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27" w:rsidRDefault="008E5327" w:rsidP="00544AFA">
      <w:pPr>
        <w:shd w:val="clear" w:color="auto" w:fill="FFFFFF" w:themeFill="background1"/>
        <w:jc w:val="both"/>
        <w:rPr>
          <w:rFonts w:ascii="Verdana" w:hAnsi="Verdana" w:cs="Arial"/>
          <w:color w:val="000000"/>
        </w:rPr>
      </w:pPr>
      <w:bookmarkStart w:id="0" w:name="_GoBack"/>
      <w:bookmarkEnd w:id="0"/>
    </w:p>
    <w:p w:rsidR="008E5327" w:rsidRPr="00004FFE" w:rsidRDefault="008E5327" w:rsidP="008E5327">
      <w:pPr>
        <w:pStyle w:val="Ttol"/>
        <w:rPr>
          <w:rFonts w:ascii="Verdana" w:hAnsi="Verdana" w:cs="Arial"/>
          <w:b w:val="0"/>
          <w:sz w:val="20"/>
        </w:rPr>
      </w:pPr>
      <w:r w:rsidRPr="00004FFE">
        <w:rPr>
          <w:rFonts w:ascii="Verdana" w:hAnsi="Verdana" w:cs="Arial"/>
          <w:sz w:val="20"/>
          <w:u w:val="single"/>
        </w:rPr>
        <w:t>ANNEX 1A:</w:t>
      </w:r>
      <w:r w:rsidRPr="00004FFE">
        <w:rPr>
          <w:rFonts w:ascii="Verdana" w:hAnsi="Verdana" w:cs="Arial"/>
          <w:sz w:val="20"/>
        </w:rPr>
        <w:t xml:space="preserve">  MODEL DE DECLARACIÓ RESPONSABLE</w:t>
      </w:r>
    </w:p>
    <w:p w:rsidR="008E5327" w:rsidRPr="00004FFE" w:rsidRDefault="008E5327" w:rsidP="008E5327">
      <w:pPr>
        <w:pStyle w:val="Ttol"/>
        <w:rPr>
          <w:rFonts w:ascii="Verdana" w:hAnsi="Verdana" w:cs="Arial"/>
          <w:sz w:val="20"/>
        </w:rPr>
      </w:pPr>
    </w:p>
    <w:p w:rsidR="008E5327" w:rsidRPr="00004FFE" w:rsidRDefault="008E5327" w:rsidP="008E5327">
      <w:pPr>
        <w:pStyle w:val="Textindependent"/>
        <w:shd w:val="clear" w:color="auto" w:fill="FFFFFF"/>
        <w:ind w:right="0"/>
        <w:rPr>
          <w:rFonts w:ascii="Verdana" w:hAnsi="Verdana" w:cs="Arial"/>
          <w:sz w:val="20"/>
        </w:rPr>
      </w:pPr>
      <w:r w:rsidRPr="00004FFE">
        <w:rPr>
          <w:rFonts w:ascii="Verdana" w:hAnsi="Verdana" w:cs="Arial"/>
          <w:snapToGrid w:val="0"/>
          <w:sz w:val="20"/>
        </w:rPr>
        <w:t xml:space="preserve">Qui </w:t>
      </w:r>
      <w:proofErr w:type="spellStart"/>
      <w:r w:rsidRPr="00004FFE">
        <w:rPr>
          <w:rFonts w:ascii="Verdana" w:hAnsi="Verdana" w:cs="Arial"/>
          <w:snapToGrid w:val="0"/>
          <w:sz w:val="20"/>
        </w:rPr>
        <w:t>sotasigna</w:t>
      </w:r>
      <w:proofErr w:type="spellEnd"/>
      <w:r w:rsidRPr="00004FFE">
        <w:rPr>
          <w:rFonts w:ascii="Verdana" w:hAnsi="Verdana" w:cs="Arial"/>
          <w:snapToGrid w:val="0"/>
          <w:sz w:val="20"/>
        </w:rPr>
        <w:t xml:space="preserve">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.................................. i als efectes de licitar en el procediment d'adjudicació de ..................., codi contracte...............</w:t>
      </w:r>
    </w:p>
    <w:p w:rsidR="008E5327" w:rsidRPr="00004FFE" w:rsidRDefault="008E5327" w:rsidP="008E5327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sz w:val="20"/>
        </w:rPr>
      </w:pPr>
    </w:p>
    <w:p w:rsidR="008E5327" w:rsidRPr="00004FFE" w:rsidRDefault="008E5327" w:rsidP="008E5327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sz w:val="20"/>
        </w:rPr>
      </w:pPr>
    </w:p>
    <w:p w:rsidR="008E5327" w:rsidRPr="00004FFE" w:rsidRDefault="008E5327" w:rsidP="008E5327">
      <w:pPr>
        <w:pStyle w:val="Ttol"/>
        <w:rPr>
          <w:rFonts w:ascii="Verdana" w:hAnsi="Verdana" w:cs="Arial"/>
          <w:b w:val="0"/>
          <w:sz w:val="20"/>
        </w:rPr>
      </w:pPr>
      <w:r w:rsidRPr="00004FFE">
        <w:rPr>
          <w:rFonts w:ascii="Verdana" w:hAnsi="Verdana" w:cs="Arial"/>
          <w:sz w:val="20"/>
        </w:rPr>
        <w:t xml:space="preserve">DECLARA SOTA LA SEVA RESPONSABILITAT </w:t>
      </w:r>
      <w:r w:rsidRPr="00004FFE">
        <w:rPr>
          <w:rStyle w:val="Refernciadenotaapeudepgina"/>
          <w:rFonts w:ascii="Verdana" w:hAnsi="Verdana" w:cs="Arial"/>
          <w:sz w:val="20"/>
        </w:rPr>
        <w:footnoteReference w:id="1"/>
      </w:r>
    </w:p>
    <w:p w:rsidR="008E5327" w:rsidRPr="00004FFE" w:rsidRDefault="008E5327" w:rsidP="008E5327">
      <w:pPr>
        <w:pStyle w:val="Ttol"/>
        <w:rPr>
          <w:rFonts w:ascii="Verdana" w:hAnsi="Verdana" w:cs="Arial"/>
          <w:sz w:val="20"/>
        </w:rPr>
      </w:pPr>
    </w:p>
    <w:p w:rsidR="008E5327" w:rsidRPr="00004FFE" w:rsidRDefault="008E5327" w:rsidP="00004FFE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  <w:r w:rsidRPr="00004FFE">
        <w:rPr>
          <w:rFonts w:ascii="Verdana" w:hAnsi="Verdana" w:cs="Arial"/>
          <w:sz w:val="20"/>
        </w:rPr>
        <w:t>Que ostenta la representació de l’empresa licitadora que presenta l’oferta.</w:t>
      </w:r>
    </w:p>
    <w:p w:rsidR="008E5327" w:rsidRPr="00004FFE" w:rsidRDefault="008E5327" w:rsidP="00004FFE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</w:p>
    <w:p w:rsidR="008E5327" w:rsidRPr="00004FFE" w:rsidRDefault="008E5327" w:rsidP="00004FFE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  <w:r w:rsidRPr="00004FFE">
        <w:rPr>
          <w:rFonts w:ascii="Verdana" w:hAnsi="Verdana" w:cs="Arial"/>
          <w:sz w:val="20"/>
        </w:rPr>
        <w:t>Que l’empresa licitadora que representa:</w:t>
      </w:r>
    </w:p>
    <w:p w:rsidR="008E5327" w:rsidRPr="00004FFE" w:rsidRDefault="008E5327" w:rsidP="00004FFE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  <w:r w:rsidRPr="00004FFE">
        <w:rPr>
          <w:rFonts w:ascii="Verdana" w:hAnsi="Verdana" w:cs="Arial"/>
          <w:sz w:val="20"/>
        </w:rPr>
        <w:t>Compleix:</w:t>
      </w:r>
    </w:p>
    <w:p w:rsidR="008E5327" w:rsidRPr="00004FFE" w:rsidRDefault="008E5327" w:rsidP="00004FFE">
      <w:pPr>
        <w:pStyle w:val="Textindependent"/>
        <w:shd w:val="clear" w:color="auto" w:fill="FFFFFF"/>
        <w:ind w:right="-2" w:firstLine="708"/>
        <w:rPr>
          <w:rFonts w:ascii="Verdana" w:hAnsi="Verdana" w:cs="Arial"/>
          <w:sz w:val="20"/>
        </w:rPr>
      </w:pPr>
      <w:r w:rsidRPr="00004FFE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04FFE">
        <w:rPr>
          <w:rFonts w:ascii="Verdana" w:hAnsi="Verdana" w:cs="Arial"/>
          <w:i/>
          <w:sz w:val="20"/>
        </w:rPr>
        <w:instrText xml:space="preserve"> FORMCHECKBOX </w:instrText>
      </w:r>
      <w:r w:rsidR="00552CF4">
        <w:rPr>
          <w:rFonts w:ascii="Verdana" w:hAnsi="Verdana" w:cs="Arial"/>
          <w:i/>
          <w:sz w:val="20"/>
        </w:rPr>
      </w:r>
      <w:r w:rsidR="00552CF4">
        <w:rPr>
          <w:rFonts w:ascii="Verdana" w:hAnsi="Verdana" w:cs="Arial"/>
          <w:i/>
          <w:sz w:val="20"/>
        </w:rPr>
        <w:fldChar w:fldCharType="separate"/>
      </w:r>
      <w:r w:rsidRPr="00004FFE">
        <w:rPr>
          <w:rFonts w:ascii="Verdana" w:hAnsi="Verdana" w:cs="Arial"/>
          <w:i/>
          <w:sz w:val="20"/>
        </w:rPr>
        <w:fldChar w:fldCharType="end"/>
      </w:r>
      <w:r w:rsidRPr="00004FFE">
        <w:rPr>
          <w:rFonts w:ascii="Verdana" w:hAnsi="Verdana" w:cs="Arial"/>
          <w:i/>
          <w:sz w:val="20"/>
        </w:rPr>
        <w:t xml:space="preserve"> </w:t>
      </w:r>
      <w:r w:rsidRPr="00004FFE">
        <w:rPr>
          <w:rFonts w:ascii="Verdana" w:hAnsi="Verdana" w:cs="Arial"/>
          <w:sz w:val="20"/>
        </w:rPr>
        <w:t xml:space="preserve"> amb l’adequada solvència econòmica, financera i tècnica o, en el seu cas,</w:t>
      </w:r>
    </w:p>
    <w:p w:rsidR="008E5327" w:rsidRPr="00004FFE" w:rsidRDefault="008E5327" w:rsidP="00004FFE">
      <w:pPr>
        <w:pStyle w:val="Textindependent"/>
        <w:shd w:val="clear" w:color="auto" w:fill="FFFFFF"/>
        <w:ind w:right="-2" w:firstLine="708"/>
        <w:rPr>
          <w:rFonts w:ascii="Verdana" w:hAnsi="Verdana" w:cs="Arial"/>
          <w:sz w:val="20"/>
        </w:rPr>
      </w:pPr>
      <w:r w:rsidRPr="00004FFE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04FFE">
        <w:rPr>
          <w:rFonts w:ascii="Verdana" w:hAnsi="Verdana" w:cs="Arial"/>
          <w:i/>
          <w:sz w:val="20"/>
        </w:rPr>
        <w:instrText xml:space="preserve"> FORMCHECKBOX </w:instrText>
      </w:r>
      <w:r w:rsidR="00552CF4">
        <w:rPr>
          <w:rFonts w:ascii="Verdana" w:hAnsi="Verdana" w:cs="Arial"/>
          <w:i/>
          <w:sz w:val="20"/>
        </w:rPr>
      </w:r>
      <w:r w:rsidR="00552CF4">
        <w:rPr>
          <w:rFonts w:ascii="Verdana" w:hAnsi="Verdana" w:cs="Arial"/>
          <w:i/>
          <w:sz w:val="20"/>
        </w:rPr>
        <w:fldChar w:fldCharType="separate"/>
      </w:r>
      <w:r w:rsidRPr="00004FFE">
        <w:rPr>
          <w:rFonts w:ascii="Verdana" w:hAnsi="Verdana" w:cs="Arial"/>
          <w:i/>
          <w:sz w:val="20"/>
        </w:rPr>
        <w:fldChar w:fldCharType="end"/>
      </w:r>
      <w:r w:rsidRPr="00004FFE">
        <w:rPr>
          <w:rFonts w:ascii="Verdana" w:hAnsi="Verdana" w:cs="Arial"/>
          <w:sz w:val="20"/>
        </w:rPr>
        <w:t xml:space="preserve">  amb la classificació empresarial corresponent.</w:t>
      </w:r>
    </w:p>
    <w:p w:rsidR="008E5327" w:rsidRPr="00004FFE" w:rsidRDefault="008E5327" w:rsidP="00004FFE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</w:p>
    <w:p w:rsidR="008E5327" w:rsidRPr="00004FFE" w:rsidRDefault="008E5327" w:rsidP="00004FFE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  <w:r w:rsidRPr="00004FFE">
        <w:rPr>
          <w:rFonts w:ascii="Verdana" w:hAnsi="Verdana" w:cs="Arial"/>
          <w:sz w:val="20"/>
        </w:rPr>
        <w:t>Que està en possessió de les autoritzacions necessàries per a exercir l’activitat.</w:t>
      </w:r>
    </w:p>
    <w:p w:rsidR="008E5327" w:rsidRPr="00004FFE" w:rsidRDefault="008E5327" w:rsidP="00004FFE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</w:p>
    <w:p w:rsidR="008E5327" w:rsidRPr="00004FFE" w:rsidRDefault="008E5327" w:rsidP="00004FFE">
      <w:pPr>
        <w:pStyle w:val="Textindependent"/>
        <w:shd w:val="clear" w:color="auto" w:fill="FFFFFF"/>
        <w:ind w:right="0"/>
        <w:rPr>
          <w:rFonts w:ascii="Verdana" w:hAnsi="Verdana" w:cs="Arial"/>
          <w:sz w:val="20"/>
        </w:rPr>
      </w:pPr>
      <w:r w:rsidRPr="00004FFE">
        <w:rPr>
          <w:rFonts w:ascii="Verdana" w:hAnsi="Verdana"/>
          <w:sz w:val="20"/>
        </w:rPr>
        <w:t>Que no està incursa en cap prohibició de contractar</w:t>
      </w:r>
      <w:r w:rsidRPr="00004FFE">
        <w:rPr>
          <w:rFonts w:ascii="Verdana" w:hAnsi="Verdana" w:cs="Arial"/>
          <w:sz w:val="20"/>
        </w:rPr>
        <w:t xml:space="preserve"> amb l’Administració</w:t>
      </w:r>
      <w:r w:rsidRPr="00004FFE">
        <w:rPr>
          <w:rFonts w:ascii="Verdana" w:hAnsi="Verdana"/>
          <w:sz w:val="20"/>
        </w:rPr>
        <w:t xml:space="preserve"> de les </w:t>
      </w:r>
      <w:r w:rsidRPr="00004FFE">
        <w:rPr>
          <w:rFonts w:ascii="Verdana" w:hAnsi="Verdana" w:cs="Arial"/>
          <w:sz w:val="20"/>
        </w:rPr>
        <w:t>establertes a l’article 71 LCSP</w:t>
      </w:r>
      <w:r w:rsidRPr="00004FFE" w:rsidDel="00BF46FD">
        <w:rPr>
          <w:rFonts w:ascii="Verdana" w:hAnsi="Verdana" w:cs="Arial"/>
          <w:sz w:val="20"/>
        </w:rPr>
        <w:t xml:space="preserve"> </w:t>
      </w:r>
    </w:p>
    <w:p w:rsidR="008E5327" w:rsidRPr="00004FFE" w:rsidRDefault="008E5327" w:rsidP="00004FFE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sz w:val="20"/>
        </w:rPr>
      </w:pPr>
    </w:p>
    <w:p w:rsidR="008E5327" w:rsidRPr="00004FFE" w:rsidRDefault="008E5327" w:rsidP="00004FFE">
      <w:pPr>
        <w:ind w:left="1" w:hanging="1"/>
        <w:jc w:val="both"/>
        <w:rPr>
          <w:rFonts w:ascii="Verdana" w:hAnsi="Verdana" w:cs="Arial"/>
        </w:rPr>
      </w:pPr>
      <w:r w:rsidRPr="00004FF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04FFE">
        <w:rPr>
          <w:rFonts w:ascii="Verdana" w:hAnsi="Verdana" w:cs="Arial"/>
        </w:rPr>
        <w:instrText xml:space="preserve"> FORMCHECKBOX </w:instrText>
      </w:r>
      <w:r w:rsidR="00552CF4">
        <w:rPr>
          <w:rFonts w:ascii="Verdana" w:hAnsi="Verdana" w:cs="Arial"/>
        </w:rPr>
      </w:r>
      <w:r w:rsidR="00552CF4">
        <w:rPr>
          <w:rFonts w:ascii="Verdana" w:hAnsi="Verdana" w:cs="Arial"/>
        </w:rPr>
        <w:fldChar w:fldCharType="separate"/>
      </w:r>
      <w:r w:rsidRPr="00004FFE">
        <w:rPr>
          <w:rFonts w:ascii="Verdana" w:hAnsi="Verdana" w:cs="Arial"/>
        </w:rPr>
        <w:fldChar w:fldCharType="end"/>
      </w:r>
      <w:r w:rsidRPr="00004FFE">
        <w:rPr>
          <w:rFonts w:ascii="Verdana" w:hAnsi="Verdana" w:cs="Arial"/>
        </w:rPr>
        <w:t xml:space="preserve"> Que està inscrita en el Registre Electrònic d’Empreses Licitadores de la Generalitat de Catalunya (RELI) i tota la documentació que hi figura manté la seva vigència i no ha estat modificada</w:t>
      </w:r>
    </w:p>
    <w:p w:rsidR="008E5327" w:rsidRPr="00004FFE" w:rsidRDefault="008E5327" w:rsidP="00004FFE">
      <w:pPr>
        <w:ind w:left="1" w:hanging="1"/>
        <w:jc w:val="both"/>
        <w:rPr>
          <w:rFonts w:ascii="Verdana" w:hAnsi="Verdana" w:cs="Arial"/>
        </w:rPr>
      </w:pPr>
    </w:p>
    <w:p w:rsidR="008E5327" w:rsidRPr="00004FFE" w:rsidRDefault="008E5327" w:rsidP="00004FFE">
      <w:pPr>
        <w:ind w:left="1" w:hanging="1"/>
        <w:jc w:val="both"/>
        <w:rPr>
          <w:rFonts w:ascii="Verdana" w:hAnsi="Verdana" w:cs="Arial"/>
        </w:rPr>
      </w:pPr>
      <w:r w:rsidRPr="00004FF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04FFE">
        <w:rPr>
          <w:rFonts w:ascii="Verdana" w:hAnsi="Verdana" w:cs="Arial"/>
          <w:i/>
        </w:rPr>
        <w:instrText xml:space="preserve"> FORMCHECKBOX </w:instrText>
      </w:r>
      <w:r w:rsidR="00552CF4">
        <w:rPr>
          <w:rFonts w:ascii="Verdana" w:hAnsi="Verdana" w:cs="Arial"/>
          <w:i/>
        </w:rPr>
      </w:r>
      <w:r w:rsidR="00552CF4">
        <w:rPr>
          <w:rFonts w:ascii="Verdana" w:hAnsi="Verdana" w:cs="Arial"/>
          <w:i/>
        </w:rPr>
        <w:fldChar w:fldCharType="separate"/>
      </w:r>
      <w:r w:rsidRPr="00004FFE">
        <w:rPr>
          <w:rFonts w:ascii="Verdana" w:hAnsi="Verdana" w:cs="Arial"/>
          <w:i/>
        </w:rPr>
        <w:fldChar w:fldCharType="end"/>
      </w:r>
      <w:r w:rsidRPr="00004FFE">
        <w:rPr>
          <w:rFonts w:ascii="Verdana" w:hAnsi="Verdana" w:cs="Arial"/>
          <w:i/>
        </w:rPr>
        <w:t xml:space="preserve"> </w:t>
      </w:r>
      <w:r w:rsidRPr="00004FFE">
        <w:rPr>
          <w:rFonts w:ascii="Verdana" w:hAnsi="Verdana" w:cs="Arial"/>
        </w:rPr>
        <w:t xml:space="preserve">Que està inscrita en el Registro Oficial de Licitadores y Empresas </w:t>
      </w:r>
      <w:proofErr w:type="spellStart"/>
      <w:r w:rsidRPr="00004FFE">
        <w:rPr>
          <w:rFonts w:ascii="Verdana" w:hAnsi="Verdana" w:cs="Arial"/>
        </w:rPr>
        <w:t>Clasificadas</w:t>
      </w:r>
      <w:proofErr w:type="spellEnd"/>
      <w:r w:rsidRPr="00004FFE">
        <w:rPr>
          <w:rFonts w:ascii="Verdana" w:hAnsi="Verdana" w:cs="Arial"/>
        </w:rPr>
        <w:t xml:space="preserve"> del Estado (ROLECE) i tota la documentació que hi figura manté la seva vigència i no ha estat modificada.</w:t>
      </w:r>
    </w:p>
    <w:p w:rsidR="008E5327" w:rsidRPr="00004FFE" w:rsidRDefault="008E5327" w:rsidP="00004FFE">
      <w:pPr>
        <w:ind w:left="1" w:hanging="1"/>
        <w:jc w:val="both"/>
        <w:rPr>
          <w:rFonts w:ascii="Verdana" w:hAnsi="Verdana" w:cs="Arial"/>
        </w:rPr>
      </w:pPr>
    </w:p>
    <w:p w:rsidR="008E5327" w:rsidRPr="00004FFE" w:rsidRDefault="008E5327" w:rsidP="00004FFE">
      <w:pPr>
        <w:ind w:left="1" w:hanging="1"/>
        <w:jc w:val="both"/>
        <w:rPr>
          <w:rFonts w:ascii="Verdana" w:hAnsi="Verdana" w:cs="Arial"/>
        </w:rPr>
      </w:pPr>
      <w:r w:rsidRPr="00004FF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04FFE">
        <w:rPr>
          <w:rFonts w:ascii="Verdana" w:hAnsi="Verdana" w:cs="Arial"/>
          <w:i/>
        </w:rPr>
        <w:instrText xml:space="preserve"> FORMCHECKBOX </w:instrText>
      </w:r>
      <w:r w:rsidR="00552CF4">
        <w:rPr>
          <w:rFonts w:ascii="Verdana" w:hAnsi="Verdana" w:cs="Arial"/>
          <w:i/>
        </w:rPr>
      </w:r>
      <w:r w:rsidR="00552CF4">
        <w:rPr>
          <w:rFonts w:ascii="Verdana" w:hAnsi="Verdana" w:cs="Arial"/>
          <w:i/>
        </w:rPr>
        <w:fldChar w:fldCharType="separate"/>
      </w:r>
      <w:r w:rsidRPr="00004FFE">
        <w:rPr>
          <w:rFonts w:ascii="Verdana" w:hAnsi="Verdana" w:cs="Arial"/>
          <w:i/>
        </w:rPr>
        <w:fldChar w:fldCharType="end"/>
      </w:r>
      <w:r w:rsidRPr="00004FFE">
        <w:rPr>
          <w:rFonts w:ascii="Verdana" w:hAnsi="Verdana" w:cs="Arial"/>
        </w:rPr>
        <w:t xml:space="preserve"> Que no està inscrita ni en el RELI ni en el ROLECE.</w:t>
      </w:r>
    </w:p>
    <w:p w:rsidR="008E5327" w:rsidRPr="00004FFE" w:rsidRDefault="008E5327" w:rsidP="00004FFE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</w:p>
    <w:p w:rsidR="008E5327" w:rsidRPr="00004FFE" w:rsidRDefault="008E5327" w:rsidP="00004FFE">
      <w:pPr>
        <w:jc w:val="both"/>
        <w:rPr>
          <w:rFonts w:ascii="Verdana" w:hAnsi="Verdana" w:cs="Arial"/>
        </w:rPr>
      </w:pPr>
      <w:r w:rsidRPr="00004FFE">
        <w:rPr>
          <w:rFonts w:ascii="Verdana" w:hAnsi="Verdana" w:cs="Arial"/>
        </w:rPr>
        <w:t>Que compleix les obligacions legals en matèria de prevenció de riscos laborals.</w:t>
      </w:r>
    </w:p>
    <w:p w:rsidR="008E5327" w:rsidRPr="00004FFE" w:rsidRDefault="008E5327" w:rsidP="00004FFE">
      <w:pPr>
        <w:jc w:val="both"/>
        <w:rPr>
          <w:rFonts w:ascii="Verdana" w:hAnsi="Verdana" w:cs="Arial"/>
        </w:rPr>
      </w:pPr>
    </w:p>
    <w:p w:rsidR="008E5327" w:rsidRPr="00004FFE" w:rsidRDefault="008E5327" w:rsidP="00004FFE">
      <w:pPr>
        <w:jc w:val="both"/>
        <w:rPr>
          <w:rFonts w:ascii="Verdana" w:hAnsi="Verdana" w:cs="Arial"/>
        </w:rPr>
      </w:pPr>
      <w:r w:rsidRPr="00004FFE">
        <w:rPr>
          <w:rFonts w:ascii="Verdana" w:hAnsi="Verdana" w:cs="Arial"/>
        </w:rPr>
        <w:t>Que compleix les obligacions legals en matèria d’igualtat efectiva de dones i homes.</w:t>
      </w:r>
    </w:p>
    <w:p w:rsidR="008E5327" w:rsidRPr="00004FFE" w:rsidRDefault="008E5327" w:rsidP="00004FFE">
      <w:pPr>
        <w:jc w:val="both"/>
        <w:rPr>
          <w:rFonts w:ascii="Verdana" w:hAnsi="Verdana" w:cs="Arial"/>
        </w:rPr>
      </w:pPr>
    </w:p>
    <w:p w:rsidR="008E5327" w:rsidRPr="00004FFE" w:rsidRDefault="008E5327" w:rsidP="00004FFE">
      <w:pPr>
        <w:jc w:val="both"/>
        <w:rPr>
          <w:rFonts w:ascii="Verdana" w:hAnsi="Verdana"/>
        </w:rPr>
      </w:pPr>
      <w:r w:rsidRPr="00004FFE">
        <w:rPr>
          <w:rFonts w:ascii="Verdana" w:hAnsi="Verdana"/>
        </w:rPr>
        <w:t xml:space="preserve">Que l’entitat que representa, o les seves empreses filials o les empreses interposades: </w:t>
      </w:r>
    </w:p>
    <w:p w:rsidR="008E5327" w:rsidRPr="00004FFE" w:rsidRDefault="008E5327" w:rsidP="00004FFE">
      <w:pPr>
        <w:autoSpaceDE w:val="0"/>
        <w:autoSpaceDN w:val="0"/>
        <w:ind w:firstLine="708"/>
        <w:jc w:val="both"/>
        <w:rPr>
          <w:rFonts w:ascii="Verdana" w:hAnsi="Verdana"/>
        </w:rPr>
      </w:pPr>
      <w:r w:rsidRPr="00004FF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04FFE">
        <w:rPr>
          <w:rFonts w:ascii="Verdana" w:hAnsi="Verdana" w:cs="Arial"/>
          <w:i/>
        </w:rPr>
        <w:instrText xml:space="preserve"> FORMCHECKBOX </w:instrText>
      </w:r>
      <w:r w:rsidR="00552CF4">
        <w:rPr>
          <w:rFonts w:ascii="Verdana" w:hAnsi="Verdana" w:cs="Arial"/>
          <w:i/>
        </w:rPr>
      </w:r>
      <w:r w:rsidR="00552CF4">
        <w:rPr>
          <w:rFonts w:ascii="Verdana" w:hAnsi="Verdana" w:cs="Arial"/>
          <w:i/>
        </w:rPr>
        <w:fldChar w:fldCharType="separate"/>
      </w:r>
      <w:r w:rsidRPr="00004FFE">
        <w:rPr>
          <w:rFonts w:ascii="Verdana" w:hAnsi="Verdana" w:cs="Arial"/>
          <w:i/>
        </w:rPr>
        <w:fldChar w:fldCharType="end"/>
      </w:r>
      <w:r w:rsidRPr="00004FFE">
        <w:rPr>
          <w:rFonts w:ascii="Verdana" w:hAnsi="Verdana"/>
        </w:rPr>
        <w:t xml:space="preserve"> No realitza/en operacions financeres en paradisos fiscals considerades delictives -segons la llista de països elaborada per les Institucions Europees o avalada per aquestes o, en el seu defecte, per l'Estat espanyol- o fora d'ells i que siguin considerades delictives, en els termes legalment establerts com ara delictes de blanqueig de capitals, frau fiscal o contra la Hisenda Pública.</w:t>
      </w:r>
    </w:p>
    <w:p w:rsidR="008E5327" w:rsidRPr="00004FFE" w:rsidRDefault="008E5327" w:rsidP="00004FFE">
      <w:pPr>
        <w:jc w:val="both"/>
        <w:rPr>
          <w:rFonts w:ascii="Verdana" w:hAnsi="Verdana"/>
        </w:rPr>
      </w:pPr>
    </w:p>
    <w:p w:rsidR="008E5327" w:rsidRPr="00004FFE" w:rsidRDefault="008E5327" w:rsidP="00004FFE">
      <w:pPr>
        <w:ind w:firstLine="708"/>
        <w:jc w:val="both"/>
        <w:rPr>
          <w:rFonts w:ascii="Verdana" w:hAnsi="Verdana"/>
        </w:rPr>
      </w:pPr>
      <w:r w:rsidRPr="00004FF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04FFE">
        <w:rPr>
          <w:rFonts w:ascii="Verdana" w:hAnsi="Verdana" w:cs="Arial"/>
          <w:i/>
        </w:rPr>
        <w:instrText xml:space="preserve"> FORMCHECKBOX </w:instrText>
      </w:r>
      <w:r w:rsidR="00552CF4">
        <w:rPr>
          <w:rFonts w:ascii="Verdana" w:hAnsi="Verdana" w:cs="Arial"/>
          <w:i/>
        </w:rPr>
      </w:r>
      <w:r w:rsidR="00552CF4">
        <w:rPr>
          <w:rFonts w:ascii="Verdana" w:hAnsi="Verdana" w:cs="Arial"/>
          <w:i/>
        </w:rPr>
        <w:fldChar w:fldCharType="separate"/>
      </w:r>
      <w:r w:rsidRPr="00004FFE">
        <w:rPr>
          <w:rFonts w:ascii="Verdana" w:hAnsi="Verdana" w:cs="Arial"/>
          <w:i/>
        </w:rPr>
        <w:fldChar w:fldCharType="end"/>
      </w:r>
      <w:r w:rsidRPr="00004FFE">
        <w:rPr>
          <w:rFonts w:ascii="Verdana" w:hAnsi="Verdana"/>
        </w:rPr>
        <w:t xml:space="preserve"> Té/tenen relacions legals amb paradisos fiscals (se’n donarà publicitat en el </w:t>
      </w:r>
      <w:hyperlink r:id="rId9" w:history="1">
        <w:r w:rsidRPr="00004FFE">
          <w:rPr>
            <w:rStyle w:val="Enlla"/>
            <w:rFonts w:ascii="Verdana" w:hAnsi="Verdana" w:cs="Arial"/>
          </w:rPr>
          <w:t>perfil de contractant</w:t>
        </w:r>
      </w:hyperlink>
      <w:r w:rsidRPr="00004FFE">
        <w:rPr>
          <w:rFonts w:ascii="Verdana" w:hAnsi="Verdana"/>
        </w:rPr>
        <w:t>) i presenta la següent documentació descriptiva dels moviments financers i tota la informació relativa a aquestes actuacions: ................................................</w:t>
      </w:r>
      <w:r w:rsidR="00004FFE">
        <w:rPr>
          <w:rFonts w:ascii="Verdana" w:hAnsi="Verdana"/>
        </w:rPr>
        <w:t>.....................</w:t>
      </w:r>
    </w:p>
    <w:p w:rsidR="008E5327" w:rsidRPr="00004FFE" w:rsidRDefault="008E5327" w:rsidP="008E5327">
      <w:pPr>
        <w:tabs>
          <w:tab w:val="left" w:pos="1680"/>
        </w:tabs>
        <w:rPr>
          <w:rFonts w:ascii="Verdana" w:hAnsi="Verdana" w:cs="Arial"/>
          <w:snapToGrid w:val="0"/>
          <w:lang w:eastAsia="es-ES"/>
        </w:rPr>
      </w:pPr>
    </w:p>
    <w:p w:rsidR="008E5327" w:rsidRPr="00004FFE" w:rsidRDefault="008E5327" w:rsidP="008E5327">
      <w:pPr>
        <w:rPr>
          <w:rFonts w:ascii="Verdana" w:hAnsi="Verdana" w:cs="Arial"/>
        </w:rPr>
      </w:pPr>
      <w:r w:rsidRPr="00004FFE">
        <w:rPr>
          <w:rFonts w:ascii="Verdana" w:hAnsi="Verdana" w:cs="Arial"/>
        </w:rPr>
        <w:t>Que disposa en la seva plantilla d’un nombre de treballadors amb discapacitat del ....... % de la totalitat de la plantilla.</w:t>
      </w:r>
    </w:p>
    <w:p w:rsidR="008E5327" w:rsidRPr="00004FFE" w:rsidRDefault="008E5327" w:rsidP="008E5327">
      <w:pPr>
        <w:rPr>
          <w:rFonts w:ascii="Verdana" w:hAnsi="Verdana" w:cs="Arial"/>
        </w:rPr>
      </w:pPr>
    </w:p>
    <w:p w:rsidR="008E5327" w:rsidRPr="00004FFE" w:rsidRDefault="008E5327" w:rsidP="008E5327">
      <w:pPr>
        <w:rPr>
          <w:rFonts w:ascii="Verdana" w:hAnsi="Verdana" w:cs="Arial"/>
        </w:rPr>
      </w:pPr>
    </w:p>
    <w:p w:rsidR="008E5327" w:rsidRPr="00004FFE" w:rsidRDefault="008E5327" w:rsidP="008E5327">
      <w:pPr>
        <w:rPr>
          <w:rFonts w:ascii="Verdana" w:hAnsi="Verdana" w:cs="Arial"/>
          <w:color w:val="FF0000"/>
        </w:rPr>
      </w:pPr>
    </w:p>
    <w:p w:rsidR="008E5327" w:rsidRPr="00004FFE" w:rsidRDefault="008E5327" w:rsidP="008E5327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</w:rPr>
      </w:pPr>
      <w:r w:rsidRPr="00004FFE">
        <w:rPr>
          <w:rFonts w:ascii="Verdana" w:hAnsi="Verdana" w:cs="Arial"/>
        </w:rPr>
        <w:t xml:space="preserve">Que la garantia definitiva, en cas de resultar adjudicatari, la constituirà: </w:t>
      </w:r>
    </w:p>
    <w:p w:rsidR="008E5327" w:rsidRPr="00004FFE" w:rsidRDefault="008E5327" w:rsidP="008E5327">
      <w:pPr>
        <w:pStyle w:val="Pargrafdellista"/>
        <w:numPr>
          <w:ilvl w:val="0"/>
          <w:numId w:val="23"/>
        </w:num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jc w:val="both"/>
        <w:rPr>
          <w:rFonts w:ascii="Verdana" w:hAnsi="Verdana" w:cs="Arial"/>
        </w:rPr>
      </w:pPr>
      <w:r w:rsidRPr="00004FFE">
        <w:rPr>
          <w:rFonts w:ascii="Verdana" w:hAnsi="Verdana" w:cs="Aria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FFE">
        <w:rPr>
          <w:rFonts w:ascii="Verdana" w:hAnsi="Verdana" w:cs="Arial"/>
        </w:rPr>
        <w:instrText xml:space="preserve"> FORMCHECKBOX </w:instrText>
      </w:r>
      <w:r w:rsidR="00552CF4">
        <w:rPr>
          <w:rFonts w:ascii="Verdana" w:hAnsi="Verdana" w:cs="Arial"/>
        </w:rPr>
      </w:r>
      <w:r w:rsidR="00552CF4">
        <w:rPr>
          <w:rFonts w:ascii="Verdana" w:hAnsi="Verdana" w:cs="Arial"/>
        </w:rPr>
        <w:fldChar w:fldCharType="separate"/>
      </w:r>
      <w:r w:rsidRPr="00004FFE">
        <w:rPr>
          <w:rFonts w:ascii="Verdana" w:hAnsi="Verdana" w:cs="Arial"/>
        </w:rPr>
        <w:fldChar w:fldCharType="end"/>
      </w:r>
      <w:r w:rsidRPr="00004FFE">
        <w:rPr>
          <w:rFonts w:ascii="Verdana" w:hAnsi="Verdana" w:cs="Arial"/>
        </w:rPr>
        <w:t xml:space="preserve"> mitjançant la modalitat de retenció del preu</w:t>
      </w:r>
    </w:p>
    <w:p w:rsidR="008E5327" w:rsidRPr="00004FFE" w:rsidRDefault="008E5327" w:rsidP="008E5327">
      <w:pPr>
        <w:pStyle w:val="Pargrafdellista"/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</w:rPr>
      </w:pPr>
      <w:r w:rsidRPr="00004FFE">
        <w:rPr>
          <w:rFonts w:ascii="Verdana" w:hAnsi="Verdana" w:cs="Arial"/>
        </w:rPr>
        <w:t xml:space="preserve"> o</w:t>
      </w:r>
    </w:p>
    <w:p w:rsidR="008E5327" w:rsidRPr="00004FFE" w:rsidRDefault="008E5327" w:rsidP="008E5327">
      <w:pPr>
        <w:pStyle w:val="Pargrafdellista"/>
        <w:numPr>
          <w:ilvl w:val="0"/>
          <w:numId w:val="23"/>
        </w:num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jc w:val="both"/>
        <w:rPr>
          <w:rFonts w:ascii="Verdana" w:hAnsi="Verdana" w:cs="Arial"/>
        </w:rPr>
      </w:pPr>
      <w:r w:rsidRPr="00004FFE">
        <w:rPr>
          <w:rFonts w:ascii="Verdana" w:hAnsi="Verdan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FFE">
        <w:rPr>
          <w:rFonts w:ascii="Verdana" w:hAnsi="Verdana" w:cs="Arial"/>
        </w:rPr>
        <w:instrText xml:space="preserve"> FORMCHECKBOX </w:instrText>
      </w:r>
      <w:r w:rsidR="00552CF4">
        <w:rPr>
          <w:rFonts w:ascii="Verdana" w:hAnsi="Verdana" w:cs="Arial"/>
        </w:rPr>
      </w:r>
      <w:r w:rsidR="00552CF4">
        <w:rPr>
          <w:rFonts w:ascii="Verdana" w:hAnsi="Verdana" w:cs="Arial"/>
        </w:rPr>
        <w:fldChar w:fldCharType="separate"/>
      </w:r>
      <w:r w:rsidRPr="00004FFE">
        <w:rPr>
          <w:rFonts w:ascii="Verdana" w:hAnsi="Verdana" w:cs="Arial"/>
        </w:rPr>
        <w:fldChar w:fldCharType="end"/>
      </w:r>
      <w:r w:rsidRPr="00004FFE">
        <w:rPr>
          <w:rFonts w:ascii="Verdana" w:hAnsi="Verdana" w:cs="Arial"/>
        </w:rPr>
        <w:t xml:space="preserve"> davant la Tresoreria de l’Ajuntament (Pl. Sant Miquel, núm. 1, planta 1, Edifici Novíssim)</w:t>
      </w:r>
    </w:p>
    <w:p w:rsidR="008E5327" w:rsidRPr="00004FFE" w:rsidRDefault="008E5327" w:rsidP="008E5327">
      <w:pPr>
        <w:ind w:right="48"/>
        <w:rPr>
          <w:rFonts w:ascii="Verdana" w:hAnsi="Verdana" w:cs="Arial"/>
        </w:rPr>
      </w:pPr>
    </w:p>
    <w:p w:rsidR="008E5327" w:rsidRPr="00004FFE" w:rsidRDefault="008E5327" w:rsidP="008E5327">
      <w:pPr>
        <w:ind w:right="48"/>
        <w:rPr>
          <w:rFonts w:ascii="Verdana" w:hAnsi="Verdana" w:cs="Arial"/>
        </w:rPr>
      </w:pPr>
    </w:p>
    <w:p w:rsidR="008E5327" w:rsidRPr="00004FFE" w:rsidRDefault="008E5327" w:rsidP="008E5327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  <w:b/>
        </w:rPr>
      </w:pPr>
      <w:r w:rsidRPr="00004FFE">
        <w:rPr>
          <w:rFonts w:ascii="Verdana" w:hAnsi="Verdana" w:cs="Arial"/>
          <w:b/>
        </w:rPr>
        <w:t>Que autoritza l’Ajuntament de Barcelona</w:t>
      </w:r>
    </w:p>
    <w:p w:rsidR="008E5327" w:rsidRPr="00004FFE" w:rsidRDefault="008E5327" w:rsidP="00004FFE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jc w:val="both"/>
        <w:rPr>
          <w:rFonts w:ascii="Verdana" w:hAnsi="Verdana" w:cs="Arial"/>
        </w:rPr>
      </w:pPr>
      <w:r w:rsidRPr="00004FFE">
        <w:rPr>
          <w:rFonts w:ascii="Verdana" w:hAnsi="Verdana" w:cs="Arial"/>
          <w:shd w:val="clear" w:color="auto" w:fill="FFFFFF" w:themeFill="background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004FFE">
        <w:rPr>
          <w:rFonts w:ascii="Verdana" w:hAnsi="Verdana" w:cs="Arial"/>
          <w:shd w:val="clear" w:color="auto" w:fill="FFFFFF" w:themeFill="background1"/>
        </w:rPr>
        <w:instrText xml:space="preserve"> FORMCHECKBOX </w:instrText>
      </w:r>
      <w:r w:rsidR="00552CF4">
        <w:rPr>
          <w:rFonts w:ascii="Verdana" w:hAnsi="Verdana" w:cs="Arial"/>
          <w:shd w:val="clear" w:color="auto" w:fill="FFFFFF" w:themeFill="background1"/>
        </w:rPr>
      </w:r>
      <w:r w:rsidR="00552CF4">
        <w:rPr>
          <w:rFonts w:ascii="Verdana" w:hAnsi="Verdana" w:cs="Arial"/>
          <w:shd w:val="clear" w:color="auto" w:fill="FFFFFF" w:themeFill="background1"/>
        </w:rPr>
        <w:fldChar w:fldCharType="separate"/>
      </w:r>
      <w:r w:rsidRPr="00004FFE">
        <w:rPr>
          <w:rFonts w:ascii="Verdana" w:hAnsi="Verdana" w:cs="Arial"/>
          <w:shd w:val="clear" w:color="auto" w:fill="FFFFFF" w:themeFill="background1"/>
        </w:rPr>
        <w:fldChar w:fldCharType="end"/>
      </w:r>
      <w:r w:rsidRPr="00004FFE">
        <w:rPr>
          <w:rFonts w:ascii="Verdana" w:hAnsi="Verdana" w:cs="Arial"/>
          <w:shd w:val="clear" w:color="auto" w:fill="FFFFFF" w:themeFill="background1"/>
        </w:rPr>
        <w:t xml:space="preserve"> </w:t>
      </w:r>
      <w:r w:rsidRPr="00004FFE"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 del procediment de licitació i durant tota la vigència del contracte;</w:t>
      </w:r>
    </w:p>
    <w:p w:rsidR="008E5327" w:rsidRPr="00004FFE" w:rsidRDefault="008E5327" w:rsidP="00004FFE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jc w:val="both"/>
        <w:rPr>
          <w:rFonts w:ascii="Verdana" w:hAnsi="Verdana" w:cs="Arial"/>
        </w:rPr>
      </w:pPr>
    </w:p>
    <w:p w:rsidR="008E5327" w:rsidRPr="00004FFE" w:rsidRDefault="008E5327" w:rsidP="00004FFE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jc w:val="both"/>
        <w:rPr>
          <w:rFonts w:ascii="Verdana" w:hAnsi="Verdana" w:cs="Arial"/>
          <w:strike/>
        </w:rPr>
      </w:pPr>
      <w:r w:rsidRPr="00004FFE">
        <w:rPr>
          <w:rFonts w:ascii="Verdana" w:hAnsi="Verdana" w:cs="Arial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004FFE">
        <w:rPr>
          <w:rFonts w:ascii="Verdana" w:hAnsi="Verdana" w:cs="Arial"/>
        </w:rPr>
        <w:instrText xml:space="preserve"> FORMCHECKBOX </w:instrText>
      </w:r>
      <w:r w:rsidR="00552CF4">
        <w:rPr>
          <w:rFonts w:ascii="Verdana" w:hAnsi="Verdana" w:cs="Arial"/>
        </w:rPr>
      </w:r>
      <w:r w:rsidR="00552CF4">
        <w:rPr>
          <w:rFonts w:ascii="Verdana" w:hAnsi="Verdana" w:cs="Arial"/>
        </w:rPr>
        <w:fldChar w:fldCharType="separate"/>
      </w:r>
      <w:r w:rsidRPr="00004FFE">
        <w:rPr>
          <w:rFonts w:ascii="Verdana" w:hAnsi="Verdana" w:cs="Arial"/>
        </w:rPr>
        <w:fldChar w:fldCharType="end"/>
      </w:r>
      <w:r w:rsidRPr="00004FFE">
        <w:rPr>
          <w:rFonts w:ascii="Verdana" w:hAnsi="Verdana" w:cs="Arial"/>
        </w:rPr>
        <w:t xml:space="preserve"> a sol·licitar de la Tresoreria General de la Seguretat Social (TGSS), directament </w:t>
      </w:r>
      <w:r w:rsidRPr="00004FFE">
        <w:rPr>
          <w:rFonts w:ascii="Verdana" w:hAnsi="Verdana" w:cs="Arial"/>
          <w:bCs/>
        </w:rPr>
        <w:t xml:space="preserve">o a través del Consorci d’Administració Oberta de Catalunya (Consorci AOC), </w:t>
      </w:r>
      <w:r w:rsidRPr="00004FFE"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</w:t>
      </w:r>
      <w:r w:rsidRPr="00004FFE">
        <w:rPr>
          <w:rFonts w:ascii="Verdana" w:hAnsi="Verdana" w:cs="Arial"/>
          <w:snapToGrid w:val="0"/>
        </w:rPr>
        <w:t xml:space="preserve"> en cas de resultar adjudicatari del procediment de licitació</w:t>
      </w:r>
      <w:r w:rsidRPr="00004FFE">
        <w:rPr>
          <w:rFonts w:ascii="Verdana" w:hAnsi="Verdana" w:cs="Arial"/>
        </w:rPr>
        <w:t xml:space="preserve"> i durant tota la vigència del contracte;</w:t>
      </w:r>
    </w:p>
    <w:p w:rsidR="008E5327" w:rsidRPr="00004FFE" w:rsidRDefault="008E5327" w:rsidP="00004FFE">
      <w:pPr>
        <w:jc w:val="both"/>
        <w:rPr>
          <w:rFonts w:ascii="Verdana" w:hAnsi="Verdana" w:cs="Arial"/>
        </w:rPr>
      </w:pPr>
    </w:p>
    <w:p w:rsidR="008E5327" w:rsidRPr="00004FFE" w:rsidRDefault="008E5327" w:rsidP="00004FFE">
      <w:pPr>
        <w:jc w:val="both"/>
        <w:rPr>
          <w:rFonts w:ascii="Verdana" w:hAnsi="Verdana" w:cs="Arial"/>
        </w:rPr>
      </w:pPr>
    </w:p>
    <w:p w:rsidR="008E5327" w:rsidRPr="00004FFE" w:rsidRDefault="008E5327" w:rsidP="00004FFE">
      <w:pPr>
        <w:jc w:val="both"/>
        <w:rPr>
          <w:rFonts w:ascii="Verdana" w:hAnsi="Verdana" w:cs="Arial"/>
        </w:rPr>
      </w:pPr>
    </w:p>
    <w:p w:rsidR="008E5327" w:rsidRPr="00004FFE" w:rsidRDefault="008E5327" w:rsidP="00004FFE">
      <w:pPr>
        <w:jc w:val="both"/>
        <w:rPr>
          <w:rFonts w:ascii="Verdana" w:hAnsi="Verdana" w:cs="Arial"/>
          <w:b/>
          <w:i/>
        </w:rPr>
      </w:pPr>
      <w:r w:rsidRPr="00004FFE">
        <w:rPr>
          <w:rFonts w:ascii="Verdana" w:hAnsi="Verdana" w:cs="Arial"/>
          <w:b/>
          <w:i/>
        </w:rPr>
        <w:t>Per a empreses estrangeres i quan el contracte s'executi en territori espanyol</w:t>
      </w:r>
    </w:p>
    <w:p w:rsidR="008E5327" w:rsidRPr="00004FFE" w:rsidRDefault="008E5327" w:rsidP="00004FFE">
      <w:pPr>
        <w:jc w:val="both"/>
        <w:rPr>
          <w:rFonts w:ascii="Verdana" w:hAnsi="Verdana" w:cs="Arial"/>
        </w:rPr>
      </w:pPr>
      <w:r w:rsidRPr="00004FFE">
        <w:rPr>
          <w:rFonts w:ascii="Verdana" w:hAnsi="Verdana" w:cs="Arial"/>
        </w:rPr>
        <w:t xml:space="preserve">Accepta </w:t>
      </w:r>
      <w:r w:rsidRPr="00004FFE">
        <w:rPr>
          <w:rFonts w:ascii="Verdana" w:hAnsi="Verdana"/>
        </w:rPr>
        <w:t>sotmetre’s a la jurisdicció dels jutjats i tribunals espanyols de qualsevol ordre, per a totes les incidències que de manera directa o indirecta puguin sorgir del contracte, amb renúncia, si s’escau, al fur jurisdiccional estranger que pugui correspondre al licitador</w:t>
      </w:r>
      <w:r w:rsidRPr="00004FFE">
        <w:rPr>
          <w:rFonts w:ascii="Verdana" w:hAnsi="Verdana" w:cs="Arial"/>
        </w:rPr>
        <w:t>.</w:t>
      </w:r>
    </w:p>
    <w:p w:rsidR="008E5327" w:rsidRPr="00004FFE" w:rsidRDefault="008E5327" w:rsidP="00004FFE">
      <w:pPr>
        <w:jc w:val="both"/>
        <w:rPr>
          <w:rFonts w:ascii="Verdana" w:hAnsi="Verdana" w:cs="Arial"/>
          <w:snapToGrid w:val="0"/>
          <w:lang w:eastAsia="es-ES"/>
        </w:rPr>
      </w:pPr>
    </w:p>
    <w:p w:rsidR="008E5327" w:rsidRPr="00004FFE" w:rsidRDefault="008E5327" w:rsidP="008E5327">
      <w:pPr>
        <w:rPr>
          <w:rFonts w:ascii="Verdana" w:hAnsi="Verdana" w:cs="Arial"/>
          <w:snapToGrid w:val="0"/>
          <w:lang w:eastAsia="es-ES"/>
        </w:rPr>
      </w:pPr>
    </w:p>
    <w:p w:rsidR="008E5327" w:rsidRPr="00004FFE" w:rsidRDefault="008E5327" w:rsidP="008E5327">
      <w:pPr>
        <w:shd w:val="clear" w:color="auto" w:fill="FFFFFF" w:themeFill="background1"/>
        <w:jc w:val="center"/>
        <w:rPr>
          <w:rFonts w:ascii="Verdana" w:hAnsi="Verdana" w:cs="Arial"/>
          <w:b/>
        </w:rPr>
      </w:pPr>
      <w:r w:rsidRPr="00004FFE">
        <w:rPr>
          <w:rFonts w:ascii="Verdana" w:hAnsi="Verdana" w:cs="Arial"/>
          <w:b/>
        </w:rPr>
        <w:t>DESIGNA I ACEPTA</w:t>
      </w:r>
    </w:p>
    <w:p w:rsidR="008E5327" w:rsidRPr="00004FFE" w:rsidRDefault="008E5327" w:rsidP="008E5327">
      <w:pPr>
        <w:shd w:val="clear" w:color="auto" w:fill="FFFFFF" w:themeFill="background1"/>
        <w:jc w:val="center"/>
        <w:rPr>
          <w:rFonts w:ascii="Verdana" w:hAnsi="Verdana" w:cs="Arial"/>
          <w:b/>
        </w:rPr>
      </w:pPr>
    </w:p>
    <w:p w:rsidR="008E5327" w:rsidRPr="00004FFE" w:rsidRDefault="008E5327" w:rsidP="008E5327">
      <w:pPr>
        <w:shd w:val="clear" w:color="auto" w:fill="FFFFFF" w:themeFill="background1"/>
        <w:rPr>
          <w:rFonts w:ascii="Verdana" w:hAnsi="Verdana" w:cs="Arial"/>
        </w:rPr>
      </w:pPr>
      <w:r w:rsidRPr="00004FFE">
        <w:rPr>
          <w:rFonts w:ascii="Verdana" w:hAnsi="Verdana" w:cs="Arial"/>
        </w:rPr>
        <w:t>Que s’utilitzi per a totes les comunicacions  electròniques la següent adreça de correu electrònic .............................</w:t>
      </w:r>
    </w:p>
    <w:p w:rsidR="008E5327" w:rsidRPr="00004FFE" w:rsidRDefault="008E5327" w:rsidP="008E5327">
      <w:pPr>
        <w:rPr>
          <w:rFonts w:ascii="Verdana" w:hAnsi="Verdana" w:cs="Arial"/>
          <w:snapToGrid w:val="0"/>
          <w:lang w:eastAsia="es-ES"/>
        </w:rPr>
      </w:pPr>
    </w:p>
    <w:p w:rsidR="008E5327" w:rsidRPr="00004FFE" w:rsidRDefault="008E5327" w:rsidP="008E5327">
      <w:pPr>
        <w:rPr>
          <w:rFonts w:ascii="Verdana" w:hAnsi="Verdana" w:cs="Arial"/>
          <w:snapToGrid w:val="0"/>
          <w:lang w:eastAsia="es-ES"/>
        </w:rPr>
      </w:pPr>
    </w:p>
    <w:p w:rsidR="008E5327" w:rsidRPr="00004FFE" w:rsidRDefault="008E5327" w:rsidP="008E5327">
      <w:pPr>
        <w:rPr>
          <w:rFonts w:ascii="Verdana" w:hAnsi="Verdana" w:cs="Arial"/>
          <w:snapToGrid w:val="0"/>
          <w:lang w:eastAsia="es-ES"/>
        </w:rPr>
      </w:pPr>
    </w:p>
    <w:p w:rsidR="008E5327" w:rsidRPr="00004FFE" w:rsidRDefault="008E5327" w:rsidP="008E5327">
      <w:pPr>
        <w:rPr>
          <w:rFonts w:ascii="Verdana" w:hAnsi="Verdana" w:cs="Arial"/>
          <w:snapToGrid w:val="0"/>
          <w:lang w:eastAsia="es-ES"/>
        </w:rPr>
      </w:pPr>
    </w:p>
    <w:p w:rsidR="008E5327" w:rsidRPr="00004FFE" w:rsidRDefault="008E5327" w:rsidP="008E5327">
      <w:pPr>
        <w:rPr>
          <w:rFonts w:ascii="Verdana" w:hAnsi="Verdana" w:cs="Arial"/>
          <w:snapToGrid w:val="0"/>
          <w:lang w:eastAsia="es-ES"/>
        </w:rPr>
      </w:pPr>
    </w:p>
    <w:p w:rsidR="008E5327" w:rsidRPr="00004FFE" w:rsidRDefault="008E5327" w:rsidP="008E5327">
      <w:pPr>
        <w:rPr>
          <w:rFonts w:ascii="Verdana" w:hAnsi="Verdana" w:cs="Arial"/>
          <w:snapToGrid w:val="0"/>
          <w:lang w:eastAsia="es-ES"/>
        </w:rPr>
      </w:pPr>
    </w:p>
    <w:p w:rsidR="008E5327" w:rsidRPr="00004FFE" w:rsidRDefault="008E5327" w:rsidP="008E5327">
      <w:pPr>
        <w:rPr>
          <w:rFonts w:ascii="Verdana" w:hAnsi="Verdana" w:cs="Arial"/>
          <w:snapToGrid w:val="0"/>
          <w:lang w:eastAsia="es-ES"/>
        </w:rPr>
      </w:pPr>
      <w:r w:rsidRPr="00004FFE">
        <w:rPr>
          <w:rFonts w:ascii="Verdana" w:hAnsi="Verdana" w:cs="Arial"/>
          <w:snapToGrid w:val="0"/>
          <w:lang w:eastAsia="es-ES"/>
        </w:rPr>
        <w:t>Indicar nom, data i segell de l’empresa/entitat licitadora</w:t>
      </w:r>
    </w:p>
    <w:p w:rsidR="008E5327" w:rsidRPr="00004FFE" w:rsidRDefault="008E5327" w:rsidP="008E5327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  <w:r w:rsidRPr="00004FFE">
        <w:rPr>
          <w:rFonts w:ascii="Verdana" w:hAnsi="Verdana" w:cs="Arial"/>
          <w:snapToGrid w:val="0"/>
          <w:lang w:eastAsia="es-ES"/>
        </w:rPr>
        <w:br w:type="page"/>
      </w:r>
    </w:p>
    <w:p w:rsidR="008E5327" w:rsidRPr="00004FFE" w:rsidRDefault="008E5327" w:rsidP="008E5327">
      <w:pPr>
        <w:pStyle w:val="Ttol"/>
        <w:tabs>
          <w:tab w:val="left" w:pos="6180"/>
        </w:tabs>
        <w:jc w:val="left"/>
        <w:rPr>
          <w:rFonts w:ascii="Verdana" w:hAnsi="Verdana" w:cs="Arial"/>
          <w:b w:val="0"/>
          <w:sz w:val="20"/>
        </w:rPr>
      </w:pPr>
    </w:p>
    <w:p w:rsidR="008E5327" w:rsidRPr="00004FFE" w:rsidRDefault="008E5327" w:rsidP="008E5327">
      <w:pPr>
        <w:jc w:val="center"/>
        <w:rPr>
          <w:rFonts w:ascii="Verdana" w:hAnsi="Verdana" w:cs="Arial"/>
          <w:b/>
          <w:u w:val="single"/>
        </w:rPr>
      </w:pPr>
      <w:r w:rsidRPr="00004FFE">
        <w:rPr>
          <w:rFonts w:ascii="Verdana" w:hAnsi="Verdana" w:cs="Arial"/>
          <w:b/>
          <w:u w:val="single"/>
        </w:rPr>
        <w:t>ANNEX 1B</w:t>
      </w:r>
    </w:p>
    <w:p w:rsidR="008E5327" w:rsidRPr="00004FFE" w:rsidRDefault="008E5327" w:rsidP="008E5327">
      <w:pPr>
        <w:jc w:val="center"/>
        <w:rPr>
          <w:rFonts w:ascii="Verdana" w:hAnsi="Verdana" w:cs="Arial"/>
          <w:b/>
        </w:rPr>
      </w:pPr>
    </w:p>
    <w:p w:rsidR="008E5327" w:rsidRPr="00004FFE" w:rsidRDefault="008E5327" w:rsidP="008E5327">
      <w:pPr>
        <w:jc w:val="center"/>
        <w:rPr>
          <w:rFonts w:ascii="Verdana" w:hAnsi="Verdana" w:cs="Arial"/>
          <w:b/>
        </w:rPr>
      </w:pPr>
      <w:r w:rsidRPr="00004FFE">
        <w:rPr>
          <w:rFonts w:ascii="Verdana" w:hAnsi="Verdana" w:cs="Arial"/>
          <w:b/>
        </w:rPr>
        <w:t>MODEL DE DECLARACIÓ</w:t>
      </w:r>
    </w:p>
    <w:p w:rsidR="008E5327" w:rsidRPr="00004FFE" w:rsidRDefault="008E5327" w:rsidP="008E5327">
      <w:pPr>
        <w:jc w:val="center"/>
        <w:rPr>
          <w:rFonts w:ascii="Verdana" w:hAnsi="Verdana" w:cs="Arial"/>
          <w:b/>
        </w:rPr>
      </w:pPr>
      <w:r w:rsidRPr="00004FFE">
        <w:rPr>
          <w:rFonts w:ascii="Verdana" w:hAnsi="Verdana" w:cs="Arial"/>
          <w:b/>
        </w:rPr>
        <w:t xml:space="preserve">CONSTITUCIÓ UNIÓ TEMPORAL D’EMPRESES </w:t>
      </w:r>
    </w:p>
    <w:p w:rsidR="008E5327" w:rsidRPr="00004FFE" w:rsidRDefault="008E5327" w:rsidP="008E5327">
      <w:pPr>
        <w:jc w:val="center"/>
        <w:rPr>
          <w:rFonts w:ascii="Verdana" w:hAnsi="Verdana" w:cs="Arial"/>
          <w:b/>
        </w:rPr>
      </w:pPr>
      <w:r w:rsidRPr="00004FFE">
        <w:rPr>
          <w:rFonts w:ascii="Verdana" w:hAnsi="Verdana" w:cs="Arial"/>
          <w:b/>
        </w:rPr>
        <w:t>(UTE)</w:t>
      </w:r>
    </w:p>
    <w:p w:rsidR="008E5327" w:rsidRPr="00004FFE" w:rsidRDefault="008E5327" w:rsidP="008E5327">
      <w:pPr>
        <w:rPr>
          <w:rFonts w:ascii="Verdana" w:hAnsi="Verdana" w:cs="Arial"/>
        </w:rPr>
      </w:pPr>
    </w:p>
    <w:p w:rsidR="008E5327" w:rsidRPr="00004FFE" w:rsidRDefault="008E5327" w:rsidP="008E5327">
      <w:pPr>
        <w:rPr>
          <w:rFonts w:ascii="Verdana" w:hAnsi="Verdana" w:cs="Arial"/>
        </w:rPr>
      </w:pPr>
    </w:p>
    <w:p w:rsidR="008E5327" w:rsidRPr="00004FFE" w:rsidRDefault="008E5327" w:rsidP="008E5327">
      <w:pPr>
        <w:rPr>
          <w:rFonts w:ascii="Verdana" w:hAnsi="Verdana" w:cs="Arial"/>
        </w:rPr>
      </w:pPr>
      <w:r w:rsidRPr="00004FFE">
        <w:rPr>
          <w:rFonts w:ascii="Verdana" w:hAnsi="Verdana" w:cs="Arial"/>
        </w:rPr>
        <w:t>El/la senyor/a ............................................................. amb DNI núm. ....................... en representació de l’empresa ...............................................................amb NIF núm. .............................; el/la senyor/a ......................................................................... amb DNI núm. ..................... en representació l’empresa ................................................................... amb NIF núm. ...................................;</w:t>
      </w:r>
      <w:r w:rsidRPr="00004FFE">
        <w:rPr>
          <w:rStyle w:val="Refernciadenotaapeudepgina"/>
          <w:rFonts w:ascii="Verdana" w:hAnsi="Verdana" w:cs="Arial"/>
        </w:rPr>
        <w:t xml:space="preserve"> 1</w:t>
      </w:r>
    </w:p>
    <w:p w:rsidR="008E5327" w:rsidRPr="00004FFE" w:rsidRDefault="008E5327" w:rsidP="008E5327">
      <w:pPr>
        <w:rPr>
          <w:rFonts w:ascii="Verdana" w:hAnsi="Verdana" w:cs="Arial"/>
        </w:rPr>
      </w:pPr>
    </w:p>
    <w:p w:rsidR="008E5327" w:rsidRPr="00004FFE" w:rsidRDefault="008E5327" w:rsidP="008E5327">
      <w:pPr>
        <w:rPr>
          <w:rFonts w:ascii="Verdana" w:hAnsi="Verdana" w:cs="Arial"/>
        </w:rPr>
      </w:pPr>
    </w:p>
    <w:p w:rsidR="008E5327" w:rsidRPr="00004FFE" w:rsidRDefault="008E5327" w:rsidP="008E5327">
      <w:pPr>
        <w:jc w:val="center"/>
        <w:rPr>
          <w:rFonts w:ascii="Verdana" w:hAnsi="Verdana" w:cs="Arial"/>
          <w:b/>
        </w:rPr>
      </w:pPr>
      <w:r w:rsidRPr="00004FFE">
        <w:rPr>
          <w:rFonts w:ascii="Verdana" w:hAnsi="Verdana" w:cs="Arial"/>
          <w:b/>
        </w:rPr>
        <w:t>DECLAREN</w:t>
      </w:r>
    </w:p>
    <w:p w:rsidR="008E5327" w:rsidRPr="00004FFE" w:rsidRDefault="008E5327" w:rsidP="008E5327">
      <w:pPr>
        <w:jc w:val="center"/>
        <w:rPr>
          <w:rFonts w:ascii="Verdana" w:hAnsi="Verdana" w:cs="Arial"/>
        </w:rPr>
      </w:pPr>
    </w:p>
    <w:p w:rsidR="008E5327" w:rsidRPr="00004FFE" w:rsidRDefault="008E5327" w:rsidP="008E5327">
      <w:pPr>
        <w:pStyle w:val="Pargrafdellista"/>
        <w:numPr>
          <w:ilvl w:val="0"/>
          <w:numId w:val="22"/>
        </w:numPr>
        <w:spacing w:after="200" w:line="276" w:lineRule="auto"/>
        <w:ind w:left="360"/>
        <w:jc w:val="both"/>
        <w:rPr>
          <w:rFonts w:ascii="Verdana" w:hAnsi="Verdana" w:cs="Arial"/>
        </w:rPr>
      </w:pPr>
      <w:r w:rsidRPr="00004FFE">
        <w:rPr>
          <w:rFonts w:ascii="Verdana" w:hAnsi="Verdana" w:cs="Arial"/>
        </w:rPr>
        <w:t xml:space="preserve">La voluntat de constituir una UTE per a participar en el procés de licitació que té per objecte </w:t>
      </w:r>
      <w:bookmarkStart w:id="1" w:name="annex_ute_obj_contr"/>
      <w:bookmarkEnd w:id="1"/>
      <w:r w:rsidRPr="00004FFE">
        <w:rPr>
          <w:rFonts w:ascii="Verdana" w:hAnsi="Verdana" w:cs="Arial"/>
        </w:rPr>
        <w:t xml:space="preserve">.............................................., núm. contracte </w:t>
      </w:r>
      <w:bookmarkStart w:id="2" w:name="annex_ute_contracte"/>
      <w:bookmarkEnd w:id="2"/>
      <w:r w:rsidRPr="00004FFE">
        <w:rPr>
          <w:rFonts w:ascii="Verdana" w:hAnsi="Verdana" w:cs="Arial"/>
        </w:rPr>
        <w:t xml:space="preserve">................., núm. Expedient </w:t>
      </w:r>
      <w:bookmarkStart w:id="3" w:name="annex_ute_expedient"/>
      <w:bookmarkEnd w:id="3"/>
      <w:r w:rsidRPr="00004FFE">
        <w:rPr>
          <w:rFonts w:ascii="Verdana" w:hAnsi="Verdana" w:cs="Arial"/>
        </w:rPr>
        <w:t>.................. amb el següent percentatge de participació en l’execució del contracte:</w:t>
      </w:r>
    </w:p>
    <w:p w:rsidR="008E5327" w:rsidRPr="00004FFE" w:rsidRDefault="008E5327" w:rsidP="008E5327">
      <w:pPr>
        <w:pStyle w:val="Pargrafdellista"/>
        <w:ind w:left="360"/>
        <w:rPr>
          <w:rFonts w:ascii="Verdana" w:hAnsi="Verdana" w:cs="Arial"/>
        </w:rPr>
      </w:pPr>
      <w:r w:rsidRPr="00004FFE">
        <w:rPr>
          <w:rFonts w:ascii="Verdana" w:hAnsi="Verdana" w:cs="Arial"/>
        </w:rPr>
        <w:t>...,... % l’empresa ............................................................................................</w:t>
      </w:r>
    </w:p>
    <w:p w:rsidR="008E5327" w:rsidRPr="00004FFE" w:rsidRDefault="008E5327" w:rsidP="008E5327">
      <w:pPr>
        <w:pStyle w:val="Pargrafdellista"/>
        <w:ind w:left="360"/>
        <w:rPr>
          <w:rFonts w:ascii="Verdana" w:hAnsi="Verdana" w:cs="Arial"/>
        </w:rPr>
      </w:pPr>
      <w:r w:rsidRPr="00004FFE">
        <w:rPr>
          <w:rFonts w:ascii="Verdana" w:hAnsi="Verdana" w:cs="Arial"/>
        </w:rPr>
        <w:t>...,... % l’empresa ............................................................................................</w:t>
      </w:r>
      <w:r w:rsidRPr="00004FFE">
        <w:rPr>
          <w:rStyle w:val="Refernciadenotaapeudepgina"/>
          <w:rFonts w:ascii="Verdana" w:hAnsi="Verdana" w:cs="Arial"/>
        </w:rPr>
        <w:t>1</w:t>
      </w:r>
    </w:p>
    <w:p w:rsidR="008E5327" w:rsidRPr="00004FFE" w:rsidRDefault="008E5327" w:rsidP="008E5327">
      <w:pPr>
        <w:pStyle w:val="Pargrafdellista"/>
        <w:ind w:left="360"/>
        <w:rPr>
          <w:rFonts w:ascii="Verdana" w:hAnsi="Verdana" w:cs="Arial"/>
        </w:rPr>
      </w:pPr>
    </w:p>
    <w:p w:rsidR="008E5327" w:rsidRPr="00004FFE" w:rsidRDefault="008E5327" w:rsidP="008E5327">
      <w:pPr>
        <w:pStyle w:val="Pargrafdellista"/>
        <w:numPr>
          <w:ilvl w:val="0"/>
          <w:numId w:val="22"/>
        </w:numPr>
        <w:spacing w:after="200" w:line="276" w:lineRule="auto"/>
        <w:ind w:left="360"/>
        <w:jc w:val="both"/>
        <w:rPr>
          <w:rFonts w:ascii="Verdana" w:hAnsi="Verdana" w:cs="Arial"/>
        </w:rPr>
      </w:pPr>
      <w:r w:rsidRPr="00004FFE">
        <w:rPr>
          <w:rFonts w:ascii="Verdana" w:hAnsi="Verdana" w:cs="Arial"/>
        </w:rPr>
        <w:t>Que, en cas de resultar adjudicatàries de l’esmentat procés de licitació, es comprometen a constituir-se formalment en una UTE mitjançant escriptura pública.</w:t>
      </w:r>
    </w:p>
    <w:p w:rsidR="008E5327" w:rsidRPr="00004FFE" w:rsidRDefault="008E5327" w:rsidP="008E5327">
      <w:pPr>
        <w:pStyle w:val="Pargrafdellista"/>
        <w:ind w:left="360"/>
        <w:rPr>
          <w:rFonts w:ascii="Verdana" w:hAnsi="Verdana" w:cs="Arial"/>
        </w:rPr>
      </w:pPr>
    </w:p>
    <w:p w:rsidR="008E5327" w:rsidRPr="00004FFE" w:rsidRDefault="008E5327" w:rsidP="008E5327">
      <w:pPr>
        <w:pStyle w:val="Pargrafdellista"/>
        <w:numPr>
          <w:ilvl w:val="0"/>
          <w:numId w:val="22"/>
        </w:numPr>
        <w:spacing w:after="200" w:line="276" w:lineRule="auto"/>
        <w:ind w:left="360"/>
        <w:jc w:val="both"/>
        <w:rPr>
          <w:rFonts w:ascii="Verdana" w:hAnsi="Verdana" w:cs="Arial"/>
        </w:rPr>
      </w:pPr>
      <w:r w:rsidRPr="00004FFE">
        <w:rPr>
          <w:rFonts w:ascii="Verdana" w:hAnsi="Verdana" w:cs="Arial"/>
        </w:rPr>
        <w:t xml:space="preserve">Que designen com a representant de la UTE en aquest procés de licitació al/la senyor/a ............................................................................ amb DNI núm. .............................. </w:t>
      </w:r>
    </w:p>
    <w:p w:rsidR="008E5327" w:rsidRPr="00004FFE" w:rsidRDefault="008E5327" w:rsidP="008E5327">
      <w:pPr>
        <w:pStyle w:val="Pargrafdellista"/>
        <w:rPr>
          <w:rFonts w:ascii="Verdana" w:hAnsi="Verdana" w:cs="Arial"/>
        </w:rPr>
      </w:pPr>
    </w:p>
    <w:p w:rsidR="008E5327" w:rsidRPr="00004FFE" w:rsidRDefault="008E5327" w:rsidP="008E5327">
      <w:pPr>
        <w:pStyle w:val="Pargrafdellista"/>
        <w:numPr>
          <w:ilvl w:val="0"/>
          <w:numId w:val="22"/>
        </w:numPr>
        <w:spacing w:after="200" w:line="276" w:lineRule="auto"/>
        <w:ind w:left="360"/>
        <w:jc w:val="both"/>
        <w:rPr>
          <w:rFonts w:ascii="Verdana" w:hAnsi="Verdana" w:cs="Arial"/>
        </w:rPr>
      </w:pPr>
      <w:r w:rsidRPr="00004FFE">
        <w:rPr>
          <w:rFonts w:ascii="Verdana" w:hAnsi="Verdana" w:cs="Arial"/>
        </w:rPr>
        <w:t>Que la denominació de la UTE a constituir és ................................................................ ; i el domicili per a les notificacions és .................................................................... núm. telèfon .........................; núm. de fax ................................; adreça de correu electrònic (@) ................................................................</w:t>
      </w:r>
    </w:p>
    <w:p w:rsidR="008E5327" w:rsidRPr="00004FFE" w:rsidRDefault="008E5327" w:rsidP="008E5327">
      <w:pPr>
        <w:rPr>
          <w:rFonts w:ascii="Verdana" w:hAnsi="Verdana" w:cs="Arial"/>
        </w:rPr>
      </w:pPr>
    </w:p>
    <w:p w:rsidR="008E5327" w:rsidRPr="00004FFE" w:rsidRDefault="008E5327" w:rsidP="008E5327">
      <w:pPr>
        <w:pStyle w:val="Pargrafdellista"/>
        <w:ind w:left="0"/>
        <w:rPr>
          <w:rFonts w:ascii="Verdana" w:hAnsi="Verdana" w:cs="Arial"/>
        </w:rPr>
      </w:pPr>
      <w:r w:rsidRPr="00004FFE">
        <w:rPr>
          <w:rFonts w:ascii="Verdana" w:hAnsi="Verdana" w:cs="Arial"/>
        </w:rPr>
        <w:t>I com a prova de conformitat signen aquesta declaració,</w:t>
      </w:r>
    </w:p>
    <w:p w:rsidR="008E5327" w:rsidRPr="00004FFE" w:rsidRDefault="008E5327" w:rsidP="008E5327">
      <w:pPr>
        <w:pStyle w:val="Pargrafdellista"/>
        <w:ind w:left="0"/>
        <w:rPr>
          <w:rFonts w:ascii="Verdana" w:hAnsi="Verdana" w:cs="Arial"/>
        </w:rPr>
      </w:pPr>
      <w:r w:rsidRPr="00004FFE">
        <w:rPr>
          <w:rFonts w:ascii="Verdana" w:hAnsi="Verdana" w:cs="Arial"/>
        </w:rPr>
        <w:t>(localitat i data)</w:t>
      </w:r>
    </w:p>
    <w:p w:rsidR="008E5327" w:rsidRPr="00004FFE" w:rsidRDefault="008E5327" w:rsidP="008E5327">
      <w:pPr>
        <w:pStyle w:val="Pargrafdellista"/>
        <w:ind w:left="0"/>
        <w:rPr>
          <w:rFonts w:ascii="Verdana" w:hAnsi="Verdana" w:cs="Arial"/>
        </w:rPr>
      </w:pPr>
      <w:r w:rsidRPr="00004FFE">
        <w:rPr>
          <w:rFonts w:ascii="Verdana" w:hAnsi="Verdana" w:cs="Arial"/>
        </w:rPr>
        <w:t>(nom de l’empresa que es representa; signatura de cadascun dels representants de les diferents empreses i segell de les empreses)</w:t>
      </w:r>
    </w:p>
    <w:p w:rsidR="008E5327" w:rsidRPr="00004FFE" w:rsidRDefault="008E5327" w:rsidP="008E5327">
      <w:pPr>
        <w:pStyle w:val="Pargrafdellista"/>
        <w:ind w:left="0"/>
        <w:rPr>
          <w:rFonts w:ascii="Verdana" w:hAnsi="Verdana" w:cs="Arial"/>
        </w:rPr>
      </w:pPr>
    </w:p>
    <w:p w:rsidR="008E5327" w:rsidRPr="00004FFE" w:rsidRDefault="008E5327" w:rsidP="008E5327">
      <w:pPr>
        <w:spacing w:after="200" w:line="276" w:lineRule="auto"/>
        <w:rPr>
          <w:rFonts w:ascii="Verdana" w:hAnsi="Verdana" w:cs="Arial"/>
        </w:rPr>
      </w:pPr>
      <w:r w:rsidRPr="00004FFE">
        <w:rPr>
          <w:rFonts w:ascii="Verdana" w:hAnsi="Verdana" w:cs="Arial"/>
        </w:rPr>
        <w:br w:type="page"/>
      </w:r>
    </w:p>
    <w:p w:rsidR="008E5327" w:rsidRPr="00004FFE" w:rsidRDefault="008E5327" w:rsidP="008E5327">
      <w:pPr>
        <w:spacing w:after="200" w:line="276" w:lineRule="auto"/>
        <w:rPr>
          <w:rFonts w:ascii="Verdana" w:hAnsi="Verdana" w:cs="Arial"/>
          <w:b/>
          <w:color w:val="FF0000"/>
          <w:u w:val="single"/>
        </w:rPr>
      </w:pPr>
    </w:p>
    <w:p w:rsidR="008E5327" w:rsidRPr="00004FFE" w:rsidRDefault="008E5327" w:rsidP="008E5327">
      <w:pPr>
        <w:pStyle w:val="Ttol"/>
        <w:rPr>
          <w:rFonts w:ascii="Verdana" w:hAnsi="Verdana" w:cs="Arial"/>
          <w:b w:val="0"/>
          <w:sz w:val="20"/>
        </w:rPr>
      </w:pPr>
      <w:r w:rsidRPr="00004FFE">
        <w:rPr>
          <w:rFonts w:ascii="Verdana" w:hAnsi="Verdana" w:cs="Arial"/>
          <w:sz w:val="20"/>
          <w:u w:val="single"/>
        </w:rPr>
        <w:t xml:space="preserve">ANNEX </w:t>
      </w:r>
      <w:r w:rsidR="00004FFE">
        <w:rPr>
          <w:rFonts w:ascii="Verdana" w:hAnsi="Verdana" w:cs="Arial"/>
          <w:sz w:val="20"/>
          <w:u w:val="single"/>
        </w:rPr>
        <w:t xml:space="preserve">2 </w:t>
      </w:r>
      <w:r w:rsidRPr="00004FFE">
        <w:rPr>
          <w:rFonts w:ascii="Verdana" w:hAnsi="Verdana" w:cs="Arial"/>
          <w:sz w:val="20"/>
          <w:u w:val="single"/>
        </w:rPr>
        <w:t>:</w:t>
      </w:r>
      <w:r w:rsidRPr="00004FFE">
        <w:rPr>
          <w:rFonts w:ascii="Verdana" w:hAnsi="Verdana" w:cs="Arial"/>
          <w:sz w:val="20"/>
        </w:rPr>
        <w:t xml:space="preserve">  MODEL DE DECLARACIÓ RESPONSABLE  RELATIVA AL COMPLIMENT DELS DRETS HUMANS I LA DIGNITAT HUMANA  </w:t>
      </w:r>
    </w:p>
    <w:p w:rsidR="008E5327" w:rsidRPr="00004FFE" w:rsidRDefault="008E5327" w:rsidP="008E5327">
      <w:pPr>
        <w:pStyle w:val="Ttol"/>
        <w:rPr>
          <w:rFonts w:ascii="Verdana" w:hAnsi="Verdana" w:cs="Arial"/>
          <w:sz w:val="20"/>
        </w:rPr>
      </w:pPr>
    </w:p>
    <w:p w:rsidR="008E5327" w:rsidRPr="00004FFE" w:rsidRDefault="008E5327" w:rsidP="008E5327">
      <w:pPr>
        <w:pStyle w:val="Ttol"/>
        <w:rPr>
          <w:rFonts w:ascii="Verdana" w:hAnsi="Verdana" w:cs="Arial"/>
          <w:sz w:val="20"/>
        </w:rPr>
      </w:pPr>
    </w:p>
    <w:p w:rsidR="008E5327" w:rsidRPr="00004FFE" w:rsidRDefault="008E5327" w:rsidP="008E5327">
      <w:pPr>
        <w:pStyle w:val="Textindependent"/>
        <w:shd w:val="clear" w:color="auto" w:fill="FFFFFF"/>
        <w:ind w:right="0"/>
        <w:rPr>
          <w:rFonts w:ascii="Verdana" w:hAnsi="Verdana" w:cs="Arial"/>
          <w:sz w:val="20"/>
        </w:rPr>
      </w:pPr>
      <w:r w:rsidRPr="00004FFE">
        <w:rPr>
          <w:rFonts w:ascii="Verdana" w:hAnsi="Verdana" w:cs="Arial"/>
          <w:snapToGrid w:val="0"/>
          <w:sz w:val="20"/>
        </w:rPr>
        <w:t xml:space="preserve">Qui </w:t>
      </w:r>
      <w:proofErr w:type="spellStart"/>
      <w:r w:rsidRPr="00004FFE">
        <w:rPr>
          <w:rFonts w:ascii="Verdana" w:hAnsi="Verdana" w:cs="Arial"/>
          <w:snapToGrid w:val="0"/>
          <w:sz w:val="20"/>
        </w:rPr>
        <w:t>sotasigna</w:t>
      </w:r>
      <w:proofErr w:type="spellEnd"/>
      <w:r w:rsidRPr="00004FFE">
        <w:rPr>
          <w:rFonts w:ascii="Verdana" w:hAnsi="Verdana" w:cs="Arial"/>
          <w:snapToGrid w:val="0"/>
          <w:sz w:val="20"/>
        </w:rPr>
        <w:t xml:space="preserve">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........................................, amb l’adreça de correu electrònic següent per rebre les comunicacions electròniques (@) .................................. i als efectes de licitar en el procediment d'adjudicació de ..................., n</w:t>
      </w:r>
      <w:r w:rsidRPr="00004FFE">
        <w:rPr>
          <w:rFonts w:ascii="Verdana" w:hAnsi="Verdana" w:cs="Arial"/>
          <w:sz w:val="20"/>
        </w:rPr>
        <w:t>úm. Contracte ..............., núm. Expedient ...................</w:t>
      </w:r>
    </w:p>
    <w:p w:rsidR="008E5327" w:rsidRPr="00004FFE" w:rsidRDefault="008E5327" w:rsidP="008E5327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sz w:val="20"/>
        </w:rPr>
      </w:pPr>
    </w:p>
    <w:p w:rsidR="008E5327" w:rsidRPr="00004FFE" w:rsidRDefault="008E5327" w:rsidP="008E5327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sz w:val="20"/>
        </w:rPr>
      </w:pPr>
    </w:p>
    <w:p w:rsidR="008E5327" w:rsidRPr="00004FFE" w:rsidRDefault="008E5327" w:rsidP="008E5327">
      <w:pPr>
        <w:pStyle w:val="Ttol"/>
        <w:rPr>
          <w:rFonts w:ascii="Verdana" w:hAnsi="Verdana" w:cs="Arial"/>
          <w:b w:val="0"/>
          <w:sz w:val="20"/>
        </w:rPr>
      </w:pPr>
      <w:r w:rsidRPr="00004FFE">
        <w:rPr>
          <w:rFonts w:ascii="Verdana" w:hAnsi="Verdana" w:cs="Arial"/>
          <w:sz w:val="20"/>
        </w:rPr>
        <w:t xml:space="preserve">DECLARA SOTA LA SEVA RESPONSABILITAT </w:t>
      </w:r>
      <w:r w:rsidRPr="00004FFE">
        <w:rPr>
          <w:rStyle w:val="Refernciadenotaapeudepgina"/>
          <w:rFonts w:ascii="Verdana" w:hAnsi="Verdana" w:cs="Arial"/>
          <w:sz w:val="20"/>
        </w:rPr>
        <w:footnoteReference w:id="2"/>
      </w:r>
    </w:p>
    <w:p w:rsidR="008E5327" w:rsidRPr="00004FFE" w:rsidRDefault="008E5327" w:rsidP="008E5327">
      <w:pPr>
        <w:pStyle w:val="Ttol"/>
        <w:rPr>
          <w:rFonts w:ascii="Verdana" w:hAnsi="Verdana" w:cs="Arial"/>
          <w:sz w:val="20"/>
        </w:rPr>
      </w:pPr>
    </w:p>
    <w:p w:rsidR="008E5327" w:rsidRPr="00004FFE" w:rsidRDefault="008E5327" w:rsidP="008E5327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</w:p>
    <w:p w:rsidR="008E5327" w:rsidRPr="00004FFE" w:rsidRDefault="008E5327" w:rsidP="008E5327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  <w:sz w:val="20"/>
        </w:rPr>
      </w:pPr>
    </w:p>
    <w:p w:rsidR="008E5327" w:rsidRPr="00004FFE" w:rsidRDefault="008E5327" w:rsidP="00004FFE">
      <w:pPr>
        <w:jc w:val="both"/>
        <w:rPr>
          <w:rFonts w:ascii="Verdana" w:hAnsi="Verdana"/>
          <w:b/>
        </w:rPr>
      </w:pPr>
      <w:r w:rsidRPr="00004FFE">
        <w:rPr>
          <w:rFonts w:ascii="Verdana" w:hAnsi="Verdana"/>
          <w:b/>
        </w:rPr>
        <w:t xml:space="preserve">Que l’entitat que representa, o les seves empreses filials o les empreses interposades: </w:t>
      </w:r>
    </w:p>
    <w:p w:rsidR="008E5327" w:rsidRPr="00004FFE" w:rsidRDefault="008E5327" w:rsidP="00004FFE">
      <w:pPr>
        <w:jc w:val="both"/>
        <w:rPr>
          <w:rFonts w:ascii="Verdana" w:hAnsi="Verdana"/>
        </w:rPr>
      </w:pPr>
    </w:p>
    <w:p w:rsidR="008E5327" w:rsidRPr="00004FFE" w:rsidRDefault="008E5327" w:rsidP="00004FFE">
      <w:pPr>
        <w:autoSpaceDE w:val="0"/>
        <w:autoSpaceDN w:val="0"/>
        <w:ind w:firstLine="708"/>
        <w:jc w:val="both"/>
        <w:rPr>
          <w:rFonts w:ascii="Verdana" w:hAnsi="Verdana"/>
        </w:rPr>
      </w:pPr>
      <w:r w:rsidRPr="00004FF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04FFE">
        <w:rPr>
          <w:rFonts w:ascii="Verdana" w:hAnsi="Verdana" w:cs="Arial"/>
          <w:i/>
        </w:rPr>
        <w:instrText xml:space="preserve"> FORMCHECKBOX </w:instrText>
      </w:r>
      <w:r w:rsidR="00552CF4">
        <w:rPr>
          <w:rFonts w:ascii="Verdana" w:hAnsi="Verdana" w:cs="Arial"/>
          <w:i/>
        </w:rPr>
      </w:r>
      <w:r w:rsidR="00552CF4">
        <w:rPr>
          <w:rFonts w:ascii="Verdana" w:hAnsi="Verdana" w:cs="Arial"/>
          <w:i/>
        </w:rPr>
        <w:fldChar w:fldCharType="separate"/>
      </w:r>
      <w:r w:rsidRPr="00004FFE">
        <w:rPr>
          <w:rFonts w:ascii="Verdana" w:hAnsi="Verdana" w:cs="Arial"/>
          <w:i/>
        </w:rPr>
        <w:fldChar w:fldCharType="end"/>
      </w:r>
      <w:r w:rsidRPr="00004FFE">
        <w:rPr>
          <w:rFonts w:ascii="Verdana" w:hAnsi="Verdana"/>
        </w:rPr>
        <w:t xml:space="preserve"> No realitza/en operacions que vulnerin el que estipula la Declaració Universal dels Drets Humans, adoptada i proclamada per la 183ª Assemblea General de l´Organització de les Nacions Unides, així com tampoc cap disposició de dret internacional que vinculi 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:rsidR="008E5327" w:rsidRPr="00004FFE" w:rsidRDefault="008E5327" w:rsidP="00004FFE">
      <w:pPr>
        <w:autoSpaceDE w:val="0"/>
        <w:autoSpaceDN w:val="0"/>
        <w:ind w:firstLine="708"/>
        <w:jc w:val="both"/>
        <w:rPr>
          <w:rFonts w:ascii="Verdana" w:hAnsi="Verdana"/>
        </w:rPr>
      </w:pPr>
    </w:p>
    <w:p w:rsidR="008E5327" w:rsidRPr="00004FFE" w:rsidRDefault="008E5327" w:rsidP="00004FFE">
      <w:pPr>
        <w:autoSpaceDE w:val="0"/>
        <w:autoSpaceDN w:val="0"/>
        <w:ind w:firstLine="708"/>
        <w:jc w:val="both"/>
        <w:rPr>
          <w:rFonts w:ascii="Verdana" w:hAnsi="Verdana"/>
        </w:rPr>
      </w:pPr>
      <w:r w:rsidRPr="00004FF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04FFE">
        <w:rPr>
          <w:rFonts w:ascii="Verdana" w:hAnsi="Verdana" w:cs="Arial"/>
          <w:i/>
        </w:rPr>
        <w:instrText xml:space="preserve"> FORMCHECKBOX </w:instrText>
      </w:r>
      <w:r w:rsidR="00552CF4">
        <w:rPr>
          <w:rFonts w:ascii="Verdana" w:hAnsi="Verdana" w:cs="Arial"/>
          <w:i/>
        </w:rPr>
      </w:r>
      <w:r w:rsidR="00552CF4">
        <w:rPr>
          <w:rFonts w:ascii="Verdana" w:hAnsi="Verdana" w:cs="Arial"/>
          <w:i/>
        </w:rPr>
        <w:fldChar w:fldCharType="separate"/>
      </w:r>
      <w:r w:rsidRPr="00004FFE">
        <w:rPr>
          <w:rFonts w:ascii="Verdana" w:hAnsi="Verdana" w:cs="Arial"/>
          <w:i/>
        </w:rPr>
        <w:fldChar w:fldCharType="end"/>
      </w:r>
      <w:r w:rsidRPr="00004FFE">
        <w:rPr>
          <w:rFonts w:ascii="Verdana" w:hAnsi="Verdana" w:cs="Arial"/>
          <w:i/>
        </w:rPr>
        <w:t xml:space="preserve"> </w:t>
      </w:r>
      <w:r w:rsidRPr="00004FFE">
        <w:rPr>
          <w:rFonts w:ascii="Verdana" w:hAnsi="Verdana"/>
        </w:rPr>
        <w:t xml:space="preserve">No intervé/venen en operacions amb tercers operadors el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:rsidR="008E5327" w:rsidRPr="00004FFE" w:rsidRDefault="008E5327" w:rsidP="008E5327">
      <w:pPr>
        <w:autoSpaceDE w:val="0"/>
        <w:autoSpaceDN w:val="0"/>
        <w:ind w:firstLine="708"/>
        <w:rPr>
          <w:rFonts w:ascii="Verdana" w:hAnsi="Verdana"/>
        </w:rPr>
      </w:pPr>
    </w:p>
    <w:p w:rsidR="008E5327" w:rsidRPr="00004FFE" w:rsidRDefault="008E5327" w:rsidP="008E5327">
      <w:pPr>
        <w:autoSpaceDE w:val="0"/>
        <w:autoSpaceDN w:val="0"/>
        <w:rPr>
          <w:rFonts w:ascii="Verdana" w:hAnsi="Verdana"/>
        </w:rPr>
      </w:pPr>
    </w:p>
    <w:p w:rsidR="008E5327" w:rsidRPr="00004FFE" w:rsidRDefault="008E5327" w:rsidP="008E5327">
      <w:pPr>
        <w:ind w:firstLine="708"/>
        <w:rPr>
          <w:rFonts w:ascii="Verdana" w:hAnsi="Verdana"/>
          <w:strike/>
        </w:rPr>
      </w:pPr>
    </w:p>
    <w:p w:rsidR="008E5327" w:rsidRPr="00004FFE" w:rsidRDefault="008E5327" w:rsidP="008E5327">
      <w:pPr>
        <w:rPr>
          <w:rFonts w:ascii="Verdana" w:hAnsi="Verdana" w:cs="Arial"/>
          <w:snapToGrid w:val="0"/>
          <w:lang w:eastAsia="es-ES"/>
        </w:rPr>
      </w:pPr>
    </w:p>
    <w:p w:rsidR="008E5327" w:rsidRPr="00004FFE" w:rsidRDefault="008E5327" w:rsidP="008E5327">
      <w:pPr>
        <w:rPr>
          <w:rFonts w:ascii="Verdana" w:hAnsi="Verdana" w:cs="Arial"/>
          <w:snapToGrid w:val="0"/>
          <w:lang w:eastAsia="es-ES"/>
        </w:rPr>
      </w:pPr>
    </w:p>
    <w:p w:rsidR="008E5327" w:rsidRPr="00004FFE" w:rsidRDefault="008E5327" w:rsidP="008E5327">
      <w:pPr>
        <w:rPr>
          <w:rFonts w:ascii="Verdana" w:hAnsi="Verdana" w:cs="Arial"/>
          <w:snapToGrid w:val="0"/>
          <w:lang w:eastAsia="es-ES"/>
        </w:rPr>
      </w:pPr>
      <w:r w:rsidRPr="00004FFE">
        <w:rPr>
          <w:rFonts w:ascii="Verdana" w:hAnsi="Verdana" w:cs="Arial"/>
          <w:snapToGrid w:val="0"/>
          <w:lang w:eastAsia="es-ES"/>
        </w:rPr>
        <w:t>Indicar nom, data i segell de l’empresa/entitat licitadora</w:t>
      </w:r>
    </w:p>
    <w:p w:rsidR="008E5327" w:rsidRPr="00004FFE" w:rsidRDefault="008E5327" w:rsidP="008E5327">
      <w:pPr>
        <w:rPr>
          <w:rFonts w:ascii="Verdana" w:eastAsia="Calibri" w:hAnsi="Verdana" w:cs="Arial"/>
          <w:b/>
        </w:rPr>
      </w:pPr>
    </w:p>
    <w:p w:rsidR="008E5327" w:rsidRPr="00004FFE" w:rsidRDefault="008E5327" w:rsidP="008E5327">
      <w:pPr>
        <w:rPr>
          <w:rFonts w:ascii="Verdana" w:eastAsia="Calibri" w:hAnsi="Verdana" w:cs="Arial"/>
          <w:b/>
        </w:rPr>
      </w:pPr>
    </w:p>
    <w:p w:rsidR="008E5327" w:rsidRPr="00004FFE" w:rsidRDefault="008E5327" w:rsidP="008E5327">
      <w:pPr>
        <w:rPr>
          <w:rFonts w:ascii="Verdana" w:hAnsi="Verdana"/>
          <w:lang w:val="es-ES_tradnl"/>
        </w:rPr>
      </w:pPr>
    </w:p>
    <w:p w:rsidR="00004FFE" w:rsidRDefault="00004FFE" w:rsidP="008E5327">
      <w:pPr>
        <w:spacing w:after="200" w:line="276" w:lineRule="auto"/>
        <w:rPr>
          <w:rFonts w:cs="Arial"/>
          <w:i/>
          <w:sz w:val="18"/>
          <w:szCs w:val="18"/>
          <w:lang w:val="es-ES"/>
        </w:rPr>
      </w:pPr>
      <w:r>
        <w:rPr>
          <w:rFonts w:cs="Arial"/>
          <w:i/>
          <w:sz w:val="18"/>
          <w:szCs w:val="18"/>
          <w:lang w:val="es-ES"/>
        </w:rPr>
        <w:br/>
      </w:r>
    </w:p>
    <w:p w:rsidR="00004FFE" w:rsidRDefault="00004FFE" w:rsidP="00004FFE">
      <w:pPr>
        <w:rPr>
          <w:lang w:val="es-ES"/>
        </w:rPr>
      </w:pPr>
      <w:r>
        <w:rPr>
          <w:lang w:val="es-ES"/>
        </w:rPr>
        <w:br w:type="page"/>
      </w:r>
    </w:p>
    <w:p w:rsidR="00E11A71" w:rsidRDefault="00E11A71" w:rsidP="00544AFA">
      <w:pPr>
        <w:shd w:val="clear" w:color="auto" w:fill="FFFFFF" w:themeFill="background1"/>
        <w:jc w:val="both"/>
        <w:rPr>
          <w:rFonts w:ascii="Verdana" w:hAnsi="Verdana" w:cs="Arial"/>
          <w:b/>
          <w:color w:val="FF0000"/>
          <w:sz w:val="24"/>
          <w:szCs w:val="24"/>
        </w:rPr>
      </w:pPr>
    </w:p>
    <w:p w:rsidR="008E5327" w:rsidRPr="003D3FD7" w:rsidRDefault="008E5327" w:rsidP="008E5327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</w:rPr>
      </w:pPr>
      <w:r w:rsidRPr="00410FDA">
        <w:rPr>
          <w:rFonts w:ascii="Verdana" w:hAnsi="Verdana" w:cs="Arial"/>
          <w:b/>
          <w:u w:val="single"/>
        </w:rPr>
        <w:t xml:space="preserve">ANNEX </w:t>
      </w:r>
      <w:r>
        <w:rPr>
          <w:rFonts w:ascii="Verdana" w:hAnsi="Verdana" w:cs="Arial"/>
          <w:b/>
          <w:u w:val="single"/>
        </w:rPr>
        <w:t>3</w:t>
      </w:r>
      <w:r w:rsidRPr="00410FDA">
        <w:rPr>
          <w:rFonts w:ascii="Verdana" w:hAnsi="Verdana" w:cs="Arial"/>
          <w:b/>
          <w:u w:val="single"/>
        </w:rPr>
        <w:t>:</w:t>
      </w:r>
      <w:r w:rsidRPr="00410FDA">
        <w:rPr>
          <w:rFonts w:ascii="Verdana" w:hAnsi="Verdana" w:cs="Arial"/>
          <w:b/>
        </w:rPr>
        <w:t xml:space="preserve"> OFERTA </w:t>
      </w:r>
      <w:r w:rsidRPr="003D3FD7">
        <w:rPr>
          <w:rFonts w:ascii="Verdana" w:hAnsi="Verdana" w:cs="Arial"/>
          <w:b/>
        </w:rPr>
        <w:t>ECONÒMICA</w:t>
      </w:r>
    </w:p>
    <w:p w:rsidR="008E5327" w:rsidRPr="00E53036" w:rsidRDefault="008E5327" w:rsidP="008E5327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</w:rPr>
      </w:pPr>
    </w:p>
    <w:p w:rsidR="008E5327" w:rsidRPr="00833380" w:rsidRDefault="008E5327" w:rsidP="008E5327">
      <w:pPr>
        <w:rPr>
          <w:rFonts w:ascii="Verdana" w:hAnsi="Verdana"/>
          <w:b/>
        </w:rPr>
      </w:pPr>
      <w:r w:rsidRPr="006B4D14">
        <w:rPr>
          <w:rFonts w:ascii="Verdana" w:hAnsi="Verdana"/>
          <w:b/>
        </w:rPr>
        <w:t>1.- PREU</w:t>
      </w:r>
      <w:r>
        <w:rPr>
          <w:rFonts w:ascii="Verdana" w:hAnsi="Verdana"/>
          <w:b/>
        </w:rPr>
        <w:t xml:space="preserve">. </w:t>
      </w:r>
      <w:r w:rsidR="00647C6A" w:rsidRPr="00833380">
        <w:rPr>
          <w:rFonts w:ascii="Verdana" w:hAnsi="Verdana"/>
          <w:b/>
        </w:rPr>
        <w:t>40</w:t>
      </w:r>
      <w:r w:rsidRPr="00833380">
        <w:rPr>
          <w:rFonts w:ascii="Verdana" w:hAnsi="Verdana"/>
          <w:b/>
        </w:rPr>
        <w:t xml:space="preserve"> punts</w:t>
      </w:r>
    </w:p>
    <w:p w:rsidR="008E5327" w:rsidRPr="00833380" w:rsidRDefault="008E5327" w:rsidP="008E5327">
      <w:pPr>
        <w:rPr>
          <w:rFonts w:ascii="Verdana" w:hAnsi="Verdana"/>
          <w:b/>
        </w:rPr>
      </w:pPr>
    </w:p>
    <w:p w:rsidR="008E5327" w:rsidRDefault="008E5327" w:rsidP="008E5327">
      <w:pPr>
        <w:jc w:val="both"/>
        <w:rPr>
          <w:rFonts w:ascii="Verdana" w:hAnsi="Verdana"/>
          <w:snapToGrid w:val="0"/>
          <w:lang w:eastAsia="es-ES"/>
        </w:rPr>
      </w:pPr>
      <w:r>
        <w:rPr>
          <w:rFonts w:ascii="Verdana" w:hAnsi="Verdana"/>
        </w:rPr>
        <w:t>El Sr./la Sra. ... , domiciliat/</w:t>
      </w:r>
      <w:proofErr w:type="spellStart"/>
      <w:r>
        <w:rPr>
          <w:rFonts w:ascii="Verdana" w:hAnsi="Verdana"/>
        </w:rPr>
        <w:t>ada</w:t>
      </w:r>
      <w:proofErr w:type="spellEnd"/>
      <w:r>
        <w:rPr>
          <w:rFonts w:ascii="Verdana" w:hAnsi="Verdana"/>
        </w:rPr>
        <w:t xml:space="preserve"> a ... carrer ... núm. ... , amb DNI/NIF núm. ... , major d'edat, en nom propi, o en representació de l'empresa ................., amb NIF .............. amb domicili a ... carrer ... núm. ..., assabentat/</w:t>
      </w:r>
      <w:proofErr w:type="spellStart"/>
      <w:r>
        <w:rPr>
          <w:rFonts w:ascii="Verdana" w:hAnsi="Verdana"/>
        </w:rPr>
        <w:t>ada</w:t>
      </w:r>
      <w:proofErr w:type="spellEnd"/>
      <w:r>
        <w:rPr>
          <w:rFonts w:ascii="Verdana" w:hAnsi="Verdana"/>
        </w:rPr>
        <w:t xml:space="preserve"> de les condicions exigides per optar a l’adjudicació del contracte núm</w:t>
      </w:r>
      <w:r w:rsidRPr="00833380">
        <w:rPr>
          <w:rFonts w:ascii="Verdana" w:hAnsi="Verdana"/>
        </w:rPr>
        <w:t xml:space="preserve">. </w:t>
      </w:r>
      <w:r w:rsidR="00833380" w:rsidRPr="00833380">
        <w:rPr>
          <w:rFonts w:ascii="Verdana" w:hAnsi="Verdana"/>
        </w:rPr>
        <w:t>230000</w:t>
      </w:r>
      <w:r w:rsidR="00877E2B">
        <w:rPr>
          <w:rFonts w:ascii="Verdana" w:hAnsi="Verdana"/>
        </w:rPr>
        <w:t>28</w:t>
      </w:r>
      <w:r w:rsidR="00845357">
        <w:rPr>
          <w:rFonts w:ascii="Verdana" w:hAnsi="Verdana"/>
        </w:rPr>
        <w:t>,</w:t>
      </w:r>
      <w:r w:rsidRPr="0083338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que té per objecte els </w:t>
      </w:r>
      <w:r w:rsidRPr="00F00C90">
        <w:rPr>
          <w:rFonts w:ascii="Verdana" w:hAnsi="Verdana"/>
        </w:rPr>
        <w:t xml:space="preserve">serveis </w:t>
      </w:r>
      <w:r w:rsidRPr="004C0871">
        <w:rPr>
          <w:rFonts w:ascii="Verdana" w:hAnsi="Verdana"/>
        </w:rPr>
        <w:t xml:space="preserve">d’auxiliars per a les curses i altres esdeveniments esportius organitzats per l’Institut Barcelona Esports,  </w:t>
      </w:r>
      <w:r>
        <w:rPr>
          <w:rFonts w:ascii="Verdana" w:hAnsi="Verdana"/>
        </w:rPr>
        <w:t>amb mesures de contractació  pública sostenible, es compromet a realitzar-lo amb subjecció al plec de clàusules administratives particulars i al de prescripcions tècniques, i pel</w:t>
      </w:r>
      <w:r>
        <w:rPr>
          <w:rFonts w:ascii="Verdana" w:hAnsi="Verdana"/>
          <w:snapToGrid w:val="0"/>
          <w:lang w:eastAsia="es-ES"/>
        </w:rPr>
        <w:t xml:space="preserve"> preu de </w:t>
      </w:r>
      <w:r w:rsidR="00972FC5">
        <w:rPr>
          <w:rFonts w:ascii="Verdana" w:hAnsi="Verdana"/>
          <w:b/>
          <w:snapToGrid w:val="0"/>
          <w:lang w:eastAsia="es-ES"/>
        </w:rPr>
        <w:t>350.027,59</w:t>
      </w:r>
      <w:r w:rsidRPr="004C0871">
        <w:rPr>
          <w:rFonts w:ascii="Verdana" w:hAnsi="Verdana"/>
          <w:snapToGrid w:val="0"/>
          <w:lang w:eastAsia="es-ES"/>
        </w:rPr>
        <w:t xml:space="preserve"> euros</w:t>
      </w:r>
      <w:r>
        <w:rPr>
          <w:rFonts w:ascii="Verdana" w:hAnsi="Verdana"/>
          <w:snapToGrid w:val="0"/>
          <w:lang w:eastAsia="es-ES"/>
        </w:rPr>
        <w:t>, IVA del 21% inclòs,  amb el desglossament següent:</w:t>
      </w:r>
    </w:p>
    <w:p w:rsidR="008E5327" w:rsidRPr="00551051" w:rsidRDefault="008E5327" w:rsidP="008E5327">
      <w:pPr>
        <w:tabs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 xml:space="preserve">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890"/>
      </w:tblGrid>
      <w:tr w:rsidR="008E5327" w:rsidTr="00D44CBD">
        <w:tc>
          <w:tcPr>
            <w:tcW w:w="4890" w:type="dxa"/>
          </w:tcPr>
          <w:p w:rsidR="008E5327" w:rsidRPr="00424B07" w:rsidRDefault="008E5327" w:rsidP="00D44CBD">
            <w:pPr>
              <w:jc w:val="both"/>
              <w:rPr>
                <w:rFonts w:ascii="Verdana" w:hAnsi="Verdana"/>
                <w:b/>
              </w:rPr>
            </w:pPr>
            <w:r w:rsidRPr="00424B07">
              <w:rPr>
                <w:rFonts w:ascii="Verdana" w:hAnsi="Verdana"/>
                <w:b/>
              </w:rPr>
              <w:t>Proposta de percentatge de descompte sobre els preus unitaris</w:t>
            </w:r>
            <w:r>
              <w:rPr>
                <w:rFonts w:ascii="Verdana" w:hAnsi="Verdana"/>
                <w:b/>
              </w:rPr>
              <w:t xml:space="preserve"> %,</w:t>
            </w:r>
            <w:r w:rsidRPr="00424B07">
              <w:rPr>
                <w:rFonts w:ascii="Verdana" w:hAnsi="Verdana"/>
                <w:b/>
              </w:rPr>
              <w:t xml:space="preserve"> detallats a la clàusula 2</w:t>
            </w:r>
          </w:p>
        </w:tc>
      </w:tr>
      <w:tr w:rsidR="008E5327" w:rsidTr="00D44CBD">
        <w:tc>
          <w:tcPr>
            <w:tcW w:w="4890" w:type="dxa"/>
          </w:tcPr>
          <w:p w:rsidR="008E5327" w:rsidRDefault="008E5327" w:rsidP="00D44CBD">
            <w:pPr>
              <w:rPr>
                <w:rFonts w:ascii="Verdana" w:hAnsi="Verdana"/>
              </w:rPr>
            </w:pPr>
          </w:p>
          <w:p w:rsidR="008E5327" w:rsidRDefault="008E5327" w:rsidP="00D44CB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  %</w:t>
            </w:r>
          </w:p>
          <w:p w:rsidR="008E5327" w:rsidRDefault="008E5327" w:rsidP="00D44CBD">
            <w:pPr>
              <w:rPr>
                <w:rFonts w:ascii="Verdana" w:hAnsi="Verdana"/>
              </w:rPr>
            </w:pPr>
          </w:p>
        </w:tc>
      </w:tr>
    </w:tbl>
    <w:p w:rsidR="008E5327" w:rsidRDefault="008E5327" w:rsidP="008E5327">
      <w:pPr>
        <w:rPr>
          <w:rFonts w:ascii="Verdana" w:hAnsi="Verdana"/>
        </w:rPr>
      </w:pPr>
    </w:p>
    <w:p w:rsidR="008E5327" w:rsidRDefault="008E5327" w:rsidP="008E5327">
      <w:pPr>
        <w:rPr>
          <w:rFonts w:ascii="Verdana" w:hAnsi="Verdana"/>
        </w:rPr>
      </w:pPr>
    </w:p>
    <w:p w:rsidR="008E5327" w:rsidRPr="004C0871" w:rsidRDefault="008E5327" w:rsidP="008E5327">
      <w:pPr>
        <w:pStyle w:val="Textindependent2"/>
        <w:tabs>
          <w:tab w:val="left" w:pos="567"/>
          <w:tab w:val="left" w:pos="1134"/>
          <w:tab w:val="left" w:pos="1702"/>
        </w:tabs>
        <w:rPr>
          <w:rFonts w:ascii="Verdana" w:hAnsi="Verdana" w:cs="Arial"/>
          <w:sz w:val="20"/>
        </w:rPr>
      </w:pPr>
      <w:r w:rsidRPr="00A75399">
        <w:rPr>
          <w:rFonts w:ascii="Verdana" w:hAnsi="Verdana" w:cs="Arial"/>
          <w:b/>
          <w:sz w:val="20"/>
        </w:rPr>
        <w:t>2.1.-</w:t>
      </w:r>
      <w:r w:rsidRPr="00A75399">
        <w:rPr>
          <w:rFonts w:ascii="Verdana" w:hAnsi="Verdana" w:cs="Arial"/>
          <w:sz w:val="20"/>
        </w:rPr>
        <w:t xml:space="preserve"> </w:t>
      </w:r>
      <w:r w:rsidRPr="00A75399">
        <w:rPr>
          <w:rFonts w:ascii="Verdana" w:hAnsi="Verdana" w:cs="Arial"/>
          <w:b/>
          <w:sz w:val="20"/>
        </w:rPr>
        <w:t xml:space="preserve">Reducció </w:t>
      </w:r>
      <w:r w:rsidRPr="00A75399">
        <w:rPr>
          <w:rFonts w:ascii="Verdana" w:hAnsi="Verdana" w:cs="Arial"/>
          <w:sz w:val="20"/>
        </w:rPr>
        <w:t>de la petjada de carboni en l’ús del vehicle de coordinació del dispositiu, present a la clàusula 9 del plec de prescripcions tècniques</w:t>
      </w:r>
      <w:r>
        <w:rPr>
          <w:rFonts w:ascii="Verdana" w:hAnsi="Verdana" w:cs="Arial"/>
          <w:sz w:val="20"/>
        </w:rPr>
        <w:t>:</w:t>
      </w:r>
      <w:r w:rsidRPr="00A75399">
        <w:rPr>
          <w:rFonts w:ascii="Verdana" w:hAnsi="Verdana" w:cs="Arial"/>
          <w:b/>
          <w:sz w:val="20"/>
        </w:rPr>
        <w:t xml:space="preserve"> </w:t>
      </w:r>
      <w:r w:rsidRPr="004C0871">
        <w:rPr>
          <w:rFonts w:ascii="Verdana" w:hAnsi="Verdana" w:cs="Arial"/>
          <w:b/>
          <w:sz w:val="20"/>
        </w:rPr>
        <w:t>10 punts</w:t>
      </w:r>
    </w:p>
    <w:p w:rsidR="008E5327" w:rsidRPr="00A75399" w:rsidRDefault="008E5327" w:rsidP="008E5327">
      <w:pPr>
        <w:pStyle w:val="Textindependent2"/>
        <w:tabs>
          <w:tab w:val="left" w:pos="567"/>
          <w:tab w:val="left" w:pos="1134"/>
          <w:tab w:val="left" w:pos="1702"/>
        </w:tabs>
        <w:ind w:left="426"/>
        <w:rPr>
          <w:rFonts w:ascii="Verdana" w:hAnsi="Verdana" w:cs="Arial"/>
          <w:sz w:val="20"/>
        </w:rPr>
      </w:pPr>
    </w:p>
    <w:tbl>
      <w:tblPr>
        <w:tblW w:w="8646" w:type="dxa"/>
        <w:tblInd w:w="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8"/>
        <w:gridCol w:w="1892"/>
        <w:gridCol w:w="2126"/>
      </w:tblGrid>
      <w:tr w:rsidR="008E5327" w:rsidRPr="005E23C1" w:rsidTr="00D44CBD">
        <w:tc>
          <w:tcPr>
            <w:tcW w:w="4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327" w:rsidRPr="005E23C1" w:rsidRDefault="008E5327" w:rsidP="004C0871">
            <w:pPr>
              <w:pStyle w:val="Textindependent2"/>
              <w:tabs>
                <w:tab w:val="left" w:pos="175"/>
                <w:tab w:val="left" w:pos="1134"/>
                <w:tab w:val="left" w:pos="1702"/>
              </w:tabs>
              <w:ind w:left="175"/>
              <w:rPr>
                <w:rFonts w:ascii="Verdana" w:hAnsi="Verdana" w:cs="Arial"/>
                <w:b/>
                <w:bCs/>
                <w:sz w:val="20"/>
              </w:rPr>
            </w:pPr>
            <w:r w:rsidRPr="005E23C1">
              <w:rPr>
                <w:rFonts w:ascii="Verdana" w:hAnsi="Verdana" w:cs="Arial"/>
                <w:b/>
                <w:bCs/>
                <w:sz w:val="20"/>
              </w:rPr>
              <w:t>MOTORITZACIÓ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327" w:rsidRPr="005E23C1" w:rsidRDefault="008E5327" w:rsidP="00D44CBD">
            <w:pPr>
              <w:pStyle w:val="Textindependent2"/>
              <w:tabs>
                <w:tab w:val="left" w:pos="83"/>
                <w:tab w:val="left" w:pos="1134"/>
                <w:tab w:val="left" w:pos="1702"/>
              </w:tabs>
              <w:ind w:left="83"/>
              <w:rPr>
                <w:rFonts w:ascii="Verdana" w:hAnsi="Verdana" w:cs="Arial"/>
                <w:b/>
                <w:bCs/>
                <w:sz w:val="20"/>
              </w:rPr>
            </w:pPr>
            <w:r w:rsidRPr="005E23C1">
              <w:rPr>
                <w:rFonts w:ascii="Verdana" w:hAnsi="Verdana" w:cs="Arial"/>
                <w:b/>
                <w:bCs/>
                <w:sz w:val="20"/>
              </w:rPr>
              <w:t>PUNTUACIÓ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5327" w:rsidRDefault="008E5327" w:rsidP="00D44CBD">
            <w:pPr>
              <w:ind w:left="-108"/>
              <w:jc w:val="center"/>
              <w:rPr>
                <w:rFonts w:ascii="Verdana" w:hAnsi="Verdana" w:cs="Arial"/>
                <w:b/>
              </w:rPr>
            </w:pPr>
            <w:r w:rsidRPr="00FB0B1E">
              <w:rPr>
                <w:rFonts w:ascii="Verdana" w:hAnsi="Verdana" w:cs="Arial"/>
                <w:b/>
              </w:rPr>
              <w:t>Marcar x</w:t>
            </w:r>
          </w:p>
          <w:p w:rsidR="008E5327" w:rsidRPr="005E23C1" w:rsidRDefault="008E5327" w:rsidP="00D44CBD">
            <w:pPr>
              <w:pStyle w:val="Textindependent2"/>
              <w:tabs>
                <w:tab w:val="left" w:pos="1134"/>
                <w:tab w:val="left" w:pos="1702"/>
              </w:tabs>
              <w:ind w:left="191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1537FE">
              <w:rPr>
                <w:rFonts w:ascii="Verdana" w:hAnsi="Verdana" w:cs="Arial"/>
                <w:i/>
                <w:sz w:val="16"/>
                <w:szCs w:val="16"/>
              </w:rPr>
              <w:t xml:space="preserve">(marcar 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casella</w:t>
            </w:r>
            <w:r w:rsidRPr="001537FE">
              <w:rPr>
                <w:rFonts w:ascii="Verdana" w:hAnsi="Verdana" w:cs="Arial"/>
                <w:i/>
                <w:sz w:val="16"/>
                <w:szCs w:val="16"/>
              </w:rPr>
              <w:t xml:space="preserve"> escollid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a</w:t>
            </w:r>
            <w:r w:rsidRPr="001537FE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</w:tr>
      <w:tr w:rsidR="008E5327" w:rsidRPr="005E23C1" w:rsidTr="00D44CBD">
        <w:tc>
          <w:tcPr>
            <w:tcW w:w="4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327" w:rsidRPr="005E23C1" w:rsidRDefault="008E5327" w:rsidP="004C0871">
            <w:pPr>
              <w:pStyle w:val="Textindependent2"/>
              <w:tabs>
                <w:tab w:val="left" w:pos="175"/>
                <w:tab w:val="left" w:pos="1134"/>
                <w:tab w:val="left" w:pos="1702"/>
              </w:tabs>
              <w:ind w:left="175"/>
              <w:rPr>
                <w:rFonts w:ascii="Verdana" w:hAnsi="Verdana" w:cs="Arial"/>
                <w:sz w:val="20"/>
              </w:rPr>
            </w:pPr>
            <w:r w:rsidRPr="005E23C1">
              <w:rPr>
                <w:rFonts w:ascii="Verdana" w:hAnsi="Verdana" w:cs="Arial"/>
                <w:sz w:val="20"/>
              </w:rPr>
              <w:t>Vehicle emissió zero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327" w:rsidRPr="005E23C1" w:rsidRDefault="008E5327" w:rsidP="00D44CBD">
            <w:pPr>
              <w:pStyle w:val="Textindependent2"/>
              <w:tabs>
                <w:tab w:val="left" w:pos="567"/>
                <w:tab w:val="left" w:pos="1134"/>
                <w:tab w:val="left" w:pos="1702"/>
              </w:tabs>
              <w:ind w:left="426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10 </w:t>
            </w:r>
            <w:r w:rsidRPr="005E23C1">
              <w:rPr>
                <w:rFonts w:ascii="Verdana" w:hAnsi="Verdana" w:cs="Arial"/>
                <w:sz w:val="20"/>
              </w:rPr>
              <w:t>punts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5327" w:rsidRPr="005E23C1" w:rsidRDefault="008E5327" w:rsidP="00D44CBD">
            <w:pPr>
              <w:pStyle w:val="Textindependent2"/>
              <w:tabs>
                <w:tab w:val="left" w:pos="567"/>
                <w:tab w:val="left" w:pos="1134"/>
                <w:tab w:val="left" w:pos="1702"/>
              </w:tabs>
              <w:ind w:left="426"/>
              <w:rPr>
                <w:rFonts w:ascii="Verdana" w:hAnsi="Verdana" w:cs="Arial"/>
                <w:sz w:val="20"/>
              </w:rPr>
            </w:pPr>
          </w:p>
        </w:tc>
      </w:tr>
      <w:tr w:rsidR="008E5327" w:rsidRPr="005E23C1" w:rsidTr="00D44CBD">
        <w:tc>
          <w:tcPr>
            <w:tcW w:w="4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327" w:rsidRPr="005E23C1" w:rsidRDefault="008E5327" w:rsidP="004C0871">
            <w:pPr>
              <w:pStyle w:val="Textindependent2"/>
              <w:tabs>
                <w:tab w:val="left" w:pos="175"/>
                <w:tab w:val="left" w:pos="1134"/>
                <w:tab w:val="left" w:pos="1702"/>
              </w:tabs>
              <w:ind w:left="175"/>
              <w:rPr>
                <w:rFonts w:ascii="Verdana" w:hAnsi="Verdana" w:cs="Arial"/>
                <w:sz w:val="20"/>
              </w:rPr>
            </w:pPr>
            <w:r w:rsidRPr="005E23C1">
              <w:rPr>
                <w:rFonts w:ascii="Verdana" w:hAnsi="Verdana" w:cs="Arial"/>
                <w:sz w:val="20"/>
              </w:rPr>
              <w:t>Vehicle ECO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327" w:rsidRPr="005E23C1" w:rsidRDefault="008E5327" w:rsidP="00D44CBD">
            <w:pPr>
              <w:pStyle w:val="Textindependent2"/>
              <w:tabs>
                <w:tab w:val="left" w:pos="567"/>
                <w:tab w:val="left" w:pos="1134"/>
                <w:tab w:val="left" w:pos="1702"/>
              </w:tabs>
              <w:ind w:left="426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7</w:t>
            </w:r>
            <w:r w:rsidRPr="005E23C1">
              <w:rPr>
                <w:rFonts w:ascii="Verdana" w:hAnsi="Verdana" w:cs="Arial"/>
                <w:sz w:val="20"/>
              </w:rPr>
              <w:t xml:space="preserve"> punts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5327" w:rsidRPr="005E23C1" w:rsidRDefault="008E5327" w:rsidP="00D44CBD">
            <w:pPr>
              <w:pStyle w:val="Textindependent2"/>
              <w:tabs>
                <w:tab w:val="left" w:pos="567"/>
                <w:tab w:val="left" w:pos="1134"/>
                <w:tab w:val="left" w:pos="1702"/>
              </w:tabs>
              <w:ind w:left="426"/>
              <w:rPr>
                <w:rFonts w:ascii="Verdana" w:hAnsi="Verdana" w:cs="Arial"/>
                <w:sz w:val="20"/>
              </w:rPr>
            </w:pPr>
          </w:p>
        </w:tc>
      </w:tr>
      <w:tr w:rsidR="008E5327" w:rsidRPr="005E23C1" w:rsidTr="00D44CBD">
        <w:tc>
          <w:tcPr>
            <w:tcW w:w="4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327" w:rsidRPr="005E23C1" w:rsidRDefault="008E5327" w:rsidP="004C0871">
            <w:pPr>
              <w:pStyle w:val="Textindependent2"/>
              <w:tabs>
                <w:tab w:val="left" w:pos="175"/>
                <w:tab w:val="left" w:pos="1134"/>
                <w:tab w:val="left" w:pos="1702"/>
              </w:tabs>
              <w:ind w:left="175"/>
              <w:rPr>
                <w:rFonts w:ascii="Verdana" w:hAnsi="Verdana" w:cs="Arial"/>
                <w:sz w:val="20"/>
              </w:rPr>
            </w:pPr>
            <w:r w:rsidRPr="005E23C1">
              <w:rPr>
                <w:rFonts w:ascii="Verdana" w:hAnsi="Verdana" w:cs="Arial"/>
                <w:sz w:val="20"/>
              </w:rPr>
              <w:t>Vehicle amb distintiu C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327" w:rsidRPr="005E23C1" w:rsidRDefault="008E5327" w:rsidP="00D44CBD">
            <w:pPr>
              <w:pStyle w:val="Textindependent2"/>
              <w:tabs>
                <w:tab w:val="left" w:pos="567"/>
                <w:tab w:val="left" w:pos="1134"/>
                <w:tab w:val="left" w:pos="1702"/>
              </w:tabs>
              <w:ind w:left="426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</w:t>
            </w:r>
            <w:r w:rsidRPr="005E23C1">
              <w:rPr>
                <w:rFonts w:ascii="Verdana" w:hAnsi="Verdana" w:cs="Arial"/>
                <w:sz w:val="20"/>
              </w:rPr>
              <w:t xml:space="preserve"> punt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5327" w:rsidRPr="005E23C1" w:rsidRDefault="008E5327" w:rsidP="00D44CBD">
            <w:pPr>
              <w:pStyle w:val="Textindependent2"/>
              <w:tabs>
                <w:tab w:val="left" w:pos="567"/>
                <w:tab w:val="left" w:pos="1134"/>
                <w:tab w:val="left" w:pos="1702"/>
              </w:tabs>
              <w:ind w:left="426"/>
              <w:rPr>
                <w:rFonts w:ascii="Verdana" w:hAnsi="Verdana" w:cs="Arial"/>
                <w:sz w:val="20"/>
              </w:rPr>
            </w:pPr>
          </w:p>
        </w:tc>
      </w:tr>
      <w:tr w:rsidR="008E5327" w:rsidRPr="005E23C1" w:rsidTr="00D44CBD">
        <w:tc>
          <w:tcPr>
            <w:tcW w:w="4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327" w:rsidRPr="005E23C1" w:rsidRDefault="008E5327" w:rsidP="004C0871">
            <w:pPr>
              <w:pStyle w:val="Textindependent2"/>
              <w:tabs>
                <w:tab w:val="left" w:pos="175"/>
                <w:tab w:val="left" w:pos="1134"/>
                <w:tab w:val="left" w:pos="1702"/>
              </w:tabs>
              <w:ind w:left="175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</w:t>
            </w:r>
            <w:r w:rsidRPr="005E23C1">
              <w:rPr>
                <w:rFonts w:ascii="Verdana" w:hAnsi="Verdana" w:cs="Arial"/>
                <w:sz w:val="20"/>
              </w:rPr>
              <w:t>ehicle amb distintiu B o sense distintiu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327" w:rsidRPr="005E23C1" w:rsidRDefault="008E5327" w:rsidP="00D44CBD">
            <w:pPr>
              <w:pStyle w:val="Textindependent2"/>
              <w:tabs>
                <w:tab w:val="left" w:pos="567"/>
                <w:tab w:val="left" w:pos="1134"/>
                <w:tab w:val="left" w:pos="1702"/>
              </w:tabs>
              <w:ind w:left="426"/>
              <w:rPr>
                <w:rFonts w:ascii="Verdana" w:hAnsi="Verdana" w:cs="Arial"/>
                <w:sz w:val="20"/>
              </w:rPr>
            </w:pPr>
            <w:r w:rsidRPr="005E23C1">
              <w:rPr>
                <w:rFonts w:ascii="Verdana" w:hAnsi="Verdana" w:cs="Arial"/>
                <w:sz w:val="20"/>
              </w:rPr>
              <w:t>0 punts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5327" w:rsidRPr="005E23C1" w:rsidRDefault="008E5327" w:rsidP="00D44CBD">
            <w:pPr>
              <w:pStyle w:val="Textindependent2"/>
              <w:tabs>
                <w:tab w:val="left" w:pos="567"/>
                <w:tab w:val="left" w:pos="1134"/>
                <w:tab w:val="left" w:pos="1702"/>
              </w:tabs>
              <w:ind w:left="426"/>
              <w:rPr>
                <w:rFonts w:ascii="Verdana" w:hAnsi="Verdana" w:cs="Arial"/>
                <w:sz w:val="20"/>
              </w:rPr>
            </w:pPr>
          </w:p>
        </w:tc>
      </w:tr>
    </w:tbl>
    <w:p w:rsidR="008E5327" w:rsidRDefault="008E5327" w:rsidP="008E5327">
      <w:pPr>
        <w:rPr>
          <w:rFonts w:ascii="Verdana" w:hAnsi="Verdana"/>
        </w:rPr>
      </w:pPr>
    </w:p>
    <w:p w:rsidR="008E5327" w:rsidRDefault="008E5327" w:rsidP="008E5327">
      <w:pPr>
        <w:rPr>
          <w:rFonts w:ascii="Verdana" w:hAnsi="Verdana"/>
        </w:rPr>
      </w:pPr>
    </w:p>
    <w:p w:rsidR="008E5327" w:rsidRDefault="008E5327" w:rsidP="008E5327">
      <w:pPr>
        <w:pStyle w:val="Textindependent2"/>
        <w:tabs>
          <w:tab w:val="left" w:pos="0"/>
          <w:tab w:val="left" w:pos="1134"/>
          <w:tab w:val="left" w:pos="1702"/>
        </w:tabs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2.2</w:t>
      </w:r>
      <w:r w:rsidRPr="005E23C1">
        <w:rPr>
          <w:rFonts w:ascii="Verdana" w:hAnsi="Verdana" w:cs="Arial"/>
          <w:b/>
          <w:sz w:val="20"/>
        </w:rPr>
        <w:t>.-</w:t>
      </w:r>
      <w:r w:rsidRPr="005E23C1">
        <w:rPr>
          <w:rFonts w:ascii="Verdana" w:hAnsi="Verdana" w:cs="Arial"/>
          <w:sz w:val="20"/>
        </w:rPr>
        <w:t xml:space="preserve"> </w:t>
      </w:r>
      <w:r w:rsidR="00647C6A" w:rsidRPr="00647C6A">
        <w:rPr>
          <w:rFonts w:ascii="Verdana" w:hAnsi="Verdana" w:cs="Arial"/>
          <w:b/>
          <w:sz w:val="20"/>
        </w:rPr>
        <w:t>Compromís per la c</w:t>
      </w:r>
      <w:r w:rsidRPr="00CA3AD0">
        <w:rPr>
          <w:rFonts w:ascii="Verdana" w:hAnsi="Verdana" w:cs="Arial"/>
          <w:b/>
          <w:sz w:val="20"/>
        </w:rPr>
        <w:t>ompensació de l’estimació de les emissions de gasos d’efecte hivernacle</w:t>
      </w:r>
      <w:r w:rsidRPr="005E23C1">
        <w:rPr>
          <w:rFonts w:ascii="Verdana" w:hAnsi="Verdana" w:cs="Arial"/>
          <w:sz w:val="20"/>
        </w:rPr>
        <w:t xml:space="preserve"> </w:t>
      </w:r>
      <w:r w:rsidRPr="0087013C">
        <w:rPr>
          <w:rFonts w:ascii="Verdana" w:hAnsi="Verdana" w:cs="Arial"/>
          <w:sz w:val="20"/>
        </w:rPr>
        <w:t>de l’execució del contracte. Es tracta de compensar l’estimació de 0,5 Tm de CO</w:t>
      </w:r>
      <w:r w:rsidRPr="0087013C">
        <w:rPr>
          <w:rFonts w:ascii="Verdana" w:hAnsi="Verdana" w:cs="Arial"/>
          <w:sz w:val="20"/>
          <w:vertAlign w:val="subscript"/>
        </w:rPr>
        <w:t>2</w:t>
      </w:r>
      <w:r w:rsidRPr="0087013C">
        <w:rPr>
          <w:rFonts w:ascii="Verdana" w:hAnsi="Verdana" w:cs="Arial"/>
          <w:sz w:val="20"/>
        </w:rPr>
        <w:t xml:space="preserve"> que configuren l’estimació la petjada de carboni dels serveis</w:t>
      </w:r>
      <w:r>
        <w:rPr>
          <w:rFonts w:ascii="Verdana" w:hAnsi="Verdana" w:cs="Arial"/>
          <w:sz w:val="20"/>
        </w:rPr>
        <w:t>,</w:t>
      </w:r>
      <w:r w:rsidRPr="0087013C">
        <w:rPr>
          <w:rFonts w:ascii="Verdana" w:hAnsi="Verdana" w:cs="Arial"/>
          <w:sz w:val="20"/>
        </w:rPr>
        <w:t xml:space="preserve"> a través del suport a projectes certificats d’energies renovables o de conservació forestal amb compromís social</w:t>
      </w:r>
      <w:r>
        <w:rPr>
          <w:rFonts w:ascii="Verdana" w:hAnsi="Verdana" w:cs="Arial"/>
          <w:sz w:val="20"/>
        </w:rPr>
        <w:t xml:space="preserve">:  </w:t>
      </w:r>
      <w:r w:rsidRPr="004C0871">
        <w:rPr>
          <w:rFonts w:ascii="Verdana" w:hAnsi="Verdana" w:cs="Arial"/>
          <w:b/>
          <w:sz w:val="20"/>
        </w:rPr>
        <w:t>10 punts</w:t>
      </w:r>
    </w:p>
    <w:tbl>
      <w:tblPr>
        <w:tblStyle w:val="Taulaambquadrcul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2835"/>
      </w:tblGrid>
      <w:tr w:rsidR="008E5327" w:rsidRPr="00FB0B1E" w:rsidTr="00D44CBD">
        <w:tc>
          <w:tcPr>
            <w:tcW w:w="6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E5327" w:rsidRPr="001537FE" w:rsidRDefault="008E5327" w:rsidP="00D44CBD">
            <w:pPr>
              <w:ind w:left="-108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8E5327" w:rsidRDefault="008E5327" w:rsidP="00D44CBD">
            <w:pPr>
              <w:ind w:left="-108"/>
              <w:jc w:val="center"/>
              <w:rPr>
                <w:rFonts w:ascii="Verdana" w:hAnsi="Verdana" w:cs="Arial"/>
                <w:b/>
              </w:rPr>
            </w:pPr>
            <w:r w:rsidRPr="00FB0B1E">
              <w:rPr>
                <w:rFonts w:ascii="Verdana" w:hAnsi="Verdana" w:cs="Arial"/>
                <w:b/>
              </w:rPr>
              <w:t>Marcar x</w:t>
            </w:r>
          </w:p>
          <w:p w:rsidR="008E5327" w:rsidRPr="00FB0B1E" w:rsidRDefault="008E5327" w:rsidP="00D44CBD">
            <w:pPr>
              <w:ind w:left="-108"/>
              <w:jc w:val="center"/>
              <w:rPr>
                <w:rFonts w:ascii="Verdana" w:hAnsi="Verdana" w:cs="Arial"/>
                <w:b/>
              </w:rPr>
            </w:pPr>
            <w:r w:rsidRPr="001537FE">
              <w:rPr>
                <w:rFonts w:ascii="Verdana" w:hAnsi="Verdana" w:cs="Arial"/>
                <w:i/>
                <w:sz w:val="16"/>
                <w:szCs w:val="16"/>
              </w:rPr>
              <w:t xml:space="preserve">(marcar 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casella</w:t>
            </w:r>
            <w:r w:rsidRPr="001537FE">
              <w:rPr>
                <w:rFonts w:ascii="Verdana" w:hAnsi="Verdana" w:cs="Arial"/>
                <w:i/>
                <w:sz w:val="16"/>
                <w:szCs w:val="16"/>
              </w:rPr>
              <w:t xml:space="preserve"> escollid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a</w:t>
            </w:r>
            <w:r w:rsidRPr="001537FE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</w:tr>
      <w:tr w:rsidR="008E5327" w:rsidRPr="00795DF5" w:rsidTr="00D44CBD"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E5327" w:rsidRPr="000F2B3C" w:rsidRDefault="008E5327" w:rsidP="00D44CBD">
            <w:pPr>
              <w:ind w:left="-108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SI</w:t>
            </w:r>
          </w:p>
        </w:tc>
        <w:tc>
          <w:tcPr>
            <w:tcW w:w="2835" w:type="dxa"/>
            <w:shd w:val="clear" w:color="auto" w:fill="auto"/>
          </w:tcPr>
          <w:p w:rsidR="008E5327" w:rsidRPr="00795DF5" w:rsidRDefault="008E5327" w:rsidP="00D44CBD">
            <w:pPr>
              <w:jc w:val="center"/>
              <w:rPr>
                <w:rFonts w:ascii="Verdana" w:hAnsi="Verdana" w:cs="Arial"/>
              </w:rPr>
            </w:pPr>
          </w:p>
        </w:tc>
      </w:tr>
      <w:tr w:rsidR="008E5327" w:rsidRPr="00795DF5" w:rsidTr="00D44CBD">
        <w:tc>
          <w:tcPr>
            <w:tcW w:w="6237" w:type="dxa"/>
            <w:shd w:val="clear" w:color="auto" w:fill="auto"/>
            <w:vAlign w:val="bottom"/>
          </w:tcPr>
          <w:p w:rsidR="008E5327" w:rsidRPr="000F2B3C" w:rsidRDefault="008E5327" w:rsidP="00D44CBD">
            <w:pPr>
              <w:ind w:left="-108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</w:t>
            </w:r>
          </w:p>
        </w:tc>
        <w:tc>
          <w:tcPr>
            <w:tcW w:w="2835" w:type="dxa"/>
            <w:shd w:val="clear" w:color="auto" w:fill="auto"/>
          </w:tcPr>
          <w:p w:rsidR="008E5327" w:rsidRDefault="008E5327" w:rsidP="00D44CBD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8E5327" w:rsidRDefault="008E5327" w:rsidP="008E5327">
      <w:pPr>
        <w:pStyle w:val="Textindependent2"/>
        <w:tabs>
          <w:tab w:val="left" w:pos="0"/>
          <w:tab w:val="left" w:pos="1134"/>
          <w:tab w:val="left" w:pos="1702"/>
        </w:tabs>
        <w:rPr>
          <w:rFonts w:ascii="Verdana" w:hAnsi="Verdana" w:cs="Arial"/>
          <w:i/>
          <w:sz w:val="18"/>
          <w:szCs w:val="18"/>
        </w:rPr>
      </w:pPr>
    </w:p>
    <w:p w:rsidR="008E5327" w:rsidRPr="00B16EFD" w:rsidRDefault="008E5327" w:rsidP="00B16EFD">
      <w:pPr>
        <w:pStyle w:val="Textindependent2"/>
        <w:tabs>
          <w:tab w:val="left" w:pos="0"/>
          <w:tab w:val="left" w:pos="1134"/>
          <w:tab w:val="left" w:pos="1702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En cas afirmatiu, e</w:t>
      </w:r>
      <w:r w:rsidRPr="00CF25BA">
        <w:rPr>
          <w:rFonts w:ascii="Verdana" w:hAnsi="Verdana" w:cs="Arial"/>
          <w:i/>
          <w:sz w:val="18"/>
          <w:szCs w:val="18"/>
        </w:rPr>
        <w:t>l contractista haurà de presentar el certificat de compensació abans de facturar els serveis del darrer esdeveniment de l’any en curs.</w:t>
      </w:r>
    </w:p>
    <w:p w:rsidR="008E5327" w:rsidRDefault="008E5327" w:rsidP="008E5327">
      <w:pPr>
        <w:rPr>
          <w:rFonts w:ascii="Verdana" w:hAnsi="Verdana"/>
        </w:rPr>
      </w:pPr>
    </w:p>
    <w:p w:rsidR="008E5327" w:rsidRDefault="008E5327" w:rsidP="008E5327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(Lloc, data i signatura).</w:t>
      </w:r>
    </w:p>
    <w:p w:rsidR="008E5327" w:rsidRDefault="008E5327" w:rsidP="008E5327">
      <w:pPr>
        <w:rPr>
          <w:rFonts w:ascii="Verdana" w:hAnsi="Verdana"/>
        </w:rPr>
      </w:pPr>
    </w:p>
    <w:p w:rsidR="004C0871" w:rsidRDefault="004C0871" w:rsidP="008E5327">
      <w:pPr>
        <w:rPr>
          <w:rFonts w:ascii="Verdana" w:hAnsi="Verdana"/>
        </w:rPr>
      </w:pPr>
    </w:p>
    <w:p w:rsidR="008E5327" w:rsidRDefault="008E5327" w:rsidP="008E5327">
      <w:pPr>
        <w:rPr>
          <w:rFonts w:ascii="Verdana" w:hAnsi="Verdana"/>
        </w:rPr>
      </w:pPr>
    </w:p>
    <w:p w:rsidR="008E5327" w:rsidRDefault="008E5327" w:rsidP="008E5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ind w:right="-2"/>
        <w:rPr>
          <w:rFonts w:ascii="Verdana" w:hAnsi="Verdana" w:cs="Arial"/>
        </w:rPr>
      </w:pPr>
      <w:r>
        <w:rPr>
          <w:rFonts w:ascii="Verdana" w:hAnsi="Verdana" w:cs="Arial"/>
        </w:rPr>
        <w:t>La presentació de l’oferta es farà exclusivament a través de la plataforma electrònica de l’Ajuntament de Barcelona:</w:t>
      </w:r>
    </w:p>
    <w:p w:rsidR="008E5327" w:rsidRPr="00B16EFD" w:rsidRDefault="00552CF4" w:rsidP="00B1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ind w:right="-2"/>
        <w:rPr>
          <w:rFonts w:ascii="Verdana" w:hAnsi="Verdana" w:cs="Arial"/>
        </w:rPr>
      </w:pPr>
      <w:hyperlink r:id="rId10" w:history="1">
        <w:r w:rsidR="008E5327" w:rsidRPr="00D7416C">
          <w:rPr>
            <w:rStyle w:val="Enlla"/>
            <w:rFonts w:ascii="Verdana" w:hAnsi="Verdana" w:cs="Arial"/>
          </w:rPr>
          <w:t>https://seuelectronica.ajuntament.barcelona.cat/licitacioelectronic</w:t>
        </w:r>
      </w:hyperlink>
    </w:p>
    <w:sectPr w:rsidR="008E5327" w:rsidRPr="00B16EFD" w:rsidSect="00185B7A">
      <w:headerReference w:type="default" r:id="rId11"/>
      <w:footerReference w:type="default" r:id="rId12"/>
      <w:pgSz w:w="11906" w:h="16838" w:code="9"/>
      <w:pgMar w:top="1038" w:right="849" w:bottom="993" w:left="1418" w:header="709" w:footer="26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F3AA99" w15:done="0"/>
  <w15:commentEx w15:paraId="4C1FB067" w15:done="0"/>
  <w15:commentEx w15:paraId="01F5CDAE" w15:done="0"/>
  <w15:commentEx w15:paraId="293E5A08" w15:done="0"/>
  <w15:commentEx w15:paraId="73DAF0DD" w15:done="0"/>
  <w15:commentEx w15:paraId="12B6480F" w15:done="0"/>
  <w15:commentEx w15:paraId="289E81FA" w15:done="0"/>
  <w15:commentEx w15:paraId="4B7C41E8" w15:done="0"/>
  <w15:commentEx w15:paraId="6811D7E8" w15:done="0"/>
  <w15:commentEx w15:paraId="2B8D90A2" w15:done="0"/>
  <w15:commentEx w15:paraId="56206D84" w15:done="0"/>
  <w15:commentEx w15:paraId="3EAC3B01" w15:done="0"/>
  <w15:commentEx w15:paraId="5A30E8A7" w15:done="0"/>
  <w15:commentEx w15:paraId="7279D65D" w15:done="0"/>
  <w15:commentEx w15:paraId="0029C585" w15:done="0"/>
  <w15:commentEx w15:paraId="328622EC" w15:done="0"/>
  <w15:commentEx w15:paraId="369619E3" w15:done="0"/>
  <w15:commentEx w15:paraId="58F90288" w15:done="0"/>
  <w15:commentEx w15:paraId="4CE0D780" w15:done="0"/>
  <w15:commentEx w15:paraId="028A5DAB" w15:done="0"/>
  <w15:commentEx w15:paraId="6399FCF3" w15:done="0"/>
  <w15:commentEx w15:paraId="696C8250" w15:done="0"/>
  <w15:commentEx w15:paraId="35496120" w15:done="0"/>
  <w15:commentEx w15:paraId="2D8A84FB" w15:done="0"/>
  <w15:commentEx w15:paraId="237110C3" w15:done="0"/>
  <w15:commentEx w15:paraId="14F75E5C" w15:done="0"/>
  <w15:commentEx w15:paraId="5EC28A7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F3AA99" w16cid:durableId="1E92AF13"/>
  <w16cid:commentId w16cid:paraId="4C1FB067" w16cid:durableId="1E92AF14"/>
  <w16cid:commentId w16cid:paraId="01F5CDAE" w16cid:durableId="1E92AF15"/>
  <w16cid:commentId w16cid:paraId="293E5A08" w16cid:durableId="1E92AF16"/>
  <w16cid:commentId w16cid:paraId="73DAF0DD" w16cid:durableId="1E92AF17"/>
  <w16cid:commentId w16cid:paraId="12B6480F" w16cid:durableId="1E92AF18"/>
  <w16cid:commentId w16cid:paraId="289E81FA" w16cid:durableId="1E92AF19"/>
  <w16cid:commentId w16cid:paraId="4B7C41E8" w16cid:durableId="1E92AF1A"/>
  <w16cid:commentId w16cid:paraId="6811D7E8" w16cid:durableId="1E92AF1B"/>
  <w16cid:commentId w16cid:paraId="2B8D90A2" w16cid:durableId="1E92AF1C"/>
  <w16cid:commentId w16cid:paraId="56206D84" w16cid:durableId="1E92AF1D"/>
  <w16cid:commentId w16cid:paraId="3EAC3B01" w16cid:durableId="1E92AF1E"/>
  <w16cid:commentId w16cid:paraId="5A30E8A7" w16cid:durableId="1E92AF1F"/>
  <w16cid:commentId w16cid:paraId="7279D65D" w16cid:durableId="1E92AF20"/>
  <w16cid:commentId w16cid:paraId="0029C585" w16cid:durableId="1E92AF21"/>
  <w16cid:commentId w16cid:paraId="328622EC" w16cid:durableId="1E92AF22"/>
  <w16cid:commentId w16cid:paraId="369619E3" w16cid:durableId="1E92AF23"/>
  <w16cid:commentId w16cid:paraId="58F90288" w16cid:durableId="1E92AF24"/>
  <w16cid:commentId w16cid:paraId="4CE0D780" w16cid:durableId="1E92AF25"/>
  <w16cid:commentId w16cid:paraId="028A5DAB" w16cid:durableId="1E92AF26"/>
  <w16cid:commentId w16cid:paraId="6399FCF3" w16cid:durableId="1E92AF27"/>
  <w16cid:commentId w16cid:paraId="696C8250" w16cid:durableId="1E92AF28"/>
  <w16cid:commentId w16cid:paraId="35496120" w16cid:durableId="1E92AF29"/>
  <w16cid:commentId w16cid:paraId="2D8A84FB" w16cid:durableId="1E92AF2A"/>
  <w16cid:commentId w16cid:paraId="237110C3" w16cid:durableId="1E92AF2B"/>
  <w16cid:commentId w16cid:paraId="14F75E5C" w16cid:durableId="1E92AF2C"/>
  <w16cid:commentId w16cid:paraId="5EC28A73" w16cid:durableId="1E92AF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C3" w:rsidRDefault="00D155C3">
      <w:r>
        <w:separator/>
      </w:r>
    </w:p>
  </w:endnote>
  <w:endnote w:type="continuationSeparator" w:id="0">
    <w:p w:rsidR="00D155C3" w:rsidRDefault="00D1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721 SWA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kkurat-Light">
    <w:altName w:val="Cambria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C3" w:rsidRDefault="00D155C3" w:rsidP="00F723FC">
    <w:pPr>
      <w:pStyle w:val="Peu"/>
      <w:tabs>
        <w:tab w:val="clear" w:pos="4252"/>
        <w:tab w:val="clear" w:pos="8504"/>
        <w:tab w:val="left" w:pos="3076"/>
      </w:tabs>
      <w:rPr>
        <w:rFonts w:ascii="Arial" w:hAnsi="Arial" w:cs="Arial"/>
        <w:sz w:val="15"/>
        <w:szCs w:val="15"/>
      </w:rPr>
    </w:pPr>
  </w:p>
  <w:p w:rsidR="00D155C3" w:rsidRDefault="00D155C3" w:rsidP="009C2FEE">
    <w:pPr>
      <w:pStyle w:val="Peu"/>
      <w:tabs>
        <w:tab w:val="clear" w:pos="4252"/>
        <w:tab w:val="clear" w:pos="8504"/>
      </w:tabs>
      <w:rPr>
        <w:rFonts w:ascii="Arial" w:hAnsi="Arial" w:cs="Arial"/>
        <w:sz w:val="15"/>
        <w:szCs w:val="15"/>
      </w:rPr>
    </w:pPr>
  </w:p>
  <w:p w:rsidR="00D155C3" w:rsidRDefault="00D155C3">
    <w:pPr>
      <w:pStyle w:val="Peu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C3" w:rsidRDefault="00D155C3">
      <w:r>
        <w:separator/>
      </w:r>
    </w:p>
  </w:footnote>
  <w:footnote w:type="continuationSeparator" w:id="0">
    <w:p w:rsidR="00D155C3" w:rsidRDefault="00D155C3">
      <w:r>
        <w:continuationSeparator/>
      </w:r>
    </w:p>
  </w:footnote>
  <w:footnote w:id="1">
    <w:p w:rsidR="00D155C3" w:rsidRPr="00B95ED4" w:rsidRDefault="00D155C3" w:rsidP="008E5327">
      <w:pPr>
        <w:pStyle w:val="Textdenotaapeudepgina"/>
        <w:rPr>
          <w:i/>
          <w:sz w:val="18"/>
          <w:szCs w:val="18"/>
        </w:rPr>
      </w:pPr>
      <w:r w:rsidRPr="00CF57F4">
        <w:rPr>
          <w:rStyle w:val="Refernciadenotaapeudepgina"/>
        </w:rPr>
        <w:footnoteRef/>
      </w:r>
      <w:r w:rsidRPr="00CF57F4">
        <w:t xml:space="preserve"> </w:t>
      </w:r>
      <w:r w:rsidRPr="00B95ED4">
        <w:rPr>
          <w:i/>
          <w:sz w:val="18"/>
          <w:szCs w:val="18"/>
        </w:rPr>
        <w:t>En cas d’unió temporal d’empreses (UTE) ha d’haver una declaració responsable de cadascuna de les empreses que hi formaran part.</w:t>
      </w:r>
    </w:p>
  </w:footnote>
  <w:footnote w:id="2">
    <w:p w:rsidR="00D155C3" w:rsidRPr="00CF57F4" w:rsidRDefault="00D155C3" w:rsidP="008E5327">
      <w:pPr>
        <w:pStyle w:val="Textdenotaapeudepgina"/>
      </w:pPr>
      <w:r w:rsidRPr="00CF57F4">
        <w:rPr>
          <w:rStyle w:val="Refernciadenotaapeudepgina"/>
        </w:rPr>
        <w:footnoteRef/>
      </w:r>
      <w:r w:rsidRPr="00CF57F4">
        <w:t xml:space="preserve"> En cas d’</w:t>
      </w:r>
      <w:r>
        <w:t xml:space="preserve">unió temporal d’empreses (UTE) hi </w:t>
      </w:r>
      <w:r w:rsidRPr="00CF57F4">
        <w:t>ha d</w:t>
      </w:r>
      <w:r>
        <w:t xml:space="preserve">’haver una </w:t>
      </w:r>
      <w:r w:rsidRPr="00CF57F4">
        <w:t xml:space="preserve">declaració responsable de cadascuna de les empreses que </w:t>
      </w:r>
      <w:r>
        <w:t>en</w:t>
      </w:r>
      <w:r w:rsidRPr="00CF57F4">
        <w:t xml:space="preserve">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9" w:type="pct"/>
      <w:tblInd w:w="70" w:type="dxa"/>
      <w:tblLook w:val="04A0" w:firstRow="1" w:lastRow="0" w:firstColumn="1" w:lastColumn="0" w:noHBand="0" w:noVBand="1"/>
    </w:tblPr>
    <w:tblGrid>
      <w:gridCol w:w="3285"/>
      <w:gridCol w:w="3285"/>
      <w:gridCol w:w="3283"/>
    </w:tblGrid>
    <w:tr w:rsidR="00D155C3" w:rsidRPr="00B56846" w:rsidTr="00441F14">
      <w:tc>
        <w:tcPr>
          <w:tcW w:w="1667" w:type="pct"/>
          <w:vAlign w:val="center"/>
        </w:tcPr>
        <w:tbl>
          <w:tblPr>
            <w:tblStyle w:val="Taulaambquadrcula1"/>
            <w:tblW w:w="2979" w:type="dxa"/>
            <w:tblInd w:w="7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9"/>
          </w:tblGrid>
          <w:tr w:rsidR="00D155C3" w:rsidRPr="00B56846" w:rsidTr="00EC49EC">
            <w:trPr>
              <w:trHeight w:val="574"/>
            </w:trPr>
            <w:tc>
              <w:tcPr>
                <w:tcW w:w="5000" w:type="pct"/>
                <w:vAlign w:val="center"/>
              </w:tcPr>
              <w:p w:rsidR="00D155C3" w:rsidRPr="00B56846" w:rsidRDefault="00D155C3" w:rsidP="00EC49EC">
                <w:pPr>
                  <w:pStyle w:val="Capalera"/>
                  <w:tabs>
                    <w:tab w:val="clear" w:pos="4252"/>
                    <w:tab w:val="clear" w:pos="8504"/>
                    <w:tab w:val="left" w:pos="3378"/>
                  </w:tabs>
                  <w:ind w:right="-108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6538D"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391D0E51" wp14:editId="2ABB00FC">
                      <wp:simplePos x="0" y="0"/>
                      <wp:positionH relativeFrom="page">
                        <wp:posOffset>-466725</wp:posOffset>
                      </wp:positionH>
                      <wp:positionV relativeFrom="page">
                        <wp:posOffset>-20955</wp:posOffset>
                      </wp:positionV>
                      <wp:extent cx="1266825" cy="352425"/>
                      <wp:effectExtent l="19050" t="0" r="9525" b="0"/>
                      <wp:wrapTight wrapText="bothSides">
                        <wp:wrapPolygon edited="0">
                          <wp:start x="-325" y="0"/>
                          <wp:lineTo x="-325" y="20066"/>
                          <wp:lineTo x="21762" y="20066"/>
                          <wp:lineTo x="21762" y="0"/>
                          <wp:lineTo x="-325" y="0"/>
                        </wp:wrapPolygon>
                      </wp:wrapTight>
                      <wp:docPr id="13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68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D155C3" w:rsidRPr="00807D1D" w:rsidRDefault="00D155C3" w:rsidP="00EC49EC">
          <w:pPr>
            <w:pStyle w:val="Capalera"/>
            <w:tabs>
              <w:tab w:val="clear" w:pos="4252"/>
              <w:tab w:val="clear" w:pos="8504"/>
              <w:tab w:val="left" w:pos="3378"/>
            </w:tabs>
            <w:rPr>
              <w:rFonts w:ascii="Calibri" w:hAnsi="Calibri"/>
              <w:sz w:val="16"/>
              <w:szCs w:val="16"/>
            </w:rPr>
          </w:pPr>
        </w:p>
      </w:tc>
      <w:tc>
        <w:tcPr>
          <w:tcW w:w="1667" w:type="pct"/>
          <w:vAlign w:val="center"/>
        </w:tcPr>
        <w:p w:rsidR="00D155C3" w:rsidRPr="00807D1D" w:rsidRDefault="00D155C3" w:rsidP="00EC49EC">
          <w:pPr>
            <w:pStyle w:val="Capalera"/>
            <w:tabs>
              <w:tab w:val="clear" w:pos="4252"/>
              <w:tab w:val="clear" w:pos="8504"/>
              <w:tab w:val="left" w:pos="3378"/>
            </w:tabs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1666" w:type="pct"/>
          <w:vAlign w:val="center"/>
        </w:tcPr>
        <w:p w:rsidR="00D155C3" w:rsidRPr="00807D1D" w:rsidRDefault="00D155C3" w:rsidP="00EC49EC">
          <w:pPr>
            <w:pStyle w:val="Capalera"/>
            <w:tabs>
              <w:tab w:val="clear" w:pos="4252"/>
              <w:tab w:val="clear" w:pos="8504"/>
              <w:tab w:val="left" w:pos="3378"/>
            </w:tabs>
            <w:jc w:val="right"/>
            <w:rPr>
              <w:rFonts w:ascii="Calibri" w:hAnsi="Calibri"/>
              <w:sz w:val="16"/>
              <w:szCs w:val="16"/>
            </w:rPr>
          </w:pPr>
        </w:p>
      </w:tc>
    </w:tr>
  </w:tbl>
  <w:p w:rsidR="00D155C3" w:rsidRDefault="00D155C3" w:rsidP="000E0F3C">
    <w:pPr>
      <w:pStyle w:val="Capalera"/>
      <w:tabs>
        <w:tab w:val="clear" w:pos="4252"/>
        <w:tab w:val="left" w:pos="851"/>
      </w:tabs>
      <w:rPr>
        <w:rFonts w:ascii="Arial" w:hAnsi="Arial" w:cs="Arial"/>
      </w:rPr>
    </w:pPr>
    <w:r>
      <w:tab/>
    </w:r>
    <w:r w:rsidRPr="000E0F3C">
      <w:rPr>
        <w:rFonts w:ascii="Arial" w:hAnsi="Arial" w:cs="Arial"/>
      </w:rPr>
      <w:t>Institut Barcelona Esports</w:t>
    </w:r>
  </w:p>
  <w:p w:rsidR="00D155C3" w:rsidRPr="000E0F3C" w:rsidRDefault="00D155C3" w:rsidP="000E0F3C">
    <w:pPr>
      <w:pStyle w:val="Capalera"/>
      <w:tabs>
        <w:tab w:val="clear" w:pos="4252"/>
        <w:tab w:val="left" w:pos="851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lang w:val="en-GB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  <w:lang w:val="en-GB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  <w:lang w:val="en-GB"/>
      </w:rPr>
    </w:lvl>
  </w:abstractNum>
  <w:abstractNum w:abstractNumId="4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  <w:lang w:val="en-GB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GB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lang w:val="en-GB"/>
      </w:rPr>
    </w:lvl>
  </w:abstractNum>
  <w:abstractNum w:abstractNumId="6">
    <w:nsid w:val="0000001A"/>
    <w:multiLevelType w:val="multilevel"/>
    <w:tmpl w:val="95FA3AB4"/>
    <w:name w:val="WW8Num2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3B97FC4"/>
    <w:multiLevelType w:val="hybridMultilevel"/>
    <w:tmpl w:val="B0CC25B8"/>
    <w:lvl w:ilvl="0" w:tplc="74901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027CCC"/>
    <w:multiLevelType w:val="hybridMultilevel"/>
    <w:tmpl w:val="056C5294"/>
    <w:lvl w:ilvl="0" w:tplc="456CA76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53E68"/>
    <w:multiLevelType w:val="hybridMultilevel"/>
    <w:tmpl w:val="67F80E5E"/>
    <w:lvl w:ilvl="0" w:tplc="8F3EBE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E4FA7"/>
    <w:multiLevelType w:val="hybridMultilevel"/>
    <w:tmpl w:val="018A50AC"/>
    <w:lvl w:ilvl="0" w:tplc="A5762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E5BD1"/>
    <w:multiLevelType w:val="singleLevel"/>
    <w:tmpl w:val="153E59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1AA30F35"/>
    <w:multiLevelType w:val="hybridMultilevel"/>
    <w:tmpl w:val="19D677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965A21"/>
    <w:multiLevelType w:val="hybridMultilevel"/>
    <w:tmpl w:val="09D81642"/>
    <w:lvl w:ilvl="0" w:tplc="9F7E19E0">
      <w:start w:val="2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BE9420A"/>
    <w:multiLevelType w:val="hybridMultilevel"/>
    <w:tmpl w:val="90464D08"/>
    <w:lvl w:ilvl="0" w:tplc="8898C0E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D01B5"/>
    <w:multiLevelType w:val="hybridMultilevel"/>
    <w:tmpl w:val="8D683228"/>
    <w:lvl w:ilvl="0" w:tplc="C100B59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876C87"/>
    <w:multiLevelType w:val="hybridMultilevel"/>
    <w:tmpl w:val="938846D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67A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E366A32"/>
    <w:multiLevelType w:val="hybridMultilevel"/>
    <w:tmpl w:val="6FD0E670"/>
    <w:lvl w:ilvl="0" w:tplc="2CC87C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F693B"/>
    <w:multiLevelType w:val="hybridMultilevel"/>
    <w:tmpl w:val="872643A6"/>
    <w:lvl w:ilvl="0" w:tplc="456CA76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A0F58"/>
    <w:multiLevelType w:val="hybridMultilevel"/>
    <w:tmpl w:val="B6544CE4"/>
    <w:lvl w:ilvl="0" w:tplc="04030017">
      <w:start w:val="1"/>
      <w:numFmt w:val="lowerLetter"/>
      <w:lvlText w:val="%1)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4C4617"/>
    <w:multiLevelType w:val="multilevel"/>
    <w:tmpl w:val="6D0A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8B0AB7"/>
    <w:multiLevelType w:val="hybridMultilevel"/>
    <w:tmpl w:val="DFC0761E"/>
    <w:lvl w:ilvl="0" w:tplc="C04A62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51FAA"/>
    <w:multiLevelType w:val="hybridMultilevel"/>
    <w:tmpl w:val="95EE763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C7721"/>
    <w:multiLevelType w:val="hybridMultilevel"/>
    <w:tmpl w:val="E72AE798"/>
    <w:lvl w:ilvl="0" w:tplc="07C8C12A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2DC5B13"/>
    <w:multiLevelType w:val="singleLevel"/>
    <w:tmpl w:val="E0B8AC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6485093C"/>
    <w:multiLevelType w:val="hybridMultilevel"/>
    <w:tmpl w:val="07D02DBA"/>
    <w:lvl w:ilvl="0" w:tplc="1610B546">
      <w:start w:val="1"/>
      <w:numFmt w:val="bullet"/>
      <w:lvlText w:val="-"/>
      <w:lvlJc w:val="left"/>
      <w:pPr>
        <w:ind w:left="360" w:hanging="360"/>
      </w:pPr>
      <w:rPr>
        <w:rFonts w:ascii="Swiss 721 SWA" w:hAnsi="Swiss 721 SWA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584146"/>
    <w:multiLevelType w:val="multilevel"/>
    <w:tmpl w:val="C396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A02BDA"/>
    <w:multiLevelType w:val="hybridMultilevel"/>
    <w:tmpl w:val="DD5A3E58"/>
    <w:lvl w:ilvl="0" w:tplc="040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5341EBA"/>
    <w:multiLevelType w:val="hybridMultilevel"/>
    <w:tmpl w:val="248A4E9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4E046B"/>
    <w:multiLevelType w:val="hybridMultilevel"/>
    <w:tmpl w:val="D8608BD2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14A29"/>
    <w:multiLevelType w:val="multilevel"/>
    <w:tmpl w:val="3202F4A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2"/>
  </w:num>
  <w:num w:numId="3">
    <w:abstractNumId w:val="26"/>
  </w:num>
  <w:num w:numId="4">
    <w:abstractNumId w:val="18"/>
  </w:num>
  <w:num w:numId="5">
    <w:abstractNumId w:val="31"/>
  </w:num>
  <w:num w:numId="6">
    <w:abstractNumId w:val="17"/>
  </w:num>
  <w:num w:numId="7">
    <w:abstractNumId w:val="13"/>
  </w:num>
  <w:num w:numId="8">
    <w:abstractNumId w:val="15"/>
  </w:num>
  <w:num w:numId="9">
    <w:abstractNumId w:val="21"/>
  </w:num>
  <w:num w:numId="10">
    <w:abstractNumId w:val="20"/>
  </w:num>
  <w:num w:numId="11">
    <w:abstractNumId w:val="9"/>
  </w:num>
  <w:num w:numId="12">
    <w:abstractNumId w:val="8"/>
  </w:num>
  <w:num w:numId="13">
    <w:abstractNumId w:val="29"/>
  </w:num>
  <w:num w:numId="14">
    <w:abstractNumId w:val="16"/>
  </w:num>
  <w:num w:numId="15">
    <w:abstractNumId w:val="25"/>
  </w:num>
  <w:num w:numId="16">
    <w:abstractNumId w:val="14"/>
  </w:num>
  <w:num w:numId="17">
    <w:abstractNumId w:val="10"/>
  </w:num>
  <w:num w:numId="18">
    <w:abstractNumId w:val="19"/>
  </w:num>
  <w:num w:numId="19">
    <w:abstractNumId w:val="3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3"/>
  </w:num>
  <w:num w:numId="24">
    <w:abstractNumId w:val="27"/>
  </w:num>
  <w:num w:numId="25">
    <w:abstractNumId w:val="11"/>
  </w:num>
  <w:num w:numId="26">
    <w:abstractNumId w:val="2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CISCO BLANCO LOPEZ">
    <w15:presenceInfo w15:providerId="Windows Live" w15:userId="440d0e8556665a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D2"/>
    <w:rsid w:val="0000091A"/>
    <w:rsid w:val="00000D54"/>
    <w:rsid w:val="00001990"/>
    <w:rsid w:val="00001A3C"/>
    <w:rsid w:val="00001CB7"/>
    <w:rsid w:val="0000207F"/>
    <w:rsid w:val="00002379"/>
    <w:rsid w:val="000041D7"/>
    <w:rsid w:val="000043D4"/>
    <w:rsid w:val="00004406"/>
    <w:rsid w:val="000047DD"/>
    <w:rsid w:val="00004FFE"/>
    <w:rsid w:val="00005F55"/>
    <w:rsid w:val="000064DF"/>
    <w:rsid w:val="00006A5A"/>
    <w:rsid w:val="00006AF8"/>
    <w:rsid w:val="000072B5"/>
    <w:rsid w:val="00010C34"/>
    <w:rsid w:val="000112DF"/>
    <w:rsid w:val="00011471"/>
    <w:rsid w:val="00011A62"/>
    <w:rsid w:val="00011C1B"/>
    <w:rsid w:val="00013147"/>
    <w:rsid w:val="00014405"/>
    <w:rsid w:val="0001466B"/>
    <w:rsid w:val="000146DD"/>
    <w:rsid w:val="00014BBE"/>
    <w:rsid w:val="00014C4F"/>
    <w:rsid w:val="000150B6"/>
    <w:rsid w:val="000153E3"/>
    <w:rsid w:val="00015579"/>
    <w:rsid w:val="000155E5"/>
    <w:rsid w:val="000167C7"/>
    <w:rsid w:val="00016A30"/>
    <w:rsid w:val="00017048"/>
    <w:rsid w:val="000174BF"/>
    <w:rsid w:val="000204DC"/>
    <w:rsid w:val="000205AA"/>
    <w:rsid w:val="00022BA7"/>
    <w:rsid w:val="000301DC"/>
    <w:rsid w:val="00030387"/>
    <w:rsid w:val="000313CA"/>
    <w:rsid w:val="000318AF"/>
    <w:rsid w:val="0003460A"/>
    <w:rsid w:val="0003479B"/>
    <w:rsid w:val="00035419"/>
    <w:rsid w:val="00036172"/>
    <w:rsid w:val="00037246"/>
    <w:rsid w:val="00037B0E"/>
    <w:rsid w:val="00037B75"/>
    <w:rsid w:val="00037BAD"/>
    <w:rsid w:val="00037F06"/>
    <w:rsid w:val="00037FD5"/>
    <w:rsid w:val="0004182F"/>
    <w:rsid w:val="00042A6A"/>
    <w:rsid w:val="00043010"/>
    <w:rsid w:val="00043349"/>
    <w:rsid w:val="00046F1F"/>
    <w:rsid w:val="000470DB"/>
    <w:rsid w:val="0005034C"/>
    <w:rsid w:val="00051FC5"/>
    <w:rsid w:val="000524CD"/>
    <w:rsid w:val="00052883"/>
    <w:rsid w:val="00054B9E"/>
    <w:rsid w:val="00054E15"/>
    <w:rsid w:val="000551F2"/>
    <w:rsid w:val="00055E83"/>
    <w:rsid w:val="000570EB"/>
    <w:rsid w:val="000573E3"/>
    <w:rsid w:val="00057929"/>
    <w:rsid w:val="00060045"/>
    <w:rsid w:val="0006119C"/>
    <w:rsid w:val="00061798"/>
    <w:rsid w:val="000617A4"/>
    <w:rsid w:val="0006292F"/>
    <w:rsid w:val="00063255"/>
    <w:rsid w:val="00063E44"/>
    <w:rsid w:val="000655F9"/>
    <w:rsid w:val="000657ED"/>
    <w:rsid w:val="00065F7D"/>
    <w:rsid w:val="0006615C"/>
    <w:rsid w:val="00066C91"/>
    <w:rsid w:val="00070A01"/>
    <w:rsid w:val="00070BE3"/>
    <w:rsid w:val="00071424"/>
    <w:rsid w:val="0007268A"/>
    <w:rsid w:val="00072B0E"/>
    <w:rsid w:val="00072D65"/>
    <w:rsid w:val="00073B4C"/>
    <w:rsid w:val="00073B89"/>
    <w:rsid w:val="00073E22"/>
    <w:rsid w:val="00073EAD"/>
    <w:rsid w:val="000746F7"/>
    <w:rsid w:val="00075C76"/>
    <w:rsid w:val="0007614E"/>
    <w:rsid w:val="000768BB"/>
    <w:rsid w:val="00076C15"/>
    <w:rsid w:val="00080F57"/>
    <w:rsid w:val="00081274"/>
    <w:rsid w:val="0008328C"/>
    <w:rsid w:val="00083843"/>
    <w:rsid w:val="00084D40"/>
    <w:rsid w:val="0008510B"/>
    <w:rsid w:val="00085151"/>
    <w:rsid w:val="000869C5"/>
    <w:rsid w:val="000872D9"/>
    <w:rsid w:val="0009036E"/>
    <w:rsid w:val="000909A9"/>
    <w:rsid w:val="00091998"/>
    <w:rsid w:val="00093123"/>
    <w:rsid w:val="000936DA"/>
    <w:rsid w:val="00093B5F"/>
    <w:rsid w:val="000944F6"/>
    <w:rsid w:val="000948F7"/>
    <w:rsid w:val="00094D45"/>
    <w:rsid w:val="00095320"/>
    <w:rsid w:val="00096271"/>
    <w:rsid w:val="000A0ECE"/>
    <w:rsid w:val="000A1E4A"/>
    <w:rsid w:val="000A3AEF"/>
    <w:rsid w:val="000A45F4"/>
    <w:rsid w:val="000A5001"/>
    <w:rsid w:val="000A5D08"/>
    <w:rsid w:val="000A5E7E"/>
    <w:rsid w:val="000A75CC"/>
    <w:rsid w:val="000B03ED"/>
    <w:rsid w:val="000B057C"/>
    <w:rsid w:val="000B08EF"/>
    <w:rsid w:val="000B1A6B"/>
    <w:rsid w:val="000B25E9"/>
    <w:rsid w:val="000B3652"/>
    <w:rsid w:val="000B380C"/>
    <w:rsid w:val="000B3D03"/>
    <w:rsid w:val="000B3FAA"/>
    <w:rsid w:val="000B45B1"/>
    <w:rsid w:val="000B4630"/>
    <w:rsid w:val="000B47F9"/>
    <w:rsid w:val="000B5A94"/>
    <w:rsid w:val="000B66FB"/>
    <w:rsid w:val="000C1815"/>
    <w:rsid w:val="000C2B44"/>
    <w:rsid w:val="000C4972"/>
    <w:rsid w:val="000C4DD6"/>
    <w:rsid w:val="000C4FC5"/>
    <w:rsid w:val="000C5F63"/>
    <w:rsid w:val="000C6595"/>
    <w:rsid w:val="000C7AAC"/>
    <w:rsid w:val="000D02CC"/>
    <w:rsid w:val="000D09B6"/>
    <w:rsid w:val="000D13ED"/>
    <w:rsid w:val="000D27E2"/>
    <w:rsid w:val="000D311D"/>
    <w:rsid w:val="000D312B"/>
    <w:rsid w:val="000D5385"/>
    <w:rsid w:val="000D5415"/>
    <w:rsid w:val="000D6799"/>
    <w:rsid w:val="000D6A7A"/>
    <w:rsid w:val="000D7C36"/>
    <w:rsid w:val="000D7C44"/>
    <w:rsid w:val="000E0159"/>
    <w:rsid w:val="000E0B4A"/>
    <w:rsid w:val="000E0F3C"/>
    <w:rsid w:val="000E141A"/>
    <w:rsid w:val="000E1EBB"/>
    <w:rsid w:val="000E1F6B"/>
    <w:rsid w:val="000E3017"/>
    <w:rsid w:val="000E41DF"/>
    <w:rsid w:val="000E4629"/>
    <w:rsid w:val="000E5B88"/>
    <w:rsid w:val="000E5C1C"/>
    <w:rsid w:val="000E6A84"/>
    <w:rsid w:val="000E758C"/>
    <w:rsid w:val="000E7AD4"/>
    <w:rsid w:val="000F0872"/>
    <w:rsid w:val="000F0A23"/>
    <w:rsid w:val="000F0DC1"/>
    <w:rsid w:val="000F1715"/>
    <w:rsid w:val="000F187B"/>
    <w:rsid w:val="000F3017"/>
    <w:rsid w:val="000F375E"/>
    <w:rsid w:val="000F3ABA"/>
    <w:rsid w:val="000F4B7E"/>
    <w:rsid w:val="000F5051"/>
    <w:rsid w:val="000F5178"/>
    <w:rsid w:val="000F5414"/>
    <w:rsid w:val="000F5735"/>
    <w:rsid w:val="000F68E8"/>
    <w:rsid w:val="000F69E4"/>
    <w:rsid w:val="00101FA1"/>
    <w:rsid w:val="00102CC4"/>
    <w:rsid w:val="0010342B"/>
    <w:rsid w:val="00104998"/>
    <w:rsid w:val="00104ED8"/>
    <w:rsid w:val="00107DD0"/>
    <w:rsid w:val="00107FC6"/>
    <w:rsid w:val="00110618"/>
    <w:rsid w:val="00112878"/>
    <w:rsid w:val="00112A43"/>
    <w:rsid w:val="0011489C"/>
    <w:rsid w:val="00114A1C"/>
    <w:rsid w:val="0011560D"/>
    <w:rsid w:val="0011651B"/>
    <w:rsid w:val="0011680F"/>
    <w:rsid w:val="00116ED2"/>
    <w:rsid w:val="001173F0"/>
    <w:rsid w:val="0012066F"/>
    <w:rsid w:val="001209E4"/>
    <w:rsid w:val="00123B55"/>
    <w:rsid w:val="00124DF6"/>
    <w:rsid w:val="00125966"/>
    <w:rsid w:val="00125BB9"/>
    <w:rsid w:val="001265DD"/>
    <w:rsid w:val="00127532"/>
    <w:rsid w:val="00127584"/>
    <w:rsid w:val="00131396"/>
    <w:rsid w:val="001313A1"/>
    <w:rsid w:val="001314DF"/>
    <w:rsid w:val="00131852"/>
    <w:rsid w:val="0013301D"/>
    <w:rsid w:val="00133988"/>
    <w:rsid w:val="00134E13"/>
    <w:rsid w:val="0013574B"/>
    <w:rsid w:val="001359FE"/>
    <w:rsid w:val="00136CA7"/>
    <w:rsid w:val="00137453"/>
    <w:rsid w:val="00140A47"/>
    <w:rsid w:val="00140E9E"/>
    <w:rsid w:val="001412DD"/>
    <w:rsid w:val="00141A49"/>
    <w:rsid w:val="001422CC"/>
    <w:rsid w:val="0014245B"/>
    <w:rsid w:val="00143ACC"/>
    <w:rsid w:val="00143ECF"/>
    <w:rsid w:val="00144625"/>
    <w:rsid w:val="001447C6"/>
    <w:rsid w:val="001451BD"/>
    <w:rsid w:val="00146750"/>
    <w:rsid w:val="00146862"/>
    <w:rsid w:val="00146896"/>
    <w:rsid w:val="00146A34"/>
    <w:rsid w:val="00146CA9"/>
    <w:rsid w:val="00146F7F"/>
    <w:rsid w:val="00150B75"/>
    <w:rsid w:val="00150BC9"/>
    <w:rsid w:val="00150CE5"/>
    <w:rsid w:val="00152CF6"/>
    <w:rsid w:val="00152E24"/>
    <w:rsid w:val="0015490E"/>
    <w:rsid w:val="001565FF"/>
    <w:rsid w:val="0015731C"/>
    <w:rsid w:val="001576C9"/>
    <w:rsid w:val="00157AFD"/>
    <w:rsid w:val="001606D4"/>
    <w:rsid w:val="00161225"/>
    <w:rsid w:val="001618F9"/>
    <w:rsid w:val="00162482"/>
    <w:rsid w:val="00162E02"/>
    <w:rsid w:val="001630C0"/>
    <w:rsid w:val="001642F7"/>
    <w:rsid w:val="001647BF"/>
    <w:rsid w:val="0016524E"/>
    <w:rsid w:val="00165279"/>
    <w:rsid w:val="00167640"/>
    <w:rsid w:val="00171835"/>
    <w:rsid w:val="001721A6"/>
    <w:rsid w:val="00174F40"/>
    <w:rsid w:val="00174F46"/>
    <w:rsid w:val="00175A5E"/>
    <w:rsid w:val="00175CBC"/>
    <w:rsid w:val="0017746E"/>
    <w:rsid w:val="00180C56"/>
    <w:rsid w:val="00181E7C"/>
    <w:rsid w:val="001825AB"/>
    <w:rsid w:val="001834A2"/>
    <w:rsid w:val="0018373B"/>
    <w:rsid w:val="00183805"/>
    <w:rsid w:val="00184475"/>
    <w:rsid w:val="0018502E"/>
    <w:rsid w:val="00185B7A"/>
    <w:rsid w:val="00185C04"/>
    <w:rsid w:val="00186492"/>
    <w:rsid w:val="0018724C"/>
    <w:rsid w:val="001904BD"/>
    <w:rsid w:val="00191315"/>
    <w:rsid w:val="00191589"/>
    <w:rsid w:val="001933AB"/>
    <w:rsid w:val="00193932"/>
    <w:rsid w:val="00193BFD"/>
    <w:rsid w:val="0019421B"/>
    <w:rsid w:val="00195644"/>
    <w:rsid w:val="00196250"/>
    <w:rsid w:val="00196433"/>
    <w:rsid w:val="001970A8"/>
    <w:rsid w:val="0019782A"/>
    <w:rsid w:val="001A1DD4"/>
    <w:rsid w:val="001A2967"/>
    <w:rsid w:val="001A29CD"/>
    <w:rsid w:val="001A3CA1"/>
    <w:rsid w:val="001A466E"/>
    <w:rsid w:val="001A4891"/>
    <w:rsid w:val="001A4CE5"/>
    <w:rsid w:val="001A54EC"/>
    <w:rsid w:val="001A5B0F"/>
    <w:rsid w:val="001A62A4"/>
    <w:rsid w:val="001A6442"/>
    <w:rsid w:val="001A671D"/>
    <w:rsid w:val="001A7E30"/>
    <w:rsid w:val="001B211F"/>
    <w:rsid w:val="001B2248"/>
    <w:rsid w:val="001B2302"/>
    <w:rsid w:val="001B2906"/>
    <w:rsid w:val="001B2D35"/>
    <w:rsid w:val="001B3068"/>
    <w:rsid w:val="001B3812"/>
    <w:rsid w:val="001B4795"/>
    <w:rsid w:val="001B59AE"/>
    <w:rsid w:val="001B63EF"/>
    <w:rsid w:val="001B6943"/>
    <w:rsid w:val="001B735D"/>
    <w:rsid w:val="001C12CA"/>
    <w:rsid w:val="001C1D46"/>
    <w:rsid w:val="001C24B3"/>
    <w:rsid w:val="001C3003"/>
    <w:rsid w:val="001C3AB7"/>
    <w:rsid w:val="001C526C"/>
    <w:rsid w:val="001C5EB2"/>
    <w:rsid w:val="001C6726"/>
    <w:rsid w:val="001C6CB0"/>
    <w:rsid w:val="001C707E"/>
    <w:rsid w:val="001C7082"/>
    <w:rsid w:val="001D0B8E"/>
    <w:rsid w:val="001D0F67"/>
    <w:rsid w:val="001D1BB0"/>
    <w:rsid w:val="001D1C16"/>
    <w:rsid w:val="001D2344"/>
    <w:rsid w:val="001D2F39"/>
    <w:rsid w:val="001D3984"/>
    <w:rsid w:val="001D5003"/>
    <w:rsid w:val="001D596B"/>
    <w:rsid w:val="001D59DE"/>
    <w:rsid w:val="001D59FE"/>
    <w:rsid w:val="001D621B"/>
    <w:rsid w:val="001E26F8"/>
    <w:rsid w:val="001E288A"/>
    <w:rsid w:val="001E2EE8"/>
    <w:rsid w:val="001E3BD4"/>
    <w:rsid w:val="001E4B58"/>
    <w:rsid w:val="001E67E6"/>
    <w:rsid w:val="001E75E1"/>
    <w:rsid w:val="001F100B"/>
    <w:rsid w:val="001F1458"/>
    <w:rsid w:val="001F1CAE"/>
    <w:rsid w:val="001F2116"/>
    <w:rsid w:val="001F2A75"/>
    <w:rsid w:val="001F3360"/>
    <w:rsid w:val="001F420B"/>
    <w:rsid w:val="001F5629"/>
    <w:rsid w:val="001F5FEC"/>
    <w:rsid w:val="001F62A0"/>
    <w:rsid w:val="001F7182"/>
    <w:rsid w:val="0020228C"/>
    <w:rsid w:val="002052D5"/>
    <w:rsid w:val="00205306"/>
    <w:rsid w:val="002059E8"/>
    <w:rsid w:val="00205A82"/>
    <w:rsid w:val="00206710"/>
    <w:rsid w:val="0020689F"/>
    <w:rsid w:val="00206FF2"/>
    <w:rsid w:val="00207C1D"/>
    <w:rsid w:val="00210101"/>
    <w:rsid w:val="00211A5A"/>
    <w:rsid w:val="002128EB"/>
    <w:rsid w:val="002152CB"/>
    <w:rsid w:val="00216220"/>
    <w:rsid w:val="0021654B"/>
    <w:rsid w:val="00216550"/>
    <w:rsid w:val="002166AF"/>
    <w:rsid w:val="00216F9B"/>
    <w:rsid w:val="00217765"/>
    <w:rsid w:val="00217CAE"/>
    <w:rsid w:val="00220CB2"/>
    <w:rsid w:val="002214E7"/>
    <w:rsid w:val="00221FF9"/>
    <w:rsid w:val="002221AD"/>
    <w:rsid w:val="0022247A"/>
    <w:rsid w:val="00222F2F"/>
    <w:rsid w:val="0022325C"/>
    <w:rsid w:val="00223AED"/>
    <w:rsid w:val="00223ED6"/>
    <w:rsid w:val="0022440C"/>
    <w:rsid w:val="00224A09"/>
    <w:rsid w:val="00225BDD"/>
    <w:rsid w:val="002261C2"/>
    <w:rsid w:val="00227E5C"/>
    <w:rsid w:val="00230AAE"/>
    <w:rsid w:val="00230EFB"/>
    <w:rsid w:val="00233F91"/>
    <w:rsid w:val="00234638"/>
    <w:rsid w:val="0023471C"/>
    <w:rsid w:val="002348F1"/>
    <w:rsid w:val="00235099"/>
    <w:rsid w:val="00235164"/>
    <w:rsid w:val="00235BD3"/>
    <w:rsid w:val="00236271"/>
    <w:rsid w:val="002366A1"/>
    <w:rsid w:val="00236C7D"/>
    <w:rsid w:val="00237160"/>
    <w:rsid w:val="00237FD6"/>
    <w:rsid w:val="0024055F"/>
    <w:rsid w:val="00242D65"/>
    <w:rsid w:val="00244036"/>
    <w:rsid w:val="0024476C"/>
    <w:rsid w:val="0024521A"/>
    <w:rsid w:val="00246179"/>
    <w:rsid w:val="00246DB7"/>
    <w:rsid w:val="0025043C"/>
    <w:rsid w:val="002505F9"/>
    <w:rsid w:val="00250A52"/>
    <w:rsid w:val="00251E34"/>
    <w:rsid w:val="00252315"/>
    <w:rsid w:val="002527A5"/>
    <w:rsid w:val="00254267"/>
    <w:rsid w:val="00254933"/>
    <w:rsid w:val="00254E9F"/>
    <w:rsid w:val="002550E1"/>
    <w:rsid w:val="00255DB2"/>
    <w:rsid w:val="002568FC"/>
    <w:rsid w:val="00256BF9"/>
    <w:rsid w:val="002570F0"/>
    <w:rsid w:val="002578B5"/>
    <w:rsid w:val="00261080"/>
    <w:rsid w:val="0026127D"/>
    <w:rsid w:val="00261B16"/>
    <w:rsid w:val="00261FFF"/>
    <w:rsid w:val="0026216E"/>
    <w:rsid w:val="002622E1"/>
    <w:rsid w:val="00263CB4"/>
    <w:rsid w:val="00264141"/>
    <w:rsid w:val="00264188"/>
    <w:rsid w:val="0026545D"/>
    <w:rsid w:val="002664D7"/>
    <w:rsid w:val="00266526"/>
    <w:rsid w:val="002672CC"/>
    <w:rsid w:val="002705D8"/>
    <w:rsid w:val="002708C4"/>
    <w:rsid w:val="00271D38"/>
    <w:rsid w:val="00271FDD"/>
    <w:rsid w:val="002723A9"/>
    <w:rsid w:val="00273CFB"/>
    <w:rsid w:val="00274A0B"/>
    <w:rsid w:val="002750EA"/>
    <w:rsid w:val="0027648A"/>
    <w:rsid w:val="002766E5"/>
    <w:rsid w:val="00276C66"/>
    <w:rsid w:val="002773F5"/>
    <w:rsid w:val="00277DAE"/>
    <w:rsid w:val="00280045"/>
    <w:rsid w:val="0028006B"/>
    <w:rsid w:val="00280127"/>
    <w:rsid w:val="00282E62"/>
    <w:rsid w:val="002842BE"/>
    <w:rsid w:val="002848E0"/>
    <w:rsid w:val="00284C18"/>
    <w:rsid w:val="0028509D"/>
    <w:rsid w:val="002857E9"/>
    <w:rsid w:val="00285B59"/>
    <w:rsid w:val="00285FC5"/>
    <w:rsid w:val="00287F2D"/>
    <w:rsid w:val="002909AA"/>
    <w:rsid w:val="002912A7"/>
    <w:rsid w:val="002912F3"/>
    <w:rsid w:val="0029140D"/>
    <w:rsid w:val="002920E0"/>
    <w:rsid w:val="00292568"/>
    <w:rsid w:val="0029280F"/>
    <w:rsid w:val="00293B15"/>
    <w:rsid w:val="002944C4"/>
    <w:rsid w:val="00294C19"/>
    <w:rsid w:val="00294FFD"/>
    <w:rsid w:val="002A0405"/>
    <w:rsid w:val="002A0900"/>
    <w:rsid w:val="002A0E3D"/>
    <w:rsid w:val="002A1CF1"/>
    <w:rsid w:val="002A2279"/>
    <w:rsid w:val="002A2F34"/>
    <w:rsid w:val="002A4CBB"/>
    <w:rsid w:val="002A6D83"/>
    <w:rsid w:val="002A6E7A"/>
    <w:rsid w:val="002B00E2"/>
    <w:rsid w:val="002B07D9"/>
    <w:rsid w:val="002B098B"/>
    <w:rsid w:val="002B140D"/>
    <w:rsid w:val="002B259D"/>
    <w:rsid w:val="002B416E"/>
    <w:rsid w:val="002B49CE"/>
    <w:rsid w:val="002B5647"/>
    <w:rsid w:val="002B6388"/>
    <w:rsid w:val="002B70FA"/>
    <w:rsid w:val="002C1A94"/>
    <w:rsid w:val="002C2AB6"/>
    <w:rsid w:val="002C321C"/>
    <w:rsid w:val="002C366B"/>
    <w:rsid w:val="002C3837"/>
    <w:rsid w:val="002C3CFE"/>
    <w:rsid w:val="002C3E25"/>
    <w:rsid w:val="002C41FA"/>
    <w:rsid w:val="002C4C07"/>
    <w:rsid w:val="002C5167"/>
    <w:rsid w:val="002C5485"/>
    <w:rsid w:val="002D074B"/>
    <w:rsid w:val="002D0A89"/>
    <w:rsid w:val="002D1526"/>
    <w:rsid w:val="002D18C6"/>
    <w:rsid w:val="002D2A8E"/>
    <w:rsid w:val="002D4AAE"/>
    <w:rsid w:val="002D4C47"/>
    <w:rsid w:val="002D50EC"/>
    <w:rsid w:val="002D5A3D"/>
    <w:rsid w:val="002D5F4A"/>
    <w:rsid w:val="002D75B8"/>
    <w:rsid w:val="002D75D8"/>
    <w:rsid w:val="002E2301"/>
    <w:rsid w:val="002E301A"/>
    <w:rsid w:val="002E3A6B"/>
    <w:rsid w:val="002E4AE9"/>
    <w:rsid w:val="002E4AF6"/>
    <w:rsid w:val="002E4EBA"/>
    <w:rsid w:val="002E52A3"/>
    <w:rsid w:val="002E6182"/>
    <w:rsid w:val="002E63BF"/>
    <w:rsid w:val="002E6E6E"/>
    <w:rsid w:val="002F0000"/>
    <w:rsid w:val="002F096D"/>
    <w:rsid w:val="002F13EA"/>
    <w:rsid w:val="002F166E"/>
    <w:rsid w:val="002F1C27"/>
    <w:rsid w:val="002F2C40"/>
    <w:rsid w:val="002F3346"/>
    <w:rsid w:val="002F5D93"/>
    <w:rsid w:val="002F601C"/>
    <w:rsid w:val="002F6156"/>
    <w:rsid w:val="002F67A1"/>
    <w:rsid w:val="002F7A4C"/>
    <w:rsid w:val="002F7B28"/>
    <w:rsid w:val="00300A74"/>
    <w:rsid w:val="00300A90"/>
    <w:rsid w:val="0030121E"/>
    <w:rsid w:val="00301CB7"/>
    <w:rsid w:val="003030CE"/>
    <w:rsid w:val="003032E9"/>
    <w:rsid w:val="00304801"/>
    <w:rsid w:val="003049B9"/>
    <w:rsid w:val="00305AE1"/>
    <w:rsid w:val="00307BFF"/>
    <w:rsid w:val="003121C7"/>
    <w:rsid w:val="00312292"/>
    <w:rsid w:val="00312B13"/>
    <w:rsid w:val="00312D3C"/>
    <w:rsid w:val="00313163"/>
    <w:rsid w:val="003131D5"/>
    <w:rsid w:val="003137C8"/>
    <w:rsid w:val="0031437B"/>
    <w:rsid w:val="003160C4"/>
    <w:rsid w:val="00316BBF"/>
    <w:rsid w:val="00316C84"/>
    <w:rsid w:val="003173A0"/>
    <w:rsid w:val="003205D5"/>
    <w:rsid w:val="00321DFE"/>
    <w:rsid w:val="0032359D"/>
    <w:rsid w:val="00324027"/>
    <w:rsid w:val="00326895"/>
    <w:rsid w:val="00327489"/>
    <w:rsid w:val="00327730"/>
    <w:rsid w:val="00330B52"/>
    <w:rsid w:val="00330F63"/>
    <w:rsid w:val="00330F65"/>
    <w:rsid w:val="00331664"/>
    <w:rsid w:val="00332841"/>
    <w:rsid w:val="00332896"/>
    <w:rsid w:val="00332D07"/>
    <w:rsid w:val="00334337"/>
    <w:rsid w:val="003347B1"/>
    <w:rsid w:val="00335489"/>
    <w:rsid w:val="00337068"/>
    <w:rsid w:val="003370F9"/>
    <w:rsid w:val="00337195"/>
    <w:rsid w:val="003378C8"/>
    <w:rsid w:val="00337C5C"/>
    <w:rsid w:val="00343539"/>
    <w:rsid w:val="003447C1"/>
    <w:rsid w:val="00344921"/>
    <w:rsid w:val="00345720"/>
    <w:rsid w:val="00347035"/>
    <w:rsid w:val="00347C6F"/>
    <w:rsid w:val="0035244F"/>
    <w:rsid w:val="003525C0"/>
    <w:rsid w:val="0036037A"/>
    <w:rsid w:val="0036098E"/>
    <w:rsid w:val="00361027"/>
    <w:rsid w:val="00361225"/>
    <w:rsid w:val="00361547"/>
    <w:rsid w:val="0036167A"/>
    <w:rsid w:val="0036172F"/>
    <w:rsid w:val="00361C4B"/>
    <w:rsid w:val="00362CA7"/>
    <w:rsid w:val="00364B2F"/>
    <w:rsid w:val="00365650"/>
    <w:rsid w:val="003664BD"/>
    <w:rsid w:val="00367AE5"/>
    <w:rsid w:val="00370905"/>
    <w:rsid w:val="00374C5A"/>
    <w:rsid w:val="00375D12"/>
    <w:rsid w:val="0037664D"/>
    <w:rsid w:val="00376FFA"/>
    <w:rsid w:val="00380EB8"/>
    <w:rsid w:val="003814B8"/>
    <w:rsid w:val="00381FC1"/>
    <w:rsid w:val="0038333B"/>
    <w:rsid w:val="0038368D"/>
    <w:rsid w:val="0038476D"/>
    <w:rsid w:val="00386F2D"/>
    <w:rsid w:val="00386F4A"/>
    <w:rsid w:val="00386FFB"/>
    <w:rsid w:val="00390873"/>
    <w:rsid w:val="00391A10"/>
    <w:rsid w:val="0039226F"/>
    <w:rsid w:val="003947D4"/>
    <w:rsid w:val="00394A7E"/>
    <w:rsid w:val="00395658"/>
    <w:rsid w:val="0039573C"/>
    <w:rsid w:val="00395FC3"/>
    <w:rsid w:val="003975BA"/>
    <w:rsid w:val="003976D7"/>
    <w:rsid w:val="003A02E3"/>
    <w:rsid w:val="003A1B7D"/>
    <w:rsid w:val="003A1E6D"/>
    <w:rsid w:val="003A3C5C"/>
    <w:rsid w:val="003A4E2B"/>
    <w:rsid w:val="003A581B"/>
    <w:rsid w:val="003A67FA"/>
    <w:rsid w:val="003A6D61"/>
    <w:rsid w:val="003A737A"/>
    <w:rsid w:val="003B3362"/>
    <w:rsid w:val="003B51BE"/>
    <w:rsid w:val="003B6029"/>
    <w:rsid w:val="003B67EF"/>
    <w:rsid w:val="003B68E3"/>
    <w:rsid w:val="003C081C"/>
    <w:rsid w:val="003C14E6"/>
    <w:rsid w:val="003C1952"/>
    <w:rsid w:val="003C1D89"/>
    <w:rsid w:val="003C2764"/>
    <w:rsid w:val="003C323A"/>
    <w:rsid w:val="003C4895"/>
    <w:rsid w:val="003C4CFD"/>
    <w:rsid w:val="003C5E66"/>
    <w:rsid w:val="003C75B9"/>
    <w:rsid w:val="003C7CDC"/>
    <w:rsid w:val="003C7F0C"/>
    <w:rsid w:val="003D1C62"/>
    <w:rsid w:val="003D3D88"/>
    <w:rsid w:val="003D3EC5"/>
    <w:rsid w:val="003D3F0C"/>
    <w:rsid w:val="003D4478"/>
    <w:rsid w:val="003D4A51"/>
    <w:rsid w:val="003D5366"/>
    <w:rsid w:val="003D5D50"/>
    <w:rsid w:val="003D6928"/>
    <w:rsid w:val="003D7238"/>
    <w:rsid w:val="003D75A7"/>
    <w:rsid w:val="003D7977"/>
    <w:rsid w:val="003D7FD5"/>
    <w:rsid w:val="003E13F2"/>
    <w:rsid w:val="003E3055"/>
    <w:rsid w:val="003E4133"/>
    <w:rsid w:val="003E442B"/>
    <w:rsid w:val="003E56CB"/>
    <w:rsid w:val="003E5A74"/>
    <w:rsid w:val="003E652F"/>
    <w:rsid w:val="003E792D"/>
    <w:rsid w:val="003F0A28"/>
    <w:rsid w:val="003F2D27"/>
    <w:rsid w:val="003F2D3F"/>
    <w:rsid w:val="003F4882"/>
    <w:rsid w:val="003F50B2"/>
    <w:rsid w:val="003F5A6C"/>
    <w:rsid w:val="003F615A"/>
    <w:rsid w:val="003F64BD"/>
    <w:rsid w:val="003F762A"/>
    <w:rsid w:val="003F77B4"/>
    <w:rsid w:val="00400589"/>
    <w:rsid w:val="004013A0"/>
    <w:rsid w:val="00401A55"/>
    <w:rsid w:val="00401D5A"/>
    <w:rsid w:val="0040373A"/>
    <w:rsid w:val="0040405D"/>
    <w:rsid w:val="00404555"/>
    <w:rsid w:val="004071F4"/>
    <w:rsid w:val="00410C2B"/>
    <w:rsid w:val="00410F02"/>
    <w:rsid w:val="00411297"/>
    <w:rsid w:val="004114B0"/>
    <w:rsid w:val="00411CEA"/>
    <w:rsid w:val="004152CB"/>
    <w:rsid w:val="00416510"/>
    <w:rsid w:val="00417A46"/>
    <w:rsid w:val="00417B2C"/>
    <w:rsid w:val="0042131E"/>
    <w:rsid w:val="00421371"/>
    <w:rsid w:val="00421BD9"/>
    <w:rsid w:val="004229D3"/>
    <w:rsid w:val="00424F55"/>
    <w:rsid w:val="0042502A"/>
    <w:rsid w:val="004250FE"/>
    <w:rsid w:val="0042585F"/>
    <w:rsid w:val="00425EA9"/>
    <w:rsid w:val="004267ED"/>
    <w:rsid w:val="00426FBE"/>
    <w:rsid w:val="00427BAA"/>
    <w:rsid w:val="00430080"/>
    <w:rsid w:val="004303D4"/>
    <w:rsid w:val="00431864"/>
    <w:rsid w:val="00432237"/>
    <w:rsid w:val="00432500"/>
    <w:rsid w:val="0043315D"/>
    <w:rsid w:val="00433EFB"/>
    <w:rsid w:val="004348C6"/>
    <w:rsid w:val="004368E2"/>
    <w:rsid w:val="00437E86"/>
    <w:rsid w:val="004407F2"/>
    <w:rsid w:val="004409F0"/>
    <w:rsid w:val="00440A03"/>
    <w:rsid w:val="00441F14"/>
    <w:rsid w:val="004425B5"/>
    <w:rsid w:val="00442D9A"/>
    <w:rsid w:val="0044333B"/>
    <w:rsid w:val="004442F7"/>
    <w:rsid w:val="00444918"/>
    <w:rsid w:val="00445AA5"/>
    <w:rsid w:val="004469B8"/>
    <w:rsid w:val="004473C4"/>
    <w:rsid w:val="004510DE"/>
    <w:rsid w:val="004525A3"/>
    <w:rsid w:val="0045334D"/>
    <w:rsid w:val="004542F9"/>
    <w:rsid w:val="00454A57"/>
    <w:rsid w:val="00454E48"/>
    <w:rsid w:val="00456147"/>
    <w:rsid w:val="00456C56"/>
    <w:rsid w:val="00457A39"/>
    <w:rsid w:val="004600D0"/>
    <w:rsid w:val="0046076A"/>
    <w:rsid w:val="00460AA9"/>
    <w:rsid w:val="00460BF4"/>
    <w:rsid w:val="0046231A"/>
    <w:rsid w:val="00462FAC"/>
    <w:rsid w:val="004633A4"/>
    <w:rsid w:val="0046361A"/>
    <w:rsid w:val="00464D72"/>
    <w:rsid w:val="00465EDE"/>
    <w:rsid w:val="00466DD3"/>
    <w:rsid w:val="00470F32"/>
    <w:rsid w:val="00471CD6"/>
    <w:rsid w:val="00472ADD"/>
    <w:rsid w:val="00472FC7"/>
    <w:rsid w:val="0047343C"/>
    <w:rsid w:val="00473AF5"/>
    <w:rsid w:val="00475AA4"/>
    <w:rsid w:val="00480A63"/>
    <w:rsid w:val="00480B8B"/>
    <w:rsid w:val="004829DF"/>
    <w:rsid w:val="00482F08"/>
    <w:rsid w:val="00483201"/>
    <w:rsid w:val="0048321A"/>
    <w:rsid w:val="00483C91"/>
    <w:rsid w:val="00483E59"/>
    <w:rsid w:val="0048571B"/>
    <w:rsid w:val="00485836"/>
    <w:rsid w:val="00485B05"/>
    <w:rsid w:val="00490582"/>
    <w:rsid w:val="0049298D"/>
    <w:rsid w:val="00493705"/>
    <w:rsid w:val="0049382A"/>
    <w:rsid w:val="00493B35"/>
    <w:rsid w:val="00493D38"/>
    <w:rsid w:val="0049425B"/>
    <w:rsid w:val="00494532"/>
    <w:rsid w:val="00494874"/>
    <w:rsid w:val="00495510"/>
    <w:rsid w:val="004961B9"/>
    <w:rsid w:val="004A4801"/>
    <w:rsid w:val="004A4C42"/>
    <w:rsid w:val="004A6843"/>
    <w:rsid w:val="004A7640"/>
    <w:rsid w:val="004B055E"/>
    <w:rsid w:val="004B0CAA"/>
    <w:rsid w:val="004B147F"/>
    <w:rsid w:val="004B2716"/>
    <w:rsid w:val="004B44E2"/>
    <w:rsid w:val="004B5396"/>
    <w:rsid w:val="004B715B"/>
    <w:rsid w:val="004B72F1"/>
    <w:rsid w:val="004B7554"/>
    <w:rsid w:val="004C0199"/>
    <w:rsid w:val="004C0454"/>
    <w:rsid w:val="004C0871"/>
    <w:rsid w:val="004C3233"/>
    <w:rsid w:val="004C3982"/>
    <w:rsid w:val="004C3F62"/>
    <w:rsid w:val="004C54A3"/>
    <w:rsid w:val="004C55A6"/>
    <w:rsid w:val="004C5711"/>
    <w:rsid w:val="004C6993"/>
    <w:rsid w:val="004C6ECA"/>
    <w:rsid w:val="004C71E2"/>
    <w:rsid w:val="004D1DBC"/>
    <w:rsid w:val="004D29B1"/>
    <w:rsid w:val="004D31FF"/>
    <w:rsid w:val="004D3F28"/>
    <w:rsid w:val="004D455A"/>
    <w:rsid w:val="004D6593"/>
    <w:rsid w:val="004E10E0"/>
    <w:rsid w:val="004E1C6E"/>
    <w:rsid w:val="004E2280"/>
    <w:rsid w:val="004E2480"/>
    <w:rsid w:val="004E3C43"/>
    <w:rsid w:val="004E3C92"/>
    <w:rsid w:val="004E400E"/>
    <w:rsid w:val="004E4221"/>
    <w:rsid w:val="004E4726"/>
    <w:rsid w:val="004E47E1"/>
    <w:rsid w:val="004E4A1E"/>
    <w:rsid w:val="004E4B8E"/>
    <w:rsid w:val="004E5DBC"/>
    <w:rsid w:val="004E5FC2"/>
    <w:rsid w:val="004E63BE"/>
    <w:rsid w:val="004E6F1D"/>
    <w:rsid w:val="004F0003"/>
    <w:rsid w:val="004F1581"/>
    <w:rsid w:val="004F1EC5"/>
    <w:rsid w:val="004F4E14"/>
    <w:rsid w:val="004F5B5F"/>
    <w:rsid w:val="004F5D0F"/>
    <w:rsid w:val="004F735C"/>
    <w:rsid w:val="00500EF5"/>
    <w:rsid w:val="00502A51"/>
    <w:rsid w:val="00506373"/>
    <w:rsid w:val="00506A24"/>
    <w:rsid w:val="0050704E"/>
    <w:rsid w:val="00510122"/>
    <w:rsid w:val="00511D97"/>
    <w:rsid w:val="005133F2"/>
    <w:rsid w:val="0051540C"/>
    <w:rsid w:val="005166F9"/>
    <w:rsid w:val="00517BEF"/>
    <w:rsid w:val="00520D19"/>
    <w:rsid w:val="00520DD5"/>
    <w:rsid w:val="005212C1"/>
    <w:rsid w:val="00521898"/>
    <w:rsid w:val="00521E0E"/>
    <w:rsid w:val="005221DC"/>
    <w:rsid w:val="0052266F"/>
    <w:rsid w:val="00522D4C"/>
    <w:rsid w:val="00523CA2"/>
    <w:rsid w:val="00523D83"/>
    <w:rsid w:val="00524325"/>
    <w:rsid w:val="0052457A"/>
    <w:rsid w:val="00525574"/>
    <w:rsid w:val="0052653D"/>
    <w:rsid w:val="005266EB"/>
    <w:rsid w:val="00530C93"/>
    <w:rsid w:val="005339FF"/>
    <w:rsid w:val="0053462F"/>
    <w:rsid w:val="00535CCF"/>
    <w:rsid w:val="00535DD3"/>
    <w:rsid w:val="00535E75"/>
    <w:rsid w:val="00536141"/>
    <w:rsid w:val="00536401"/>
    <w:rsid w:val="005403F0"/>
    <w:rsid w:val="005412B2"/>
    <w:rsid w:val="005418FD"/>
    <w:rsid w:val="00541CE3"/>
    <w:rsid w:val="00541E38"/>
    <w:rsid w:val="00542A5D"/>
    <w:rsid w:val="00542B21"/>
    <w:rsid w:val="00543AE8"/>
    <w:rsid w:val="00544AFA"/>
    <w:rsid w:val="005455F9"/>
    <w:rsid w:val="00546825"/>
    <w:rsid w:val="00547BB7"/>
    <w:rsid w:val="00551241"/>
    <w:rsid w:val="005519D5"/>
    <w:rsid w:val="00552073"/>
    <w:rsid w:val="005528DA"/>
    <w:rsid w:val="00552B59"/>
    <w:rsid w:val="00552CF4"/>
    <w:rsid w:val="005534A3"/>
    <w:rsid w:val="00554E9B"/>
    <w:rsid w:val="00555411"/>
    <w:rsid w:val="0055778C"/>
    <w:rsid w:val="0056048A"/>
    <w:rsid w:val="00560A01"/>
    <w:rsid w:val="00561E98"/>
    <w:rsid w:val="00563001"/>
    <w:rsid w:val="005637CD"/>
    <w:rsid w:val="00563D14"/>
    <w:rsid w:val="005645A7"/>
    <w:rsid w:val="00566D88"/>
    <w:rsid w:val="0057012D"/>
    <w:rsid w:val="0057098E"/>
    <w:rsid w:val="00570C6A"/>
    <w:rsid w:val="00570F6E"/>
    <w:rsid w:val="005714E6"/>
    <w:rsid w:val="005715EB"/>
    <w:rsid w:val="005734A9"/>
    <w:rsid w:val="00573DCD"/>
    <w:rsid w:val="00575927"/>
    <w:rsid w:val="00575CB8"/>
    <w:rsid w:val="00576166"/>
    <w:rsid w:val="0057667C"/>
    <w:rsid w:val="00577301"/>
    <w:rsid w:val="005776AD"/>
    <w:rsid w:val="005800C5"/>
    <w:rsid w:val="00580419"/>
    <w:rsid w:val="00580EEA"/>
    <w:rsid w:val="00582997"/>
    <w:rsid w:val="00583D67"/>
    <w:rsid w:val="00584C9B"/>
    <w:rsid w:val="00585EE0"/>
    <w:rsid w:val="0058615D"/>
    <w:rsid w:val="0059046D"/>
    <w:rsid w:val="00590844"/>
    <w:rsid w:val="00590EEF"/>
    <w:rsid w:val="00591259"/>
    <w:rsid w:val="0059242D"/>
    <w:rsid w:val="00592A42"/>
    <w:rsid w:val="00592A57"/>
    <w:rsid w:val="00593916"/>
    <w:rsid w:val="005943CE"/>
    <w:rsid w:val="00594B82"/>
    <w:rsid w:val="005951DD"/>
    <w:rsid w:val="0059659A"/>
    <w:rsid w:val="005978D6"/>
    <w:rsid w:val="005A0A21"/>
    <w:rsid w:val="005A0D77"/>
    <w:rsid w:val="005A0FE4"/>
    <w:rsid w:val="005A143F"/>
    <w:rsid w:val="005A1864"/>
    <w:rsid w:val="005A1A5F"/>
    <w:rsid w:val="005A2494"/>
    <w:rsid w:val="005A3028"/>
    <w:rsid w:val="005A3296"/>
    <w:rsid w:val="005A4096"/>
    <w:rsid w:val="005A4323"/>
    <w:rsid w:val="005A4EB6"/>
    <w:rsid w:val="005A6BC8"/>
    <w:rsid w:val="005B2138"/>
    <w:rsid w:val="005B34CB"/>
    <w:rsid w:val="005B41C6"/>
    <w:rsid w:val="005B47FA"/>
    <w:rsid w:val="005B4B47"/>
    <w:rsid w:val="005B4E0B"/>
    <w:rsid w:val="005B5047"/>
    <w:rsid w:val="005B568D"/>
    <w:rsid w:val="005B6D0F"/>
    <w:rsid w:val="005C011C"/>
    <w:rsid w:val="005C0929"/>
    <w:rsid w:val="005C20C6"/>
    <w:rsid w:val="005C291E"/>
    <w:rsid w:val="005C2F7F"/>
    <w:rsid w:val="005C3B84"/>
    <w:rsid w:val="005C4979"/>
    <w:rsid w:val="005C5D8C"/>
    <w:rsid w:val="005C7062"/>
    <w:rsid w:val="005C7DE5"/>
    <w:rsid w:val="005D1022"/>
    <w:rsid w:val="005D10AD"/>
    <w:rsid w:val="005D140A"/>
    <w:rsid w:val="005D153F"/>
    <w:rsid w:val="005D1748"/>
    <w:rsid w:val="005D48E4"/>
    <w:rsid w:val="005D6753"/>
    <w:rsid w:val="005D6ACA"/>
    <w:rsid w:val="005D77ED"/>
    <w:rsid w:val="005D786E"/>
    <w:rsid w:val="005E0416"/>
    <w:rsid w:val="005E0EC8"/>
    <w:rsid w:val="005E23B8"/>
    <w:rsid w:val="005E2D82"/>
    <w:rsid w:val="005E3225"/>
    <w:rsid w:val="005E34F8"/>
    <w:rsid w:val="005E36DC"/>
    <w:rsid w:val="005E3E94"/>
    <w:rsid w:val="005E4B08"/>
    <w:rsid w:val="005E6400"/>
    <w:rsid w:val="005E64F2"/>
    <w:rsid w:val="005E7360"/>
    <w:rsid w:val="005E7791"/>
    <w:rsid w:val="005E78A3"/>
    <w:rsid w:val="005E796F"/>
    <w:rsid w:val="005F250A"/>
    <w:rsid w:val="005F3561"/>
    <w:rsid w:val="005F3683"/>
    <w:rsid w:val="005F3A91"/>
    <w:rsid w:val="005F3D75"/>
    <w:rsid w:val="005F573D"/>
    <w:rsid w:val="005F637C"/>
    <w:rsid w:val="005F68AB"/>
    <w:rsid w:val="005F78A4"/>
    <w:rsid w:val="00600560"/>
    <w:rsid w:val="006019A7"/>
    <w:rsid w:val="00601C0D"/>
    <w:rsid w:val="0060221E"/>
    <w:rsid w:val="006024D6"/>
    <w:rsid w:val="00603573"/>
    <w:rsid w:val="00603FEC"/>
    <w:rsid w:val="00605207"/>
    <w:rsid w:val="006067D6"/>
    <w:rsid w:val="006077C9"/>
    <w:rsid w:val="006110A6"/>
    <w:rsid w:val="006130FC"/>
    <w:rsid w:val="006138B6"/>
    <w:rsid w:val="00615718"/>
    <w:rsid w:val="00615803"/>
    <w:rsid w:val="00615B66"/>
    <w:rsid w:val="006175DE"/>
    <w:rsid w:val="006214D3"/>
    <w:rsid w:val="00623A5F"/>
    <w:rsid w:val="00626FEC"/>
    <w:rsid w:val="00627810"/>
    <w:rsid w:val="006316C5"/>
    <w:rsid w:val="00632202"/>
    <w:rsid w:val="006336DB"/>
    <w:rsid w:val="00634DED"/>
    <w:rsid w:val="0063700F"/>
    <w:rsid w:val="006379C2"/>
    <w:rsid w:val="00637DF9"/>
    <w:rsid w:val="006401CA"/>
    <w:rsid w:val="006413A7"/>
    <w:rsid w:val="0064246D"/>
    <w:rsid w:val="00644900"/>
    <w:rsid w:val="00644F2A"/>
    <w:rsid w:val="00645983"/>
    <w:rsid w:val="00646516"/>
    <w:rsid w:val="00647C6A"/>
    <w:rsid w:val="00650604"/>
    <w:rsid w:val="00651BEA"/>
    <w:rsid w:val="00652C25"/>
    <w:rsid w:val="00653D90"/>
    <w:rsid w:val="00653EE4"/>
    <w:rsid w:val="00655B31"/>
    <w:rsid w:val="0065611C"/>
    <w:rsid w:val="006563A0"/>
    <w:rsid w:val="00657250"/>
    <w:rsid w:val="00657417"/>
    <w:rsid w:val="00661A15"/>
    <w:rsid w:val="00662470"/>
    <w:rsid w:val="0066268A"/>
    <w:rsid w:val="0066349A"/>
    <w:rsid w:val="00663ABF"/>
    <w:rsid w:val="00664428"/>
    <w:rsid w:val="00664CC5"/>
    <w:rsid w:val="00665070"/>
    <w:rsid w:val="00666187"/>
    <w:rsid w:val="0066755E"/>
    <w:rsid w:val="00667EBD"/>
    <w:rsid w:val="0067062B"/>
    <w:rsid w:val="00670D24"/>
    <w:rsid w:val="00671D3D"/>
    <w:rsid w:val="00671E2F"/>
    <w:rsid w:val="00673A3F"/>
    <w:rsid w:val="00673CFC"/>
    <w:rsid w:val="00674091"/>
    <w:rsid w:val="006747F2"/>
    <w:rsid w:val="00674CEA"/>
    <w:rsid w:val="00675CF3"/>
    <w:rsid w:val="00675F92"/>
    <w:rsid w:val="00680127"/>
    <w:rsid w:val="00680136"/>
    <w:rsid w:val="00680269"/>
    <w:rsid w:val="00682DDC"/>
    <w:rsid w:val="006837D8"/>
    <w:rsid w:val="00684CE8"/>
    <w:rsid w:val="00685841"/>
    <w:rsid w:val="00690D1B"/>
    <w:rsid w:val="00692703"/>
    <w:rsid w:val="00692B51"/>
    <w:rsid w:val="00692EB5"/>
    <w:rsid w:val="00693409"/>
    <w:rsid w:val="00695983"/>
    <w:rsid w:val="00696F14"/>
    <w:rsid w:val="00697A5F"/>
    <w:rsid w:val="006A13E0"/>
    <w:rsid w:val="006A3281"/>
    <w:rsid w:val="006A3592"/>
    <w:rsid w:val="006A3B67"/>
    <w:rsid w:val="006A44A8"/>
    <w:rsid w:val="006A4AA9"/>
    <w:rsid w:val="006A5255"/>
    <w:rsid w:val="006A57AC"/>
    <w:rsid w:val="006A5D9E"/>
    <w:rsid w:val="006A7BEE"/>
    <w:rsid w:val="006B0742"/>
    <w:rsid w:val="006B10A5"/>
    <w:rsid w:val="006B2B05"/>
    <w:rsid w:val="006B2EEF"/>
    <w:rsid w:val="006B3CEC"/>
    <w:rsid w:val="006B44FB"/>
    <w:rsid w:val="006B4B97"/>
    <w:rsid w:val="006B4EA9"/>
    <w:rsid w:val="006B50C9"/>
    <w:rsid w:val="006B52F2"/>
    <w:rsid w:val="006B5503"/>
    <w:rsid w:val="006B5946"/>
    <w:rsid w:val="006B5D58"/>
    <w:rsid w:val="006B75AE"/>
    <w:rsid w:val="006B7BCD"/>
    <w:rsid w:val="006C03AF"/>
    <w:rsid w:val="006C0C4C"/>
    <w:rsid w:val="006C1955"/>
    <w:rsid w:val="006C1E22"/>
    <w:rsid w:val="006C2C1D"/>
    <w:rsid w:val="006C3E8F"/>
    <w:rsid w:val="006C45CD"/>
    <w:rsid w:val="006C5E9A"/>
    <w:rsid w:val="006C61E1"/>
    <w:rsid w:val="006C65C3"/>
    <w:rsid w:val="006C6DE3"/>
    <w:rsid w:val="006D237A"/>
    <w:rsid w:val="006D2439"/>
    <w:rsid w:val="006D31FD"/>
    <w:rsid w:val="006D3754"/>
    <w:rsid w:val="006D43F3"/>
    <w:rsid w:val="006D460C"/>
    <w:rsid w:val="006D48C2"/>
    <w:rsid w:val="006D4EEC"/>
    <w:rsid w:val="006D66AF"/>
    <w:rsid w:val="006D70D5"/>
    <w:rsid w:val="006D75E8"/>
    <w:rsid w:val="006D7C51"/>
    <w:rsid w:val="006D7CD3"/>
    <w:rsid w:val="006E109A"/>
    <w:rsid w:val="006E13BF"/>
    <w:rsid w:val="006E1C99"/>
    <w:rsid w:val="006E1FE4"/>
    <w:rsid w:val="006E24AE"/>
    <w:rsid w:val="006E25C5"/>
    <w:rsid w:val="006E2E91"/>
    <w:rsid w:val="006E3F14"/>
    <w:rsid w:val="006E4264"/>
    <w:rsid w:val="006E43A4"/>
    <w:rsid w:val="006E4971"/>
    <w:rsid w:val="006E523E"/>
    <w:rsid w:val="006E5A61"/>
    <w:rsid w:val="006E699A"/>
    <w:rsid w:val="006E69A6"/>
    <w:rsid w:val="006E6C31"/>
    <w:rsid w:val="006E726A"/>
    <w:rsid w:val="006E752D"/>
    <w:rsid w:val="006E798D"/>
    <w:rsid w:val="006F13B0"/>
    <w:rsid w:val="006F4235"/>
    <w:rsid w:val="006F5CE8"/>
    <w:rsid w:val="006F5E72"/>
    <w:rsid w:val="0070002A"/>
    <w:rsid w:val="007003C5"/>
    <w:rsid w:val="00701D6C"/>
    <w:rsid w:val="007025AB"/>
    <w:rsid w:val="007029F5"/>
    <w:rsid w:val="00702A3C"/>
    <w:rsid w:val="0070355A"/>
    <w:rsid w:val="007046CB"/>
    <w:rsid w:val="00705AF3"/>
    <w:rsid w:val="007068D3"/>
    <w:rsid w:val="00706C0E"/>
    <w:rsid w:val="007072B1"/>
    <w:rsid w:val="0070740C"/>
    <w:rsid w:val="00711C87"/>
    <w:rsid w:val="0071203F"/>
    <w:rsid w:val="00712E0B"/>
    <w:rsid w:val="00714B29"/>
    <w:rsid w:val="00714D90"/>
    <w:rsid w:val="0071535A"/>
    <w:rsid w:val="0071560E"/>
    <w:rsid w:val="00716074"/>
    <w:rsid w:val="007174D4"/>
    <w:rsid w:val="007177E0"/>
    <w:rsid w:val="00717A4C"/>
    <w:rsid w:val="00717D3C"/>
    <w:rsid w:val="00720CD5"/>
    <w:rsid w:val="00721BCC"/>
    <w:rsid w:val="00721DD5"/>
    <w:rsid w:val="0072214E"/>
    <w:rsid w:val="00722614"/>
    <w:rsid w:val="007250B6"/>
    <w:rsid w:val="0072510D"/>
    <w:rsid w:val="0072517E"/>
    <w:rsid w:val="007253A8"/>
    <w:rsid w:val="00727919"/>
    <w:rsid w:val="00727C48"/>
    <w:rsid w:val="00727CEE"/>
    <w:rsid w:val="00731757"/>
    <w:rsid w:val="007326A7"/>
    <w:rsid w:val="007330FD"/>
    <w:rsid w:val="0073465E"/>
    <w:rsid w:val="0073512C"/>
    <w:rsid w:val="00735372"/>
    <w:rsid w:val="00735FDB"/>
    <w:rsid w:val="007364F0"/>
    <w:rsid w:val="00736CDF"/>
    <w:rsid w:val="007406DE"/>
    <w:rsid w:val="00740CA7"/>
    <w:rsid w:val="007427A2"/>
    <w:rsid w:val="00742F17"/>
    <w:rsid w:val="00743CF6"/>
    <w:rsid w:val="007442E5"/>
    <w:rsid w:val="00744909"/>
    <w:rsid w:val="00745994"/>
    <w:rsid w:val="0074733F"/>
    <w:rsid w:val="007501D0"/>
    <w:rsid w:val="00750C2F"/>
    <w:rsid w:val="00750C88"/>
    <w:rsid w:val="0075125C"/>
    <w:rsid w:val="007534BA"/>
    <w:rsid w:val="007535CE"/>
    <w:rsid w:val="00755C79"/>
    <w:rsid w:val="007605AF"/>
    <w:rsid w:val="00762FEF"/>
    <w:rsid w:val="00763502"/>
    <w:rsid w:val="00763B0B"/>
    <w:rsid w:val="00766561"/>
    <w:rsid w:val="007665EC"/>
    <w:rsid w:val="00766633"/>
    <w:rsid w:val="007668ED"/>
    <w:rsid w:val="0077086C"/>
    <w:rsid w:val="00770E69"/>
    <w:rsid w:val="0077172A"/>
    <w:rsid w:val="007717B9"/>
    <w:rsid w:val="007723AE"/>
    <w:rsid w:val="00772D64"/>
    <w:rsid w:val="00772DCA"/>
    <w:rsid w:val="00773950"/>
    <w:rsid w:val="007742CE"/>
    <w:rsid w:val="007742E3"/>
    <w:rsid w:val="00774A06"/>
    <w:rsid w:val="00774A17"/>
    <w:rsid w:val="00775219"/>
    <w:rsid w:val="00776030"/>
    <w:rsid w:val="007763B6"/>
    <w:rsid w:val="00776724"/>
    <w:rsid w:val="00776DD9"/>
    <w:rsid w:val="00777233"/>
    <w:rsid w:val="00781A8C"/>
    <w:rsid w:val="00782491"/>
    <w:rsid w:val="00783891"/>
    <w:rsid w:val="00783BE1"/>
    <w:rsid w:val="00783CD8"/>
    <w:rsid w:val="007841BC"/>
    <w:rsid w:val="007855DE"/>
    <w:rsid w:val="007878C1"/>
    <w:rsid w:val="00787D38"/>
    <w:rsid w:val="007913FC"/>
    <w:rsid w:val="007919DF"/>
    <w:rsid w:val="00791C92"/>
    <w:rsid w:val="00791EF6"/>
    <w:rsid w:val="00793849"/>
    <w:rsid w:val="00793CCD"/>
    <w:rsid w:val="00793FCF"/>
    <w:rsid w:val="00794941"/>
    <w:rsid w:val="00794E78"/>
    <w:rsid w:val="00795A01"/>
    <w:rsid w:val="00795ACA"/>
    <w:rsid w:val="00795C08"/>
    <w:rsid w:val="0079642F"/>
    <w:rsid w:val="00796CC3"/>
    <w:rsid w:val="0079702C"/>
    <w:rsid w:val="00797CFE"/>
    <w:rsid w:val="007A1B68"/>
    <w:rsid w:val="007A1EA1"/>
    <w:rsid w:val="007A24A8"/>
    <w:rsid w:val="007A2BCD"/>
    <w:rsid w:val="007A2C2F"/>
    <w:rsid w:val="007A2F84"/>
    <w:rsid w:val="007A4749"/>
    <w:rsid w:val="007A56C7"/>
    <w:rsid w:val="007A67FD"/>
    <w:rsid w:val="007A69B4"/>
    <w:rsid w:val="007A6E8D"/>
    <w:rsid w:val="007A76C0"/>
    <w:rsid w:val="007A7E2E"/>
    <w:rsid w:val="007A7F1E"/>
    <w:rsid w:val="007B08EC"/>
    <w:rsid w:val="007B1EFB"/>
    <w:rsid w:val="007B69AC"/>
    <w:rsid w:val="007B72EC"/>
    <w:rsid w:val="007B7B39"/>
    <w:rsid w:val="007B7BC5"/>
    <w:rsid w:val="007B7C92"/>
    <w:rsid w:val="007C003A"/>
    <w:rsid w:val="007C04FD"/>
    <w:rsid w:val="007C0D3D"/>
    <w:rsid w:val="007C192F"/>
    <w:rsid w:val="007C311D"/>
    <w:rsid w:val="007C4020"/>
    <w:rsid w:val="007C4486"/>
    <w:rsid w:val="007C4AEA"/>
    <w:rsid w:val="007C4CB1"/>
    <w:rsid w:val="007C7A32"/>
    <w:rsid w:val="007D0670"/>
    <w:rsid w:val="007D0E08"/>
    <w:rsid w:val="007D2F87"/>
    <w:rsid w:val="007D3D6E"/>
    <w:rsid w:val="007D48E7"/>
    <w:rsid w:val="007D4C5F"/>
    <w:rsid w:val="007D52AA"/>
    <w:rsid w:val="007D6CF9"/>
    <w:rsid w:val="007D7E46"/>
    <w:rsid w:val="007E04DF"/>
    <w:rsid w:val="007E0AF4"/>
    <w:rsid w:val="007E1756"/>
    <w:rsid w:val="007E2AE3"/>
    <w:rsid w:val="007E3F9E"/>
    <w:rsid w:val="007E42FB"/>
    <w:rsid w:val="007E4951"/>
    <w:rsid w:val="007E5538"/>
    <w:rsid w:val="007E5981"/>
    <w:rsid w:val="007E638F"/>
    <w:rsid w:val="007E692C"/>
    <w:rsid w:val="007E7AAA"/>
    <w:rsid w:val="007F0C8B"/>
    <w:rsid w:val="007F0FDA"/>
    <w:rsid w:val="007F1084"/>
    <w:rsid w:val="007F13D8"/>
    <w:rsid w:val="007F1973"/>
    <w:rsid w:val="007F22FC"/>
    <w:rsid w:val="007F2695"/>
    <w:rsid w:val="007F2EE2"/>
    <w:rsid w:val="007F2F1F"/>
    <w:rsid w:val="007F4856"/>
    <w:rsid w:val="007F4ACF"/>
    <w:rsid w:val="007F5867"/>
    <w:rsid w:val="007F5CCF"/>
    <w:rsid w:val="007F6A5E"/>
    <w:rsid w:val="008003C4"/>
    <w:rsid w:val="00800ECA"/>
    <w:rsid w:val="0080164A"/>
    <w:rsid w:val="00802211"/>
    <w:rsid w:val="008036A2"/>
    <w:rsid w:val="00803B1C"/>
    <w:rsid w:val="00804E73"/>
    <w:rsid w:val="00805902"/>
    <w:rsid w:val="00806C24"/>
    <w:rsid w:val="00807A64"/>
    <w:rsid w:val="00807E73"/>
    <w:rsid w:val="008105A3"/>
    <w:rsid w:val="00810A47"/>
    <w:rsid w:val="00810F5B"/>
    <w:rsid w:val="00812EDF"/>
    <w:rsid w:val="008135FD"/>
    <w:rsid w:val="0081486E"/>
    <w:rsid w:val="008154B1"/>
    <w:rsid w:val="00816C06"/>
    <w:rsid w:val="00816C74"/>
    <w:rsid w:val="00816DEB"/>
    <w:rsid w:val="00821068"/>
    <w:rsid w:val="008210A0"/>
    <w:rsid w:val="00822DE3"/>
    <w:rsid w:val="008256F8"/>
    <w:rsid w:val="00825F5C"/>
    <w:rsid w:val="00825FDB"/>
    <w:rsid w:val="00830124"/>
    <w:rsid w:val="00831232"/>
    <w:rsid w:val="00831C01"/>
    <w:rsid w:val="00832241"/>
    <w:rsid w:val="0083293A"/>
    <w:rsid w:val="00832B3C"/>
    <w:rsid w:val="00833380"/>
    <w:rsid w:val="008345BD"/>
    <w:rsid w:val="00834C3D"/>
    <w:rsid w:val="00834EBA"/>
    <w:rsid w:val="00835BA8"/>
    <w:rsid w:val="00836390"/>
    <w:rsid w:val="0083700C"/>
    <w:rsid w:val="008378BD"/>
    <w:rsid w:val="00841340"/>
    <w:rsid w:val="00841971"/>
    <w:rsid w:val="00842831"/>
    <w:rsid w:val="00842BA7"/>
    <w:rsid w:val="008451B6"/>
    <w:rsid w:val="00845357"/>
    <w:rsid w:val="008453C0"/>
    <w:rsid w:val="00846496"/>
    <w:rsid w:val="00847664"/>
    <w:rsid w:val="00847A40"/>
    <w:rsid w:val="008503BD"/>
    <w:rsid w:val="00851111"/>
    <w:rsid w:val="00852E0D"/>
    <w:rsid w:val="00853EE9"/>
    <w:rsid w:val="008547C7"/>
    <w:rsid w:val="00855395"/>
    <w:rsid w:val="0085588A"/>
    <w:rsid w:val="0085787C"/>
    <w:rsid w:val="00857C0B"/>
    <w:rsid w:val="008601DF"/>
    <w:rsid w:val="00861043"/>
    <w:rsid w:val="00862A71"/>
    <w:rsid w:val="008634C1"/>
    <w:rsid w:val="00863547"/>
    <w:rsid w:val="0086355D"/>
    <w:rsid w:val="00864AD1"/>
    <w:rsid w:val="0086502C"/>
    <w:rsid w:val="008679AB"/>
    <w:rsid w:val="00867B07"/>
    <w:rsid w:val="0087017E"/>
    <w:rsid w:val="00871288"/>
    <w:rsid w:val="0087158C"/>
    <w:rsid w:val="00873D2F"/>
    <w:rsid w:val="008742C6"/>
    <w:rsid w:val="00874B4A"/>
    <w:rsid w:val="008751E8"/>
    <w:rsid w:val="00875A1B"/>
    <w:rsid w:val="00875EAA"/>
    <w:rsid w:val="008762A2"/>
    <w:rsid w:val="0087662A"/>
    <w:rsid w:val="00876932"/>
    <w:rsid w:val="00876CA4"/>
    <w:rsid w:val="008775B6"/>
    <w:rsid w:val="00877E2B"/>
    <w:rsid w:val="00880384"/>
    <w:rsid w:val="008815F1"/>
    <w:rsid w:val="00881E2A"/>
    <w:rsid w:val="00882C34"/>
    <w:rsid w:val="00882E70"/>
    <w:rsid w:val="00883592"/>
    <w:rsid w:val="0088407E"/>
    <w:rsid w:val="00884D5E"/>
    <w:rsid w:val="00884FEA"/>
    <w:rsid w:val="0088534B"/>
    <w:rsid w:val="00886788"/>
    <w:rsid w:val="00886F1E"/>
    <w:rsid w:val="008870EF"/>
    <w:rsid w:val="00887AA1"/>
    <w:rsid w:val="00887B55"/>
    <w:rsid w:val="00887ECD"/>
    <w:rsid w:val="00887F60"/>
    <w:rsid w:val="0089422C"/>
    <w:rsid w:val="00895032"/>
    <w:rsid w:val="008951FB"/>
    <w:rsid w:val="0089579A"/>
    <w:rsid w:val="00896B24"/>
    <w:rsid w:val="00897457"/>
    <w:rsid w:val="008A021D"/>
    <w:rsid w:val="008A153D"/>
    <w:rsid w:val="008A1CEE"/>
    <w:rsid w:val="008A250A"/>
    <w:rsid w:val="008A3227"/>
    <w:rsid w:val="008A351B"/>
    <w:rsid w:val="008A37BF"/>
    <w:rsid w:val="008A47E9"/>
    <w:rsid w:val="008A4C70"/>
    <w:rsid w:val="008A550D"/>
    <w:rsid w:val="008A5B82"/>
    <w:rsid w:val="008A6BAA"/>
    <w:rsid w:val="008A7334"/>
    <w:rsid w:val="008A7885"/>
    <w:rsid w:val="008A7D12"/>
    <w:rsid w:val="008B17A1"/>
    <w:rsid w:val="008B295F"/>
    <w:rsid w:val="008B3538"/>
    <w:rsid w:val="008B3DF2"/>
    <w:rsid w:val="008B4186"/>
    <w:rsid w:val="008B44C6"/>
    <w:rsid w:val="008B523C"/>
    <w:rsid w:val="008B5FA5"/>
    <w:rsid w:val="008B6DBD"/>
    <w:rsid w:val="008C0969"/>
    <w:rsid w:val="008C0F93"/>
    <w:rsid w:val="008C1403"/>
    <w:rsid w:val="008C1431"/>
    <w:rsid w:val="008C1EA9"/>
    <w:rsid w:val="008C3433"/>
    <w:rsid w:val="008C38C0"/>
    <w:rsid w:val="008C4F47"/>
    <w:rsid w:val="008C54D1"/>
    <w:rsid w:val="008C59D6"/>
    <w:rsid w:val="008C6BC8"/>
    <w:rsid w:val="008C6BDF"/>
    <w:rsid w:val="008C7815"/>
    <w:rsid w:val="008D1BFB"/>
    <w:rsid w:val="008D2356"/>
    <w:rsid w:val="008D4221"/>
    <w:rsid w:val="008D46F3"/>
    <w:rsid w:val="008D7246"/>
    <w:rsid w:val="008D7B57"/>
    <w:rsid w:val="008E0D96"/>
    <w:rsid w:val="008E1957"/>
    <w:rsid w:val="008E1ECE"/>
    <w:rsid w:val="008E4264"/>
    <w:rsid w:val="008E4462"/>
    <w:rsid w:val="008E460E"/>
    <w:rsid w:val="008E5327"/>
    <w:rsid w:val="008E5738"/>
    <w:rsid w:val="008E5E2B"/>
    <w:rsid w:val="008E70CA"/>
    <w:rsid w:val="008E7CA8"/>
    <w:rsid w:val="008F04FF"/>
    <w:rsid w:val="008F0B12"/>
    <w:rsid w:val="008F127A"/>
    <w:rsid w:val="008F2319"/>
    <w:rsid w:val="008F253B"/>
    <w:rsid w:val="008F2829"/>
    <w:rsid w:val="008F28A7"/>
    <w:rsid w:val="008F2CDD"/>
    <w:rsid w:val="008F3842"/>
    <w:rsid w:val="008F3B78"/>
    <w:rsid w:val="008F3D55"/>
    <w:rsid w:val="008F4304"/>
    <w:rsid w:val="008F5014"/>
    <w:rsid w:val="008F50EE"/>
    <w:rsid w:val="008F5684"/>
    <w:rsid w:val="008F5D65"/>
    <w:rsid w:val="008F68C7"/>
    <w:rsid w:val="008F7071"/>
    <w:rsid w:val="008F748F"/>
    <w:rsid w:val="008F7D1D"/>
    <w:rsid w:val="00900D4A"/>
    <w:rsid w:val="00900DA0"/>
    <w:rsid w:val="009016A5"/>
    <w:rsid w:val="00902978"/>
    <w:rsid w:val="0090297C"/>
    <w:rsid w:val="00902E2C"/>
    <w:rsid w:val="00903058"/>
    <w:rsid w:val="00903DF7"/>
    <w:rsid w:val="00904565"/>
    <w:rsid w:val="00904F16"/>
    <w:rsid w:val="00904FFE"/>
    <w:rsid w:val="00905126"/>
    <w:rsid w:val="009069FF"/>
    <w:rsid w:val="0090792B"/>
    <w:rsid w:val="0091020F"/>
    <w:rsid w:val="00910DFB"/>
    <w:rsid w:val="00911011"/>
    <w:rsid w:val="009118A6"/>
    <w:rsid w:val="00911DA9"/>
    <w:rsid w:val="009126CB"/>
    <w:rsid w:val="00913346"/>
    <w:rsid w:val="00913B45"/>
    <w:rsid w:val="0091439D"/>
    <w:rsid w:val="00914E58"/>
    <w:rsid w:val="0091538F"/>
    <w:rsid w:val="00916CBD"/>
    <w:rsid w:val="009170EB"/>
    <w:rsid w:val="00917A6A"/>
    <w:rsid w:val="009211DF"/>
    <w:rsid w:val="0092289A"/>
    <w:rsid w:val="0092294F"/>
    <w:rsid w:val="00922BB0"/>
    <w:rsid w:val="0092326C"/>
    <w:rsid w:val="009232F7"/>
    <w:rsid w:val="0092407C"/>
    <w:rsid w:val="00924DC1"/>
    <w:rsid w:val="009252B0"/>
    <w:rsid w:val="00925655"/>
    <w:rsid w:val="00926B3C"/>
    <w:rsid w:val="0092762F"/>
    <w:rsid w:val="00927B5C"/>
    <w:rsid w:val="00927DF6"/>
    <w:rsid w:val="009306D6"/>
    <w:rsid w:val="00932949"/>
    <w:rsid w:val="00933247"/>
    <w:rsid w:val="00934E43"/>
    <w:rsid w:val="00935604"/>
    <w:rsid w:val="00935642"/>
    <w:rsid w:val="0093693B"/>
    <w:rsid w:val="00936D1A"/>
    <w:rsid w:val="00936D4E"/>
    <w:rsid w:val="0094023B"/>
    <w:rsid w:val="009425FE"/>
    <w:rsid w:val="0094340F"/>
    <w:rsid w:val="009434EB"/>
    <w:rsid w:val="00943FE0"/>
    <w:rsid w:val="00944AC0"/>
    <w:rsid w:val="00945AB7"/>
    <w:rsid w:val="009474A1"/>
    <w:rsid w:val="00947570"/>
    <w:rsid w:val="00947B5D"/>
    <w:rsid w:val="00947CF7"/>
    <w:rsid w:val="00950209"/>
    <w:rsid w:val="00950492"/>
    <w:rsid w:val="00952100"/>
    <w:rsid w:val="00952BC4"/>
    <w:rsid w:val="00953719"/>
    <w:rsid w:val="00954F11"/>
    <w:rsid w:val="00954F5D"/>
    <w:rsid w:val="00955EEE"/>
    <w:rsid w:val="00957BA9"/>
    <w:rsid w:val="00960E9B"/>
    <w:rsid w:val="00961B9E"/>
    <w:rsid w:val="00963059"/>
    <w:rsid w:val="0096319F"/>
    <w:rsid w:val="00964042"/>
    <w:rsid w:val="009651F2"/>
    <w:rsid w:val="0096585B"/>
    <w:rsid w:val="00965BD0"/>
    <w:rsid w:val="009667CB"/>
    <w:rsid w:val="00972FC5"/>
    <w:rsid w:val="009734BC"/>
    <w:rsid w:val="009739CC"/>
    <w:rsid w:val="00973EF7"/>
    <w:rsid w:val="00975093"/>
    <w:rsid w:val="00975FFF"/>
    <w:rsid w:val="00976864"/>
    <w:rsid w:val="00976A94"/>
    <w:rsid w:val="00976F33"/>
    <w:rsid w:val="00977965"/>
    <w:rsid w:val="00980178"/>
    <w:rsid w:val="009806FF"/>
    <w:rsid w:val="00981610"/>
    <w:rsid w:val="00984ABD"/>
    <w:rsid w:val="00984C08"/>
    <w:rsid w:val="00986E39"/>
    <w:rsid w:val="009877E9"/>
    <w:rsid w:val="00990ECF"/>
    <w:rsid w:val="00991DCC"/>
    <w:rsid w:val="00992A1B"/>
    <w:rsid w:val="00992DC1"/>
    <w:rsid w:val="0099381A"/>
    <w:rsid w:val="0099438C"/>
    <w:rsid w:val="00994F84"/>
    <w:rsid w:val="00995BB9"/>
    <w:rsid w:val="00997516"/>
    <w:rsid w:val="009A150F"/>
    <w:rsid w:val="009A25F9"/>
    <w:rsid w:val="009A36BB"/>
    <w:rsid w:val="009A3DC9"/>
    <w:rsid w:val="009A5C28"/>
    <w:rsid w:val="009A6411"/>
    <w:rsid w:val="009A673E"/>
    <w:rsid w:val="009A6866"/>
    <w:rsid w:val="009A77B2"/>
    <w:rsid w:val="009B02E0"/>
    <w:rsid w:val="009B0E61"/>
    <w:rsid w:val="009B4008"/>
    <w:rsid w:val="009B4AF0"/>
    <w:rsid w:val="009B5035"/>
    <w:rsid w:val="009B6212"/>
    <w:rsid w:val="009B7304"/>
    <w:rsid w:val="009B7FFC"/>
    <w:rsid w:val="009C1093"/>
    <w:rsid w:val="009C2002"/>
    <w:rsid w:val="009C2FEE"/>
    <w:rsid w:val="009C545F"/>
    <w:rsid w:val="009C61C9"/>
    <w:rsid w:val="009C62D4"/>
    <w:rsid w:val="009C7885"/>
    <w:rsid w:val="009D121C"/>
    <w:rsid w:val="009D1D31"/>
    <w:rsid w:val="009D20B7"/>
    <w:rsid w:val="009D2263"/>
    <w:rsid w:val="009D4F1A"/>
    <w:rsid w:val="009D6EE0"/>
    <w:rsid w:val="009D7840"/>
    <w:rsid w:val="009E0B1C"/>
    <w:rsid w:val="009E1D45"/>
    <w:rsid w:val="009E3B1E"/>
    <w:rsid w:val="009E4214"/>
    <w:rsid w:val="009E57BC"/>
    <w:rsid w:val="009E5AB4"/>
    <w:rsid w:val="009E6423"/>
    <w:rsid w:val="009E76CF"/>
    <w:rsid w:val="009E7B3A"/>
    <w:rsid w:val="009F2BDE"/>
    <w:rsid w:val="009F361E"/>
    <w:rsid w:val="009F43A5"/>
    <w:rsid w:val="009F498E"/>
    <w:rsid w:val="009F49BF"/>
    <w:rsid w:val="009F5587"/>
    <w:rsid w:val="009F5E18"/>
    <w:rsid w:val="009F698F"/>
    <w:rsid w:val="009F733D"/>
    <w:rsid w:val="009F79C2"/>
    <w:rsid w:val="009F7E41"/>
    <w:rsid w:val="00A00106"/>
    <w:rsid w:val="00A00EE5"/>
    <w:rsid w:val="00A02101"/>
    <w:rsid w:val="00A022F7"/>
    <w:rsid w:val="00A026F8"/>
    <w:rsid w:val="00A02E89"/>
    <w:rsid w:val="00A0438F"/>
    <w:rsid w:val="00A0497D"/>
    <w:rsid w:val="00A05B12"/>
    <w:rsid w:val="00A05D95"/>
    <w:rsid w:val="00A05EB7"/>
    <w:rsid w:val="00A068A1"/>
    <w:rsid w:val="00A0786C"/>
    <w:rsid w:val="00A10577"/>
    <w:rsid w:val="00A113EC"/>
    <w:rsid w:val="00A11D02"/>
    <w:rsid w:val="00A12AC8"/>
    <w:rsid w:val="00A135F9"/>
    <w:rsid w:val="00A161E1"/>
    <w:rsid w:val="00A17592"/>
    <w:rsid w:val="00A17904"/>
    <w:rsid w:val="00A179A7"/>
    <w:rsid w:val="00A17AD0"/>
    <w:rsid w:val="00A2209D"/>
    <w:rsid w:val="00A24E1B"/>
    <w:rsid w:val="00A25341"/>
    <w:rsid w:val="00A25E7F"/>
    <w:rsid w:val="00A273EB"/>
    <w:rsid w:val="00A301ED"/>
    <w:rsid w:val="00A306A0"/>
    <w:rsid w:val="00A307B7"/>
    <w:rsid w:val="00A32DA3"/>
    <w:rsid w:val="00A32F19"/>
    <w:rsid w:val="00A32F90"/>
    <w:rsid w:val="00A357F0"/>
    <w:rsid w:val="00A35C42"/>
    <w:rsid w:val="00A35D7C"/>
    <w:rsid w:val="00A362C8"/>
    <w:rsid w:val="00A362DB"/>
    <w:rsid w:val="00A36765"/>
    <w:rsid w:val="00A37F4A"/>
    <w:rsid w:val="00A410A7"/>
    <w:rsid w:val="00A410B4"/>
    <w:rsid w:val="00A41254"/>
    <w:rsid w:val="00A4209D"/>
    <w:rsid w:val="00A42E6B"/>
    <w:rsid w:val="00A42FB3"/>
    <w:rsid w:val="00A43FE3"/>
    <w:rsid w:val="00A456B4"/>
    <w:rsid w:val="00A45C7D"/>
    <w:rsid w:val="00A45ED0"/>
    <w:rsid w:val="00A4713B"/>
    <w:rsid w:val="00A50B15"/>
    <w:rsid w:val="00A51A00"/>
    <w:rsid w:val="00A53402"/>
    <w:rsid w:val="00A53E80"/>
    <w:rsid w:val="00A53EAC"/>
    <w:rsid w:val="00A54503"/>
    <w:rsid w:val="00A549AF"/>
    <w:rsid w:val="00A55339"/>
    <w:rsid w:val="00A565D9"/>
    <w:rsid w:val="00A572A1"/>
    <w:rsid w:val="00A57B36"/>
    <w:rsid w:val="00A61BDA"/>
    <w:rsid w:val="00A61D39"/>
    <w:rsid w:val="00A62F33"/>
    <w:rsid w:val="00A63511"/>
    <w:rsid w:val="00A63538"/>
    <w:rsid w:val="00A6379C"/>
    <w:rsid w:val="00A644FB"/>
    <w:rsid w:val="00A6488D"/>
    <w:rsid w:val="00A67320"/>
    <w:rsid w:val="00A6759E"/>
    <w:rsid w:val="00A67B4C"/>
    <w:rsid w:val="00A719C3"/>
    <w:rsid w:val="00A722FB"/>
    <w:rsid w:val="00A73DAF"/>
    <w:rsid w:val="00A74930"/>
    <w:rsid w:val="00A74DD6"/>
    <w:rsid w:val="00A760D8"/>
    <w:rsid w:val="00A778AA"/>
    <w:rsid w:val="00A77C2E"/>
    <w:rsid w:val="00A77DE6"/>
    <w:rsid w:val="00A816A7"/>
    <w:rsid w:val="00A8297D"/>
    <w:rsid w:val="00A8354E"/>
    <w:rsid w:val="00A84745"/>
    <w:rsid w:val="00A8554C"/>
    <w:rsid w:val="00A86037"/>
    <w:rsid w:val="00A86E77"/>
    <w:rsid w:val="00A86E8A"/>
    <w:rsid w:val="00A90048"/>
    <w:rsid w:val="00A9049D"/>
    <w:rsid w:val="00A90C11"/>
    <w:rsid w:val="00A9172D"/>
    <w:rsid w:val="00A91FAF"/>
    <w:rsid w:val="00A92060"/>
    <w:rsid w:val="00A92469"/>
    <w:rsid w:val="00A93079"/>
    <w:rsid w:val="00A93272"/>
    <w:rsid w:val="00A9375B"/>
    <w:rsid w:val="00A93D61"/>
    <w:rsid w:val="00A940BB"/>
    <w:rsid w:val="00A94249"/>
    <w:rsid w:val="00A94561"/>
    <w:rsid w:val="00A95A19"/>
    <w:rsid w:val="00A95AD9"/>
    <w:rsid w:val="00AA0542"/>
    <w:rsid w:val="00AA1448"/>
    <w:rsid w:val="00AA2A51"/>
    <w:rsid w:val="00AA5160"/>
    <w:rsid w:val="00AA5247"/>
    <w:rsid w:val="00AA7105"/>
    <w:rsid w:val="00AA7188"/>
    <w:rsid w:val="00AB00D3"/>
    <w:rsid w:val="00AB05FF"/>
    <w:rsid w:val="00AB16A2"/>
    <w:rsid w:val="00AB1A3D"/>
    <w:rsid w:val="00AB31D1"/>
    <w:rsid w:val="00AB38D0"/>
    <w:rsid w:val="00AB43F1"/>
    <w:rsid w:val="00AB6B1E"/>
    <w:rsid w:val="00AB6F12"/>
    <w:rsid w:val="00AB726E"/>
    <w:rsid w:val="00AB7294"/>
    <w:rsid w:val="00AB74AD"/>
    <w:rsid w:val="00AB77BF"/>
    <w:rsid w:val="00AB7939"/>
    <w:rsid w:val="00AC0303"/>
    <w:rsid w:val="00AC07BC"/>
    <w:rsid w:val="00AC15ED"/>
    <w:rsid w:val="00AC1AFC"/>
    <w:rsid w:val="00AC245C"/>
    <w:rsid w:val="00AC2AA7"/>
    <w:rsid w:val="00AC2DB6"/>
    <w:rsid w:val="00AC6E1E"/>
    <w:rsid w:val="00AD0E10"/>
    <w:rsid w:val="00AD16CC"/>
    <w:rsid w:val="00AD1D2F"/>
    <w:rsid w:val="00AD367F"/>
    <w:rsid w:val="00AD41B3"/>
    <w:rsid w:val="00AD65C6"/>
    <w:rsid w:val="00AD69FF"/>
    <w:rsid w:val="00AD77D1"/>
    <w:rsid w:val="00AD7F9F"/>
    <w:rsid w:val="00AE0DAF"/>
    <w:rsid w:val="00AE1126"/>
    <w:rsid w:val="00AE2499"/>
    <w:rsid w:val="00AE3A8E"/>
    <w:rsid w:val="00AE3B91"/>
    <w:rsid w:val="00AE3C18"/>
    <w:rsid w:val="00AE3E53"/>
    <w:rsid w:val="00AE4DF2"/>
    <w:rsid w:val="00AE524C"/>
    <w:rsid w:val="00AE5EF9"/>
    <w:rsid w:val="00AE772A"/>
    <w:rsid w:val="00AF036C"/>
    <w:rsid w:val="00AF06DD"/>
    <w:rsid w:val="00AF13DD"/>
    <w:rsid w:val="00AF20C4"/>
    <w:rsid w:val="00AF2942"/>
    <w:rsid w:val="00AF2DD8"/>
    <w:rsid w:val="00AF320E"/>
    <w:rsid w:val="00AF63B1"/>
    <w:rsid w:val="00AF6650"/>
    <w:rsid w:val="00AF7024"/>
    <w:rsid w:val="00AF776A"/>
    <w:rsid w:val="00AF7978"/>
    <w:rsid w:val="00B003EB"/>
    <w:rsid w:val="00B004C0"/>
    <w:rsid w:val="00B005B6"/>
    <w:rsid w:val="00B01A1F"/>
    <w:rsid w:val="00B01A5D"/>
    <w:rsid w:val="00B026A1"/>
    <w:rsid w:val="00B0302E"/>
    <w:rsid w:val="00B03243"/>
    <w:rsid w:val="00B040AD"/>
    <w:rsid w:val="00B042CF"/>
    <w:rsid w:val="00B0530F"/>
    <w:rsid w:val="00B05459"/>
    <w:rsid w:val="00B07C08"/>
    <w:rsid w:val="00B07C3B"/>
    <w:rsid w:val="00B07CDE"/>
    <w:rsid w:val="00B07FE4"/>
    <w:rsid w:val="00B10696"/>
    <w:rsid w:val="00B10BDC"/>
    <w:rsid w:val="00B10BE2"/>
    <w:rsid w:val="00B10D3B"/>
    <w:rsid w:val="00B11552"/>
    <w:rsid w:val="00B135A6"/>
    <w:rsid w:val="00B13CA6"/>
    <w:rsid w:val="00B13CCF"/>
    <w:rsid w:val="00B14C60"/>
    <w:rsid w:val="00B14D6F"/>
    <w:rsid w:val="00B1567D"/>
    <w:rsid w:val="00B1686A"/>
    <w:rsid w:val="00B1689B"/>
    <w:rsid w:val="00B16EFD"/>
    <w:rsid w:val="00B16F15"/>
    <w:rsid w:val="00B174AD"/>
    <w:rsid w:val="00B17741"/>
    <w:rsid w:val="00B208E5"/>
    <w:rsid w:val="00B232A2"/>
    <w:rsid w:val="00B23FFA"/>
    <w:rsid w:val="00B247E4"/>
    <w:rsid w:val="00B2529C"/>
    <w:rsid w:val="00B270E6"/>
    <w:rsid w:val="00B27CC8"/>
    <w:rsid w:val="00B27D58"/>
    <w:rsid w:val="00B307F6"/>
    <w:rsid w:val="00B30A1D"/>
    <w:rsid w:val="00B30E6E"/>
    <w:rsid w:val="00B31212"/>
    <w:rsid w:val="00B319A6"/>
    <w:rsid w:val="00B31D96"/>
    <w:rsid w:val="00B32220"/>
    <w:rsid w:val="00B32264"/>
    <w:rsid w:val="00B339DF"/>
    <w:rsid w:val="00B34877"/>
    <w:rsid w:val="00B36839"/>
    <w:rsid w:val="00B37377"/>
    <w:rsid w:val="00B3741F"/>
    <w:rsid w:val="00B40458"/>
    <w:rsid w:val="00B40687"/>
    <w:rsid w:val="00B4234A"/>
    <w:rsid w:val="00B42624"/>
    <w:rsid w:val="00B427EA"/>
    <w:rsid w:val="00B44570"/>
    <w:rsid w:val="00B467FE"/>
    <w:rsid w:val="00B47383"/>
    <w:rsid w:val="00B47809"/>
    <w:rsid w:val="00B47DDF"/>
    <w:rsid w:val="00B50B97"/>
    <w:rsid w:val="00B50CE3"/>
    <w:rsid w:val="00B50ECF"/>
    <w:rsid w:val="00B516CD"/>
    <w:rsid w:val="00B520B7"/>
    <w:rsid w:val="00B52D48"/>
    <w:rsid w:val="00B5310B"/>
    <w:rsid w:val="00B5315D"/>
    <w:rsid w:val="00B53437"/>
    <w:rsid w:val="00B5378E"/>
    <w:rsid w:val="00B540C8"/>
    <w:rsid w:val="00B541B2"/>
    <w:rsid w:val="00B542C2"/>
    <w:rsid w:val="00B558BB"/>
    <w:rsid w:val="00B56077"/>
    <w:rsid w:val="00B560F5"/>
    <w:rsid w:val="00B5761C"/>
    <w:rsid w:val="00B57994"/>
    <w:rsid w:val="00B57AE6"/>
    <w:rsid w:val="00B62489"/>
    <w:rsid w:val="00B62E29"/>
    <w:rsid w:val="00B639A8"/>
    <w:rsid w:val="00B65987"/>
    <w:rsid w:val="00B65CEF"/>
    <w:rsid w:val="00B7113A"/>
    <w:rsid w:val="00B71AD0"/>
    <w:rsid w:val="00B71C5C"/>
    <w:rsid w:val="00B722A2"/>
    <w:rsid w:val="00B725FD"/>
    <w:rsid w:val="00B72DCC"/>
    <w:rsid w:val="00B738EA"/>
    <w:rsid w:val="00B73F8E"/>
    <w:rsid w:val="00B741E0"/>
    <w:rsid w:val="00B75D7E"/>
    <w:rsid w:val="00B768BE"/>
    <w:rsid w:val="00B76C2C"/>
    <w:rsid w:val="00B802B7"/>
    <w:rsid w:val="00B80889"/>
    <w:rsid w:val="00B81905"/>
    <w:rsid w:val="00B82263"/>
    <w:rsid w:val="00B8266C"/>
    <w:rsid w:val="00B8353D"/>
    <w:rsid w:val="00B8420F"/>
    <w:rsid w:val="00B906D1"/>
    <w:rsid w:val="00B90C98"/>
    <w:rsid w:val="00B90CF4"/>
    <w:rsid w:val="00B91221"/>
    <w:rsid w:val="00B92C16"/>
    <w:rsid w:val="00B93041"/>
    <w:rsid w:val="00B93625"/>
    <w:rsid w:val="00B93748"/>
    <w:rsid w:val="00B94199"/>
    <w:rsid w:val="00B94E6C"/>
    <w:rsid w:val="00B958E5"/>
    <w:rsid w:val="00B96151"/>
    <w:rsid w:val="00B96598"/>
    <w:rsid w:val="00B96BC9"/>
    <w:rsid w:val="00B97F67"/>
    <w:rsid w:val="00BA01F3"/>
    <w:rsid w:val="00BA0D44"/>
    <w:rsid w:val="00BA0E74"/>
    <w:rsid w:val="00BA0EFB"/>
    <w:rsid w:val="00BA0F4B"/>
    <w:rsid w:val="00BA10D3"/>
    <w:rsid w:val="00BA1214"/>
    <w:rsid w:val="00BA1544"/>
    <w:rsid w:val="00BA17BC"/>
    <w:rsid w:val="00BA39A4"/>
    <w:rsid w:val="00BA441D"/>
    <w:rsid w:val="00BA474F"/>
    <w:rsid w:val="00BA65AB"/>
    <w:rsid w:val="00BA7F4C"/>
    <w:rsid w:val="00BB0707"/>
    <w:rsid w:val="00BB20D6"/>
    <w:rsid w:val="00BB21F5"/>
    <w:rsid w:val="00BB2396"/>
    <w:rsid w:val="00BB3285"/>
    <w:rsid w:val="00BB3D29"/>
    <w:rsid w:val="00BB50B1"/>
    <w:rsid w:val="00BB7F80"/>
    <w:rsid w:val="00BC02BA"/>
    <w:rsid w:val="00BC08AC"/>
    <w:rsid w:val="00BC118C"/>
    <w:rsid w:val="00BC1C47"/>
    <w:rsid w:val="00BC4E54"/>
    <w:rsid w:val="00BC4FBD"/>
    <w:rsid w:val="00BC60AB"/>
    <w:rsid w:val="00BC6797"/>
    <w:rsid w:val="00BC6890"/>
    <w:rsid w:val="00BC7D51"/>
    <w:rsid w:val="00BD005E"/>
    <w:rsid w:val="00BD06E8"/>
    <w:rsid w:val="00BD3872"/>
    <w:rsid w:val="00BD3B7F"/>
    <w:rsid w:val="00BD479B"/>
    <w:rsid w:val="00BD6DC1"/>
    <w:rsid w:val="00BE03C3"/>
    <w:rsid w:val="00BE1F62"/>
    <w:rsid w:val="00BE21B6"/>
    <w:rsid w:val="00BE290B"/>
    <w:rsid w:val="00BE3314"/>
    <w:rsid w:val="00BE4045"/>
    <w:rsid w:val="00BE44B1"/>
    <w:rsid w:val="00BE5E99"/>
    <w:rsid w:val="00BE61E7"/>
    <w:rsid w:val="00BE635A"/>
    <w:rsid w:val="00BE64BF"/>
    <w:rsid w:val="00BE6633"/>
    <w:rsid w:val="00BE6DC7"/>
    <w:rsid w:val="00BE713C"/>
    <w:rsid w:val="00BE71B4"/>
    <w:rsid w:val="00BE734C"/>
    <w:rsid w:val="00BF0E8F"/>
    <w:rsid w:val="00BF1226"/>
    <w:rsid w:val="00BF125B"/>
    <w:rsid w:val="00BF1C16"/>
    <w:rsid w:val="00BF25CA"/>
    <w:rsid w:val="00BF2EE2"/>
    <w:rsid w:val="00BF304A"/>
    <w:rsid w:val="00BF483D"/>
    <w:rsid w:val="00BF4A31"/>
    <w:rsid w:val="00BF4BF8"/>
    <w:rsid w:val="00BF6181"/>
    <w:rsid w:val="00C015B8"/>
    <w:rsid w:val="00C01DF0"/>
    <w:rsid w:val="00C02CE1"/>
    <w:rsid w:val="00C03DD9"/>
    <w:rsid w:val="00C04476"/>
    <w:rsid w:val="00C04C27"/>
    <w:rsid w:val="00C04CDD"/>
    <w:rsid w:val="00C06754"/>
    <w:rsid w:val="00C1084C"/>
    <w:rsid w:val="00C1131B"/>
    <w:rsid w:val="00C1372D"/>
    <w:rsid w:val="00C138B0"/>
    <w:rsid w:val="00C1580A"/>
    <w:rsid w:val="00C15B5E"/>
    <w:rsid w:val="00C15B8C"/>
    <w:rsid w:val="00C16A7E"/>
    <w:rsid w:val="00C174F5"/>
    <w:rsid w:val="00C17F2C"/>
    <w:rsid w:val="00C2025D"/>
    <w:rsid w:val="00C2093C"/>
    <w:rsid w:val="00C20E38"/>
    <w:rsid w:val="00C216B3"/>
    <w:rsid w:val="00C21701"/>
    <w:rsid w:val="00C22B63"/>
    <w:rsid w:val="00C22F1C"/>
    <w:rsid w:val="00C23BD1"/>
    <w:rsid w:val="00C24505"/>
    <w:rsid w:val="00C248CD"/>
    <w:rsid w:val="00C25373"/>
    <w:rsid w:val="00C260F0"/>
    <w:rsid w:val="00C2644E"/>
    <w:rsid w:val="00C30E03"/>
    <w:rsid w:val="00C317A5"/>
    <w:rsid w:val="00C32CB1"/>
    <w:rsid w:val="00C345F1"/>
    <w:rsid w:val="00C34B9D"/>
    <w:rsid w:val="00C3569F"/>
    <w:rsid w:val="00C35DFD"/>
    <w:rsid w:val="00C36219"/>
    <w:rsid w:val="00C36267"/>
    <w:rsid w:val="00C37583"/>
    <w:rsid w:val="00C37939"/>
    <w:rsid w:val="00C3793F"/>
    <w:rsid w:val="00C42814"/>
    <w:rsid w:val="00C42ADF"/>
    <w:rsid w:val="00C42DD4"/>
    <w:rsid w:val="00C44113"/>
    <w:rsid w:val="00C443A1"/>
    <w:rsid w:val="00C44B5C"/>
    <w:rsid w:val="00C44BF3"/>
    <w:rsid w:val="00C45D15"/>
    <w:rsid w:val="00C45FCB"/>
    <w:rsid w:val="00C46674"/>
    <w:rsid w:val="00C47B4C"/>
    <w:rsid w:val="00C47D93"/>
    <w:rsid w:val="00C50E2E"/>
    <w:rsid w:val="00C52467"/>
    <w:rsid w:val="00C531FF"/>
    <w:rsid w:val="00C532EA"/>
    <w:rsid w:val="00C54840"/>
    <w:rsid w:val="00C54953"/>
    <w:rsid w:val="00C55E3F"/>
    <w:rsid w:val="00C561B5"/>
    <w:rsid w:val="00C576C7"/>
    <w:rsid w:val="00C57DE8"/>
    <w:rsid w:val="00C57E56"/>
    <w:rsid w:val="00C60218"/>
    <w:rsid w:val="00C60CF5"/>
    <w:rsid w:val="00C611AA"/>
    <w:rsid w:val="00C61C53"/>
    <w:rsid w:val="00C61DAF"/>
    <w:rsid w:val="00C65318"/>
    <w:rsid w:val="00C65F49"/>
    <w:rsid w:val="00C65F8D"/>
    <w:rsid w:val="00C67150"/>
    <w:rsid w:val="00C679B3"/>
    <w:rsid w:val="00C704CD"/>
    <w:rsid w:val="00C70629"/>
    <w:rsid w:val="00C73579"/>
    <w:rsid w:val="00C739C7"/>
    <w:rsid w:val="00C745EA"/>
    <w:rsid w:val="00C7470C"/>
    <w:rsid w:val="00C754BC"/>
    <w:rsid w:val="00C75C3E"/>
    <w:rsid w:val="00C7647B"/>
    <w:rsid w:val="00C765FD"/>
    <w:rsid w:val="00C80085"/>
    <w:rsid w:val="00C82CEA"/>
    <w:rsid w:val="00C8305C"/>
    <w:rsid w:val="00C84A05"/>
    <w:rsid w:val="00C84CE7"/>
    <w:rsid w:val="00C85089"/>
    <w:rsid w:val="00C85F8D"/>
    <w:rsid w:val="00C87456"/>
    <w:rsid w:val="00C87469"/>
    <w:rsid w:val="00C8750C"/>
    <w:rsid w:val="00C90957"/>
    <w:rsid w:val="00C92554"/>
    <w:rsid w:val="00C92FFA"/>
    <w:rsid w:val="00C93394"/>
    <w:rsid w:val="00C93A70"/>
    <w:rsid w:val="00C954F4"/>
    <w:rsid w:val="00C95906"/>
    <w:rsid w:val="00C97A36"/>
    <w:rsid w:val="00C97F1D"/>
    <w:rsid w:val="00CA0383"/>
    <w:rsid w:val="00CA03DB"/>
    <w:rsid w:val="00CA0A07"/>
    <w:rsid w:val="00CA18E5"/>
    <w:rsid w:val="00CA34FC"/>
    <w:rsid w:val="00CA4E7F"/>
    <w:rsid w:val="00CA5163"/>
    <w:rsid w:val="00CA53D6"/>
    <w:rsid w:val="00CB03B9"/>
    <w:rsid w:val="00CB0590"/>
    <w:rsid w:val="00CB0FC8"/>
    <w:rsid w:val="00CB2463"/>
    <w:rsid w:val="00CB2DEB"/>
    <w:rsid w:val="00CB34A3"/>
    <w:rsid w:val="00CB40EB"/>
    <w:rsid w:val="00CB5365"/>
    <w:rsid w:val="00CB641A"/>
    <w:rsid w:val="00CB7731"/>
    <w:rsid w:val="00CB7ACD"/>
    <w:rsid w:val="00CB7B10"/>
    <w:rsid w:val="00CB7BD5"/>
    <w:rsid w:val="00CC045E"/>
    <w:rsid w:val="00CC0D80"/>
    <w:rsid w:val="00CC2FB3"/>
    <w:rsid w:val="00CC32F4"/>
    <w:rsid w:val="00CC3F68"/>
    <w:rsid w:val="00CC410C"/>
    <w:rsid w:val="00CC4CC0"/>
    <w:rsid w:val="00CC4F64"/>
    <w:rsid w:val="00CC63FA"/>
    <w:rsid w:val="00CC6633"/>
    <w:rsid w:val="00CC74FA"/>
    <w:rsid w:val="00CC7715"/>
    <w:rsid w:val="00CC778D"/>
    <w:rsid w:val="00CD20AD"/>
    <w:rsid w:val="00CD3E71"/>
    <w:rsid w:val="00CD464C"/>
    <w:rsid w:val="00CD484E"/>
    <w:rsid w:val="00CD5E3C"/>
    <w:rsid w:val="00CD77E6"/>
    <w:rsid w:val="00CE1F0C"/>
    <w:rsid w:val="00CE2454"/>
    <w:rsid w:val="00CE2EA5"/>
    <w:rsid w:val="00CE57BB"/>
    <w:rsid w:val="00CE7B2B"/>
    <w:rsid w:val="00CF0CC8"/>
    <w:rsid w:val="00CF0D97"/>
    <w:rsid w:val="00CF0E67"/>
    <w:rsid w:val="00CF17B2"/>
    <w:rsid w:val="00CF1959"/>
    <w:rsid w:val="00CF40FE"/>
    <w:rsid w:val="00CF503F"/>
    <w:rsid w:val="00CF54C5"/>
    <w:rsid w:val="00CF5E68"/>
    <w:rsid w:val="00D02165"/>
    <w:rsid w:val="00D02813"/>
    <w:rsid w:val="00D02ECE"/>
    <w:rsid w:val="00D03DE4"/>
    <w:rsid w:val="00D04432"/>
    <w:rsid w:val="00D04EA6"/>
    <w:rsid w:val="00D0544D"/>
    <w:rsid w:val="00D05CD8"/>
    <w:rsid w:val="00D05F05"/>
    <w:rsid w:val="00D05FA0"/>
    <w:rsid w:val="00D05FBA"/>
    <w:rsid w:val="00D072C6"/>
    <w:rsid w:val="00D11E2C"/>
    <w:rsid w:val="00D12756"/>
    <w:rsid w:val="00D12CE2"/>
    <w:rsid w:val="00D13415"/>
    <w:rsid w:val="00D14765"/>
    <w:rsid w:val="00D155C3"/>
    <w:rsid w:val="00D15744"/>
    <w:rsid w:val="00D15C78"/>
    <w:rsid w:val="00D1663E"/>
    <w:rsid w:val="00D16654"/>
    <w:rsid w:val="00D1665F"/>
    <w:rsid w:val="00D1714C"/>
    <w:rsid w:val="00D176AE"/>
    <w:rsid w:val="00D200B1"/>
    <w:rsid w:val="00D214CC"/>
    <w:rsid w:val="00D22650"/>
    <w:rsid w:val="00D2290C"/>
    <w:rsid w:val="00D22D4D"/>
    <w:rsid w:val="00D24AFA"/>
    <w:rsid w:val="00D251A6"/>
    <w:rsid w:val="00D2645B"/>
    <w:rsid w:val="00D26FD5"/>
    <w:rsid w:val="00D27658"/>
    <w:rsid w:val="00D27681"/>
    <w:rsid w:val="00D27977"/>
    <w:rsid w:val="00D30045"/>
    <w:rsid w:val="00D302FA"/>
    <w:rsid w:val="00D3071E"/>
    <w:rsid w:val="00D30E53"/>
    <w:rsid w:val="00D30F40"/>
    <w:rsid w:val="00D31388"/>
    <w:rsid w:val="00D31F3A"/>
    <w:rsid w:val="00D32782"/>
    <w:rsid w:val="00D338A4"/>
    <w:rsid w:val="00D338FD"/>
    <w:rsid w:val="00D33C54"/>
    <w:rsid w:val="00D34759"/>
    <w:rsid w:val="00D35283"/>
    <w:rsid w:val="00D36D43"/>
    <w:rsid w:val="00D4069D"/>
    <w:rsid w:val="00D40A96"/>
    <w:rsid w:val="00D40CE9"/>
    <w:rsid w:val="00D421AC"/>
    <w:rsid w:val="00D43A7C"/>
    <w:rsid w:val="00D44343"/>
    <w:rsid w:val="00D447F2"/>
    <w:rsid w:val="00D44CBD"/>
    <w:rsid w:val="00D4557D"/>
    <w:rsid w:val="00D45890"/>
    <w:rsid w:val="00D45AC2"/>
    <w:rsid w:val="00D45B76"/>
    <w:rsid w:val="00D4639C"/>
    <w:rsid w:val="00D46E54"/>
    <w:rsid w:val="00D47590"/>
    <w:rsid w:val="00D508CA"/>
    <w:rsid w:val="00D50BE8"/>
    <w:rsid w:val="00D51051"/>
    <w:rsid w:val="00D5186C"/>
    <w:rsid w:val="00D52605"/>
    <w:rsid w:val="00D54ACB"/>
    <w:rsid w:val="00D556A4"/>
    <w:rsid w:val="00D565D1"/>
    <w:rsid w:val="00D56932"/>
    <w:rsid w:val="00D57524"/>
    <w:rsid w:val="00D577DA"/>
    <w:rsid w:val="00D6018D"/>
    <w:rsid w:val="00D60FFC"/>
    <w:rsid w:val="00D62544"/>
    <w:rsid w:val="00D62696"/>
    <w:rsid w:val="00D62CD3"/>
    <w:rsid w:val="00D62F73"/>
    <w:rsid w:val="00D63BC6"/>
    <w:rsid w:val="00D63CE9"/>
    <w:rsid w:val="00D64A29"/>
    <w:rsid w:val="00D6562E"/>
    <w:rsid w:val="00D65658"/>
    <w:rsid w:val="00D65971"/>
    <w:rsid w:val="00D66AAC"/>
    <w:rsid w:val="00D67069"/>
    <w:rsid w:val="00D67D53"/>
    <w:rsid w:val="00D70E4A"/>
    <w:rsid w:val="00D719E7"/>
    <w:rsid w:val="00D7204E"/>
    <w:rsid w:val="00D73225"/>
    <w:rsid w:val="00D73E47"/>
    <w:rsid w:val="00D7482E"/>
    <w:rsid w:val="00D752D6"/>
    <w:rsid w:val="00D7554D"/>
    <w:rsid w:val="00D76C10"/>
    <w:rsid w:val="00D80505"/>
    <w:rsid w:val="00D8344B"/>
    <w:rsid w:val="00D84885"/>
    <w:rsid w:val="00D8612B"/>
    <w:rsid w:val="00D867B0"/>
    <w:rsid w:val="00D91203"/>
    <w:rsid w:val="00D91CE4"/>
    <w:rsid w:val="00D92456"/>
    <w:rsid w:val="00D933FB"/>
    <w:rsid w:val="00D937C8"/>
    <w:rsid w:val="00D95152"/>
    <w:rsid w:val="00D97D97"/>
    <w:rsid w:val="00D97F46"/>
    <w:rsid w:val="00DA05FF"/>
    <w:rsid w:val="00DA0815"/>
    <w:rsid w:val="00DA0935"/>
    <w:rsid w:val="00DA1931"/>
    <w:rsid w:val="00DA266B"/>
    <w:rsid w:val="00DA3246"/>
    <w:rsid w:val="00DA472F"/>
    <w:rsid w:val="00DA4A7E"/>
    <w:rsid w:val="00DA500A"/>
    <w:rsid w:val="00DA6786"/>
    <w:rsid w:val="00DB0258"/>
    <w:rsid w:val="00DB0B41"/>
    <w:rsid w:val="00DB0BEE"/>
    <w:rsid w:val="00DB1BDA"/>
    <w:rsid w:val="00DB2478"/>
    <w:rsid w:val="00DB37F3"/>
    <w:rsid w:val="00DB462F"/>
    <w:rsid w:val="00DB4843"/>
    <w:rsid w:val="00DB50FE"/>
    <w:rsid w:val="00DB5777"/>
    <w:rsid w:val="00DB5C87"/>
    <w:rsid w:val="00DB7149"/>
    <w:rsid w:val="00DB74D1"/>
    <w:rsid w:val="00DB7CC9"/>
    <w:rsid w:val="00DC0558"/>
    <w:rsid w:val="00DC1443"/>
    <w:rsid w:val="00DC1A33"/>
    <w:rsid w:val="00DC1CF8"/>
    <w:rsid w:val="00DC1EC7"/>
    <w:rsid w:val="00DC1FF1"/>
    <w:rsid w:val="00DC259C"/>
    <w:rsid w:val="00DC2809"/>
    <w:rsid w:val="00DC340E"/>
    <w:rsid w:val="00DC3FE8"/>
    <w:rsid w:val="00DC5176"/>
    <w:rsid w:val="00DC6CCB"/>
    <w:rsid w:val="00DD05B1"/>
    <w:rsid w:val="00DD0B8A"/>
    <w:rsid w:val="00DD0F26"/>
    <w:rsid w:val="00DD1DB9"/>
    <w:rsid w:val="00DD39E9"/>
    <w:rsid w:val="00DD4BC6"/>
    <w:rsid w:val="00DD4C5E"/>
    <w:rsid w:val="00DD4F04"/>
    <w:rsid w:val="00DD5105"/>
    <w:rsid w:val="00DD65BE"/>
    <w:rsid w:val="00DD66E7"/>
    <w:rsid w:val="00DD7034"/>
    <w:rsid w:val="00DE02EC"/>
    <w:rsid w:val="00DE0783"/>
    <w:rsid w:val="00DE07F6"/>
    <w:rsid w:val="00DE2274"/>
    <w:rsid w:val="00DE38F8"/>
    <w:rsid w:val="00DE3F1E"/>
    <w:rsid w:val="00DE3FE0"/>
    <w:rsid w:val="00DE41CF"/>
    <w:rsid w:val="00DE4625"/>
    <w:rsid w:val="00DE5A18"/>
    <w:rsid w:val="00DE67BC"/>
    <w:rsid w:val="00DE7776"/>
    <w:rsid w:val="00DE787B"/>
    <w:rsid w:val="00DE7EF3"/>
    <w:rsid w:val="00DF001A"/>
    <w:rsid w:val="00DF03C6"/>
    <w:rsid w:val="00DF0743"/>
    <w:rsid w:val="00DF09B4"/>
    <w:rsid w:val="00DF1EE1"/>
    <w:rsid w:val="00DF255C"/>
    <w:rsid w:val="00DF3463"/>
    <w:rsid w:val="00DF34AC"/>
    <w:rsid w:val="00DF40AD"/>
    <w:rsid w:val="00DF41E4"/>
    <w:rsid w:val="00DF47DF"/>
    <w:rsid w:val="00DF6AAF"/>
    <w:rsid w:val="00E000B1"/>
    <w:rsid w:val="00E0060F"/>
    <w:rsid w:val="00E00820"/>
    <w:rsid w:val="00E01857"/>
    <w:rsid w:val="00E01D4A"/>
    <w:rsid w:val="00E01ED9"/>
    <w:rsid w:val="00E01F15"/>
    <w:rsid w:val="00E023F1"/>
    <w:rsid w:val="00E10579"/>
    <w:rsid w:val="00E10CB3"/>
    <w:rsid w:val="00E10CC5"/>
    <w:rsid w:val="00E11A71"/>
    <w:rsid w:val="00E12A42"/>
    <w:rsid w:val="00E12CCC"/>
    <w:rsid w:val="00E12FF1"/>
    <w:rsid w:val="00E13233"/>
    <w:rsid w:val="00E14757"/>
    <w:rsid w:val="00E14C9E"/>
    <w:rsid w:val="00E1519F"/>
    <w:rsid w:val="00E15DD3"/>
    <w:rsid w:val="00E1691D"/>
    <w:rsid w:val="00E16A4F"/>
    <w:rsid w:val="00E17529"/>
    <w:rsid w:val="00E20B1A"/>
    <w:rsid w:val="00E211D1"/>
    <w:rsid w:val="00E211ED"/>
    <w:rsid w:val="00E22417"/>
    <w:rsid w:val="00E22FAA"/>
    <w:rsid w:val="00E23D8F"/>
    <w:rsid w:val="00E23F0A"/>
    <w:rsid w:val="00E25CF3"/>
    <w:rsid w:val="00E278CA"/>
    <w:rsid w:val="00E306C7"/>
    <w:rsid w:val="00E30A5E"/>
    <w:rsid w:val="00E30A8B"/>
    <w:rsid w:val="00E31127"/>
    <w:rsid w:val="00E31290"/>
    <w:rsid w:val="00E316A6"/>
    <w:rsid w:val="00E3232D"/>
    <w:rsid w:val="00E323DB"/>
    <w:rsid w:val="00E32410"/>
    <w:rsid w:val="00E33962"/>
    <w:rsid w:val="00E33C0E"/>
    <w:rsid w:val="00E33E7C"/>
    <w:rsid w:val="00E35C43"/>
    <w:rsid w:val="00E3694D"/>
    <w:rsid w:val="00E4124C"/>
    <w:rsid w:val="00E421C8"/>
    <w:rsid w:val="00E42CCB"/>
    <w:rsid w:val="00E430C2"/>
    <w:rsid w:val="00E435F4"/>
    <w:rsid w:val="00E43CA7"/>
    <w:rsid w:val="00E44FEA"/>
    <w:rsid w:val="00E4535C"/>
    <w:rsid w:val="00E45495"/>
    <w:rsid w:val="00E465FC"/>
    <w:rsid w:val="00E473E6"/>
    <w:rsid w:val="00E47AF1"/>
    <w:rsid w:val="00E51AA8"/>
    <w:rsid w:val="00E51CBB"/>
    <w:rsid w:val="00E52980"/>
    <w:rsid w:val="00E52C04"/>
    <w:rsid w:val="00E53C01"/>
    <w:rsid w:val="00E544A9"/>
    <w:rsid w:val="00E55D71"/>
    <w:rsid w:val="00E55FBD"/>
    <w:rsid w:val="00E5685D"/>
    <w:rsid w:val="00E6051C"/>
    <w:rsid w:val="00E607C4"/>
    <w:rsid w:val="00E60CA3"/>
    <w:rsid w:val="00E61205"/>
    <w:rsid w:val="00E62256"/>
    <w:rsid w:val="00E623A3"/>
    <w:rsid w:val="00E62FC1"/>
    <w:rsid w:val="00E64411"/>
    <w:rsid w:val="00E6473B"/>
    <w:rsid w:val="00E64F12"/>
    <w:rsid w:val="00E65A6A"/>
    <w:rsid w:val="00E666B2"/>
    <w:rsid w:val="00E7192E"/>
    <w:rsid w:val="00E71E86"/>
    <w:rsid w:val="00E72898"/>
    <w:rsid w:val="00E72ACA"/>
    <w:rsid w:val="00E73565"/>
    <w:rsid w:val="00E74236"/>
    <w:rsid w:val="00E757BA"/>
    <w:rsid w:val="00E75BF8"/>
    <w:rsid w:val="00E76E4B"/>
    <w:rsid w:val="00E807C1"/>
    <w:rsid w:val="00E80E05"/>
    <w:rsid w:val="00E812D7"/>
    <w:rsid w:val="00E818CB"/>
    <w:rsid w:val="00E8194B"/>
    <w:rsid w:val="00E81BF2"/>
    <w:rsid w:val="00E8395B"/>
    <w:rsid w:val="00E83A39"/>
    <w:rsid w:val="00E84C3C"/>
    <w:rsid w:val="00E85EF8"/>
    <w:rsid w:val="00E85FEF"/>
    <w:rsid w:val="00E86213"/>
    <w:rsid w:val="00E87829"/>
    <w:rsid w:val="00E91044"/>
    <w:rsid w:val="00E91598"/>
    <w:rsid w:val="00E9398A"/>
    <w:rsid w:val="00E93BD0"/>
    <w:rsid w:val="00E93C1A"/>
    <w:rsid w:val="00E93C44"/>
    <w:rsid w:val="00E93EC4"/>
    <w:rsid w:val="00E974E2"/>
    <w:rsid w:val="00E97578"/>
    <w:rsid w:val="00E9785A"/>
    <w:rsid w:val="00E979EB"/>
    <w:rsid w:val="00EA0274"/>
    <w:rsid w:val="00EA0707"/>
    <w:rsid w:val="00EA12A1"/>
    <w:rsid w:val="00EA16EC"/>
    <w:rsid w:val="00EA1C46"/>
    <w:rsid w:val="00EA1DD6"/>
    <w:rsid w:val="00EA340B"/>
    <w:rsid w:val="00EA4000"/>
    <w:rsid w:val="00EA42D6"/>
    <w:rsid w:val="00EA4F00"/>
    <w:rsid w:val="00EA5234"/>
    <w:rsid w:val="00EA59EC"/>
    <w:rsid w:val="00EA7771"/>
    <w:rsid w:val="00EB068F"/>
    <w:rsid w:val="00EB0924"/>
    <w:rsid w:val="00EB293C"/>
    <w:rsid w:val="00EB2A18"/>
    <w:rsid w:val="00EB3413"/>
    <w:rsid w:val="00EB357E"/>
    <w:rsid w:val="00EB45AF"/>
    <w:rsid w:val="00EB5E6D"/>
    <w:rsid w:val="00EB5EFC"/>
    <w:rsid w:val="00EB6939"/>
    <w:rsid w:val="00EC01FB"/>
    <w:rsid w:val="00EC051E"/>
    <w:rsid w:val="00EC0537"/>
    <w:rsid w:val="00EC0652"/>
    <w:rsid w:val="00EC0D39"/>
    <w:rsid w:val="00EC17E5"/>
    <w:rsid w:val="00EC187C"/>
    <w:rsid w:val="00EC1F20"/>
    <w:rsid w:val="00EC3510"/>
    <w:rsid w:val="00EC38BA"/>
    <w:rsid w:val="00EC3BA7"/>
    <w:rsid w:val="00EC41F5"/>
    <w:rsid w:val="00EC4273"/>
    <w:rsid w:val="00EC4608"/>
    <w:rsid w:val="00EC46F3"/>
    <w:rsid w:val="00EC49EC"/>
    <w:rsid w:val="00EC5205"/>
    <w:rsid w:val="00EC5376"/>
    <w:rsid w:val="00EC5E99"/>
    <w:rsid w:val="00EC648D"/>
    <w:rsid w:val="00EC79C4"/>
    <w:rsid w:val="00ED15C2"/>
    <w:rsid w:val="00ED3169"/>
    <w:rsid w:val="00ED53AC"/>
    <w:rsid w:val="00ED5C6F"/>
    <w:rsid w:val="00ED5E12"/>
    <w:rsid w:val="00ED6E7B"/>
    <w:rsid w:val="00ED73F9"/>
    <w:rsid w:val="00ED7714"/>
    <w:rsid w:val="00EE00A1"/>
    <w:rsid w:val="00EE0424"/>
    <w:rsid w:val="00EE4864"/>
    <w:rsid w:val="00EE4C07"/>
    <w:rsid w:val="00EE51F8"/>
    <w:rsid w:val="00EE6784"/>
    <w:rsid w:val="00EE780D"/>
    <w:rsid w:val="00EF03E4"/>
    <w:rsid w:val="00EF05EF"/>
    <w:rsid w:val="00EF06CB"/>
    <w:rsid w:val="00EF2803"/>
    <w:rsid w:val="00EF291B"/>
    <w:rsid w:val="00EF2AD3"/>
    <w:rsid w:val="00EF3493"/>
    <w:rsid w:val="00EF44AD"/>
    <w:rsid w:val="00EF4F58"/>
    <w:rsid w:val="00EF6EAC"/>
    <w:rsid w:val="00EF7064"/>
    <w:rsid w:val="00F00064"/>
    <w:rsid w:val="00F00F6E"/>
    <w:rsid w:val="00F0275C"/>
    <w:rsid w:val="00F02F81"/>
    <w:rsid w:val="00F030F1"/>
    <w:rsid w:val="00F04426"/>
    <w:rsid w:val="00F04F0B"/>
    <w:rsid w:val="00F0595A"/>
    <w:rsid w:val="00F060A2"/>
    <w:rsid w:val="00F06562"/>
    <w:rsid w:val="00F06CD2"/>
    <w:rsid w:val="00F0745F"/>
    <w:rsid w:val="00F10F20"/>
    <w:rsid w:val="00F1192C"/>
    <w:rsid w:val="00F12262"/>
    <w:rsid w:val="00F13039"/>
    <w:rsid w:val="00F150F2"/>
    <w:rsid w:val="00F151FF"/>
    <w:rsid w:val="00F1778A"/>
    <w:rsid w:val="00F17C9B"/>
    <w:rsid w:val="00F2084D"/>
    <w:rsid w:val="00F21370"/>
    <w:rsid w:val="00F22A64"/>
    <w:rsid w:val="00F231A1"/>
    <w:rsid w:val="00F23258"/>
    <w:rsid w:val="00F264D3"/>
    <w:rsid w:val="00F274AC"/>
    <w:rsid w:val="00F27AEE"/>
    <w:rsid w:val="00F306F0"/>
    <w:rsid w:val="00F3260D"/>
    <w:rsid w:val="00F32F87"/>
    <w:rsid w:val="00F33088"/>
    <w:rsid w:val="00F3316D"/>
    <w:rsid w:val="00F33493"/>
    <w:rsid w:val="00F33784"/>
    <w:rsid w:val="00F3397A"/>
    <w:rsid w:val="00F34559"/>
    <w:rsid w:val="00F35584"/>
    <w:rsid w:val="00F35CF2"/>
    <w:rsid w:val="00F35D1F"/>
    <w:rsid w:val="00F35DB2"/>
    <w:rsid w:val="00F36EB4"/>
    <w:rsid w:val="00F371FA"/>
    <w:rsid w:val="00F37235"/>
    <w:rsid w:val="00F40A5C"/>
    <w:rsid w:val="00F40B04"/>
    <w:rsid w:val="00F41F34"/>
    <w:rsid w:val="00F421F3"/>
    <w:rsid w:val="00F42838"/>
    <w:rsid w:val="00F43AD6"/>
    <w:rsid w:val="00F43D64"/>
    <w:rsid w:val="00F44044"/>
    <w:rsid w:val="00F44B0E"/>
    <w:rsid w:val="00F4614F"/>
    <w:rsid w:val="00F46667"/>
    <w:rsid w:val="00F467BF"/>
    <w:rsid w:val="00F46FB2"/>
    <w:rsid w:val="00F4738E"/>
    <w:rsid w:val="00F47AD1"/>
    <w:rsid w:val="00F47CD4"/>
    <w:rsid w:val="00F502F4"/>
    <w:rsid w:val="00F5038C"/>
    <w:rsid w:val="00F5334B"/>
    <w:rsid w:val="00F5393F"/>
    <w:rsid w:val="00F53DC9"/>
    <w:rsid w:val="00F54F03"/>
    <w:rsid w:val="00F55F54"/>
    <w:rsid w:val="00F56100"/>
    <w:rsid w:val="00F6287D"/>
    <w:rsid w:val="00F62DD0"/>
    <w:rsid w:val="00F63913"/>
    <w:rsid w:val="00F6475F"/>
    <w:rsid w:val="00F6531F"/>
    <w:rsid w:val="00F6623D"/>
    <w:rsid w:val="00F662C3"/>
    <w:rsid w:val="00F662FF"/>
    <w:rsid w:val="00F669EB"/>
    <w:rsid w:val="00F678DA"/>
    <w:rsid w:val="00F67980"/>
    <w:rsid w:val="00F7094F"/>
    <w:rsid w:val="00F72172"/>
    <w:rsid w:val="00F723FC"/>
    <w:rsid w:val="00F72606"/>
    <w:rsid w:val="00F7734E"/>
    <w:rsid w:val="00F774EA"/>
    <w:rsid w:val="00F77723"/>
    <w:rsid w:val="00F7784F"/>
    <w:rsid w:val="00F80C52"/>
    <w:rsid w:val="00F8103B"/>
    <w:rsid w:val="00F828AB"/>
    <w:rsid w:val="00F828BE"/>
    <w:rsid w:val="00F82997"/>
    <w:rsid w:val="00F832C8"/>
    <w:rsid w:val="00F837A6"/>
    <w:rsid w:val="00F84661"/>
    <w:rsid w:val="00F846C8"/>
    <w:rsid w:val="00F84974"/>
    <w:rsid w:val="00F84A20"/>
    <w:rsid w:val="00F84CBD"/>
    <w:rsid w:val="00F85CB6"/>
    <w:rsid w:val="00F86806"/>
    <w:rsid w:val="00F86B25"/>
    <w:rsid w:val="00F86FD4"/>
    <w:rsid w:val="00F90ABF"/>
    <w:rsid w:val="00F91300"/>
    <w:rsid w:val="00F92A2D"/>
    <w:rsid w:val="00F930C7"/>
    <w:rsid w:val="00F9379E"/>
    <w:rsid w:val="00F9584A"/>
    <w:rsid w:val="00F961C1"/>
    <w:rsid w:val="00F967E7"/>
    <w:rsid w:val="00F97295"/>
    <w:rsid w:val="00FA0EA1"/>
    <w:rsid w:val="00FA14C8"/>
    <w:rsid w:val="00FA1E6B"/>
    <w:rsid w:val="00FA2DE9"/>
    <w:rsid w:val="00FA5929"/>
    <w:rsid w:val="00FA626E"/>
    <w:rsid w:val="00FA7587"/>
    <w:rsid w:val="00FB0303"/>
    <w:rsid w:val="00FB1AB8"/>
    <w:rsid w:val="00FB2878"/>
    <w:rsid w:val="00FB398A"/>
    <w:rsid w:val="00FB4899"/>
    <w:rsid w:val="00FB6302"/>
    <w:rsid w:val="00FB6646"/>
    <w:rsid w:val="00FB6B16"/>
    <w:rsid w:val="00FB7325"/>
    <w:rsid w:val="00FB7D1D"/>
    <w:rsid w:val="00FC012A"/>
    <w:rsid w:val="00FC154D"/>
    <w:rsid w:val="00FC219D"/>
    <w:rsid w:val="00FC256F"/>
    <w:rsid w:val="00FC3017"/>
    <w:rsid w:val="00FC4126"/>
    <w:rsid w:val="00FC41D6"/>
    <w:rsid w:val="00FC46B6"/>
    <w:rsid w:val="00FC51B3"/>
    <w:rsid w:val="00FC56A9"/>
    <w:rsid w:val="00FC604D"/>
    <w:rsid w:val="00FC6C48"/>
    <w:rsid w:val="00FC79A6"/>
    <w:rsid w:val="00FD0C84"/>
    <w:rsid w:val="00FD261E"/>
    <w:rsid w:val="00FD35C8"/>
    <w:rsid w:val="00FD428C"/>
    <w:rsid w:val="00FD68F3"/>
    <w:rsid w:val="00FE0BDC"/>
    <w:rsid w:val="00FE1926"/>
    <w:rsid w:val="00FE2D1E"/>
    <w:rsid w:val="00FE2FCE"/>
    <w:rsid w:val="00FE3420"/>
    <w:rsid w:val="00FE37E9"/>
    <w:rsid w:val="00FE399B"/>
    <w:rsid w:val="00FE3AF6"/>
    <w:rsid w:val="00FE3BEA"/>
    <w:rsid w:val="00FE4395"/>
    <w:rsid w:val="00FE4955"/>
    <w:rsid w:val="00FE49C4"/>
    <w:rsid w:val="00FE66F1"/>
    <w:rsid w:val="00FE6A09"/>
    <w:rsid w:val="00FE70CB"/>
    <w:rsid w:val="00FE7FF6"/>
    <w:rsid w:val="00FF0422"/>
    <w:rsid w:val="00FF0579"/>
    <w:rsid w:val="00FF0AA7"/>
    <w:rsid w:val="00FF13DB"/>
    <w:rsid w:val="00FF27E3"/>
    <w:rsid w:val="00FF2BB8"/>
    <w:rsid w:val="00FF6AC7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C5"/>
  </w:style>
  <w:style w:type="paragraph" w:styleId="Ttol1">
    <w:name w:val="heading 1"/>
    <w:basedOn w:val="Normal"/>
    <w:next w:val="Normal"/>
    <w:qFormat/>
    <w:rsid w:val="00051FC5"/>
    <w:pPr>
      <w:keepNext/>
      <w:shd w:val="pct15" w:color="auto" w:fill="auto"/>
      <w:jc w:val="both"/>
      <w:outlineLvl w:val="0"/>
    </w:pPr>
    <w:rPr>
      <w:i/>
      <w:color w:val="008080"/>
      <w:sz w:val="16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F3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10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  <w:outlineLvl w:val="3"/>
    </w:pPr>
    <w:rPr>
      <w:b/>
    </w:rPr>
  </w:style>
  <w:style w:type="paragraph" w:styleId="Ttol5">
    <w:name w:val="heading 5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  <w:outlineLvl w:val="4"/>
    </w:pPr>
    <w:rPr>
      <w:rFonts w:ascii="Arial" w:hAnsi="Arial"/>
      <w:b/>
      <w:sz w:val="28"/>
    </w:rPr>
  </w:style>
  <w:style w:type="paragraph" w:styleId="Ttol6">
    <w:name w:val="heading 6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5"/>
    </w:pPr>
    <w:rPr>
      <w:b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533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s8">
    <w:name w:val="Pas8"/>
    <w:basedOn w:val="Normal"/>
    <w:rsid w:val="00051FC5"/>
    <w:pPr>
      <w:jc w:val="both"/>
    </w:pPr>
    <w:rPr>
      <w:rFonts w:ascii="Swiss" w:hAnsi="Swiss"/>
      <w:sz w:val="16"/>
    </w:rPr>
  </w:style>
  <w:style w:type="paragraph" w:styleId="Textdecomentari">
    <w:name w:val="annotation text"/>
    <w:basedOn w:val="Normal"/>
    <w:link w:val="TextdecomentariCar"/>
    <w:uiPriority w:val="99"/>
    <w:rsid w:val="00051FC5"/>
    <w:pPr>
      <w:jc w:val="both"/>
    </w:pPr>
    <w:rPr>
      <w:rFonts w:ascii="Dutch" w:hAnsi="Dutch"/>
    </w:rPr>
  </w:style>
  <w:style w:type="paragraph" w:styleId="Textindependent3">
    <w:name w:val="Body Text 3"/>
    <w:basedOn w:val="Normal"/>
    <w:link w:val="Textindependent3Car"/>
    <w:semiHidden/>
    <w:rsid w:val="00051FC5"/>
    <w:pPr>
      <w:ind w:right="-2"/>
      <w:jc w:val="both"/>
    </w:pPr>
  </w:style>
  <w:style w:type="paragraph" w:styleId="Ttol">
    <w:name w:val="Title"/>
    <w:basedOn w:val="Normal"/>
    <w:link w:val="TtolCar"/>
    <w:qFormat/>
    <w:rsid w:val="00051FC5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</w:rPr>
  </w:style>
  <w:style w:type="paragraph" w:styleId="Textindependent2">
    <w:name w:val="Body Text 2"/>
    <w:basedOn w:val="Normal"/>
    <w:link w:val="Textindependent2Car"/>
    <w:semiHidden/>
    <w:rsid w:val="00051FC5"/>
    <w:pPr>
      <w:tabs>
        <w:tab w:val="left" w:pos="4678"/>
        <w:tab w:val="left" w:pos="5245"/>
      </w:tabs>
      <w:jc w:val="both"/>
    </w:pPr>
    <w:rPr>
      <w:rFonts w:ascii="Arial" w:hAnsi="Arial"/>
      <w:sz w:val="24"/>
    </w:rPr>
  </w:style>
  <w:style w:type="paragraph" w:customStyle="1" w:styleId="Textindependent21">
    <w:name w:val="Text independent 21"/>
    <w:basedOn w:val="Normal"/>
    <w:rsid w:val="00051FC5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styleId="ndex1">
    <w:name w:val="index 1"/>
    <w:basedOn w:val="Normal"/>
    <w:next w:val="Normal"/>
    <w:autoRedefine/>
    <w:semiHidden/>
    <w:rsid w:val="00051FC5"/>
    <w:pPr>
      <w:jc w:val="both"/>
    </w:pPr>
  </w:style>
  <w:style w:type="paragraph" w:styleId="Sagniadetextindependent3">
    <w:name w:val="Body Text Indent 3"/>
    <w:basedOn w:val="Normal"/>
    <w:semiHidden/>
    <w:rsid w:val="00051FC5"/>
    <w:pPr>
      <w:tabs>
        <w:tab w:val="left" w:pos="4678"/>
        <w:tab w:val="left" w:pos="5245"/>
      </w:tabs>
      <w:ind w:left="170"/>
      <w:jc w:val="both"/>
    </w:pPr>
  </w:style>
  <w:style w:type="paragraph" w:styleId="Capalera">
    <w:name w:val="header"/>
    <w:basedOn w:val="Normal"/>
    <w:link w:val="CapaleraCar"/>
    <w:rsid w:val="00051FC5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semiHidden/>
    <w:rsid w:val="00051FC5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</w:pPr>
    <w:rPr>
      <w:sz w:val="24"/>
    </w:rPr>
  </w:style>
  <w:style w:type="paragraph" w:styleId="Sagniadetextindependent">
    <w:name w:val="Body Text Indent"/>
    <w:basedOn w:val="Normal"/>
    <w:semiHidden/>
    <w:rsid w:val="00051FC5"/>
    <w:pPr>
      <w:ind w:left="284"/>
      <w:jc w:val="both"/>
    </w:pPr>
  </w:style>
  <w:style w:type="paragraph" w:customStyle="1" w:styleId="Textindependent31">
    <w:name w:val="Text independent 31"/>
    <w:basedOn w:val="Normal"/>
    <w:rsid w:val="00051FC5"/>
    <w:pPr>
      <w:ind w:right="72"/>
      <w:jc w:val="both"/>
    </w:pPr>
  </w:style>
  <w:style w:type="paragraph" w:customStyle="1" w:styleId="Sagniadetextindependent31">
    <w:name w:val="Sagnia de text independent 31"/>
    <w:basedOn w:val="Normal"/>
    <w:rsid w:val="00051FC5"/>
    <w:pPr>
      <w:tabs>
        <w:tab w:val="left" w:pos="4678"/>
        <w:tab w:val="left" w:pos="5245"/>
      </w:tabs>
      <w:ind w:left="170"/>
      <w:jc w:val="both"/>
    </w:pPr>
    <w:rPr>
      <w:b/>
    </w:rPr>
  </w:style>
  <w:style w:type="character" w:styleId="Nmerodepgina">
    <w:name w:val="page number"/>
    <w:basedOn w:val="Tipusdelletraperdefectedelpargraf"/>
    <w:semiHidden/>
    <w:rsid w:val="00051FC5"/>
  </w:style>
  <w:style w:type="paragraph" w:styleId="Peu">
    <w:name w:val="footer"/>
    <w:basedOn w:val="Normal"/>
    <w:link w:val="PeuCar"/>
    <w:uiPriority w:val="99"/>
    <w:rsid w:val="00051FC5"/>
    <w:pPr>
      <w:tabs>
        <w:tab w:val="center" w:pos="4252"/>
        <w:tab w:val="right" w:pos="8504"/>
      </w:tabs>
    </w:p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5334B"/>
    <w:rPr>
      <w:rFonts w:ascii="Cambria" w:eastAsia="Times New Roman" w:hAnsi="Cambria" w:cs="Times New Roman"/>
      <w:sz w:val="22"/>
      <w:szCs w:val="2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3A1E6D"/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3A1E6D"/>
    <w:rPr>
      <w:rFonts w:ascii="Arial" w:hAnsi="Arial"/>
      <w:sz w:val="24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10C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lista">
    <w:name w:val="List"/>
    <w:basedOn w:val="Normal"/>
    <w:semiHidden/>
    <w:rsid w:val="00010C34"/>
    <w:pPr>
      <w:ind w:left="283" w:hanging="283"/>
    </w:p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DF3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listaambpics">
    <w:name w:val="List Bullet"/>
    <w:basedOn w:val="Normal"/>
    <w:autoRedefine/>
    <w:semiHidden/>
    <w:rsid w:val="00F264D3"/>
    <w:pPr>
      <w:ind w:right="-2"/>
    </w:pPr>
    <w:rPr>
      <w:rFonts w:ascii="Arial" w:hAnsi="Arial" w:cs="Arial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EF05EF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EF05EF"/>
  </w:style>
  <w:style w:type="paragraph" w:customStyle="1" w:styleId="Textindependent22">
    <w:name w:val="Text independent 22"/>
    <w:basedOn w:val="Normal"/>
    <w:rsid w:val="00B10696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Sagniadetextindependent32">
    <w:name w:val="Sagnia de text independent 32"/>
    <w:basedOn w:val="Normal"/>
    <w:rsid w:val="0094023B"/>
    <w:pPr>
      <w:tabs>
        <w:tab w:val="left" w:pos="4678"/>
        <w:tab w:val="left" w:pos="5245"/>
      </w:tabs>
      <w:ind w:left="170"/>
      <w:jc w:val="both"/>
    </w:pPr>
  </w:style>
  <w:style w:type="paragraph" w:styleId="Pargrafdellista">
    <w:name w:val="List Paragraph"/>
    <w:aliases w:val="Párrafo Numerado"/>
    <w:basedOn w:val="Normal"/>
    <w:link w:val="PargrafdellistaCar"/>
    <w:uiPriority w:val="34"/>
    <w:qFormat/>
    <w:rsid w:val="007406DE"/>
    <w:pPr>
      <w:ind w:left="720"/>
      <w:contextualSpacing/>
    </w:pPr>
  </w:style>
  <w:style w:type="table" w:styleId="Taulaambquadrcula">
    <w:name w:val="Table Grid"/>
    <w:basedOn w:val="Taulanormal"/>
    <w:uiPriority w:val="59"/>
    <w:rsid w:val="002A4C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gniadetextindependent33">
    <w:name w:val="Sagnia de text independent 33"/>
    <w:basedOn w:val="Normal"/>
    <w:rsid w:val="00063255"/>
    <w:pPr>
      <w:tabs>
        <w:tab w:val="left" w:pos="4678"/>
        <w:tab w:val="left" w:pos="5245"/>
      </w:tabs>
      <w:ind w:left="170"/>
      <w:jc w:val="both"/>
    </w:pPr>
  </w:style>
  <w:style w:type="character" w:customStyle="1" w:styleId="PeuCar">
    <w:name w:val="Peu Car"/>
    <w:basedOn w:val="Tipusdelletraperdefectedelpargraf"/>
    <w:link w:val="Peu"/>
    <w:uiPriority w:val="99"/>
    <w:rsid w:val="00B8420F"/>
  </w:style>
  <w:style w:type="character" w:styleId="Enlla">
    <w:name w:val="Hyperlink"/>
    <w:basedOn w:val="Tipusdelletraperdefectedelpargraf"/>
    <w:uiPriority w:val="99"/>
    <w:unhideWhenUsed/>
    <w:rsid w:val="006138B6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F601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F601C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Tipusdelletraperdefectedelpargraf"/>
    <w:link w:val="Capalera"/>
    <w:rsid w:val="00552B59"/>
  </w:style>
  <w:style w:type="paragraph" w:customStyle="1" w:styleId="Textindependent24">
    <w:name w:val="Text independent 24"/>
    <w:basedOn w:val="Normal"/>
    <w:rsid w:val="003C5E66"/>
    <w:pPr>
      <w:tabs>
        <w:tab w:val="left" w:pos="4963"/>
      </w:tabs>
      <w:ind w:right="170"/>
      <w:jc w:val="both"/>
    </w:pPr>
  </w:style>
  <w:style w:type="character" w:styleId="Textdelcontenidor">
    <w:name w:val="Placeholder Text"/>
    <w:basedOn w:val="Tipusdelletraperdefectedelpargraf"/>
    <w:uiPriority w:val="99"/>
    <w:semiHidden/>
    <w:rsid w:val="00370905"/>
    <w:rPr>
      <w:color w:val="80808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146F7F"/>
    <w:rPr>
      <w:rFonts w:ascii="Dutch" w:hAnsi="Dutch"/>
    </w:rPr>
  </w:style>
  <w:style w:type="paragraph" w:customStyle="1" w:styleId="Pa27">
    <w:name w:val="Pa27"/>
    <w:basedOn w:val="Normal"/>
    <w:next w:val="Normal"/>
    <w:uiPriority w:val="99"/>
    <w:rsid w:val="00EC1F20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olCar">
    <w:name w:val="Títol Car"/>
    <w:basedOn w:val="Tipusdelletraperdefectedelpargraf"/>
    <w:link w:val="Ttol"/>
    <w:rsid w:val="001C24B3"/>
    <w:rPr>
      <w:b/>
      <w:i/>
      <w:sz w:val="30"/>
    </w:rPr>
  </w:style>
  <w:style w:type="paragraph" w:styleId="Senseespaiat">
    <w:name w:val="No Spacing"/>
    <w:uiPriority w:val="1"/>
    <w:qFormat/>
    <w:rsid w:val="001C24B3"/>
    <w:rPr>
      <w:rFonts w:ascii="Arial" w:eastAsiaTheme="minorHAnsi" w:hAnsi="Arial" w:cstheme="minorBidi"/>
      <w:szCs w:val="22"/>
      <w:lang w:eastAsia="en-U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1C24B3"/>
    <w:pPr>
      <w:jc w:val="both"/>
    </w:pPr>
    <w:rPr>
      <w:rFonts w:ascii="Arial" w:hAnsi="Arial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1C24B3"/>
    <w:rPr>
      <w:rFonts w:ascii="Arial" w:hAnsi="Arial"/>
    </w:rPr>
  </w:style>
  <w:style w:type="character" w:styleId="Refernciadenotaapeudepgina">
    <w:name w:val="footnote reference"/>
    <w:basedOn w:val="Tipusdelletraperdefectedelpargraf"/>
    <w:uiPriority w:val="99"/>
    <w:unhideWhenUsed/>
    <w:rsid w:val="001C24B3"/>
    <w:rPr>
      <w:vertAlign w:val="superscript"/>
    </w:rPr>
  </w:style>
  <w:style w:type="character" w:styleId="mfasi">
    <w:name w:val="Emphasis"/>
    <w:basedOn w:val="Tipusdelletraperdefectedelpargraf"/>
    <w:uiPriority w:val="20"/>
    <w:qFormat/>
    <w:rsid w:val="0079702C"/>
    <w:rPr>
      <w:i/>
      <w:iCs/>
    </w:rPr>
  </w:style>
  <w:style w:type="character" w:customStyle="1" w:styleId="PargrafdellistaCar">
    <w:name w:val="Paràgraf de llista Car"/>
    <w:aliases w:val="Párrafo Numerado Car"/>
    <w:basedOn w:val="Tipusdelletraperdefectedelpargraf"/>
    <w:link w:val="Pargrafdellista"/>
    <w:uiPriority w:val="34"/>
    <w:locked/>
    <w:rsid w:val="001A4891"/>
  </w:style>
  <w:style w:type="character" w:styleId="Enllavisitat">
    <w:name w:val="FollowedHyperlink"/>
    <w:basedOn w:val="Tipusdelletraperdefectedelpargraf"/>
    <w:uiPriority w:val="99"/>
    <w:semiHidden/>
    <w:unhideWhenUsed/>
    <w:rsid w:val="000B66FB"/>
    <w:rPr>
      <w:color w:val="800080" w:themeColor="followedHyperlink"/>
      <w:u w:val="single"/>
    </w:rPr>
  </w:style>
  <w:style w:type="paragraph" w:customStyle="1" w:styleId="Default">
    <w:name w:val="Default"/>
    <w:rsid w:val="006316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41">
    <w:name w:val="CM4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DE02EC"/>
    <w:rPr>
      <w:rFonts w:eastAsiaTheme="minorHAnsi"/>
      <w:sz w:val="24"/>
      <w:szCs w:val="24"/>
    </w:rPr>
  </w:style>
  <w:style w:type="paragraph" w:customStyle="1" w:styleId="default0">
    <w:name w:val="default"/>
    <w:basedOn w:val="Normal"/>
    <w:rsid w:val="00FF13DB"/>
    <w:rPr>
      <w:color w:val="000000"/>
      <w:sz w:val="24"/>
      <w:szCs w:val="24"/>
    </w:rPr>
  </w:style>
  <w:style w:type="paragraph" w:styleId="Revisi">
    <w:name w:val="Revision"/>
    <w:hidden/>
    <w:uiPriority w:val="99"/>
    <w:semiHidden/>
    <w:rsid w:val="004A4C42"/>
  </w:style>
  <w:style w:type="character" w:customStyle="1" w:styleId="FootnoteCharacters">
    <w:name w:val="Footnote Characters"/>
    <w:rsid w:val="00B8353D"/>
  </w:style>
  <w:style w:type="paragraph" w:customStyle="1" w:styleId="TableContents">
    <w:name w:val="Table Contents"/>
    <w:basedOn w:val="Normal"/>
    <w:rsid w:val="00B835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bidi="ca-ES"/>
    </w:rPr>
  </w:style>
  <w:style w:type="paragraph" w:customStyle="1" w:styleId="Ttolclusula">
    <w:name w:val="Títol clàusula"/>
    <w:basedOn w:val="Normal"/>
    <w:link w:val="TtolclusulaCar"/>
    <w:qFormat/>
    <w:rsid w:val="00304801"/>
    <w:pPr>
      <w:jc w:val="both"/>
    </w:pPr>
    <w:rPr>
      <w:rFonts w:ascii="Verdana" w:hAnsi="Verdana"/>
      <w:sz w:val="32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47B5D"/>
    <w:pPr>
      <w:keepLines/>
      <w:shd w:val="clear" w:color="auto" w:fill="auto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character" w:customStyle="1" w:styleId="TtolclusulaCar">
    <w:name w:val="Títol clàusula Car"/>
    <w:basedOn w:val="Tipusdelletraperdefectedelpargraf"/>
    <w:link w:val="Ttolclusula"/>
    <w:rsid w:val="00304801"/>
    <w:rPr>
      <w:rFonts w:ascii="Verdana" w:hAnsi="Verdana"/>
      <w:sz w:val="32"/>
    </w:rPr>
  </w:style>
  <w:style w:type="paragraph" w:styleId="IDC1">
    <w:name w:val="toc 1"/>
    <w:basedOn w:val="Normal"/>
    <w:next w:val="Normal"/>
    <w:autoRedefine/>
    <w:uiPriority w:val="39"/>
    <w:unhideWhenUsed/>
    <w:rsid w:val="00690D1B"/>
    <w:pPr>
      <w:tabs>
        <w:tab w:val="right" w:leader="dot" w:pos="9629"/>
      </w:tabs>
      <w:spacing w:after="100"/>
      <w:ind w:left="1276" w:hanging="1276"/>
    </w:pPr>
    <w:rPr>
      <w:rFonts w:ascii="Verdana" w:hAnsi="Verdana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45983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45983"/>
    <w:pPr>
      <w:jc w:val="left"/>
    </w:pPr>
    <w:rPr>
      <w:rFonts w:ascii="Times New Roman" w:hAnsi="Times New Roman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45983"/>
    <w:rPr>
      <w:rFonts w:ascii="Dutch" w:hAnsi="Dutch"/>
      <w:b/>
      <w:bCs/>
    </w:rPr>
  </w:style>
  <w:style w:type="paragraph" w:customStyle="1" w:styleId="Texto">
    <w:name w:val="Texto"/>
    <w:basedOn w:val="Normal"/>
    <w:qFormat/>
    <w:rsid w:val="00D15744"/>
    <w:pPr>
      <w:spacing w:after="240"/>
    </w:pPr>
    <w:rPr>
      <w:rFonts w:ascii="Akkurat-Light" w:eastAsiaTheme="minorEastAsia" w:hAnsi="Akkurat-Light" w:cstheme="minorBidi"/>
      <w:lang w:eastAsia="es-ES"/>
    </w:rPr>
  </w:style>
  <w:style w:type="character" w:styleId="Textennegreta">
    <w:name w:val="Strong"/>
    <w:basedOn w:val="Tipusdelletraperdefectedelpargraf"/>
    <w:uiPriority w:val="22"/>
    <w:qFormat/>
    <w:rsid w:val="004442F7"/>
    <w:rPr>
      <w:b/>
      <w:bCs/>
    </w:rPr>
  </w:style>
  <w:style w:type="table" w:customStyle="1" w:styleId="Taulaambquadrcula1">
    <w:name w:val="Taula amb quadrícula1"/>
    <w:basedOn w:val="Taulanormal"/>
    <w:next w:val="Taulaambquadrcula"/>
    <w:uiPriority w:val="59"/>
    <w:rsid w:val="00441F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C5"/>
  </w:style>
  <w:style w:type="paragraph" w:styleId="Ttol1">
    <w:name w:val="heading 1"/>
    <w:basedOn w:val="Normal"/>
    <w:next w:val="Normal"/>
    <w:qFormat/>
    <w:rsid w:val="00051FC5"/>
    <w:pPr>
      <w:keepNext/>
      <w:shd w:val="pct15" w:color="auto" w:fill="auto"/>
      <w:jc w:val="both"/>
      <w:outlineLvl w:val="0"/>
    </w:pPr>
    <w:rPr>
      <w:i/>
      <w:color w:val="008080"/>
      <w:sz w:val="16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F3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10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  <w:outlineLvl w:val="3"/>
    </w:pPr>
    <w:rPr>
      <w:b/>
    </w:rPr>
  </w:style>
  <w:style w:type="paragraph" w:styleId="Ttol5">
    <w:name w:val="heading 5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  <w:outlineLvl w:val="4"/>
    </w:pPr>
    <w:rPr>
      <w:rFonts w:ascii="Arial" w:hAnsi="Arial"/>
      <w:b/>
      <w:sz w:val="28"/>
    </w:rPr>
  </w:style>
  <w:style w:type="paragraph" w:styleId="Ttol6">
    <w:name w:val="heading 6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5"/>
    </w:pPr>
    <w:rPr>
      <w:b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533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s8">
    <w:name w:val="Pas8"/>
    <w:basedOn w:val="Normal"/>
    <w:rsid w:val="00051FC5"/>
    <w:pPr>
      <w:jc w:val="both"/>
    </w:pPr>
    <w:rPr>
      <w:rFonts w:ascii="Swiss" w:hAnsi="Swiss"/>
      <w:sz w:val="16"/>
    </w:rPr>
  </w:style>
  <w:style w:type="paragraph" w:styleId="Textdecomentari">
    <w:name w:val="annotation text"/>
    <w:basedOn w:val="Normal"/>
    <w:link w:val="TextdecomentariCar"/>
    <w:uiPriority w:val="99"/>
    <w:rsid w:val="00051FC5"/>
    <w:pPr>
      <w:jc w:val="both"/>
    </w:pPr>
    <w:rPr>
      <w:rFonts w:ascii="Dutch" w:hAnsi="Dutch"/>
    </w:rPr>
  </w:style>
  <w:style w:type="paragraph" w:styleId="Textindependent3">
    <w:name w:val="Body Text 3"/>
    <w:basedOn w:val="Normal"/>
    <w:link w:val="Textindependent3Car"/>
    <w:semiHidden/>
    <w:rsid w:val="00051FC5"/>
    <w:pPr>
      <w:ind w:right="-2"/>
      <w:jc w:val="both"/>
    </w:pPr>
  </w:style>
  <w:style w:type="paragraph" w:styleId="Ttol">
    <w:name w:val="Title"/>
    <w:basedOn w:val="Normal"/>
    <w:link w:val="TtolCar"/>
    <w:qFormat/>
    <w:rsid w:val="00051FC5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</w:rPr>
  </w:style>
  <w:style w:type="paragraph" w:styleId="Textindependent2">
    <w:name w:val="Body Text 2"/>
    <w:basedOn w:val="Normal"/>
    <w:link w:val="Textindependent2Car"/>
    <w:semiHidden/>
    <w:rsid w:val="00051FC5"/>
    <w:pPr>
      <w:tabs>
        <w:tab w:val="left" w:pos="4678"/>
        <w:tab w:val="left" w:pos="5245"/>
      </w:tabs>
      <w:jc w:val="both"/>
    </w:pPr>
    <w:rPr>
      <w:rFonts w:ascii="Arial" w:hAnsi="Arial"/>
      <w:sz w:val="24"/>
    </w:rPr>
  </w:style>
  <w:style w:type="paragraph" w:customStyle="1" w:styleId="Textindependent21">
    <w:name w:val="Text independent 21"/>
    <w:basedOn w:val="Normal"/>
    <w:rsid w:val="00051FC5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styleId="ndex1">
    <w:name w:val="index 1"/>
    <w:basedOn w:val="Normal"/>
    <w:next w:val="Normal"/>
    <w:autoRedefine/>
    <w:semiHidden/>
    <w:rsid w:val="00051FC5"/>
    <w:pPr>
      <w:jc w:val="both"/>
    </w:pPr>
  </w:style>
  <w:style w:type="paragraph" w:styleId="Sagniadetextindependent3">
    <w:name w:val="Body Text Indent 3"/>
    <w:basedOn w:val="Normal"/>
    <w:semiHidden/>
    <w:rsid w:val="00051FC5"/>
    <w:pPr>
      <w:tabs>
        <w:tab w:val="left" w:pos="4678"/>
        <w:tab w:val="left" w:pos="5245"/>
      </w:tabs>
      <w:ind w:left="170"/>
      <w:jc w:val="both"/>
    </w:pPr>
  </w:style>
  <w:style w:type="paragraph" w:styleId="Capalera">
    <w:name w:val="header"/>
    <w:basedOn w:val="Normal"/>
    <w:link w:val="CapaleraCar"/>
    <w:rsid w:val="00051FC5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semiHidden/>
    <w:rsid w:val="00051FC5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</w:pPr>
    <w:rPr>
      <w:sz w:val="24"/>
    </w:rPr>
  </w:style>
  <w:style w:type="paragraph" w:styleId="Sagniadetextindependent">
    <w:name w:val="Body Text Indent"/>
    <w:basedOn w:val="Normal"/>
    <w:semiHidden/>
    <w:rsid w:val="00051FC5"/>
    <w:pPr>
      <w:ind w:left="284"/>
      <w:jc w:val="both"/>
    </w:pPr>
  </w:style>
  <w:style w:type="paragraph" w:customStyle="1" w:styleId="Textindependent31">
    <w:name w:val="Text independent 31"/>
    <w:basedOn w:val="Normal"/>
    <w:rsid w:val="00051FC5"/>
    <w:pPr>
      <w:ind w:right="72"/>
      <w:jc w:val="both"/>
    </w:pPr>
  </w:style>
  <w:style w:type="paragraph" w:customStyle="1" w:styleId="Sagniadetextindependent31">
    <w:name w:val="Sagnia de text independent 31"/>
    <w:basedOn w:val="Normal"/>
    <w:rsid w:val="00051FC5"/>
    <w:pPr>
      <w:tabs>
        <w:tab w:val="left" w:pos="4678"/>
        <w:tab w:val="left" w:pos="5245"/>
      </w:tabs>
      <w:ind w:left="170"/>
      <w:jc w:val="both"/>
    </w:pPr>
    <w:rPr>
      <w:b/>
    </w:rPr>
  </w:style>
  <w:style w:type="character" w:styleId="Nmerodepgina">
    <w:name w:val="page number"/>
    <w:basedOn w:val="Tipusdelletraperdefectedelpargraf"/>
    <w:semiHidden/>
    <w:rsid w:val="00051FC5"/>
  </w:style>
  <w:style w:type="paragraph" w:styleId="Peu">
    <w:name w:val="footer"/>
    <w:basedOn w:val="Normal"/>
    <w:link w:val="PeuCar"/>
    <w:uiPriority w:val="99"/>
    <w:rsid w:val="00051FC5"/>
    <w:pPr>
      <w:tabs>
        <w:tab w:val="center" w:pos="4252"/>
        <w:tab w:val="right" w:pos="8504"/>
      </w:tabs>
    </w:p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5334B"/>
    <w:rPr>
      <w:rFonts w:ascii="Cambria" w:eastAsia="Times New Roman" w:hAnsi="Cambria" w:cs="Times New Roman"/>
      <w:sz w:val="22"/>
      <w:szCs w:val="2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3A1E6D"/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3A1E6D"/>
    <w:rPr>
      <w:rFonts w:ascii="Arial" w:hAnsi="Arial"/>
      <w:sz w:val="24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10C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lista">
    <w:name w:val="List"/>
    <w:basedOn w:val="Normal"/>
    <w:semiHidden/>
    <w:rsid w:val="00010C34"/>
    <w:pPr>
      <w:ind w:left="283" w:hanging="283"/>
    </w:p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DF3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listaambpics">
    <w:name w:val="List Bullet"/>
    <w:basedOn w:val="Normal"/>
    <w:autoRedefine/>
    <w:semiHidden/>
    <w:rsid w:val="00F264D3"/>
    <w:pPr>
      <w:ind w:right="-2"/>
    </w:pPr>
    <w:rPr>
      <w:rFonts w:ascii="Arial" w:hAnsi="Arial" w:cs="Arial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EF05EF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EF05EF"/>
  </w:style>
  <w:style w:type="paragraph" w:customStyle="1" w:styleId="Textindependent22">
    <w:name w:val="Text independent 22"/>
    <w:basedOn w:val="Normal"/>
    <w:rsid w:val="00B10696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Sagniadetextindependent32">
    <w:name w:val="Sagnia de text independent 32"/>
    <w:basedOn w:val="Normal"/>
    <w:rsid w:val="0094023B"/>
    <w:pPr>
      <w:tabs>
        <w:tab w:val="left" w:pos="4678"/>
        <w:tab w:val="left" w:pos="5245"/>
      </w:tabs>
      <w:ind w:left="170"/>
      <w:jc w:val="both"/>
    </w:pPr>
  </w:style>
  <w:style w:type="paragraph" w:styleId="Pargrafdellista">
    <w:name w:val="List Paragraph"/>
    <w:aliases w:val="Párrafo Numerado"/>
    <w:basedOn w:val="Normal"/>
    <w:link w:val="PargrafdellistaCar"/>
    <w:uiPriority w:val="34"/>
    <w:qFormat/>
    <w:rsid w:val="007406DE"/>
    <w:pPr>
      <w:ind w:left="720"/>
      <w:contextualSpacing/>
    </w:pPr>
  </w:style>
  <w:style w:type="table" w:styleId="Taulaambquadrcula">
    <w:name w:val="Table Grid"/>
    <w:basedOn w:val="Taulanormal"/>
    <w:uiPriority w:val="59"/>
    <w:rsid w:val="002A4C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gniadetextindependent33">
    <w:name w:val="Sagnia de text independent 33"/>
    <w:basedOn w:val="Normal"/>
    <w:rsid w:val="00063255"/>
    <w:pPr>
      <w:tabs>
        <w:tab w:val="left" w:pos="4678"/>
        <w:tab w:val="left" w:pos="5245"/>
      </w:tabs>
      <w:ind w:left="170"/>
      <w:jc w:val="both"/>
    </w:pPr>
  </w:style>
  <w:style w:type="character" w:customStyle="1" w:styleId="PeuCar">
    <w:name w:val="Peu Car"/>
    <w:basedOn w:val="Tipusdelletraperdefectedelpargraf"/>
    <w:link w:val="Peu"/>
    <w:uiPriority w:val="99"/>
    <w:rsid w:val="00B8420F"/>
  </w:style>
  <w:style w:type="character" w:styleId="Enlla">
    <w:name w:val="Hyperlink"/>
    <w:basedOn w:val="Tipusdelletraperdefectedelpargraf"/>
    <w:uiPriority w:val="99"/>
    <w:unhideWhenUsed/>
    <w:rsid w:val="006138B6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F601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F601C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Tipusdelletraperdefectedelpargraf"/>
    <w:link w:val="Capalera"/>
    <w:rsid w:val="00552B59"/>
  </w:style>
  <w:style w:type="paragraph" w:customStyle="1" w:styleId="Textindependent24">
    <w:name w:val="Text independent 24"/>
    <w:basedOn w:val="Normal"/>
    <w:rsid w:val="003C5E66"/>
    <w:pPr>
      <w:tabs>
        <w:tab w:val="left" w:pos="4963"/>
      </w:tabs>
      <w:ind w:right="170"/>
      <w:jc w:val="both"/>
    </w:pPr>
  </w:style>
  <w:style w:type="character" w:styleId="Textdelcontenidor">
    <w:name w:val="Placeholder Text"/>
    <w:basedOn w:val="Tipusdelletraperdefectedelpargraf"/>
    <w:uiPriority w:val="99"/>
    <w:semiHidden/>
    <w:rsid w:val="00370905"/>
    <w:rPr>
      <w:color w:val="80808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146F7F"/>
    <w:rPr>
      <w:rFonts w:ascii="Dutch" w:hAnsi="Dutch"/>
    </w:rPr>
  </w:style>
  <w:style w:type="paragraph" w:customStyle="1" w:styleId="Pa27">
    <w:name w:val="Pa27"/>
    <w:basedOn w:val="Normal"/>
    <w:next w:val="Normal"/>
    <w:uiPriority w:val="99"/>
    <w:rsid w:val="00EC1F20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olCar">
    <w:name w:val="Títol Car"/>
    <w:basedOn w:val="Tipusdelletraperdefectedelpargraf"/>
    <w:link w:val="Ttol"/>
    <w:rsid w:val="001C24B3"/>
    <w:rPr>
      <w:b/>
      <w:i/>
      <w:sz w:val="30"/>
    </w:rPr>
  </w:style>
  <w:style w:type="paragraph" w:styleId="Senseespaiat">
    <w:name w:val="No Spacing"/>
    <w:uiPriority w:val="1"/>
    <w:qFormat/>
    <w:rsid w:val="001C24B3"/>
    <w:rPr>
      <w:rFonts w:ascii="Arial" w:eastAsiaTheme="minorHAnsi" w:hAnsi="Arial" w:cstheme="minorBidi"/>
      <w:szCs w:val="22"/>
      <w:lang w:eastAsia="en-U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1C24B3"/>
    <w:pPr>
      <w:jc w:val="both"/>
    </w:pPr>
    <w:rPr>
      <w:rFonts w:ascii="Arial" w:hAnsi="Arial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1C24B3"/>
    <w:rPr>
      <w:rFonts w:ascii="Arial" w:hAnsi="Arial"/>
    </w:rPr>
  </w:style>
  <w:style w:type="character" w:styleId="Refernciadenotaapeudepgina">
    <w:name w:val="footnote reference"/>
    <w:basedOn w:val="Tipusdelletraperdefectedelpargraf"/>
    <w:uiPriority w:val="99"/>
    <w:unhideWhenUsed/>
    <w:rsid w:val="001C24B3"/>
    <w:rPr>
      <w:vertAlign w:val="superscript"/>
    </w:rPr>
  </w:style>
  <w:style w:type="character" w:styleId="mfasi">
    <w:name w:val="Emphasis"/>
    <w:basedOn w:val="Tipusdelletraperdefectedelpargraf"/>
    <w:uiPriority w:val="20"/>
    <w:qFormat/>
    <w:rsid w:val="0079702C"/>
    <w:rPr>
      <w:i/>
      <w:iCs/>
    </w:rPr>
  </w:style>
  <w:style w:type="character" w:customStyle="1" w:styleId="PargrafdellistaCar">
    <w:name w:val="Paràgraf de llista Car"/>
    <w:aliases w:val="Párrafo Numerado Car"/>
    <w:basedOn w:val="Tipusdelletraperdefectedelpargraf"/>
    <w:link w:val="Pargrafdellista"/>
    <w:uiPriority w:val="34"/>
    <w:locked/>
    <w:rsid w:val="001A4891"/>
  </w:style>
  <w:style w:type="character" w:styleId="Enllavisitat">
    <w:name w:val="FollowedHyperlink"/>
    <w:basedOn w:val="Tipusdelletraperdefectedelpargraf"/>
    <w:uiPriority w:val="99"/>
    <w:semiHidden/>
    <w:unhideWhenUsed/>
    <w:rsid w:val="000B66FB"/>
    <w:rPr>
      <w:color w:val="800080" w:themeColor="followedHyperlink"/>
      <w:u w:val="single"/>
    </w:rPr>
  </w:style>
  <w:style w:type="paragraph" w:customStyle="1" w:styleId="Default">
    <w:name w:val="Default"/>
    <w:rsid w:val="006316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41">
    <w:name w:val="CM4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DE02EC"/>
    <w:rPr>
      <w:rFonts w:eastAsiaTheme="minorHAnsi"/>
      <w:sz w:val="24"/>
      <w:szCs w:val="24"/>
    </w:rPr>
  </w:style>
  <w:style w:type="paragraph" w:customStyle="1" w:styleId="default0">
    <w:name w:val="default"/>
    <w:basedOn w:val="Normal"/>
    <w:rsid w:val="00FF13DB"/>
    <w:rPr>
      <w:color w:val="000000"/>
      <w:sz w:val="24"/>
      <w:szCs w:val="24"/>
    </w:rPr>
  </w:style>
  <w:style w:type="paragraph" w:styleId="Revisi">
    <w:name w:val="Revision"/>
    <w:hidden/>
    <w:uiPriority w:val="99"/>
    <w:semiHidden/>
    <w:rsid w:val="004A4C42"/>
  </w:style>
  <w:style w:type="character" w:customStyle="1" w:styleId="FootnoteCharacters">
    <w:name w:val="Footnote Characters"/>
    <w:rsid w:val="00B8353D"/>
  </w:style>
  <w:style w:type="paragraph" w:customStyle="1" w:styleId="TableContents">
    <w:name w:val="Table Contents"/>
    <w:basedOn w:val="Normal"/>
    <w:rsid w:val="00B835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bidi="ca-ES"/>
    </w:rPr>
  </w:style>
  <w:style w:type="paragraph" w:customStyle="1" w:styleId="Ttolclusula">
    <w:name w:val="Títol clàusula"/>
    <w:basedOn w:val="Normal"/>
    <w:link w:val="TtolclusulaCar"/>
    <w:qFormat/>
    <w:rsid w:val="00304801"/>
    <w:pPr>
      <w:jc w:val="both"/>
    </w:pPr>
    <w:rPr>
      <w:rFonts w:ascii="Verdana" w:hAnsi="Verdana"/>
      <w:sz w:val="32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47B5D"/>
    <w:pPr>
      <w:keepLines/>
      <w:shd w:val="clear" w:color="auto" w:fill="auto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character" w:customStyle="1" w:styleId="TtolclusulaCar">
    <w:name w:val="Títol clàusula Car"/>
    <w:basedOn w:val="Tipusdelletraperdefectedelpargraf"/>
    <w:link w:val="Ttolclusula"/>
    <w:rsid w:val="00304801"/>
    <w:rPr>
      <w:rFonts w:ascii="Verdana" w:hAnsi="Verdana"/>
      <w:sz w:val="32"/>
    </w:rPr>
  </w:style>
  <w:style w:type="paragraph" w:styleId="IDC1">
    <w:name w:val="toc 1"/>
    <w:basedOn w:val="Normal"/>
    <w:next w:val="Normal"/>
    <w:autoRedefine/>
    <w:uiPriority w:val="39"/>
    <w:unhideWhenUsed/>
    <w:rsid w:val="00690D1B"/>
    <w:pPr>
      <w:tabs>
        <w:tab w:val="right" w:leader="dot" w:pos="9629"/>
      </w:tabs>
      <w:spacing w:after="100"/>
      <w:ind w:left="1276" w:hanging="1276"/>
    </w:pPr>
    <w:rPr>
      <w:rFonts w:ascii="Verdana" w:hAnsi="Verdana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45983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45983"/>
    <w:pPr>
      <w:jc w:val="left"/>
    </w:pPr>
    <w:rPr>
      <w:rFonts w:ascii="Times New Roman" w:hAnsi="Times New Roman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45983"/>
    <w:rPr>
      <w:rFonts w:ascii="Dutch" w:hAnsi="Dutch"/>
      <w:b/>
      <w:bCs/>
    </w:rPr>
  </w:style>
  <w:style w:type="paragraph" w:customStyle="1" w:styleId="Texto">
    <w:name w:val="Texto"/>
    <w:basedOn w:val="Normal"/>
    <w:qFormat/>
    <w:rsid w:val="00D15744"/>
    <w:pPr>
      <w:spacing w:after="240"/>
    </w:pPr>
    <w:rPr>
      <w:rFonts w:ascii="Akkurat-Light" w:eastAsiaTheme="minorEastAsia" w:hAnsi="Akkurat-Light" w:cstheme="minorBidi"/>
      <w:lang w:eastAsia="es-ES"/>
    </w:rPr>
  </w:style>
  <w:style w:type="character" w:styleId="Textennegreta">
    <w:name w:val="Strong"/>
    <w:basedOn w:val="Tipusdelletraperdefectedelpargraf"/>
    <w:uiPriority w:val="22"/>
    <w:qFormat/>
    <w:rsid w:val="004442F7"/>
    <w:rPr>
      <w:b/>
      <w:bCs/>
    </w:rPr>
  </w:style>
  <w:style w:type="table" w:customStyle="1" w:styleId="Taulaambquadrcula1">
    <w:name w:val="Taula amb quadrícula1"/>
    <w:basedOn w:val="Taulanormal"/>
    <w:next w:val="Taulaambquadrcula"/>
    <w:uiPriority w:val="59"/>
    <w:rsid w:val="00441F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3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hyperlink" Target="https://seuelectronica.ajuntament.barcelona.cat/licitacioelectronic" TargetMode="External"/><Relationship Id="rId52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s://contractaciopublica.gencat.cat/ecofin_pscp/AppJava/perfil/BCNAjt/customPro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1DF0-F081-4750-8858-B5FC8A60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1350</Words>
  <Characters>9538</Characters>
  <Application>Microsoft Office Word</Application>
  <DocSecurity>0</DocSecurity>
  <Lines>79</Lines>
  <Paragraphs>21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PLEC DE CLÀUSULES ADMINISTRATIVES PARTICULARS</vt:lpstr>
      <vt:lpstr>PLEC DE CLÀUSULES ADMINISTRATIVES PARTICULARS</vt:lpstr>
    </vt:vector>
  </TitlesOfParts>
  <Company>Ajuntament de Barcelona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Ajuntament de Barcelona</cp:lastModifiedBy>
  <cp:revision>3</cp:revision>
  <cp:lastPrinted>2023-01-19T08:56:00Z</cp:lastPrinted>
  <dcterms:created xsi:type="dcterms:W3CDTF">2023-03-21T12:23:00Z</dcterms:created>
  <dcterms:modified xsi:type="dcterms:W3CDTF">2023-03-21T12:24:00Z</dcterms:modified>
</cp:coreProperties>
</file>