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F24D77">
      <w:pPr>
        <w:pStyle w:val="Textoindependiente"/>
        <w:tabs>
          <w:tab w:val="left" w:pos="3257"/>
        </w:tabs>
        <w:jc w:val="both"/>
      </w:pPr>
      <w:r>
        <w:rPr>
          <w:rFonts w:ascii="Verdana" w:hAnsi="Verdana" w:cs="Verdana"/>
          <w:b/>
          <w:sz w:val="20"/>
          <w:szCs w:val="20"/>
          <w:u w:val="single"/>
        </w:rPr>
        <w:t>CONTINGUT DEL SOBRE A</w:t>
      </w:r>
      <w:r>
        <w:rPr>
          <w:rFonts w:ascii="Verdana" w:hAnsi="Verdana" w:cs="Verdana"/>
          <w:b/>
          <w:sz w:val="20"/>
          <w:szCs w:val="20"/>
        </w:rPr>
        <w:t xml:space="preserve"> 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ca-ES" w:bidi="ar-SA"/>
        </w:rPr>
        <w:t>DOCUMENT A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Sol·licitud d'autorització per a l'ocupació del domini públic mitjançant la instal·lació d'una taverna a la Setmana Medieval de Montblanc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Dades Entitat o Empresa: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Nom: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CIF: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Adreça: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Municipi: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Codi Postal: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Telèfon: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Fax: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Correu electrònic: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Pàgina web: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Dades representant: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 xml:space="preserve">Autoritza a l’Ajuntament de Montblanc perquè les notificacions es duguin a terme de manera electrònica mitjançant el servei </w:t>
      </w:r>
      <w:proofErr w:type="spellStart"/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eNOTUM</w:t>
      </w:r>
      <w:proofErr w:type="spellEnd"/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, i designo com a persona/es autoritzada/es per a rebre les notificacions corresponents a: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Nom i cognoms: ____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Adreça de correu electrònic: ____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DNI: ____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Telèfon mòbil de contacte: ____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Persona encarregada de la taverna (si es diferent a qui ho sol·licita):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pBdr>
          <w:bottom w:val="single" w:sz="6" w:space="1" w:color="auto"/>
        </w:pBdr>
        <w:suppressAutoHyphens w:val="0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ca-ES" w:bidi="ar-SA"/>
        </w:rPr>
      </w:pPr>
      <w:r w:rsidRPr="00F24D77">
        <w:rPr>
          <w:rFonts w:ascii="Arial" w:eastAsia="Times New Roman" w:hAnsi="Arial" w:cs="Arial"/>
          <w:vanish/>
          <w:kern w:val="0"/>
          <w:sz w:val="16"/>
          <w:szCs w:val="16"/>
          <w:lang w:eastAsia="ca-ES" w:bidi="ar-SA"/>
        </w:rPr>
        <w:t>Principio del formulario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Times New Roman" w:eastAsia="Times New Roman" w:hAnsi="Times New Roman" w:cs="Times New Roman"/>
          <w:kern w:val="0"/>
          <w:lang w:eastAsia="ca-ES" w:bidi="ar-SA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0.15pt;height:17.85pt" o:ole="">
            <v:imagedata r:id="rId5" o:title=""/>
          </v:shape>
          <w:control r:id="rId6" w:name="DefaultOcxName" w:shapeid="_x0000_i1049"/>
        </w:object>
      </w:r>
      <w:r w:rsidRPr="00F24D77">
        <w:rPr>
          <w:rFonts w:ascii="Times New Roman" w:eastAsia="Times New Roman" w:hAnsi="Times New Roman" w:cs="Times New Roman"/>
          <w:kern w:val="0"/>
          <w:lang w:eastAsia="ca-ES" w:bidi="ar-SA"/>
        </w:rPr>
        <w:t xml:space="preserve">Mateixa persona que ho sol·licita 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Nom i Cognoms: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Telèfon mòbil: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Correu electrònic: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La vostra entitat o empresa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Times New Roman" w:eastAsia="Times New Roman" w:hAnsi="Times New Roman" w:cs="Times New Roman"/>
          <w:kern w:val="0"/>
          <w:lang w:eastAsia="ca-ES" w:bidi="ar-SA"/>
        </w:rPr>
        <w:object w:dxaOrig="225" w:dyaOrig="225">
          <v:shape id="_x0000_i1048" type="#_x0000_t75" style="width:20.15pt;height:17.85pt" o:ole="">
            <v:imagedata r:id="rId5" o:title=""/>
          </v:shape>
          <w:control r:id="rId7" w:name="DefaultOcxName1" w:shapeid="_x0000_i1048"/>
        </w:object>
      </w:r>
      <w:r w:rsidRPr="00F24D77">
        <w:rPr>
          <w:rFonts w:ascii="Times New Roman" w:eastAsia="Times New Roman" w:hAnsi="Times New Roman" w:cs="Times New Roman"/>
          <w:kern w:val="0"/>
          <w:lang w:eastAsia="ca-ES" w:bidi="ar-SA"/>
        </w:rPr>
        <w:t xml:space="preserve">Sí </w:t>
      </w:r>
      <w:r w:rsidRPr="00F24D77">
        <w:rPr>
          <w:rFonts w:ascii="Times New Roman" w:eastAsia="Times New Roman" w:hAnsi="Times New Roman" w:cs="Times New Roman"/>
          <w:kern w:val="0"/>
          <w:lang w:eastAsia="ca-ES" w:bidi="ar-SA"/>
        </w:rPr>
        <w:object w:dxaOrig="225" w:dyaOrig="225">
          <v:shape id="_x0000_i1047" type="#_x0000_t75" style="width:20.15pt;height:17.85pt" o:ole="">
            <v:imagedata r:id="rId5" o:title=""/>
          </v:shape>
          <w:control r:id="rId8" w:name="DefaultOcxName2" w:shapeid="_x0000_i1047"/>
        </w:object>
      </w:r>
      <w:r w:rsidRPr="00F24D77">
        <w:rPr>
          <w:rFonts w:ascii="Times New Roman" w:eastAsia="Times New Roman" w:hAnsi="Times New Roman" w:cs="Times New Roman"/>
          <w:kern w:val="0"/>
          <w:lang w:eastAsia="ca-ES" w:bidi="ar-SA"/>
        </w:rPr>
        <w:t xml:space="preserve">No 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 xml:space="preserve">Va instal·lar taverna l'edició anterior? 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Times New Roman" w:eastAsia="Times New Roman" w:hAnsi="Times New Roman" w:cs="Times New Roman"/>
          <w:kern w:val="0"/>
          <w:lang w:eastAsia="ca-ES" w:bidi="ar-SA"/>
        </w:rPr>
        <w:object w:dxaOrig="225" w:dyaOrig="225">
          <v:shape id="_x0000_i1046" type="#_x0000_t75" style="width:20.15pt;height:17.85pt" o:ole="">
            <v:imagedata r:id="rId5" o:title=""/>
          </v:shape>
          <w:control r:id="rId9" w:name="DefaultOcxName3" w:shapeid="_x0000_i1046"/>
        </w:object>
      </w:r>
      <w:r w:rsidRPr="00F24D77">
        <w:rPr>
          <w:rFonts w:ascii="Times New Roman" w:eastAsia="Times New Roman" w:hAnsi="Times New Roman" w:cs="Times New Roman"/>
          <w:kern w:val="0"/>
          <w:lang w:eastAsia="ca-ES" w:bidi="ar-SA"/>
        </w:rPr>
        <w:t xml:space="preserve">Sí </w:t>
      </w:r>
      <w:r w:rsidRPr="00F24D77">
        <w:rPr>
          <w:rFonts w:ascii="Times New Roman" w:eastAsia="Times New Roman" w:hAnsi="Times New Roman" w:cs="Times New Roman"/>
          <w:kern w:val="0"/>
          <w:lang w:eastAsia="ca-ES" w:bidi="ar-SA"/>
        </w:rPr>
        <w:object w:dxaOrig="225" w:dyaOrig="225">
          <v:shape id="_x0000_i1045" type="#_x0000_t75" style="width:20.15pt;height:17.85pt" o:ole="">
            <v:imagedata r:id="rId5" o:title=""/>
          </v:shape>
          <w:control r:id="rId10" w:name="DefaultOcxName4" w:shapeid="_x0000_i1045"/>
        </w:object>
      </w:r>
      <w:r w:rsidRPr="00F24D77">
        <w:rPr>
          <w:rFonts w:ascii="Times New Roman" w:eastAsia="Times New Roman" w:hAnsi="Times New Roman" w:cs="Times New Roman"/>
          <w:kern w:val="0"/>
          <w:lang w:eastAsia="ca-ES" w:bidi="ar-SA"/>
        </w:rPr>
        <w:t xml:space="preserve">No </w:t>
      </w:r>
    </w:p>
    <w:p w:rsidR="00F24D77" w:rsidRPr="00F24D77" w:rsidRDefault="00F24D77" w:rsidP="00F24D77">
      <w:pPr>
        <w:pBdr>
          <w:top w:val="single" w:sz="6" w:space="1" w:color="auto"/>
        </w:pBdr>
        <w:suppressAutoHyphens w:val="0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ca-ES" w:bidi="ar-SA"/>
        </w:rPr>
      </w:pPr>
      <w:r w:rsidRPr="00F24D77">
        <w:rPr>
          <w:rFonts w:ascii="Arial" w:eastAsia="Times New Roman" w:hAnsi="Arial" w:cs="Arial"/>
          <w:vanish/>
          <w:kern w:val="0"/>
          <w:sz w:val="16"/>
          <w:szCs w:val="16"/>
          <w:lang w:eastAsia="ca-ES" w:bidi="ar-SA"/>
        </w:rPr>
        <w:t>Final del formulario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 xml:space="preserve">Ha muntat una taverna de la Setmana Medieval? 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En cas afirmatiu, quins anys? ______________________________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Documentació adjunta</w:t>
      </w:r>
    </w:p>
    <w:p w:rsidR="00F24D77" w:rsidRPr="00F24D77" w:rsidRDefault="00F24D77" w:rsidP="00F24D77">
      <w:p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</w:p>
    <w:p w:rsidR="00F24D77" w:rsidRPr="00F24D77" w:rsidRDefault="00F24D77" w:rsidP="00F24D77">
      <w:pPr>
        <w:numPr>
          <w:ilvl w:val="0"/>
          <w:numId w:val="4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Dades del sol·licitant segons model annex.</w:t>
      </w:r>
    </w:p>
    <w:p w:rsidR="00F24D77" w:rsidRPr="00F24D77" w:rsidRDefault="00F24D77" w:rsidP="00F24D77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Còpia compulsada del NIF de l'entitat o empresa.</w:t>
      </w:r>
    </w:p>
    <w:p w:rsidR="00F24D77" w:rsidRPr="00F24D77" w:rsidRDefault="00F24D77" w:rsidP="00F24D77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Còpia de la llicència d’activitat en el cas dels restauradors o hostalers</w:t>
      </w:r>
    </w:p>
    <w:p w:rsidR="00F24D77" w:rsidRPr="00F24D77" w:rsidRDefault="00F24D77" w:rsidP="00F24D77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Còpia compulsada del DNI de qui fa la sol·licitud i autorització per escrit del president o secretari de l’associació, en cas que no sigui un d’ells dos qui faci la sol·licitud, per a iniciar els tràmits, i documentació acreditativa del càrrec</w:t>
      </w:r>
    </w:p>
    <w:p w:rsidR="00F24D77" w:rsidRPr="00F24D77" w:rsidRDefault="00F24D77" w:rsidP="00F24D77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Certificació emesa pel secretari de l’acord que aprova la realització de la taverna.</w:t>
      </w:r>
    </w:p>
    <w:p w:rsidR="00F24D77" w:rsidRPr="00F24D77" w:rsidRDefault="00F24D77" w:rsidP="00F24D77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 xml:space="preserve">Certificació emesa pel secretari de l’acord de modificació de l'objecte social de l'entitat o associació en la que </w:t>
      </w:r>
      <w:proofErr w:type="spellStart"/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s'iclogui</w:t>
      </w:r>
      <w:proofErr w:type="spellEnd"/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 xml:space="preserve"> l'activitat de restauració, o la declaració responsable</w:t>
      </w:r>
    </w:p>
    <w:p w:rsidR="00F24D77" w:rsidRPr="00F24D77" w:rsidRDefault="00F24D77" w:rsidP="00F24D77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Fotocòpia compulsada dels carnets de manipuladors.</w:t>
      </w:r>
    </w:p>
    <w:p w:rsidR="00F24D77" w:rsidRPr="00F24D77" w:rsidRDefault="00F24D77" w:rsidP="00F24D77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Assegurança de responsabilitat civil</w:t>
      </w:r>
    </w:p>
    <w:p w:rsidR="00F24D77" w:rsidRPr="00F24D77" w:rsidRDefault="00F24D77" w:rsidP="00F24D77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 xml:space="preserve">Certificat en el que s'acrediti que l'entitat ha donat d'alta al cens de </w:t>
      </w:r>
      <w:proofErr w:type="spellStart"/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l'AEAT</w:t>
      </w:r>
      <w:proofErr w:type="spellEnd"/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 xml:space="preserve"> la seva activitat econòmica.</w:t>
      </w:r>
    </w:p>
    <w:p w:rsidR="00F24D77" w:rsidRPr="00F24D77" w:rsidRDefault="00F24D77" w:rsidP="00F24D77">
      <w:pPr>
        <w:numPr>
          <w:ilvl w:val="0"/>
          <w:numId w:val="5"/>
        </w:numPr>
        <w:suppressAutoHyphens w:val="0"/>
        <w:spacing w:before="100" w:beforeAutospacing="1"/>
        <w:rPr>
          <w:rFonts w:ascii="Times New Roman" w:eastAsia="Times New Roman" w:hAnsi="Times New Roman" w:cs="Times New Roman"/>
          <w:kern w:val="0"/>
          <w:lang w:eastAsia="ca-ES" w:bidi="ar-SA"/>
        </w:rPr>
      </w:pPr>
      <w:r w:rsidRPr="00F24D77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ca-ES" w:bidi="ar-SA"/>
        </w:rPr>
        <w:t>Certificat d'estar al corrent en el pagament de les seves obligacions tributàries i amb la seguretat social.</w:t>
      </w:r>
    </w:p>
    <w:p w:rsidR="00000000" w:rsidRDefault="00F24D77" w:rsidP="00F24D77">
      <w:pPr>
        <w:pStyle w:val="Textoindependiente"/>
        <w:tabs>
          <w:tab w:val="left" w:pos="3257"/>
        </w:tabs>
        <w:jc w:val="both"/>
      </w:pPr>
    </w:p>
    <w:sectPr w:rsidR="0000000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AF864A5"/>
    <w:multiLevelType w:val="multilevel"/>
    <w:tmpl w:val="D974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775C10"/>
    <w:multiLevelType w:val="multilevel"/>
    <w:tmpl w:val="2836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24D77"/>
    <w:rsid w:val="00F2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ind w:left="10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cs">
    <w:name w:val="Pics"/>
    <w:rPr>
      <w:rFonts w:ascii="OpenSymbol" w:eastAsia="OpenSymbol" w:hAnsi="OpenSymbol" w:cs="OpenSymbol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F24D77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24D77"/>
    <w:pPr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24D77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24D77"/>
    <w:pPr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kern w:val="0"/>
      <w:sz w:val="16"/>
      <w:szCs w:val="16"/>
      <w:lang w:eastAsia="ca-ES" w:bidi="ar-SA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24D7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</dc:creator>
  <cp:lastModifiedBy>Operador</cp:lastModifiedBy>
  <cp:revision>2</cp:revision>
  <cp:lastPrinted>1995-11-21T16:41:00Z</cp:lastPrinted>
  <dcterms:created xsi:type="dcterms:W3CDTF">2023-03-02T09:25:00Z</dcterms:created>
  <dcterms:modified xsi:type="dcterms:W3CDTF">2023-03-02T09:25:00Z</dcterms:modified>
</cp:coreProperties>
</file>