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7294F" w14:textId="77777777" w:rsidR="00952BDB" w:rsidRPr="00E674D6" w:rsidRDefault="00952BDB" w:rsidP="00952BDB">
      <w:pPr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rPr>
          <w:rFonts w:ascii="Verdana" w:hAnsi="Verdana" w:cs="Arial"/>
          <w:i/>
          <w:sz w:val="32"/>
          <w:szCs w:val="32"/>
        </w:rPr>
      </w:pPr>
      <w:bookmarkStart w:id="0" w:name="_GoBack"/>
      <w:bookmarkEnd w:id="0"/>
      <w:r w:rsidRPr="00E674D6">
        <w:rPr>
          <w:rFonts w:ascii="Verdana" w:hAnsi="Verdana" w:cs="Arial"/>
          <w:i/>
          <w:sz w:val="32"/>
          <w:szCs w:val="32"/>
          <w:u w:val="single"/>
        </w:rPr>
        <w:t>ANNEX 1:</w:t>
      </w:r>
      <w:r w:rsidRPr="00E674D6">
        <w:rPr>
          <w:rFonts w:ascii="Verdana" w:hAnsi="Verdana" w:cs="Arial"/>
          <w:i/>
          <w:sz w:val="32"/>
          <w:szCs w:val="32"/>
        </w:rPr>
        <w:t xml:space="preserve">  MODEL DE DECLARACIÓ RESPONSABLE</w:t>
      </w:r>
    </w:p>
    <w:p w14:paraId="46989397" w14:textId="77777777" w:rsidR="00952BDB" w:rsidRPr="00E674D6" w:rsidRDefault="00952BDB" w:rsidP="00952BDB">
      <w:pPr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Verdana" w:hAnsi="Verdana" w:cs="Arial"/>
          <w:b/>
          <w:i/>
        </w:rPr>
      </w:pPr>
    </w:p>
    <w:p w14:paraId="6662E42A" w14:textId="77777777" w:rsidR="00952BDB" w:rsidRPr="00E674D6" w:rsidRDefault="00952BDB" w:rsidP="00952BDB">
      <w:pPr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Verdana" w:hAnsi="Verdana" w:cs="Arial"/>
          <w:b/>
          <w:i/>
        </w:rPr>
      </w:pPr>
    </w:p>
    <w:p w14:paraId="7AD81711" w14:textId="77777777" w:rsidR="00952BDB" w:rsidRPr="00E674D6" w:rsidRDefault="00952BDB" w:rsidP="00952BDB">
      <w:pPr>
        <w:shd w:val="clear" w:color="auto" w:fill="FFFFFF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Verdana" w:hAnsi="Verdana" w:cs="Arial"/>
        </w:rPr>
      </w:pPr>
      <w:r w:rsidRPr="00E674D6">
        <w:rPr>
          <w:rFonts w:ascii="Verdana" w:hAnsi="Verdana" w:cs="Arial"/>
          <w:snapToGrid w:val="0"/>
        </w:rPr>
        <w:t xml:space="preserve">Qui </w:t>
      </w:r>
      <w:proofErr w:type="spellStart"/>
      <w:r w:rsidRPr="00E674D6">
        <w:rPr>
          <w:rFonts w:ascii="Verdana" w:hAnsi="Verdana" w:cs="Arial"/>
          <w:snapToGrid w:val="0"/>
        </w:rPr>
        <w:t>sotasigna</w:t>
      </w:r>
      <w:proofErr w:type="spellEnd"/>
      <w:r w:rsidRPr="00E674D6">
        <w:rPr>
          <w:rFonts w:ascii="Verdana" w:hAnsi="Verdana" w:cs="Arial"/>
          <w:snapToGrid w:val="0"/>
        </w:rPr>
        <w:t xml:space="preserve">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la següent adreça de correu electrònic .................................. i als efectes de licitar en el procediment d'adjudicació de ..................., n</w:t>
      </w:r>
      <w:r w:rsidRPr="00E674D6">
        <w:rPr>
          <w:rFonts w:ascii="Verdana" w:hAnsi="Verdana" w:cs="Arial"/>
        </w:rPr>
        <w:t xml:space="preserve">úm. Contracte ..............., </w:t>
      </w:r>
    </w:p>
    <w:p w14:paraId="4EF9D206" w14:textId="77777777" w:rsidR="00952BDB" w:rsidRPr="00E674D6" w:rsidRDefault="00952BDB" w:rsidP="00952BDB">
      <w:pPr>
        <w:shd w:val="clear" w:color="auto" w:fill="FFFFFF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Verdana" w:hAnsi="Verdana" w:cs="Arial"/>
          <w:snapToGrid w:val="0"/>
        </w:rPr>
      </w:pPr>
    </w:p>
    <w:p w14:paraId="60FB0AC4" w14:textId="77777777" w:rsidR="00952BDB" w:rsidRPr="00E674D6" w:rsidRDefault="00952BDB" w:rsidP="00952BDB">
      <w:pPr>
        <w:shd w:val="clear" w:color="auto" w:fill="FFFFFF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Verdana" w:hAnsi="Verdana" w:cs="Arial"/>
          <w:snapToGrid w:val="0"/>
        </w:rPr>
      </w:pPr>
    </w:p>
    <w:p w14:paraId="19D8F233" w14:textId="77777777" w:rsidR="00952BDB" w:rsidRPr="00E674D6" w:rsidRDefault="00952BDB" w:rsidP="00952BDB">
      <w:pPr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both"/>
        <w:rPr>
          <w:rFonts w:ascii="Verdana" w:hAnsi="Verdana" w:cs="Arial"/>
          <w:i/>
        </w:rPr>
      </w:pPr>
      <w:r w:rsidRPr="00E674D6">
        <w:rPr>
          <w:rFonts w:ascii="Verdana" w:hAnsi="Verdana" w:cs="Arial"/>
          <w:b/>
          <w:i/>
        </w:rPr>
        <w:t xml:space="preserve">DECLARA SOTA LA SEVA RESPONSABILITAT </w:t>
      </w:r>
      <w:r w:rsidRPr="00E674D6">
        <w:rPr>
          <w:rFonts w:ascii="Verdana" w:hAnsi="Verdana" w:cs="Arial"/>
          <w:b/>
          <w:i/>
          <w:vertAlign w:val="superscript"/>
        </w:rPr>
        <w:footnoteReference w:id="1"/>
      </w:r>
    </w:p>
    <w:p w14:paraId="32D03EB5" w14:textId="77777777" w:rsidR="00952BDB" w:rsidRPr="00E674D6" w:rsidRDefault="00952BDB" w:rsidP="00952BDB">
      <w:pPr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both"/>
        <w:rPr>
          <w:rFonts w:ascii="Verdana" w:hAnsi="Verdana" w:cs="Arial"/>
          <w:b/>
          <w:i/>
        </w:rPr>
      </w:pPr>
    </w:p>
    <w:p w14:paraId="7A0277B9" w14:textId="77777777" w:rsidR="00952BDB" w:rsidRPr="00E674D6" w:rsidRDefault="00952BDB" w:rsidP="00952BDB">
      <w:pPr>
        <w:shd w:val="clear" w:color="auto" w:fill="FFFFFF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2"/>
        <w:jc w:val="both"/>
        <w:rPr>
          <w:rFonts w:ascii="Verdana" w:hAnsi="Verdana" w:cs="Arial"/>
        </w:rPr>
      </w:pPr>
      <w:r w:rsidRPr="00E674D6">
        <w:rPr>
          <w:rFonts w:ascii="Verdana" w:hAnsi="Verdana" w:cs="Arial"/>
        </w:rPr>
        <w:t>Que ostenta la representació de l’empresa licitadora que presenta l’oferta</w:t>
      </w:r>
    </w:p>
    <w:p w14:paraId="4BB7E978" w14:textId="77777777" w:rsidR="00952BDB" w:rsidRPr="00E674D6" w:rsidRDefault="00952BDB" w:rsidP="00952BDB">
      <w:pPr>
        <w:shd w:val="clear" w:color="auto" w:fill="FFFFFF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2"/>
        <w:jc w:val="both"/>
        <w:rPr>
          <w:rFonts w:ascii="Verdana" w:hAnsi="Verdana" w:cs="Arial"/>
        </w:rPr>
      </w:pPr>
    </w:p>
    <w:p w14:paraId="698484C5" w14:textId="77777777" w:rsidR="00952BDB" w:rsidRPr="00E674D6" w:rsidRDefault="00952BDB" w:rsidP="00952BDB">
      <w:pPr>
        <w:shd w:val="clear" w:color="auto" w:fill="FFFFFF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2"/>
        <w:jc w:val="both"/>
        <w:rPr>
          <w:rFonts w:ascii="Verdana" w:hAnsi="Verdana" w:cs="Arial"/>
          <w:b/>
        </w:rPr>
      </w:pPr>
      <w:r w:rsidRPr="00E674D6">
        <w:rPr>
          <w:rFonts w:ascii="Verdana" w:hAnsi="Verdana" w:cs="Arial"/>
          <w:b/>
        </w:rPr>
        <w:t>Què l’empresa licitadora que representa:</w:t>
      </w:r>
    </w:p>
    <w:p w14:paraId="1BE67427" w14:textId="77777777" w:rsidR="00952BDB" w:rsidRPr="00E674D6" w:rsidRDefault="00952BDB" w:rsidP="00952BDB">
      <w:pPr>
        <w:rPr>
          <w:rFonts w:ascii="Verdana" w:hAnsi="Verdana" w:cs="Arial"/>
        </w:rPr>
      </w:pPr>
    </w:p>
    <w:p w14:paraId="7302B5EF" w14:textId="77777777" w:rsidR="00952BDB" w:rsidRPr="00E674D6" w:rsidRDefault="00952BDB" w:rsidP="00952BDB">
      <w:pPr>
        <w:rPr>
          <w:rFonts w:ascii="Verdana" w:hAnsi="Verdana"/>
        </w:rPr>
      </w:pPr>
      <w:r w:rsidRPr="00E674D6">
        <w:rPr>
          <w:rFonts w:ascii="Verdana" w:hAnsi="Verdana"/>
        </w:rPr>
        <w:t xml:space="preserve">1.- Que l’entitat que representa, o les seves empreses filials o les empreses interposades: </w:t>
      </w:r>
    </w:p>
    <w:p w14:paraId="4A0A93C0" w14:textId="77777777" w:rsidR="00952BDB" w:rsidRPr="00E674D6" w:rsidRDefault="00952BDB" w:rsidP="00952BDB">
      <w:pPr>
        <w:rPr>
          <w:rFonts w:ascii="Verdana" w:hAnsi="Verdana"/>
        </w:rPr>
      </w:pPr>
    </w:p>
    <w:p w14:paraId="12D3053E" w14:textId="77777777" w:rsidR="00952BDB" w:rsidRPr="00E674D6" w:rsidRDefault="00952BDB" w:rsidP="00952BDB">
      <w:pPr>
        <w:autoSpaceDE w:val="0"/>
        <w:autoSpaceDN w:val="0"/>
        <w:ind w:firstLine="708"/>
        <w:rPr>
          <w:rFonts w:ascii="Verdana" w:hAnsi="Verdana"/>
        </w:rPr>
      </w:pPr>
      <w:r w:rsidRPr="00E674D6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674D6">
        <w:rPr>
          <w:rFonts w:ascii="Verdana" w:hAnsi="Verdana" w:cs="Arial"/>
          <w:i/>
        </w:rPr>
        <w:instrText xml:space="preserve"> FORMCHECKBOX </w:instrText>
      </w:r>
      <w:r w:rsidR="00A97665">
        <w:rPr>
          <w:rFonts w:ascii="Verdana" w:hAnsi="Verdana" w:cs="Arial"/>
          <w:i/>
        </w:rPr>
      </w:r>
      <w:r w:rsidR="00A97665">
        <w:rPr>
          <w:rFonts w:ascii="Verdana" w:hAnsi="Verdana" w:cs="Arial"/>
          <w:i/>
        </w:rPr>
        <w:fldChar w:fldCharType="separate"/>
      </w:r>
      <w:r w:rsidRPr="00E674D6">
        <w:rPr>
          <w:rFonts w:ascii="Verdana" w:hAnsi="Verdana" w:cs="Arial"/>
          <w:i/>
        </w:rPr>
        <w:fldChar w:fldCharType="end"/>
      </w:r>
      <w:r w:rsidRPr="00E674D6">
        <w:rPr>
          <w:rFonts w:ascii="Verdana" w:hAnsi="Verdana"/>
        </w:rPr>
        <w:t xml:space="preserve"> No realitza/en operacions financeres en paradisos fiscals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14:paraId="447CE2DB" w14:textId="77777777" w:rsidR="00952BDB" w:rsidRPr="00E674D6" w:rsidRDefault="00952BDB" w:rsidP="00952BDB">
      <w:pPr>
        <w:rPr>
          <w:rFonts w:ascii="Verdana" w:hAnsi="Verdana"/>
        </w:rPr>
      </w:pPr>
    </w:p>
    <w:p w14:paraId="0617C268" w14:textId="77777777" w:rsidR="00952BDB" w:rsidRPr="00E674D6" w:rsidRDefault="00952BDB" w:rsidP="00952BDB">
      <w:pPr>
        <w:ind w:firstLine="708"/>
        <w:rPr>
          <w:rFonts w:ascii="Verdana" w:hAnsi="Verdana"/>
          <w:strike/>
        </w:rPr>
      </w:pPr>
      <w:r w:rsidRPr="00E674D6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674D6">
        <w:rPr>
          <w:rFonts w:ascii="Verdana" w:hAnsi="Verdana" w:cs="Arial"/>
          <w:i/>
        </w:rPr>
        <w:instrText xml:space="preserve"> FORMCHECKBOX </w:instrText>
      </w:r>
      <w:r w:rsidR="00A97665">
        <w:rPr>
          <w:rFonts w:ascii="Verdana" w:hAnsi="Verdana" w:cs="Arial"/>
          <w:i/>
        </w:rPr>
      </w:r>
      <w:r w:rsidR="00A97665">
        <w:rPr>
          <w:rFonts w:ascii="Verdana" w:hAnsi="Verdana" w:cs="Arial"/>
          <w:i/>
        </w:rPr>
        <w:fldChar w:fldCharType="separate"/>
      </w:r>
      <w:r w:rsidRPr="00E674D6">
        <w:rPr>
          <w:rFonts w:ascii="Verdana" w:hAnsi="Verdana" w:cs="Arial"/>
          <w:i/>
        </w:rPr>
        <w:fldChar w:fldCharType="end"/>
      </w:r>
      <w:r w:rsidRPr="00E674D6">
        <w:rPr>
          <w:rFonts w:ascii="Verdana" w:hAnsi="Verdana"/>
        </w:rPr>
        <w:t xml:space="preserve"> Té/tenen relacions legals amb paradisos fiscals (se’n donarà publicitat en el </w:t>
      </w:r>
      <w:hyperlink r:id="rId9" w:history="1">
        <w:r w:rsidRPr="00E674D6">
          <w:rPr>
            <w:rStyle w:val="Enlla"/>
            <w:rFonts w:ascii="Verdana" w:hAnsi="Verdana" w:cs="Arial"/>
            <w:color w:val="auto"/>
          </w:rPr>
          <w:t>perfil de contractant</w:t>
        </w:r>
      </w:hyperlink>
      <w:r w:rsidRPr="00E674D6">
        <w:rPr>
          <w:rFonts w:ascii="Verdana" w:hAnsi="Verdana"/>
        </w:rPr>
        <w:t xml:space="preserve">) i presenta la següent documentació descriptiva dels moviments financers i tota la informació relativa a aquestes actuacions: ............................................................................... </w:t>
      </w:r>
    </w:p>
    <w:p w14:paraId="5889B0E6" w14:textId="77777777" w:rsidR="00952BDB" w:rsidRPr="00E674D6" w:rsidRDefault="00952BDB" w:rsidP="00952BDB">
      <w:pPr>
        <w:tabs>
          <w:tab w:val="left" w:pos="1680"/>
        </w:tabs>
        <w:rPr>
          <w:rFonts w:ascii="Verdana" w:hAnsi="Verdana" w:cs="Arial"/>
          <w:snapToGrid w:val="0"/>
          <w:lang w:eastAsia="es-ES"/>
        </w:rPr>
      </w:pPr>
    </w:p>
    <w:p w14:paraId="35544C56" w14:textId="77777777" w:rsidR="00952BDB" w:rsidRPr="00E674D6" w:rsidRDefault="00952BDB" w:rsidP="00952BDB">
      <w:pPr>
        <w:contextualSpacing/>
        <w:rPr>
          <w:rFonts w:ascii="Verdana" w:hAnsi="Verdana" w:cs="Arial"/>
        </w:rPr>
      </w:pPr>
      <w:r w:rsidRPr="00E674D6">
        <w:rPr>
          <w:rFonts w:ascii="Verdana" w:hAnsi="Verdana" w:cs="Arial"/>
        </w:rPr>
        <w:t>2.- Per empreses que conformen grup empresarial:</w:t>
      </w:r>
    </w:p>
    <w:p w14:paraId="7E013E7A" w14:textId="77777777" w:rsidR="00952BDB" w:rsidRPr="00E674D6" w:rsidRDefault="00952BDB" w:rsidP="00952BDB">
      <w:pPr>
        <w:contextualSpacing/>
        <w:rPr>
          <w:rFonts w:ascii="Verdana" w:hAnsi="Verdana" w:cs="Arial"/>
          <w:b/>
        </w:rPr>
      </w:pPr>
    </w:p>
    <w:p w14:paraId="10C6DA37" w14:textId="77777777" w:rsidR="00952BDB" w:rsidRPr="00E674D6" w:rsidRDefault="00952BDB" w:rsidP="00952BDB">
      <w:pPr>
        <w:rPr>
          <w:rFonts w:ascii="Verdana" w:hAnsi="Verdana" w:cs="Arial"/>
          <w:lang w:eastAsia="es-ES_tradnl"/>
        </w:rPr>
      </w:pPr>
      <w:r w:rsidRPr="00E674D6">
        <w:rPr>
          <w:rFonts w:ascii="Verdana" w:hAnsi="Verdana" w:cs="Arial"/>
          <w:bdr w:val="single" w:sz="4" w:space="0" w:color="auto" w:frame="1"/>
          <w:lang w:eastAsia="es-ES_tradnl"/>
        </w:rPr>
        <w:t xml:space="preserve">     </w:t>
      </w:r>
      <w:r w:rsidRPr="00E674D6">
        <w:rPr>
          <w:rFonts w:ascii="Verdana" w:hAnsi="Verdana" w:cs="Arial"/>
          <w:lang w:eastAsia="es-ES_tradnl"/>
        </w:rPr>
        <w:t xml:space="preserve"> 2.a) Què l’empresa que represento </w:t>
      </w:r>
      <w:r w:rsidRPr="00E674D6">
        <w:rPr>
          <w:rFonts w:ascii="Verdana" w:hAnsi="Verdana" w:cs="Arial"/>
          <w:b/>
          <w:lang w:eastAsia="es-ES_tradnl"/>
        </w:rPr>
        <w:t xml:space="preserve">NO </w:t>
      </w:r>
      <w:r w:rsidRPr="00E674D6">
        <w:rPr>
          <w:rFonts w:ascii="Verdana" w:hAnsi="Verdana" w:cs="Arial"/>
          <w:lang w:eastAsia="es-ES_tradnl"/>
        </w:rPr>
        <w:t>forma part de cap grup empresarial.</w:t>
      </w:r>
    </w:p>
    <w:p w14:paraId="37AE2841" w14:textId="77777777" w:rsidR="00952BDB" w:rsidRPr="00E674D6" w:rsidRDefault="00952BDB" w:rsidP="00952BDB">
      <w:pPr>
        <w:rPr>
          <w:rFonts w:ascii="Verdana" w:hAnsi="Verdana" w:cs="Arial"/>
          <w:lang w:eastAsia="es-ES_tradnl"/>
        </w:rPr>
      </w:pPr>
    </w:p>
    <w:p w14:paraId="2F4B08E6" w14:textId="77777777" w:rsidR="00952BDB" w:rsidRPr="00E674D6" w:rsidRDefault="00952BDB" w:rsidP="00952BDB">
      <w:pPr>
        <w:contextualSpacing/>
        <w:rPr>
          <w:rFonts w:ascii="Verdana" w:hAnsi="Verdana" w:cs="Arial"/>
          <w:b/>
        </w:rPr>
      </w:pPr>
      <w:r w:rsidRPr="00E674D6">
        <w:rPr>
          <w:rFonts w:ascii="Verdana" w:hAnsi="Verdana" w:cs="Arial"/>
          <w:bdr w:val="single" w:sz="4" w:space="0" w:color="auto" w:frame="1"/>
        </w:rPr>
        <w:t xml:space="preserve">     </w:t>
      </w:r>
      <w:r w:rsidRPr="00E674D6">
        <w:rPr>
          <w:rFonts w:ascii="Verdana" w:hAnsi="Verdana" w:cs="Arial"/>
        </w:rPr>
        <w:t xml:space="preserve"> 2.b) Què l’empresa que represento </w:t>
      </w:r>
      <w:r w:rsidRPr="00E674D6">
        <w:rPr>
          <w:rFonts w:ascii="Verdana" w:hAnsi="Verdana" w:cs="Arial"/>
          <w:b/>
        </w:rPr>
        <w:t>SI</w:t>
      </w:r>
      <w:r w:rsidRPr="00E674D6">
        <w:rPr>
          <w:rFonts w:ascii="Verdana" w:hAnsi="Verdana" w:cs="Arial"/>
        </w:rPr>
        <w:t xml:space="preserve"> forma part d’un grup empresarial i que l’empresa/les empreses del mateix grup (nom de les empreses)............................ es presenta/en també a la present licitació</w:t>
      </w:r>
    </w:p>
    <w:p w14:paraId="6CA13DBD" w14:textId="77777777" w:rsidR="00952BDB" w:rsidRPr="00E674D6" w:rsidRDefault="00952BDB" w:rsidP="00952BDB">
      <w:pPr>
        <w:contextualSpacing/>
        <w:rPr>
          <w:rFonts w:ascii="Verdana" w:hAnsi="Verdana" w:cs="Arial"/>
          <w:b/>
        </w:rPr>
      </w:pPr>
    </w:p>
    <w:p w14:paraId="00CA61DE" w14:textId="77777777" w:rsidR="00952BDB" w:rsidRPr="00E674D6" w:rsidRDefault="00952BDB" w:rsidP="00952BDB">
      <w:pPr>
        <w:contextualSpacing/>
        <w:rPr>
          <w:rFonts w:ascii="Verdana" w:eastAsia="Calibri" w:hAnsi="Verdana" w:cs="Arial"/>
          <w:lang w:eastAsia="en-US"/>
        </w:rPr>
      </w:pPr>
      <w:r w:rsidRPr="00E674D6">
        <w:rPr>
          <w:rFonts w:ascii="Verdana" w:eastAsia="Calibri" w:hAnsi="Verdana" w:cs="Arial"/>
          <w:lang w:eastAsia="en-US"/>
        </w:rPr>
        <w:t>3.- Que en el cas de resultar adjudicatària SI/NO constituirà la garantia mitjançant la fórmula de retenció en el preu</w:t>
      </w:r>
    </w:p>
    <w:p w14:paraId="6F192BD5" w14:textId="77777777" w:rsidR="00952BDB" w:rsidRPr="00E674D6" w:rsidRDefault="00952BDB" w:rsidP="00952BDB">
      <w:pPr>
        <w:ind w:left="360"/>
        <w:contextualSpacing/>
        <w:rPr>
          <w:rFonts w:ascii="Verdana" w:eastAsia="Calibri" w:hAnsi="Verdana" w:cs="Arial"/>
          <w:lang w:eastAsia="en-US"/>
        </w:rPr>
      </w:pPr>
    </w:p>
    <w:p w14:paraId="33B36E56" w14:textId="77777777" w:rsidR="00952BDB" w:rsidRPr="00E674D6" w:rsidRDefault="00952BDB" w:rsidP="00952BDB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contextualSpacing/>
        <w:rPr>
          <w:rFonts w:ascii="Verdana" w:hAnsi="Verdana" w:cs="Arial"/>
        </w:rPr>
      </w:pPr>
      <w:r w:rsidRPr="00E674D6">
        <w:rPr>
          <w:rFonts w:ascii="Verdana" w:hAnsi="Verdana" w:cs="Arial"/>
        </w:rPr>
        <w:t xml:space="preserve">4.- Que </w:t>
      </w:r>
      <w:r w:rsidRPr="00E674D6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674D6">
        <w:rPr>
          <w:rFonts w:ascii="Verdana" w:hAnsi="Verdana" w:cs="Arial"/>
          <w:i/>
        </w:rPr>
        <w:instrText xml:space="preserve"> FORMCHECKBOX </w:instrText>
      </w:r>
      <w:r w:rsidR="00A97665">
        <w:rPr>
          <w:rFonts w:ascii="Verdana" w:hAnsi="Verdana" w:cs="Arial"/>
          <w:i/>
        </w:rPr>
      </w:r>
      <w:r w:rsidR="00A97665">
        <w:rPr>
          <w:rFonts w:ascii="Verdana" w:hAnsi="Verdana" w:cs="Arial"/>
          <w:i/>
        </w:rPr>
        <w:fldChar w:fldCharType="separate"/>
      </w:r>
      <w:r w:rsidRPr="00E674D6">
        <w:rPr>
          <w:rFonts w:ascii="Verdana" w:hAnsi="Verdana" w:cs="Arial"/>
          <w:i/>
        </w:rPr>
        <w:fldChar w:fldCharType="end"/>
      </w:r>
      <w:r w:rsidRPr="00E674D6">
        <w:rPr>
          <w:rFonts w:ascii="Verdana" w:hAnsi="Verdana"/>
        </w:rPr>
        <w:t xml:space="preserve">  </w:t>
      </w:r>
      <w:r w:rsidRPr="00E674D6">
        <w:rPr>
          <w:rFonts w:ascii="Verdana" w:hAnsi="Verdana" w:cs="Arial"/>
        </w:rPr>
        <w:t xml:space="preserve">SI/NO </w:t>
      </w:r>
      <w:r w:rsidRPr="00E674D6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674D6">
        <w:rPr>
          <w:rFonts w:ascii="Verdana" w:hAnsi="Verdana" w:cs="Arial"/>
          <w:i/>
        </w:rPr>
        <w:instrText xml:space="preserve"> FORMCHECKBOX </w:instrText>
      </w:r>
      <w:r w:rsidR="00A97665">
        <w:rPr>
          <w:rFonts w:ascii="Verdana" w:hAnsi="Verdana" w:cs="Arial"/>
          <w:i/>
        </w:rPr>
      </w:r>
      <w:r w:rsidR="00A97665">
        <w:rPr>
          <w:rFonts w:ascii="Verdana" w:hAnsi="Verdana" w:cs="Arial"/>
          <w:i/>
        </w:rPr>
        <w:fldChar w:fldCharType="separate"/>
      </w:r>
      <w:r w:rsidRPr="00E674D6">
        <w:rPr>
          <w:rFonts w:ascii="Verdana" w:hAnsi="Verdana" w:cs="Arial"/>
          <w:i/>
        </w:rPr>
        <w:fldChar w:fldCharType="end"/>
      </w:r>
      <w:r w:rsidRPr="00E674D6">
        <w:rPr>
          <w:rFonts w:ascii="Verdana" w:hAnsi="Verdana"/>
        </w:rPr>
        <w:t xml:space="preserve">  </w:t>
      </w:r>
      <w:r w:rsidRPr="00E674D6">
        <w:rPr>
          <w:rFonts w:ascii="Verdana" w:hAnsi="Verdana" w:cs="Arial"/>
        </w:rPr>
        <w:t>autoritza a l’Institut Municipal Parcs i Jardins de Barcelona 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 del procediment de licitació i durant tota la vigència del contracte;</w:t>
      </w:r>
    </w:p>
    <w:p w14:paraId="059CA419" w14:textId="77777777" w:rsidR="00952BDB" w:rsidRPr="00E674D6" w:rsidRDefault="00952BDB" w:rsidP="00952BDB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  <w:lang w:eastAsia="es-ES_tradnl"/>
        </w:rPr>
      </w:pPr>
    </w:p>
    <w:p w14:paraId="6550182A" w14:textId="77777777" w:rsidR="00952BDB" w:rsidRPr="00E674D6" w:rsidRDefault="00952BDB" w:rsidP="00952BDB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contextualSpacing/>
        <w:jc w:val="both"/>
        <w:rPr>
          <w:rFonts w:ascii="Verdana" w:hAnsi="Verdana" w:cs="Arial"/>
          <w:strike/>
        </w:rPr>
      </w:pPr>
      <w:r w:rsidRPr="00E674D6">
        <w:rPr>
          <w:rFonts w:ascii="Verdana" w:hAnsi="Verdana" w:cs="Arial"/>
        </w:rPr>
        <w:t xml:space="preserve">5.- Que </w:t>
      </w:r>
      <w:r w:rsidRPr="00E674D6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674D6">
        <w:rPr>
          <w:rFonts w:ascii="Verdana" w:hAnsi="Verdana" w:cs="Arial"/>
          <w:i/>
        </w:rPr>
        <w:instrText xml:space="preserve"> FORMCHECKBOX </w:instrText>
      </w:r>
      <w:r w:rsidR="00A97665">
        <w:rPr>
          <w:rFonts w:ascii="Verdana" w:hAnsi="Verdana" w:cs="Arial"/>
          <w:i/>
        </w:rPr>
      </w:r>
      <w:r w:rsidR="00A97665">
        <w:rPr>
          <w:rFonts w:ascii="Verdana" w:hAnsi="Verdana" w:cs="Arial"/>
          <w:i/>
        </w:rPr>
        <w:fldChar w:fldCharType="separate"/>
      </w:r>
      <w:r w:rsidRPr="00E674D6">
        <w:rPr>
          <w:rFonts w:ascii="Verdana" w:hAnsi="Verdana" w:cs="Arial"/>
          <w:i/>
        </w:rPr>
        <w:fldChar w:fldCharType="end"/>
      </w:r>
      <w:r w:rsidRPr="00E674D6">
        <w:rPr>
          <w:rFonts w:ascii="Verdana" w:hAnsi="Verdana"/>
        </w:rPr>
        <w:t xml:space="preserve">  </w:t>
      </w:r>
      <w:r w:rsidRPr="00E674D6">
        <w:rPr>
          <w:rFonts w:ascii="Verdana" w:hAnsi="Verdana" w:cs="Arial"/>
        </w:rPr>
        <w:t xml:space="preserve">SI/NO </w:t>
      </w:r>
      <w:r w:rsidRPr="00E674D6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674D6">
        <w:rPr>
          <w:rFonts w:ascii="Verdana" w:hAnsi="Verdana" w:cs="Arial"/>
          <w:i/>
        </w:rPr>
        <w:instrText xml:space="preserve"> FORMCHECKBOX </w:instrText>
      </w:r>
      <w:r w:rsidR="00A97665">
        <w:rPr>
          <w:rFonts w:ascii="Verdana" w:hAnsi="Verdana" w:cs="Arial"/>
          <w:i/>
        </w:rPr>
      </w:r>
      <w:r w:rsidR="00A97665">
        <w:rPr>
          <w:rFonts w:ascii="Verdana" w:hAnsi="Verdana" w:cs="Arial"/>
          <w:i/>
        </w:rPr>
        <w:fldChar w:fldCharType="separate"/>
      </w:r>
      <w:r w:rsidRPr="00E674D6">
        <w:rPr>
          <w:rFonts w:ascii="Verdana" w:hAnsi="Verdana" w:cs="Arial"/>
          <w:i/>
        </w:rPr>
        <w:fldChar w:fldCharType="end"/>
      </w:r>
      <w:r w:rsidRPr="00E674D6">
        <w:rPr>
          <w:rFonts w:ascii="Verdana" w:hAnsi="Verdana"/>
        </w:rPr>
        <w:t xml:space="preserve">  </w:t>
      </w:r>
      <w:r w:rsidRPr="00E674D6">
        <w:rPr>
          <w:rFonts w:ascii="Verdana" w:hAnsi="Verdana" w:cs="Arial"/>
        </w:rPr>
        <w:t xml:space="preserve">autoritza a l’Institut Municipal Parcs i Jardins de Barcelona a sol·licitar de la Tresoreria General de la Seguretat Social (TGSS), directament </w:t>
      </w:r>
      <w:r w:rsidRPr="00E674D6">
        <w:rPr>
          <w:rFonts w:ascii="Verdana" w:hAnsi="Verdana" w:cs="Arial"/>
          <w:bCs/>
        </w:rPr>
        <w:t xml:space="preserve">o a través del Consorci d’Administració Oberta de Catalunya (Consorci AOC), </w:t>
      </w:r>
      <w:r w:rsidRPr="00E674D6"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</w:t>
      </w:r>
      <w:r w:rsidRPr="00E674D6">
        <w:rPr>
          <w:rFonts w:ascii="Verdana" w:hAnsi="Verdana" w:cs="Arial"/>
          <w:snapToGrid w:val="0"/>
        </w:rPr>
        <w:t xml:space="preserve"> en cas de resultar adjudicatari del procediment de licitació</w:t>
      </w:r>
      <w:r w:rsidRPr="00E674D6">
        <w:rPr>
          <w:rFonts w:ascii="Verdana" w:hAnsi="Verdana" w:cs="Arial"/>
        </w:rPr>
        <w:t xml:space="preserve"> i durant tota la vigència del contracte;</w:t>
      </w:r>
    </w:p>
    <w:p w14:paraId="4CBBEF3B" w14:textId="77777777" w:rsidR="00952BDB" w:rsidRPr="00E674D6" w:rsidRDefault="00952BDB" w:rsidP="00952BDB">
      <w:pPr>
        <w:rPr>
          <w:rFonts w:ascii="Verdana" w:hAnsi="Verdana" w:cs="Arial"/>
          <w:lang w:eastAsia="es-ES_tradnl"/>
        </w:rPr>
      </w:pPr>
    </w:p>
    <w:p w14:paraId="60D57A75" w14:textId="77777777" w:rsidR="00952BDB" w:rsidRPr="00E674D6" w:rsidRDefault="00952BDB" w:rsidP="0013044B">
      <w:pPr>
        <w:numPr>
          <w:ilvl w:val="0"/>
          <w:numId w:val="2"/>
        </w:numPr>
        <w:contextualSpacing/>
        <w:rPr>
          <w:rFonts w:ascii="Verdana" w:hAnsi="Verdana" w:cs="Arial"/>
          <w:b/>
          <w:i/>
        </w:rPr>
      </w:pPr>
      <w:r w:rsidRPr="00E674D6">
        <w:rPr>
          <w:rFonts w:ascii="Verdana" w:hAnsi="Verdana" w:cs="Arial"/>
          <w:b/>
          <w:i/>
        </w:rPr>
        <w:lastRenderedPageBreak/>
        <w:t>Per a empreses estrangeres i quan el contracte s'executi en territori espanyol</w:t>
      </w:r>
    </w:p>
    <w:p w14:paraId="78C7B40A" w14:textId="77777777" w:rsidR="00952BDB" w:rsidRPr="00E674D6" w:rsidRDefault="00952BDB" w:rsidP="00952BDB">
      <w:pPr>
        <w:rPr>
          <w:rFonts w:ascii="Verdana" w:hAnsi="Verdana" w:cs="Arial"/>
          <w:lang w:eastAsia="es-ES_tradnl"/>
        </w:rPr>
      </w:pPr>
    </w:p>
    <w:p w14:paraId="2052E629" w14:textId="77777777" w:rsidR="00952BDB" w:rsidRPr="00E674D6" w:rsidRDefault="00952BDB" w:rsidP="00952BDB">
      <w:pPr>
        <w:jc w:val="both"/>
        <w:rPr>
          <w:rFonts w:ascii="Verdana" w:hAnsi="Verdana" w:cs="Arial"/>
          <w:lang w:eastAsia="es-ES_tradnl"/>
        </w:rPr>
      </w:pPr>
      <w:r w:rsidRPr="00E674D6">
        <w:rPr>
          <w:rFonts w:ascii="Verdana" w:hAnsi="Verdana" w:cs="Arial"/>
          <w:lang w:eastAsia="es-ES_tradnl"/>
        </w:rPr>
        <w:t xml:space="preserve">Accepta </w:t>
      </w:r>
      <w:r w:rsidRPr="00E674D6">
        <w:rPr>
          <w:rFonts w:ascii="Verdana" w:hAnsi="Verdana"/>
          <w:lang w:eastAsia="es-ES_tradnl"/>
        </w:rPr>
        <w:t>sotmetre’s a la jurisdicció dels jutjats i tribunals espanyols de qualsevol ordre, per a totes les incidències que de manera directa o indirecta puguin sorgir del contracte, amb renúncia, si s’escau, al fur jurisdiccional estranger que pugui correspondre al licitador</w:t>
      </w:r>
      <w:r w:rsidRPr="00E674D6">
        <w:rPr>
          <w:rFonts w:ascii="Verdana" w:hAnsi="Verdana" w:cs="Arial"/>
          <w:lang w:eastAsia="es-ES_tradnl"/>
        </w:rPr>
        <w:t>.</w:t>
      </w:r>
    </w:p>
    <w:p w14:paraId="27547668" w14:textId="77777777" w:rsidR="00952BDB" w:rsidRPr="00E674D6" w:rsidRDefault="00952BDB" w:rsidP="00952BDB">
      <w:pPr>
        <w:rPr>
          <w:rFonts w:ascii="Verdana" w:hAnsi="Verdana" w:cs="Arial"/>
          <w:snapToGrid w:val="0"/>
          <w:lang w:eastAsia="es-ES"/>
        </w:rPr>
      </w:pPr>
    </w:p>
    <w:p w14:paraId="6E4F4081" w14:textId="77777777" w:rsidR="00952BDB" w:rsidRPr="00E674D6" w:rsidRDefault="00952BDB" w:rsidP="00952BDB">
      <w:pPr>
        <w:rPr>
          <w:rFonts w:ascii="Verdana" w:hAnsi="Verdana" w:cs="Arial"/>
          <w:snapToGrid w:val="0"/>
          <w:lang w:eastAsia="es-ES"/>
        </w:rPr>
      </w:pPr>
    </w:p>
    <w:p w14:paraId="716A9510" w14:textId="77777777" w:rsidR="00952BDB" w:rsidRPr="00E674D6" w:rsidRDefault="00952BDB" w:rsidP="00952BDB">
      <w:pPr>
        <w:rPr>
          <w:rFonts w:ascii="Verdana" w:hAnsi="Verdana" w:cs="Arial"/>
          <w:snapToGrid w:val="0"/>
          <w:lang w:eastAsia="es-ES"/>
        </w:rPr>
      </w:pPr>
      <w:r w:rsidRPr="00E674D6">
        <w:rPr>
          <w:rFonts w:ascii="Verdana" w:hAnsi="Verdana" w:cs="Arial"/>
          <w:snapToGrid w:val="0"/>
          <w:lang w:eastAsia="es-ES"/>
        </w:rPr>
        <w:t>Indicar nom signatures, nom de l’empresa/entitat licitadora i data</w:t>
      </w:r>
    </w:p>
    <w:p w14:paraId="20E57EED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  <w:lang w:eastAsia="es-ES_tradnl"/>
        </w:rPr>
      </w:pPr>
      <w:r w:rsidRPr="00E674D6">
        <w:rPr>
          <w:rFonts w:ascii="Verdana" w:hAnsi="Verdana"/>
          <w:lang w:eastAsia="es-ES_tradnl"/>
        </w:rPr>
        <w:br w:type="page"/>
      </w:r>
    </w:p>
    <w:p w14:paraId="1F43042B" w14:textId="77777777" w:rsidR="00952BDB" w:rsidRPr="00E674D6" w:rsidRDefault="00952BDB" w:rsidP="00952BDB">
      <w:pPr>
        <w:pStyle w:val="Textindependent"/>
        <w:shd w:val="clear" w:color="auto" w:fill="FFFFFF"/>
        <w:rPr>
          <w:rFonts w:ascii="Verdana" w:hAnsi="Verdana" w:cs="Arial"/>
          <w:b/>
          <w:szCs w:val="24"/>
        </w:rPr>
      </w:pPr>
      <w:r w:rsidRPr="00E674D6">
        <w:rPr>
          <w:rFonts w:ascii="Verdana" w:hAnsi="Verdana" w:cs="Arial"/>
          <w:szCs w:val="24"/>
          <w:u w:val="single"/>
        </w:rPr>
        <w:lastRenderedPageBreak/>
        <w:t>ANNEX 2:</w:t>
      </w:r>
      <w:r w:rsidRPr="00E674D6">
        <w:rPr>
          <w:rFonts w:ascii="Verdana" w:hAnsi="Verdana" w:cs="Arial"/>
          <w:szCs w:val="24"/>
        </w:rPr>
        <w:t xml:space="preserve">  MODEL DE DECLARACIÓ RESPONSABLE  RELATIVA AL COMPLIMENT DELS DRETS HUMANS I LA DIGNITAT HUMANA  </w:t>
      </w:r>
    </w:p>
    <w:p w14:paraId="6903B6B1" w14:textId="77777777" w:rsidR="00952BDB" w:rsidRPr="00E674D6" w:rsidRDefault="00952BDB" w:rsidP="00952BDB">
      <w:pPr>
        <w:pStyle w:val="Ttol"/>
        <w:rPr>
          <w:rFonts w:ascii="Verdana" w:hAnsi="Verdana" w:cs="Arial"/>
          <w:sz w:val="20"/>
        </w:rPr>
      </w:pPr>
    </w:p>
    <w:p w14:paraId="4E8492AB" w14:textId="77777777" w:rsidR="00952BDB" w:rsidRPr="00E674D6" w:rsidRDefault="00952BDB" w:rsidP="00952BDB">
      <w:pPr>
        <w:pStyle w:val="Ttol"/>
        <w:rPr>
          <w:rFonts w:ascii="Verdana" w:hAnsi="Verdana" w:cs="Arial"/>
          <w:sz w:val="20"/>
        </w:rPr>
      </w:pPr>
    </w:p>
    <w:p w14:paraId="4EFB9950" w14:textId="77777777" w:rsidR="00952BDB" w:rsidRPr="00E674D6" w:rsidRDefault="00952BDB" w:rsidP="00952BDB">
      <w:pPr>
        <w:pStyle w:val="Textindependent"/>
        <w:shd w:val="clear" w:color="auto" w:fill="FFFFFF"/>
        <w:rPr>
          <w:rFonts w:ascii="Verdana" w:hAnsi="Verdana" w:cs="Arial"/>
        </w:rPr>
      </w:pPr>
      <w:r w:rsidRPr="00E674D6">
        <w:rPr>
          <w:rFonts w:ascii="Verdana" w:hAnsi="Verdana" w:cs="Arial"/>
          <w:snapToGrid w:val="0"/>
        </w:rPr>
        <w:t xml:space="preserve">Qui </w:t>
      </w:r>
      <w:proofErr w:type="spellStart"/>
      <w:r w:rsidRPr="00E674D6">
        <w:rPr>
          <w:rFonts w:ascii="Verdana" w:hAnsi="Verdana" w:cs="Arial"/>
          <w:snapToGrid w:val="0"/>
        </w:rPr>
        <w:t>sotasigna</w:t>
      </w:r>
      <w:proofErr w:type="spellEnd"/>
      <w:r w:rsidRPr="00E674D6">
        <w:rPr>
          <w:rFonts w:ascii="Verdana" w:hAnsi="Verdana" w:cs="Arial"/>
          <w:snapToGrid w:val="0"/>
        </w:rPr>
        <w:t xml:space="preserve">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........................................, amb l’adreça de correu electrònic següent per rebre les comunicacions electròniques (@) .................................. i als efectes de licitar en el procediment d'adjudicació de ..................., n</w:t>
      </w:r>
      <w:r w:rsidRPr="00E674D6">
        <w:rPr>
          <w:rFonts w:ascii="Verdana" w:hAnsi="Verdana" w:cs="Arial"/>
        </w:rPr>
        <w:t>úm. Contracte ..............., núm. Expedient ...................</w:t>
      </w:r>
    </w:p>
    <w:p w14:paraId="2535812F" w14:textId="77777777" w:rsidR="00952BDB" w:rsidRPr="00E674D6" w:rsidRDefault="00952BDB" w:rsidP="00952BDB">
      <w:pPr>
        <w:pStyle w:val="Textindependent"/>
        <w:shd w:val="clear" w:color="auto" w:fill="FFFFFF"/>
        <w:rPr>
          <w:rFonts w:ascii="Verdana" w:hAnsi="Verdana" w:cs="Arial"/>
          <w:snapToGrid w:val="0"/>
        </w:rPr>
      </w:pPr>
    </w:p>
    <w:p w14:paraId="10A9A9DD" w14:textId="77777777" w:rsidR="00952BDB" w:rsidRPr="00E674D6" w:rsidRDefault="00952BDB" w:rsidP="00952BDB">
      <w:pPr>
        <w:pStyle w:val="Textindependent"/>
        <w:shd w:val="clear" w:color="auto" w:fill="FFFFFF"/>
        <w:rPr>
          <w:rFonts w:ascii="Verdana" w:hAnsi="Verdana" w:cs="Arial"/>
          <w:snapToGrid w:val="0"/>
        </w:rPr>
      </w:pPr>
    </w:p>
    <w:p w14:paraId="57E64931" w14:textId="77777777" w:rsidR="00952BDB" w:rsidRPr="00E674D6" w:rsidRDefault="00952BDB" w:rsidP="00952BDB">
      <w:pPr>
        <w:pStyle w:val="Ttol"/>
        <w:rPr>
          <w:rFonts w:ascii="Verdana" w:hAnsi="Verdana" w:cs="Arial"/>
          <w:b w:val="0"/>
          <w:sz w:val="20"/>
        </w:rPr>
      </w:pPr>
      <w:r w:rsidRPr="00E674D6">
        <w:rPr>
          <w:rFonts w:ascii="Verdana" w:hAnsi="Verdana" w:cs="Arial"/>
          <w:sz w:val="20"/>
        </w:rPr>
        <w:t xml:space="preserve">DECLARA SOTA LA SEVA RESPONSABILITAT </w:t>
      </w:r>
      <w:r w:rsidRPr="00E674D6">
        <w:rPr>
          <w:rStyle w:val="Refernciadenotaapeudepgina"/>
          <w:rFonts w:ascii="Verdana" w:hAnsi="Verdana" w:cs="Arial"/>
          <w:szCs w:val="24"/>
        </w:rPr>
        <w:footnoteReference w:id="2"/>
      </w:r>
    </w:p>
    <w:p w14:paraId="3892C8B3" w14:textId="77777777" w:rsidR="00952BDB" w:rsidRPr="00E674D6" w:rsidRDefault="00952BDB" w:rsidP="00952BDB">
      <w:pPr>
        <w:pStyle w:val="Ttol"/>
        <w:rPr>
          <w:rFonts w:ascii="Verdana" w:hAnsi="Verdana" w:cs="Arial"/>
          <w:sz w:val="20"/>
        </w:rPr>
      </w:pPr>
    </w:p>
    <w:p w14:paraId="722A4414" w14:textId="77777777" w:rsidR="00952BDB" w:rsidRPr="00E674D6" w:rsidRDefault="00952BDB" w:rsidP="00952BDB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14:paraId="5A82B74A" w14:textId="77777777" w:rsidR="00952BDB" w:rsidRPr="00E674D6" w:rsidRDefault="00952BDB" w:rsidP="00952BDB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</w:rPr>
      </w:pPr>
    </w:p>
    <w:p w14:paraId="63BE6DAB" w14:textId="77777777" w:rsidR="00952BDB" w:rsidRPr="00E674D6" w:rsidRDefault="00952BDB" w:rsidP="00952BDB">
      <w:pPr>
        <w:jc w:val="both"/>
        <w:rPr>
          <w:rFonts w:ascii="Verdana" w:hAnsi="Verdana"/>
          <w:b/>
        </w:rPr>
      </w:pPr>
      <w:r w:rsidRPr="00E674D6">
        <w:rPr>
          <w:rFonts w:ascii="Verdana" w:hAnsi="Verdana"/>
          <w:b/>
        </w:rPr>
        <w:t xml:space="preserve">Que l’entitat que representa, o les seves empreses filials o les empreses interposades: </w:t>
      </w:r>
    </w:p>
    <w:p w14:paraId="1B822685" w14:textId="77777777" w:rsidR="00952BDB" w:rsidRPr="00E674D6" w:rsidRDefault="00952BDB" w:rsidP="00952BDB">
      <w:pPr>
        <w:jc w:val="both"/>
        <w:rPr>
          <w:rFonts w:ascii="Verdana" w:hAnsi="Verdana"/>
        </w:rPr>
      </w:pPr>
    </w:p>
    <w:p w14:paraId="6B0C7748" w14:textId="77777777" w:rsidR="00952BDB" w:rsidRPr="00E674D6" w:rsidRDefault="00952BDB" w:rsidP="00952BDB">
      <w:pPr>
        <w:autoSpaceDE w:val="0"/>
        <w:autoSpaceDN w:val="0"/>
        <w:ind w:firstLine="708"/>
        <w:jc w:val="both"/>
        <w:rPr>
          <w:rFonts w:ascii="Verdana" w:hAnsi="Verdana"/>
        </w:rPr>
      </w:pPr>
      <w:r w:rsidRPr="00E674D6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674D6">
        <w:rPr>
          <w:rFonts w:ascii="Verdana" w:hAnsi="Verdana" w:cs="Arial"/>
          <w:i/>
        </w:rPr>
        <w:instrText xml:space="preserve"> FORMCHECKBOX </w:instrText>
      </w:r>
      <w:r w:rsidR="00A97665">
        <w:rPr>
          <w:rFonts w:ascii="Verdana" w:hAnsi="Verdana" w:cs="Arial"/>
          <w:i/>
        </w:rPr>
      </w:r>
      <w:r w:rsidR="00A97665">
        <w:rPr>
          <w:rFonts w:ascii="Verdana" w:hAnsi="Verdana" w:cs="Arial"/>
          <w:i/>
        </w:rPr>
        <w:fldChar w:fldCharType="separate"/>
      </w:r>
      <w:r w:rsidRPr="00E674D6">
        <w:rPr>
          <w:rFonts w:ascii="Verdana" w:hAnsi="Verdana" w:cs="Arial"/>
          <w:i/>
        </w:rPr>
        <w:fldChar w:fldCharType="end"/>
      </w:r>
      <w:r w:rsidRPr="00E674D6">
        <w:rPr>
          <w:rFonts w:ascii="Verdana" w:hAnsi="Verdana"/>
        </w:rPr>
        <w:t xml:space="preserve"> No realitza/en operacions que vulnerin el que estipula la Declaració Universal dels Drets Humans, adoptada i proclamada per la 183ª Assemblea General de l´Organització de les Nacions Unides, així com tampoc cap disposició de dret internacional que vinculi  l´Estat Espanyol,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14:paraId="5849037C" w14:textId="77777777" w:rsidR="00952BDB" w:rsidRPr="00E674D6" w:rsidRDefault="00952BDB" w:rsidP="00952BDB">
      <w:pPr>
        <w:autoSpaceDE w:val="0"/>
        <w:autoSpaceDN w:val="0"/>
        <w:ind w:firstLine="708"/>
        <w:jc w:val="both"/>
        <w:rPr>
          <w:rFonts w:ascii="Verdana" w:hAnsi="Verdana"/>
        </w:rPr>
      </w:pPr>
    </w:p>
    <w:p w14:paraId="04178F55" w14:textId="77777777" w:rsidR="00952BDB" w:rsidRPr="00E674D6" w:rsidRDefault="00952BDB" w:rsidP="00952BDB">
      <w:pPr>
        <w:autoSpaceDE w:val="0"/>
        <w:autoSpaceDN w:val="0"/>
        <w:ind w:firstLine="708"/>
        <w:jc w:val="both"/>
        <w:rPr>
          <w:rFonts w:ascii="Verdana" w:hAnsi="Verdana"/>
        </w:rPr>
      </w:pPr>
      <w:r w:rsidRPr="00E674D6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674D6">
        <w:rPr>
          <w:rFonts w:ascii="Verdana" w:hAnsi="Verdana" w:cs="Arial"/>
          <w:i/>
        </w:rPr>
        <w:instrText xml:space="preserve"> FORMCHECKBOX </w:instrText>
      </w:r>
      <w:r w:rsidR="00A97665">
        <w:rPr>
          <w:rFonts w:ascii="Verdana" w:hAnsi="Verdana" w:cs="Arial"/>
          <w:i/>
        </w:rPr>
      </w:r>
      <w:r w:rsidR="00A97665">
        <w:rPr>
          <w:rFonts w:ascii="Verdana" w:hAnsi="Verdana" w:cs="Arial"/>
          <w:i/>
        </w:rPr>
        <w:fldChar w:fldCharType="separate"/>
      </w:r>
      <w:r w:rsidRPr="00E674D6">
        <w:rPr>
          <w:rFonts w:ascii="Verdana" w:hAnsi="Verdana" w:cs="Arial"/>
          <w:i/>
        </w:rPr>
        <w:fldChar w:fldCharType="end"/>
      </w:r>
      <w:r w:rsidRPr="00E674D6">
        <w:rPr>
          <w:rFonts w:ascii="Verdana" w:hAnsi="Verdana" w:cs="Arial"/>
          <w:i/>
        </w:rPr>
        <w:t xml:space="preserve"> </w:t>
      </w:r>
      <w:r w:rsidRPr="00E674D6">
        <w:rPr>
          <w:rFonts w:ascii="Verdana" w:hAnsi="Verdana"/>
        </w:rPr>
        <w:t xml:space="preserve">No intervé/venen en operacions amb tercers operadors el quals vulnerin el que 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14:paraId="16E256D8" w14:textId="77777777" w:rsidR="00952BDB" w:rsidRPr="00E674D6" w:rsidRDefault="00952BDB" w:rsidP="00952BDB">
      <w:pPr>
        <w:autoSpaceDE w:val="0"/>
        <w:autoSpaceDN w:val="0"/>
        <w:ind w:firstLine="708"/>
        <w:jc w:val="both"/>
        <w:rPr>
          <w:rFonts w:ascii="Verdana" w:hAnsi="Verdana"/>
        </w:rPr>
      </w:pPr>
    </w:p>
    <w:p w14:paraId="042A6155" w14:textId="77777777" w:rsidR="00952BDB" w:rsidRPr="00E674D6" w:rsidRDefault="00952BDB" w:rsidP="00952BDB">
      <w:pPr>
        <w:autoSpaceDE w:val="0"/>
        <w:autoSpaceDN w:val="0"/>
        <w:jc w:val="both"/>
        <w:rPr>
          <w:rFonts w:ascii="Verdana" w:hAnsi="Verdana"/>
        </w:rPr>
      </w:pPr>
    </w:p>
    <w:p w14:paraId="68E4AA95" w14:textId="77777777" w:rsidR="00952BDB" w:rsidRPr="00E674D6" w:rsidRDefault="00952BDB" w:rsidP="00952BDB">
      <w:pPr>
        <w:ind w:firstLine="708"/>
        <w:jc w:val="both"/>
        <w:rPr>
          <w:rFonts w:ascii="Verdana" w:hAnsi="Verdana"/>
          <w:strike/>
        </w:rPr>
      </w:pPr>
    </w:p>
    <w:p w14:paraId="2770F284" w14:textId="77777777" w:rsidR="00952BDB" w:rsidRPr="00E674D6" w:rsidRDefault="00952BDB" w:rsidP="00952BDB">
      <w:pPr>
        <w:jc w:val="both"/>
        <w:rPr>
          <w:rFonts w:ascii="Verdana" w:hAnsi="Verdana" w:cs="Arial"/>
          <w:snapToGrid w:val="0"/>
          <w:lang w:eastAsia="es-ES"/>
        </w:rPr>
      </w:pPr>
    </w:p>
    <w:p w14:paraId="33148A5F" w14:textId="77777777" w:rsidR="00952BDB" w:rsidRPr="00E674D6" w:rsidRDefault="00952BDB" w:rsidP="00952BDB">
      <w:pPr>
        <w:jc w:val="both"/>
        <w:rPr>
          <w:rFonts w:ascii="Verdana" w:hAnsi="Verdana" w:cs="Arial"/>
          <w:snapToGrid w:val="0"/>
          <w:lang w:eastAsia="es-ES"/>
        </w:rPr>
      </w:pPr>
    </w:p>
    <w:p w14:paraId="360D1EE0" w14:textId="77777777" w:rsidR="00952BDB" w:rsidRPr="00E674D6" w:rsidRDefault="00952BDB" w:rsidP="00952BDB">
      <w:pPr>
        <w:rPr>
          <w:rFonts w:ascii="Verdana" w:hAnsi="Verdana" w:cs="Arial"/>
          <w:snapToGrid w:val="0"/>
          <w:lang w:eastAsia="es-ES"/>
        </w:rPr>
      </w:pPr>
      <w:r w:rsidRPr="00E674D6">
        <w:rPr>
          <w:rFonts w:ascii="Verdana" w:hAnsi="Verdana" w:cs="Arial"/>
          <w:snapToGrid w:val="0"/>
          <w:lang w:eastAsia="es-ES"/>
        </w:rPr>
        <w:t>Indicar nom signatures, nom de l’empresa/entitat licitadora i data</w:t>
      </w:r>
    </w:p>
    <w:p w14:paraId="30665257" w14:textId="77777777" w:rsidR="00952BDB" w:rsidRPr="00E674D6" w:rsidRDefault="00952BDB" w:rsidP="00952BDB">
      <w:pPr>
        <w:rPr>
          <w:rFonts w:ascii="Verdana" w:hAnsi="Verdana" w:cs="Arial"/>
          <w:b/>
          <w:sz w:val="24"/>
          <w:szCs w:val="24"/>
          <w:u w:val="single"/>
          <w:lang w:eastAsia="es-ES_tradnl"/>
        </w:rPr>
      </w:pPr>
      <w:r w:rsidRPr="00E674D6">
        <w:rPr>
          <w:rFonts w:ascii="Verdana" w:hAnsi="Verdana" w:cs="Arial"/>
          <w:b/>
          <w:sz w:val="24"/>
          <w:szCs w:val="24"/>
          <w:u w:val="single"/>
          <w:lang w:eastAsia="es-ES_tradnl"/>
        </w:rPr>
        <w:br w:type="page"/>
      </w:r>
    </w:p>
    <w:p w14:paraId="60719AB6" w14:textId="77777777" w:rsidR="00952BDB" w:rsidRPr="00E674D6" w:rsidRDefault="00952BDB" w:rsidP="00952BDB">
      <w:pPr>
        <w:rPr>
          <w:rFonts w:ascii="Verdana" w:hAnsi="Verdana" w:cs="Arial"/>
          <w:b/>
          <w:sz w:val="24"/>
          <w:szCs w:val="24"/>
          <w:lang w:eastAsia="es-ES_tradnl"/>
        </w:rPr>
      </w:pPr>
      <w:r w:rsidRPr="00E674D6">
        <w:rPr>
          <w:rFonts w:ascii="Verdana" w:hAnsi="Verdana" w:cs="Arial"/>
          <w:b/>
          <w:sz w:val="24"/>
          <w:szCs w:val="24"/>
          <w:u w:val="single"/>
          <w:lang w:eastAsia="es-ES_tradnl"/>
        </w:rPr>
        <w:lastRenderedPageBreak/>
        <w:t>ANNEX 3:</w:t>
      </w:r>
      <w:r w:rsidRPr="00E674D6">
        <w:rPr>
          <w:rFonts w:ascii="Verdana" w:hAnsi="Verdana" w:cs="Arial"/>
          <w:b/>
          <w:sz w:val="24"/>
          <w:szCs w:val="24"/>
          <w:lang w:eastAsia="es-ES_tradnl"/>
        </w:rPr>
        <w:t xml:space="preserve"> OFERTA ECONÒMICA I CRITERIS D’ADJUDICACIÓ AVALUABLES DE FORMA AUTOMÀTICA</w:t>
      </w:r>
    </w:p>
    <w:p w14:paraId="0149206C" w14:textId="77777777" w:rsidR="00952BDB" w:rsidRPr="00E674D6" w:rsidRDefault="00952BDB" w:rsidP="00952BDB">
      <w:pPr>
        <w:jc w:val="both"/>
        <w:rPr>
          <w:rFonts w:ascii="Verdana" w:hAnsi="Verdana"/>
          <w:i/>
          <w:sz w:val="16"/>
          <w:szCs w:val="24"/>
          <w:lang w:eastAsia="es-ES_tradnl"/>
        </w:rPr>
      </w:pPr>
    </w:p>
    <w:p w14:paraId="168ABC36" w14:textId="77777777" w:rsidR="006D3E2C" w:rsidRPr="00521CFB" w:rsidRDefault="00952BDB" w:rsidP="006D3E2C">
      <w:pPr>
        <w:jc w:val="both"/>
        <w:rPr>
          <w:rFonts w:ascii="Verdana" w:hAnsi="Verdana"/>
          <w:snapToGrid w:val="0"/>
          <w:lang w:eastAsia="es-ES"/>
        </w:rPr>
      </w:pPr>
      <w:r w:rsidRPr="00E674D6">
        <w:rPr>
          <w:rFonts w:ascii="Verdana" w:hAnsi="Verdana"/>
          <w:lang w:eastAsia="es-ES_tradnl"/>
        </w:rPr>
        <w:t>El Sr./la Sra. ... domiciliat/</w:t>
      </w:r>
      <w:proofErr w:type="spellStart"/>
      <w:r w:rsidRPr="00E674D6">
        <w:rPr>
          <w:rFonts w:ascii="Verdana" w:hAnsi="Verdana"/>
          <w:lang w:eastAsia="es-ES_tradnl"/>
        </w:rPr>
        <w:t>ada</w:t>
      </w:r>
      <w:proofErr w:type="spellEnd"/>
      <w:r w:rsidRPr="00E674D6">
        <w:rPr>
          <w:rFonts w:ascii="Verdana" w:hAnsi="Verdana"/>
          <w:lang w:eastAsia="es-ES_tradnl"/>
        </w:rPr>
        <w:t xml:space="preserve"> a ... carrer ... núm. ... , amb DNI/NIF núm. ... , major d'edat, en nom propi, o en representació de l'empresa ... amb domicili a ... carrer ... núm. ..., amb l’adreça de correu electrònic següent per rebre les comunicacions electròniques (@) .................................. , assabentat/</w:t>
      </w:r>
      <w:proofErr w:type="spellStart"/>
      <w:r w:rsidRPr="00E674D6">
        <w:rPr>
          <w:rFonts w:ascii="Verdana" w:hAnsi="Verdana"/>
          <w:lang w:eastAsia="es-ES_tradnl"/>
        </w:rPr>
        <w:t>ada</w:t>
      </w:r>
      <w:proofErr w:type="spellEnd"/>
      <w:r w:rsidRPr="00E674D6">
        <w:rPr>
          <w:rFonts w:ascii="Verdana" w:hAnsi="Verdana"/>
          <w:lang w:eastAsia="es-ES_tradnl"/>
        </w:rPr>
        <w:t xml:space="preserve"> de les condicions exigides per optar a l’adjudi</w:t>
      </w:r>
      <w:r w:rsidR="006D3E2C">
        <w:rPr>
          <w:rFonts w:ascii="Verdana" w:hAnsi="Verdana"/>
          <w:lang w:eastAsia="es-ES_tradnl"/>
        </w:rPr>
        <w:t>cació del contracte núm. 22/0034</w:t>
      </w:r>
      <w:r w:rsidRPr="00E674D6">
        <w:rPr>
          <w:rFonts w:ascii="Verdana" w:hAnsi="Verdana"/>
          <w:lang w:eastAsia="es-ES_tradnl"/>
        </w:rPr>
        <w:t xml:space="preserve">, </w:t>
      </w:r>
      <w:r w:rsidRPr="00E674D6">
        <w:rPr>
          <w:rFonts w:ascii="Verdana" w:hAnsi="Verdana"/>
        </w:rPr>
        <w:t xml:space="preserve">que té per objecte la </w:t>
      </w:r>
      <w:r w:rsidRPr="00E674D6">
        <w:rPr>
          <w:rFonts w:ascii="Verdana" w:hAnsi="Verdana"/>
          <w:lang w:eastAsia="es-ES_tradnl"/>
        </w:rPr>
        <w:t xml:space="preserve">contractació </w:t>
      </w:r>
      <w:r w:rsidR="006D3E2C" w:rsidRPr="006D3E2C">
        <w:rPr>
          <w:rFonts w:ascii="Verdana" w:hAnsi="Verdana"/>
          <w:lang w:eastAsia="es-ES_tradnl"/>
        </w:rPr>
        <w:t>del servei de conservació de la jardineria del Parc de les Rieres d'Horta i les zones d'influència  i la inserció laboral de col•lectius amb especials dificultats d'inserció laboral, amb mesures de contractació pública sostenible (reservat a centres especials de treball d'iniciativa social d'acord amb la disposició addicional 4ª LCSP)</w:t>
      </w:r>
      <w:r w:rsidRPr="00E674D6">
        <w:rPr>
          <w:rFonts w:ascii="Verdana" w:hAnsi="Verdana"/>
          <w:lang w:eastAsia="es-ES_tradnl"/>
        </w:rPr>
        <w:t xml:space="preserve">, </w:t>
      </w:r>
      <w:r w:rsidRPr="00E674D6">
        <w:rPr>
          <w:rFonts w:ascii="Verdana" w:hAnsi="Verdana"/>
        </w:rPr>
        <w:t xml:space="preserve">es compromet a realitzar-lo amb subjecció al plec de clàusules administratives particulars i al de prescripcions tècniques, </w:t>
      </w:r>
      <w:r w:rsidR="006D3E2C" w:rsidRPr="00521CFB">
        <w:rPr>
          <w:rFonts w:ascii="Verdana" w:hAnsi="Verdana"/>
        </w:rPr>
        <w:t>i pel</w:t>
      </w:r>
      <w:r w:rsidR="006D3E2C" w:rsidRPr="00521CFB">
        <w:rPr>
          <w:rFonts w:ascii="Verdana" w:hAnsi="Verdana"/>
          <w:snapToGrid w:val="0"/>
          <w:lang w:eastAsia="es-ES"/>
        </w:rPr>
        <w:t xml:space="preserve"> preu de ... euros (en lletres i xifres), amb el desglossament següent:</w:t>
      </w:r>
    </w:p>
    <w:p w14:paraId="63632B06" w14:textId="77777777" w:rsidR="006D3E2C" w:rsidRPr="00521CFB" w:rsidRDefault="006D3E2C" w:rsidP="006D3E2C">
      <w:pPr>
        <w:jc w:val="both"/>
        <w:rPr>
          <w:rFonts w:ascii="Verdana" w:hAnsi="Verdana"/>
          <w:snapToGrid w:val="0"/>
          <w:lang w:eastAsia="es-ES"/>
        </w:rPr>
      </w:pPr>
    </w:p>
    <w:tbl>
      <w:tblPr>
        <w:tblW w:w="843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1108"/>
        <w:gridCol w:w="1108"/>
        <w:gridCol w:w="1108"/>
        <w:gridCol w:w="1108"/>
      </w:tblGrid>
      <w:tr w:rsidR="006D3E2C" w:rsidRPr="00521CFB" w14:paraId="6997C2E0" w14:textId="77777777" w:rsidTr="006D3E2C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62FD" w14:textId="77777777" w:rsidR="006D3E2C" w:rsidRPr="00521CFB" w:rsidRDefault="006D3E2C" w:rsidP="006D3E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1CFB">
              <w:rPr>
                <w:rFonts w:ascii="Calibri" w:hAnsi="Calibri" w:cs="Calibri"/>
                <w:b/>
                <w:bCs/>
                <w:sz w:val="22"/>
                <w:szCs w:val="22"/>
              </w:rPr>
              <w:t>Concepte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6DA2" w14:textId="77777777" w:rsidR="006D3E2C" w:rsidRPr="00521CFB" w:rsidRDefault="006D3E2C" w:rsidP="006D3E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1CFB">
              <w:rPr>
                <w:rFonts w:ascii="Calibri" w:hAnsi="Calibri" w:cs="Calibri"/>
                <w:b/>
                <w:bCs/>
                <w:sz w:val="22"/>
                <w:szCs w:val="22"/>
              </w:rPr>
              <w:t>Import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AC514" w14:textId="77777777" w:rsidR="006D3E2C" w:rsidRPr="00521CFB" w:rsidRDefault="006D3E2C" w:rsidP="006D3E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1CFB">
              <w:rPr>
                <w:rFonts w:ascii="Calibri" w:hAnsi="Calibri" w:cs="Calibri"/>
                <w:b/>
                <w:bCs/>
                <w:sz w:val="22"/>
                <w:szCs w:val="22"/>
              </w:rPr>
              <w:t>Tipus IVA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77951" w14:textId="77777777" w:rsidR="006D3E2C" w:rsidRPr="00521CFB" w:rsidRDefault="006D3E2C" w:rsidP="006D3E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1CFB">
              <w:rPr>
                <w:rFonts w:ascii="Calibri" w:hAnsi="Calibri" w:cs="Calibri"/>
                <w:b/>
                <w:bCs/>
                <w:sz w:val="22"/>
                <w:szCs w:val="22"/>
              </w:rPr>
              <w:t>Iva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5E53B" w14:textId="77777777" w:rsidR="006D3E2C" w:rsidRPr="00521CFB" w:rsidRDefault="006D3E2C" w:rsidP="006D3E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1CFB">
              <w:rPr>
                <w:rFonts w:ascii="Calibri" w:hAnsi="Calibri" w:cs="Calibri"/>
                <w:b/>
                <w:bCs/>
                <w:sz w:val="22"/>
                <w:szCs w:val="22"/>
              </w:rPr>
              <w:t>Import (Iva inclòs)</w:t>
            </w:r>
          </w:p>
        </w:tc>
      </w:tr>
      <w:tr w:rsidR="006D3E2C" w:rsidRPr="00521CFB" w14:paraId="46E8805D" w14:textId="77777777" w:rsidTr="006D3E2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FF49" w14:textId="77777777" w:rsidR="006D3E2C" w:rsidRPr="00521CFB" w:rsidRDefault="006D3E2C" w:rsidP="006D3E2C">
            <w:pPr>
              <w:rPr>
                <w:rFonts w:ascii="Calibri" w:hAnsi="Calibri" w:cs="Calibri"/>
                <w:sz w:val="22"/>
                <w:szCs w:val="22"/>
              </w:rPr>
            </w:pPr>
            <w:r w:rsidRPr="00521CFB">
              <w:rPr>
                <w:rFonts w:ascii="Calibri" w:hAnsi="Calibri" w:cs="Calibri"/>
                <w:sz w:val="22"/>
                <w:szCs w:val="22"/>
              </w:rPr>
              <w:t>Conservació jardineria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93A6" w14:textId="77777777" w:rsidR="006D3E2C" w:rsidRPr="00521CFB" w:rsidRDefault="006D3E2C" w:rsidP="006D3E2C">
            <w:pPr>
              <w:jc w:val="right"/>
              <w:rPr>
                <w:rFonts w:ascii="Calibri" w:hAnsi="Calibri" w:cs="Calibri"/>
              </w:rPr>
            </w:pPr>
            <w:r w:rsidRPr="00521CFB">
              <w:rPr>
                <w:rFonts w:ascii="Calibri" w:hAnsi="Calibri" w:cs="Calibri"/>
              </w:rPr>
              <w:t>… 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61201" w14:textId="77777777" w:rsidR="006D3E2C" w:rsidRPr="00521CFB" w:rsidRDefault="006D3E2C" w:rsidP="006D3E2C">
            <w:pPr>
              <w:jc w:val="right"/>
              <w:rPr>
                <w:rFonts w:ascii="Calibri" w:hAnsi="Calibri" w:cs="Calibri"/>
              </w:rPr>
            </w:pPr>
            <w:r w:rsidRPr="00521CFB">
              <w:rPr>
                <w:rFonts w:ascii="Calibri" w:hAnsi="Calibri" w:cs="Calibri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DDB43D" w14:textId="77777777" w:rsidR="006D3E2C" w:rsidRPr="00521CFB" w:rsidRDefault="006D3E2C" w:rsidP="006D3E2C">
            <w:pPr>
              <w:jc w:val="right"/>
              <w:rPr>
                <w:rFonts w:ascii="Calibri" w:hAnsi="Calibri" w:cs="Calibri"/>
              </w:rPr>
            </w:pPr>
            <w:r w:rsidRPr="00521CFB">
              <w:rPr>
                <w:rFonts w:ascii="Calibri" w:hAnsi="Calibri" w:cs="Calibri"/>
              </w:rPr>
              <w:t>… 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85603" w14:textId="77777777" w:rsidR="006D3E2C" w:rsidRPr="00521CFB" w:rsidRDefault="006D3E2C" w:rsidP="006D3E2C">
            <w:pPr>
              <w:jc w:val="right"/>
              <w:rPr>
                <w:rFonts w:ascii="Calibri" w:hAnsi="Calibri" w:cs="Calibri"/>
              </w:rPr>
            </w:pPr>
            <w:r w:rsidRPr="00521CFB">
              <w:rPr>
                <w:rFonts w:ascii="Calibri" w:hAnsi="Calibri" w:cs="Calibri"/>
              </w:rPr>
              <w:t>… €</w:t>
            </w:r>
          </w:p>
        </w:tc>
      </w:tr>
      <w:tr w:rsidR="006D3E2C" w:rsidRPr="00521CFB" w14:paraId="26E24503" w14:textId="77777777" w:rsidTr="006D3E2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29C" w14:textId="77777777" w:rsidR="006D3E2C" w:rsidRPr="00521CFB" w:rsidRDefault="006D3E2C" w:rsidP="006D3E2C">
            <w:pPr>
              <w:rPr>
                <w:rFonts w:ascii="Verdana" w:hAnsi="Verdana" w:cs="Calibri"/>
                <w:b/>
                <w:bCs/>
              </w:rPr>
            </w:pPr>
            <w:r w:rsidRPr="00521CFB">
              <w:rPr>
                <w:rFonts w:ascii="Verdana" w:hAnsi="Verdana" w:cs="Calibri"/>
                <w:b/>
                <w:bCs/>
              </w:rPr>
              <w:t>Preu total del contracte: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DBDB" w14:textId="77777777" w:rsidR="006D3E2C" w:rsidRPr="00521CFB" w:rsidRDefault="006D3E2C" w:rsidP="006D3E2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21CFB">
              <w:rPr>
                <w:rFonts w:ascii="Calibri" w:hAnsi="Calibri" w:cs="Calibri"/>
                <w:b/>
                <w:bCs/>
              </w:rPr>
              <w:t>… 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C2AAA" w14:textId="77777777" w:rsidR="006D3E2C" w:rsidRPr="00521CFB" w:rsidRDefault="006D3E2C" w:rsidP="006D3E2C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D87E3" w14:textId="77777777" w:rsidR="006D3E2C" w:rsidRPr="00521CFB" w:rsidRDefault="006D3E2C" w:rsidP="006D3E2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21CFB">
              <w:rPr>
                <w:rFonts w:ascii="Calibri" w:hAnsi="Calibri" w:cs="Calibri"/>
                <w:b/>
                <w:bCs/>
              </w:rPr>
              <w:t>… 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C2D7EC" w14:textId="77777777" w:rsidR="006D3E2C" w:rsidRPr="00521CFB" w:rsidRDefault="006D3E2C" w:rsidP="006D3E2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21CFB">
              <w:rPr>
                <w:rFonts w:ascii="Calibri" w:hAnsi="Calibri" w:cs="Calibri"/>
                <w:b/>
                <w:bCs/>
              </w:rPr>
              <w:t>… €</w:t>
            </w:r>
          </w:p>
        </w:tc>
      </w:tr>
    </w:tbl>
    <w:p w14:paraId="4A66F6C5" w14:textId="77777777" w:rsidR="00952BDB" w:rsidRPr="00E674D6" w:rsidRDefault="00952BDB" w:rsidP="00952BDB">
      <w:pPr>
        <w:jc w:val="both"/>
        <w:rPr>
          <w:rFonts w:ascii="Verdana" w:hAnsi="Verdana"/>
          <w:i/>
          <w:sz w:val="16"/>
          <w:szCs w:val="24"/>
          <w:lang w:eastAsia="es-ES_tradnl"/>
        </w:rPr>
      </w:pPr>
    </w:p>
    <w:p w14:paraId="6B15C2F3" w14:textId="77777777" w:rsidR="00952BDB" w:rsidRPr="00E674D6" w:rsidRDefault="00952BDB" w:rsidP="00952BDB">
      <w:pPr>
        <w:tabs>
          <w:tab w:val="decimal" w:pos="3544"/>
        </w:tabs>
        <w:jc w:val="both"/>
        <w:rPr>
          <w:rFonts w:ascii="Verdana" w:hAnsi="Verdana"/>
          <w:snapToGrid w:val="0"/>
          <w:lang w:eastAsia="es-ES"/>
        </w:rPr>
      </w:pPr>
      <w:r w:rsidRPr="00E674D6">
        <w:rPr>
          <w:rFonts w:ascii="Verdana" w:hAnsi="Verdana"/>
          <w:lang w:eastAsia="es-ES_tradnl"/>
        </w:rPr>
        <w:t>Aquest preu total es desglossa en els costos directes i indirectes següents i els costos salarials següents aplicant el conveni ....................................:</w:t>
      </w:r>
    </w:p>
    <w:p w14:paraId="3CE4C6E2" w14:textId="77777777" w:rsidR="00952BDB" w:rsidRPr="00E674D6" w:rsidRDefault="00952BDB" w:rsidP="00952BDB">
      <w:pPr>
        <w:tabs>
          <w:tab w:val="decimal" w:pos="3544"/>
        </w:tabs>
        <w:jc w:val="both"/>
        <w:rPr>
          <w:rFonts w:ascii="Verdana" w:hAnsi="Verdana"/>
          <w:snapToGrid w:val="0"/>
          <w:sz w:val="24"/>
          <w:szCs w:val="24"/>
          <w:lang w:eastAsia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414"/>
      </w:tblGrid>
      <w:tr w:rsidR="00952BDB" w:rsidRPr="00E674D6" w14:paraId="09D4055E" w14:textId="77777777" w:rsidTr="006D3E2C"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EA771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Costos directes</w:t>
            </w:r>
            <w:r w:rsidRPr="00E674D6">
              <w:rPr>
                <w:rFonts w:ascii="Verdana" w:hAnsi="Verdana"/>
                <w:i/>
                <w:lang w:eastAsia="es-ES_tradnl"/>
              </w:rPr>
              <w:t xml:space="preserve"> </w:t>
            </w:r>
          </w:p>
          <w:p w14:paraId="5A5A5DA3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(especificar concepte)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709E9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Import €</w:t>
            </w:r>
          </w:p>
        </w:tc>
      </w:tr>
      <w:tr w:rsidR="00952BDB" w:rsidRPr="00E674D6" w14:paraId="1A890FDF" w14:textId="77777777" w:rsidTr="006D3E2C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92D5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....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CB3F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</w:p>
        </w:tc>
      </w:tr>
      <w:tr w:rsidR="00952BDB" w:rsidRPr="00E674D6" w14:paraId="35336CDC" w14:textId="77777777" w:rsidTr="006D3E2C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2ABA4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....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6CF3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</w:p>
        </w:tc>
      </w:tr>
      <w:tr w:rsidR="00952BDB" w:rsidRPr="00E674D6" w14:paraId="0333C35D" w14:textId="77777777" w:rsidTr="006D3E2C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411CF" w14:textId="77777777" w:rsidR="00952BDB" w:rsidRPr="00E674D6" w:rsidRDefault="00952BDB" w:rsidP="006D3E2C">
            <w:pPr>
              <w:tabs>
                <w:tab w:val="left" w:pos="430"/>
              </w:tabs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Costos salarials</w:t>
            </w:r>
          </w:p>
          <w:p w14:paraId="188BFC88" w14:textId="77777777" w:rsidR="00952BDB" w:rsidRPr="00E674D6" w:rsidRDefault="00952BDB" w:rsidP="006D3E2C">
            <w:pPr>
              <w:tabs>
                <w:tab w:val="left" w:pos="430"/>
              </w:tabs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(</w:t>
            </w:r>
            <w:r w:rsidRPr="00E674D6">
              <w:rPr>
                <w:rFonts w:ascii="Verdana" w:hAnsi="Verdana"/>
                <w:b/>
                <w:lang w:eastAsia="es-ES_tradnl"/>
              </w:rPr>
              <w:t>desglossar núm. persones treballadores i categories professionals</w:t>
            </w:r>
            <w:r w:rsidRPr="00E674D6">
              <w:rPr>
                <w:rFonts w:ascii="Verdana" w:hAnsi="Verdana"/>
                <w:lang w:eastAsia="es-ES_tradnl"/>
              </w:rPr>
              <w:t>)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3A813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...... €</w:t>
            </w:r>
          </w:p>
        </w:tc>
      </w:tr>
      <w:tr w:rsidR="00952BDB" w:rsidRPr="00E674D6" w14:paraId="1DF66F8F" w14:textId="77777777" w:rsidTr="006D3E2C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A6DD2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TOTAL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4037C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Suma costos directes</w:t>
            </w:r>
          </w:p>
        </w:tc>
      </w:tr>
    </w:tbl>
    <w:p w14:paraId="12228DAE" w14:textId="77777777" w:rsidR="00952BDB" w:rsidRPr="00E674D6" w:rsidRDefault="00952BDB" w:rsidP="00952BDB">
      <w:pPr>
        <w:tabs>
          <w:tab w:val="decimal" w:pos="3544"/>
        </w:tabs>
        <w:jc w:val="both"/>
        <w:rPr>
          <w:rFonts w:ascii="Verdana" w:hAnsi="Verdana"/>
          <w:snapToGrid w:val="0"/>
          <w:lang w:eastAsia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414"/>
      </w:tblGrid>
      <w:tr w:rsidR="00952BDB" w:rsidRPr="00E674D6" w14:paraId="0128BA0B" w14:textId="77777777" w:rsidTr="006D3E2C"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1FFB0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Costos indirectes</w:t>
            </w:r>
          </w:p>
          <w:p w14:paraId="2BDAD49C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(especificar concepte)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B3E11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Import €</w:t>
            </w:r>
          </w:p>
        </w:tc>
      </w:tr>
      <w:tr w:rsidR="00952BDB" w:rsidRPr="00E674D6" w14:paraId="73D40BEF" w14:textId="77777777" w:rsidTr="006D3E2C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5DD63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...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EAF1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</w:p>
        </w:tc>
      </w:tr>
      <w:tr w:rsidR="00952BDB" w:rsidRPr="00E674D6" w14:paraId="18FDF9B0" w14:textId="77777777" w:rsidTr="006D3E2C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B308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Despeses generals d’estructura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0043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</w:p>
        </w:tc>
      </w:tr>
      <w:tr w:rsidR="00952BDB" w:rsidRPr="00E674D6" w14:paraId="19DE8AB2" w14:textId="77777777" w:rsidTr="006D3E2C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8544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Benefici industrial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619D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</w:p>
        </w:tc>
      </w:tr>
      <w:tr w:rsidR="00952BDB" w:rsidRPr="00E674D6" w14:paraId="162D1D12" w14:textId="77777777" w:rsidTr="006D3E2C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8D28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TOTAL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2FDBD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Suma costos indirectes</w:t>
            </w:r>
          </w:p>
        </w:tc>
      </w:tr>
    </w:tbl>
    <w:p w14:paraId="5BC0F41C" w14:textId="77777777" w:rsidR="00952BDB" w:rsidRPr="00E674D6" w:rsidRDefault="00952BDB" w:rsidP="00952BDB">
      <w:pPr>
        <w:tabs>
          <w:tab w:val="decimal" w:pos="3544"/>
        </w:tabs>
        <w:jc w:val="both"/>
        <w:rPr>
          <w:rFonts w:ascii="Verdana" w:hAnsi="Verdana"/>
          <w:snapToGrid w:val="0"/>
          <w:lang w:eastAsia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414"/>
      </w:tblGrid>
      <w:tr w:rsidR="00952BDB" w:rsidRPr="00E674D6" w14:paraId="6C3E5477" w14:textId="77777777" w:rsidTr="006D3E2C"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1B555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  <w:r w:rsidRPr="00E674D6">
              <w:rPr>
                <w:rFonts w:ascii="Verdana" w:hAnsi="Verdana"/>
                <w:lang w:eastAsia="es-ES_tradnl"/>
              </w:rPr>
              <w:t>TOTAL DE COSTOS (directes + indirectes) PREU SENSE IVA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4B95" w14:textId="77777777" w:rsidR="00952BDB" w:rsidRPr="00E674D6" w:rsidRDefault="00952BDB" w:rsidP="006D3E2C">
            <w:pPr>
              <w:jc w:val="both"/>
              <w:rPr>
                <w:rFonts w:ascii="Verdana" w:hAnsi="Verdana"/>
                <w:lang w:eastAsia="es-ES_tradnl"/>
              </w:rPr>
            </w:pPr>
          </w:p>
        </w:tc>
      </w:tr>
    </w:tbl>
    <w:p w14:paraId="2E3B420E" w14:textId="77777777" w:rsidR="00952BDB" w:rsidRPr="00E674D6" w:rsidRDefault="00952BDB" w:rsidP="00952BDB">
      <w:pPr>
        <w:rPr>
          <w:rFonts w:ascii="Verdana" w:hAnsi="Verdana"/>
          <w:sz w:val="24"/>
          <w:szCs w:val="24"/>
          <w:lang w:eastAsia="es-ES_tradnl"/>
        </w:rPr>
      </w:pPr>
    </w:p>
    <w:p w14:paraId="4A358CA7" w14:textId="77777777" w:rsidR="00952BDB" w:rsidRPr="00E674D6" w:rsidRDefault="00952BDB" w:rsidP="00952BDB">
      <w:pPr>
        <w:pStyle w:val="Textindependent2"/>
        <w:tabs>
          <w:tab w:val="left" w:pos="567"/>
          <w:tab w:val="left" w:pos="1134"/>
          <w:tab w:val="left" w:pos="1702"/>
        </w:tabs>
        <w:ind w:left="426"/>
        <w:rPr>
          <w:rFonts w:ascii="Verdana" w:hAnsi="Verdana" w:cs="Arial"/>
          <w:sz w:val="20"/>
        </w:rPr>
      </w:pPr>
    </w:p>
    <w:p w14:paraId="0361CDF8" w14:textId="77777777" w:rsidR="00952BDB" w:rsidRPr="00E674D6" w:rsidRDefault="00952BDB" w:rsidP="0013044B">
      <w:pPr>
        <w:pStyle w:val="Capalera"/>
        <w:numPr>
          <w:ilvl w:val="0"/>
          <w:numId w:val="30"/>
        </w:numPr>
        <w:tabs>
          <w:tab w:val="clear" w:pos="4252"/>
          <w:tab w:val="clear" w:pos="8504"/>
        </w:tabs>
        <w:ind w:left="426" w:right="-1"/>
        <w:rPr>
          <w:rFonts w:ascii="Verdana" w:hAnsi="Verdana" w:cs="Arial"/>
        </w:rPr>
      </w:pPr>
      <w:r w:rsidRPr="00E674D6">
        <w:rPr>
          <w:rFonts w:ascii="Verdana" w:hAnsi="Verdana" w:cs="Arial"/>
        </w:rPr>
        <w:t>Per la utilització acreditada de combustibles amb menor impacte ambiental en els vehicles destinats a tasques objecte del contracte</w:t>
      </w:r>
    </w:p>
    <w:p w14:paraId="5A275AC4" w14:textId="77777777" w:rsidR="00952BDB" w:rsidRPr="00E674D6" w:rsidRDefault="00952BDB" w:rsidP="00952BDB">
      <w:pPr>
        <w:tabs>
          <w:tab w:val="left" w:pos="8363"/>
        </w:tabs>
        <w:ind w:right="-1"/>
        <w:rPr>
          <w:rFonts w:ascii="Verdana" w:hAnsi="Verdana" w:cs="Arial"/>
        </w:rPr>
      </w:pPr>
    </w:p>
    <w:p w14:paraId="32D1E978" w14:textId="77777777" w:rsidR="00952BDB" w:rsidRPr="00E674D6" w:rsidRDefault="00952BDB" w:rsidP="0013044B">
      <w:pPr>
        <w:pStyle w:val="Pargrafdellista"/>
        <w:numPr>
          <w:ilvl w:val="0"/>
          <w:numId w:val="13"/>
        </w:numPr>
        <w:tabs>
          <w:tab w:val="clear" w:pos="1069"/>
          <w:tab w:val="left" w:pos="8363"/>
        </w:tabs>
        <w:ind w:left="720" w:right="-1"/>
        <w:rPr>
          <w:rFonts w:ascii="Verdana" w:hAnsi="Verdana" w:cs="Arial"/>
        </w:rPr>
      </w:pPr>
      <w:r w:rsidRPr="00E674D6">
        <w:rPr>
          <w:rFonts w:ascii="Verdana" w:hAnsi="Verdana" w:cs="Arial"/>
        </w:rPr>
        <w:t>Nombre de  vehicles amb distintiu (DGT): ZERO, destinats al servei:</w:t>
      </w:r>
    </w:p>
    <w:p w14:paraId="39F67962" w14:textId="77777777" w:rsidR="00952BDB" w:rsidRPr="00E674D6" w:rsidRDefault="00952BDB" w:rsidP="0013044B">
      <w:pPr>
        <w:pStyle w:val="Pargrafdellista"/>
        <w:numPr>
          <w:ilvl w:val="0"/>
          <w:numId w:val="13"/>
        </w:numPr>
        <w:tabs>
          <w:tab w:val="clear" w:pos="1069"/>
          <w:tab w:val="left" w:pos="8363"/>
        </w:tabs>
        <w:ind w:left="720" w:right="-1"/>
        <w:rPr>
          <w:rFonts w:ascii="Verdana" w:hAnsi="Verdana" w:cs="Arial"/>
        </w:rPr>
      </w:pPr>
      <w:r w:rsidRPr="00E674D6">
        <w:rPr>
          <w:rFonts w:ascii="Verdana" w:hAnsi="Verdana" w:cs="Arial"/>
        </w:rPr>
        <w:t>Nombre de vehicles amb distintiu (DGT): ECO, destinats al servei:</w:t>
      </w:r>
    </w:p>
    <w:p w14:paraId="3F9B87CF" w14:textId="77777777" w:rsidR="00952BDB" w:rsidRPr="00E674D6" w:rsidRDefault="00952BDB" w:rsidP="00952BDB">
      <w:pPr>
        <w:pStyle w:val="Textindependent2"/>
        <w:tabs>
          <w:tab w:val="left" w:pos="567"/>
          <w:tab w:val="left" w:pos="1134"/>
          <w:tab w:val="left" w:pos="1702"/>
        </w:tabs>
        <w:rPr>
          <w:rFonts w:ascii="Verdana" w:hAnsi="Verdana" w:cs="Arial"/>
          <w:sz w:val="20"/>
        </w:rPr>
      </w:pPr>
    </w:p>
    <w:p w14:paraId="4CB5D68E" w14:textId="77777777" w:rsidR="00952BDB" w:rsidRPr="00E674D6" w:rsidRDefault="00952BDB" w:rsidP="00952BDB">
      <w:pPr>
        <w:pStyle w:val="Textindependent2"/>
        <w:tabs>
          <w:tab w:val="left" w:pos="567"/>
          <w:tab w:val="left" w:pos="1134"/>
          <w:tab w:val="left" w:pos="1702"/>
        </w:tabs>
        <w:rPr>
          <w:rFonts w:ascii="Verdana" w:hAnsi="Verdana" w:cs="Arial"/>
          <w:sz w:val="20"/>
        </w:rPr>
      </w:pPr>
      <w:r w:rsidRPr="00E674D6">
        <w:rPr>
          <w:rFonts w:ascii="Verdana" w:hAnsi="Verdana" w:cs="Arial"/>
          <w:sz w:val="20"/>
        </w:rPr>
        <w:t>Nota: No es valorarà cap oferta que no aporti les fitxes tècniques dels vehicles proposats</w:t>
      </w:r>
    </w:p>
    <w:p w14:paraId="76F4F4ED" w14:textId="77777777" w:rsidR="00952BDB" w:rsidRPr="00E674D6" w:rsidRDefault="00952BDB" w:rsidP="00952BDB">
      <w:pPr>
        <w:pStyle w:val="Textindependent2"/>
        <w:tabs>
          <w:tab w:val="left" w:pos="567"/>
          <w:tab w:val="left" w:pos="1134"/>
          <w:tab w:val="left" w:pos="1702"/>
        </w:tabs>
        <w:rPr>
          <w:rFonts w:ascii="Verdana" w:hAnsi="Verdana" w:cs="Arial"/>
          <w:sz w:val="20"/>
        </w:rPr>
      </w:pPr>
    </w:p>
    <w:p w14:paraId="3173B62B" w14:textId="376C6910" w:rsidR="006D3E2C" w:rsidRPr="006D3E2C" w:rsidRDefault="006D3E2C" w:rsidP="0013044B">
      <w:pPr>
        <w:pStyle w:val="Pargrafdellista"/>
        <w:numPr>
          <w:ilvl w:val="0"/>
          <w:numId w:val="30"/>
        </w:numPr>
        <w:tabs>
          <w:tab w:val="left" w:pos="567"/>
          <w:tab w:val="left" w:pos="1134"/>
          <w:tab w:val="left" w:pos="1702"/>
        </w:tabs>
        <w:ind w:left="284" w:hanging="207"/>
        <w:rPr>
          <w:rFonts w:ascii="Verdana" w:hAnsi="Verdana" w:cs="Arial"/>
        </w:rPr>
      </w:pPr>
      <w:r w:rsidRPr="006D3E2C">
        <w:rPr>
          <w:rFonts w:ascii="Verdana" w:hAnsi="Verdana" w:cs="Arial"/>
        </w:rPr>
        <w:t>Que es compromet</w:t>
      </w:r>
      <w:r>
        <w:rPr>
          <w:rFonts w:ascii="Verdana" w:hAnsi="Verdana" w:cs="Arial"/>
        </w:rPr>
        <w:t xml:space="preserve"> </w:t>
      </w:r>
      <w:r w:rsidRPr="006D3E2C">
        <w:rPr>
          <w:rFonts w:ascii="Verdana" w:hAnsi="Verdana" w:cs="Arial"/>
        </w:rPr>
        <w:t>a la renovació d’un espai de 300m2 incloent subministrament i plantació d’elements vegetals, aportació de terres, aportació d’encoixinat i instal·lac</w:t>
      </w:r>
      <w:r>
        <w:rPr>
          <w:rFonts w:ascii="Verdana" w:hAnsi="Verdana" w:cs="Arial"/>
        </w:rPr>
        <w:t xml:space="preserve">ió </w:t>
      </w:r>
      <w:r w:rsidRPr="006D3E2C">
        <w:rPr>
          <w:rFonts w:ascii="Verdana" w:hAnsi="Verdana" w:cs="Arial"/>
        </w:rPr>
        <w:t xml:space="preserve">de sistema de reg automàtic a executar durant el primer any d’execució del contracte: </w:t>
      </w:r>
      <w:r w:rsidRPr="0013044B">
        <w:rPr>
          <w:rFonts w:ascii="Verdana" w:hAnsi="Verdana" w:cs="Arial"/>
          <w:b/>
        </w:rPr>
        <w:t>SI / NO</w:t>
      </w:r>
    </w:p>
    <w:p w14:paraId="553096F1" w14:textId="77777777" w:rsidR="006D3E2C" w:rsidRPr="006D3E2C" w:rsidRDefault="006D3E2C" w:rsidP="006D3E2C">
      <w:pPr>
        <w:pStyle w:val="Pargrafdellista"/>
        <w:tabs>
          <w:tab w:val="left" w:pos="567"/>
          <w:tab w:val="left" w:pos="1134"/>
          <w:tab w:val="left" w:pos="1702"/>
        </w:tabs>
        <w:ind w:left="284"/>
        <w:rPr>
          <w:rFonts w:ascii="Verdana" w:hAnsi="Verdana" w:cs="Arial"/>
        </w:rPr>
      </w:pPr>
    </w:p>
    <w:p w14:paraId="79865034" w14:textId="77777777" w:rsidR="0013044B" w:rsidRPr="0013044B" w:rsidRDefault="006D3E2C" w:rsidP="0013044B">
      <w:pPr>
        <w:pStyle w:val="Pargrafdellista"/>
        <w:numPr>
          <w:ilvl w:val="0"/>
          <w:numId w:val="30"/>
        </w:numPr>
        <w:shd w:val="clear" w:color="auto" w:fill="FFFFFF" w:themeFill="background1"/>
        <w:tabs>
          <w:tab w:val="left" w:pos="567"/>
          <w:tab w:val="left" w:pos="1134"/>
          <w:tab w:val="left" w:pos="1702"/>
        </w:tabs>
        <w:ind w:left="284" w:hanging="207"/>
        <w:rPr>
          <w:rFonts w:ascii="Verdana" w:hAnsi="Verdana" w:cs="Arial"/>
        </w:rPr>
      </w:pPr>
      <w:r w:rsidRPr="0013044B">
        <w:rPr>
          <w:rFonts w:ascii="Verdana" w:hAnsi="Verdana" w:cs="Arial"/>
        </w:rPr>
        <w:t xml:space="preserve">Que es compromet al subministrament i instal·lació de 420 metres lineals de pastor elèctric en els parterres de la sortida 4 de la ronda de Dalt amb avinguda Estatut de Catalunya a executar durant el primer any d’execució del contracte: </w:t>
      </w:r>
      <w:r w:rsidRPr="0013044B">
        <w:rPr>
          <w:rFonts w:ascii="Verdana" w:hAnsi="Verdana" w:cs="Arial"/>
          <w:b/>
        </w:rPr>
        <w:t>SI / NO</w:t>
      </w:r>
    </w:p>
    <w:p w14:paraId="4B4D9901" w14:textId="77777777" w:rsidR="0013044B" w:rsidRPr="0013044B" w:rsidRDefault="0013044B" w:rsidP="0013044B">
      <w:pPr>
        <w:pStyle w:val="Pargrafdellista"/>
        <w:rPr>
          <w:rFonts w:ascii="Verdana" w:hAnsi="Verdana"/>
        </w:rPr>
      </w:pPr>
    </w:p>
    <w:p w14:paraId="20A10EC3" w14:textId="49D280C2" w:rsidR="0013044B" w:rsidRPr="0013044B" w:rsidRDefault="0013044B" w:rsidP="0013044B">
      <w:pPr>
        <w:pStyle w:val="Pargrafdellista"/>
        <w:numPr>
          <w:ilvl w:val="0"/>
          <w:numId w:val="30"/>
        </w:numPr>
        <w:shd w:val="clear" w:color="auto" w:fill="FFFFFF" w:themeFill="background1"/>
        <w:tabs>
          <w:tab w:val="left" w:pos="567"/>
          <w:tab w:val="left" w:pos="1134"/>
          <w:tab w:val="left" w:pos="1702"/>
        </w:tabs>
        <w:ind w:left="284" w:hanging="207"/>
        <w:rPr>
          <w:rFonts w:ascii="Verdana" w:hAnsi="Verdana" w:cs="Arial"/>
        </w:rPr>
      </w:pPr>
      <w:r w:rsidRPr="0013044B">
        <w:rPr>
          <w:rFonts w:ascii="Verdana" w:hAnsi="Verdana"/>
        </w:rPr>
        <w:t xml:space="preserve">En cas de resultar adjudicatària ens comprometem a </w:t>
      </w:r>
      <w:r w:rsidRPr="0013044B">
        <w:rPr>
          <w:rFonts w:ascii="Verdana" w:hAnsi="Verdana"/>
          <w:i/>
        </w:rPr>
        <w:t>incorporar dones en el cas de</w:t>
      </w:r>
      <w:r w:rsidRPr="0013044B">
        <w:rPr>
          <w:rFonts w:ascii="Verdana" w:hAnsi="Verdana"/>
          <w:i/>
          <w:spacing w:val="-21"/>
        </w:rPr>
        <w:t xml:space="preserve"> </w:t>
      </w:r>
      <w:r w:rsidRPr="0013044B">
        <w:rPr>
          <w:rFonts w:ascii="Verdana" w:hAnsi="Verdana"/>
          <w:i/>
        </w:rPr>
        <w:t>noves</w:t>
      </w:r>
      <w:r>
        <w:rPr>
          <w:rFonts w:ascii="Verdana" w:hAnsi="Verdana"/>
          <w:i/>
        </w:rPr>
        <w:t xml:space="preserve"> </w:t>
      </w:r>
      <w:r w:rsidRPr="0013044B">
        <w:rPr>
          <w:rFonts w:ascii="Verdana" w:hAnsi="Verdana"/>
          <w:i/>
        </w:rPr>
        <w:t xml:space="preserve">incorporacions per a l’execució de l’objecte del contracte, fins a arribar a la paritat entre homes i dones: </w:t>
      </w:r>
      <w:r w:rsidRPr="0013044B">
        <w:rPr>
          <w:rFonts w:ascii="Verdana" w:hAnsi="Verdana"/>
          <w:b/>
          <w:i/>
        </w:rPr>
        <w:t>SI/ NO</w:t>
      </w:r>
    </w:p>
    <w:p w14:paraId="1262ECB4" w14:textId="77777777" w:rsidR="00952BDB" w:rsidRPr="0013044B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781F7680" w14:textId="77777777" w:rsidR="00952BDB" w:rsidRPr="00E674D6" w:rsidRDefault="00952BDB" w:rsidP="00952BDB">
      <w:pPr>
        <w:rPr>
          <w:rFonts w:ascii="Verdana" w:hAnsi="Verdana" w:cs="Arial"/>
          <w:snapToGrid w:val="0"/>
          <w:lang w:eastAsia="es-ES"/>
        </w:rPr>
      </w:pPr>
    </w:p>
    <w:p w14:paraId="6A1206C8" w14:textId="77777777" w:rsidR="00952BDB" w:rsidRPr="00E674D6" w:rsidRDefault="00952BDB" w:rsidP="00952BDB">
      <w:pPr>
        <w:rPr>
          <w:rFonts w:ascii="Verdana" w:hAnsi="Verdana" w:cs="Arial"/>
          <w:snapToGrid w:val="0"/>
          <w:lang w:eastAsia="es-ES"/>
        </w:rPr>
      </w:pPr>
      <w:r w:rsidRPr="00E674D6">
        <w:rPr>
          <w:rFonts w:ascii="Verdana" w:hAnsi="Verdana" w:cs="Arial"/>
          <w:snapToGrid w:val="0"/>
          <w:lang w:eastAsia="es-ES"/>
        </w:rPr>
        <w:t>Indicar nom signatures, nom de l’empresa/entitat licitadora i data</w:t>
      </w:r>
    </w:p>
    <w:p w14:paraId="509B1147" w14:textId="77777777" w:rsidR="00952BDB" w:rsidRPr="00E674D6" w:rsidRDefault="00952BDB" w:rsidP="00952BDB">
      <w:pPr>
        <w:rPr>
          <w:rFonts w:ascii="Verdana" w:hAnsi="Verdana" w:cs="Arial"/>
          <w:snapToGrid w:val="0"/>
          <w:lang w:eastAsia="es-ES"/>
        </w:rPr>
      </w:pPr>
      <w:r w:rsidRPr="00E674D6">
        <w:rPr>
          <w:rFonts w:ascii="Verdana" w:hAnsi="Verdana" w:cs="Arial"/>
          <w:snapToGrid w:val="0"/>
          <w:lang w:eastAsia="es-ES"/>
        </w:rPr>
        <w:br w:type="page"/>
      </w:r>
    </w:p>
    <w:p w14:paraId="67F2BCD6" w14:textId="77777777" w:rsidR="00952BDB" w:rsidRPr="00E674D6" w:rsidRDefault="00952BDB" w:rsidP="00952BDB">
      <w:pPr>
        <w:rPr>
          <w:rFonts w:ascii="Verdana" w:hAnsi="Verdana" w:cs="Arial"/>
          <w:b/>
          <w:sz w:val="24"/>
          <w:szCs w:val="24"/>
          <w:u w:val="single"/>
          <w:lang w:eastAsia="es-ES_tradnl"/>
        </w:rPr>
      </w:pPr>
    </w:p>
    <w:p w14:paraId="66435B18" w14:textId="77777777" w:rsidR="00952BDB" w:rsidRPr="00460A80" w:rsidRDefault="00952BDB" w:rsidP="00952BDB">
      <w:pPr>
        <w:shd w:val="clear" w:color="auto" w:fill="FFFFFF" w:themeFill="background1"/>
        <w:jc w:val="both"/>
        <w:rPr>
          <w:rFonts w:ascii="Verdana" w:hAnsi="Verdana"/>
          <w:b/>
        </w:rPr>
      </w:pPr>
      <w:r w:rsidRPr="00460A80">
        <w:rPr>
          <w:rFonts w:ascii="Verdana" w:hAnsi="Verdana"/>
          <w:b/>
        </w:rPr>
        <w:t>ANNEX 4  - PERSONAL A SUBROGAR</w:t>
      </w:r>
    </w:p>
    <w:p w14:paraId="410AA380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502F4209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4005399F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23806740" w14:textId="26627D3B" w:rsidR="00952BDB" w:rsidRPr="00E674D6" w:rsidRDefault="00CA1040" w:rsidP="00952BDB">
      <w:pPr>
        <w:shd w:val="clear" w:color="auto" w:fill="FFFFFF" w:themeFill="background1"/>
        <w:jc w:val="both"/>
        <w:rPr>
          <w:rFonts w:ascii="Verdana" w:hAnsi="Verdana"/>
        </w:rPr>
      </w:pPr>
      <w:r>
        <w:rPr>
          <w:rFonts w:ascii="Verdana" w:hAnsi="Verdana"/>
        </w:rPr>
        <w:t>La informació es facilita en document separat</w:t>
      </w:r>
    </w:p>
    <w:p w14:paraId="1005B79A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46614F02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1E20E52F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6F04ED4D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2B1089C7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348252DD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06B1AB46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69045EBD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67B36F58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69C37861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0AEE1348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6A66762A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77D00E42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03BFF47D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76131249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54B1612C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33E9A8FB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2604706A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13595413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64FB0DE7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0E514F2E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60575FA4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12FCFECE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0EC7F1B7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2790BAE5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765EAC9E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291129E7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12814A2E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0507703A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09690650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1D23E91B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05B27393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2A087BD0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228290E3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05FD2265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5B1D2C92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0943B981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063042E3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0482BAB6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26418D18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3BCE954E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7F42A507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3AC1F9A0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3E92412C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0BDB0ADB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6D3C2D2D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389E0B56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2225C2FA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1DB5B768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5F49C84D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2C9622AB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16BCB4CB" w14:textId="77777777" w:rsidR="00952BDB" w:rsidRPr="00E674D6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306A8C1E" w14:textId="77777777" w:rsidR="00891DE3" w:rsidRDefault="00891DE3" w:rsidP="00231DCD">
      <w:pPr>
        <w:pStyle w:val="Ttol6"/>
        <w:spacing w:before="103" w:line="237" w:lineRule="auto"/>
        <w:ind w:left="116" w:right="211"/>
        <w:rPr>
          <w:rFonts w:ascii="Verdana" w:hAnsi="Verdana"/>
        </w:rPr>
      </w:pPr>
    </w:p>
    <w:p w14:paraId="028E37BE" w14:textId="125B949F" w:rsidR="00891DE3" w:rsidRDefault="00891DE3" w:rsidP="00231DCD">
      <w:pPr>
        <w:pStyle w:val="Ttol6"/>
        <w:spacing w:before="103" w:line="237" w:lineRule="auto"/>
        <w:ind w:left="116" w:right="211"/>
        <w:rPr>
          <w:rFonts w:ascii="Verdana" w:hAnsi="Verdana"/>
        </w:rPr>
      </w:pPr>
      <w:r>
        <w:rPr>
          <w:rFonts w:ascii="Verdana" w:hAnsi="Verdana"/>
        </w:rPr>
        <w:t xml:space="preserve">ANNEX 5  - </w:t>
      </w:r>
      <w:r w:rsidR="009221C5">
        <w:rPr>
          <w:rFonts w:ascii="Verdana" w:hAnsi="Verdana"/>
        </w:rPr>
        <w:t xml:space="preserve">MODEL DE </w:t>
      </w:r>
      <w:r>
        <w:rPr>
          <w:rFonts w:ascii="Verdana" w:hAnsi="Verdana"/>
        </w:rPr>
        <w:t xml:space="preserve">DECLARACIÓ RESPONSABLE </w:t>
      </w:r>
      <w:r w:rsidR="009221C5">
        <w:rPr>
          <w:rFonts w:ascii="Verdana" w:hAnsi="Verdana"/>
        </w:rPr>
        <w:t xml:space="preserve">PER A </w:t>
      </w:r>
      <w:r>
        <w:rPr>
          <w:rFonts w:ascii="Verdana" w:hAnsi="Verdana"/>
        </w:rPr>
        <w:t>CETI’S</w:t>
      </w:r>
    </w:p>
    <w:p w14:paraId="24FD1A2A" w14:textId="77777777" w:rsidR="00891DE3" w:rsidRDefault="00891DE3" w:rsidP="00231DCD">
      <w:pPr>
        <w:pStyle w:val="Ttol6"/>
        <w:spacing w:before="103" w:line="237" w:lineRule="auto"/>
        <w:ind w:left="116" w:right="211"/>
        <w:rPr>
          <w:rFonts w:ascii="Verdana" w:hAnsi="Verdana"/>
        </w:rPr>
      </w:pPr>
    </w:p>
    <w:p w14:paraId="48F14E1A" w14:textId="77777777" w:rsidR="009221C5" w:rsidRPr="00845784" w:rsidRDefault="009221C5" w:rsidP="009221C5">
      <w:pPr>
        <w:spacing w:line="276" w:lineRule="auto"/>
        <w:rPr>
          <w:lang w:val="es-ES_tradnl"/>
        </w:rPr>
      </w:pPr>
    </w:p>
    <w:p w14:paraId="6C4E10B6" w14:textId="77777777" w:rsidR="009221C5" w:rsidRPr="00845784" w:rsidRDefault="009221C5" w:rsidP="009221C5">
      <w:pPr>
        <w:spacing w:line="276" w:lineRule="auto"/>
        <w:jc w:val="both"/>
        <w:rPr>
          <w:lang w:val="es-ES_tradnl"/>
        </w:rPr>
      </w:pPr>
      <w:r w:rsidRPr="00845784">
        <w:rPr>
          <w:rFonts w:ascii="Verdana" w:eastAsia="Verdana" w:hAnsi="Verdana" w:cs="Verdana"/>
          <w:color w:val="000000"/>
          <w:lang w:val="es-ES_tradnl"/>
        </w:rPr>
        <w:t>El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senyor</w:t>
      </w:r>
      <w:proofErr w:type="spellEnd"/>
      <w:r w:rsidRPr="00845784">
        <w:rPr>
          <w:rFonts w:ascii="Verdana" w:eastAsia="Verdana" w:hAnsi="Verdana" w:cs="Verdana"/>
          <w:color w:val="000000"/>
          <w:lang w:val="es-ES_tradnl"/>
        </w:rPr>
        <w:t>/</w:t>
      </w:r>
      <w:proofErr w:type="gramStart"/>
      <w:r w:rsidRPr="00845784">
        <w:rPr>
          <w:rFonts w:ascii="Verdana" w:eastAsia="Verdana" w:hAnsi="Verdana" w:cs="Verdana"/>
          <w:color w:val="000000"/>
          <w:lang w:val="es-ES_tradnl"/>
        </w:rPr>
        <w:t>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.................................................................</w:t>
      </w:r>
      <w:proofErr w:type="gramEnd"/>
      <w:r w:rsidRPr="00845784">
        <w:rPr>
          <w:rFonts w:ascii="Verdana" w:eastAsia="Verdana" w:hAnsi="Verdana" w:cs="Verdana"/>
          <w:color w:val="000000"/>
          <w:lang w:val="es-ES_tradnl"/>
        </w:rPr>
        <w:t>,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amb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DNI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núm.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.................,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en</w:t>
      </w:r>
      <w:r>
        <w:rPr>
          <w:rFonts w:ascii="Verdana" w:eastAsia="Verdana" w:hAnsi="Verdana" w:cs="Verdana"/>
          <w:color w:val="000000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nom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propi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/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en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nom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i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representació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gramStart"/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........</w:t>
      </w:r>
      <w:proofErr w:type="gram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gramStart"/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proofErr w:type="gram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la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qual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actua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en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qualitat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...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(administrador</w:t>
      </w:r>
      <w:r>
        <w:rPr>
          <w:rFonts w:ascii="Verdana" w:eastAsia="Verdana" w:hAnsi="Verdana" w:cs="Verdana"/>
          <w:color w:val="000000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únic</w:t>
      </w:r>
      <w:proofErr w:type="spellEnd"/>
      <w:r w:rsidRPr="00845784">
        <w:rPr>
          <w:rFonts w:ascii="Verdana" w:eastAsia="Verdana" w:hAnsi="Verdana" w:cs="Verdana"/>
          <w:color w:val="000000"/>
          <w:lang w:val="es-ES_tradnl"/>
        </w:rPr>
        <w:t>,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solidari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o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mancomunat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o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apoderat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solidari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o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mancomunat</w:t>
      </w:r>
      <w:proofErr w:type="spellEnd"/>
      <w:r w:rsidRPr="00845784">
        <w:rPr>
          <w:rFonts w:ascii="Verdana" w:eastAsia="Verdana" w:hAnsi="Verdana" w:cs="Verdana"/>
          <w:color w:val="000000"/>
          <w:lang w:val="es-ES_tradnl"/>
        </w:rPr>
        <w:t>),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segons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escriptura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pública</w:t>
      </w:r>
      <w:r>
        <w:rPr>
          <w:rFonts w:ascii="Verdana" w:eastAsia="Verdana" w:hAnsi="Verdana" w:cs="Verdana"/>
          <w:color w:val="000000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atorgada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davant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el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Notari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(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lloc</w:t>
      </w:r>
      <w:proofErr w:type="spellEnd"/>
      <w:r w:rsidRPr="00845784">
        <w:rPr>
          <w:rFonts w:ascii="Verdana" w:eastAsia="Verdana" w:hAnsi="Verdana" w:cs="Verdana"/>
          <w:color w:val="000000"/>
          <w:lang w:val="es-ES_tradnl"/>
        </w:rPr>
        <w:t>),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senyor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...,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en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data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...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i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número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protocol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...,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com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a</w:t>
      </w:r>
      <w:r>
        <w:rPr>
          <w:rFonts w:ascii="Verdana" w:eastAsia="Verdana" w:hAnsi="Verdana" w:cs="Verdana"/>
          <w:color w:val="000000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empresa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licitadora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contracte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.................................,</w:t>
      </w:r>
    </w:p>
    <w:p w14:paraId="09E40B15" w14:textId="77777777" w:rsidR="009221C5" w:rsidRPr="00845784" w:rsidRDefault="009221C5" w:rsidP="009221C5">
      <w:pPr>
        <w:spacing w:line="276" w:lineRule="auto"/>
        <w:jc w:val="both"/>
        <w:rPr>
          <w:lang w:val="es-ES_tradnl"/>
        </w:rPr>
      </w:pPr>
    </w:p>
    <w:p w14:paraId="0C89ECF0" w14:textId="77777777" w:rsidR="009221C5" w:rsidRPr="00845784" w:rsidRDefault="009221C5" w:rsidP="009221C5">
      <w:pPr>
        <w:tabs>
          <w:tab w:val="left" w:pos="2898"/>
        </w:tabs>
        <w:spacing w:line="276" w:lineRule="auto"/>
        <w:jc w:val="both"/>
        <w:rPr>
          <w:lang w:val="es-ES_tradnl"/>
        </w:rPr>
      </w:pPr>
      <w:r w:rsidRPr="00845784">
        <w:rPr>
          <w:rFonts w:ascii="Verdana" w:eastAsia="Verdana" w:hAnsi="Verdana" w:cs="Verdana"/>
          <w:color w:val="000000"/>
          <w:lang w:val="es-ES_tradnl"/>
        </w:rPr>
        <w:t>DECLARA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SOTA</w:t>
      </w:r>
      <w:r>
        <w:rPr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LA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SEVA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RESPONSABILITAT</w:t>
      </w:r>
    </w:p>
    <w:p w14:paraId="22537188" w14:textId="77777777" w:rsidR="009221C5" w:rsidRPr="00845784" w:rsidRDefault="009221C5" w:rsidP="009221C5">
      <w:pPr>
        <w:spacing w:line="276" w:lineRule="auto"/>
        <w:jc w:val="both"/>
        <w:rPr>
          <w:lang w:val="es-ES_tradnl"/>
        </w:rPr>
      </w:pPr>
    </w:p>
    <w:p w14:paraId="1E5A7A53" w14:textId="77777777" w:rsidR="009221C5" w:rsidRPr="00845784" w:rsidRDefault="009221C5" w:rsidP="009221C5">
      <w:pPr>
        <w:spacing w:line="276" w:lineRule="auto"/>
        <w:jc w:val="both"/>
        <w:rPr>
          <w:lang w:val="es-ES_tradnl"/>
        </w:rPr>
      </w:pPr>
      <w:r w:rsidRPr="00845784">
        <w:rPr>
          <w:rFonts w:ascii="Verdana" w:eastAsia="Verdana" w:hAnsi="Verdana" w:cs="Verdana"/>
          <w:color w:val="000000"/>
          <w:lang w:val="es-ES_tradnl"/>
        </w:rPr>
        <w:t>Que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proofErr w:type="gramStart"/>
      <w:r w:rsidRPr="00845784">
        <w:rPr>
          <w:rFonts w:ascii="Verdana" w:eastAsia="Verdana" w:hAnsi="Verdana" w:cs="Verdana"/>
          <w:color w:val="000000"/>
          <w:lang w:val="es-ES_tradnl"/>
        </w:rPr>
        <w:t>l’empresa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......................................................</w:t>
      </w:r>
      <w:proofErr w:type="gram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és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un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Centre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Especial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>
        <w:rPr>
          <w:rFonts w:ascii="Verdana" w:eastAsia="Verdana" w:hAnsi="Verdana" w:cs="Verdana"/>
          <w:color w:val="000000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Treball</w:t>
      </w:r>
      <w:proofErr w:type="spellEnd"/>
      <w:r>
        <w:rPr>
          <w:rFonts w:ascii="Verdana" w:eastAsia="Verdana" w:hAnsi="Verdana" w:cs="Verdana"/>
          <w:color w:val="000000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d’Iniciativa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Social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per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la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inclusió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laboral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persones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amb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discapacitat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d’acord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amb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el</w:t>
      </w:r>
      <w:r>
        <w:rPr>
          <w:rFonts w:ascii="Verdana" w:eastAsia="Verdana" w:hAnsi="Verdana" w:cs="Verdana"/>
          <w:color w:val="000000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que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estableix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l’art</w:t>
      </w:r>
      <w:proofErr w:type="spellEnd"/>
      <w:r w:rsidRPr="00845784">
        <w:rPr>
          <w:rFonts w:ascii="Verdana" w:eastAsia="Verdana" w:hAnsi="Verdana" w:cs="Verdana"/>
          <w:color w:val="000000"/>
          <w:lang w:val="es-ES_tradnl"/>
        </w:rPr>
        <w:t>.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43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Reial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Decret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legislatiu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1/2013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29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novembre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segons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el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que</w:t>
      </w:r>
      <w:r>
        <w:rPr>
          <w:rFonts w:ascii="Verdana" w:eastAsia="Verdana" w:hAnsi="Verdana" w:cs="Verdana"/>
          <w:color w:val="000000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s’aprova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el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text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refós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la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Llei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General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drets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les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persones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amb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discapacitat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i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la</w:t>
      </w:r>
      <w:r>
        <w:rPr>
          <w:rFonts w:ascii="Verdana" w:eastAsia="Verdana" w:hAnsi="Verdana" w:cs="Verdana"/>
          <w:color w:val="000000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seva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inclusió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social,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modificada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per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la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disposició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final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14a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la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Llei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9/2017,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8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>
        <w:rPr>
          <w:rFonts w:ascii="Verdana" w:eastAsia="Verdana" w:hAnsi="Verdana" w:cs="Verdana"/>
          <w:color w:val="000000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novembre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Contractes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Sector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Públic</w:t>
      </w:r>
      <w:proofErr w:type="spellEnd"/>
      <w:r w:rsidRPr="00845784">
        <w:rPr>
          <w:rFonts w:ascii="Verdana" w:eastAsia="Verdana" w:hAnsi="Verdana" w:cs="Verdana"/>
          <w:color w:val="000000"/>
          <w:lang w:val="es-ES_tradnl"/>
        </w:rPr>
        <w:t>.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Com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tal,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està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promoguda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i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participada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en</w:t>
      </w:r>
      <w:r>
        <w:rPr>
          <w:rFonts w:ascii="Verdana" w:eastAsia="Verdana" w:hAnsi="Verdana" w:cs="Verdana"/>
          <w:color w:val="000000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més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50%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per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entitats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sense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ànim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lucre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i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recull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en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els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seus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estatuts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l’obligació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>
        <w:rPr>
          <w:rFonts w:ascii="Verdana" w:eastAsia="Verdana" w:hAnsi="Verdana" w:cs="Verdana"/>
          <w:color w:val="000000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reinvertir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íntegrament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els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seus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beneficis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per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la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creació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d’oportunitats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treball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per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a</w:t>
      </w:r>
      <w:r>
        <w:rPr>
          <w:rFonts w:ascii="Verdana" w:eastAsia="Verdana" w:hAnsi="Verdana" w:cs="Verdana"/>
          <w:color w:val="000000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persones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amb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discapacitat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i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per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la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millora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continua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la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seva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competitivitat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i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la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seva</w:t>
      </w:r>
      <w:proofErr w:type="spellEnd"/>
      <w:r>
        <w:rPr>
          <w:rFonts w:ascii="Verdana" w:eastAsia="Verdana" w:hAnsi="Verdana" w:cs="Verdana"/>
          <w:color w:val="000000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activitat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d’economia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social.</w:t>
      </w:r>
    </w:p>
    <w:p w14:paraId="101381FF" w14:textId="77777777" w:rsidR="009221C5" w:rsidRPr="00845784" w:rsidRDefault="009221C5" w:rsidP="009221C5">
      <w:pPr>
        <w:spacing w:line="276" w:lineRule="auto"/>
        <w:jc w:val="both"/>
        <w:rPr>
          <w:lang w:val="es-ES_tradnl"/>
        </w:rPr>
      </w:pPr>
    </w:p>
    <w:p w14:paraId="576EBDD2" w14:textId="77777777" w:rsidR="009221C5" w:rsidRPr="00845784" w:rsidRDefault="009221C5" w:rsidP="009221C5">
      <w:pPr>
        <w:spacing w:line="276" w:lineRule="auto"/>
        <w:jc w:val="both"/>
        <w:rPr>
          <w:lang w:val="es-ES_tradnl"/>
        </w:rPr>
      </w:pPr>
      <w:r w:rsidRPr="00845784">
        <w:rPr>
          <w:rFonts w:ascii="Verdana" w:eastAsia="Verdana" w:hAnsi="Verdana" w:cs="Verdana"/>
          <w:color w:val="000000"/>
          <w:lang w:val="es-ES_tradnl"/>
        </w:rPr>
        <w:t>Que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en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el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cas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resultar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ser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proposada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adjudicatària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es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compromet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aportar:</w:t>
      </w:r>
    </w:p>
    <w:p w14:paraId="4E75053E" w14:textId="77777777" w:rsidR="009221C5" w:rsidRDefault="009221C5" w:rsidP="009221C5">
      <w:pPr>
        <w:pStyle w:val="Pargrafdellista"/>
        <w:numPr>
          <w:ilvl w:val="0"/>
          <w:numId w:val="31"/>
        </w:numPr>
        <w:spacing w:line="276" w:lineRule="auto"/>
        <w:ind w:left="426" w:hanging="426"/>
        <w:jc w:val="both"/>
      </w:pPr>
      <w:r w:rsidRPr="00845784">
        <w:rPr>
          <w:rFonts w:ascii="Verdana" w:eastAsia="Verdana" w:hAnsi="Verdana" w:cs="Verdana"/>
          <w:color w:val="000000"/>
        </w:rPr>
        <w:t>Els</w:t>
      </w:r>
      <w:r w:rsidRPr="00845784">
        <w:rPr>
          <w:rFonts w:ascii="Verdana" w:eastAsia="Verdana" w:hAnsi="Verdana" w:cs="Verdana"/>
        </w:rPr>
        <w:t xml:space="preserve"> </w:t>
      </w:r>
      <w:r w:rsidRPr="00845784">
        <w:rPr>
          <w:rFonts w:ascii="Verdana" w:eastAsia="Verdana" w:hAnsi="Verdana" w:cs="Verdana"/>
          <w:color w:val="000000"/>
        </w:rPr>
        <w:t>Estatuts</w:t>
      </w:r>
      <w:r w:rsidRPr="00845784">
        <w:rPr>
          <w:rFonts w:ascii="Verdana" w:eastAsia="Verdana" w:hAnsi="Verdana" w:cs="Verdana"/>
        </w:rPr>
        <w:t xml:space="preserve"> </w:t>
      </w:r>
      <w:r w:rsidRPr="00845784">
        <w:rPr>
          <w:rFonts w:ascii="Verdana" w:eastAsia="Verdana" w:hAnsi="Verdana" w:cs="Verdana"/>
          <w:color w:val="000000"/>
        </w:rPr>
        <w:t>de</w:t>
      </w:r>
      <w:r w:rsidRPr="00845784">
        <w:rPr>
          <w:rFonts w:ascii="Verdana" w:eastAsia="Verdana" w:hAnsi="Verdana" w:cs="Verdana"/>
        </w:rPr>
        <w:t xml:space="preserve"> </w:t>
      </w:r>
      <w:r w:rsidRPr="00845784">
        <w:rPr>
          <w:rFonts w:ascii="Verdana" w:eastAsia="Verdana" w:hAnsi="Verdana" w:cs="Verdana"/>
          <w:color w:val="000000"/>
        </w:rPr>
        <w:t>l’empresa.</w:t>
      </w:r>
    </w:p>
    <w:p w14:paraId="7A570133" w14:textId="77777777" w:rsidR="009221C5" w:rsidRPr="00845784" w:rsidRDefault="009221C5" w:rsidP="009221C5">
      <w:pPr>
        <w:pStyle w:val="Pargrafdellista"/>
        <w:numPr>
          <w:ilvl w:val="0"/>
          <w:numId w:val="31"/>
        </w:numPr>
        <w:spacing w:line="276" w:lineRule="auto"/>
        <w:ind w:left="426" w:hanging="426"/>
        <w:jc w:val="both"/>
        <w:rPr>
          <w:lang w:val="es-ES_tradnl"/>
        </w:rPr>
      </w:pP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Certificat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respecte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als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integrants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i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participacions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contemplades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en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el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llibre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socis</w:t>
      </w:r>
      <w:proofErr w:type="spellEnd"/>
      <w:r w:rsidRPr="00845784">
        <w:rPr>
          <w:rFonts w:ascii="Verdana" w:eastAsia="Verdana" w:hAnsi="Verdana" w:cs="Verdana"/>
          <w:color w:val="000000"/>
          <w:lang w:val="es-ES_tradnl"/>
        </w:rPr>
        <w:t>.</w:t>
      </w:r>
    </w:p>
    <w:p w14:paraId="76D5EE05" w14:textId="77777777" w:rsidR="009221C5" w:rsidRPr="00845784" w:rsidRDefault="009221C5" w:rsidP="009221C5">
      <w:pPr>
        <w:pStyle w:val="Pargrafdellista"/>
        <w:numPr>
          <w:ilvl w:val="0"/>
          <w:numId w:val="31"/>
        </w:numPr>
        <w:spacing w:line="276" w:lineRule="auto"/>
        <w:ind w:left="426" w:hanging="426"/>
        <w:jc w:val="both"/>
        <w:rPr>
          <w:lang w:val="es-ES_tradnl"/>
        </w:rPr>
      </w:pP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Certificat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l’òrgan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d’administració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que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acrediti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la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propietat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capital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social.</w:t>
      </w:r>
    </w:p>
    <w:p w14:paraId="0819369F" w14:textId="25F53C8A" w:rsidR="009221C5" w:rsidRPr="00845784" w:rsidRDefault="009221C5" w:rsidP="009221C5">
      <w:pPr>
        <w:pStyle w:val="Pargrafdellista"/>
        <w:numPr>
          <w:ilvl w:val="0"/>
          <w:numId w:val="31"/>
        </w:numPr>
        <w:spacing w:line="276" w:lineRule="auto"/>
        <w:ind w:left="426" w:hanging="426"/>
        <w:jc w:val="both"/>
        <w:rPr>
          <w:lang w:val="es-ES_tradnl"/>
        </w:rPr>
      </w:pP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Certificat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d’inscripció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al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registre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de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CET.</w:t>
      </w:r>
    </w:p>
    <w:p w14:paraId="4A512E87" w14:textId="77777777" w:rsidR="009221C5" w:rsidRDefault="009221C5" w:rsidP="009221C5">
      <w:pPr>
        <w:spacing w:line="276" w:lineRule="auto"/>
        <w:jc w:val="both"/>
        <w:rPr>
          <w:rFonts w:ascii="Verdana" w:eastAsia="Verdana" w:hAnsi="Verdana" w:cs="Verdana"/>
          <w:color w:val="000000"/>
          <w:lang w:val="es-ES_tradnl"/>
        </w:rPr>
      </w:pPr>
    </w:p>
    <w:p w14:paraId="2772D6CC" w14:textId="77777777" w:rsidR="009221C5" w:rsidRPr="00845784" w:rsidRDefault="009221C5" w:rsidP="009221C5">
      <w:pPr>
        <w:spacing w:line="276" w:lineRule="auto"/>
        <w:jc w:val="both"/>
        <w:rPr>
          <w:lang w:val="es-ES_tradnl"/>
        </w:rPr>
      </w:pPr>
      <w:r w:rsidRPr="00845784">
        <w:rPr>
          <w:rFonts w:ascii="Verdana" w:eastAsia="Verdana" w:hAnsi="Verdana" w:cs="Verdana"/>
          <w:color w:val="000000"/>
          <w:lang w:val="es-ES_tradnl"/>
        </w:rPr>
        <w:t>I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per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què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consti</w:t>
      </w:r>
      <w:proofErr w:type="spellEnd"/>
      <w:r w:rsidRPr="00845784">
        <w:rPr>
          <w:rFonts w:ascii="Verdana" w:eastAsia="Verdana" w:hAnsi="Verdana" w:cs="Verdana"/>
          <w:color w:val="000000"/>
          <w:lang w:val="es-ES_tradnl"/>
        </w:rPr>
        <w:t>,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signo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aquesta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proofErr w:type="spellStart"/>
      <w:r w:rsidRPr="00845784">
        <w:rPr>
          <w:rFonts w:ascii="Verdana" w:eastAsia="Verdana" w:hAnsi="Verdana" w:cs="Verdana"/>
          <w:color w:val="000000"/>
          <w:lang w:val="es-ES_tradnl"/>
        </w:rPr>
        <w:t>declaració</w:t>
      </w:r>
      <w:proofErr w:type="spell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responsable.</w:t>
      </w:r>
    </w:p>
    <w:p w14:paraId="7BA71D35" w14:textId="77777777" w:rsidR="009221C5" w:rsidRPr="00845784" w:rsidRDefault="009221C5" w:rsidP="009221C5">
      <w:pPr>
        <w:spacing w:line="276" w:lineRule="auto"/>
        <w:jc w:val="both"/>
        <w:rPr>
          <w:lang w:val="es-ES_tradnl"/>
        </w:rPr>
      </w:pPr>
    </w:p>
    <w:p w14:paraId="551876EF" w14:textId="77777777" w:rsidR="009221C5" w:rsidRPr="00845784" w:rsidRDefault="009221C5" w:rsidP="009221C5">
      <w:pPr>
        <w:spacing w:line="276" w:lineRule="auto"/>
        <w:jc w:val="both"/>
        <w:rPr>
          <w:rFonts w:ascii="Verdana" w:eastAsia="Verdana" w:hAnsi="Verdana" w:cs="Verdana"/>
          <w:color w:val="000000"/>
          <w:lang w:val="es-ES_tradnl"/>
        </w:rPr>
      </w:pPr>
      <w:r w:rsidRPr="00845784">
        <w:rPr>
          <w:rFonts w:ascii="Verdana" w:eastAsia="Verdana" w:hAnsi="Verdana" w:cs="Verdana"/>
          <w:color w:val="000000"/>
          <w:lang w:val="es-ES_tradnl"/>
        </w:rPr>
        <w:t>(</w:t>
      </w:r>
      <w:proofErr w:type="spellStart"/>
      <w:proofErr w:type="gramStart"/>
      <w:r w:rsidRPr="00845784">
        <w:rPr>
          <w:rFonts w:ascii="Verdana" w:eastAsia="Verdana" w:hAnsi="Verdana" w:cs="Verdana"/>
          <w:color w:val="000000"/>
          <w:lang w:val="es-ES_tradnl"/>
        </w:rPr>
        <w:t>lloc</w:t>
      </w:r>
      <w:proofErr w:type="spellEnd"/>
      <w:proofErr w:type="gramEnd"/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i</w:t>
      </w:r>
      <w:r w:rsidRPr="00845784">
        <w:rPr>
          <w:rFonts w:ascii="Verdana" w:eastAsia="Verdana" w:hAnsi="Verdana" w:cs="Verdana"/>
          <w:lang w:val="es-ES_tradnl"/>
        </w:rPr>
        <w:t xml:space="preserve"> </w:t>
      </w:r>
      <w:r w:rsidRPr="00845784">
        <w:rPr>
          <w:rFonts w:ascii="Verdana" w:eastAsia="Verdana" w:hAnsi="Verdana" w:cs="Verdana"/>
          <w:color w:val="000000"/>
          <w:lang w:val="es-ES_tradnl"/>
        </w:rPr>
        <w:t>data)</w:t>
      </w:r>
    </w:p>
    <w:p w14:paraId="26979242" w14:textId="77777777" w:rsidR="009221C5" w:rsidRDefault="009221C5" w:rsidP="009221C5">
      <w:pPr>
        <w:spacing w:line="276" w:lineRule="auto"/>
        <w:jc w:val="both"/>
        <w:rPr>
          <w:rFonts w:ascii="Verdana" w:eastAsia="Verdana" w:hAnsi="Verdana" w:cs="Verdana"/>
          <w:color w:val="000000"/>
          <w:lang w:val="es-ES_tradnl"/>
        </w:rPr>
      </w:pPr>
    </w:p>
    <w:p w14:paraId="1FD2A2E1" w14:textId="77777777" w:rsidR="009221C5" w:rsidRDefault="009221C5" w:rsidP="009221C5">
      <w:pPr>
        <w:spacing w:line="276" w:lineRule="auto"/>
        <w:jc w:val="both"/>
        <w:rPr>
          <w:rFonts w:ascii="Verdana" w:eastAsia="Verdana" w:hAnsi="Verdana" w:cs="Verdana"/>
          <w:color w:val="000000"/>
          <w:lang w:val="es-ES_tradnl"/>
        </w:rPr>
      </w:pPr>
    </w:p>
    <w:p w14:paraId="6EBF4E5A" w14:textId="77777777" w:rsidR="009221C5" w:rsidRPr="00845784" w:rsidRDefault="009221C5" w:rsidP="009221C5">
      <w:pPr>
        <w:spacing w:line="276" w:lineRule="auto"/>
        <w:jc w:val="both"/>
        <w:rPr>
          <w:rFonts w:ascii="Verdana" w:eastAsia="Verdana" w:hAnsi="Verdana" w:cs="Verdana"/>
          <w:color w:val="000000"/>
          <w:lang w:val="es-ES_tradnl"/>
        </w:rPr>
      </w:pPr>
    </w:p>
    <w:p w14:paraId="3C2DD0E0" w14:textId="77777777" w:rsidR="009221C5" w:rsidRPr="00845784" w:rsidRDefault="009221C5" w:rsidP="009221C5">
      <w:pPr>
        <w:spacing w:line="276" w:lineRule="auto"/>
        <w:jc w:val="both"/>
        <w:rPr>
          <w:rFonts w:ascii="Verdana" w:eastAsia="Verdana" w:hAnsi="Verdana" w:cs="Verdana"/>
          <w:color w:val="000000"/>
          <w:lang w:val="es-ES_tradnl"/>
        </w:rPr>
      </w:pPr>
    </w:p>
    <w:p w14:paraId="44B2F6B8" w14:textId="77777777" w:rsidR="009221C5" w:rsidRDefault="009221C5" w:rsidP="009221C5">
      <w:pPr>
        <w:spacing w:line="276" w:lineRule="auto"/>
        <w:jc w:val="both"/>
      </w:pPr>
      <w:r>
        <w:rPr>
          <w:rFonts w:ascii="Verdana" w:eastAsia="Verdana" w:hAnsi="Verdana" w:cs="Verdana"/>
          <w:color w:val="000000"/>
        </w:rPr>
        <w:t>Signatura</w:t>
      </w:r>
    </w:p>
    <w:p w14:paraId="1CE18232" w14:textId="0AF83A89" w:rsidR="009221C5" w:rsidRDefault="009221C5" w:rsidP="00231DCD">
      <w:pPr>
        <w:pStyle w:val="Ttol6"/>
        <w:spacing w:before="103" w:line="237" w:lineRule="auto"/>
        <w:ind w:left="116" w:right="211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6FEA4E24" w14:textId="77777777" w:rsidR="00891DE3" w:rsidRDefault="00891DE3" w:rsidP="00231DCD">
      <w:pPr>
        <w:pStyle w:val="Ttol6"/>
        <w:spacing w:before="103" w:line="237" w:lineRule="auto"/>
        <w:ind w:left="116" w:right="211"/>
        <w:rPr>
          <w:rFonts w:ascii="Verdana" w:hAnsi="Verdana"/>
        </w:rPr>
      </w:pPr>
    </w:p>
    <w:p w14:paraId="124C86D8" w14:textId="77777777" w:rsidR="00891DE3" w:rsidRDefault="00891DE3" w:rsidP="00231DCD">
      <w:pPr>
        <w:pStyle w:val="Ttol6"/>
        <w:spacing w:before="103" w:line="237" w:lineRule="auto"/>
        <w:ind w:left="116" w:right="211"/>
        <w:rPr>
          <w:rFonts w:ascii="Verdana" w:hAnsi="Verdana"/>
        </w:rPr>
      </w:pPr>
    </w:p>
    <w:p w14:paraId="4834B0CD" w14:textId="0263240C" w:rsidR="003B5C9C" w:rsidRPr="00231DCD" w:rsidRDefault="00891DE3" w:rsidP="00231DCD">
      <w:pPr>
        <w:pStyle w:val="Ttol6"/>
        <w:spacing w:before="103" w:line="237" w:lineRule="auto"/>
        <w:ind w:left="116" w:right="211"/>
        <w:rPr>
          <w:rFonts w:ascii="Verdana" w:hAnsi="Verdana"/>
        </w:rPr>
      </w:pPr>
      <w:r>
        <w:rPr>
          <w:rFonts w:ascii="Verdana" w:hAnsi="Verdana"/>
        </w:rPr>
        <w:t>ANNEX 6</w:t>
      </w:r>
      <w:r w:rsidR="003B5C9C" w:rsidRPr="00231DCD">
        <w:rPr>
          <w:rFonts w:ascii="Verdana" w:hAnsi="Verdana"/>
        </w:rPr>
        <w:t>: NORMES DE PRESENTACIÓ DE LA DOCUMENTACIÓ REQUERIDA EN EL SOBRE ELECTRÒNIC B</w:t>
      </w:r>
    </w:p>
    <w:p w14:paraId="286F8E60" w14:textId="77777777" w:rsidR="003B5C9C" w:rsidRPr="00231DCD" w:rsidRDefault="003B5C9C" w:rsidP="00231DCD">
      <w:pPr>
        <w:pStyle w:val="Textindependent"/>
        <w:shd w:val="clear" w:color="auto" w:fill="auto"/>
        <w:spacing w:before="4"/>
        <w:rPr>
          <w:rFonts w:ascii="Verdana" w:hAnsi="Verdana"/>
          <w:b/>
          <w:sz w:val="20"/>
        </w:rPr>
      </w:pPr>
    </w:p>
    <w:p w14:paraId="5AB5D3E9" w14:textId="77777777" w:rsidR="003B5C9C" w:rsidRPr="00231DCD" w:rsidRDefault="003B5C9C" w:rsidP="00231DCD">
      <w:pPr>
        <w:pStyle w:val="Textindependent"/>
        <w:shd w:val="clear" w:color="auto" w:fill="auto"/>
        <w:ind w:left="116"/>
        <w:rPr>
          <w:rFonts w:ascii="Verdana" w:hAnsi="Verdana"/>
          <w:sz w:val="20"/>
        </w:rPr>
      </w:pPr>
      <w:r w:rsidRPr="00231DCD">
        <w:rPr>
          <w:rFonts w:ascii="Verdana" w:hAnsi="Verdana"/>
          <w:sz w:val="20"/>
        </w:rPr>
        <w:t>La documentació presentada haurà de dur el títol:</w:t>
      </w:r>
    </w:p>
    <w:p w14:paraId="0C8F8616" w14:textId="77777777" w:rsidR="003B5C9C" w:rsidRPr="00231DCD" w:rsidRDefault="003B5C9C" w:rsidP="00231DCD">
      <w:pPr>
        <w:pStyle w:val="Textindependent"/>
        <w:shd w:val="clear" w:color="auto" w:fill="auto"/>
        <w:spacing w:before="11"/>
        <w:rPr>
          <w:rFonts w:ascii="Verdana" w:hAnsi="Verdana"/>
          <w:sz w:val="20"/>
        </w:rPr>
      </w:pPr>
    </w:p>
    <w:p w14:paraId="7917B7CE" w14:textId="77777777" w:rsidR="003B5C9C" w:rsidRPr="00231DCD" w:rsidRDefault="003B5C9C" w:rsidP="00231DCD">
      <w:pPr>
        <w:pStyle w:val="Ttol6"/>
        <w:spacing w:line="242" w:lineRule="exact"/>
        <w:ind w:left="5"/>
        <w:jc w:val="center"/>
        <w:rPr>
          <w:rFonts w:ascii="Verdana" w:hAnsi="Verdana"/>
        </w:rPr>
      </w:pPr>
      <w:r w:rsidRPr="00231DCD">
        <w:rPr>
          <w:rFonts w:ascii="Verdana" w:hAnsi="Verdana"/>
          <w:b w:val="0"/>
          <w:spacing w:val="-51"/>
          <w:u w:val="single"/>
        </w:rPr>
        <w:t xml:space="preserve"> </w:t>
      </w:r>
      <w:r w:rsidRPr="00231DCD">
        <w:rPr>
          <w:rFonts w:ascii="Verdana" w:hAnsi="Verdana"/>
          <w:u w:val="single"/>
        </w:rPr>
        <w:t xml:space="preserve">Propostes </w:t>
      </w:r>
      <w:r w:rsidRPr="00231DCD">
        <w:rPr>
          <w:rFonts w:ascii="Verdana" w:hAnsi="Verdana"/>
          <w:spacing w:val="-3"/>
          <w:u w:val="single"/>
        </w:rPr>
        <w:t xml:space="preserve">per </w:t>
      </w:r>
      <w:r w:rsidRPr="00231DCD">
        <w:rPr>
          <w:rFonts w:ascii="Verdana" w:hAnsi="Verdana"/>
          <w:u w:val="single"/>
        </w:rPr>
        <w:t xml:space="preserve">a l’avaluació dels criteris vinculats a l’objecte del contracte </w:t>
      </w:r>
      <w:r w:rsidRPr="00231DCD">
        <w:rPr>
          <w:rFonts w:ascii="Verdana" w:hAnsi="Verdana"/>
          <w:spacing w:val="3"/>
          <w:u w:val="single"/>
        </w:rPr>
        <w:t>que</w:t>
      </w:r>
    </w:p>
    <w:p w14:paraId="1DF3546C" w14:textId="77777777" w:rsidR="003B5C9C" w:rsidRPr="00231DCD" w:rsidRDefault="003B5C9C" w:rsidP="00231DCD">
      <w:pPr>
        <w:pStyle w:val="Ttol6"/>
        <w:spacing w:line="242" w:lineRule="exact"/>
        <w:ind w:left="11"/>
        <w:jc w:val="center"/>
        <w:rPr>
          <w:rFonts w:ascii="Verdana" w:hAnsi="Verdana"/>
        </w:rPr>
      </w:pPr>
      <w:r w:rsidRPr="00231DCD">
        <w:rPr>
          <w:rFonts w:ascii="Verdana" w:hAnsi="Verdana"/>
          <w:b w:val="0"/>
          <w:spacing w:val="-51"/>
          <w:u w:val="single"/>
        </w:rPr>
        <w:t xml:space="preserve"> </w:t>
      </w:r>
      <w:r w:rsidRPr="00231DCD">
        <w:rPr>
          <w:rFonts w:ascii="Verdana" w:hAnsi="Verdana"/>
          <w:u w:val="single"/>
        </w:rPr>
        <w:t>depenen d’un judici de valor</w:t>
      </w:r>
    </w:p>
    <w:p w14:paraId="1AFA6D02" w14:textId="77777777" w:rsidR="003B5C9C" w:rsidRPr="00231DCD" w:rsidRDefault="003B5C9C" w:rsidP="00231DCD">
      <w:pPr>
        <w:tabs>
          <w:tab w:val="left" w:pos="2238"/>
        </w:tabs>
        <w:spacing w:before="2"/>
        <w:ind w:left="116"/>
        <w:rPr>
          <w:rFonts w:ascii="Verdana" w:hAnsi="Verdana"/>
        </w:rPr>
      </w:pPr>
      <w:r w:rsidRPr="00231DCD">
        <w:rPr>
          <w:rFonts w:ascii="Verdana" w:hAnsi="Verdana"/>
          <w:b/>
        </w:rPr>
        <w:t>Punt</w:t>
      </w:r>
      <w:r w:rsidRPr="00231DCD">
        <w:rPr>
          <w:rFonts w:ascii="Verdana" w:hAnsi="Verdana"/>
          <w:b/>
          <w:spacing w:val="-2"/>
        </w:rPr>
        <w:t xml:space="preserve"> </w:t>
      </w:r>
      <w:r w:rsidRPr="00231DCD">
        <w:rPr>
          <w:rFonts w:ascii="Verdana" w:hAnsi="Verdana"/>
          <w:b/>
        </w:rPr>
        <w:t>0</w:t>
      </w:r>
      <w:r w:rsidRPr="00231DCD">
        <w:rPr>
          <w:rFonts w:ascii="Verdana" w:hAnsi="Verdana"/>
          <w:b/>
        </w:rPr>
        <w:tab/>
      </w:r>
      <w:r w:rsidRPr="00231DCD">
        <w:rPr>
          <w:rFonts w:ascii="Verdana" w:hAnsi="Verdana"/>
        </w:rPr>
        <w:t>Índex</w:t>
      </w:r>
    </w:p>
    <w:p w14:paraId="14349AEE" w14:textId="77777777" w:rsidR="003B5C9C" w:rsidRPr="00231DCD" w:rsidRDefault="003B5C9C" w:rsidP="00231DCD">
      <w:pPr>
        <w:pStyle w:val="Textindependent"/>
        <w:shd w:val="clear" w:color="auto" w:fill="auto"/>
        <w:spacing w:before="11"/>
        <w:rPr>
          <w:rFonts w:ascii="Verdana" w:hAnsi="Verdana"/>
          <w:sz w:val="20"/>
        </w:rPr>
      </w:pPr>
    </w:p>
    <w:p w14:paraId="41284E97" w14:textId="77777777" w:rsidR="003B5C9C" w:rsidRPr="00231DCD" w:rsidRDefault="003B5C9C" w:rsidP="00231DCD">
      <w:pPr>
        <w:pStyle w:val="Textindependent"/>
        <w:shd w:val="clear" w:color="auto" w:fill="auto"/>
        <w:tabs>
          <w:tab w:val="left" w:pos="1527"/>
        </w:tabs>
        <w:ind w:left="116"/>
        <w:rPr>
          <w:rFonts w:ascii="Verdana" w:hAnsi="Verdana"/>
          <w:sz w:val="20"/>
        </w:rPr>
      </w:pPr>
      <w:r w:rsidRPr="00231DCD">
        <w:rPr>
          <w:rFonts w:ascii="Verdana" w:hAnsi="Verdana"/>
          <w:b/>
          <w:sz w:val="20"/>
        </w:rPr>
        <w:t>Punt</w:t>
      </w:r>
      <w:r w:rsidRPr="00231DCD">
        <w:rPr>
          <w:rFonts w:ascii="Verdana" w:hAnsi="Verdana"/>
          <w:b/>
          <w:spacing w:val="-2"/>
          <w:sz w:val="20"/>
        </w:rPr>
        <w:t xml:space="preserve"> </w:t>
      </w:r>
      <w:r w:rsidRPr="00231DCD">
        <w:rPr>
          <w:rFonts w:ascii="Verdana" w:hAnsi="Verdana"/>
          <w:b/>
          <w:sz w:val="20"/>
        </w:rPr>
        <w:t>1</w:t>
      </w:r>
      <w:r w:rsidRPr="00231DCD">
        <w:rPr>
          <w:rFonts w:ascii="Verdana" w:hAnsi="Verdana"/>
          <w:b/>
          <w:sz w:val="20"/>
        </w:rPr>
        <w:tab/>
      </w:r>
      <w:r w:rsidRPr="00231DCD">
        <w:rPr>
          <w:rFonts w:ascii="Verdana" w:hAnsi="Verdana"/>
          <w:sz w:val="20"/>
        </w:rPr>
        <w:t>Proposta tècnica d’acompanyament a la inserció laboral i protocols de</w:t>
      </w:r>
      <w:r w:rsidRPr="00231DCD">
        <w:rPr>
          <w:rFonts w:ascii="Verdana" w:hAnsi="Verdana"/>
          <w:spacing w:val="-17"/>
          <w:sz w:val="20"/>
        </w:rPr>
        <w:t xml:space="preserve"> </w:t>
      </w:r>
      <w:r w:rsidRPr="00231DCD">
        <w:rPr>
          <w:rFonts w:ascii="Verdana" w:hAnsi="Verdana"/>
          <w:sz w:val="20"/>
        </w:rPr>
        <w:t>seguiment</w:t>
      </w:r>
    </w:p>
    <w:p w14:paraId="425BBE30" w14:textId="77777777" w:rsidR="003B5C9C" w:rsidRPr="00231DCD" w:rsidRDefault="003B5C9C" w:rsidP="00231DCD">
      <w:pPr>
        <w:pStyle w:val="Textindependent"/>
        <w:shd w:val="clear" w:color="auto" w:fill="auto"/>
        <w:tabs>
          <w:tab w:val="left" w:pos="1527"/>
        </w:tabs>
        <w:spacing w:before="2"/>
        <w:ind w:left="116"/>
        <w:rPr>
          <w:rFonts w:ascii="Verdana" w:hAnsi="Verdana"/>
          <w:sz w:val="20"/>
        </w:rPr>
      </w:pPr>
      <w:r w:rsidRPr="00231DCD">
        <w:rPr>
          <w:rFonts w:ascii="Verdana" w:hAnsi="Verdana"/>
          <w:b/>
          <w:sz w:val="20"/>
        </w:rPr>
        <w:t>Punt</w:t>
      </w:r>
      <w:r w:rsidRPr="00231DCD">
        <w:rPr>
          <w:rFonts w:ascii="Verdana" w:hAnsi="Verdana"/>
          <w:b/>
          <w:spacing w:val="-2"/>
          <w:sz w:val="20"/>
        </w:rPr>
        <w:t xml:space="preserve"> </w:t>
      </w:r>
      <w:r w:rsidRPr="00231DCD">
        <w:rPr>
          <w:rFonts w:ascii="Verdana" w:hAnsi="Verdana"/>
          <w:b/>
          <w:sz w:val="20"/>
        </w:rPr>
        <w:t>2</w:t>
      </w:r>
      <w:r w:rsidRPr="00231DCD">
        <w:rPr>
          <w:rFonts w:ascii="Verdana" w:hAnsi="Verdana"/>
          <w:b/>
          <w:sz w:val="20"/>
        </w:rPr>
        <w:tab/>
      </w:r>
      <w:r w:rsidRPr="00231DCD">
        <w:rPr>
          <w:rFonts w:ascii="Verdana" w:hAnsi="Verdana"/>
          <w:sz w:val="20"/>
        </w:rPr>
        <w:t xml:space="preserve">Proposta de coordinació i metodologia </w:t>
      </w:r>
      <w:r w:rsidRPr="00231DCD">
        <w:rPr>
          <w:rFonts w:ascii="Verdana" w:hAnsi="Verdana"/>
          <w:spacing w:val="-3"/>
          <w:sz w:val="20"/>
        </w:rPr>
        <w:t xml:space="preserve">de </w:t>
      </w:r>
      <w:r w:rsidRPr="00231DCD">
        <w:rPr>
          <w:rFonts w:ascii="Verdana" w:hAnsi="Verdana"/>
          <w:sz w:val="20"/>
        </w:rPr>
        <w:t>la prestació del</w:t>
      </w:r>
      <w:r w:rsidRPr="00231DCD">
        <w:rPr>
          <w:rFonts w:ascii="Verdana" w:hAnsi="Verdana"/>
          <w:spacing w:val="-19"/>
          <w:sz w:val="20"/>
        </w:rPr>
        <w:t xml:space="preserve"> </w:t>
      </w:r>
      <w:r w:rsidRPr="00231DCD">
        <w:rPr>
          <w:rFonts w:ascii="Verdana" w:hAnsi="Verdana"/>
          <w:sz w:val="20"/>
        </w:rPr>
        <w:t>servei</w:t>
      </w:r>
    </w:p>
    <w:p w14:paraId="549C0E47" w14:textId="77777777" w:rsidR="003B5C9C" w:rsidRPr="00231DCD" w:rsidRDefault="003B5C9C" w:rsidP="00231DCD">
      <w:pPr>
        <w:pStyle w:val="Textindependent"/>
        <w:shd w:val="clear" w:color="auto" w:fill="auto"/>
        <w:rPr>
          <w:rFonts w:ascii="Verdana" w:hAnsi="Verdana"/>
          <w:sz w:val="20"/>
        </w:rPr>
      </w:pPr>
    </w:p>
    <w:p w14:paraId="01DCA7A4" w14:textId="77777777" w:rsidR="003B5C9C" w:rsidRPr="00231DCD" w:rsidRDefault="003B5C9C" w:rsidP="00231DCD">
      <w:pPr>
        <w:pStyle w:val="Ttol6"/>
        <w:spacing w:before="194"/>
        <w:ind w:left="116" w:right="211"/>
        <w:rPr>
          <w:rFonts w:ascii="Verdana" w:hAnsi="Verdana"/>
        </w:rPr>
      </w:pPr>
      <w:r w:rsidRPr="00231DCD">
        <w:rPr>
          <w:rFonts w:ascii="Verdana" w:hAnsi="Verdana"/>
        </w:rPr>
        <w:t>Nota important: aquest sobre no podrà contenir cap tipus d’informació que s’hagi presentar en el sobre electrònic B. La inclusió de la mateixa serà motiu d’exclusió de l’oferta.</w:t>
      </w:r>
    </w:p>
    <w:p w14:paraId="0917FCFF" w14:textId="77777777" w:rsidR="003B5C9C" w:rsidRPr="00231DCD" w:rsidRDefault="003B5C9C" w:rsidP="00231DCD">
      <w:pPr>
        <w:pStyle w:val="Textindependent"/>
        <w:shd w:val="clear" w:color="auto" w:fill="auto"/>
        <w:spacing w:before="10"/>
        <w:rPr>
          <w:rFonts w:ascii="Verdana" w:hAnsi="Verdana"/>
          <w:b/>
          <w:sz w:val="20"/>
        </w:rPr>
      </w:pPr>
    </w:p>
    <w:p w14:paraId="785181E0" w14:textId="77777777" w:rsidR="003B5C9C" w:rsidRPr="00231DCD" w:rsidRDefault="003B5C9C" w:rsidP="00231DCD">
      <w:pPr>
        <w:pStyle w:val="Ttol6"/>
        <w:ind w:left="116"/>
        <w:rPr>
          <w:rFonts w:ascii="Verdana" w:hAnsi="Verdana"/>
        </w:rPr>
      </w:pPr>
      <w:r w:rsidRPr="00231DCD">
        <w:rPr>
          <w:rFonts w:ascii="Verdana" w:hAnsi="Verdana"/>
          <w:u w:val="single"/>
        </w:rPr>
        <w:t>FORMAT DE PRESENTACIÓ</w:t>
      </w:r>
      <w:r w:rsidRPr="00231DCD">
        <w:rPr>
          <w:rFonts w:ascii="Verdana" w:hAnsi="Verdana"/>
        </w:rPr>
        <w:t>:</w:t>
      </w:r>
    </w:p>
    <w:p w14:paraId="69F06AE5" w14:textId="77777777" w:rsidR="003B5C9C" w:rsidRPr="00231DCD" w:rsidRDefault="003B5C9C" w:rsidP="00231DCD">
      <w:pPr>
        <w:pStyle w:val="Textindependent"/>
        <w:shd w:val="clear" w:color="auto" w:fill="auto"/>
        <w:rPr>
          <w:rFonts w:ascii="Verdana" w:hAnsi="Verdana"/>
          <w:b/>
          <w:sz w:val="20"/>
        </w:rPr>
      </w:pPr>
    </w:p>
    <w:p w14:paraId="4741BFC3" w14:textId="77777777" w:rsidR="003B5C9C" w:rsidRPr="00231DCD" w:rsidRDefault="003B5C9C" w:rsidP="00231DCD">
      <w:pPr>
        <w:pStyle w:val="Textindependent"/>
        <w:shd w:val="clear" w:color="auto" w:fill="auto"/>
        <w:tabs>
          <w:tab w:val="left" w:pos="476"/>
        </w:tabs>
        <w:spacing w:before="101"/>
        <w:ind w:left="116"/>
        <w:rPr>
          <w:rFonts w:ascii="Verdana" w:hAnsi="Verdana"/>
          <w:sz w:val="20"/>
        </w:rPr>
      </w:pPr>
      <w:r w:rsidRPr="00231DCD">
        <w:rPr>
          <w:rFonts w:ascii="Verdana" w:hAnsi="Verdana"/>
          <w:sz w:val="20"/>
        </w:rPr>
        <w:t></w:t>
      </w:r>
      <w:r w:rsidRPr="00231DCD">
        <w:rPr>
          <w:rFonts w:ascii="Verdana" w:hAnsi="Verdana"/>
          <w:sz w:val="20"/>
        </w:rPr>
        <w:tab/>
        <w:t>Paper: DIN A4 (preferentment</w:t>
      </w:r>
      <w:r w:rsidRPr="00231DCD">
        <w:rPr>
          <w:rFonts w:ascii="Verdana" w:hAnsi="Verdana"/>
          <w:spacing w:val="-10"/>
          <w:sz w:val="20"/>
        </w:rPr>
        <w:t xml:space="preserve"> </w:t>
      </w:r>
      <w:r w:rsidRPr="00231DCD">
        <w:rPr>
          <w:rFonts w:ascii="Verdana" w:hAnsi="Verdana"/>
          <w:sz w:val="20"/>
        </w:rPr>
        <w:t>reciclat)</w:t>
      </w:r>
    </w:p>
    <w:p w14:paraId="40667D3F" w14:textId="77777777" w:rsidR="003B5C9C" w:rsidRPr="00231DCD" w:rsidRDefault="003B5C9C" w:rsidP="00231DCD">
      <w:pPr>
        <w:tabs>
          <w:tab w:val="left" w:pos="476"/>
        </w:tabs>
        <w:spacing w:before="40"/>
        <w:ind w:left="116"/>
        <w:rPr>
          <w:rFonts w:ascii="Verdana" w:hAnsi="Verdana"/>
          <w:b/>
        </w:rPr>
      </w:pPr>
      <w:r w:rsidRPr="00231DCD">
        <w:rPr>
          <w:rFonts w:ascii="Verdana" w:hAnsi="Verdana"/>
        </w:rPr>
        <w:t></w:t>
      </w:r>
      <w:r w:rsidRPr="00231DCD">
        <w:rPr>
          <w:rFonts w:ascii="Verdana" w:hAnsi="Verdana"/>
        </w:rPr>
        <w:tab/>
        <w:t xml:space="preserve">Lletra: </w:t>
      </w:r>
      <w:proofErr w:type="spellStart"/>
      <w:r w:rsidRPr="00231DCD">
        <w:rPr>
          <w:rFonts w:ascii="Verdana" w:hAnsi="Verdana"/>
          <w:b/>
        </w:rPr>
        <w:t>Arial</w:t>
      </w:r>
      <w:proofErr w:type="spellEnd"/>
      <w:r w:rsidRPr="00231DCD">
        <w:rPr>
          <w:rFonts w:ascii="Verdana" w:hAnsi="Verdana"/>
          <w:b/>
        </w:rPr>
        <w:t xml:space="preserve"> 11</w:t>
      </w:r>
      <w:r w:rsidRPr="00231DCD">
        <w:rPr>
          <w:rFonts w:ascii="Verdana" w:hAnsi="Verdana"/>
          <w:b/>
          <w:spacing w:val="-8"/>
        </w:rPr>
        <w:t xml:space="preserve"> </w:t>
      </w:r>
      <w:r w:rsidRPr="00231DCD">
        <w:rPr>
          <w:rFonts w:ascii="Verdana" w:hAnsi="Verdana"/>
          <w:b/>
        </w:rPr>
        <w:t>punts</w:t>
      </w:r>
    </w:p>
    <w:p w14:paraId="36DFB8D2" w14:textId="77777777" w:rsidR="003B5C9C" w:rsidRPr="00231DCD" w:rsidRDefault="003B5C9C" w:rsidP="00231DCD">
      <w:pPr>
        <w:tabs>
          <w:tab w:val="left" w:pos="476"/>
        </w:tabs>
        <w:spacing w:before="40"/>
        <w:ind w:left="116"/>
        <w:rPr>
          <w:rFonts w:ascii="Verdana" w:hAnsi="Verdana"/>
          <w:b/>
        </w:rPr>
      </w:pPr>
      <w:r w:rsidRPr="00231DCD">
        <w:rPr>
          <w:rFonts w:ascii="Verdana" w:hAnsi="Verdana"/>
        </w:rPr>
        <w:t></w:t>
      </w:r>
      <w:r w:rsidRPr="00231DCD">
        <w:rPr>
          <w:rFonts w:ascii="Verdana" w:hAnsi="Verdana"/>
        </w:rPr>
        <w:tab/>
        <w:t xml:space="preserve">Paràgraf: espai </w:t>
      </w:r>
      <w:r w:rsidRPr="00231DCD">
        <w:rPr>
          <w:rFonts w:ascii="Verdana" w:hAnsi="Verdana"/>
          <w:b/>
        </w:rPr>
        <w:t>interlineat</w:t>
      </w:r>
      <w:r w:rsidRPr="00231DCD">
        <w:rPr>
          <w:rFonts w:ascii="Verdana" w:hAnsi="Verdana"/>
          <w:b/>
          <w:spacing w:val="-1"/>
        </w:rPr>
        <w:t xml:space="preserve"> </w:t>
      </w:r>
      <w:r w:rsidRPr="00231DCD">
        <w:rPr>
          <w:rFonts w:ascii="Verdana" w:hAnsi="Verdana"/>
          <w:b/>
        </w:rPr>
        <w:t>simple</w:t>
      </w:r>
    </w:p>
    <w:p w14:paraId="3FC22F73" w14:textId="77777777" w:rsidR="003B5C9C" w:rsidRPr="00231DCD" w:rsidRDefault="003B5C9C" w:rsidP="00231DCD">
      <w:pPr>
        <w:pStyle w:val="Textindependent"/>
        <w:shd w:val="clear" w:color="auto" w:fill="auto"/>
        <w:tabs>
          <w:tab w:val="left" w:pos="476"/>
        </w:tabs>
        <w:spacing w:before="41"/>
        <w:ind w:left="116"/>
        <w:rPr>
          <w:rFonts w:ascii="Verdana" w:hAnsi="Verdana"/>
          <w:sz w:val="20"/>
        </w:rPr>
      </w:pPr>
      <w:r w:rsidRPr="00231DCD">
        <w:rPr>
          <w:rFonts w:ascii="Verdana" w:hAnsi="Verdana"/>
          <w:sz w:val="20"/>
        </w:rPr>
        <w:t></w:t>
      </w:r>
      <w:r w:rsidRPr="00231DCD">
        <w:rPr>
          <w:rFonts w:ascii="Verdana" w:hAnsi="Verdana"/>
          <w:sz w:val="20"/>
        </w:rPr>
        <w:tab/>
        <w:t xml:space="preserve">Esquemes, croquis i plànols </w:t>
      </w:r>
      <w:r w:rsidRPr="00231DCD">
        <w:rPr>
          <w:rFonts w:ascii="Verdana" w:hAnsi="Verdana"/>
          <w:spacing w:val="-3"/>
          <w:sz w:val="20"/>
        </w:rPr>
        <w:t xml:space="preserve">en </w:t>
      </w:r>
      <w:r w:rsidRPr="00231DCD">
        <w:rPr>
          <w:rFonts w:ascii="Verdana" w:hAnsi="Verdana"/>
          <w:sz w:val="20"/>
        </w:rPr>
        <w:t>folis DIN</w:t>
      </w:r>
      <w:r w:rsidRPr="00231DCD">
        <w:rPr>
          <w:rFonts w:ascii="Verdana" w:hAnsi="Verdana"/>
          <w:spacing w:val="2"/>
          <w:sz w:val="20"/>
        </w:rPr>
        <w:t xml:space="preserve"> </w:t>
      </w:r>
      <w:r w:rsidRPr="00231DCD">
        <w:rPr>
          <w:rFonts w:ascii="Verdana" w:hAnsi="Verdana"/>
          <w:sz w:val="20"/>
        </w:rPr>
        <w:t>A3</w:t>
      </w:r>
    </w:p>
    <w:p w14:paraId="17A31C7B" w14:textId="5F25D0AA" w:rsidR="003B5C9C" w:rsidRPr="00231DCD" w:rsidRDefault="003B5C9C" w:rsidP="00231DCD">
      <w:pPr>
        <w:pStyle w:val="Textindependent"/>
        <w:shd w:val="clear" w:color="auto" w:fill="auto"/>
        <w:tabs>
          <w:tab w:val="left" w:pos="476"/>
        </w:tabs>
        <w:spacing w:before="40"/>
        <w:ind w:left="476" w:right="211" w:hanging="360"/>
        <w:rPr>
          <w:rFonts w:ascii="Verdana" w:hAnsi="Verdana"/>
          <w:sz w:val="20"/>
        </w:rPr>
      </w:pPr>
      <w:r w:rsidRPr="00231DCD">
        <w:rPr>
          <w:rFonts w:ascii="Verdana" w:hAnsi="Verdana"/>
          <w:sz w:val="20"/>
        </w:rPr>
        <w:t></w:t>
      </w:r>
      <w:r w:rsidRPr="00231DCD">
        <w:rPr>
          <w:rFonts w:ascii="Verdana" w:hAnsi="Verdana"/>
          <w:sz w:val="20"/>
        </w:rPr>
        <w:tab/>
      </w:r>
      <w:r w:rsidR="00231DCD">
        <w:rPr>
          <w:rFonts w:ascii="Verdana" w:hAnsi="Verdana"/>
          <w:sz w:val="20"/>
        </w:rPr>
        <w:t>Extensió màxima del punt 1. : 20</w:t>
      </w:r>
      <w:r w:rsidRPr="00231DCD">
        <w:rPr>
          <w:rFonts w:ascii="Verdana" w:hAnsi="Verdana"/>
          <w:sz w:val="20"/>
        </w:rPr>
        <w:t xml:space="preserve"> pàgines, incloent fotos, esquemes, plànols, </w:t>
      </w:r>
      <w:proofErr w:type="spellStart"/>
      <w:r w:rsidRPr="00231DCD">
        <w:rPr>
          <w:rFonts w:ascii="Verdana" w:hAnsi="Verdana"/>
          <w:sz w:val="20"/>
        </w:rPr>
        <w:t>etc</w:t>
      </w:r>
      <w:proofErr w:type="spellEnd"/>
      <w:r w:rsidRPr="00231DCD">
        <w:rPr>
          <w:rFonts w:ascii="Verdana" w:hAnsi="Verdana"/>
          <w:sz w:val="20"/>
        </w:rPr>
        <w:t xml:space="preserve"> (preferentment </w:t>
      </w:r>
      <w:r w:rsidRPr="00231DCD">
        <w:rPr>
          <w:rFonts w:ascii="Verdana" w:hAnsi="Verdana"/>
          <w:spacing w:val="-3"/>
          <w:sz w:val="20"/>
        </w:rPr>
        <w:t xml:space="preserve">en </w:t>
      </w:r>
      <w:r w:rsidRPr="00231DCD">
        <w:rPr>
          <w:rFonts w:ascii="Verdana" w:hAnsi="Verdana"/>
          <w:sz w:val="20"/>
        </w:rPr>
        <w:t>folis a 2</w:t>
      </w:r>
      <w:r w:rsidRPr="00231DCD">
        <w:rPr>
          <w:rFonts w:ascii="Verdana" w:hAnsi="Verdana"/>
          <w:spacing w:val="7"/>
          <w:sz w:val="20"/>
        </w:rPr>
        <w:t xml:space="preserve"> </w:t>
      </w:r>
      <w:r w:rsidRPr="00231DCD">
        <w:rPr>
          <w:rFonts w:ascii="Verdana" w:hAnsi="Verdana"/>
          <w:sz w:val="20"/>
        </w:rPr>
        <w:t>cares)</w:t>
      </w:r>
    </w:p>
    <w:p w14:paraId="67885C05" w14:textId="593251DC" w:rsidR="003B5C9C" w:rsidRPr="00231DCD" w:rsidRDefault="003B5C9C" w:rsidP="00231DCD">
      <w:pPr>
        <w:pStyle w:val="Textindependent"/>
        <w:shd w:val="clear" w:color="auto" w:fill="auto"/>
        <w:tabs>
          <w:tab w:val="left" w:pos="476"/>
        </w:tabs>
        <w:spacing w:before="37"/>
        <w:ind w:left="476" w:right="211" w:hanging="360"/>
        <w:rPr>
          <w:rFonts w:ascii="Verdana" w:hAnsi="Verdana"/>
          <w:sz w:val="20"/>
        </w:rPr>
      </w:pPr>
      <w:r w:rsidRPr="00231DCD">
        <w:rPr>
          <w:rFonts w:ascii="Verdana" w:hAnsi="Verdana"/>
          <w:sz w:val="20"/>
        </w:rPr>
        <w:t></w:t>
      </w:r>
      <w:r w:rsidRPr="00231DCD">
        <w:rPr>
          <w:rFonts w:ascii="Verdana" w:hAnsi="Verdana"/>
          <w:sz w:val="20"/>
        </w:rPr>
        <w:tab/>
      </w:r>
      <w:r w:rsidR="00231DCD">
        <w:rPr>
          <w:rFonts w:ascii="Verdana" w:hAnsi="Verdana"/>
          <w:sz w:val="20"/>
        </w:rPr>
        <w:t>Extensió màxima del punt 2. : 20</w:t>
      </w:r>
      <w:r w:rsidRPr="00231DCD">
        <w:rPr>
          <w:rFonts w:ascii="Verdana" w:hAnsi="Verdana"/>
          <w:sz w:val="20"/>
        </w:rPr>
        <w:t xml:space="preserve"> pàgines, incloent fotos, esquemes, plànols, </w:t>
      </w:r>
      <w:proofErr w:type="spellStart"/>
      <w:r w:rsidRPr="00231DCD">
        <w:rPr>
          <w:rFonts w:ascii="Verdana" w:hAnsi="Verdana"/>
          <w:sz w:val="20"/>
        </w:rPr>
        <w:t>etc</w:t>
      </w:r>
      <w:proofErr w:type="spellEnd"/>
      <w:r w:rsidRPr="00231DCD">
        <w:rPr>
          <w:rFonts w:ascii="Verdana" w:hAnsi="Verdana"/>
          <w:sz w:val="20"/>
        </w:rPr>
        <w:t xml:space="preserve"> (preferentment </w:t>
      </w:r>
      <w:r w:rsidRPr="00231DCD">
        <w:rPr>
          <w:rFonts w:ascii="Verdana" w:hAnsi="Verdana"/>
          <w:spacing w:val="-3"/>
          <w:sz w:val="20"/>
        </w:rPr>
        <w:t xml:space="preserve">en </w:t>
      </w:r>
      <w:r w:rsidRPr="00231DCD">
        <w:rPr>
          <w:rFonts w:ascii="Verdana" w:hAnsi="Verdana"/>
          <w:sz w:val="20"/>
        </w:rPr>
        <w:t>folis a 2</w:t>
      </w:r>
      <w:r w:rsidRPr="00231DCD">
        <w:rPr>
          <w:rFonts w:ascii="Verdana" w:hAnsi="Verdana"/>
          <w:spacing w:val="7"/>
          <w:sz w:val="20"/>
        </w:rPr>
        <w:t xml:space="preserve"> </w:t>
      </w:r>
      <w:r w:rsidRPr="00231DCD">
        <w:rPr>
          <w:rFonts w:ascii="Verdana" w:hAnsi="Verdana"/>
          <w:sz w:val="20"/>
        </w:rPr>
        <w:t>cares)</w:t>
      </w:r>
    </w:p>
    <w:p w14:paraId="753F14A3" w14:textId="77777777" w:rsidR="003B5C9C" w:rsidRPr="00231DCD" w:rsidRDefault="003B5C9C" w:rsidP="00231DCD">
      <w:pPr>
        <w:pStyle w:val="Textindependent"/>
        <w:shd w:val="clear" w:color="auto" w:fill="auto"/>
        <w:spacing w:before="9"/>
        <w:rPr>
          <w:rFonts w:ascii="Verdana" w:hAnsi="Verdana"/>
          <w:sz w:val="20"/>
        </w:rPr>
      </w:pPr>
    </w:p>
    <w:p w14:paraId="1007B5D7" w14:textId="77777777" w:rsidR="003B5C9C" w:rsidRPr="00231DCD" w:rsidRDefault="003B5C9C" w:rsidP="00231DCD">
      <w:pPr>
        <w:pStyle w:val="Textindependent"/>
        <w:shd w:val="clear" w:color="auto" w:fill="auto"/>
        <w:tabs>
          <w:tab w:val="left" w:pos="476"/>
        </w:tabs>
        <w:ind w:left="476" w:right="211" w:hanging="360"/>
        <w:rPr>
          <w:rFonts w:ascii="Verdana" w:hAnsi="Verdana"/>
          <w:sz w:val="20"/>
        </w:rPr>
      </w:pPr>
      <w:r w:rsidRPr="00231DCD">
        <w:rPr>
          <w:rFonts w:ascii="Verdana" w:hAnsi="Verdana"/>
          <w:sz w:val="20"/>
        </w:rPr>
        <w:t></w:t>
      </w:r>
      <w:r w:rsidRPr="00231DCD">
        <w:rPr>
          <w:rFonts w:ascii="Verdana" w:hAnsi="Verdana"/>
          <w:sz w:val="20"/>
        </w:rPr>
        <w:tab/>
        <w:t xml:space="preserve">Al peu de pàgina, es posarà el número de pagina i els números de pagina total del document (exemple “6 </w:t>
      </w:r>
      <w:r w:rsidRPr="00231DCD">
        <w:rPr>
          <w:rFonts w:ascii="Verdana" w:hAnsi="Verdana"/>
          <w:spacing w:val="-3"/>
          <w:sz w:val="20"/>
        </w:rPr>
        <w:t>de</w:t>
      </w:r>
      <w:r w:rsidRPr="00231DCD">
        <w:rPr>
          <w:rFonts w:ascii="Verdana" w:hAnsi="Verdana"/>
          <w:spacing w:val="3"/>
          <w:sz w:val="20"/>
        </w:rPr>
        <w:t xml:space="preserve"> </w:t>
      </w:r>
      <w:r w:rsidRPr="00231DCD">
        <w:rPr>
          <w:rFonts w:ascii="Verdana" w:hAnsi="Verdana"/>
          <w:sz w:val="20"/>
        </w:rPr>
        <w:t>24”)</w:t>
      </w:r>
    </w:p>
    <w:p w14:paraId="12D7BFEA" w14:textId="75475340" w:rsidR="003B5C9C" w:rsidRDefault="003B5C9C" w:rsidP="00231DCD">
      <w:pPr>
        <w:pStyle w:val="Textindependent"/>
        <w:shd w:val="clear" w:color="auto" w:fill="auto"/>
        <w:tabs>
          <w:tab w:val="left" w:pos="476"/>
        </w:tabs>
        <w:spacing w:before="42"/>
        <w:ind w:left="116"/>
        <w:rPr>
          <w:rFonts w:ascii="Verdana" w:hAnsi="Verdana"/>
          <w:sz w:val="20"/>
        </w:rPr>
      </w:pPr>
    </w:p>
    <w:p w14:paraId="4C51C053" w14:textId="0E715D3D" w:rsidR="00DE2A62" w:rsidRPr="00231DCD" w:rsidRDefault="00DE2A62" w:rsidP="00231DCD">
      <w:pPr>
        <w:pStyle w:val="Textindependent"/>
        <w:shd w:val="clear" w:color="auto" w:fill="auto"/>
        <w:tabs>
          <w:tab w:val="left" w:pos="476"/>
        </w:tabs>
        <w:spacing w:before="42"/>
        <w:ind w:left="11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No es valorarà </w:t>
      </w:r>
      <w:r w:rsidR="006D7007">
        <w:rPr>
          <w:rFonts w:ascii="Verdana" w:hAnsi="Verdana"/>
          <w:sz w:val="20"/>
        </w:rPr>
        <w:t>les pàgines que superin l’extensió màxima prevista per a cada un dels punts</w:t>
      </w:r>
    </w:p>
    <w:p w14:paraId="79EA406E" w14:textId="77777777" w:rsidR="003B5C9C" w:rsidRPr="00231DCD" w:rsidRDefault="003B5C9C" w:rsidP="00231DCD">
      <w:pPr>
        <w:rPr>
          <w:rFonts w:ascii="Verdana" w:hAnsi="Verdana"/>
        </w:rPr>
        <w:sectPr w:rsidR="003B5C9C" w:rsidRPr="00231DCD" w:rsidSect="009B2389">
          <w:headerReference w:type="default" r:id="rId10"/>
          <w:footerReference w:type="default" r:id="rId11"/>
          <w:pgSz w:w="11910" w:h="16840"/>
          <w:pgMar w:top="1660" w:right="740" w:bottom="760" w:left="1300" w:header="709" w:footer="565" w:gutter="0"/>
          <w:pgNumType w:start="1"/>
          <w:cols w:space="708"/>
        </w:sectPr>
      </w:pPr>
    </w:p>
    <w:p w14:paraId="0ED4E061" w14:textId="77777777" w:rsidR="00952BDB" w:rsidRPr="00E674D6" w:rsidRDefault="00952BDB" w:rsidP="00952BDB">
      <w:pPr>
        <w:spacing w:after="40"/>
        <w:jc w:val="both"/>
        <w:rPr>
          <w:rFonts w:ascii="Verdana" w:hAnsi="Verdana" w:cs="Arial"/>
        </w:rPr>
      </w:pPr>
    </w:p>
    <w:p w14:paraId="37416EEA" w14:textId="6B2C42F3" w:rsidR="00952BDB" w:rsidRPr="00D667A8" w:rsidRDefault="00EB5076" w:rsidP="00EB5076">
      <w:pPr>
        <w:shd w:val="clear" w:color="auto" w:fill="FFFFFF" w:themeFill="background1"/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 xml:space="preserve">ANNEX </w:t>
      </w:r>
      <w:r w:rsidR="003A21D6">
        <w:rPr>
          <w:rFonts w:ascii="Verdana" w:hAnsi="Verdana" w:cs="Arial"/>
          <w:b/>
          <w:u w:val="single"/>
        </w:rPr>
        <w:t>7</w:t>
      </w:r>
      <w:r w:rsidR="00952BDB" w:rsidRPr="00D667A8">
        <w:rPr>
          <w:rFonts w:ascii="Verdana" w:hAnsi="Verdana" w:cs="Arial"/>
          <w:b/>
          <w:u w:val="single"/>
        </w:rPr>
        <w:t>.</w:t>
      </w:r>
    </w:p>
    <w:p w14:paraId="6448E93D" w14:textId="77777777" w:rsidR="00952BDB" w:rsidRPr="00D667A8" w:rsidRDefault="00952BDB" w:rsidP="00952BDB">
      <w:pPr>
        <w:jc w:val="center"/>
        <w:rPr>
          <w:rFonts w:ascii="Verdana" w:hAnsi="Verdana" w:cs="Arial"/>
          <w:b/>
        </w:rPr>
      </w:pPr>
    </w:p>
    <w:p w14:paraId="5C28A805" w14:textId="77777777" w:rsidR="00952BDB" w:rsidRPr="00D667A8" w:rsidRDefault="00952BDB" w:rsidP="00952BDB">
      <w:pPr>
        <w:jc w:val="center"/>
        <w:rPr>
          <w:rFonts w:ascii="Verdana" w:hAnsi="Verdana" w:cs="Arial"/>
          <w:b/>
        </w:rPr>
      </w:pPr>
      <w:r w:rsidRPr="00D667A8">
        <w:rPr>
          <w:rFonts w:ascii="Verdana" w:hAnsi="Verdana" w:cs="Arial"/>
          <w:b/>
        </w:rPr>
        <w:t>MODEL DE DECLARACIÓ</w:t>
      </w:r>
    </w:p>
    <w:p w14:paraId="1EC2A002" w14:textId="77777777" w:rsidR="00952BDB" w:rsidRPr="00D667A8" w:rsidRDefault="00952BDB" w:rsidP="00952BDB">
      <w:pPr>
        <w:jc w:val="center"/>
        <w:rPr>
          <w:rFonts w:ascii="Verdana" w:hAnsi="Verdana" w:cs="Arial"/>
          <w:b/>
        </w:rPr>
      </w:pPr>
      <w:r w:rsidRPr="00D667A8">
        <w:rPr>
          <w:rFonts w:ascii="Verdana" w:hAnsi="Verdana" w:cs="Arial"/>
          <w:b/>
        </w:rPr>
        <w:t xml:space="preserve">CONSTITUCIÓ UNIÓ TEMPORAL D’EMPRESES </w:t>
      </w:r>
    </w:p>
    <w:p w14:paraId="2B813E8D" w14:textId="77777777" w:rsidR="00952BDB" w:rsidRPr="00D667A8" w:rsidRDefault="00952BDB" w:rsidP="00952BDB">
      <w:pPr>
        <w:jc w:val="center"/>
        <w:rPr>
          <w:rFonts w:ascii="Verdana" w:hAnsi="Verdana" w:cs="Arial"/>
          <w:b/>
        </w:rPr>
      </w:pPr>
      <w:r w:rsidRPr="00D667A8">
        <w:rPr>
          <w:rFonts w:ascii="Verdana" w:hAnsi="Verdana" w:cs="Arial"/>
          <w:b/>
        </w:rPr>
        <w:t>(UTE)</w:t>
      </w:r>
    </w:p>
    <w:p w14:paraId="18496830" w14:textId="77777777" w:rsidR="00952BDB" w:rsidRPr="00D667A8" w:rsidRDefault="00952BDB" w:rsidP="00952BDB">
      <w:pPr>
        <w:rPr>
          <w:rFonts w:ascii="Verdana" w:hAnsi="Verdana" w:cs="Arial"/>
        </w:rPr>
      </w:pPr>
    </w:p>
    <w:p w14:paraId="532EBF6B" w14:textId="77777777" w:rsidR="00952BDB" w:rsidRPr="00D667A8" w:rsidRDefault="00952BDB" w:rsidP="00952BDB">
      <w:pPr>
        <w:rPr>
          <w:rFonts w:ascii="Verdana" w:hAnsi="Verdana" w:cs="Arial"/>
        </w:rPr>
      </w:pPr>
    </w:p>
    <w:p w14:paraId="43725EBC" w14:textId="77777777" w:rsidR="00952BDB" w:rsidRPr="00D667A8" w:rsidRDefault="00952BDB" w:rsidP="00952BDB">
      <w:pPr>
        <w:rPr>
          <w:rFonts w:ascii="Verdana" w:hAnsi="Verdana" w:cs="Arial"/>
        </w:rPr>
      </w:pPr>
      <w:r w:rsidRPr="00D667A8">
        <w:rPr>
          <w:rFonts w:ascii="Verdana" w:hAnsi="Verdana" w:cs="Arial"/>
        </w:rPr>
        <w:t>El/la senyor/a ............................................................. amb DNI núm. ....................... en representació de l’empresa ...............................................................amb NIF núm. .............................;</w:t>
      </w:r>
    </w:p>
    <w:p w14:paraId="15A93D99" w14:textId="77777777" w:rsidR="00952BDB" w:rsidRPr="00D667A8" w:rsidRDefault="00952BDB" w:rsidP="00952BDB">
      <w:pPr>
        <w:rPr>
          <w:rFonts w:ascii="Verdana" w:hAnsi="Verdana" w:cs="Arial"/>
        </w:rPr>
      </w:pPr>
    </w:p>
    <w:p w14:paraId="18ACCE42" w14:textId="77777777" w:rsidR="00952BDB" w:rsidRPr="00D667A8" w:rsidRDefault="00952BDB" w:rsidP="00952BDB">
      <w:pPr>
        <w:rPr>
          <w:rFonts w:ascii="Verdana" w:hAnsi="Verdana" w:cs="Arial"/>
        </w:rPr>
      </w:pPr>
      <w:r w:rsidRPr="00D667A8">
        <w:rPr>
          <w:rFonts w:ascii="Verdana" w:hAnsi="Verdana" w:cs="Arial"/>
        </w:rPr>
        <w:t>El/la senyor/a ......................................................................... amb DNI núm. ..................... en representació l’empresa ................................................................... amb NIF núm. ...................................;</w:t>
      </w:r>
      <w:r w:rsidRPr="00D667A8">
        <w:rPr>
          <w:rStyle w:val="Refernciadenotaapeudepgina"/>
          <w:rFonts w:ascii="Verdana" w:hAnsi="Verdana" w:cs="Arial"/>
        </w:rPr>
        <w:footnoteReference w:id="3"/>
      </w:r>
    </w:p>
    <w:p w14:paraId="38716BE1" w14:textId="77777777" w:rsidR="00952BDB" w:rsidRPr="00D667A8" w:rsidRDefault="00952BDB" w:rsidP="00952BDB">
      <w:pPr>
        <w:rPr>
          <w:rFonts w:ascii="Verdana" w:hAnsi="Verdana" w:cs="Arial"/>
        </w:rPr>
      </w:pPr>
    </w:p>
    <w:p w14:paraId="72446F87" w14:textId="77777777" w:rsidR="00952BDB" w:rsidRPr="00D667A8" w:rsidRDefault="00952BDB" w:rsidP="00952BDB">
      <w:pPr>
        <w:rPr>
          <w:rFonts w:ascii="Verdana" w:hAnsi="Verdana" w:cs="Arial"/>
        </w:rPr>
      </w:pPr>
    </w:p>
    <w:p w14:paraId="4677713F" w14:textId="77777777" w:rsidR="00952BDB" w:rsidRPr="00D667A8" w:rsidRDefault="00952BDB" w:rsidP="00952BDB">
      <w:pPr>
        <w:jc w:val="center"/>
        <w:rPr>
          <w:rFonts w:ascii="Verdana" w:hAnsi="Verdana" w:cs="Arial"/>
          <w:b/>
        </w:rPr>
      </w:pPr>
      <w:r w:rsidRPr="00D667A8">
        <w:rPr>
          <w:rFonts w:ascii="Verdana" w:hAnsi="Verdana" w:cs="Arial"/>
          <w:b/>
        </w:rPr>
        <w:t>DECLAREN</w:t>
      </w:r>
    </w:p>
    <w:p w14:paraId="6F406A9B" w14:textId="77777777" w:rsidR="00952BDB" w:rsidRPr="00D667A8" w:rsidRDefault="00952BDB" w:rsidP="00952BDB">
      <w:pPr>
        <w:jc w:val="center"/>
        <w:rPr>
          <w:rFonts w:ascii="Verdana" w:hAnsi="Verdana" w:cs="Arial"/>
        </w:rPr>
      </w:pPr>
    </w:p>
    <w:p w14:paraId="1546ABA8" w14:textId="77777777" w:rsidR="00952BDB" w:rsidRPr="00D667A8" w:rsidRDefault="00952BDB" w:rsidP="0013044B">
      <w:pPr>
        <w:pStyle w:val="Pargrafdellista"/>
        <w:numPr>
          <w:ilvl w:val="0"/>
          <w:numId w:val="28"/>
        </w:numPr>
        <w:spacing w:after="200" w:line="276" w:lineRule="auto"/>
        <w:ind w:left="360"/>
        <w:jc w:val="both"/>
        <w:rPr>
          <w:rFonts w:ascii="Verdana" w:hAnsi="Verdana" w:cs="Arial"/>
        </w:rPr>
      </w:pPr>
      <w:r w:rsidRPr="00D667A8">
        <w:rPr>
          <w:rFonts w:ascii="Verdana" w:hAnsi="Verdana" w:cs="Arial"/>
        </w:rPr>
        <w:t xml:space="preserve">La voluntat de constituir una UTE per a participar en el procés de licitació que té per objecte </w:t>
      </w:r>
      <w:bookmarkStart w:id="1" w:name="annex_ute_obj_contr"/>
      <w:bookmarkEnd w:id="1"/>
      <w:r w:rsidRPr="00D667A8">
        <w:rPr>
          <w:rFonts w:ascii="Verdana" w:hAnsi="Verdana" w:cs="Arial"/>
        </w:rPr>
        <w:t xml:space="preserve">.............................................., núm. Contracte </w:t>
      </w:r>
      <w:bookmarkStart w:id="2" w:name="annex_ute_contracte"/>
      <w:bookmarkEnd w:id="2"/>
      <w:r w:rsidRPr="00D667A8">
        <w:rPr>
          <w:rFonts w:ascii="Verdana" w:hAnsi="Verdana" w:cs="Arial"/>
        </w:rPr>
        <w:t xml:space="preserve">................., núm. Expedient </w:t>
      </w:r>
      <w:bookmarkStart w:id="3" w:name="annex_ute_expedient"/>
      <w:bookmarkEnd w:id="3"/>
      <w:r w:rsidRPr="00D667A8">
        <w:rPr>
          <w:rFonts w:ascii="Verdana" w:hAnsi="Verdana" w:cs="Arial"/>
        </w:rPr>
        <w:t>.................. amb el següent percentatge de participació del preu en l’execució del contracte:</w:t>
      </w:r>
    </w:p>
    <w:p w14:paraId="5333FC5C" w14:textId="77777777" w:rsidR="00952BDB" w:rsidRPr="00D667A8" w:rsidRDefault="00952BDB" w:rsidP="00952BDB">
      <w:pPr>
        <w:pStyle w:val="Pargrafdellista"/>
        <w:ind w:left="360"/>
        <w:rPr>
          <w:rFonts w:ascii="Verdana" w:hAnsi="Verdana" w:cs="Arial"/>
        </w:rPr>
      </w:pPr>
      <w:r w:rsidRPr="00D667A8">
        <w:rPr>
          <w:rFonts w:ascii="Verdana" w:hAnsi="Verdana" w:cs="Arial"/>
        </w:rPr>
        <w:t>...,... % l’empresa ............................................................................................</w:t>
      </w:r>
    </w:p>
    <w:p w14:paraId="0C653555" w14:textId="77777777" w:rsidR="00952BDB" w:rsidRPr="00D667A8" w:rsidRDefault="00952BDB" w:rsidP="00952BDB">
      <w:pPr>
        <w:pStyle w:val="Pargrafdellista"/>
        <w:ind w:left="360"/>
        <w:rPr>
          <w:rFonts w:ascii="Verdana" w:hAnsi="Verdana" w:cs="Arial"/>
        </w:rPr>
      </w:pPr>
      <w:r w:rsidRPr="00D667A8">
        <w:rPr>
          <w:rFonts w:ascii="Verdana" w:hAnsi="Verdana" w:cs="Arial"/>
        </w:rPr>
        <w:t>...,... % l’empresa ............................................................................................</w:t>
      </w:r>
      <w:r w:rsidRPr="00D667A8">
        <w:rPr>
          <w:rStyle w:val="Refernciadenotaapeudepgina"/>
          <w:rFonts w:ascii="Verdana" w:hAnsi="Verdana" w:cs="Arial"/>
        </w:rPr>
        <w:t>1</w:t>
      </w:r>
    </w:p>
    <w:p w14:paraId="21BBC48A" w14:textId="77777777" w:rsidR="00952BDB" w:rsidRPr="00D667A8" w:rsidRDefault="00952BDB" w:rsidP="00952BDB">
      <w:pPr>
        <w:pStyle w:val="Pargrafdellista"/>
        <w:ind w:left="360"/>
        <w:rPr>
          <w:rFonts w:ascii="Verdana" w:hAnsi="Verdana" w:cs="Arial"/>
        </w:rPr>
      </w:pPr>
    </w:p>
    <w:p w14:paraId="3B6FA0A0" w14:textId="77777777" w:rsidR="00952BDB" w:rsidRPr="00D667A8" w:rsidRDefault="00952BDB" w:rsidP="0013044B">
      <w:pPr>
        <w:pStyle w:val="Pargrafdellista"/>
        <w:numPr>
          <w:ilvl w:val="0"/>
          <w:numId w:val="28"/>
        </w:numPr>
        <w:spacing w:after="200" w:line="276" w:lineRule="auto"/>
        <w:ind w:left="360"/>
        <w:jc w:val="both"/>
        <w:rPr>
          <w:rFonts w:ascii="Verdana" w:hAnsi="Verdana" w:cs="Arial"/>
        </w:rPr>
      </w:pPr>
      <w:r w:rsidRPr="00D667A8">
        <w:rPr>
          <w:rFonts w:ascii="Verdana" w:hAnsi="Verdana" w:cs="Arial"/>
        </w:rPr>
        <w:t>Que en cas de resultar adjudicatàries de l’esmentat procés de licitació es comprometen a constituir-se formalment en una UTE mitjançant escriptura pública.</w:t>
      </w:r>
    </w:p>
    <w:p w14:paraId="4471E055" w14:textId="77777777" w:rsidR="00952BDB" w:rsidRPr="00D667A8" w:rsidRDefault="00952BDB" w:rsidP="00952BDB">
      <w:pPr>
        <w:pStyle w:val="Pargrafdellista"/>
        <w:ind w:left="360"/>
        <w:rPr>
          <w:rFonts w:ascii="Verdana" w:hAnsi="Verdana" w:cs="Arial"/>
        </w:rPr>
      </w:pPr>
    </w:p>
    <w:p w14:paraId="5FB7FE49" w14:textId="77777777" w:rsidR="00952BDB" w:rsidRPr="00D667A8" w:rsidRDefault="00952BDB" w:rsidP="0013044B">
      <w:pPr>
        <w:pStyle w:val="Pargrafdellista"/>
        <w:numPr>
          <w:ilvl w:val="0"/>
          <w:numId w:val="28"/>
        </w:numPr>
        <w:spacing w:after="200" w:line="276" w:lineRule="auto"/>
        <w:ind w:left="360"/>
        <w:jc w:val="both"/>
        <w:rPr>
          <w:rFonts w:ascii="Verdana" w:hAnsi="Verdana" w:cs="Arial"/>
        </w:rPr>
      </w:pPr>
      <w:r w:rsidRPr="00D667A8">
        <w:rPr>
          <w:rFonts w:ascii="Verdana" w:hAnsi="Verdana" w:cs="Arial"/>
        </w:rPr>
        <w:t xml:space="preserve">Que designen com a representant de la UTE en aquest procés de licitació al/la senyor/a ............................................................................ amb DNI núm. .............................. </w:t>
      </w:r>
    </w:p>
    <w:p w14:paraId="30A31574" w14:textId="77777777" w:rsidR="00952BDB" w:rsidRPr="00D667A8" w:rsidRDefault="00952BDB" w:rsidP="00952BDB">
      <w:pPr>
        <w:pStyle w:val="Pargrafdellista"/>
        <w:rPr>
          <w:rFonts w:ascii="Verdana" w:hAnsi="Verdana" w:cs="Arial"/>
        </w:rPr>
      </w:pPr>
    </w:p>
    <w:p w14:paraId="7B7AE24C" w14:textId="77777777" w:rsidR="00952BDB" w:rsidRPr="00D667A8" w:rsidRDefault="00952BDB" w:rsidP="0013044B">
      <w:pPr>
        <w:pStyle w:val="Pargrafdellista"/>
        <w:numPr>
          <w:ilvl w:val="0"/>
          <w:numId w:val="28"/>
        </w:numPr>
        <w:spacing w:after="200" w:line="276" w:lineRule="auto"/>
        <w:ind w:left="360"/>
        <w:jc w:val="both"/>
        <w:rPr>
          <w:rFonts w:ascii="Verdana" w:hAnsi="Verdana" w:cs="Arial"/>
        </w:rPr>
      </w:pPr>
      <w:r w:rsidRPr="00D667A8">
        <w:rPr>
          <w:rFonts w:ascii="Verdana" w:hAnsi="Verdana" w:cs="Arial"/>
        </w:rPr>
        <w:t>Que la denominació de la UTE a constituir és ................................................................ ; i el domicili per a les notificacions és .................................................................... núm. telèfon .........................; núm. de fax ................................; adreça de correu electrònic per rebre comunicacions (@)  ................................................................</w:t>
      </w:r>
    </w:p>
    <w:p w14:paraId="344871AD" w14:textId="77777777" w:rsidR="00952BDB" w:rsidRPr="00D667A8" w:rsidRDefault="00952BDB" w:rsidP="00952BDB">
      <w:pPr>
        <w:rPr>
          <w:rFonts w:ascii="Verdana" w:hAnsi="Verdana" w:cs="Arial"/>
        </w:rPr>
      </w:pPr>
    </w:p>
    <w:p w14:paraId="5A3DBB42" w14:textId="77777777" w:rsidR="00952BDB" w:rsidRPr="00D667A8" w:rsidRDefault="00952BDB" w:rsidP="00952BDB">
      <w:pPr>
        <w:pStyle w:val="Pargrafdellista"/>
        <w:ind w:left="0"/>
        <w:rPr>
          <w:rFonts w:ascii="Verdana" w:hAnsi="Verdana" w:cs="Arial"/>
        </w:rPr>
      </w:pPr>
      <w:r w:rsidRPr="00D667A8">
        <w:rPr>
          <w:rFonts w:ascii="Verdana" w:hAnsi="Verdana" w:cs="Arial"/>
        </w:rPr>
        <w:t>I com a prova de conformitat signen aquesta declaració,</w:t>
      </w:r>
    </w:p>
    <w:p w14:paraId="0D45C2C6" w14:textId="77777777" w:rsidR="00952BDB" w:rsidRPr="00D667A8" w:rsidRDefault="00952BDB" w:rsidP="00952BDB">
      <w:pPr>
        <w:pStyle w:val="Pargrafdellista"/>
        <w:ind w:left="0"/>
        <w:rPr>
          <w:rFonts w:ascii="Verdana" w:hAnsi="Verdana" w:cs="Arial"/>
        </w:rPr>
      </w:pPr>
      <w:r w:rsidRPr="00D667A8">
        <w:rPr>
          <w:rFonts w:ascii="Verdana" w:hAnsi="Verdana" w:cs="Arial"/>
        </w:rPr>
        <w:t>(localitat i data)</w:t>
      </w:r>
    </w:p>
    <w:p w14:paraId="484DD9B4" w14:textId="77777777" w:rsidR="00952BDB" w:rsidRPr="00D667A8" w:rsidRDefault="00952BDB" w:rsidP="00952BDB">
      <w:pPr>
        <w:pStyle w:val="Pargrafdellista"/>
        <w:ind w:left="0"/>
        <w:rPr>
          <w:rFonts w:ascii="Verdana" w:hAnsi="Verdana" w:cs="Arial"/>
        </w:rPr>
      </w:pPr>
      <w:r w:rsidRPr="00D667A8">
        <w:rPr>
          <w:rFonts w:ascii="Verdana" w:hAnsi="Verdana" w:cs="Arial"/>
        </w:rPr>
        <w:t>(nom de l’empresa que es representa; signatura de cadascun dels representants de les diferents empreses i segell de les empreses)</w:t>
      </w:r>
    </w:p>
    <w:p w14:paraId="6DA5BBEF" w14:textId="77777777" w:rsidR="00952BDB" w:rsidRPr="00D667A8" w:rsidRDefault="00952BDB" w:rsidP="00952BDB">
      <w:pPr>
        <w:pStyle w:val="Pargrafdellista"/>
        <w:ind w:left="0"/>
        <w:rPr>
          <w:rFonts w:ascii="Verdana" w:hAnsi="Verdana" w:cs="Arial"/>
        </w:rPr>
      </w:pPr>
    </w:p>
    <w:p w14:paraId="0A27AF19" w14:textId="77777777" w:rsidR="00952BDB" w:rsidRPr="000C4772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2F74FB85" w14:textId="77777777" w:rsidR="00952BDB" w:rsidRDefault="00952BD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2D36D0C6" w14:textId="77777777" w:rsidR="001E068B" w:rsidRDefault="001E068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2AF416D2" w14:textId="77777777" w:rsidR="001E068B" w:rsidRDefault="001E068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711C366D" w14:textId="77777777" w:rsidR="001E068B" w:rsidRDefault="001E068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6260E004" w14:textId="77777777" w:rsidR="001E068B" w:rsidRDefault="001E068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397EF35D" w14:textId="77777777" w:rsidR="001E068B" w:rsidRDefault="001E068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564AFE91" w14:textId="77777777" w:rsidR="001E068B" w:rsidRDefault="001E068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1614DAF8" w14:textId="77777777" w:rsidR="001E068B" w:rsidRDefault="001E068B" w:rsidP="00952BDB">
      <w:pPr>
        <w:shd w:val="clear" w:color="auto" w:fill="FFFFFF" w:themeFill="background1"/>
        <w:jc w:val="both"/>
        <w:rPr>
          <w:rFonts w:ascii="Verdana" w:hAnsi="Verdana"/>
        </w:rPr>
      </w:pPr>
    </w:p>
    <w:p w14:paraId="39210ADA" w14:textId="1F628EBD" w:rsidR="001E068B" w:rsidRPr="001E068B" w:rsidRDefault="001E068B" w:rsidP="00952BDB">
      <w:pPr>
        <w:shd w:val="clear" w:color="auto" w:fill="FFFFFF" w:themeFill="background1"/>
        <w:jc w:val="both"/>
        <w:rPr>
          <w:rFonts w:ascii="Verdana" w:hAnsi="Verdana"/>
          <w:b/>
        </w:rPr>
      </w:pPr>
      <w:r w:rsidRPr="001E068B">
        <w:rPr>
          <w:rFonts w:ascii="Verdana" w:hAnsi="Verdana"/>
          <w:b/>
        </w:rPr>
        <w:t>ANNEX   8 - PROTOCOL ELABORAT PER EL DEPARTAMENT DE TRANSVERSALITAT DE GÈNERE QUE INCLOU EL PROCEDIMENT D’APLICACIÓ DE LES CLÀUSULES SOCIALS D’IGUALTAT DE GÈNERE</w:t>
      </w:r>
    </w:p>
    <w:p w14:paraId="1CB5C697" w14:textId="77777777" w:rsidR="001C24B3" w:rsidRDefault="001C24B3">
      <w:pPr>
        <w:shd w:val="clear" w:color="auto" w:fill="FFFFFF" w:themeFill="background1"/>
        <w:jc w:val="both"/>
        <w:rPr>
          <w:rFonts w:ascii="Verdana" w:hAnsi="Verdana"/>
        </w:rPr>
      </w:pPr>
    </w:p>
    <w:p w14:paraId="230AAD39" w14:textId="45F28C46" w:rsidR="001E068B" w:rsidRPr="00C502FC" w:rsidRDefault="001E068B">
      <w:pPr>
        <w:shd w:val="clear" w:color="auto" w:fill="FFFFFF" w:themeFill="background1"/>
        <w:jc w:val="both"/>
        <w:rPr>
          <w:rFonts w:ascii="Verdana" w:hAnsi="Verdana"/>
        </w:rPr>
      </w:pPr>
      <w:r>
        <w:rPr>
          <w:rFonts w:ascii="Verdana" w:hAnsi="Verdana"/>
        </w:rPr>
        <w:t>S’annexa en document a banda</w:t>
      </w:r>
    </w:p>
    <w:sectPr w:rsidR="001E068B" w:rsidRPr="00C502FC" w:rsidSect="00235F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38" w:right="849" w:bottom="851" w:left="1843" w:header="709" w:footer="261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9A1E219" w15:done="0"/>
  <w15:commentEx w15:paraId="0CC0EB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A1E219" w16cid:durableId="225E564C"/>
  <w16cid:commentId w16cid:paraId="0CC0EB30" w16cid:durableId="225E56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6D4EE" w14:textId="77777777" w:rsidR="005604AE" w:rsidRDefault="005604AE">
      <w:r>
        <w:separator/>
      </w:r>
    </w:p>
  </w:endnote>
  <w:endnote w:type="continuationSeparator" w:id="0">
    <w:p w14:paraId="1C180914" w14:textId="77777777" w:rsidR="005604AE" w:rsidRDefault="0056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684748"/>
      <w:docPartObj>
        <w:docPartGallery w:val="Page Numbers (Bottom of Page)"/>
        <w:docPartUnique/>
      </w:docPartObj>
    </w:sdtPr>
    <w:sdtEndPr/>
    <w:sdtContent>
      <w:p w14:paraId="295B7970" w14:textId="1E499F12" w:rsidR="005604AE" w:rsidRDefault="005604AE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424">
          <w:rPr>
            <w:noProof/>
          </w:rPr>
          <w:t>4</w:t>
        </w:r>
        <w:r>
          <w:fldChar w:fldCharType="end"/>
        </w:r>
      </w:p>
    </w:sdtContent>
  </w:sdt>
  <w:p w14:paraId="32BAEADA" w14:textId="7E4A704B" w:rsidR="005604AE" w:rsidRDefault="005604AE">
    <w:pPr>
      <w:pStyle w:val="Textindependent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86E4C" w14:textId="77777777" w:rsidR="005604AE" w:rsidRDefault="005604AE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9F361" w14:textId="19165D9F" w:rsidR="005604AE" w:rsidRPr="006D70D5" w:rsidRDefault="005604AE" w:rsidP="00162E02">
    <w:pPr>
      <w:pStyle w:val="Peu"/>
      <w:tabs>
        <w:tab w:val="clear" w:pos="4252"/>
        <w:tab w:val="clear" w:pos="8504"/>
        <w:tab w:val="left" w:pos="8222"/>
      </w:tabs>
      <w:rPr>
        <w:rStyle w:val="Nmerodepgina"/>
        <w:rFonts w:ascii="Verdana" w:hAnsi="Verdana"/>
        <w:sz w:val="16"/>
      </w:rPr>
    </w:pPr>
    <w:r>
      <w:rPr>
        <w:rFonts w:ascii="Verdana" w:hAnsi="Verdana"/>
        <w:sz w:val="16"/>
      </w:rPr>
      <w:t xml:space="preserve">                                                                                                                          </w:t>
    </w:r>
    <w:r w:rsidRPr="006D70D5">
      <w:rPr>
        <w:rFonts w:ascii="Verdana" w:hAnsi="Verdana"/>
        <w:sz w:val="16"/>
      </w:rPr>
      <w:t xml:space="preserve">Pàg. </w:t>
    </w:r>
    <w:r w:rsidRPr="006D70D5">
      <w:rPr>
        <w:rStyle w:val="Nmerodepgina"/>
        <w:rFonts w:ascii="Verdana" w:hAnsi="Verdana"/>
        <w:sz w:val="16"/>
      </w:rPr>
      <w:fldChar w:fldCharType="begin"/>
    </w:r>
    <w:r w:rsidRPr="006D70D5">
      <w:rPr>
        <w:rStyle w:val="Nmerodepgina"/>
        <w:rFonts w:ascii="Verdana" w:hAnsi="Verdana"/>
        <w:sz w:val="16"/>
      </w:rPr>
      <w:instrText xml:space="preserve"> PAGE </w:instrText>
    </w:r>
    <w:r w:rsidRPr="006D70D5">
      <w:rPr>
        <w:rStyle w:val="Nmerodepgina"/>
        <w:rFonts w:ascii="Verdana" w:hAnsi="Verdana"/>
        <w:sz w:val="16"/>
      </w:rPr>
      <w:fldChar w:fldCharType="separate"/>
    </w:r>
    <w:r w:rsidR="00710424">
      <w:rPr>
        <w:rStyle w:val="Nmerodepgina"/>
        <w:rFonts w:ascii="Verdana" w:hAnsi="Verdana"/>
        <w:noProof/>
        <w:sz w:val="16"/>
      </w:rPr>
      <w:t>9</w:t>
    </w:r>
    <w:r w:rsidRPr="006D70D5">
      <w:rPr>
        <w:rStyle w:val="Nmerodepgina"/>
        <w:rFonts w:ascii="Verdana" w:hAnsi="Verdana"/>
        <w:sz w:val="16"/>
      </w:rPr>
      <w:fldChar w:fldCharType="end"/>
    </w:r>
    <w:r w:rsidRPr="006D70D5">
      <w:rPr>
        <w:rStyle w:val="Nmerodepgina"/>
        <w:rFonts w:ascii="Verdana" w:hAnsi="Verdana"/>
        <w:sz w:val="16"/>
      </w:rPr>
      <w:t xml:space="preserve"> de </w:t>
    </w:r>
    <w:r w:rsidRPr="006D70D5">
      <w:rPr>
        <w:rStyle w:val="Nmerodepgina"/>
        <w:rFonts w:ascii="Verdana" w:hAnsi="Verdana"/>
        <w:sz w:val="16"/>
      </w:rPr>
      <w:fldChar w:fldCharType="begin"/>
    </w:r>
    <w:r w:rsidRPr="006D70D5">
      <w:rPr>
        <w:rStyle w:val="Nmerodepgina"/>
        <w:rFonts w:ascii="Verdana" w:hAnsi="Verdana"/>
        <w:sz w:val="16"/>
      </w:rPr>
      <w:instrText xml:space="preserve"> NUMPAGES </w:instrText>
    </w:r>
    <w:r w:rsidRPr="006D70D5">
      <w:rPr>
        <w:rStyle w:val="Nmerodepgina"/>
        <w:rFonts w:ascii="Verdana" w:hAnsi="Verdana"/>
        <w:sz w:val="16"/>
      </w:rPr>
      <w:fldChar w:fldCharType="separate"/>
    </w:r>
    <w:r w:rsidR="00710424">
      <w:rPr>
        <w:rStyle w:val="Nmerodepgina"/>
        <w:rFonts w:ascii="Verdana" w:hAnsi="Verdana"/>
        <w:noProof/>
        <w:sz w:val="16"/>
      </w:rPr>
      <w:t>10</w:t>
    </w:r>
    <w:r w:rsidRPr="006D70D5">
      <w:rPr>
        <w:rStyle w:val="Nmerodepgina"/>
        <w:rFonts w:ascii="Verdana" w:hAnsi="Verdana"/>
        <w:sz w:val="16"/>
      </w:rPr>
      <w:fldChar w:fldCharType="end"/>
    </w:r>
  </w:p>
  <w:p w14:paraId="5B0AA954" w14:textId="77777777" w:rsidR="005604AE" w:rsidRPr="006D70D5" w:rsidRDefault="005604AE" w:rsidP="00B042CF">
    <w:pPr>
      <w:pStyle w:val="Peu"/>
      <w:tabs>
        <w:tab w:val="clear" w:pos="4252"/>
        <w:tab w:val="clear" w:pos="8504"/>
      </w:tabs>
      <w:jc w:val="center"/>
      <w:rPr>
        <w:rStyle w:val="Nmerodepgina"/>
        <w:rFonts w:ascii="Verdana" w:hAnsi="Verdana"/>
        <w:sz w:val="16"/>
      </w:rPr>
    </w:pPr>
  </w:p>
  <w:p w14:paraId="430ED43B" w14:textId="77777777" w:rsidR="005604AE" w:rsidRDefault="005604AE">
    <w:pPr>
      <w:pStyle w:val="Peu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C10FD" w14:textId="77777777" w:rsidR="005604AE" w:rsidRDefault="005604A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DC979" w14:textId="77777777" w:rsidR="005604AE" w:rsidRDefault="005604AE">
      <w:r>
        <w:separator/>
      </w:r>
    </w:p>
  </w:footnote>
  <w:footnote w:type="continuationSeparator" w:id="0">
    <w:p w14:paraId="16EE67CF" w14:textId="77777777" w:rsidR="005604AE" w:rsidRDefault="005604AE">
      <w:r>
        <w:continuationSeparator/>
      </w:r>
    </w:p>
  </w:footnote>
  <w:footnote w:id="1">
    <w:p w14:paraId="35E1E1F4" w14:textId="77777777" w:rsidR="005604AE" w:rsidRPr="00CF57F4" w:rsidRDefault="005604AE" w:rsidP="00952BDB">
      <w:pPr>
        <w:pStyle w:val="Textdenotaapeudepgina"/>
      </w:pPr>
      <w:r w:rsidRPr="00CF57F4">
        <w:rPr>
          <w:rStyle w:val="Refernciadenotaapeudepgina"/>
        </w:rPr>
        <w:footnoteRef/>
      </w:r>
      <w:r w:rsidRPr="00CF57F4">
        <w:t xml:space="preserve"> En cas d’</w:t>
      </w:r>
      <w:r>
        <w:t xml:space="preserve">unió temporal d’empreses (UTE) </w:t>
      </w:r>
      <w:r w:rsidRPr="00CF57F4">
        <w:t>ha d</w:t>
      </w:r>
      <w:r>
        <w:t xml:space="preserve">’haver una </w:t>
      </w:r>
      <w:r w:rsidRPr="00CF57F4">
        <w:t>declaració responsable de cadascuna de les empreses que hi formaran part.</w:t>
      </w:r>
    </w:p>
  </w:footnote>
  <w:footnote w:id="2">
    <w:p w14:paraId="35A60FCE" w14:textId="77777777" w:rsidR="005604AE" w:rsidRPr="00CF57F4" w:rsidRDefault="005604AE" w:rsidP="00952BDB">
      <w:pPr>
        <w:pStyle w:val="Textdenotaapeudepgina"/>
      </w:pPr>
      <w:r w:rsidRPr="00CF57F4">
        <w:rPr>
          <w:rStyle w:val="Refernciadenotaapeudepgina"/>
        </w:rPr>
        <w:footnoteRef/>
      </w:r>
      <w:r w:rsidRPr="00CF57F4">
        <w:t xml:space="preserve"> En cas d’</w:t>
      </w:r>
      <w:r>
        <w:t xml:space="preserve">unió temporal d’empreses (UTE) hi </w:t>
      </w:r>
      <w:r w:rsidRPr="00CF57F4">
        <w:t>ha d</w:t>
      </w:r>
      <w:r>
        <w:t xml:space="preserve">’haver una </w:t>
      </w:r>
      <w:r w:rsidRPr="00CF57F4">
        <w:t xml:space="preserve">declaració responsable de cadascuna de les empreses que </w:t>
      </w:r>
      <w:r>
        <w:t>en</w:t>
      </w:r>
      <w:r w:rsidRPr="00CF57F4">
        <w:t xml:space="preserve"> formaran part.</w:t>
      </w:r>
    </w:p>
  </w:footnote>
  <w:footnote w:id="3">
    <w:p w14:paraId="3EB91439" w14:textId="77777777" w:rsidR="005604AE" w:rsidRDefault="005604AE" w:rsidP="00952BDB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>
        <w:rPr>
          <w:rFonts w:cs="Arial"/>
        </w:rPr>
        <w:t>Repetir la informació per cadascuna de les empreses que formaran la UTE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146A" w14:textId="7C0C82A8" w:rsidR="005604AE" w:rsidRDefault="005604AE">
    <w:pPr>
      <w:pStyle w:val="Textindependent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38C3C" w14:textId="77777777" w:rsidR="005604AE" w:rsidRDefault="005604AE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5000" w:type="pct"/>
      <w:tblInd w:w="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0"/>
      <w:gridCol w:w="2957"/>
      <w:gridCol w:w="2953"/>
    </w:tblGrid>
    <w:tr w:rsidR="005604AE" w:rsidRPr="00B56846" w14:paraId="697D6E92" w14:textId="77777777" w:rsidTr="007E42FB">
      <w:trPr>
        <w:gridAfter w:val="2"/>
        <w:wAfter w:w="3134" w:type="pct"/>
      </w:trPr>
      <w:tc>
        <w:tcPr>
          <w:tcW w:w="1866" w:type="pct"/>
        </w:tcPr>
        <w:tbl>
          <w:tblPr>
            <w:tblStyle w:val="Taulaambquadrcula"/>
            <w:tblW w:w="1667" w:type="pct"/>
            <w:tblInd w:w="7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56"/>
          </w:tblGrid>
          <w:tr w:rsidR="005604AE" w:rsidRPr="005A4FE4" w14:paraId="16842000" w14:textId="77777777" w:rsidTr="00523CA2">
            <w:tc>
              <w:tcPr>
                <w:tcW w:w="5000" w:type="pct"/>
              </w:tcPr>
              <w:p w14:paraId="4E867004" w14:textId="77777777" w:rsidR="005604AE" w:rsidRPr="005A4FE4" w:rsidRDefault="005604AE" w:rsidP="00523CA2">
                <w:r w:rsidRPr="005A4FE4"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28AECB56" wp14:editId="54BB7C88">
                      <wp:simplePos x="0" y="0"/>
                      <wp:positionH relativeFrom="page">
                        <wp:posOffset>-619125</wp:posOffset>
                      </wp:positionH>
                      <wp:positionV relativeFrom="page">
                        <wp:posOffset>-173355</wp:posOffset>
                      </wp:positionV>
                      <wp:extent cx="1266825" cy="352425"/>
                      <wp:effectExtent l="19050" t="0" r="9525" b="0"/>
                      <wp:wrapTight wrapText="bothSides">
                        <wp:wrapPolygon edited="0">
                          <wp:start x="-325" y="0"/>
                          <wp:lineTo x="-325" y="20066"/>
                          <wp:lineTo x="21762" y="20066"/>
                          <wp:lineTo x="21762" y="0"/>
                          <wp:lineTo x="-325" y="0"/>
                        </wp:wrapPolygon>
                      </wp:wrapTight>
                      <wp:docPr id="5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68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65CC4B9B" w14:textId="77777777" w:rsidR="005604AE" w:rsidRDefault="005604AE" w:rsidP="00523CA2"/>
      </w:tc>
    </w:tr>
    <w:tr w:rsidR="005604AE" w:rsidRPr="00B56846" w14:paraId="2DCD63C6" w14:textId="77777777" w:rsidTr="007E42FB">
      <w:tc>
        <w:tcPr>
          <w:tcW w:w="1866" w:type="pct"/>
          <w:vAlign w:val="center"/>
        </w:tcPr>
        <w:p w14:paraId="0C07BB26" w14:textId="77777777" w:rsidR="005604AE" w:rsidRPr="00B56846" w:rsidRDefault="005604AE" w:rsidP="004A4801">
          <w:pPr>
            <w:pStyle w:val="Capalera"/>
            <w:tabs>
              <w:tab w:val="clear" w:pos="4252"/>
              <w:tab w:val="clear" w:pos="8504"/>
              <w:tab w:val="left" w:pos="3378"/>
            </w:tabs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568" w:type="pct"/>
          <w:vAlign w:val="center"/>
        </w:tcPr>
        <w:p w14:paraId="1FA347B2" w14:textId="77777777" w:rsidR="005604AE" w:rsidRPr="00B56846" w:rsidRDefault="005604AE" w:rsidP="004A4801">
          <w:pPr>
            <w:pStyle w:val="Capalera"/>
            <w:tabs>
              <w:tab w:val="clear" w:pos="4252"/>
              <w:tab w:val="clear" w:pos="8504"/>
              <w:tab w:val="left" w:pos="3378"/>
            </w:tabs>
            <w:jc w:val="center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567" w:type="pct"/>
          <w:vAlign w:val="center"/>
        </w:tcPr>
        <w:p w14:paraId="5602358E" w14:textId="77777777" w:rsidR="005604AE" w:rsidRPr="00B56846" w:rsidRDefault="005604AE" w:rsidP="004A4801">
          <w:pPr>
            <w:pStyle w:val="Capalera"/>
            <w:tabs>
              <w:tab w:val="clear" w:pos="4252"/>
              <w:tab w:val="clear" w:pos="8504"/>
              <w:tab w:val="left" w:pos="3378"/>
            </w:tabs>
            <w:jc w:val="right"/>
            <w:rPr>
              <w:rFonts w:asciiTheme="minorHAnsi" w:hAnsiTheme="minorHAnsi"/>
              <w:sz w:val="16"/>
              <w:szCs w:val="16"/>
            </w:rPr>
          </w:pPr>
        </w:p>
      </w:tc>
    </w:tr>
  </w:tbl>
  <w:p w14:paraId="3B797EF1" w14:textId="77777777" w:rsidR="005604AE" w:rsidRPr="00552B59" w:rsidRDefault="005604AE" w:rsidP="007E42FB">
    <w:pPr>
      <w:pStyle w:val="Capaler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3B89A" w14:textId="77777777" w:rsidR="005604AE" w:rsidRDefault="005604AE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lang w:val="en-GB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  <w:lang w:val="en-GB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  <w:lang w:val="en-GB"/>
      </w:rPr>
    </w:lvl>
  </w:abstractNum>
  <w:abstractNum w:abstractNumId="4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  <w:lang w:val="en-GB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GB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lang w:val="en-GB"/>
      </w:rPr>
    </w:lvl>
  </w:abstractNum>
  <w:abstractNum w:abstractNumId="6">
    <w:nsid w:val="0000001A"/>
    <w:multiLevelType w:val="multilevel"/>
    <w:tmpl w:val="95FA3AB4"/>
    <w:name w:val="WW8Num2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28E3237"/>
    <w:multiLevelType w:val="hybridMultilevel"/>
    <w:tmpl w:val="03981ECC"/>
    <w:lvl w:ilvl="0" w:tplc="FA624E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41572F"/>
    <w:multiLevelType w:val="hybridMultilevel"/>
    <w:tmpl w:val="C16E1D6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320295"/>
    <w:multiLevelType w:val="hybridMultilevel"/>
    <w:tmpl w:val="8EC0BF36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AA3845"/>
    <w:multiLevelType w:val="hybridMultilevel"/>
    <w:tmpl w:val="198A2088"/>
    <w:lvl w:ilvl="0" w:tplc="84FAE85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53E8C"/>
    <w:multiLevelType w:val="hybridMultilevel"/>
    <w:tmpl w:val="82CC733C"/>
    <w:lvl w:ilvl="0" w:tplc="3014F73C">
      <w:numFmt w:val="bullet"/>
      <w:lvlText w:val="-"/>
      <w:lvlJc w:val="left"/>
      <w:pPr>
        <w:ind w:left="476" w:hanging="178"/>
      </w:pPr>
      <w:rPr>
        <w:rFonts w:ascii="Verdana" w:eastAsia="Verdana" w:hAnsi="Verdana" w:cs="Verdana" w:hint="default"/>
        <w:w w:val="100"/>
        <w:sz w:val="20"/>
        <w:szCs w:val="20"/>
        <w:lang w:val="ca-ES" w:eastAsia="ca-ES" w:bidi="ca-ES"/>
      </w:rPr>
    </w:lvl>
    <w:lvl w:ilvl="1" w:tplc="6F164070">
      <w:numFmt w:val="bullet"/>
      <w:lvlText w:val="•"/>
      <w:lvlJc w:val="left"/>
      <w:pPr>
        <w:ind w:left="1468" w:hanging="178"/>
      </w:pPr>
      <w:rPr>
        <w:rFonts w:hint="default"/>
        <w:lang w:val="ca-ES" w:eastAsia="ca-ES" w:bidi="ca-ES"/>
      </w:rPr>
    </w:lvl>
    <w:lvl w:ilvl="2" w:tplc="6A4E8B98">
      <w:numFmt w:val="bullet"/>
      <w:lvlText w:val="•"/>
      <w:lvlJc w:val="left"/>
      <w:pPr>
        <w:ind w:left="2456" w:hanging="178"/>
      </w:pPr>
      <w:rPr>
        <w:rFonts w:hint="default"/>
        <w:lang w:val="ca-ES" w:eastAsia="ca-ES" w:bidi="ca-ES"/>
      </w:rPr>
    </w:lvl>
    <w:lvl w:ilvl="3" w:tplc="AE6AAF0A">
      <w:numFmt w:val="bullet"/>
      <w:lvlText w:val="•"/>
      <w:lvlJc w:val="left"/>
      <w:pPr>
        <w:ind w:left="3445" w:hanging="178"/>
      </w:pPr>
      <w:rPr>
        <w:rFonts w:hint="default"/>
        <w:lang w:val="ca-ES" w:eastAsia="ca-ES" w:bidi="ca-ES"/>
      </w:rPr>
    </w:lvl>
    <w:lvl w:ilvl="4" w:tplc="813EA13E">
      <w:numFmt w:val="bullet"/>
      <w:lvlText w:val="•"/>
      <w:lvlJc w:val="left"/>
      <w:pPr>
        <w:ind w:left="4433" w:hanging="178"/>
      </w:pPr>
      <w:rPr>
        <w:rFonts w:hint="default"/>
        <w:lang w:val="ca-ES" w:eastAsia="ca-ES" w:bidi="ca-ES"/>
      </w:rPr>
    </w:lvl>
    <w:lvl w:ilvl="5" w:tplc="5172DDEE">
      <w:numFmt w:val="bullet"/>
      <w:lvlText w:val="•"/>
      <w:lvlJc w:val="left"/>
      <w:pPr>
        <w:ind w:left="5422" w:hanging="178"/>
      </w:pPr>
      <w:rPr>
        <w:rFonts w:hint="default"/>
        <w:lang w:val="ca-ES" w:eastAsia="ca-ES" w:bidi="ca-ES"/>
      </w:rPr>
    </w:lvl>
    <w:lvl w:ilvl="6" w:tplc="9836EBE8">
      <w:numFmt w:val="bullet"/>
      <w:lvlText w:val="•"/>
      <w:lvlJc w:val="left"/>
      <w:pPr>
        <w:ind w:left="6410" w:hanging="178"/>
      </w:pPr>
      <w:rPr>
        <w:rFonts w:hint="default"/>
        <w:lang w:val="ca-ES" w:eastAsia="ca-ES" w:bidi="ca-ES"/>
      </w:rPr>
    </w:lvl>
    <w:lvl w:ilvl="7" w:tplc="D94A9280">
      <w:numFmt w:val="bullet"/>
      <w:lvlText w:val="•"/>
      <w:lvlJc w:val="left"/>
      <w:pPr>
        <w:ind w:left="7398" w:hanging="178"/>
      </w:pPr>
      <w:rPr>
        <w:rFonts w:hint="default"/>
        <w:lang w:val="ca-ES" w:eastAsia="ca-ES" w:bidi="ca-ES"/>
      </w:rPr>
    </w:lvl>
    <w:lvl w:ilvl="8" w:tplc="DEB46018">
      <w:numFmt w:val="bullet"/>
      <w:lvlText w:val="•"/>
      <w:lvlJc w:val="left"/>
      <w:pPr>
        <w:ind w:left="8387" w:hanging="178"/>
      </w:pPr>
      <w:rPr>
        <w:rFonts w:hint="default"/>
        <w:lang w:val="ca-ES" w:eastAsia="ca-ES" w:bidi="ca-ES"/>
      </w:rPr>
    </w:lvl>
  </w:abstractNum>
  <w:abstractNum w:abstractNumId="13">
    <w:nsid w:val="147210BC"/>
    <w:multiLevelType w:val="hybridMultilevel"/>
    <w:tmpl w:val="0624F9C2"/>
    <w:lvl w:ilvl="0" w:tplc="3CB2DF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54A6A"/>
    <w:multiLevelType w:val="hybridMultilevel"/>
    <w:tmpl w:val="1542C91C"/>
    <w:lvl w:ilvl="0" w:tplc="0403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5">
    <w:nsid w:val="153F3A48"/>
    <w:multiLevelType w:val="hybridMultilevel"/>
    <w:tmpl w:val="21EA5A20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6ED7F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3" w:tplc="040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82E5BD1"/>
    <w:multiLevelType w:val="singleLevel"/>
    <w:tmpl w:val="0C0A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7">
    <w:nsid w:val="1A3D4CC8"/>
    <w:multiLevelType w:val="hybridMultilevel"/>
    <w:tmpl w:val="AB184AA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A30F35"/>
    <w:multiLevelType w:val="hybridMultilevel"/>
    <w:tmpl w:val="442E07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446A1"/>
    <w:multiLevelType w:val="hybridMultilevel"/>
    <w:tmpl w:val="2AC89346"/>
    <w:lvl w:ilvl="0" w:tplc="04030017">
      <w:start w:val="15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650B0"/>
    <w:multiLevelType w:val="hybridMultilevel"/>
    <w:tmpl w:val="807A26FE"/>
    <w:lvl w:ilvl="0" w:tplc="358483FE">
      <w:start w:val="1"/>
      <w:numFmt w:val="decimal"/>
      <w:lvlText w:val="%1."/>
      <w:lvlJc w:val="left"/>
      <w:pPr>
        <w:ind w:left="476" w:hanging="278"/>
      </w:pPr>
      <w:rPr>
        <w:rFonts w:ascii="Verdana" w:eastAsia="Verdana" w:hAnsi="Verdana" w:cs="Verdana" w:hint="default"/>
        <w:spacing w:val="0"/>
        <w:w w:val="100"/>
        <w:sz w:val="20"/>
        <w:szCs w:val="20"/>
        <w:lang w:val="ca-ES" w:eastAsia="ca-ES" w:bidi="ca-ES"/>
      </w:rPr>
    </w:lvl>
    <w:lvl w:ilvl="1" w:tplc="0E785718">
      <w:numFmt w:val="bullet"/>
      <w:lvlText w:val="•"/>
      <w:lvlJc w:val="left"/>
      <w:pPr>
        <w:ind w:left="1468" w:hanging="278"/>
      </w:pPr>
      <w:rPr>
        <w:rFonts w:hint="default"/>
        <w:lang w:val="ca-ES" w:eastAsia="ca-ES" w:bidi="ca-ES"/>
      </w:rPr>
    </w:lvl>
    <w:lvl w:ilvl="2" w:tplc="BF1C3554">
      <w:numFmt w:val="bullet"/>
      <w:lvlText w:val="•"/>
      <w:lvlJc w:val="left"/>
      <w:pPr>
        <w:ind w:left="2456" w:hanging="278"/>
      </w:pPr>
      <w:rPr>
        <w:rFonts w:hint="default"/>
        <w:lang w:val="ca-ES" w:eastAsia="ca-ES" w:bidi="ca-ES"/>
      </w:rPr>
    </w:lvl>
    <w:lvl w:ilvl="3" w:tplc="2392231C">
      <w:numFmt w:val="bullet"/>
      <w:lvlText w:val="•"/>
      <w:lvlJc w:val="left"/>
      <w:pPr>
        <w:ind w:left="3445" w:hanging="278"/>
      </w:pPr>
      <w:rPr>
        <w:rFonts w:hint="default"/>
        <w:lang w:val="ca-ES" w:eastAsia="ca-ES" w:bidi="ca-ES"/>
      </w:rPr>
    </w:lvl>
    <w:lvl w:ilvl="4" w:tplc="2B221756">
      <w:numFmt w:val="bullet"/>
      <w:lvlText w:val="•"/>
      <w:lvlJc w:val="left"/>
      <w:pPr>
        <w:ind w:left="4433" w:hanging="278"/>
      </w:pPr>
      <w:rPr>
        <w:rFonts w:hint="default"/>
        <w:lang w:val="ca-ES" w:eastAsia="ca-ES" w:bidi="ca-ES"/>
      </w:rPr>
    </w:lvl>
    <w:lvl w:ilvl="5" w:tplc="B64C0014">
      <w:numFmt w:val="bullet"/>
      <w:lvlText w:val="•"/>
      <w:lvlJc w:val="left"/>
      <w:pPr>
        <w:ind w:left="5422" w:hanging="278"/>
      </w:pPr>
      <w:rPr>
        <w:rFonts w:hint="default"/>
        <w:lang w:val="ca-ES" w:eastAsia="ca-ES" w:bidi="ca-ES"/>
      </w:rPr>
    </w:lvl>
    <w:lvl w:ilvl="6" w:tplc="3F86834C">
      <w:numFmt w:val="bullet"/>
      <w:lvlText w:val="•"/>
      <w:lvlJc w:val="left"/>
      <w:pPr>
        <w:ind w:left="6410" w:hanging="278"/>
      </w:pPr>
      <w:rPr>
        <w:rFonts w:hint="default"/>
        <w:lang w:val="ca-ES" w:eastAsia="ca-ES" w:bidi="ca-ES"/>
      </w:rPr>
    </w:lvl>
    <w:lvl w:ilvl="7" w:tplc="6234F5BE">
      <w:numFmt w:val="bullet"/>
      <w:lvlText w:val="•"/>
      <w:lvlJc w:val="left"/>
      <w:pPr>
        <w:ind w:left="7398" w:hanging="278"/>
      </w:pPr>
      <w:rPr>
        <w:rFonts w:hint="default"/>
        <w:lang w:val="ca-ES" w:eastAsia="ca-ES" w:bidi="ca-ES"/>
      </w:rPr>
    </w:lvl>
    <w:lvl w:ilvl="8" w:tplc="07A82FE4">
      <w:numFmt w:val="bullet"/>
      <w:lvlText w:val="•"/>
      <w:lvlJc w:val="left"/>
      <w:pPr>
        <w:ind w:left="8387" w:hanging="278"/>
      </w:pPr>
      <w:rPr>
        <w:rFonts w:hint="default"/>
        <w:lang w:val="ca-ES" w:eastAsia="ca-ES" w:bidi="ca-ES"/>
      </w:rPr>
    </w:lvl>
  </w:abstractNum>
  <w:abstractNum w:abstractNumId="21">
    <w:nsid w:val="3AC673D4"/>
    <w:multiLevelType w:val="hybridMultilevel"/>
    <w:tmpl w:val="CE4CC33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5B10D4"/>
    <w:multiLevelType w:val="hybridMultilevel"/>
    <w:tmpl w:val="198A2088"/>
    <w:lvl w:ilvl="0" w:tplc="84FAE85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A3B56"/>
    <w:multiLevelType w:val="hybridMultilevel"/>
    <w:tmpl w:val="3438D0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97E4D"/>
    <w:multiLevelType w:val="hybridMultilevel"/>
    <w:tmpl w:val="577C9D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DF3732"/>
    <w:multiLevelType w:val="hybridMultilevel"/>
    <w:tmpl w:val="1FC2A4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4C4617"/>
    <w:multiLevelType w:val="multilevel"/>
    <w:tmpl w:val="6D0A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CA1437"/>
    <w:multiLevelType w:val="hybridMultilevel"/>
    <w:tmpl w:val="9246EAF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277EE"/>
    <w:multiLevelType w:val="multilevel"/>
    <w:tmpl w:val="94867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2DC7BA8"/>
    <w:multiLevelType w:val="hybridMultilevel"/>
    <w:tmpl w:val="3CBA2D5C"/>
    <w:lvl w:ilvl="0" w:tplc="002E3922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3" w:hanging="360"/>
      </w:pPr>
    </w:lvl>
    <w:lvl w:ilvl="2" w:tplc="0403001B" w:tentative="1">
      <w:start w:val="1"/>
      <w:numFmt w:val="lowerRoman"/>
      <w:lvlText w:val="%3."/>
      <w:lvlJc w:val="right"/>
      <w:pPr>
        <w:ind w:left="2083" w:hanging="180"/>
      </w:pPr>
    </w:lvl>
    <w:lvl w:ilvl="3" w:tplc="0403000F" w:tentative="1">
      <w:start w:val="1"/>
      <w:numFmt w:val="decimal"/>
      <w:lvlText w:val="%4."/>
      <w:lvlJc w:val="left"/>
      <w:pPr>
        <w:ind w:left="2803" w:hanging="360"/>
      </w:pPr>
    </w:lvl>
    <w:lvl w:ilvl="4" w:tplc="04030019" w:tentative="1">
      <w:start w:val="1"/>
      <w:numFmt w:val="lowerLetter"/>
      <w:lvlText w:val="%5."/>
      <w:lvlJc w:val="left"/>
      <w:pPr>
        <w:ind w:left="3523" w:hanging="360"/>
      </w:pPr>
    </w:lvl>
    <w:lvl w:ilvl="5" w:tplc="0403001B" w:tentative="1">
      <w:start w:val="1"/>
      <w:numFmt w:val="lowerRoman"/>
      <w:lvlText w:val="%6."/>
      <w:lvlJc w:val="right"/>
      <w:pPr>
        <w:ind w:left="4243" w:hanging="180"/>
      </w:pPr>
    </w:lvl>
    <w:lvl w:ilvl="6" w:tplc="0403000F" w:tentative="1">
      <w:start w:val="1"/>
      <w:numFmt w:val="decimal"/>
      <w:lvlText w:val="%7."/>
      <w:lvlJc w:val="left"/>
      <w:pPr>
        <w:ind w:left="4963" w:hanging="360"/>
      </w:pPr>
    </w:lvl>
    <w:lvl w:ilvl="7" w:tplc="04030019" w:tentative="1">
      <w:start w:val="1"/>
      <w:numFmt w:val="lowerLetter"/>
      <w:lvlText w:val="%8."/>
      <w:lvlJc w:val="left"/>
      <w:pPr>
        <w:ind w:left="5683" w:hanging="360"/>
      </w:pPr>
    </w:lvl>
    <w:lvl w:ilvl="8" w:tplc="040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56011FD6"/>
    <w:multiLevelType w:val="hybridMultilevel"/>
    <w:tmpl w:val="DE202D1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520DE"/>
    <w:multiLevelType w:val="hybridMultilevel"/>
    <w:tmpl w:val="1E0C36B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3084C"/>
    <w:multiLevelType w:val="hybridMultilevel"/>
    <w:tmpl w:val="C62C16E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51FAA"/>
    <w:multiLevelType w:val="hybridMultilevel"/>
    <w:tmpl w:val="95EE763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C8312F"/>
    <w:multiLevelType w:val="hybridMultilevel"/>
    <w:tmpl w:val="387AF784"/>
    <w:lvl w:ilvl="0" w:tplc="53FE9B3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2DC5B13"/>
    <w:multiLevelType w:val="singleLevel"/>
    <w:tmpl w:val="E0B8AC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68584146"/>
    <w:multiLevelType w:val="multilevel"/>
    <w:tmpl w:val="C396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E81CF4"/>
    <w:multiLevelType w:val="hybridMultilevel"/>
    <w:tmpl w:val="37ECB5CA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75841501"/>
    <w:multiLevelType w:val="hybridMultilevel"/>
    <w:tmpl w:val="290E441C"/>
    <w:lvl w:ilvl="0" w:tplc="DCAA1FCC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E046B"/>
    <w:multiLevelType w:val="hybridMultilevel"/>
    <w:tmpl w:val="D8608BD2"/>
    <w:lvl w:ilvl="0" w:tplc="38BCF5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F340A"/>
    <w:multiLevelType w:val="hybridMultilevel"/>
    <w:tmpl w:val="012E8CAC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39"/>
  </w:num>
  <w:num w:numId="4">
    <w:abstractNumId w:val="18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25"/>
  </w:num>
  <w:num w:numId="11">
    <w:abstractNumId w:val="9"/>
  </w:num>
  <w:num w:numId="12">
    <w:abstractNumId w:val="12"/>
  </w:num>
  <w:num w:numId="13">
    <w:abstractNumId w:val="37"/>
  </w:num>
  <w:num w:numId="14">
    <w:abstractNumId w:val="21"/>
  </w:num>
  <w:num w:numId="15">
    <w:abstractNumId w:val="14"/>
  </w:num>
  <w:num w:numId="16">
    <w:abstractNumId w:val="17"/>
  </w:num>
  <w:num w:numId="17">
    <w:abstractNumId w:val="38"/>
  </w:num>
  <w:num w:numId="18">
    <w:abstractNumId w:val="31"/>
  </w:num>
  <w:num w:numId="19">
    <w:abstractNumId w:val="28"/>
  </w:num>
  <w:num w:numId="20">
    <w:abstractNumId w:val="32"/>
  </w:num>
  <w:num w:numId="21">
    <w:abstractNumId w:val="10"/>
  </w:num>
  <w:num w:numId="22">
    <w:abstractNumId w:val="29"/>
  </w:num>
  <w:num w:numId="23">
    <w:abstractNumId w:val="11"/>
  </w:num>
  <w:num w:numId="24">
    <w:abstractNumId w:val="24"/>
  </w:num>
  <w:num w:numId="25">
    <w:abstractNumId w:val="22"/>
  </w:num>
  <w:num w:numId="26">
    <w:abstractNumId w:val="8"/>
  </w:num>
  <w:num w:numId="27">
    <w:abstractNumId w:val="13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27"/>
  </w:num>
  <w:num w:numId="31">
    <w:abstractNumId w:val="23"/>
  </w:num>
  <w:num w:numId="32">
    <w:abstractNumId w:val="19"/>
  </w:num>
  <w:num w:numId="33">
    <w:abstractNumId w:val="40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TONIO BRINGUE SALA">
    <w15:presenceInfo w15:providerId="Windows Live" w15:userId="75f9bb5842bea1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hideGrammaticalError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D2"/>
    <w:rsid w:val="00000D54"/>
    <w:rsid w:val="00001990"/>
    <w:rsid w:val="00001A3C"/>
    <w:rsid w:val="00001CB7"/>
    <w:rsid w:val="0000207F"/>
    <w:rsid w:val="00002379"/>
    <w:rsid w:val="000041D7"/>
    <w:rsid w:val="00004406"/>
    <w:rsid w:val="000047DD"/>
    <w:rsid w:val="00005F55"/>
    <w:rsid w:val="000064DF"/>
    <w:rsid w:val="00006840"/>
    <w:rsid w:val="00006A5A"/>
    <w:rsid w:val="00006AF8"/>
    <w:rsid w:val="00006EE4"/>
    <w:rsid w:val="00007A0D"/>
    <w:rsid w:val="00010109"/>
    <w:rsid w:val="00010C34"/>
    <w:rsid w:val="000112DF"/>
    <w:rsid w:val="00011A62"/>
    <w:rsid w:val="00011C1B"/>
    <w:rsid w:val="000121E5"/>
    <w:rsid w:val="000125F1"/>
    <w:rsid w:val="00013147"/>
    <w:rsid w:val="00014405"/>
    <w:rsid w:val="0001466B"/>
    <w:rsid w:val="000146DD"/>
    <w:rsid w:val="000150B6"/>
    <w:rsid w:val="000153E3"/>
    <w:rsid w:val="00015579"/>
    <w:rsid w:val="000167C7"/>
    <w:rsid w:val="000174BF"/>
    <w:rsid w:val="000204DC"/>
    <w:rsid w:val="000205AA"/>
    <w:rsid w:val="000217B9"/>
    <w:rsid w:val="00022BA7"/>
    <w:rsid w:val="000232FD"/>
    <w:rsid w:val="000239A7"/>
    <w:rsid w:val="000255D3"/>
    <w:rsid w:val="0002791C"/>
    <w:rsid w:val="000301DC"/>
    <w:rsid w:val="000313CA"/>
    <w:rsid w:val="000318AF"/>
    <w:rsid w:val="0003326E"/>
    <w:rsid w:val="000336B1"/>
    <w:rsid w:val="00034086"/>
    <w:rsid w:val="0003460A"/>
    <w:rsid w:val="00035419"/>
    <w:rsid w:val="00036172"/>
    <w:rsid w:val="00037B0E"/>
    <w:rsid w:val="00037B75"/>
    <w:rsid w:val="00037F06"/>
    <w:rsid w:val="00037FD5"/>
    <w:rsid w:val="0004182F"/>
    <w:rsid w:val="00042A6A"/>
    <w:rsid w:val="00043010"/>
    <w:rsid w:val="00043349"/>
    <w:rsid w:val="0004421C"/>
    <w:rsid w:val="000449B7"/>
    <w:rsid w:val="00046F1F"/>
    <w:rsid w:val="000470DB"/>
    <w:rsid w:val="0005034C"/>
    <w:rsid w:val="00051FC5"/>
    <w:rsid w:val="000524CD"/>
    <w:rsid w:val="00052883"/>
    <w:rsid w:val="00054276"/>
    <w:rsid w:val="00054B9E"/>
    <w:rsid w:val="000551F2"/>
    <w:rsid w:val="00055E83"/>
    <w:rsid w:val="00056DB8"/>
    <w:rsid w:val="000570EB"/>
    <w:rsid w:val="00060045"/>
    <w:rsid w:val="000607F1"/>
    <w:rsid w:val="00061798"/>
    <w:rsid w:val="000617A4"/>
    <w:rsid w:val="00063255"/>
    <w:rsid w:val="000639C7"/>
    <w:rsid w:val="00063E44"/>
    <w:rsid w:val="00064B18"/>
    <w:rsid w:val="000655F9"/>
    <w:rsid w:val="000657ED"/>
    <w:rsid w:val="0006615C"/>
    <w:rsid w:val="00066973"/>
    <w:rsid w:val="00066C91"/>
    <w:rsid w:val="0007087D"/>
    <w:rsid w:val="00070A01"/>
    <w:rsid w:val="00070BE3"/>
    <w:rsid w:val="00071424"/>
    <w:rsid w:val="0007268A"/>
    <w:rsid w:val="000728C5"/>
    <w:rsid w:val="00072B0E"/>
    <w:rsid w:val="00073B4C"/>
    <w:rsid w:val="00073B89"/>
    <w:rsid w:val="00073E22"/>
    <w:rsid w:val="00073EAD"/>
    <w:rsid w:val="00074971"/>
    <w:rsid w:val="0007614E"/>
    <w:rsid w:val="00076C15"/>
    <w:rsid w:val="00080F57"/>
    <w:rsid w:val="00082793"/>
    <w:rsid w:val="0008328C"/>
    <w:rsid w:val="00084D40"/>
    <w:rsid w:val="0008510B"/>
    <w:rsid w:val="00086E4D"/>
    <w:rsid w:val="000872D9"/>
    <w:rsid w:val="0009036E"/>
    <w:rsid w:val="000909A9"/>
    <w:rsid w:val="00090B19"/>
    <w:rsid w:val="0009126B"/>
    <w:rsid w:val="00092402"/>
    <w:rsid w:val="00093123"/>
    <w:rsid w:val="000936DA"/>
    <w:rsid w:val="000948F7"/>
    <w:rsid w:val="00094D45"/>
    <w:rsid w:val="00095320"/>
    <w:rsid w:val="00095424"/>
    <w:rsid w:val="00097690"/>
    <w:rsid w:val="000A01DF"/>
    <w:rsid w:val="000A0ECE"/>
    <w:rsid w:val="000A1E4A"/>
    <w:rsid w:val="000A299B"/>
    <w:rsid w:val="000A3AEF"/>
    <w:rsid w:val="000A45F4"/>
    <w:rsid w:val="000A5001"/>
    <w:rsid w:val="000A5D08"/>
    <w:rsid w:val="000A5E7E"/>
    <w:rsid w:val="000A75CC"/>
    <w:rsid w:val="000B08EF"/>
    <w:rsid w:val="000B2152"/>
    <w:rsid w:val="000B25E9"/>
    <w:rsid w:val="000B380C"/>
    <w:rsid w:val="000B3FAA"/>
    <w:rsid w:val="000B45B1"/>
    <w:rsid w:val="000B4630"/>
    <w:rsid w:val="000B47F9"/>
    <w:rsid w:val="000B5A94"/>
    <w:rsid w:val="000B66FB"/>
    <w:rsid w:val="000B6CFE"/>
    <w:rsid w:val="000C1815"/>
    <w:rsid w:val="000C24F2"/>
    <w:rsid w:val="000C38D9"/>
    <w:rsid w:val="000C4093"/>
    <w:rsid w:val="000C4DD6"/>
    <w:rsid w:val="000C50C7"/>
    <w:rsid w:val="000C5F63"/>
    <w:rsid w:val="000C6595"/>
    <w:rsid w:val="000C663C"/>
    <w:rsid w:val="000D09B6"/>
    <w:rsid w:val="000D13ED"/>
    <w:rsid w:val="000D27E2"/>
    <w:rsid w:val="000D311D"/>
    <w:rsid w:val="000D5415"/>
    <w:rsid w:val="000D5495"/>
    <w:rsid w:val="000D6799"/>
    <w:rsid w:val="000D6BE5"/>
    <w:rsid w:val="000D6DAF"/>
    <w:rsid w:val="000D6EF9"/>
    <w:rsid w:val="000D7C44"/>
    <w:rsid w:val="000E0159"/>
    <w:rsid w:val="000E141A"/>
    <w:rsid w:val="000E2567"/>
    <w:rsid w:val="000E41DF"/>
    <w:rsid w:val="000E5C1C"/>
    <w:rsid w:val="000E6A84"/>
    <w:rsid w:val="000E6D2D"/>
    <w:rsid w:val="000E758C"/>
    <w:rsid w:val="000E7AD4"/>
    <w:rsid w:val="000F0872"/>
    <w:rsid w:val="000F0A23"/>
    <w:rsid w:val="000F0DC1"/>
    <w:rsid w:val="000F187B"/>
    <w:rsid w:val="000F2C29"/>
    <w:rsid w:val="000F3017"/>
    <w:rsid w:val="000F375E"/>
    <w:rsid w:val="000F3ABA"/>
    <w:rsid w:val="000F4B7E"/>
    <w:rsid w:val="000F5051"/>
    <w:rsid w:val="000F5178"/>
    <w:rsid w:val="000F5414"/>
    <w:rsid w:val="000F5735"/>
    <w:rsid w:val="000F68E8"/>
    <w:rsid w:val="000F7A33"/>
    <w:rsid w:val="00101FA1"/>
    <w:rsid w:val="0010342B"/>
    <w:rsid w:val="00104998"/>
    <w:rsid w:val="00104ED8"/>
    <w:rsid w:val="00105539"/>
    <w:rsid w:val="00107DD0"/>
    <w:rsid w:val="00107FC6"/>
    <w:rsid w:val="00110618"/>
    <w:rsid w:val="00110F31"/>
    <w:rsid w:val="001110C0"/>
    <w:rsid w:val="00114A1C"/>
    <w:rsid w:val="0011560D"/>
    <w:rsid w:val="0011651B"/>
    <w:rsid w:val="001173F0"/>
    <w:rsid w:val="0012066F"/>
    <w:rsid w:val="00124DF6"/>
    <w:rsid w:val="00125966"/>
    <w:rsid w:val="00125BB9"/>
    <w:rsid w:val="001265DD"/>
    <w:rsid w:val="00126D34"/>
    <w:rsid w:val="00127532"/>
    <w:rsid w:val="00127584"/>
    <w:rsid w:val="001277A1"/>
    <w:rsid w:val="0013044B"/>
    <w:rsid w:val="00130DEC"/>
    <w:rsid w:val="001314BD"/>
    <w:rsid w:val="001314DF"/>
    <w:rsid w:val="0013301D"/>
    <w:rsid w:val="0013327E"/>
    <w:rsid w:val="001337E3"/>
    <w:rsid w:val="00134579"/>
    <w:rsid w:val="00134DDB"/>
    <w:rsid w:val="001354DE"/>
    <w:rsid w:val="0013574B"/>
    <w:rsid w:val="001359FE"/>
    <w:rsid w:val="00135A7C"/>
    <w:rsid w:val="0013780F"/>
    <w:rsid w:val="00140A47"/>
    <w:rsid w:val="001412DD"/>
    <w:rsid w:val="00141A49"/>
    <w:rsid w:val="001422CC"/>
    <w:rsid w:val="0014244D"/>
    <w:rsid w:val="0014245B"/>
    <w:rsid w:val="00143ACC"/>
    <w:rsid w:val="00143ECF"/>
    <w:rsid w:val="00144625"/>
    <w:rsid w:val="001447C6"/>
    <w:rsid w:val="00144DBA"/>
    <w:rsid w:val="00144E12"/>
    <w:rsid w:val="001451BD"/>
    <w:rsid w:val="00146750"/>
    <w:rsid w:val="00146862"/>
    <w:rsid w:val="00146896"/>
    <w:rsid w:val="00146A34"/>
    <w:rsid w:val="00146CA9"/>
    <w:rsid w:val="00146F7F"/>
    <w:rsid w:val="001470B9"/>
    <w:rsid w:val="00150B75"/>
    <w:rsid w:val="00150BC9"/>
    <w:rsid w:val="00150CE5"/>
    <w:rsid w:val="001528CD"/>
    <w:rsid w:val="00152CF6"/>
    <w:rsid w:val="00152E24"/>
    <w:rsid w:val="00153658"/>
    <w:rsid w:val="0015490E"/>
    <w:rsid w:val="0015618A"/>
    <w:rsid w:val="001565FF"/>
    <w:rsid w:val="0015731C"/>
    <w:rsid w:val="001576C9"/>
    <w:rsid w:val="00157AFD"/>
    <w:rsid w:val="001606D4"/>
    <w:rsid w:val="00161225"/>
    <w:rsid w:val="00162482"/>
    <w:rsid w:val="001628D8"/>
    <w:rsid w:val="001628FB"/>
    <w:rsid w:val="00162E02"/>
    <w:rsid w:val="001630C0"/>
    <w:rsid w:val="00163391"/>
    <w:rsid w:val="001642F7"/>
    <w:rsid w:val="001647BF"/>
    <w:rsid w:val="0016524E"/>
    <w:rsid w:val="00165279"/>
    <w:rsid w:val="00165A97"/>
    <w:rsid w:val="00167640"/>
    <w:rsid w:val="00167E3C"/>
    <w:rsid w:val="001721A6"/>
    <w:rsid w:val="00174F40"/>
    <w:rsid w:val="00175A5E"/>
    <w:rsid w:val="00175CBC"/>
    <w:rsid w:val="0017746E"/>
    <w:rsid w:val="00177AA5"/>
    <w:rsid w:val="0018093D"/>
    <w:rsid w:val="00180C56"/>
    <w:rsid w:val="00181E7C"/>
    <w:rsid w:val="001820B8"/>
    <w:rsid w:val="001825AB"/>
    <w:rsid w:val="001834A2"/>
    <w:rsid w:val="0018373B"/>
    <w:rsid w:val="00183805"/>
    <w:rsid w:val="0018502E"/>
    <w:rsid w:val="00185C04"/>
    <w:rsid w:val="00186492"/>
    <w:rsid w:val="001870B7"/>
    <w:rsid w:val="0018724C"/>
    <w:rsid w:val="001904BD"/>
    <w:rsid w:val="00191315"/>
    <w:rsid w:val="00191589"/>
    <w:rsid w:val="001933AB"/>
    <w:rsid w:val="00193932"/>
    <w:rsid w:val="00193BFD"/>
    <w:rsid w:val="00193C19"/>
    <w:rsid w:val="00195644"/>
    <w:rsid w:val="00196250"/>
    <w:rsid w:val="00196433"/>
    <w:rsid w:val="001970A8"/>
    <w:rsid w:val="0019782A"/>
    <w:rsid w:val="001A0243"/>
    <w:rsid w:val="001A1DD4"/>
    <w:rsid w:val="001A2967"/>
    <w:rsid w:val="001A29CD"/>
    <w:rsid w:val="001A47CD"/>
    <w:rsid w:val="001A4891"/>
    <w:rsid w:val="001A4CE5"/>
    <w:rsid w:val="001A54EC"/>
    <w:rsid w:val="001A62A4"/>
    <w:rsid w:val="001A671D"/>
    <w:rsid w:val="001A7E30"/>
    <w:rsid w:val="001B2302"/>
    <w:rsid w:val="001B250C"/>
    <w:rsid w:val="001B2906"/>
    <w:rsid w:val="001B2D35"/>
    <w:rsid w:val="001B3068"/>
    <w:rsid w:val="001B30F2"/>
    <w:rsid w:val="001B4795"/>
    <w:rsid w:val="001B4B92"/>
    <w:rsid w:val="001B59AE"/>
    <w:rsid w:val="001B63EF"/>
    <w:rsid w:val="001B6943"/>
    <w:rsid w:val="001B735D"/>
    <w:rsid w:val="001C00D0"/>
    <w:rsid w:val="001C12CA"/>
    <w:rsid w:val="001C150D"/>
    <w:rsid w:val="001C1D46"/>
    <w:rsid w:val="001C24B3"/>
    <w:rsid w:val="001C2528"/>
    <w:rsid w:val="001C29C1"/>
    <w:rsid w:val="001C3AB7"/>
    <w:rsid w:val="001C526C"/>
    <w:rsid w:val="001C5EB2"/>
    <w:rsid w:val="001C6726"/>
    <w:rsid w:val="001C707E"/>
    <w:rsid w:val="001D0B8E"/>
    <w:rsid w:val="001D0F67"/>
    <w:rsid w:val="001D1595"/>
    <w:rsid w:val="001D1BB0"/>
    <w:rsid w:val="001D1C16"/>
    <w:rsid w:val="001D2344"/>
    <w:rsid w:val="001D2F39"/>
    <w:rsid w:val="001D3984"/>
    <w:rsid w:val="001D5003"/>
    <w:rsid w:val="001D596B"/>
    <w:rsid w:val="001D59DE"/>
    <w:rsid w:val="001D59FE"/>
    <w:rsid w:val="001D621B"/>
    <w:rsid w:val="001E068B"/>
    <w:rsid w:val="001E1B04"/>
    <w:rsid w:val="001E1FF1"/>
    <w:rsid w:val="001E26F8"/>
    <w:rsid w:val="001E288A"/>
    <w:rsid w:val="001E3BD4"/>
    <w:rsid w:val="001E4B58"/>
    <w:rsid w:val="001E75E1"/>
    <w:rsid w:val="001E7AF8"/>
    <w:rsid w:val="001F0A12"/>
    <w:rsid w:val="001F100B"/>
    <w:rsid w:val="001F1CAE"/>
    <w:rsid w:val="001F1F9C"/>
    <w:rsid w:val="001F2116"/>
    <w:rsid w:val="001F3A24"/>
    <w:rsid w:val="001F420B"/>
    <w:rsid w:val="001F5FEC"/>
    <w:rsid w:val="002010DA"/>
    <w:rsid w:val="0020228C"/>
    <w:rsid w:val="002052D5"/>
    <w:rsid w:val="00205306"/>
    <w:rsid w:val="002059E8"/>
    <w:rsid w:val="00205A82"/>
    <w:rsid w:val="00206235"/>
    <w:rsid w:val="00206710"/>
    <w:rsid w:val="0020689F"/>
    <w:rsid w:val="00206FF2"/>
    <w:rsid w:val="00207227"/>
    <w:rsid w:val="00207C1D"/>
    <w:rsid w:val="00210101"/>
    <w:rsid w:val="00211A5A"/>
    <w:rsid w:val="002128EB"/>
    <w:rsid w:val="00214EC6"/>
    <w:rsid w:val="002152CB"/>
    <w:rsid w:val="0021654B"/>
    <w:rsid w:val="00216550"/>
    <w:rsid w:val="00217765"/>
    <w:rsid w:val="00217CAE"/>
    <w:rsid w:val="00220D3D"/>
    <w:rsid w:val="002214E7"/>
    <w:rsid w:val="002221AD"/>
    <w:rsid w:val="00222F2F"/>
    <w:rsid w:val="0022325C"/>
    <w:rsid w:val="00223AED"/>
    <w:rsid w:val="00223ED6"/>
    <w:rsid w:val="00223FBE"/>
    <w:rsid w:val="0022440C"/>
    <w:rsid w:val="00224A09"/>
    <w:rsid w:val="002261C2"/>
    <w:rsid w:val="00230EFB"/>
    <w:rsid w:val="00231DCD"/>
    <w:rsid w:val="00234638"/>
    <w:rsid w:val="0023471C"/>
    <w:rsid w:val="002348F1"/>
    <w:rsid w:val="00235BD3"/>
    <w:rsid w:val="00235FF4"/>
    <w:rsid w:val="00236271"/>
    <w:rsid w:val="002366A1"/>
    <w:rsid w:val="00236C7D"/>
    <w:rsid w:val="0024055F"/>
    <w:rsid w:val="00240E43"/>
    <w:rsid w:val="0024187E"/>
    <w:rsid w:val="00242D65"/>
    <w:rsid w:val="00243DCD"/>
    <w:rsid w:val="00244036"/>
    <w:rsid w:val="00244A29"/>
    <w:rsid w:val="00244DC3"/>
    <w:rsid w:val="002457B4"/>
    <w:rsid w:val="00246179"/>
    <w:rsid w:val="00246DB7"/>
    <w:rsid w:val="0025043C"/>
    <w:rsid w:val="002505F9"/>
    <w:rsid w:val="00250A52"/>
    <w:rsid w:val="00251E34"/>
    <w:rsid w:val="00252315"/>
    <w:rsid w:val="002527A5"/>
    <w:rsid w:val="00253B4E"/>
    <w:rsid w:val="00254267"/>
    <w:rsid w:val="00254E9F"/>
    <w:rsid w:val="002550E1"/>
    <w:rsid w:val="002555EB"/>
    <w:rsid w:val="002568FC"/>
    <w:rsid w:val="002570F0"/>
    <w:rsid w:val="00257865"/>
    <w:rsid w:val="00261080"/>
    <w:rsid w:val="00261B16"/>
    <w:rsid w:val="00261FFF"/>
    <w:rsid w:val="002622E1"/>
    <w:rsid w:val="00263CB4"/>
    <w:rsid w:val="002664D7"/>
    <w:rsid w:val="00266526"/>
    <w:rsid w:val="002672CC"/>
    <w:rsid w:val="002708C4"/>
    <w:rsid w:val="00271D38"/>
    <w:rsid w:val="00271FDD"/>
    <w:rsid w:val="00272241"/>
    <w:rsid w:val="002723A9"/>
    <w:rsid w:val="0027287E"/>
    <w:rsid w:val="00273CFB"/>
    <w:rsid w:val="00274A0B"/>
    <w:rsid w:val="00274E0A"/>
    <w:rsid w:val="002750EA"/>
    <w:rsid w:val="00276C60"/>
    <w:rsid w:val="00276C66"/>
    <w:rsid w:val="00277DAE"/>
    <w:rsid w:val="00280045"/>
    <w:rsid w:val="0028006B"/>
    <w:rsid w:val="00280127"/>
    <w:rsid w:val="00282E62"/>
    <w:rsid w:val="002842BE"/>
    <w:rsid w:val="002848E0"/>
    <w:rsid w:val="00284C18"/>
    <w:rsid w:val="0028509D"/>
    <w:rsid w:val="002857E9"/>
    <w:rsid w:val="0028649F"/>
    <w:rsid w:val="00287F2D"/>
    <w:rsid w:val="002912F3"/>
    <w:rsid w:val="002920E0"/>
    <w:rsid w:val="00292568"/>
    <w:rsid w:val="0029280F"/>
    <w:rsid w:val="00293B15"/>
    <w:rsid w:val="002944C4"/>
    <w:rsid w:val="00294FFD"/>
    <w:rsid w:val="002A0405"/>
    <w:rsid w:val="002A0900"/>
    <w:rsid w:val="002A0E3D"/>
    <w:rsid w:val="002A1CF1"/>
    <w:rsid w:val="002A2F34"/>
    <w:rsid w:val="002A3E39"/>
    <w:rsid w:val="002A47DD"/>
    <w:rsid w:val="002A4CBB"/>
    <w:rsid w:val="002A6A51"/>
    <w:rsid w:val="002A6D83"/>
    <w:rsid w:val="002A6E7A"/>
    <w:rsid w:val="002B00E2"/>
    <w:rsid w:val="002B07D9"/>
    <w:rsid w:val="002B098B"/>
    <w:rsid w:val="002B104D"/>
    <w:rsid w:val="002B1250"/>
    <w:rsid w:val="002B140D"/>
    <w:rsid w:val="002B259D"/>
    <w:rsid w:val="002B416E"/>
    <w:rsid w:val="002B49CE"/>
    <w:rsid w:val="002B6388"/>
    <w:rsid w:val="002B667F"/>
    <w:rsid w:val="002B6A43"/>
    <w:rsid w:val="002B729A"/>
    <w:rsid w:val="002C1A94"/>
    <w:rsid w:val="002C2038"/>
    <w:rsid w:val="002C2217"/>
    <w:rsid w:val="002C2973"/>
    <w:rsid w:val="002C2AB6"/>
    <w:rsid w:val="002C321C"/>
    <w:rsid w:val="002C366B"/>
    <w:rsid w:val="002C3928"/>
    <w:rsid w:val="002C41FA"/>
    <w:rsid w:val="002C47E5"/>
    <w:rsid w:val="002C5167"/>
    <w:rsid w:val="002C5485"/>
    <w:rsid w:val="002C73BE"/>
    <w:rsid w:val="002D074B"/>
    <w:rsid w:val="002D0A89"/>
    <w:rsid w:val="002D0C93"/>
    <w:rsid w:val="002D148C"/>
    <w:rsid w:val="002D50EC"/>
    <w:rsid w:val="002D5BD1"/>
    <w:rsid w:val="002D5F4A"/>
    <w:rsid w:val="002D75B8"/>
    <w:rsid w:val="002D75D8"/>
    <w:rsid w:val="002E2301"/>
    <w:rsid w:val="002E301A"/>
    <w:rsid w:val="002E3A6B"/>
    <w:rsid w:val="002E4AE9"/>
    <w:rsid w:val="002E4AF6"/>
    <w:rsid w:val="002E4EBA"/>
    <w:rsid w:val="002E6182"/>
    <w:rsid w:val="002E624F"/>
    <w:rsid w:val="002E63BF"/>
    <w:rsid w:val="002E6458"/>
    <w:rsid w:val="002E6AB3"/>
    <w:rsid w:val="002F0000"/>
    <w:rsid w:val="002F096D"/>
    <w:rsid w:val="002F0E47"/>
    <w:rsid w:val="002F1C27"/>
    <w:rsid w:val="002F2C40"/>
    <w:rsid w:val="002F326A"/>
    <w:rsid w:val="002F3346"/>
    <w:rsid w:val="002F3AF6"/>
    <w:rsid w:val="002F5D93"/>
    <w:rsid w:val="002F601C"/>
    <w:rsid w:val="002F6156"/>
    <w:rsid w:val="002F6485"/>
    <w:rsid w:val="002F67A1"/>
    <w:rsid w:val="002F69B8"/>
    <w:rsid w:val="002F7A4C"/>
    <w:rsid w:val="002F7B28"/>
    <w:rsid w:val="003032E9"/>
    <w:rsid w:val="00303914"/>
    <w:rsid w:val="00304801"/>
    <w:rsid w:val="003049B9"/>
    <w:rsid w:val="00307BFF"/>
    <w:rsid w:val="00310130"/>
    <w:rsid w:val="003121C7"/>
    <w:rsid w:val="00312292"/>
    <w:rsid w:val="00312B13"/>
    <w:rsid w:val="00312D3C"/>
    <w:rsid w:val="00313163"/>
    <w:rsid w:val="003131D5"/>
    <w:rsid w:val="00314731"/>
    <w:rsid w:val="003160C4"/>
    <w:rsid w:val="00316BBF"/>
    <w:rsid w:val="003201FC"/>
    <w:rsid w:val="003205D5"/>
    <w:rsid w:val="00321DFE"/>
    <w:rsid w:val="00325317"/>
    <w:rsid w:val="00326895"/>
    <w:rsid w:val="00327489"/>
    <w:rsid w:val="00327730"/>
    <w:rsid w:val="00330F63"/>
    <w:rsid w:val="00330F65"/>
    <w:rsid w:val="003314E3"/>
    <w:rsid w:val="00331865"/>
    <w:rsid w:val="00332896"/>
    <w:rsid w:val="00332D07"/>
    <w:rsid w:val="003335BD"/>
    <w:rsid w:val="00333E48"/>
    <w:rsid w:val="00334337"/>
    <w:rsid w:val="003347B1"/>
    <w:rsid w:val="00335489"/>
    <w:rsid w:val="00337068"/>
    <w:rsid w:val="00337195"/>
    <w:rsid w:val="00337C5C"/>
    <w:rsid w:val="00341D89"/>
    <w:rsid w:val="00342FF3"/>
    <w:rsid w:val="00343539"/>
    <w:rsid w:val="003447C1"/>
    <w:rsid w:val="00345720"/>
    <w:rsid w:val="00345CD3"/>
    <w:rsid w:val="00347035"/>
    <w:rsid w:val="00347C6F"/>
    <w:rsid w:val="0035244F"/>
    <w:rsid w:val="003525C0"/>
    <w:rsid w:val="00355F82"/>
    <w:rsid w:val="0036037A"/>
    <w:rsid w:val="0036098E"/>
    <w:rsid w:val="00361027"/>
    <w:rsid w:val="00361225"/>
    <w:rsid w:val="00361547"/>
    <w:rsid w:val="0036167A"/>
    <w:rsid w:val="0036172F"/>
    <w:rsid w:val="00361C4B"/>
    <w:rsid w:val="003625D2"/>
    <w:rsid w:val="00362CA7"/>
    <w:rsid w:val="00364B2F"/>
    <w:rsid w:val="00365650"/>
    <w:rsid w:val="003664BD"/>
    <w:rsid w:val="00367AE5"/>
    <w:rsid w:val="00370905"/>
    <w:rsid w:val="0037465D"/>
    <w:rsid w:val="00375D12"/>
    <w:rsid w:val="0037664D"/>
    <w:rsid w:val="00380A75"/>
    <w:rsid w:val="00380DB3"/>
    <w:rsid w:val="00380EB8"/>
    <w:rsid w:val="003814B8"/>
    <w:rsid w:val="00381FC1"/>
    <w:rsid w:val="0038333B"/>
    <w:rsid w:val="00383477"/>
    <w:rsid w:val="0038368D"/>
    <w:rsid w:val="0038476D"/>
    <w:rsid w:val="00384BD0"/>
    <w:rsid w:val="00386F2D"/>
    <w:rsid w:val="00386F4A"/>
    <w:rsid w:val="00390873"/>
    <w:rsid w:val="00390C27"/>
    <w:rsid w:val="00391A10"/>
    <w:rsid w:val="0039226F"/>
    <w:rsid w:val="0039281B"/>
    <w:rsid w:val="0039457B"/>
    <w:rsid w:val="003947D4"/>
    <w:rsid w:val="003947E2"/>
    <w:rsid w:val="00394A7E"/>
    <w:rsid w:val="0039573C"/>
    <w:rsid w:val="00395928"/>
    <w:rsid w:val="00395FC3"/>
    <w:rsid w:val="00396AD7"/>
    <w:rsid w:val="003975BA"/>
    <w:rsid w:val="003976D7"/>
    <w:rsid w:val="003A0EE5"/>
    <w:rsid w:val="003A1B7D"/>
    <w:rsid w:val="003A1E6D"/>
    <w:rsid w:val="003A21D6"/>
    <w:rsid w:val="003A3C5C"/>
    <w:rsid w:val="003A4E2B"/>
    <w:rsid w:val="003A581B"/>
    <w:rsid w:val="003A67FA"/>
    <w:rsid w:val="003A6D61"/>
    <w:rsid w:val="003A737A"/>
    <w:rsid w:val="003B3362"/>
    <w:rsid w:val="003B5C9C"/>
    <w:rsid w:val="003B6029"/>
    <w:rsid w:val="003B68E3"/>
    <w:rsid w:val="003C081C"/>
    <w:rsid w:val="003C1952"/>
    <w:rsid w:val="003C1D89"/>
    <w:rsid w:val="003C2764"/>
    <w:rsid w:val="003C323A"/>
    <w:rsid w:val="003C4895"/>
    <w:rsid w:val="003C4CFD"/>
    <w:rsid w:val="003C5ADD"/>
    <w:rsid w:val="003C5E66"/>
    <w:rsid w:val="003C646E"/>
    <w:rsid w:val="003C6EC4"/>
    <w:rsid w:val="003C75B9"/>
    <w:rsid w:val="003C7CDC"/>
    <w:rsid w:val="003C7F0C"/>
    <w:rsid w:val="003D0256"/>
    <w:rsid w:val="003D1C62"/>
    <w:rsid w:val="003D2165"/>
    <w:rsid w:val="003D3EC5"/>
    <w:rsid w:val="003D3F0C"/>
    <w:rsid w:val="003D3F3A"/>
    <w:rsid w:val="003D4478"/>
    <w:rsid w:val="003D4A51"/>
    <w:rsid w:val="003D5366"/>
    <w:rsid w:val="003D5D50"/>
    <w:rsid w:val="003D6928"/>
    <w:rsid w:val="003D7238"/>
    <w:rsid w:val="003D7977"/>
    <w:rsid w:val="003D7FD5"/>
    <w:rsid w:val="003E085C"/>
    <w:rsid w:val="003E13F2"/>
    <w:rsid w:val="003E23E9"/>
    <w:rsid w:val="003E2D2F"/>
    <w:rsid w:val="003E3055"/>
    <w:rsid w:val="003E4133"/>
    <w:rsid w:val="003E56CB"/>
    <w:rsid w:val="003E5A74"/>
    <w:rsid w:val="003E652F"/>
    <w:rsid w:val="003E792D"/>
    <w:rsid w:val="003F0A28"/>
    <w:rsid w:val="003F2729"/>
    <w:rsid w:val="003F2D27"/>
    <w:rsid w:val="003F2D3F"/>
    <w:rsid w:val="003F4EC3"/>
    <w:rsid w:val="003F50B2"/>
    <w:rsid w:val="003F59E5"/>
    <w:rsid w:val="003F5A6C"/>
    <w:rsid w:val="003F615A"/>
    <w:rsid w:val="003F64BD"/>
    <w:rsid w:val="003F6639"/>
    <w:rsid w:val="003F77B4"/>
    <w:rsid w:val="00400589"/>
    <w:rsid w:val="00401A55"/>
    <w:rsid w:val="00401D5A"/>
    <w:rsid w:val="0040373A"/>
    <w:rsid w:val="0040405D"/>
    <w:rsid w:val="004071F4"/>
    <w:rsid w:val="00410C2B"/>
    <w:rsid w:val="00410F02"/>
    <w:rsid w:val="00411297"/>
    <w:rsid w:val="0041194A"/>
    <w:rsid w:val="00414A3C"/>
    <w:rsid w:val="004152CB"/>
    <w:rsid w:val="00416510"/>
    <w:rsid w:val="00416F6F"/>
    <w:rsid w:val="004171F6"/>
    <w:rsid w:val="00417A46"/>
    <w:rsid w:val="00417B2C"/>
    <w:rsid w:val="00420189"/>
    <w:rsid w:val="0042131E"/>
    <w:rsid w:val="00421BD9"/>
    <w:rsid w:val="00424F55"/>
    <w:rsid w:val="0042502A"/>
    <w:rsid w:val="004250FE"/>
    <w:rsid w:val="0042585F"/>
    <w:rsid w:val="004261CA"/>
    <w:rsid w:val="004267ED"/>
    <w:rsid w:val="00426CE8"/>
    <w:rsid w:val="00430080"/>
    <w:rsid w:val="004303D4"/>
    <w:rsid w:val="00430E1A"/>
    <w:rsid w:val="00432237"/>
    <w:rsid w:val="00432500"/>
    <w:rsid w:val="0043315D"/>
    <w:rsid w:val="00433EFB"/>
    <w:rsid w:val="0043648E"/>
    <w:rsid w:val="004368E2"/>
    <w:rsid w:val="00436F3E"/>
    <w:rsid w:val="004407F2"/>
    <w:rsid w:val="004409F0"/>
    <w:rsid w:val="00440A03"/>
    <w:rsid w:val="0044198F"/>
    <w:rsid w:val="004425B5"/>
    <w:rsid w:val="00442D9A"/>
    <w:rsid w:val="0044304B"/>
    <w:rsid w:val="0044333B"/>
    <w:rsid w:val="004442F7"/>
    <w:rsid w:val="00444918"/>
    <w:rsid w:val="004452DF"/>
    <w:rsid w:val="00445AA5"/>
    <w:rsid w:val="004469B8"/>
    <w:rsid w:val="004510DE"/>
    <w:rsid w:val="004525A3"/>
    <w:rsid w:val="0045334D"/>
    <w:rsid w:val="004542F9"/>
    <w:rsid w:val="00454A57"/>
    <w:rsid w:val="0045603B"/>
    <w:rsid w:val="00456147"/>
    <w:rsid w:val="004600D0"/>
    <w:rsid w:val="0046076A"/>
    <w:rsid w:val="00460A80"/>
    <w:rsid w:val="00460BF4"/>
    <w:rsid w:val="0046231A"/>
    <w:rsid w:val="00462FAC"/>
    <w:rsid w:val="004630B9"/>
    <w:rsid w:val="0046361A"/>
    <w:rsid w:val="004647D1"/>
    <w:rsid w:val="00465288"/>
    <w:rsid w:val="00465EDE"/>
    <w:rsid w:val="00466DD3"/>
    <w:rsid w:val="00470DCC"/>
    <w:rsid w:val="00470F32"/>
    <w:rsid w:val="00471CD6"/>
    <w:rsid w:val="00472ADD"/>
    <w:rsid w:val="0047343C"/>
    <w:rsid w:val="00473AF5"/>
    <w:rsid w:val="00473D6B"/>
    <w:rsid w:val="00475AA4"/>
    <w:rsid w:val="00480A63"/>
    <w:rsid w:val="00480B8B"/>
    <w:rsid w:val="004829DF"/>
    <w:rsid w:val="00482F08"/>
    <w:rsid w:val="0048321A"/>
    <w:rsid w:val="00483C91"/>
    <w:rsid w:val="00485B05"/>
    <w:rsid w:val="00490582"/>
    <w:rsid w:val="0049298D"/>
    <w:rsid w:val="00493705"/>
    <w:rsid w:val="0049382A"/>
    <w:rsid w:val="00493B35"/>
    <w:rsid w:val="00493D38"/>
    <w:rsid w:val="0049425B"/>
    <w:rsid w:val="00494532"/>
    <w:rsid w:val="00495510"/>
    <w:rsid w:val="004961B9"/>
    <w:rsid w:val="004973FB"/>
    <w:rsid w:val="004A02C5"/>
    <w:rsid w:val="004A2BED"/>
    <w:rsid w:val="004A4801"/>
    <w:rsid w:val="004A4C42"/>
    <w:rsid w:val="004A6843"/>
    <w:rsid w:val="004A6CB8"/>
    <w:rsid w:val="004A7640"/>
    <w:rsid w:val="004B0CAA"/>
    <w:rsid w:val="004B147F"/>
    <w:rsid w:val="004B2716"/>
    <w:rsid w:val="004B2796"/>
    <w:rsid w:val="004B3CBB"/>
    <w:rsid w:val="004B4A11"/>
    <w:rsid w:val="004B5396"/>
    <w:rsid w:val="004B6A65"/>
    <w:rsid w:val="004B715B"/>
    <w:rsid w:val="004B72F1"/>
    <w:rsid w:val="004C0199"/>
    <w:rsid w:val="004C0454"/>
    <w:rsid w:val="004C3233"/>
    <w:rsid w:val="004C41F2"/>
    <w:rsid w:val="004C54A3"/>
    <w:rsid w:val="004C58C9"/>
    <w:rsid w:val="004C68E4"/>
    <w:rsid w:val="004C6993"/>
    <w:rsid w:val="004C6ECA"/>
    <w:rsid w:val="004D072E"/>
    <w:rsid w:val="004D1DBC"/>
    <w:rsid w:val="004D29B1"/>
    <w:rsid w:val="004D3F28"/>
    <w:rsid w:val="004D6593"/>
    <w:rsid w:val="004D7385"/>
    <w:rsid w:val="004E1C6E"/>
    <w:rsid w:val="004E2280"/>
    <w:rsid w:val="004E3C43"/>
    <w:rsid w:val="004E400E"/>
    <w:rsid w:val="004E4221"/>
    <w:rsid w:val="004E465F"/>
    <w:rsid w:val="004E4A1E"/>
    <w:rsid w:val="004E4B8E"/>
    <w:rsid w:val="004E5DBC"/>
    <w:rsid w:val="004E63BE"/>
    <w:rsid w:val="004E6B51"/>
    <w:rsid w:val="004E6F1D"/>
    <w:rsid w:val="004E7208"/>
    <w:rsid w:val="004E740A"/>
    <w:rsid w:val="004E7604"/>
    <w:rsid w:val="004F0003"/>
    <w:rsid w:val="004F109E"/>
    <w:rsid w:val="004F1EC5"/>
    <w:rsid w:val="004F4E14"/>
    <w:rsid w:val="004F5D0F"/>
    <w:rsid w:val="004F6DF7"/>
    <w:rsid w:val="004F735C"/>
    <w:rsid w:val="004F77D4"/>
    <w:rsid w:val="004F7B1F"/>
    <w:rsid w:val="00500EF5"/>
    <w:rsid w:val="00501E90"/>
    <w:rsid w:val="00502A51"/>
    <w:rsid w:val="00506373"/>
    <w:rsid w:val="00506A24"/>
    <w:rsid w:val="00506BB4"/>
    <w:rsid w:val="00510122"/>
    <w:rsid w:val="00511D97"/>
    <w:rsid w:val="00511DBB"/>
    <w:rsid w:val="005133F2"/>
    <w:rsid w:val="00513F12"/>
    <w:rsid w:val="00514EA9"/>
    <w:rsid w:val="00515360"/>
    <w:rsid w:val="0051540C"/>
    <w:rsid w:val="005166F9"/>
    <w:rsid w:val="00516997"/>
    <w:rsid w:val="00520D19"/>
    <w:rsid w:val="005212C1"/>
    <w:rsid w:val="00521898"/>
    <w:rsid w:val="00521DCB"/>
    <w:rsid w:val="00521E0E"/>
    <w:rsid w:val="00522D4C"/>
    <w:rsid w:val="00523CA2"/>
    <w:rsid w:val="00524325"/>
    <w:rsid w:val="005266EB"/>
    <w:rsid w:val="0052687A"/>
    <w:rsid w:val="00530201"/>
    <w:rsid w:val="00532A21"/>
    <w:rsid w:val="005339FF"/>
    <w:rsid w:val="0053462F"/>
    <w:rsid w:val="005351CB"/>
    <w:rsid w:val="00535619"/>
    <w:rsid w:val="00535DD3"/>
    <w:rsid w:val="00535E75"/>
    <w:rsid w:val="00536141"/>
    <w:rsid w:val="00536401"/>
    <w:rsid w:val="00536DE0"/>
    <w:rsid w:val="005403F0"/>
    <w:rsid w:val="005412B2"/>
    <w:rsid w:val="005413B9"/>
    <w:rsid w:val="0054166D"/>
    <w:rsid w:val="00541681"/>
    <w:rsid w:val="005418FD"/>
    <w:rsid w:val="00541CE3"/>
    <w:rsid w:val="00541E38"/>
    <w:rsid w:val="00542B21"/>
    <w:rsid w:val="00543AE8"/>
    <w:rsid w:val="00545848"/>
    <w:rsid w:val="00551241"/>
    <w:rsid w:val="005519D5"/>
    <w:rsid w:val="005528DA"/>
    <w:rsid w:val="00552B59"/>
    <w:rsid w:val="005534A3"/>
    <w:rsid w:val="00554BF1"/>
    <w:rsid w:val="00554E9B"/>
    <w:rsid w:val="00555411"/>
    <w:rsid w:val="0056026D"/>
    <w:rsid w:val="0056048A"/>
    <w:rsid w:val="005604AE"/>
    <w:rsid w:val="00560A01"/>
    <w:rsid w:val="00561E98"/>
    <w:rsid w:val="005637CD"/>
    <w:rsid w:val="00563D14"/>
    <w:rsid w:val="005645A7"/>
    <w:rsid w:val="00564CEA"/>
    <w:rsid w:val="005662F4"/>
    <w:rsid w:val="00566D88"/>
    <w:rsid w:val="0057012D"/>
    <w:rsid w:val="00570C6A"/>
    <w:rsid w:val="005714E6"/>
    <w:rsid w:val="005715EB"/>
    <w:rsid w:val="005734A9"/>
    <w:rsid w:val="00573DCD"/>
    <w:rsid w:val="005757B0"/>
    <w:rsid w:val="00575927"/>
    <w:rsid w:val="00575A08"/>
    <w:rsid w:val="00575CB8"/>
    <w:rsid w:val="00576166"/>
    <w:rsid w:val="0057667C"/>
    <w:rsid w:val="005800C5"/>
    <w:rsid w:val="00580419"/>
    <w:rsid w:val="00580EEA"/>
    <w:rsid w:val="00582239"/>
    <w:rsid w:val="00582997"/>
    <w:rsid w:val="00583A86"/>
    <w:rsid w:val="00583D67"/>
    <w:rsid w:val="00584C9B"/>
    <w:rsid w:val="00585EE0"/>
    <w:rsid w:val="0058615D"/>
    <w:rsid w:val="00587C3D"/>
    <w:rsid w:val="0059046D"/>
    <w:rsid w:val="00590844"/>
    <w:rsid w:val="00590AA0"/>
    <w:rsid w:val="00590EEF"/>
    <w:rsid w:val="00592A42"/>
    <w:rsid w:val="00592A57"/>
    <w:rsid w:val="00593188"/>
    <w:rsid w:val="005943CE"/>
    <w:rsid w:val="00594B82"/>
    <w:rsid w:val="0059611D"/>
    <w:rsid w:val="0059659A"/>
    <w:rsid w:val="005978D6"/>
    <w:rsid w:val="005A0A21"/>
    <w:rsid w:val="005A0D77"/>
    <w:rsid w:val="005A143F"/>
    <w:rsid w:val="005A1864"/>
    <w:rsid w:val="005A1A5F"/>
    <w:rsid w:val="005A2494"/>
    <w:rsid w:val="005A3028"/>
    <w:rsid w:val="005A31EF"/>
    <w:rsid w:val="005A3296"/>
    <w:rsid w:val="005A4323"/>
    <w:rsid w:val="005A651C"/>
    <w:rsid w:val="005A6BC8"/>
    <w:rsid w:val="005B2138"/>
    <w:rsid w:val="005B34CB"/>
    <w:rsid w:val="005B41C6"/>
    <w:rsid w:val="005B47FA"/>
    <w:rsid w:val="005B4B47"/>
    <w:rsid w:val="005B4C35"/>
    <w:rsid w:val="005B4E0B"/>
    <w:rsid w:val="005B5047"/>
    <w:rsid w:val="005B568D"/>
    <w:rsid w:val="005B689F"/>
    <w:rsid w:val="005B6D0F"/>
    <w:rsid w:val="005B7EFB"/>
    <w:rsid w:val="005C011C"/>
    <w:rsid w:val="005C0929"/>
    <w:rsid w:val="005C20C6"/>
    <w:rsid w:val="005C291E"/>
    <w:rsid w:val="005C29C3"/>
    <w:rsid w:val="005C2EF2"/>
    <w:rsid w:val="005C2F7F"/>
    <w:rsid w:val="005C3B84"/>
    <w:rsid w:val="005C5D8C"/>
    <w:rsid w:val="005C78EE"/>
    <w:rsid w:val="005D10AD"/>
    <w:rsid w:val="005D140A"/>
    <w:rsid w:val="005D1748"/>
    <w:rsid w:val="005D316A"/>
    <w:rsid w:val="005D48E4"/>
    <w:rsid w:val="005D54A6"/>
    <w:rsid w:val="005D6753"/>
    <w:rsid w:val="005D6ACA"/>
    <w:rsid w:val="005D77ED"/>
    <w:rsid w:val="005D786E"/>
    <w:rsid w:val="005E0EC8"/>
    <w:rsid w:val="005E23B8"/>
    <w:rsid w:val="005E3225"/>
    <w:rsid w:val="005E34F8"/>
    <w:rsid w:val="005E36DC"/>
    <w:rsid w:val="005E3E94"/>
    <w:rsid w:val="005E4B08"/>
    <w:rsid w:val="005E5766"/>
    <w:rsid w:val="005E6400"/>
    <w:rsid w:val="005E64F2"/>
    <w:rsid w:val="005E7360"/>
    <w:rsid w:val="005E7791"/>
    <w:rsid w:val="005E796F"/>
    <w:rsid w:val="005F258A"/>
    <w:rsid w:val="005F3561"/>
    <w:rsid w:val="005F3637"/>
    <w:rsid w:val="005F3683"/>
    <w:rsid w:val="005F3D75"/>
    <w:rsid w:val="005F5722"/>
    <w:rsid w:val="005F573D"/>
    <w:rsid w:val="005F637C"/>
    <w:rsid w:val="005F68AB"/>
    <w:rsid w:val="005F78A4"/>
    <w:rsid w:val="005F7BB6"/>
    <w:rsid w:val="00600560"/>
    <w:rsid w:val="006019A7"/>
    <w:rsid w:val="0060221E"/>
    <w:rsid w:val="006024D6"/>
    <w:rsid w:val="00605207"/>
    <w:rsid w:val="006067D6"/>
    <w:rsid w:val="00606B32"/>
    <w:rsid w:val="006077C9"/>
    <w:rsid w:val="006110A6"/>
    <w:rsid w:val="006130FC"/>
    <w:rsid w:val="006138B6"/>
    <w:rsid w:val="00614C9F"/>
    <w:rsid w:val="00615718"/>
    <w:rsid w:val="00615B66"/>
    <w:rsid w:val="006175DE"/>
    <w:rsid w:val="006232F9"/>
    <w:rsid w:val="006239C1"/>
    <w:rsid w:val="006250DA"/>
    <w:rsid w:val="00627810"/>
    <w:rsid w:val="006301C8"/>
    <w:rsid w:val="00630FE0"/>
    <w:rsid w:val="006316C5"/>
    <w:rsid w:val="00631CCB"/>
    <w:rsid w:val="00632202"/>
    <w:rsid w:val="006336DB"/>
    <w:rsid w:val="00634DED"/>
    <w:rsid w:val="0063502E"/>
    <w:rsid w:val="00636E6D"/>
    <w:rsid w:val="006379C2"/>
    <w:rsid w:val="00637DF9"/>
    <w:rsid w:val="006401CA"/>
    <w:rsid w:val="006413A7"/>
    <w:rsid w:val="0064246D"/>
    <w:rsid w:val="00644900"/>
    <w:rsid w:val="00644F2A"/>
    <w:rsid w:val="00645983"/>
    <w:rsid w:val="00646516"/>
    <w:rsid w:val="00646605"/>
    <w:rsid w:val="00650604"/>
    <w:rsid w:val="00651BEA"/>
    <w:rsid w:val="0065260F"/>
    <w:rsid w:val="00652C25"/>
    <w:rsid w:val="00653D90"/>
    <w:rsid w:val="00653EE4"/>
    <w:rsid w:val="00654336"/>
    <w:rsid w:val="006552FF"/>
    <w:rsid w:val="006555BF"/>
    <w:rsid w:val="00655B31"/>
    <w:rsid w:val="0065611C"/>
    <w:rsid w:val="006563A0"/>
    <w:rsid w:val="00657417"/>
    <w:rsid w:val="00662470"/>
    <w:rsid w:val="0066268A"/>
    <w:rsid w:val="00663055"/>
    <w:rsid w:val="0066349A"/>
    <w:rsid w:val="00663ABF"/>
    <w:rsid w:val="0066409C"/>
    <w:rsid w:val="00664428"/>
    <w:rsid w:val="00664CC5"/>
    <w:rsid w:val="00666187"/>
    <w:rsid w:val="00666CE2"/>
    <w:rsid w:val="0066755E"/>
    <w:rsid w:val="00667EBD"/>
    <w:rsid w:val="0067062B"/>
    <w:rsid w:val="00670D24"/>
    <w:rsid w:val="0067110B"/>
    <w:rsid w:val="00671D3D"/>
    <w:rsid w:val="00671E2F"/>
    <w:rsid w:val="00674091"/>
    <w:rsid w:val="006747F2"/>
    <w:rsid w:val="00674CEA"/>
    <w:rsid w:val="00675005"/>
    <w:rsid w:val="00675CF3"/>
    <w:rsid w:val="00675F92"/>
    <w:rsid w:val="00677EA7"/>
    <w:rsid w:val="00680127"/>
    <w:rsid w:val="00680136"/>
    <w:rsid w:val="00680269"/>
    <w:rsid w:val="00682DDC"/>
    <w:rsid w:val="00684CE8"/>
    <w:rsid w:val="00685841"/>
    <w:rsid w:val="0068751E"/>
    <w:rsid w:val="0069083A"/>
    <w:rsid w:val="00690CDA"/>
    <w:rsid w:val="00690D1B"/>
    <w:rsid w:val="00692703"/>
    <w:rsid w:val="00692B51"/>
    <w:rsid w:val="00693194"/>
    <w:rsid w:val="00693409"/>
    <w:rsid w:val="006935EA"/>
    <w:rsid w:val="00695418"/>
    <w:rsid w:val="00695983"/>
    <w:rsid w:val="00696D18"/>
    <w:rsid w:val="00697A5F"/>
    <w:rsid w:val="006A13E0"/>
    <w:rsid w:val="006A3281"/>
    <w:rsid w:val="006A3B67"/>
    <w:rsid w:val="006A44A8"/>
    <w:rsid w:val="006A4AA9"/>
    <w:rsid w:val="006A5255"/>
    <w:rsid w:val="006A5D9E"/>
    <w:rsid w:val="006A7BEE"/>
    <w:rsid w:val="006B0742"/>
    <w:rsid w:val="006B27A1"/>
    <w:rsid w:val="006B2B05"/>
    <w:rsid w:val="006B2EEF"/>
    <w:rsid w:val="006B3CEC"/>
    <w:rsid w:val="006B4B97"/>
    <w:rsid w:val="006B4EA9"/>
    <w:rsid w:val="006B50C9"/>
    <w:rsid w:val="006B52F2"/>
    <w:rsid w:val="006B5946"/>
    <w:rsid w:val="006B75AE"/>
    <w:rsid w:val="006B7BCD"/>
    <w:rsid w:val="006B7FA5"/>
    <w:rsid w:val="006C0C4C"/>
    <w:rsid w:val="006C1955"/>
    <w:rsid w:val="006C1E22"/>
    <w:rsid w:val="006C3E8F"/>
    <w:rsid w:val="006C45CD"/>
    <w:rsid w:val="006C65C3"/>
    <w:rsid w:val="006C6DE3"/>
    <w:rsid w:val="006D237A"/>
    <w:rsid w:val="006D2439"/>
    <w:rsid w:val="006D31FD"/>
    <w:rsid w:val="006D3754"/>
    <w:rsid w:val="006D3E2C"/>
    <w:rsid w:val="006D43F3"/>
    <w:rsid w:val="006D460C"/>
    <w:rsid w:val="006D4EEC"/>
    <w:rsid w:val="006D7007"/>
    <w:rsid w:val="006D70D5"/>
    <w:rsid w:val="006D75E8"/>
    <w:rsid w:val="006D7C51"/>
    <w:rsid w:val="006E13BF"/>
    <w:rsid w:val="006E1C99"/>
    <w:rsid w:val="006E1FE4"/>
    <w:rsid w:val="006E25C5"/>
    <w:rsid w:val="006E2E91"/>
    <w:rsid w:val="006E37DF"/>
    <w:rsid w:val="006E3F14"/>
    <w:rsid w:val="006E4264"/>
    <w:rsid w:val="006E43A4"/>
    <w:rsid w:val="006E4971"/>
    <w:rsid w:val="006E523E"/>
    <w:rsid w:val="006E56CF"/>
    <w:rsid w:val="006E5A61"/>
    <w:rsid w:val="006E6692"/>
    <w:rsid w:val="006E699A"/>
    <w:rsid w:val="006E69A6"/>
    <w:rsid w:val="006E6B0B"/>
    <w:rsid w:val="006E6C31"/>
    <w:rsid w:val="006E726A"/>
    <w:rsid w:val="006E752D"/>
    <w:rsid w:val="006E798D"/>
    <w:rsid w:val="006F13B0"/>
    <w:rsid w:val="006F4235"/>
    <w:rsid w:val="006F42C2"/>
    <w:rsid w:val="006F5CE8"/>
    <w:rsid w:val="006F5E72"/>
    <w:rsid w:val="0070002A"/>
    <w:rsid w:val="007003C5"/>
    <w:rsid w:val="00700E5A"/>
    <w:rsid w:val="00701AE8"/>
    <w:rsid w:val="00701D6C"/>
    <w:rsid w:val="0070253F"/>
    <w:rsid w:val="007029F5"/>
    <w:rsid w:val="00702A3C"/>
    <w:rsid w:val="0070355A"/>
    <w:rsid w:val="00703A84"/>
    <w:rsid w:val="007046CB"/>
    <w:rsid w:val="007068D3"/>
    <w:rsid w:val="00706C0E"/>
    <w:rsid w:val="0070740C"/>
    <w:rsid w:val="00710424"/>
    <w:rsid w:val="00710D7B"/>
    <w:rsid w:val="00711C87"/>
    <w:rsid w:val="00711D1D"/>
    <w:rsid w:val="0071203F"/>
    <w:rsid w:val="007121EF"/>
    <w:rsid w:val="00712E0B"/>
    <w:rsid w:val="0071535A"/>
    <w:rsid w:val="0071550F"/>
    <w:rsid w:val="0071560E"/>
    <w:rsid w:val="00716074"/>
    <w:rsid w:val="007165B0"/>
    <w:rsid w:val="007177AE"/>
    <w:rsid w:val="007177E0"/>
    <w:rsid w:val="00717A4C"/>
    <w:rsid w:val="00717D3C"/>
    <w:rsid w:val="00720CD5"/>
    <w:rsid w:val="00721BCC"/>
    <w:rsid w:val="00721C93"/>
    <w:rsid w:val="00721CE2"/>
    <w:rsid w:val="00721DD5"/>
    <w:rsid w:val="0072214E"/>
    <w:rsid w:val="00722614"/>
    <w:rsid w:val="00722D46"/>
    <w:rsid w:val="007250B6"/>
    <w:rsid w:val="0072510D"/>
    <w:rsid w:val="007253A8"/>
    <w:rsid w:val="00725A8B"/>
    <w:rsid w:val="00727C48"/>
    <w:rsid w:val="00727CEE"/>
    <w:rsid w:val="0073071E"/>
    <w:rsid w:val="00731757"/>
    <w:rsid w:val="00731C39"/>
    <w:rsid w:val="007326A7"/>
    <w:rsid w:val="007330FD"/>
    <w:rsid w:val="0073465E"/>
    <w:rsid w:val="0073512C"/>
    <w:rsid w:val="00735372"/>
    <w:rsid w:val="00735FDB"/>
    <w:rsid w:val="007406DE"/>
    <w:rsid w:val="00740CA7"/>
    <w:rsid w:val="007427A2"/>
    <w:rsid w:val="00743CF6"/>
    <w:rsid w:val="007442E5"/>
    <w:rsid w:val="00744909"/>
    <w:rsid w:val="00745994"/>
    <w:rsid w:val="0074733F"/>
    <w:rsid w:val="007501D0"/>
    <w:rsid w:val="00750C2F"/>
    <w:rsid w:val="00750C88"/>
    <w:rsid w:val="0075125C"/>
    <w:rsid w:val="007534BA"/>
    <w:rsid w:val="00755C79"/>
    <w:rsid w:val="007564A9"/>
    <w:rsid w:val="00757C45"/>
    <w:rsid w:val="007605AF"/>
    <w:rsid w:val="00762F74"/>
    <w:rsid w:val="00763502"/>
    <w:rsid w:val="00763B0B"/>
    <w:rsid w:val="00763B6A"/>
    <w:rsid w:val="00764A8D"/>
    <w:rsid w:val="00766561"/>
    <w:rsid w:val="007665EC"/>
    <w:rsid w:val="007668ED"/>
    <w:rsid w:val="0077086C"/>
    <w:rsid w:val="00770E69"/>
    <w:rsid w:val="0077172A"/>
    <w:rsid w:val="007717B9"/>
    <w:rsid w:val="007717CE"/>
    <w:rsid w:val="007723AE"/>
    <w:rsid w:val="00772D64"/>
    <w:rsid w:val="00773950"/>
    <w:rsid w:val="00774A17"/>
    <w:rsid w:val="00775219"/>
    <w:rsid w:val="00776030"/>
    <w:rsid w:val="00776724"/>
    <w:rsid w:val="00776DD9"/>
    <w:rsid w:val="00777233"/>
    <w:rsid w:val="00781A8C"/>
    <w:rsid w:val="00783891"/>
    <w:rsid w:val="00783BE1"/>
    <w:rsid w:val="00783F89"/>
    <w:rsid w:val="007841BC"/>
    <w:rsid w:val="007855DE"/>
    <w:rsid w:val="007878C1"/>
    <w:rsid w:val="007913FC"/>
    <w:rsid w:val="007919DF"/>
    <w:rsid w:val="00791C92"/>
    <w:rsid w:val="00791EF6"/>
    <w:rsid w:val="007925E7"/>
    <w:rsid w:val="0079363C"/>
    <w:rsid w:val="00793849"/>
    <w:rsid w:val="00793E4B"/>
    <w:rsid w:val="00793FCF"/>
    <w:rsid w:val="00794941"/>
    <w:rsid w:val="00794E78"/>
    <w:rsid w:val="00795A01"/>
    <w:rsid w:val="00795ACA"/>
    <w:rsid w:val="00795C08"/>
    <w:rsid w:val="00796CC3"/>
    <w:rsid w:val="0079702C"/>
    <w:rsid w:val="00797CFE"/>
    <w:rsid w:val="007A187D"/>
    <w:rsid w:val="007A1B68"/>
    <w:rsid w:val="007A1EA1"/>
    <w:rsid w:val="007A24A8"/>
    <w:rsid w:val="007A2C2F"/>
    <w:rsid w:val="007A2F84"/>
    <w:rsid w:val="007A4749"/>
    <w:rsid w:val="007A4CCD"/>
    <w:rsid w:val="007A56C7"/>
    <w:rsid w:val="007A5B45"/>
    <w:rsid w:val="007A65CA"/>
    <w:rsid w:val="007A67FD"/>
    <w:rsid w:val="007A69B4"/>
    <w:rsid w:val="007A6E8D"/>
    <w:rsid w:val="007A76C0"/>
    <w:rsid w:val="007A7E2E"/>
    <w:rsid w:val="007A7F1E"/>
    <w:rsid w:val="007B08EC"/>
    <w:rsid w:val="007B1EFB"/>
    <w:rsid w:val="007B69AC"/>
    <w:rsid w:val="007B72EC"/>
    <w:rsid w:val="007B7B39"/>
    <w:rsid w:val="007B7C92"/>
    <w:rsid w:val="007C003A"/>
    <w:rsid w:val="007C04FD"/>
    <w:rsid w:val="007C0D3D"/>
    <w:rsid w:val="007C192F"/>
    <w:rsid w:val="007C311D"/>
    <w:rsid w:val="007C3937"/>
    <w:rsid w:val="007C3EE6"/>
    <w:rsid w:val="007C4020"/>
    <w:rsid w:val="007C4486"/>
    <w:rsid w:val="007C4AEA"/>
    <w:rsid w:val="007C4CB1"/>
    <w:rsid w:val="007C523F"/>
    <w:rsid w:val="007C7A32"/>
    <w:rsid w:val="007D0670"/>
    <w:rsid w:val="007D0E08"/>
    <w:rsid w:val="007D297E"/>
    <w:rsid w:val="007D2F4F"/>
    <w:rsid w:val="007D2F87"/>
    <w:rsid w:val="007D3D6E"/>
    <w:rsid w:val="007D48E7"/>
    <w:rsid w:val="007D4C5F"/>
    <w:rsid w:val="007D52AA"/>
    <w:rsid w:val="007D5EA4"/>
    <w:rsid w:val="007D6CF9"/>
    <w:rsid w:val="007D757A"/>
    <w:rsid w:val="007D75F7"/>
    <w:rsid w:val="007E04DF"/>
    <w:rsid w:val="007E0AF4"/>
    <w:rsid w:val="007E2AE3"/>
    <w:rsid w:val="007E3199"/>
    <w:rsid w:val="007E34D2"/>
    <w:rsid w:val="007E42FB"/>
    <w:rsid w:val="007E49F0"/>
    <w:rsid w:val="007E4D0C"/>
    <w:rsid w:val="007E5538"/>
    <w:rsid w:val="007E5981"/>
    <w:rsid w:val="007E638F"/>
    <w:rsid w:val="007E692C"/>
    <w:rsid w:val="007E7AAA"/>
    <w:rsid w:val="007F0C8B"/>
    <w:rsid w:val="007F0FDA"/>
    <w:rsid w:val="007F1084"/>
    <w:rsid w:val="007F13D8"/>
    <w:rsid w:val="007F1973"/>
    <w:rsid w:val="007F22FC"/>
    <w:rsid w:val="007F2695"/>
    <w:rsid w:val="007F294F"/>
    <w:rsid w:val="007F2EE2"/>
    <w:rsid w:val="007F2F1F"/>
    <w:rsid w:val="007F4856"/>
    <w:rsid w:val="007F4ACF"/>
    <w:rsid w:val="007F5867"/>
    <w:rsid w:val="007F5CCF"/>
    <w:rsid w:val="007F664F"/>
    <w:rsid w:val="007F68BB"/>
    <w:rsid w:val="007F6A5E"/>
    <w:rsid w:val="008003C4"/>
    <w:rsid w:val="00800ECA"/>
    <w:rsid w:val="0080164A"/>
    <w:rsid w:val="00801702"/>
    <w:rsid w:val="00802211"/>
    <w:rsid w:val="008036A2"/>
    <w:rsid w:val="00803B1C"/>
    <w:rsid w:val="00804946"/>
    <w:rsid w:val="00804E73"/>
    <w:rsid w:val="00805902"/>
    <w:rsid w:val="00806C24"/>
    <w:rsid w:val="008071A2"/>
    <w:rsid w:val="008073DD"/>
    <w:rsid w:val="00807E73"/>
    <w:rsid w:val="00810A47"/>
    <w:rsid w:val="00812EDF"/>
    <w:rsid w:val="00813BB0"/>
    <w:rsid w:val="0081486E"/>
    <w:rsid w:val="0081533B"/>
    <w:rsid w:val="008154B1"/>
    <w:rsid w:val="00815FEC"/>
    <w:rsid w:val="00816C06"/>
    <w:rsid w:val="00816C74"/>
    <w:rsid w:val="00820015"/>
    <w:rsid w:val="00820A48"/>
    <w:rsid w:val="00821068"/>
    <w:rsid w:val="008210A0"/>
    <w:rsid w:val="00821EC9"/>
    <w:rsid w:val="00822DE3"/>
    <w:rsid w:val="0082324C"/>
    <w:rsid w:val="008256F8"/>
    <w:rsid w:val="00825FDB"/>
    <w:rsid w:val="00831232"/>
    <w:rsid w:val="0083155C"/>
    <w:rsid w:val="00832241"/>
    <w:rsid w:val="0083293A"/>
    <w:rsid w:val="00832B3C"/>
    <w:rsid w:val="00833F64"/>
    <w:rsid w:val="00834476"/>
    <w:rsid w:val="008345BD"/>
    <w:rsid w:val="00834C3D"/>
    <w:rsid w:val="00834EBA"/>
    <w:rsid w:val="00835BA8"/>
    <w:rsid w:val="00836390"/>
    <w:rsid w:val="0083700C"/>
    <w:rsid w:val="00841340"/>
    <w:rsid w:val="00841971"/>
    <w:rsid w:val="00841C88"/>
    <w:rsid w:val="00842831"/>
    <w:rsid w:val="00842BA7"/>
    <w:rsid w:val="00844A29"/>
    <w:rsid w:val="008451B6"/>
    <w:rsid w:val="008453C0"/>
    <w:rsid w:val="00846496"/>
    <w:rsid w:val="00847135"/>
    <w:rsid w:val="00847664"/>
    <w:rsid w:val="00847A40"/>
    <w:rsid w:val="00847D7A"/>
    <w:rsid w:val="008503BD"/>
    <w:rsid w:val="00851111"/>
    <w:rsid w:val="00852E0D"/>
    <w:rsid w:val="00853EE9"/>
    <w:rsid w:val="008547C7"/>
    <w:rsid w:val="0085588A"/>
    <w:rsid w:val="00855CAF"/>
    <w:rsid w:val="0085787C"/>
    <w:rsid w:val="00857C0B"/>
    <w:rsid w:val="008601DF"/>
    <w:rsid w:val="00861043"/>
    <w:rsid w:val="00862A71"/>
    <w:rsid w:val="0086355D"/>
    <w:rsid w:val="00864AD1"/>
    <w:rsid w:val="0086502C"/>
    <w:rsid w:val="008679AB"/>
    <w:rsid w:val="00867B07"/>
    <w:rsid w:val="0087017E"/>
    <w:rsid w:val="00871288"/>
    <w:rsid w:val="0087158C"/>
    <w:rsid w:val="00873D2F"/>
    <w:rsid w:val="008742C6"/>
    <w:rsid w:val="00874B4A"/>
    <w:rsid w:val="00874F93"/>
    <w:rsid w:val="008751E8"/>
    <w:rsid w:val="00875A1B"/>
    <w:rsid w:val="008762A2"/>
    <w:rsid w:val="0087692A"/>
    <w:rsid w:val="00876932"/>
    <w:rsid w:val="00876CA4"/>
    <w:rsid w:val="008815F1"/>
    <w:rsid w:val="00881E2A"/>
    <w:rsid w:val="00882C34"/>
    <w:rsid w:val="00882E70"/>
    <w:rsid w:val="00883592"/>
    <w:rsid w:val="0088407E"/>
    <w:rsid w:val="00884D5E"/>
    <w:rsid w:val="00884F4D"/>
    <w:rsid w:val="00884FEA"/>
    <w:rsid w:val="00886788"/>
    <w:rsid w:val="00886F1E"/>
    <w:rsid w:val="00887CB7"/>
    <w:rsid w:val="00887ECD"/>
    <w:rsid w:val="00891DE3"/>
    <w:rsid w:val="00895032"/>
    <w:rsid w:val="008951FB"/>
    <w:rsid w:val="0089579A"/>
    <w:rsid w:val="00896B24"/>
    <w:rsid w:val="008A021D"/>
    <w:rsid w:val="008A02F0"/>
    <w:rsid w:val="008A110D"/>
    <w:rsid w:val="008A153D"/>
    <w:rsid w:val="008A1CEE"/>
    <w:rsid w:val="008A250A"/>
    <w:rsid w:val="008A2656"/>
    <w:rsid w:val="008A30E2"/>
    <w:rsid w:val="008A3227"/>
    <w:rsid w:val="008A351B"/>
    <w:rsid w:val="008A37BF"/>
    <w:rsid w:val="008A39D2"/>
    <w:rsid w:val="008A3B87"/>
    <w:rsid w:val="008A47E9"/>
    <w:rsid w:val="008A4C70"/>
    <w:rsid w:val="008A5B82"/>
    <w:rsid w:val="008A5C42"/>
    <w:rsid w:val="008A6EA1"/>
    <w:rsid w:val="008A6F2B"/>
    <w:rsid w:val="008A7A63"/>
    <w:rsid w:val="008A7D12"/>
    <w:rsid w:val="008B295F"/>
    <w:rsid w:val="008B2CED"/>
    <w:rsid w:val="008B3DF2"/>
    <w:rsid w:val="008B44C6"/>
    <w:rsid w:val="008B5FA5"/>
    <w:rsid w:val="008B6DBD"/>
    <w:rsid w:val="008B78AB"/>
    <w:rsid w:val="008B7C1D"/>
    <w:rsid w:val="008C0F93"/>
    <w:rsid w:val="008C129D"/>
    <w:rsid w:val="008C12CD"/>
    <w:rsid w:val="008C1403"/>
    <w:rsid w:val="008C1431"/>
    <w:rsid w:val="008C1EA9"/>
    <w:rsid w:val="008C2F99"/>
    <w:rsid w:val="008C3433"/>
    <w:rsid w:val="008C38C0"/>
    <w:rsid w:val="008C453D"/>
    <w:rsid w:val="008C4AAC"/>
    <w:rsid w:val="008C5026"/>
    <w:rsid w:val="008C54D1"/>
    <w:rsid w:val="008C59D6"/>
    <w:rsid w:val="008C5CEE"/>
    <w:rsid w:val="008C6BC8"/>
    <w:rsid w:val="008C6BDF"/>
    <w:rsid w:val="008C7396"/>
    <w:rsid w:val="008C7815"/>
    <w:rsid w:val="008C7B90"/>
    <w:rsid w:val="008D2356"/>
    <w:rsid w:val="008D46F3"/>
    <w:rsid w:val="008D7246"/>
    <w:rsid w:val="008D7B57"/>
    <w:rsid w:val="008E0D96"/>
    <w:rsid w:val="008E1957"/>
    <w:rsid w:val="008E1ECE"/>
    <w:rsid w:val="008E3781"/>
    <w:rsid w:val="008E4264"/>
    <w:rsid w:val="008E4462"/>
    <w:rsid w:val="008E460E"/>
    <w:rsid w:val="008E5738"/>
    <w:rsid w:val="008E5E2B"/>
    <w:rsid w:val="008E70CA"/>
    <w:rsid w:val="008E74EC"/>
    <w:rsid w:val="008E7CA8"/>
    <w:rsid w:val="008F0B12"/>
    <w:rsid w:val="008F127A"/>
    <w:rsid w:val="008F2319"/>
    <w:rsid w:val="008F253B"/>
    <w:rsid w:val="008F272E"/>
    <w:rsid w:val="008F2CDD"/>
    <w:rsid w:val="008F3842"/>
    <w:rsid w:val="008F3B78"/>
    <w:rsid w:val="008F4304"/>
    <w:rsid w:val="008F5014"/>
    <w:rsid w:val="008F5684"/>
    <w:rsid w:val="008F5D65"/>
    <w:rsid w:val="008F68C7"/>
    <w:rsid w:val="008F7071"/>
    <w:rsid w:val="008F748F"/>
    <w:rsid w:val="008F7D1D"/>
    <w:rsid w:val="00900D4A"/>
    <w:rsid w:val="00900DA0"/>
    <w:rsid w:val="009016A5"/>
    <w:rsid w:val="00902978"/>
    <w:rsid w:val="00902E2C"/>
    <w:rsid w:val="00903DF7"/>
    <w:rsid w:val="00904D07"/>
    <w:rsid w:val="00904F16"/>
    <w:rsid w:val="00904FFE"/>
    <w:rsid w:val="00905126"/>
    <w:rsid w:val="009069FF"/>
    <w:rsid w:val="0090792B"/>
    <w:rsid w:val="0091020F"/>
    <w:rsid w:val="00910DFB"/>
    <w:rsid w:val="00911649"/>
    <w:rsid w:val="00911DA9"/>
    <w:rsid w:val="009126CB"/>
    <w:rsid w:val="00912A53"/>
    <w:rsid w:val="00913346"/>
    <w:rsid w:val="00913B45"/>
    <w:rsid w:val="0091439D"/>
    <w:rsid w:val="0091538F"/>
    <w:rsid w:val="00916CBD"/>
    <w:rsid w:val="009170EB"/>
    <w:rsid w:val="00917A6A"/>
    <w:rsid w:val="00917B14"/>
    <w:rsid w:val="009211DF"/>
    <w:rsid w:val="00921659"/>
    <w:rsid w:val="009221C5"/>
    <w:rsid w:val="0092294F"/>
    <w:rsid w:val="00922BB0"/>
    <w:rsid w:val="009232F7"/>
    <w:rsid w:val="0092407C"/>
    <w:rsid w:val="00924DC1"/>
    <w:rsid w:val="009252B0"/>
    <w:rsid w:val="00926B3C"/>
    <w:rsid w:val="00926D6D"/>
    <w:rsid w:val="009279D7"/>
    <w:rsid w:val="00927DF6"/>
    <w:rsid w:val="009306D6"/>
    <w:rsid w:val="009323FC"/>
    <w:rsid w:val="00932949"/>
    <w:rsid w:val="00933247"/>
    <w:rsid w:val="00933CD0"/>
    <w:rsid w:val="00935604"/>
    <w:rsid w:val="00935F2D"/>
    <w:rsid w:val="00936007"/>
    <w:rsid w:val="0093693B"/>
    <w:rsid w:val="00936D1A"/>
    <w:rsid w:val="00936D4E"/>
    <w:rsid w:val="0094023B"/>
    <w:rsid w:val="009425FE"/>
    <w:rsid w:val="0094340F"/>
    <w:rsid w:val="009434EB"/>
    <w:rsid w:val="00943FE0"/>
    <w:rsid w:val="00944AC0"/>
    <w:rsid w:val="00945AB7"/>
    <w:rsid w:val="00946858"/>
    <w:rsid w:val="00946ADF"/>
    <w:rsid w:val="009474A1"/>
    <w:rsid w:val="00947570"/>
    <w:rsid w:val="00947B5D"/>
    <w:rsid w:val="00947CF7"/>
    <w:rsid w:val="00950209"/>
    <w:rsid w:val="00950492"/>
    <w:rsid w:val="00951ABA"/>
    <w:rsid w:val="00952100"/>
    <w:rsid w:val="00952BC4"/>
    <w:rsid w:val="00952BDB"/>
    <w:rsid w:val="00953719"/>
    <w:rsid w:val="00953BD5"/>
    <w:rsid w:val="00954F11"/>
    <w:rsid w:val="00954F5D"/>
    <w:rsid w:val="00955EEE"/>
    <w:rsid w:val="009572B2"/>
    <w:rsid w:val="00957BA9"/>
    <w:rsid w:val="00960E9B"/>
    <w:rsid w:val="009613EF"/>
    <w:rsid w:val="00963059"/>
    <w:rsid w:val="0096319F"/>
    <w:rsid w:val="00964042"/>
    <w:rsid w:val="009651F2"/>
    <w:rsid w:val="0096585B"/>
    <w:rsid w:val="009667CB"/>
    <w:rsid w:val="009710B2"/>
    <w:rsid w:val="009734BC"/>
    <w:rsid w:val="00973EF7"/>
    <w:rsid w:val="0097464B"/>
    <w:rsid w:val="00975093"/>
    <w:rsid w:val="00975FFF"/>
    <w:rsid w:val="00976864"/>
    <w:rsid w:val="00976A94"/>
    <w:rsid w:val="00976F33"/>
    <w:rsid w:val="00980178"/>
    <w:rsid w:val="009806FF"/>
    <w:rsid w:val="009814B0"/>
    <w:rsid w:val="00981610"/>
    <w:rsid w:val="00984ABD"/>
    <w:rsid w:val="00986460"/>
    <w:rsid w:val="00986E39"/>
    <w:rsid w:val="009875A6"/>
    <w:rsid w:val="009877E9"/>
    <w:rsid w:val="009902AF"/>
    <w:rsid w:val="009908AF"/>
    <w:rsid w:val="009909DC"/>
    <w:rsid w:val="00990ECF"/>
    <w:rsid w:val="0099122C"/>
    <w:rsid w:val="0099270B"/>
    <w:rsid w:val="00992DC1"/>
    <w:rsid w:val="0099381A"/>
    <w:rsid w:val="00995BB9"/>
    <w:rsid w:val="009A1A40"/>
    <w:rsid w:val="009A25F9"/>
    <w:rsid w:val="009A3DC9"/>
    <w:rsid w:val="009A5C28"/>
    <w:rsid w:val="009A6866"/>
    <w:rsid w:val="009A6CD0"/>
    <w:rsid w:val="009A77B2"/>
    <w:rsid w:val="009B02E0"/>
    <w:rsid w:val="009B0E61"/>
    <w:rsid w:val="009B2389"/>
    <w:rsid w:val="009B2BED"/>
    <w:rsid w:val="009B4AF0"/>
    <w:rsid w:val="009B505C"/>
    <w:rsid w:val="009B6212"/>
    <w:rsid w:val="009B7FFC"/>
    <w:rsid w:val="009C1093"/>
    <w:rsid w:val="009C1556"/>
    <w:rsid w:val="009C2002"/>
    <w:rsid w:val="009C268B"/>
    <w:rsid w:val="009C3987"/>
    <w:rsid w:val="009C3C42"/>
    <w:rsid w:val="009C61C9"/>
    <w:rsid w:val="009C62D4"/>
    <w:rsid w:val="009C6AE7"/>
    <w:rsid w:val="009C7885"/>
    <w:rsid w:val="009D121C"/>
    <w:rsid w:val="009D1D31"/>
    <w:rsid w:val="009D20B7"/>
    <w:rsid w:val="009D2263"/>
    <w:rsid w:val="009D3E68"/>
    <w:rsid w:val="009D4F1A"/>
    <w:rsid w:val="009D7840"/>
    <w:rsid w:val="009E0B1C"/>
    <w:rsid w:val="009E3B1E"/>
    <w:rsid w:val="009E4214"/>
    <w:rsid w:val="009E57BC"/>
    <w:rsid w:val="009E5AB4"/>
    <w:rsid w:val="009E6204"/>
    <w:rsid w:val="009E6423"/>
    <w:rsid w:val="009E7B3A"/>
    <w:rsid w:val="009F2BDE"/>
    <w:rsid w:val="009F361E"/>
    <w:rsid w:val="009F43A5"/>
    <w:rsid w:val="009F498E"/>
    <w:rsid w:val="009F49BF"/>
    <w:rsid w:val="009F53CC"/>
    <w:rsid w:val="009F5587"/>
    <w:rsid w:val="009F5E18"/>
    <w:rsid w:val="009F698F"/>
    <w:rsid w:val="009F6A74"/>
    <w:rsid w:val="009F733D"/>
    <w:rsid w:val="009F79C2"/>
    <w:rsid w:val="009F79DF"/>
    <w:rsid w:val="009F7E41"/>
    <w:rsid w:val="00A00106"/>
    <w:rsid w:val="00A00EE5"/>
    <w:rsid w:val="00A015E0"/>
    <w:rsid w:val="00A02101"/>
    <w:rsid w:val="00A022F7"/>
    <w:rsid w:val="00A02653"/>
    <w:rsid w:val="00A026F8"/>
    <w:rsid w:val="00A02E89"/>
    <w:rsid w:val="00A0310C"/>
    <w:rsid w:val="00A032C6"/>
    <w:rsid w:val="00A0438F"/>
    <w:rsid w:val="00A0497D"/>
    <w:rsid w:val="00A05B12"/>
    <w:rsid w:val="00A05D95"/>
    <w:rsid w:val="00A05EB7"/>
    <w:rsid w:val="00A068A1"/>
    <w:rsid w:val="00A107A2"/>
    <w:rsid w:val="00A113EC"/>
    <w:rsid w:val="00A11D02"/>
    <w:rsid w:val="00A12AC8"/>
    <w:rsid w:val="00A135F9"/>
    <w:rsid w:val="00A161E1"/>
    <w:rsid w:val="00A16B4E"/>
    <w:rsid w:val="00A17904"/>
    <w:rsid w:val="00A179A7"/>
    <w:rsid w:val="00A2209D"/>
    <w:rsid w:val="00A220C9"/>
    <w:rsid w:val="00A24E1B"/>
    <w:rsid w:val="00A25341"/>
    <w:rsid w:val="00A25E7F"/>
    <w:rsid w:val="00A278C3"/>
    <w:rsid w:val="00A301ED"/>
    <w:rsid w:val="00A307B7"/>
    <w:rsid w:val="00A32DA3"/>
    <w:rsid w:val="00A32E8C"/>
    <w:rsid w:val="00A357F0"/>
    <w:rsid w:val="00A35C42"/>
    <w:rsid w:val="00A35D7C"/>
    <w:rsid w:val="00A362DB"/>
    <w:rsid w:val="00A40409"/>
    <w:rsid w:val="00A40931"/>
    <w:rsid w:val="00A410A7"/>
    <w:rsid w:val="00A410B4"/>
    <w:rsid w:val="00A41254"/>
    <w:rsid w:val="00A4209D"/>
    <w:rsid w:val="00A42E6B"/>
    <w:rsid w:val="00A42FB3"/>
    <w:rsid w:val="00A43FE3"/>
    <w:rsid w:val="00A456B4"/>
    <w:rsid w:val="00A45C7D"/>
    <w:rsid w:val="00A45ED0"/>
    <w:rsid w:val="00A4713B"/>
    <w:rsid w:val="00A50588"/>
    <w:rsid w:val="00A51A00"/>
    <w:rsid w:val="00A51E4E"/>
    <w:rsid w:val="00A53402"/>
    <w:rsid w:val="00A53E80"/>
    <w:rsid w:val="00A53EAC"/>
    <w:rsid w:val="00A54503"/>
    <w:rsid w:val="00A549AF"/>
    <w:rsid w:val="00A565D9"/>
    <w:rsid w:val="00A5726F"/>
    <w:rsid w:val="00A572A1"/>
    <w:rsid w:val="00A57B36"/>
    <w:rsid w:val="00A61BDA"/>
    <w:rsid w:val="00A6207C"/>
    <w:rsid w:val="00A62F33"/>
    <w:rsid w:val="00A63511"/>
    <w:rsid w:val="00A63538"/>
    <w:rsid w:val="00A644FB"/>
    <w:rsid w:val="00A6488D"/>
    <w:rsid w:val="00A656C8"/>
    <w:rsid w:val="00A67B4C"/>
    <w:rsid w:val="00A7412C"/>
    <w:rsid w:val="00A760D8"/>
    <w:rsid w:val="00A778AA"/>
    <w:rsid w:val="00A77DE6"/>
    <w:rsid w:val="00A816A7"/>
    <w:rsid w:val="00A8297D"/>
    <w:rsid w:val="00A8389D"/>
    <w:rsid w:val="00A8554C"/>
    <w:rsid w:val="00A86E77"/>
    <w:rsid w:val="00A86E8A"/>
    <w:rsid w:val="00A90048"/>
    <w:rsid w:val="00A9049D"/>
    <w:rsid w:val="00A90C11"/>
    <w:rsid w:val="00A90FF9"/>
    <w:rsid w:val="00A9159E"/>
    <w:rsid w:val="00A9172D"/>
    <w:rsid w:val="00A91D6E"/>
    <w:rsid w:val="00A92060"/>
    <w:rsid w:val="00A92399"/>
    <w:rsid w:val="00A93079"/>
    <w:rsid w:val="00A9375B"/>
    <w:rsid w:val="00A938A1"/>
    <w:rsid w:val="00A93D61"/>
    <w:rsid w:val="00A940BB"/>
    <w:rsid w:val="00A94249"/>
    <w:rsid w:val="00A94561"/>
    <w:rsid w:val="00A95A19"/>
    <w:rsid w:val="00A95AD9"/>
    <w:rsid w:val="00A969DD"/>
    <w:rsid w:val="00A972FA"/>
    <w:rsid w:val="00A97A11"/>
    <w:rsid w:val="00AA0542"/>
    <w:rsid w:val="00AA1448"/>
    <w:rsid w:val="00AA5247"/>
    <w:rsid w:val="00AA695F"/>
    <w:rsid w:val="00AA74A6"/>
    <w:rsid w:val="00AB00D3"/>
    <w:rsid w:val="00AB05FF"/>
    <w:rsid w:val="00AB16A2"/>
    <w:rsid w:val="00AB1A3D"/>
    <w:rsid w:val="00AB37BC"/>
    <w:rsid w:val="00AB38D0"/>
    <w:rsid w:val="00AB43F1"/>
    <w:rsid w:val="00AB6B1E"/>
    <w:rsid w:val="00AB6F12"/>
    <w:rsid w:val="00AB726E"/>
    <w:rsid w:val="00AB74AD"/>
    <w:rsid w:val="00AB77BF"/>
    <w:rsid w:val="00AB78E3"/>
    <w:rsid w:val="00AB7939"/>
    <w:rsid w:val="00AC0303"/>
    <w:rsid w:val="00AC14F5"/>
    <w:rsid w:val="00AC15ED"/>
    <w:rsid w:val="00AC1AFC"/>
    <w:rsid w:val="00AC245C"/>
    <w:rsid w:val="00AC25B9"/>
    <w:rsid w:val="00AC6E1E"/>
    <w:rsid w:val="00AD0479"/>
    <w:rsid w:val="00AD16CC"/>
    <w:rsid w:val="00AD6602"/>
    <w:rsid w:val="00AD77D1"/>
    <w:rsid w:val="00AD7F9F"/>
    <w:rsid w:val="00AE0717"/>
    <w:rsid w:val="00AE1126"/>
    <w:rsid w:val="00AE1C87"/>
    <w:rsid w:val="00AE3B91"/>
    <w:rsid w:val="00AE524C"/>
    <w:rsid w:val="00AE5EF9"/>
    <w:rsid w:val="00AE772A"/>
    <w:rsid w:val="00AF036C"/>
    <w:rsid w:val="00AF06DD"/>
    <w:rsid w:val="00AF0C92"/>
    <w:rsid w:val="00AF20C4"/>
    <w:rsid w:val="00AF2DD8"/>
    <w:rsid w:val="00AF320E"/>
    <w:rsid w:val="00AF63B1"/>
    <w:rsid w:val="00AF6650"/>
    <w:rsid w:val="00AF7024"/>
    <w:rsid w:val="00AF776A"/>
    <w:rsid w:val="00AF7978"/>
    <w:rsid w:val="00B003EB"/>
    <w:rsid w:val="00B004C0"/>
    <w:rsid w:val="00B005B6"/>
    <w:rsid w:val="00B01A1F"/>
    <w:rsid w:val="00B0302E"/>
    <w:rsid w:val="00B03243"/>
    <w:rsid w:val="00B040AD"/>
    <w:rsid w:val="00B042CF"/>
    <w:rsid w:val="00B05459"/>
    <w:rsid w:val="00B07C08"/>
    <w:rsid w:val="00B07C3B"/>
    <w:rsid w:val="00B07CDE"/>
    <w:rsid w:val="00B07FE4"/>
    <w:rsid w:val="00B1054E"/>
    <w:rsid w:val="00B10696"/>
    <w:rsid w:val="00B10BDC"/>
    <w:rsid w:val="00B10BE2"/>
    <w:rsid w:val="00B10D3B"/>
    <w:rsid w:val="00B11552"/>
    <w:rsid w:val="00B11C15"/>
    <w:rsid w:val="00B135A6"/>
    <w:rsid w:val="00B13CCF"/>
    <w:rsid w:val="00B14C60"/>
    <w:rsid w:val="00B14D6F"/>
    <w:rsid w:val="00B1567D"/>
    <w:rsid w:val="00B164F5"/>
    <w:rsid w:val="00B1686A"/>
    <w:rsid w:val="00B16F15"/>
    <w:rsid w:val="00B174AD"/>
    <w:rsid w:val="00B178BC"/>
    <w:rsid w:val="00B208E5"/>
    <w:rsid w:val="00B232A2"/>
    <w:rsid w:val="00B23699"/>
    <w:rsid w:val="00B23FFA"/>
    <w:rsid w:val="00B253E1"/>
    <w:rsid w:val="00B270E6"/>
    <w:rsid w:val="00B27CC8"/>
    <w:rsid w:val="00B27D58"/>
    <w:rsid w:val="00B307F6"/>
    <w:rsid w:val="00B30A1D"/>
    <w:rsid w:val="00B30E6E"/>
    <w:rsid w:val="00B31212"/>
    <w:rsid w:val="00B319A6"/>
    <w:rsid w:val="00B31D96"/>
    <w:rsid w:val="00B32220"/>
    <w:rsid w:val="00B32264"/>
    <w:rsid w:val="00B349CA"/>
    <w:rsid w:val="00B36839"/>
    <w:rsid w:val="00B3722A"/>
    <w:rsid w:val="00B37377"/>
    <w:rsid w:val="00B3741F"/>
    <w:rsid w:val="00B407EF"/>
    <w:rsid w:val="00B42624"/>
    <w:rsid w:val="00B427EA"/>
    <w:rsid w:val="00B43EF1"/>
    <w:rsid w:val="00B44570"/>
    <w:rsid w:val="00B47383"/>
    <w:rsid w:val="00B47DDF"/>
    <w:rsid w:val="00B50B97"/>
    <w:rsid w:val="00B50ECF"/>
    <w:rsid w:val="00B520B7"/>
    <w:rsid w:val="00B52D48"/>
    <w:rsid w:val="00B5315D"/>
    <w:rsid w:val="00B53437"/>
    <w:rsid w:val="00B540C8"/>
    <w:rsid w:val="00B541B2"/>
    <w:rsid w:val="00B560F5"/>
    <w:rsid w:val="00B5761C"/>
    <w:rsid w:val="00B57994"/>
    <w:rsid w:val="00B62287"/>
    <w:rsid w:val="00B62489"/>
    <w:rsid w:val="00B62E29"/>
    <w:rsid w:val="00B639A8"/>
    <w:rsid w:val="00B65CEF"/>
    <w:rsid w:val="00B667F7"/>
    <w:rsid w:val="00B71AD0"/>
    <w:rsid w:val="00B722A2"/>
    <w:rsid w:val="00B725FD"/>
    <w:rsid w:val="00B738EA"/>
    <w:rsid w:val="00B73ECC"/>
    <w:rsid w:val="00B741E0"/>
    <w:rsid w:val="00B75D7E"/>
    <w:rsid w:val="00B768BE"/>
    <w:rsid w:val="00B76C2C"/>
    <w:rsid w:val="00B77DAE"/>
    <w:rsid w:val="00B802B7"/>
    <w:rsid w:val="00B80889"/>
    <w:rsid w:val="00B8173D"/>
    <w:rsid w:val="00B82263"/>
    <w:rsid w:val="00B8266C"/>
    <w:rsid w:val="00B8353D"/>
    <w:rsid w:val="00B8420F"/>
    <w:rsid w:val="00B853D0"/>
    <w:rsid w:val="00B85798"/>
    <w:rsid w:val="00B86E88"/>
    <w:rsid w:val="00B876CF"/>
    <w:rsid w:val="00B87BAC"/>
    <w:rsid w:val="00B906D1"/>
    <w:rsid w:val="00B90CF4"/>
    <w:rsid w:val="00B91221"/>
    <w:rsid w:val="00B92C16"/>
    <w:rsid w:val="00B93041"/>
    <w:rsid w:val="00B93748"/>
    <w:rsid w:val="00B94199"/>
    <w:rsid w:val="00B94E6C"/>
    <w:rsid w:val="00B958E5"/>
    <w:rsid w:val="00B96151"/>
    <w:rsid w:val="00B96598"/>
    <w:rsid w:val="00B97F67"/>
    <w:rsid w:val="00BA01F3"/>
    <w:rsid w:val="00BA0C38"/>
    <w:rsid w:val="00BA0D44"/>
    <w:rsid w:val="00BA0E74"/>
    <w:rsid w:val="00BA0EFB"/>
    <w:rsid w:val="00BA0F4B"/>
    <w:rsid w:val="00BA10D3"/>
    <w:rsid w:val="00BA1544"/>
    <w:rsid w:val="00BA17BC"/>
    <w:rsid w:val="00BA183B"/>
    <w:rsid w:val="00BA3290"/>
    <w:rsid w:val="00BA474F"/>
    <w:rsid w:val="00BA4788"/>
    <w:rsid w:val="00BA49DD"/>
    <w:rsid w:val="00BA65AB"/>
    <w:rsid w:val="00BB0707"/>
    <w:rsid w:val="00BB0A13"/>
    <w:rsid w:val="00BB20D6"/>
    <w:rsid w:val="00BB21F5"/>
    <w:rsid w:val="00BB2396"/>
    <w:rsid w:val="00BB3285"/>
    <w:rsid w:val="00BB3F7F"/>
    <w:rsid w:val="00BB43FF"/>
    <w:rsid w:val="00BB6581"/>
    <w:rsid w:val="00BB7F80"/>
    <w:rsid w:val="00BC02BA"/>
    <w:rsid w:val="00BC08AC"/>
    <w:rsid w:val="00BC2362"/>
    <w:rsid w:val="00BC4FBD"/>
    <w:rsid w:val="00BC5AB8"/>
    <w:rsid w:val="00BC60AB"/>
    <w:rsid w:val="00BC7D51"/>
    <w:rsid w:val="00BC7F6F"/>
    <w:rsid w:val="00BD005E"/>
    <w:rsid w:val="00BD06E8"/>
    <w:rsid w:val="00BD33A1"/>
    <w:rsid w:val="00BD376E"/>
    <w:rsid w:val="00BD3872"/>
    <w:rsid w:val="00BD3B7F"/>
    <w:rsid w:val="00BD479B"/>
    <w:rsid w:val="00BD6DC1"/>
    <w:rsid w:val="00BE03C3"/>
    <w:rsid w:val="00BE1F62"/>
    <w:rsid w:val="00BE3314"/>
    <w:rsid w:val="00BE4045"/>
    <w:rsid w:val="00BE44B1"/>
    <w:rsid w:val="00BE635A"/>
    <w:rsid w:val="00BE64BF"/>
    <w:rsid w:val="00BE713C"/>
    <w:rsid w:val="00BE71B4"/>
    <w:rsid w:val="00BF125B"/>
    <w:rsid w:val="00BF1C16"/>
    <w:rsid w:val="00BF1C3A"/>
    <w:rsid w:val="00BF25CA"/>
    <w:rsid w:val="00BF2EE2"/>
    <w:rsid w:val="00BF483D"/>
    <w:rsid w:val="00BF4A31"/>
    <w:rsid w:val="00BF5424"/>
    <w:rsid w:val="00BF6181"/>
    <w:rsid w:val="00C01C49"/>
    <w:rsid w:val="00C01DF0"/>
    <w:rsid w:val="00C02C1A"/>
    <w:rsid w:val="00C02CE1"/>
    <w:rsid w:val="00C03DD9"/>
    <w:rsid w:val="00C04476"/>
    <w:rsid w:val="00C04C27"/>
    <w:rsid w:val="00C067A5"/>
    <w:rsid w:val="00C069C5"/>
    <w:rsid w:val="00C1131B"/>
    <w:rsid w:val="00C12B3B"/>
    <w:rsid w:val="00C1372D"/>
    <w:rsid w:val="00C1580A"/>
    <w:rsid w:val="00C15B5E"/>
    <w:rsid w:val="00C15B8C"/>
    <w:rsid w:val="00C16A7E"/>
    <w:rsid w:val="00C1769A"/>
    <w:rsid w:val="00C17F2C"/>
    <w:rsid w:val="00C17F3C"/>
    <w:rsid w:val="00C2093C"/>
    <w:rsid w:val="00C20E38"/>
    <w:rsid w:val="00C21701"/>
    <w:rsid w:val="00C22B63"/>
    <w:rsid w:val="00C22F1C"/>
    <w:rsid w:val="00C23BD1"/>
    <w:rsid w:val="00C24026"/>
    <w:rsid w:val="00C248CD"/>
    <w:rsid w:val="00C25373"/>
    <w:rsid w:val="00C2644E"/>
    <w:rsid w:val="00C30E03"/>
    <w:rsid w:val="00C317A5"/>
    <w:rsid w:val="00C32CB1"/>
    <w:rsid w:val="00C32F39"/>
    <w:rsid w:val="00C33A95"/>
    <w:rsid w:val="00C345F1"/>
    <w:rsid w:val="00C34B9D"/>
    <w:rsid w:val="00C3569F"/>
    <w:rsid w:val="00C35DFD"/>
    <w:rsid w:val="00C36219"/>
    <w:rsid w:val="00C36267"/>
    <w:rsid w:val="00C37583"/>
    <w:rsid w:val="00C37939"/>
    <w:rsid w:val="00C414BF"/>
    <w:rsid w:val="00C421E2"/>
    <w:rsid w:val="00C42814"/>
    <w:rsid w:val="00C42ADF"/>
    <w:rsid w:val="00C42DD4"/>
    <w:rsid w:val="00C44113"/>
    <w:rsid w:val="00C443A1"/>
    <w:rsid w:val="00C4472F"/>
    <w:rsid w:val="00C44A97"/>
    <w:rsid w:val="00C44B5C"/>
    <w:rsid w:val="00C45D15"/>
    <w:rsid w:val="00C45FCB"/>
    <w:rsid w:val="00C46674"/>
    <w:rsid w:val="00C47D93"/>
    <w:rsid w:val="00C502FC"/>
    <w:rsid w:val="00C50E2E"/>
    <w:rsid w:val="00C516BD"/>
    <w:rsid w:val="00C52404"/>
    <w:rsid w:val="00C52467"/>
    <w:rsid w:val="00C531FF"/>
    <w:rsid w:val="00C532EA"/>
    <w:rsid w:val="00C54953"/>
    <w:rsid w:val="00C556EA"/>
    <w:rsid w:val="00C55E3F"/>
    <w:rsid w:val="00C561B5"/>
    <w:rsid w:val="00C568EE"/>
    <w:rsid w:val="00C576C7"/>
    <w:rsid w:val="00C57DE8"/>
    <w:rsid w:val="00C60218"/>
    <w:rsid w:val="00C60CF5"/>
    <w:rsid w:val="00C611AA"/>
    <w:rsid w:val="00C61C53"/>
    <w:rsid w:val="00C61DAF"/>
    <w:rsid w:val="00C6513B"/>
    <w:rsid w:val="00C65318"/>
    <w:rsid w:val="00C65F49"/>
    <w:rsid w:val="00C65F8D"/>
    <w:rsid w:val="00C67150"/>
    <w:rsid w:val="00C679B3"/>
    <w:rsid w:val="00C70629"/>
    <w:rsid w:val="00C73579"/>
    <w:rsid w:val="00C7422C"/>
    <w:rsid w:val="00C745EA"/>
    <w:rsid w:val="00C7470C"/>
    <w:rsid w:val="00C74D9A"/>
    <w:rsid w:val="00C754BC"/>
    <w:rsid w:val="00C75C3E"/>
    <w:rsid w:val="00C7647B"/>
    <w:rsid w:val="00C765FD"/>
    <w:rsid w:val="00C777EE"/>
    <w:rsid w:val="00C80085"/>
    <w:rsid w:val="00C81032"/>
    <w:rsid w:val="00C82CEA"/>
    <w:rsid w:val="00C8305C"/>
    <w:rsid w:val="00C8451B"/>
    <w:rsid w:val="00C85089"/>
    <w:rsid w:val="00C864BA"/>
    <w:rsid w:val="00C87456"/>
    <w:rsid w:val="00C87469"/>
    <w:rsid w:val="00C87471"/>
    <w:rsid w:val="00C8750C"/>
    <w:rsid w:val="00C90957"/>
    <w:rsid w:val="00C92554"/>
    <w:rsid w:val="00C92FFA"/>
    <w:rsid w:val="00C954F4"/>
    <w:rsid w:val="00C95906"/>
    <w:rsid w:val="00C95D53"/>
    <w:rsid w:val="00C97A36"/>
    <w:rsid w:val="00C97F1D"/>
    <w:rsid w:val="00CA0383"/>
    <w:rsid w:val="00CA1040"/>
    <w:rsid w:val="00CA18E5"/>
    <w:rsid w:val="00CA34FC"/>
    <w:rsid w:val="00CA39CF"/>
    <w:rsid w:val="00CA53D6"/>
    <w:rsid w:val="00CA53F9"/>
    <w:rsid w:val="00CA54FF"/>
    <w:rsid w:val="00CA6A0E"/>
    <w:rsid w:val="00CB03B9"/>
    <w:rsid w:val="00CB0590"/>
    <w:rsid w:val="00CB0FC8"/>
    <w:rsid w:val="00CB2463"/>
    <w:rsid w:val="00CB2DEB"/>
    <w:rsid w:val="00CB34A3"/>
    <w:rsid w:val="00CB5365"/>
    <w:rsid w:val="00CB641A"/>
    <w:rsid w:val="00CB7731"/>
    <w:rsid w:val="00CB7ACD"/>
    <w:rsid w:val="00CB7B10"/>
    <w:rsid w:val="00CB7BD5"/>
    <w:rsid w:val="00CC045E"/>
    <w:rsid w:val="00CC1875"/>
    <w:rsid w:val="00CC1AD5"/>
    <w:rsid w:val="00CC2EBB"/>
    <w:rsid w:val="00CC2FB3"/>
    <w:rsid w:val="00CC32F4"/>
    <w:rsid w:val="00CC3F68"/>
    <w:rsid w:val="00CC4CC0"/>
    <w:rsid w:val="00CC4F64"/>
    <w:rsid w:val="00CC63FA"/>
    <w:rsid w:val="00CC6633"/>
    <w:rsid w:val="00CC6A35"/>
    <w:rsid w:val="00CC74FA"/>
    <w:rsid w:val="00CC750E"/>
    <w:rsid w:val="00CC7715"/>
    <w:rsid w:val="00CC778D"/>
    <w:rsid w:val="00CD03E8"/>
    <w:rsid w:val="00CD20AD"/>
    <w:rsid w:val="00CD3E71"/>
    <w:rsid w:val="00CD484E"/>
    <w:rsid w:val="00CE1F0C"/>
    <w:rsid w:val="00CE2454"/>
    <w:rsid w:val="00CE2EA5"/>
    <w:rsid w:val="00CE57BB"/>
    <w:rsid w:val="00CE755D"/>
    <w:rsid w:val="00CE7B2B"/>
    <w:rsid w:val="00CF0CC8"/>
    <w:rsid w:val="00CF0D97"/>
    <w:rsid w:val="00CF1959"/>
    <w:rsid w:val="00CF234C"/>
    <w:rsid w:val="00CF40FE"/>
    <w:rsid w:val="00CF54C5"/>
    <w:rsid w:val="00CF5883"/>
    <w:rsid w:val="00D02165"/>
    <w:rsid w:val="00D02813"/>
    <w:rsid w:val="00D029EE"/>
    <w:rsid w:val="00D02ECE"/>
    <w:rsid w:val="00D038A7"/>
    <w:rsid w:val="00D04432"/>
    <w:rsid w:val="00D0544D"/>
    <w:rsid w:val="00D05CD8"/>
    <w:rsid w:val="00D05F05"/>
    <w:rsid w:val="00D05FA0"/>
    <w:rsid w:val="00D05FBA"/>
    <w:rsid w:val="00D072C6"/>
    <w:rsid w:val="00D11E2C"/>
    <w:rsid w:val="00D12DB7"/>
    <w:rsid w:val="00D13415"/>
    <w:rsid w:val="00D13AF7"/>
    <w:rsid w:val="00D13BB5"/>
    <w:rsid w:val="00D14765"/>
    <w:rsid w:val="00D15744"/>
    <w:rsid w:val="00D1663E"/>
    <w:rsid w:val="00D16654"/>
    <w:rsid w:val="00D1665F"/>
    <w:rsid w:val="00D16D52"/>
    <w:rsid w:val="00D1714C"/>
    <w:rsid w:val="00D176AE"/>
    <w:rsid w:val="00D200B1"/>
    <w:rsid w:val="00D20424"/>
    <w:rsid w:val="00D205C8"/>
    <w:rsid w:val="00D206D9"/>
    <w:rsid w:val="00D216DB"/>
    <w:rsid w:val="00D22650"/>
    <w:rsid w:val="00D2290C"/>
    <w:rsid w:val="00D22D4D"/>
    <w:rsid w:val="00D24AFA"/>
    <w:rsid w:val="00D251A6"/>
    <w:rsid w:val="00D2645B"/>
    <w:rsid w:val="00D26FD5"/>
    <w:rsid w:val="00D27658"/>
    <w:rsid w:val="00D27977"/>
    <w:rsid w:val="00D30045"/>
    <w:rsid w:val="00D302FA"/>
    <w:rsid w:val="00D30F40"/>
    <w:rsid w:val="00D31388"/>
    <w:rsid w:val="00D31F3A"/>
    <w:rsid w:val="00D32782"/>
    <w:rsid w:val="00D338FD"/>
    <w:rsid w:val="00D33C54"/>
    <w:rsid w:val="00D34759"/>
    <w:rsid w:val="00D35283"/>
    <w:rsid w:val="00D365DC"/>
    <w:rsid w:val="00D36D43"/>
    <w:rsid w:val="00D37109"/>
    <w:rsid w:val="00D37645"/>
    <w:rsid w:val="00D4069D"/>
    <w:rsid w:val="00D40A96"/>
    <w:rsid w:val="00D421AC"/>
    <w:rsid w:val="00D42C70"/>
    <w:rsid w:val="00D43A7C"/>
    <w:rsid w:val="00D44343"/>
    <w:rsid w:val="00D45AC2"/>
    <w:rsid w:val="00D4639C"/>
    <w:rsid w:val="00D46A8C"/>
    <w:rsid w:val="00D46E54"/>
    <w:rsid w:val="00D47590"/>
    <w:rsid w:val="00D50880"/>
    <w:rsid w:val="00D50BE8"/>
    <w:rsid w:val="00D51051"/>
    <w:rsid w:val="00D520D4"/>
    <w:rsid w:val="00D52605"/>
    <w:rsid w:val="00D547D5"/>
    <w:rsid w:val="00D54ACB"/>
    <w:rsid w:val="00D550C3"/>
    <w:rsid w:val="00D556A4"/>
    <w:rsid w:val="00D557A6"/>
    <w:rsid w:val="00D565D1"/>
    <w:rsid w:val="00D566FE"/>
    <w:rsid w:val="00D57524"/>
    <w:rsid w:val="00D60065"/>
    <w:rsid w:val="00D6018D"/>
    <w:rsid w:val="00D60641"/>
    <w:rsid w:val="00D60FFC"/>
    <w:rsid w:val="00D62696"/>
    <w:rsid w:val="00D62CD3"/>
    <w:rsid w:val="00D62F73"/>
    <w:rsid w:val="00D63BC6"/>
    <w:rsid w:val="00D63CE9"/>
    <w:rsid w:val="00D64A29"/>
    <w:rsid w:val="00D6562E"/>
    <w:rsid w:val="00D65658"/>
    <w:rsid w:val="00D65971"/>
    <w:rsid w:val="00D67C5A"/>
    <w:rsid w:val="00D67D53"/>
    <w:rsid w:val="00D70E4A"/>
    <w:rsid w:val="00D719E7"/>
    <w:rsid w:val="00D7204E"/>
    <w:rsid w:val="00D73225"/>
    <w:rsid w:val="00D73E47"/>
    <w:rsid w:val="00D752D6"/>
    <w:rsid w:val="00D7554D"/>
    <w:rsid w:val="00D803FF"/>
    <w:rsid w:val="00D8344B"/>
    <w:rsid w:val="00D84885"/>
    <w:rsid w:val="00D8612B"/>
    <w:rsid w:val="00D91203"/>
    <w:rsid w:val="00D91CE4"/>
    <w:rsid w:val="00D92456"/>
    <w:rsid w:val="00D93A6B"/>
    <w:rsid w:val="00D9506C"/>
    <w:rsid w:val="00D95152"/>
    <w:rsid w:val="00D953BA"/>
    <w:rsid w:val="00D97D97"/>
    <w:rsid w:val="00DA05FF"/>
    <w:rsid w:val="00DA0815"/>
    <w:rsid w:val="00DA1931"/>
    <w:rsid w:val="00DA266B"/>
    <w:rsid w:val="00DA4A7E"/>
    <w:rsid w:val="00DA500A"/>
    <w:rsid w:val="00DA6786"/>
    <w:rsid w:val="00DA6C52"/>
    <w:rsid w:val="00DB0258"/>
    <w:rsid w:val="00DB0BEE"/>
    <w:rsid w:val="00DB1B40"/>
    <w:rsid w:val="00DB2478"/>
    <w:rsid w:val="00DB37F3"/>
    <w:rsid w:val="00DB3D6A"/>
    <w:rsid w:val="00DB462F"/>
    <w:rsid w:val="00DB4843"/>
    <w:rsid w:val="00DB50FE"/>
    <w:rsid w:val="00DB5C87"/>
    <w:rsid w:val="00DB7149"/>
    <w:rsid w:val="00DB74D1"/>
    <w:rsid w:val="00DC141B"/>
    <w:rsid w:val="00DC1443"/>
    <w:rsid w:val="00DC1A33"/>
    <w:rsid w:val="00DC1CF8"/>
    <w:rsid w:val="00DC1EC7"/>
    <w:rsid w:val="00DC2809"/>
    <w:rsid w:val="00DC340E"/>
    <w:rsid w:val="00DC3FE8"/>
    <w:rsid w:val="00DC5176"/>
    <w:rsid w:val="00DC6CCB"/>
    <w:rsid w:val="00DD051A"/>
    <w:rsid w:val="00DD05B1"/>
    <w:rsid w:val="00DD0B8A"/>
    <w:rsid w:val="00DD0F26"/>
    <w:rsid w:val="00DD1DB9"/>
    <w:rsid w:val="00DD383C"/>
    <w:rsid w:val="00DD39E9"/>
    <w:rsid w:val="00DD4BC6"/>
    <w:rsid w:val="00DD4C5E"/>
    <w:rsid w:val="00DD4F04"/>
    <w:rsid w:val="00DD6183"/>
    <w:rsid w:val="00DD66E7"/>
    <w:rsid w:val="00DD7034"/>
    <w:rsid w:val="00DE02EC"/>
    <w:rsid w:val="00DE0783"/>
    <w:rsid w:val="00DE07F6"/>
    <w:rsid w:val="00DE2274"/>
    <w:rsid w:val="00DE2A62"/>
    <w:rsid w:val="00DE38F8"/>
    <w:rsid w:val="00DE3FE0"/>
    <w:rsid w:val="00DE4CB8"/>
    <w:rsid w:val="00DE50AF"/>
    <w:rsid w:val="00DE7776"/>
    <w:rsid w:val="00DE787B"/>
    <w:rsid w:val="00DE7EF3"/>
    <w:rsid w:val="00DF001A"/>
    <w:rsid w:val="00DF00FF"/>
    <w:rsid w:val="00DF03C6"/>
    <w:rsid w:val="00DF09B4"/>
    <w:rsid w:val="00DF152A"/>
    <w:rsid w:val="00DF1EE1"/>
    <w:rsid w:val="00DF3463"/>
    <w:rsid w:val="00DF34AC"/>
    <w:rsid w:val="00DF3D81"/>
    <w:rsid w:val="00DF3E7D"/>
    <w:rsid w:val="00DF40AD"/>
    <w:rsid w:val="00DF41E4"/>
    <w:rsid w:val="00DF47DF"/>
    <w:rsid w:val="00DF4BA9"/>
    <w:rsid w:val="00DF63CA"/>
    <w:rsid w:val="00DF6AAF"/>
    <w:rsid w:val="00DF7F14"/>
    <w:rsid w:val="00E000B1"/>
    <w:rsid w:val="00E0060F"/>
    <w:rsid w:val="00E00820"/>
    <w:rsid w:val="00E01F15"/>
    <w:rsid w:val="00E023F1"/>
    <w:rsid w:val="00E059B2"/>
    <w:rsid w:val="00E10CC5"/>
    <w:rsid w:val="00E10E52"/>
    <w:rsid w:val="00E12A42"/>
    <w:rsid w:val="00E12CCC"/>
    <w:rsid w:val="00E12FF1"/>
    <w:rsid w:val="00E13233"/>
    <w:rsid w:val="00E1426C"/>
    <w:rsid w:val="00E14757"/>
    <w:rsid w:val="00E14C9E"/>
    <w:rsid w:val="00E1519F"/>
    <w:rsid w:val="00E15DD3"/>
    <w:rsid w:val="00E16A4F"/>
    <w:rsid w:val="00E176D7"/>
    <w:rsid w:val="00E20402"/>
    <w:rsid w:val="00E20B1A"/>
    <w:rsid w:val="00E211D1"/>
    <w:rsid w:val="00E211ED"/>
    <w:rsid w:val="00E224A9"/>
    <w:rsid w:val="00E22FAA"/>
    <w:rsid w:val="00E23F0A"/>
    <w:rsid w:val="00E24D00"/>
    <w:rsid w:val="00E24FD1"/>
    <w:rsid w:val="00E25CF3"/>
    <w:rsid w:val="00E26BCE"/>
    <w:rsid w:val="00E273DA"/>
    <w:rsid w:val="00E30A8B"/>
    <w:rsid w:val="00E31290"/>
    <w:rsid w:val="00E316A6"/>
    <w:rsid w:val="00E3232D"/>
    <w:rsid w:val="00E323DB"/>
    <w:rsid w:val="00E328F6"/>
    <w:rsid w:val="00E3316B"/>
    <w:rsid w:val="00E33962"/>
    <w:rsid w:val="00E33E7C"/>
    <w:rsid w:val="00E34AB7"/>
    <w:rsid w:val="00E35C43"/>
    <w:rsid w:val="00E36CD4"/>
    <w:rsid w:val="00E37384"/>
    <w:rsid w:val="00E41122"/>
    <w:rsid w:val="00E4124C"/>
    <w:rsid w:val="00E414CC"/>
    <w:rsid w:val="00E421C8"/>
    <w:rsid w:val="00E42CCB"/>
    <w:rsid w:val="00E42F45"/>
    <w:rsid w:val="00E430C2"/>
    <w:rsid w:val="00E435F4"/>
    <w:rsid w:val="00E43CA7"/>
    <w:rsid w:val="00E44FEA"/>
    <w:rsid w:val="00E4535C"/>
    <w:rsid w:val="00E473E6"/>
    <w:rsid w:val="00E47AF1"/>
    <w:rsid w:val="00E51AA8"/>
    <w:rsid w:val="00E51CBB"/>
    <w:rsid w:val="00E52C04"/>
    <w:rsid w:val="00E5446D"/>
    <w:rsid w:val="00E544A9"/>
    <w:rsid w:val="00E55341"/>
    <w:rsid w:val="00E55FBD"/>
    <w:rsid w:val="00E563C1"/>
    <w:rsid w:val="00E5685D"/>
    <w:rsid w:val="00E57415"/>
    <w:rsid w:val="00E6051C"/>
    <w:rsid w:val="00E607C4"/>
    <w:rsid w:val="00E60CA3"/>
    <w:rsid w:val="00E61205"/>
    <w:rsid w:val="00E61EF2"/>
    <w:rsid w:val="00E62256"/>
    <w:rsid w:val="00E623A3"/>
    <w:rsid w:val="00E64411"/>
    <w:rsid w:val="00E6473B"/>
    <w:rsid w:val="00E64F12"/>
    <w:rsid w:val="00E65A6A"/>
    <w:rsid w:val="00E666B2"/>
    <w:rsid w:val="00E70A25"/>
    <w:rsid w:val="00E71E86"/>
    <w:rsid w:val="00E72898"/>
    <w:rsid w:val="00E72ACA"/>
    <w:rsid w:val="00E73565"/>
    <w:rsid w:val="00E757BA"/>
    <w:rsid w:val="00E75BF8"/>
    <w:rsid w:val="00E77B38"/>
    <w:rsid w:val="00E807C1"/>
    <w:rsid w:val="00E80E05"/>
    <w:rsid w:val="00E812D7"/>
    <w:rsid w:val="00E818CB"/>
    <w:rsid w:val="00E8194B"/>
    <w:rsid w:val="00E81BF2"/>
    <w:rsid w:val="00E85B01"/>
    <w:rsid w:val="00E85EF8"/>
    <w:rsid w:val="00E85FEF"/>
    <w:rsid w:val="00E86120"/>
    <w:rsid w:val="00E86213"/>
    <w:rsid w:val="00E871C7"/>
    <w:rsid w:val="00E87829"/>
    <w:rsid w:val="00E91030"/>
    <w:rsid w:val="00E91044"/>
    <w:rsid w:val="00E91598"/>
    <w:rsid w:val="00E91E7A"/>
    <w:rsid w:val="00E92947"/>
    <w:rsid w:val="00E9398A"/>
    <w:rsid w:val="00E93BD0"/>
    <w:rsid w:val="00E93C1A"/>
    <w:rsid w:val="00E93C44"/>
    <w:rsid w:val="00E93EC4"/>
    <w:rsid w:val="00E9434A"/>
    <w:rsid w:val="00E974E2"/>
    <w:rsid w:val="00E97578"/>
    <w:rsid w:val="00E9785A"/>
    <w:rsid w:val="00E979EB"/>
    <w:rsid w:val="00E97FC9"/>
    <w:rsid w:val="00EA0274"/>
    <w:rsid w:val="00EA0707"/>
    <w:rsid w:val="00EA09C0"/>
    <w:rsid w:val="00EA12A1"/>
    <w:rsid w:val="00EA1C46"/>
    <w:rsid w:val="00EA340B"/>
    <w:rsid w:val="00EA4000"/>
    <w:rsid w:val="00EA42D6"/>
    <w:rsid w:val="00EA4F00"/>
    <w:rsid w:val="00EA52FF"/>
    <w:rsid w:val="00EB068F"/>
    <w:rsid w:val="00EB0924"/>
    <w:rsid w:val="00EB2ACF"/>
    <w:rsid w:val="00EB3413"/>
    <w:rsid w:val="00EB357E"/>
    <w:rsid w:val="00EB3F5D"/>
    <w:rsid w:val="00EB45AF"/>
    <w:rsid w:val="00EB5076"/>
    <w:rsid w:val="00EB5E6D"/>
    <w:rsid w:val="00EB5EFC"/>
    <w:rsid w:val="00EB6939"/>
    <w:rsid w:val="00EB72BB"/>
    <w:rsid w:val="00EC051E"/>
    <w:rsid w:val="00EC0D39"/>
    <w:rsid w:val="00EC187C"/>
    <w:rsid w:val="00EC1F20"/>
    <w:rsid w:val="00EC223F"/>
    <w:rsid w:val="00EC3510"/>
    <w:rsid w:val="00EC38BA"/>
    <w:rsid w:val="00EC41F5"/>
    <w:rsid w:val="00EC4273"/>
    <w:rsid w:val="00EC4608"/>
    <w:rsid w:val="00EC46F3"/>
    <w:rsid w:val="00EC5205"/>
    <w:rsid w:val="00EC648D"/>
    <w:rsid w:val="00EC79C4"/>
    <w:rsid w:val="00ED1468"/>
    <w:rsid w:val="00ED15C2"/>
    <w:rsid w:val="00ED20C2"/>
    <w:rsid w:val="00ED24E1"/>
    <w:rsid w:val="00ED3169"/>
    <w:rsid w:val="00ED53AC"/>
    <w:rsid w:val="00ED5E12"/>
    <w:rsid w:val="00ED6E7B"/>
    <w:rsid w:val="00ED73F9"/>
    <w:rsid w:val="00ED7714"/>
    <w:rsid w:val="00EE00A1"/>
    <w:rsid w:val="00EE0424"/>
    <w:rsid w:val="00EE4864"/>
    <w:rsid w:val="00EE4C07"/>
    <w:rsid w:val="00EE4C0B"/>
    <w:rsid w:val="00EE51F8"/>
    <w:rsid w:val="00EE780D"/>
    <w:rsid w:val="00EF03E4"/>
    <w:rsid w:val="00EF05EF"/>
    <w:rsid w:val="00EF06CB"/>
    <w:rsid w:val="00EF2803"/>
    <w:rsid w:val="00EF3493"/>
    <w:rsid w:val="00EF3E55"/>
    <w:rsid w:val="00EF4256"/>
    <w:rsid w:val="00EF44AD"/>
    <w:rsid w:val="00EF6EAC"/>
    <w:rsid w:val="00EF7064"/>
    <w:rsid w:val="00F00064"/>
    <w:rsid w:val="00F00F6E"/>
    <w:rsid w:val="00F01BC4"/>
    <w:rsid w:val="00F0275C"/>
    <w:rsid w:val="00F030F1"/>
    <w:rsid w:val="00F04426"/>
    <w:rsid w:val="00F0488B"/>
    <w:rsid w:val="00F04F0B"/>
    <w:rsid w:val="00F0595A"/>
    <w:rsid w:val="00F059E1"/>
    <w:rsid w:val="00F060A2"/>
    <w:rsid w:val="00F0655C"/>
    <w:rsid w:val="00F06CD2"/>
    <w:rsid w:val="00F0745F"/>
    <w:rsid w:val="00F10F20"/>
    <w:rsid w:val="00F1192C"/>
    <w:rsid w:val="00F11E9F"/>
    <w:rsid w:val="00F1407A"/>
    <w:rsid w:val="00F1456B"/>
    <w:rsid w:val="00F14F58"/>
    <w:rsid w:val="00F150F2"/>
    <w:rsid w:val="00F151FF"/>
    <w:rsid w:val="00F167A2"/>
    <w:rsid w:val="00F1778A"/>
    <w:rsid w:val="00F17C9B"/>
    <w:rsid w:val="00F2084D"/>
    <w:rsid w:val="00F21370"/>
    <w:rsid w:val="00F22A64"/>
    <w:rsid w:val="00F231A1"/>
    <w:rsid w:val="00F24F49"/>
    <w:rsid w:val="00F264D3"/>
    <w:rsid w:val="00F274AC"/>
    <w:rsid w:val="00F27AEE"/>
    <w:rsid w:val="00F306F0"/>
    <w:rsid w:val="00F31E6F"/>
    <w:rsid w:val="00F3260D"/>
    <w:rsid w:val="00F32F87"/>
    <w:rsid w:val="00F3316D"/>
    <w:rsid w:val="00F33784"/>
    <w:rsid w:val="00F3397A"/>
    <w:rsid w:val="00F34559"/>
    <w:rsid w:val="00F35584"/>
    <w:rsid w:val="00F35CF2"/>
    <w:rsid w:val="00F35DB2"/>
    <w:rsid w:val="00F363FA"/>
    <w:rsid w:val="00F36A17"/>
    <w:rsid w:val="00F371FA"/>
    <w:rsid w:val="00F40A5C"/>
    <w:rsid w:val="00F41F34"/>
    <w:rsid w:val="00F42027"/>
    <w:rsid w:val="00F421F3"/>
    <w:rsid w:val="00F42838"/>
    <w:rsid w:val="00F43AD6"/>
    <w:rsid w:val="00F43D64"/>
    <w:rsid w:val="00F44044"/>
    <w:rsid w:val="00F44C24"/>
    <w:rsid w:val="00F4614F"/>
    <w:rsid w:val="00F46FB2"/>
    <w:rsid w:val="00F4738E"/>
    <w:rsid w:val="00F47AD1"/>
    <w:rsid w:val="00F47CD4"/>
    <w:rsid w:val="00F502F4"/>
    <w:rsid w:val="00F5334B"/>
    <w:rsid w:val="00F5393F"/>
    <w:rsid w:val="00F54F03"/>
    <w:rsid w:val="00F55739"/>
    <w:rsid w:val="00F55BC7"/>
    <w:rsid w:val="00F55F54"/>
    <w:rsid w:val="00F56100"/>
    <w:rsid w:val="00F62DD0"/>
    <w:rsid w:val="00F63913"/>
    <w:rsid w:val="00F6486B"/>
    <w:rsid w:val="00F64E71"/>
    <w:rsid w:val="00F6531F"/>
    <w:rsid w:val="00F6623D"/>
    <w:rsid w:val="00F662C3"/>
    <w:rsid w:val="00F662FF"/>
    <w:rsid w:val="00F669EB"/>
    <w:rsid w:val="00F6706E"/>
    <w:rsid w:val="00F678DA"/>
    <w:rsid w:val="00F67980"/>
    <w:rsid w:val="00F7094F"/>
    <w:rsid w:val="00F70D1E"/>
    <w:rsid w:val="00F72606"/>
    <w:rsid w:val="00F7734E"/>
    <w:rsid w:val="00F77723"/>
    <w:rsid w:val="00F80C52"/>
    <w:rsid w:val="00F828AB"/>
    <w:rsid w:val="00F828BE"/>
    <w:rsid w:val="00F82997"/>
    <w:rsid w:val="00F837A6"/>
    <w:rsid w:val="00F84A20"/>
    <w:rsid w:val="00F85CB6"/>
    <w:rsid w:val="00F86B25"/>
    <w:rsid w:val="00F90ABF"/>
    <w:rsid w:val="00F91300"/>
    <w:rsid w:val="00F92A2D"/>
    <w:rsid w:val="00F930C7"/>
    <w:rsid w:val="00F9379E"/>
    <w:rsid w:val="00F9584A"/>
    <w:rsid w:val="00F967E7"/>
    <w:rsid w:val="00F97295"/>
    <w:rsid w:val="00FA0636"/>
    <w:rsid w:val="00FA0EA1"/>
    <w:rsid w:val="00FA14C8"/>
    <w:rsid w:val="00FA1E6B"/>
    <w:rsid w:val="00FA289E"/>
    <w:rsid w:val="00FA2DE9"/>
    <w:rsid w:val="00FA5929"/>
    <w:rsid w:val="00FB0303"/>
    <w:rsid w:val="00FB1AB8"/>
    <w:rsid w:val="00FB2878"/>
    <w:rsid w:val="00FB2DB9"/>
    <w:rsid w:val="00FB398A"/>
    <w:rsid w:val="00FB4899"/>
    <w:rsid w:val="00FB6646"/>
    <w:rsid w:val="00FB6B16"/>
    <w:rsid w:val="00FB7325"/>
    <w:rsid w:val="00FC012A"/>
    <w:rsid w:val="00FC154D"/>
    <w:rsid w:val="00FC219D"/>
    <w:rsid w:val="00FC256F"/>
    <w:rsid w:val="00FC41D6"/>
    <w:rsid w:val="00FC4C7A"/>
    <w:rsid w:val="00FC51B3"/>
    <w:rsid w:val="00FC56A9"/>
    <w:rsid w:val="00FC604D"/>
    <w:rsid w:val="00FC656A"/>
    <w:rsid w:val="00FC6C48"/>
    <w:rsid w:val="00FD0C84"/>
    <w:rsid w:val="00FD261E"/>
    <w:rsid w:val="00FD428C"/>
    <w:rsid w:val="00FD68F3"/>
    <w:rsid w:val="00FE036D"/>
    <w:rsid w:val="00FE0BDC"/>
    <w:rsid w:val="00FE2D1E"/>
    <w:rsid w:val="00FE31D7"/>
    <w:rsid w:val="00FE3420"/>
    <w:rsid w:val="00FE37E9"/>
    <w:rsid w:val="00FE3BEA"/>
    <w:rsid w:val="00FE4395"/>
    <w:rsid w:val="00FE49C4"/>
    <w:rsid w:val="00FE66F1"/>
    <w:rsid w:val="00FE6A09"/>
    <w:rsid w:val="00FE7754"/>
    <w:rsid w:val="00FE7FF6"/>
    <w:rsid w:val="00FF0422"/>
    <w:rsid w:val="00FF0579"/>
    <w:rsid w:val="00FF0AA7"/>
    <w:rsid w:val="00FF13DB"/>
    <w:rsid w:val="00FF3B9C"/>
    <w:rsid w:val="00FF6AC7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37CE1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C5"/>
  </w:style>
  <w:style w:type="paragraph" w:styleId="Ttol1">
    <w:name w:val="heading 1"/>
    <w:basedOn w:val="Normal"/>
    <w:next w:val="Normal"/>
    <w:qFormat/>
    <w:rsid w:val="00051FC5"/>
    <w:pPr>
      <w:keepNext/>
      <w:shd w:val="pct15" w:color="auto" w:fill="auto"/>
      <w:jc w:val="both"/>
      <w:outlineLvl w:val="0"/>
    </w:pPr>
    <w:rPr>
      <w:i/>
      <w:color w:val="008080"/>
      <w:sz w:val="16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F3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10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  <w:outlineLvl w:val="3"/>
    </w:pPr>
    <w:rPr>
      <w:b/>
    </w:rPr>
  </w:style>
  <w:style w:type="paragraph" w:styleId="Ttol5">
    <w:name w:val="heading 5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  <w:outlineLvl w:val="4"/>
    </w:pPr>
    <w:rPr>
      <w:rFonts w:ascii="Arial" w:hAnsi="Arial"/>
      <w:b/>
      <w:sz w:val="28"/>
    </w:rPr>
  </w:style>
  <w:style w:type="paragraph" w:styleId="Ttol6">
    <w:name w:val="heading 6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5"/>
    </w:pPr>
    <w:rPr>
      <w:b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533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s8">
    <w:name w:val="Pas8"/>
    <w:basedOn w:val="Normal"/>
    <w:rsid w:val="00051FC5"/>
    <w:pPr>
      <w:jc w:val="both"/>
    </w:pPr>
    <w:rPr>
      <w:rFonts w:ascii="Swiss" w:hAnsi="Swiss"/>
      <w:sz w:val="16"/>
    </w:rPr>
  </w:style>
  <w:style w:type="paragraph" w:styleId="Textdecomentari">
    <w:name w:val="annotation text"/>
    <w:aliases w:val="Car"/>
    <w:basedOn w:val="Normal"/>
    <w:link w:val="TextdecomentariCar"/>
    <w:uiPriority w:val="99"/>
    <w:rsid w:val="00051FC5"/>
    <w:pPr>
      <w:jc w:val="both"/>
    </w:pPr>
    <w:rPr>
      <w:rFonts w:ascii="Dutch" w:hAnsi="Dutch"/>
    </w:rPr>
  </w:style>
  <w:style w:type="paragraph" w:styleId="Textindependent3">
    <w:name w:val="Body Text 3"/>
    <w:basedOn w:val="Normal"/>
    <w:link w:val="Textindependent3Car"/>
    <w:semiHidden/>
    <w:rsid w:val="00051FC5"/>
    <w:pPr>
      <w:ind w:right="-2"/>
      <w:jc w:val="both"/>
    </w:pPr>
  </w:style>
  <w:style w:type="paragraph" w:styleId="Ttol">
    <w:name w:val="Title"/>
    <w:basedOn w:val="Normal"/>
    <w:link w:val="TtolCar"/>
    <w:qFormat/>
    <w:rsid w:val="00051FC5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i/>
      <w:sz w:val="30"/>
    </w:rPr>
  </w:style>
  <w:style w:type="paragraph" w:styleId="Textindependent2">
    <w:name w:val="Body Text 2"/>
    <w:basedOn w:val="Normal"/>
    <w:link w:val="Textindependent2Car"/>
    <w:rsid w:val="00051FC5"/>
    <w:pPr>
      <w:tabs>
        <w:tab w:val="left" w:pos="4678"/>
        <w:tab w:val="left" w:pos="5245"/>
      </w:tabs>
      <w:jc w:val="both"/>
    </w:pPr>
    <w:rPr>
      <w:rFonts w:ascii="Arial" w:hAnsi="Arial"/>
      <w:sz w:val="24"/>
    </w:rPr>
  </w:style>
  <w:style w:type="paragraph" w:customStyle="1" w:styleId="Textindependent21">
    <w:name w:val="Text independent 21"/>
    <w:basedOn w:val="Normal"/>
    <w:rsid w:val="00051FC5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styleId="ndex1">
    <w:name w:val="index 1"/>
    <w:basedOn w:val="Normal"/>
    <w:next w:val="Normal"/>
    <w:autoRedefine/>
    <w:semiHidden/>
    <w:rsid w:val="00051FC5"/>
    <w:pPr>
      <w:jc w:val="both"/>
    </w:pPr>
  </w:style>
  <w:style w:type="paragraph" w:styleId="Sagniadetextindependent3">
    <w:name w:val="Body Text Indent 3"/>
    <w:basedOn w:val="Normal"/>
    <w:semiHidden/>
    <w:rsid w:val="00051FC5"/>
    <w:pPr>
      <w:tabs>
        <w:tab w:val="left" w:pos="4678"/>
        <w:tab w:val="left" w:pos="5245"/>
      </w:tabs>
      <w:ind w:left="170"/>
      <w:jc w:val="both"/>
    </w:pPr>
  </w:style>
  <w:style w:type="paragraph" w:styleId="Capalera">
    <w:name w:val="header"/>
    <w:basedOn w:val="Normal"/>
    <w:link w:val="CapaleraCar"/>
    <w:rsid w:val="00051FC5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link w:val="TextindependentCar"/>
    <w:semiHidden/>
    <w:rsid w:val="00051FC5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</w:pPr>
    <w:rPr>
      <w:sz w:val="24"/>
    </w:rPr>
  </w:style>
  <w:style w:type="paragraph" w:styleId="Sagniadetextindependent">
    <w:name w:val="Body Text Indent"/>
    <w:basedOn w:val="Normal"/>
    <w:semiHidden/>
    <w:rsid w:val="00051FC5"/>
    <w:pPr>
      <w:ind w:left="284"/>
      <w:jc w:val="both"/>
    </w:pPr>
  </w:style>
  <w:style w:type="paragraph" w:customStyle="1" w:styleId="Textindependent31">
    <w:name w:val="Text independent 31"/>
    <w:basedOn w:val="Normal"/>
    <w:rsid w:val="00051FC5"/>
    <w:pPr>
      <w:ind w:right="72"/>
      <w:jc w:val="both"/>
    </w:pPr>
  </w:style>
  <w:style w:type="paragraph" w:customStyle="1" w:styleId="Sagniadetextindependent31">
    <w:name w:val="Sagnia de text independent 31"/>
    <w:basedOn w:val="Normal"/>
    <w:rsid w:val="00051FC5"/>
    <w:pPr>
      <w:tabs>
        <w:tab w:val="left" w:pos="4678"/>
        <w:tab w:val="left" w:pos="5245"/>
      </w:tabs>
      <w:ind w:left="170"/>
      <w:jc w:val="both"/>
    </w:pPr>
    <w:rPr>
      <w:b/>
    </w:rPr>
  </w:style>
  <w:style w:type="character" w:styleId="Nmerodepgina">
    <w:name w:val="page number"/>
    <w:basedOn w:val="Tipusdelletraperdefectedelpargraf"/>
    <w:semiHidden/>
    <w:rsid w:val="00051FC5"/>
  </w:style>
  <w:style w:type="paragraph" w:styleId="Peu">
    <w:name w:val="footer"/>
    <w:basedOn w:val="Normal"/>
    <w:link w:val="PeuCar"/>
    <w:uiPriority w:val="99"/>
    <w:rsid w:val="00051FC5"/>
    <w:pPr>
      <w:tabs>
        <w:tab w:val="center" w:pos="4252"/>
        <w:tab w:val="right" w:pos="8504"/>
      </w:tabs>
    </w:p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5334B"/>
    <w:rPr>
      <w:rFonts w:ascii="Cambria" w:eastAsia="Times New Roman" w:hAnsi="Cambria" w:cs="Times New Roman"/>
      <w:sz w:val="22"/>
      <w:szCs w:val="2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3A1E6D"/>
  </w:style>
  <w:style w:type="character" w:customStyle="1" w:styleId="Textindependent2Car">
    <w:name w:val="Text independent 2 Car"/>
    <w:basedOn w:val="Tipusdelletraperdefectedelpargraf"/>
    <w:link w:val="Textindependent2"/>
    <w:rsid w:val="003A1E6D"/>
    <w:rPr>
      <w:rFonts w:ascii="Arial" w:hAnsi="Arial"/>
      <w:sz w:val="24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10C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lista">
    <w:name w:val="List"/>
    <w:basedOn w:val="Normal"/>
    <w:semiHidden/>
    <w:rsid w:val="00010C34"/>
    <w:pPr>
      <w:ind w:left="283" w:hanging="283"/>
    </w:p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DF3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listaambpics">
    <w:name w:val="List Bullet"/>
    <w:basedOn w:val="Normal"/>
    <w:autoRedefine/>
    <w:semiHidden/>
    <w:rsid w:val="00F264D3"/>
    <w:pPr>
      <w:ind w:right="-2"/>
    </w:pPr>
    <w:rPr>
      <w:rFonts w:ascii="Arial" w:hAnsi="Arial" w:cs="Arial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EF05EF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EF05EF"/>
  </w:style>
  <w:style w:type="paragraph" w:customStyle="1" w:styleId="Textindependent22">
    <w:name w:val="Text independent 22"/>
    <w:basedOn w:val="Normal"/>
    <w:rsid w:val="00B10696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customStyle="1" w:styleId="Sagniadetextindependent32">
    <w:name w:val="Sagnia de text independent 32"/>
    <w:basedOn w:val="Normal"/>
    <w:rsid w:val="0094023B"/>
    <w:pPr>
      <w:tabs>
        <w:tab w:val="left" w:pos="4678"/>
        <w:tab w:val="left" w:pos="5245"/>
      </w:tabs>
      <w:ind w:left="170"/>
      <w:jc w:val="both"/>
    </w:pPr>
  </w:style>
  <w:style w:type="paragraph" w:styleId="Pargrafdellista">
    <w:name w:val="List Paragraph"/>
    <w:aliases w:val="Lista sin Numerar,Párrafo Numerado,Párrafo de lista1,List Paragraph,Bullet Number,List Paragraph1,lp1,lp11,List Paragraph11,Bullet 1,Use Case List Paragraph,Bulletr List Paragraph,Párrafo antic,Llista Nivell1,Lista de nivel 1,Lista1"/>
    <w:basedOn w:val="Normal"/>
    <w:link w:val="PargrafdellistaCar"/>
    <w:uiPriority w:val="34"/>
    <w:qFormat/>
    <w:rsid w:val="007406DE"/>
    <w:pPr>
      <w:ind w:left="720"/>
      <w:contextualSpacing/>
    </w:pPr>
  </w:style>
  <w:style w:type="table" w:styleId="Taulaambquadrcula">
    <w:name w:val="Table Grid"/>
    <w:basedOn w:val="Taulanormal"/>
    <w:uiPriority w:val="59"/>
    <w:rsid w:val="002A4C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gniadetextindependent33">
    <w:name w:val="Sagnia de text independent 33"/>
    <w:basedOn w:val="Normal"/>
    <w:rsid w:val="00063255"/>
    <w:pPr>
      <w:tabs>
        <w:tab w:val="left" w:pos="4678"/>
        <w:tab w:val="left" w:pos="5245"/>
      </w:tabs>
      <w:ind w:left="170"/>
      <w:jc w:val="both"/>
    </w:pPr>
  </w:style>
  <w:style w:type="character" w:customStyle="1" w:styleId="PeuCar">
    <w:name w:val="Peu Car"/>
    <w:basedOn w:val="Tipusdelletraperdefectedelpargraf"/>
    <w:link w:val="Peu"/>
    <w:uiPriority w:val="99"/>
    <w:rsid w:val="00B8420F"/>
  </w:style>
  <w:style w:type="character" w:styleId="Enlla">
    <w:name w:val="Hyperlink"/>
    <w:basedOn w:val="Tipusdelletraperdefectedelpargraf"/>
    <w:uiPriority w:val="99"/>
    <w:unhideWhenUsed/>
    <w:rsid w:val="006138B6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F601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F601C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Tipusdelletraperdefectedelpargraf"/>
    <w:link w:val="Capalera"/>
    <w:rsid w:val="00552B59"/>
  </w:style>
  <w:style w:type="paragraph" w:customStyle="1" w:styleId="Textindependent24">
    <w:name w:val="Text independent 24"/>
    <w:basedOn w:val="Normal"/>
    <w:rsid w:val="003C5E66"/>
    <w:pPr>
      <w:tabs>
        <w:tab w:val="left" w:pos="4963"/>
      </w:tabs>
      <w:ind w:right="170"/>
      <w:jc w:val="both"/>
    </w:pPr>
  </w:style>
  <w:style w:type="character" w:styleId="Textdelcontenidor">
    <w:name w:val="Placeholder Text"/>
    <w:basedOn w:val="Tipusdelletraperdefectedelpargraf"/>
    <w:uiPriority w:val="99"/>
    <w:semiHidden/>
    <w:rsid w:val="00370905"/>
    <w:rPr>
      <w:color w:val="808080"/>
    </w:rPr>
  </w:style>
  <w:style w:type="character" w:customStyle="1" w:styleId="TextdecomentariCar">
    <w:name w:val="Text de comentari Car"/>
    <w:aliases w:val="Car Car"/>
    <w:basedOn w:val="Tipusdelletraperdefectedelpargraf"/>
    <w:link w:val="Textdecomentari"/>
    <w:uiPriority w:val="99"/>
    <w:rsid w:val="00146F7F"/>
    <w:rPr>
      <w:rFonts w:ascii="Dutch" w:hAnsi="Dutch"/>
    </w:rPr>
  </w:style>
  <w:style w:type="paragraph" w:customStyle="1" w:styleId="Pa27">
    <w:name w:val="Pa27"/>
    <w:basedOn w:val="Normal"/>
    <w:next w:val="Normal"/>
    <w:uiPriority w:val="99"/>
    <w:rsid w:val="00EC1F20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olCar">
    <w:name w:val="Títol Car"/>
    <w:basedOn w:val="Tipusdelletraperdefectedelpargraf"/>
    <w:link w:val="Ttol"/>
    <w:rsid w:val="001C24B3"/>
    <w:rPr>
      <w:b/>
      <w:i/>
      <w:sz w:val="30"/>
    </w:rPr>
  </w:style>
  <w:style w:type="paragraph" w:styleId="Senseespaiat">
    <w:name w:val="No Spacing"/>
    <w:uiPriority w:val="1"/>
    <w:qFormat/>
    <w:rsid w:val="001C24B3"/>
    <w:rPr>
      <w:rFonts w:ascii="Arial" w:eastAsiaTheme="minorHAnsi" w:hAnsi="Arial" w:cstheme="minorBidi"/>
      <w:szCs w:val="22"/>
      <w:lang w:eastAsia="en-U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1C24B3"/>
    <w:pPr>
      <w:jc w:val="both"/>
    </w:pPr>
    <w:rPr>
      <w:rFonts w:ascii="Arial" w:hAnsi="Arial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C24B3"/>
    <w:rPr>
      <w:rFonts w:ascii="Arial" w:hAnsi="Arial"/>
    </w:rPr>
  </w:style>
  <w:style w:type="character" w:styleId="Refernciadenotaapeudepgina">
    <w:name w:val="footnote reference"/>
    <w:basedOn w:val="Tipusdelletraperdefectedelpargraf"/>
    <w:uiPriority w:val="99"/>
    <w:unhideWhenUsed/>
    <w:rsid w:val="001C24B3"/>
    <w:rPr>
      <w:vertAlign w:val="superscript"/>
    </w:rPr>
  </w:style>
  <w:style w:type="character" w:styleId="mfasi">
    <w:name w:val="Emphasis"/>
    <w:basedOn w:val="Tipusdelletraperdefectedelpargraf"/>
    <w:uiPriority w:val="20"/>
    <w:qFormat/>
    <w:rsid w:val="0079702C"/>
    <w:rPr>
      <w:i/>
      <w:iCs/>
    </w:rPr>
  </w:style>
  <w:style w:type="character" w:customStyle="1" w:styleId="PargrafdellistaCar">
    <w:name w:val="Paràgraf de llista Car"/>
    <w:aliases w:val="Lista sin Numerar Car,Párrafo Numerado Car,Párrafo de lista1 Car,List Paragraph Car,Bullet Number Car,List Paragraph1 Car,lp1 Car,lp11 Car,List Paragraph11 Car,Bullet 1 Car,Use Case List Paragraph Car,Bulletr List Paragraph Car"/>
    <w:basedOn w:val="Tipusdelletraperdefectedelpargraf"/>
    <w:link w:val="Pargrafdellista"/>
    <w:uiPriority w:val="99"/>
    <w:qFormat/>
    <w:locked/>
    <w:rsid w:val="001A4891"/>
  </w:style>
  <w:style w:type="character" w:styleId="Enllavisitat">
    <w:name w:val="FollowedHyperlink"/>
    <w:basedOn w:val="Tipusdelletraperdefectedelpargraf"/>
    <w:uiPriority w:val="99"/>
    <w:semiHidden/>
    <w:unhideWhenUsed/>
    <w:rsid w:val="000B66FB"/>
    <w:rPr>
      <w:color w:val="800080" w:themeColor="followedHyperlink"/>
      <w:u w:val="single"/>
    </w:rPr>
  </w:style>
  <w:style w:type="paragraph" w:customStyle="1" w:styleId="Default">
    <w:name w:val="Default"/>
    <w:rsid w:val="006316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41">
    <w:name w:val="CM4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DE02EC"/>
    <w:rPr>
      <w:rFonts w:eastAsiaTheme="minorHAnsi"/>
      <w:sz w:val="24"/>
      <w:szCs w:val="24"/>
    </w:rPr>
  </w:style>
  <w:style w:type="paragraph" w:customStyle="1" w:styleId="default0">
    <w:name w:val="default"/>
    <w:basedOn w:val="Normal"/>
    <w:rsid w:val="00FF13DB"/>
    <w:rPr>
      <w:color w:val="000000"/>
      <w:sz w:val="24"/>
      <w:szCs w:val="24"/>
    </w:rPr>
  </w:style>
  <w:style w:type="paragraph" w:styleId="Revisi">
    <w:name w:val="Revision"/>
    <w:hidden/>
    <w:uiPriority w:val="99"/>
    <w:semiHidden/>
    <w:rsid w:val="004A4C42"/>
  </w:style>
  <w:style w:type="character" w:customStyle="1" w:styleId="FootnoteCharacters">
    <w:name w:val="Footnote Characters"/>
    <w:rsid w:val="00B8353D"/>
  </w:style>
  <w:style w:type="paragraph" w:customStyle="1" w:styleId="TableContents">
    <w:name w:val="Table Contents"/>
    <w:basedOn w:val="Normal"/>
    <w:rsid w:val="00B835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bidi="ca-ES"/>
    </w:rPr>
  </w:style>
  <w:style w:type="paragraph" w:customStyle="1" w:styleId="Ttolclusula">
    <w:name w:val="Títol clàusula"/>
    <w:basedOn w:val="Normal"/>
    <w:link w:val="TtolclusulaCar"/>
    <w:qFormat/>
    <w:rsid w:val="00304801"/>
    <w:pPr>
      <w:jc w:val="both"/>
    </w:pPr>
    <w:rPr>
      <w:rFonts w:ascii="Verdana" w:hAnsi="Verdana"/>
      <w:sz w:val="32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47B5D"/>
    <w:pPr>
      <w:keepLines/>
      <w:shd w:val="clear" w:color="auto" w:fill="auto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character" w:customStyle="1" w:styleId="TtolclusulaCar">
    <w:name w:val="Títol clàusula Car"/>
    <w:basedOn w:val="Tipusdelletraperdefectedelpargraf"/>
    <w:link w:val="Ttolclusula"/>
    <w:rsid w:val="00304801"/>
    <w:rPr>
      <w:rFonts w:ascii="Verdana" w:hAnsi="Verdana"/>
      <w:sz w:val="32"/>
    </w:rPr>
  </w:style>
  <w:style w:type="paragraph" w:styleId="IDC1">
    <w:name w:val="toc 1"/>
    <w:basedOn w:val="Normal"/>
    <w:next w:val="Normal"/>
    <w:autoRedefine/>
    <w:uiPriority w:val="39"/>
    <w:unhideWhenUsed/>
    <w:rsid w:val="00690D1B"/>
    <w:pPr>
      <w:tabs>
        <w:tab w:val="right" w:leader="dot" w:pos="9629"/>
      </w:tabs>
      <w:spacing w:after="100"/>
      <w:ind w:left="1276" w:hanging="1276"/>
    </w:pPr>
    <w:rPr>
      <w:rFonts w:ascii="Verdana" w:hAnsi="Verdana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45983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45983"/>
    <w:pPr>
      <w:jc w:val="left"/>
    </w:pPr>
    <w:rPr>
      <w:rFonts w:ascii="Times New Roman" w:hAnsi="Times New Roman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45983"/>
    <w:rPr>
      <w:rFonts w:ascii="Dutch" w:hAnsi="Dutch"/>
      <w:b/>
      <w:bCs/>
    </w:rPr>
  </w:style>
  <w:style w:type="paragraph" w:customStyle="1" w:styleId="Texto">
    <w:name w:val="Texto"/>
    <w:basedOn w:val="Normal"/>
    <w:qFormat/>
    <w:rsid w:val="00D15744"/>
    <w:pPr>
      <w:spacing w:after="240"/>
    </w:pPr>
    <w:rPr>
      <w:rFonts w:ascii="Akkurat-Light" w:eastAsiaTheme="minorEastAsia" w:hAnsi="Akkurat-Light" w:cstheme="minorBidi"/>
      <w:lang w:eastAsia="es-ES"/>
    </w:rPr>
  </w:style>
  <w:style w:type="character" w:styleId="Textennegreta">
    <w:name w:val="Strong"/>
    <w:basedOn w:val="Tipusdelletraperdefectedelpargraf"/>
    <w:uiPriority w:val="22"/>
    <w:qFormat/>
    <w:rsid w:val="004442F7"/>
    <w:rPr>
      <w:b/>
      <w:bCs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BA183B"/>
    <w:rPr>
      <w:rFonts w:ascii="Consolas" w:hAnsi="Consolas" w:cs="Consola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BA183B"/>
    <w:rPr>
      <w:rFonts w:ascii="Consolas" w:hAnsi="Consolas" w:cs="Consola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A50588"/>
    <w:rPr>
      <w:sz w:val="24"/>
      <w:shd w:val="clear" w:color="auto" w:fill="C0C0C0"/>
    </w:rPr>
  </w:style>
  <w:style w:type="paragraph" w:customStyle="1" w:styleId="Textoindependiente21">
    <w:name w:val="Texto independiente 21"/>
    <w:basedOn w:val="Normal"/>
    <w:rsid w:val="006232F9"/>
    <w:pPr>
      <w:tabs>
        <w:tab w:val="left" w:pos="4963"/>
      </w:tabs>
      <w:ind w:right="170"/>
      <w:jc w:val="both"/>
    </w:pPr>
    <w:rPr>
      <w:lang w:eastAsia="es-ES"/>
    </w:rPr>
  </w:style>
  <w:style w:type="paragraph" w:customStyle="1" w:styleId="TableParagraph">
    <w:name w:val="Table Paragraph"/>
    <w:basedOn w:val="Normal"/>
    <w:uiPriority w:val="1"/>
    <w:qFormat/>
    <w:rsid w:val="00126D34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ca-ES"/>
    </w:rPr>
  </w:style>
  <w:style w:type="paragraph" w:customStyle="1" w:styleId="Textoindependiente31">
    <w:name w:val="Texto independiente 31"/>
    <w:basedOn w:val="Normal"/>
    <w:rsid w:val="00946ADF"/>
    <w:pPr>
      <w:shd w:val="clear" w:color="auto" w:fill="C0C0C0"/>
      <w:tabs>
        <w:tab w:val="left" w:pos="4678"/>
        <w:tab w:val="left" w:pos="5245"/>
      </w:tabs>
      <w:ind w:right="-1"/>
      <w:jc w:val="both"/>
    </w:pPr>
    <w:rPr>
      <w:b/>
      <w:lang w:eastAsia="es-ES"/>
    </w:rPr>
  </w:style>
  <w:style w:type="paragraph" w:styleId="Textdebloc">
    <w:name w:val="Block Text"/>
    <w:basedOn w:val="Normal"/>
    <w:rsid w:val="00946ADF"/>
    <w:pPr>
      <w:ind w:left="284" w:right="565" w:firstLine="76"/>
      <w:jc w:val="both"/>
    </w:pPr>
    <w:rPr>
      <w:rFonts w:ascii="Arial Narrow" w:hAnsi="Arial Narrow"/>
      <w:lang w:eastAsia="es-ES"/>
    </w:rPr>
  </w:style>
  <w:style w:type="paragraph" w:styleId="Textsenseformat">
    <w:name w:val="Plain Text"/>
    <w:basedOn w:val="Normal"/>
    <w:link w:val="TextsenseformatCar"/>
    <w:rsid w:val="004973FB"/>
    <w:pPr>
      <w:spacing w:after="40"/>
      <w:jc w:val="both"/>
    </w:pPr>
    <w:rPr>
      <w:rFonts w:ascii="Courier New" w:hAnsi="Courier New" w:cs="Courier New"/>
      <w:lang w:eastAsia="en-US"/>
    </w:rPr>
  </w:style>
  <w:style w:type="character" w:customStyle="1" w:styleId="TextsenseformatCar">
    <w:name w:val="Text sense format Car"/>
    <w:basedOn w:val="Tipusdelletraperdefectedelpargraf"/>
    <w:link w:val="Textsenseformat"/>
    <w:rsid w:val="004973FB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C5"/>
  </w:style>
  <w:style w:type="paragraph" w:styleId="Ttol1">
    <w:name w:val="heading 1"/>
    <w:basedOn w:val="Normal"/>
    <w:next w:val="Normal"/>
    <w:qFormat/>
    <w:rsid w:val="00051FC5"/>
    <w:pPr>
      <w:keepNext/>
      <w:shd w:val="pct15" w:color="auto" w:fill="auto"/>
      <w:jc w:val="both"/>
      <w:outlineLvl w:val="0"/>
    </w:pPr>
    <w:rPr>
      <w:i/>
      <w:color w:val="008080"/>
      <w:sz w:val="16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F3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10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  <w:outlineLvl w:val="3"/>
    </w:pPr>
    <w:rPr>
      <w:b/>
    </w:rPr>
  </w:style>
  <w:style w:type="paragraph" w:styleId="Ttol5">
    <w:name w:val="heading 5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  <w:outlineLvl w:val="4"/>
    </w:pPr>
    <w:rPr>
      <w:rFonts w:ascii="Arial" w:hAnsi="Arial"/>
      <w:b/>
      <w:sz w:val="28"/>
    </w:rPr>
  </w:style>
  <w:style w:type="paragraph" w:styleId="Ttol6">
    <w:name w:val="heading 6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5"/>
    </w:pPr>
    <w:rPr>
      <w:b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533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s8">
    <w:name w:val="Pas8"/>
    <w:basedOn w:val="Normal"/>
    <w:rsid w:val="00051FC5"/>
    <w:pPr>
      <w:jc w:val="both"/>
    </w:pPr>
    <w:rPr>
      <w:rFonts w:ascii="Swiss" w:hAnsi="Swiss"/>
      <w:sz w:val="16"/>
    </w:rPr>
  </w:style>
  <w:style w:type="paragraph" w:styleId="Textdecomentari">
    <w:name w:val="annotation text"/>
    <w:aliases w:val="Car"/>
    <w:basedOn w:val="Normal"/>
    <w:link w:val="TextdecomentariCar"/>
    <w:uiPriority w:val="99"/>
    <w:rsid w:val="00051FC5"/>
    <w:pPr>
      <w:jc w:val="both"/>
    </w:pPr>
    <w:rPr>
      <w:rFonts w:ascii="Dutch" w:hAnsi="Dutch"/>
    </w:rPr>
  </w:style>
  <w:style w:type="paragraph" w:styleId="Textindependent3">
    <w:name w:val="Body Text 3"/>
    <w:basedOn w:val="Normal"/>
    <w:link w:val="Textindependent3Car"/>
    <w:semiHidden/>
    <w:rsid w:val="00051FC5"/>
    <w:pPr>
      <w:ind w:right="-2"/>
      <w:jc w:val="both"/>
    </w:pPr>
  </w:style>
  <w:style w:type="paragraph" w:styleId="Ttol">
    <w:name w:val="Title"/>
    <w:basedOn w:val="Normal"/>
    <w:link w:val="TtolCar"/>
    <w:qFormat/>
    <w:rsid w:val="00051FC5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i/>
      <w:sz w:val="30"/>
    </w:rPr>
  </w:style>
  <w:style w:type="paragraph" w:styleId="Textindependent2">
    <w:name w:val="Body Text 2"/>
    <w:basedOn w:val="Normal"/>
    <w:link w:val="Textindependent2Car"/>
    <w:rsid w:val="00051FC5"/>
    <w:pPr>
      <w:tabs>
        <w:tab w:val="left" w:pos="4678"/>
        <w:tab w:val="left" w:pos="5245"/>
      </w:tabs>
      <w:jc w:val="both"/>
    </w:pPr>
    <w:rPr>
      <w:rFonts w:ascii="Arial" w:hAnsi="Arial"/>
      <w:sz w:val="24"/>
    </w:rPr>
  </w:style>
  <w:style w:type="paragraph" w:customStyle="1" w:styleId="Textindependent21">
    <w:name w:val="Text independent 21"/>
    <w:basedOn w:val="Normal"/>
    <w:rsid w:val="00051FC5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styleId="ndex1">
    <w:name w:val="index 1"/>
    <w:basedOn w:val="Normal"/>
    <w:next w:val="Normal"/>
    <w:autoRedefine/>
    <w:semiHidden/>
    <w:rsid w:val="00051FC5"/>
    <w:pPr>
      <w:jc w:val="both"/>
    </w:pPr>
  </w:style>
  <w:style w:type="paragraph" w:styleId="Sagniadetextindependent3">
    <w:name w:val="Body Text Indent 3"/>
    <w:basedOn w:val="Normal"/>
    <w:semiHidden/>
    <w:rsid w:val="00051FC5"/>
    <w:pPr>
      <w:tabs>
        <w:tab w:val="left" w:pos="4678"/>
        <w:tab w:val="left" w:pos="5245"/>
      </w:tabs>
      <w:ind w:left="170"/>
      <w:jc w:val="both"/>
    </w:pPr>
  </w:style>
  <w:style w:type="paragraph" w:styleId="Capalera">
    <w:name w:val="header"/>
    <w:basedOn w:val="Normal"/>
    <w:link w:val="CapaleraCar"/>
    <w:rsid w:val="00051FC5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link w:val="TextindependentCar"/>
    <w:semiHidden/>
    <w:rsid w:val="00051FC5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</w:pPr>
    <w:rPr>
      <w:sz w:val="24"/>
    </w:rPr>
  </w:style>
  <w:style w:type="paragraph" w:styleId="Sagniadetextindependent">
    <w:name w:val="Body Text Indent"/>
    <w:basedOn w:val="Normal"/>
    <w:semiHidden/>
    <w:rsid w:val="00051FC5"/>
    <w:pPr>
      <w:ind w:left="284"/>
      <w:jc w:val="both"/>
    </w:pPr>
  </w:style>
  <w:style w:type="paragraph" w:customStyle="1" w:styleId="Textindependent31">
    <w:name w:val="Text independent 31"/>
    <w:basedOn w:val="Normal"/>
    <w:rsid w:val="00051FC5"/>
    <w:pPr>
      <w:ind w:right="72"/>
      <w:jc w:val="both"/>
    </w:pPr>
  </w:style>
  <w:style w:type="paragraph" w:customStyle="1" w:styleId="Sagniadetextindependent31">
    <w:name w:val="Sagnia de text independent 31"/>
    <w:basedOn w:val="Normal"/>
    <w:rsid w:val="00051FC5"/>
    <w:pPr>
      <w:tabs>
        <w:tab w:val="left" w:pos="4678"/>
        <w:tab w:val="left" w:pos="5245"/>
      </w:tabs>
      <w:ind w:left="170"/>
      <w:jc w:val="both"/>
    </w:pPr>
    <w:rPr>
      <w:b/>
    </w:rPr>
  </w:style>
  <w:style w:type="character" w:styleId="Nmerodepgina">
    <w:name w:val="page number"/>
    <w:basedOn w:val="Tipusdelletraperdefectedelpargraf"/>
    <w:semiHidden/>
    <w:rsid w:val="00051FC5"/>
  </w:style>
  <w:style w:type="paragraph" w:styleId="Peu">
    <w:name w:val="footer"/>
    <w:basedOn w:val="Normal"/>
    <w:link w:val="PeuCar"/>
    <w:uiPriority w:val="99"/>
    <w:rsid w:val="00051FC5"/>
    <w:pPr>
      <w:tabs>
        <w:tab w:val="center" w:pos="4252"/>
        <w:tab w:val="right" w:pos="8504"/>
      </w:tabs>
    </w:p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5334B"/>
    <w:rPr>
      <w:rFonts w:ascii="Cambria" w:eastAsia="Times New Roman" w:hAnsi="Cambria" w:cs="Times New Roman"/>
      <w:sz w:val="22"/>
      <w:szCs w:val="2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3A1E6D"/>
  </w:style>
  <w:style w:type="character" w:customStyle="1" w:styleId="Textindependent2Car">
    <w:name w:val="Text independent 2 Car"/>
    <w:basedOn w:val="Tipusdelletraperdefectedelpargraf"/>
    <w:link w:val="Textindependent2"/>
    <w:rsid w:val="003A1E6D"/>
    <w:rPr>
      <w:rFonts w:ascii="Arial" w:hAnsi="Arial"/>
      <w:sz w:val="24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10C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lista">
    <w:name w:val="List"/>
    <w:basedOn w:val="Normal"/>
    <w:semiHidden/>
    <w:rsid w:val="00010C34"/>
    <w:pPr>
      <w:ind w:left="283" w:hanging="283"/>
    </w:p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DF3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listaambpics">
    <w:name w:val="List Bullet"/>
    <w:basedOn w:val="Normal"/>
    <w:autoRedefine/>
    <w:semiHidden/>
    <w:rsid w:val="00F264D3"/>
    <w:pPr>
      <w:ind w:right="-2"/>
    </w:pPr>
    <w:rPr>
      <w:rFonts w:ascii="Arial" w:hAnsi="Arial" w:cs="Arial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EF05EF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EF05EF"/>
  </w:style>
  <w:style w:type="paragraph" w:customStyle="1" w:styleId="Textindependent22">
    <w:name w:val="Text independent 22"/>
    <w:basedOn w:val="Normal"/>
    <w:rsid w:val="00B10696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customStyle="1" w:styleId="Sagniadetextindependent32">
    <w:name w:val="Sagnia de text independent 32"/>
    <w:basedOn w:val="Normal"/>
    <w:rsid w:val="0094023B"/>
    <w:pPr>
      <w:tabs>
        <w:tab w:val="left" w:pos="4678"/>
        <w:tab w:val="left" w:pos="5245"/>
      </w:tabs>
      <w:ind w:left="170"/>
      <w:jc w:val="both"/>
    </w:pPr>
  </w:style>
  <w:style w:type="paragraph" w:styleId="Pargrafdellista">
    <w:name w:val="List Paragraph"/>
    <w:aliases w:val="Lista sin Numerar,Párrafo Numerado,Párrafo de lista1,List Paragraph,Bullet Number,List Paragraph1,lp1,lp11,List Paragraph11,Bullet 1,Use Case List Paragraph,Bulletr List Paragraph,Párrafo antic,Llista Nivell1,Lista de nivel 1,Lista1"/>
    <w:basedOn w:val="Normal"/>
    <w:link w:val="PargrafdellistaCar"/>
    <w:uiPriority w:val="34"/>
    <w:qFormat/>
    <w:rsid w:val="007406DE"/>
    <w:pPr>
      <w:ind w:left="720"/>
      <w:contextualSpacing/>
    </w:pPr>
  </w:style>
  <w:style w:type="table" w:styleId="Taulaambquadrcula">
    <w:name w:val="Table Grid"/>
    <w:basedOn w:val="Taulanormal"/>
    <w:uiPriority w:val="59"/>
    <w:rsid w:val="002A4C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gniadetextindependent33">
    <w:name w:val="Sagnia de text independent 33"/>
    <w:basedOn w:val="Normal"/>
    <w:rsid w:val="00063255"/>
    <w:pPr>
      <w:tabs>
        <w:tab w:val="left" w:pos="4678"/>
        <w:tab w:val="left" w:pos="5245"/>
      </w:tabs>
      <w:ind w:left="170"/>
      <w:jc w:val="both"/>
    </w:pPr>
  </w:style>
  <w:style w:type="character" w:customStyle="1" w:styleId="PeuCar">
    <w:name w:val="Peu Car"/>
    <w:basedOn w:val="Tipusdelletraperdefectedelpargraf"/>
    <w:link w:val="Peu"/>
    <w:uiPriority w:val="99"/>
    <w:rsid w:val="00B8420F"/>
  </w:style>
  <w:style w:type="character" w:styleId="Enlla">
    <w:name w:val="Hyperlink"/>
    <w:basedOn w:val="Tipusdelletraperdefectedelpargraf"/>
    <w:uiPriority w:val="99"/>
    <w:unhideWhenUsed/>
    <w:rsid w:val="006138B6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F601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F601C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Tipusdelletraperdefectedelpargraf"/>
    <w:link w:val="Capalera"/>
    <w:rsid w:val="00552B59"/>
  </w:style>
  <w:style w:type="paragraph" w:customStyle="1" w:styleId="Textindependent24">
    <w:name w:val="Text independent 24"/>
    <w:basedOn w:val="Normal"/>
    <w:rsid w:val="003C5E66"/>
    <w:pPr>
      <w:tabs>
        <w:tab w:val="left" w:pos="4963"/>
      </w:tabs>
      <w:ind w:right="170"/>
      <w:jc w:val="both"/>
    </w:pPr>
  </w:style>
  <w:style w:type="character" w:styleId="Textdelcontenidor">
    <w:name w:val="Placeholder Text"/>
    <w:basedOn w:val="Tipusdelletraperdefectedelpargraf"/>
    <w:uiPriority w:val="99"/>
    <w:semiHidden/>
    <w:rsid w:val="00370905"/>
    <w:rPr>
      <w:color w:val="808080"/>
    </w:rPr>
  </w:style>
  <w:style w:type="character" w:customStyle="1" w:styleId="TextdecomentariCar">
    <w:name w:val="Text de comentari Car"/>
    <w:aliases w:val="Car Car"/>
    <w:basedOn w:val="Tipusdelletraperdefectedelpargraf"/>
    <w:link w:val="Textdecomentari"/>
    <w:uiPriority w:val="99"/>
    <w:rsid w:val="00146F7F"/>
    <w:rPr>
      <w:rFonts w:ascii="Dutch" w:hAnsi="Dutch"/>
    </w:rPr>
  </w:style>
  <w:style w:type="paragraph" w:customStyle="1" w:styleId="Pa27">
    <w:name w:val="Pa27"/>
    <w:basedOn w:val="Normal"/>
    <w:next w:val="Normal"/>
    <w:uiPriority w:val="99"/>
    <w:rsid w:val="00EC1F20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olCar">
    <w:name w:val="Títol Car"/>
    <w:basedOn w:val="Tipusdelletraperdefectedelpargraf"/>
    <w:link w:val="Ttol"/>
    <w:rsid w:val="001C24B3"/>
    <w:rPr>
      <w:b/>
      <w:i/>
      <w:sz w:val="30"/>
    </w:rPr>
  </w:style>
  <w:style w:type="paragraph" w:styleId="Senseespaiat">
    <w:name w:val="No Spacing"/>
    <w:uiPriority w:val="1"/>
    <w:qFormat/>
    <w:rsid w:val="001C24B3"/>
    <w:rPr>
      <w:rFonts w:ascii="Arial" w:eastAsiaTheme="minorHAnsi" w:hAnsi="Arial" w:cstheme="minorBidi"/>
      <w:szCs w:val="22"/>
      <w:lang w:eastAsia="en-U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1C24B3"/>
    <w:pPr>
      <w:jc w:val="both"/>
    </w:pPr>
    <w:rPr>
      <w:rFonts w:ascii="Arial" w:hAnsi="Arial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C24B3"/>
    <w:rPr>
      <w:rFonts w:ascii="Arial" w:hAnsi="Arial"/>
    </w:rPr>
  </w:style>
  <w:style w:type="character" w:styleId="Refernciadenotaapeudepgina">
    <w:name w:val="footnote reference"/>
    <w:basedOn w:val="Tipusdelletraperdefectedelpargraf"/>
    <w:uiPriority w:val="99"/>
    <w:unhideWhenUsed/>
    <w:rsid w:val="001C24B3"/>
    <w:rPr>
      <w:vertAlign w:val="superscript"/>
    </w:rPr>
  </w:style>
  <w:style w:type="character" w:styleId="mfasi">
    <w:name w:val="Emphasis"/>
    <w:basedOn w:val="Tipusdelletraperdefectedelpargraf"/>
    <w:uiPriority w:val="20"/>
    <w:qFormat/>
    <w:rsid w:val="0079702C"/>
    <w:rPr>
      <w:i/>
      <w:iCs/>
    </w:rPr>
  </w:style>
  <w:style w:type="character" w:customStyle="1" w:styleId="PargrafdellistaCar">
    <w:name w:val="Paràgraf de llista Car"/>
    <w:aliases w:val="Lista sin Numerar Car,Párrafo Numerado Car,Párrafo de lista1 Car,List Paragraph Car,Bullet Number Car,List Paragraph1 Car,lp1 Car,lp11 Car,List Paragraph11 Car,Bullet 1 Car,Use Case List Paragraph Car,Bulletr List Paragraph Car"/>
    <w:basedOn w:val="Tipusdelletraperdefectedelpargraf"/>
    <w:link w:val="Pargrafdellista"/>
    <w:uiPriority w:val="99"/>
    <w:qFormat/>
    <w:locked/>
    <w:rsid w:val="001A4891"/>
  </w:style>
  <w:style w:type="character" w:styleId="Enllavisitat">
    <w:name w:val="FollowedHyperlink"/>
    <w:basedOn w:val="Tipusdelletraperdefectedelpargraf"/>
    <w:uiPriority w:val="99"/>
    <w:semiHidden/>
    <w:unhideWhenUsed/>
    <w:rsid w:val="000B66FB"/>
    <w:rPr>
      <w:color w:val="800080" w:themeColor="followedHyperlink"/>
      <w:u w:val="single"/>
    </w:rPr>
  </w:style>
  <w:style w:type="paragraph" w:customStyle="1" w:styleId="Default">
    <w:name w:val="Default"/>
    <w:rsid w:val="006316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41">
    <w:name w:val="CM4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DE02EC"/>
    <w:rPr>
      <w:rFonts w:eastAsiaTheme="minorHAnsi"/>
      <w:sz w:val="24"/>
      <w:szCs w:val="24"/>
    </w:rPr>
  </w:style>
  <w:style w:type="paragraph" w:customStyle="1" w:styleId="default0">
    <w:name w:val="default"/>
    <w:basedOn w:val="Normal"/>
    <w:rsid w:val="00FF13DB"/>
    <w:rPr>
      <w:color w:val="000000"/>
      <w:sz w:val="24"/>
      <w:szCs w:val="24"/>
    </w:rPr>
  </w:style>
  <w:style w:type="paragraph" w:styleId="Revisi">
    <w:name w:val="Revision"/>
    <w:hidden/>
    <w:uiPriority w:val="99"/>
    <w:semiHidden/>
    <w:rsid w:val="004A4C42"/>
  </w:style>
  <w:style w:type="character" w:customStyle="1" w:styleId="FootnoteCharacters">
    <w:name w:val="Footnote Characters"/>
    <w:rsid w:val="00B8353D"/>
  </w:style>
  <w:style w:type="paragraph" w:customStyle="1" w:styleId="TableContents">
    <w:name w:val="Table Contents"/>
    <w:basedOn w:val="Normal"/>
    <w:rsid w:val="00B835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bidi="ca-ES"/>
    </w:rPr>
  </w:style>
  <w:style w:type="paragraph" w:customStyle="1" w:styleId="Ttolclusula">
    <w:name w:val="Títol clàusula"/>
    <w:basedOn w:val="Normal"/>
    <w:link w:val="TtolclusulaCar"/>
    <w:qFormat/>
    <w:rsid w:val="00304801"/>
    <w:pPr>
      <w:jc w:val="both"/>
    </w:pPr>
    <w:rPr>
      <w:rFonts w:ascii="Verdana" w:hAnsi="Verdana"/>
      <w:sz w:val="32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47B5D"/>
    <w:pPr>
      <w:keepLines/>
      <w:shd w:val="clear" w:color="auto" w:fill="auto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character" w:customStyle="1" w:styleId="TtolclusulaCar">
    <w:name w:val="Títol clàusula Car"/>
    <w:basedOn w:val="Tipusdelletraperdefectedelpargraf"/>
    <w:link w:val="Ttolclusula"/>
    <w:rsid w:val="00304801"/>
    <w:rPr>
      <w:rFonts w:ascii="Verdana" w:hAnsi="Verdana"/>
      <w:sz w:val="32"/>
    </w:rPr>
  </w:style>
  <w:style w:type="paragraph" w:styleId="IDC1">
    <w:name w:val="toc 1"/>
    <w:basedOn w:val="Normal"/>
    <w:next w:val="Normal"/>
    <w:autoRedefine/>
    <w:uiPriority w:val="39"/>
    <w:unhideWhenUsed/>
    <w:rsid w:val="00690D1B"/>
    <w:pPr>
      <w:tabs>
        <w:tab w:val="right" w:leader="dot" w:pos="9629"/>
      </w:tabs>
      <w:spacing w:after="100"/>
      <w:ind w:left="1276" w:hanging="1276"/>
    </w:pPr>
    <w:rPr>
      <w:rFonts w:ascii="Verdana" w:hAnsi="Verdana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45983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45983"/>
    <w:pPr>
      <w:jc w:val="left"/>
    </w:pPr>
    <w:rPr>
      <w:rFonts w:ascii="Times New Roman" w:hAnsi="Times New Roman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45983"/>
    <w:rPr>
      <w:rFonts w:ascii="Dutch" w:hAnsi="Dutch"/>
      <w:b/>
      <w:bCs/>
    </w:rPr>
  </w:style>
  <w:style w:type="paragraph" w:customStyle="1" w:styleId="Texto">
    <w:name w:val="Texto"/>
    <w:basedOn w:val="Normal"/>
    <w:qFormat/>
    <w:rsid w:val="00D15744"/>
    <w:pPr>
      <w:spacing w:after="240"/>
    </w:pPr>
    <w:rPr>
      <w:rFonts w:ascii="Akkurat-Light" w:eastAsiaTheme="minorEastAsia" w:hAnsi="Akkurat-Light" w:cstheme="minorBidi"/>
      <w:lang w:eastAsia="es-ES"/>
    </w:rPr>
  </w:style>
  <w:style w:type="character" w:styleId="Textennegreta">
    <w:name w:val="Strong"/>
    <w:basedOn w:val="Tipusdelletraperdefectedelpargraf"/>
    <w:uiPriority w:val="22"/>
    <w:qFormat/>
    <w:rsid w:val="004442F7"/>
    <w:rPr>
      <w:b/>
      <w:bCs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BA183B"/>
    <w:rPr>
      <w:rFonts w:ascii="Consolas" w:hAnsi="Consolas" w:cs="Consola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BA183B"/>
    <w:rPr>
      <w:rFonts w:ascii="Consolas" w:hAnsi="Consolas" w:cs="Consola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A50588"/>
    <w:rPr>
      <w:sz w:val="24"/>
      <w:shd w:val="clear" w:color="auto" w:fill="C0C0C0"/>
    </w:rPr>
  </w:style>
  <w:style w:type="paragraph" w:customStyle="1" w:styleId="Textoindependiente21">
    <w:name w:val="Texto independiente 21"/>
    <w:basedOn w:val="Normal"/>
    <w:rsid w:val="006232F9"/>
    <w:pPr>
      <w:tabs>
        <w:tab w:val="left" w:pos="4963"/>
      </w:tabs>
      <w:ind w:right="170"/>
      <w:jc w:val="both"/>
    </w:pPr>
    <w:rPr>
      <w:lang w:eastAsia="es-ES"/>
    </w:rPr>
  </w:style>
  <w:style w:type="paragraph" w:customStyle="1" w:styleId="TableParagraph">
    <w:name w:val="Table Paragraph"/>
    <w:basedOn w:val="Normal"/>
    <w:uiPriority w:val="1"/>
    <w:qFormat/>
    <w:rsid w:val="00126D34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ca-ES"/>
    </w:rPr>
  </w:style>
  <w:style w:type="paragraph" w:customStyle="1" w:styleId="Textoindependiente31">
    <w:name w:val="Texto independiente 31"/>
    <w:basedOn w:val="Normal"/>
    <w:rsid w:val="00946ADF"/>
    <w:pPr>
      <w:shd w:val="clear" w:color="auto" w:fill="C0C0C0"/>
      <w:tabs>
        <w:tab w:val="left" w:pos="4678"/>
        <w:tab w:val="left" w:pos="5245"/>
      </w:tabs>
      <w:ind w:right="-1"/>
      <w:jc w:val="both"/>
    </w:pPr>
    <w:rPr>
      <w:b/>
      <w:lang w:eastAsia="es-ES"/>
    </w:rPr>
  </w:style>
  <w:style w:type="paragraph" w:styleId="Textdebloc">
    <w:name w:val="Block Text"/>
    <w:basedOn w:val="Normal"/>
    <w:rsid w:val="00946ADF"/>
    <w:pPr>
      <w:ind w:left="284" w:right="565" w:firstLine="76"/>
      <w:jc w:val="both"/>
    </w:pPr>
    <w:rPr>
      <w:rFonts w:ascii="Arial Narrow" w:hAnsi="Arial Narrow"/>
      <w:lang w:eastAsia="es-ES"/>
    </w:rPr>
  </w:style>
  <w:style w:type="paragraph" w:styleId="Textsenseformat">
    <w:name w:val="Plain Text"/>
    <w:basedOn w:val="Normal"/>
    <w:link w:val="TextsenseformatCar"/>
    <w:rsid w:val="004973FB"/>
    <w:pPr>
      <w:spacing w:after="40"/>
      <w:jc w:val="both"/>
    </w:pPr>
    <w:rPr>
      <w:rFonts w:ascii="Courier New" w:hAnsi="Courier New" w:cs="Courier New"/>
      <w:lang w:eastAsia="en-US"/>
    </w:rPr>
  </w:style>
  <w:style w:type="character" w:customStyle="1" w:styleId="TextsenseformatCar">
    <w:name w:val="Text sense format Car"/>
    <w:basedOn w:val="Tipusdelletraperdefectedelpargraf"/>
    <w:link w:val="Textsenseformat"/>
    <w:rsid w:val="004973FB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75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ontractaciopublica.gencat.cat/ecofin_pscp/AppJava/perfil/BCNAjt/customProf" TargetMode="External"/><Relationship Id="rId14" Type="http://schemas.openxmlformats.org/officeDocument/2006/relationships/footer" Target="footer2.xml"/><Relationship Id="rId77" Type="http://schemas.microsoft.com/office/2011/relationships/commentsExtended" Target="commentsExtended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5ADB-1DAF-42A6-9A58-540179E6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1878</Words>
  <Characters>12284</Characters>
  <Application>Microsoft Office Word</Application>
  <DocSecurity>0</DocSecurity>
  <Lines>102</Lines>
  <Paragraphs>28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PLEC DE CLÀUSULES ADMINISTRATIVES PARTICULARS</vt:lpstr>
      <vt:lpstr>PLEC DE CLÀUSULES ADMINISTRATIVES PARTICULARS</vt:lpstr>
      <vt:lpstr>PLEC DE CLÀUSULES ADMINISTRATIVES PARTICULARS</vt:lpstr>
    </vt:vector>
  </TitlesOfParts>
  <Company>Ajuntament de Barcelona</Company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Ajuntament de Barcelona</cp:lastModifiedBy>
  <cp:revision>3</cp:revision>
  <cp:lastPrinted>2021-12-17T08:04:00Z</cp:lastPrinted>
  <dcterms:created xsi:type="dcterms:W3CDTF">2021-12-21T13:28:00Z</dcterms:created>
  <dcterms:modified xsi:type="dcterms:W3CDTF">2021-12-21T14:04:00Z</dcterms:modified>
</cp:coreProperties>
</file>