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99DF" w14:textId="77777777" w:rsidR="00EF439A" w:rsidRPr="00B83E74" w:rsidRDefault="00EF439A" w:rsidP="00EF439A">
      <w:pPr>
        <w:tabs>
          <w:tab w:val="center" w:pos="4252"/>
          <w:tab w:val="right" w:pos="8504"/>
        </w:tabs>
        <w:rPr>
          <w:rFonts w:cs="Arial"/>
          <w:sz w:val="22"/>
          <w:szCs w:val="22"/>
          <w:lang w:eastAsia="es-ES"/>
        </w:rPr>
      </w:pPr>
    </w:p>
    <w:p w14:paraId="560A2D45" w14:textId="51496E19" w:rsidR="0075210F" w:rsidRPr="00B83E74" w:rsidRDefault="0075210F" w:rsidP="0075210F">
      <w:pPr>
        <w:jc w:val="center"/>
        <w:rPr>
          <w:rFonts w:cs="Arial"/>
          <w:sz w:val="22"/>
          <w:szCs w:val="22"/>
        </w:rPr>
      </w:pPr>
      <w:r w:rsidRPr="00B83E74">
        <w:rPr>
          <w:rFonts w:eastAsia="Calibri" w:cs="Arial"/>
          <w:b/>
          <w:sz w:val="22"/>
          <w:szCs w:val="22"/>
          <w:u w:val="single"/>
        </w:rPr>
        <w:t xml:space="preserve">ANNEX </w:t>
      </w:r>
      <w:r w:rsidR="007D61E9" w:rsidRPr="00B83E74">
        <w:rPr>
          <w:rFonts w:eastAsia="Calibri" w:cs="Arial"/>
          <w:b/>
          <w:sz w:val="22"/>
          <w:szCs w:val="22"/>
          <w:u w:val="single"/>
        </w:rPr>
        <w:t>1</w:t>
      </w:r>
    </w:p>
    <w:p w14:paraId="5F77881B" w14:textId="77777777" w:rsidR="0075210F" w:rsidRPr="00B83E74" w:rsidRDefault="0075210F" w:rsidP="0075210F">
      <w:pPr>
        <w:jc w:val="center"/>
        <w:rPr>
          <w:rFonts w:eastAsia="Calibri" w:cs="Arial"/>
          <w:b/>
          <w:sz w:val="22"/>
          <w:szCs w:val="22"/>
          <w:u w:val="single"/>
        </w:rPr>
      </w:pPr>
    </w:p>
    <w:p w14:paraId="24CCA683" w14:textId="77777777" w:rsidR="00C42A76" w:rsidRPr="00B83E74" w:rsidRDefault="00C42A76" w:rsidP="0075210F">
      <w:pPr>
        <w:jc w:val="center"/>
        <w:rPr>
          <w:rFonts w:eastAsia="Calibri" w:cs="Arial"/>
          <w:b/>
          <w:sz w:val="22"/>
          <w:szCs w:val="22"/>
          <w:u w:val="single"/>
        </w:rPr>
      </w:pPr>
    </w:p>
    <w:p w14:paraId="1A993231" w14:textId="77777777" w:rsidR="009B13BA" w:rsidRPr="00554BE7" w:rsidRDefault="009B13BA" w:rsidP="009B13BA">
      <w:pPr>
        <w:rPr>
          <w:rFonts w:cs="Arial"/>
          <w:b/>
          <w:sz w:val="22"/>
          <w:szCs w:val="22"/>
        </w:rPr>
      </w:pPr>
      <w:r w:rsidRPr="00554BE7">
        <w:rPr>
          <w:b/>
          <w:sz w:val="22"/>
        </w:rPr>
        <w:t xml:space="preserve">PLEC DE CLÀUSULES ADMINISTRATIVES PARTICULARS APLICABLE AL CONTRACTE RELATIU AL “SERVEI </w:t>
      </w:r>
      <w:r>
        <w:rPr>
          <w:b/>
          <w:sz w:val="22"/>
        </w:rPr>
        <w:t>DE REDACCIÓ DE DIVERSOS PROJECTES CONSTRUCTIUS D’ITINERARIS PER A VIANANTS I/O CICLISTES A LA XARXA DE CARRETERES DE LA DIPUTACIÓ DE BARCELONA. ANY</w:t>
      </w:r>
      <w:r w:rsidRPr="00554BE7">
        <w:rPr>
          <w:b/>
          <w:sz w:val="22"/>
        </w:rPr>
        <w:t xml:space="preserve"> 2026-2027 (</w:t>
      </w:r>
      <w:r>
        <w:rPr>
          <w:b/>
          <w:sz w:val="22"/>
        </w:rPr>
        <w:t>4</w:t>
      </w:r>
      <w:r w:rsidRPr="00554BE7">
        <w:rPr>
          <w:b/>
          <w:sz w:val="22"/>
        </w:rPr>
        <w:t xml:space="preserve"> LOTS)”</w:t>
      </w:r>
    </w:p>
    <w:p w14:paraId="02273402" w14:textId="77777777" w:rsidR="009B13BA" w:rsidRPr="00554BE7" w:rsidRDefault="009B13BA" w:rsidP="009B13BA">
      <w:pPr>
        <w:rPr>
          <w:sz w:val="22"/>
          <w:szCs w:val="22"/>
        </w:rPr>
      </w:pPr>
    </w:p>
    <w:p w14:paraId="49E87558" w14:textId="3502D8AA" w:rsidR="007D61E9" w:rsidRPr="00B83E74" w:rsidRDefault="009B13BA" w:rsidP="009B13BA">
      <w:pPr>
        <w:pBdr>
          <w:bottom w:val="single" w:sz="4" w:space="1" w:color="000000"/>
        </w:pBdr>
        <w:jc w:val="right"/>
        <w:rPr>
          <w:rFonts w:cs="Arial"/>
          <w:sz w:val="22"/>
          <w:szCs w:val="22"/>
        </w:rPr>
      </w:pPr>
      <w:r w:rsidRPr="00554BE7">
        <w:rPr>
          <w:b/>
          <w:sz w:val="22"/>
        </w:rPr>
        <w:t xml:space="preserve">Expedient núm: </w:t>
      </w:r>
      <w:r w:rsidRPr="00554BE7">
        <w:rPr>
          <w:b/>
          <w:bCs/>
          <w:snapToGrid w:val="0"/>
          <w:sz w:val="22"/>
          <w:szCs w:val="22"/>
        </w:rPr>
        <w:t>202</w:t>
      </w:r>
      <w:r>
        <w:rPr>
          <w:b/>
          <w:bCs/>
          <w:snapToGrid w:val="0"/>
          <w:sz w:val="22"/>
          <w:szCs w:val="22"/>
        </w:rPr>
        <w:t>6</w:t>
      </w:r>
      <w:r w:rsidRPr="00554BE7">
        <w:rPr>
          <w:b/>
          <w:bCs/>
          <w:snapToGrid w:val="0"/>
          <w:sz w:val="22"/>
          <w:szCs w:val="22"/>
        </w:rPr>
        <w:t>/</w:t>
      </w:r>
      <w:r>
        <w:rPr>
          <w:b/>
          <w:bCs/>
          <w:snapToGrid w:val="0"/>
          <w:sz w:val="22"/>
          <w:szCs w:val="22"/>
        </w:rPr>
        <w:t>17488</w:t>
      </w:r>
    </w:p>
    <w:p w14:paraId="7B540C3F" w14:textId="75EA7F31" w:rsidR="0075210F" w:rsidRPr="00B83E74" w:rsidRDefault="0075210F" w:rsidP="00BE4311">
      <w:pPr>
        <w:rPr>
          <w:rFonts w:cs="Arial"/>
          <w:b/>
          <w:sz w:val="22"/>
          <w:szCs w:val="22"/>
          <w:lang w:eastAsia="es-ES"/>
        </w:rPr>
      </w:pPr>
    </w:p>
    <w:p w14:paraId="5DFF884B" w14:textId="77777777" w:rsidR="00331D2D" w:rsidRPr="00B83E74" w:rsidRDefault="00331D2D" w:rsidP="00BE4311">
      <w:pPr>
        <w:rPr>
          <w:rFonts w:cs="Arial"/>
          <w:b/>
          <w:sz w:val="22"/>
          <w:szCs w:val="22"/>
          <w:lang w:eastAsia="es-ES"/>
        </w:rPr>
      </w:pPr>
    </w:p>
    <w:p w14:paraId="43CE264C" w14:textId="17DAC344" w:rsidR="00767CD9" w:rsidRPr="00B83E74" w:rsidRDefault="00767CD9" w:rsidP="00693206">
      <w:pPr>
        <w:ind w:hanging="11"/>
        <w:jc w:val="center"/>
        <w:rPr>
          <w:rFonts w:cs="Arial"/>
          <w:b/>
          <w:sz w:val="22"/>
          <w:szCs w:val="22"/>
        </w:rPr>
      </w:pPr>
      <w:r w:rsidRPr="00B83E74">
        <w:rPr>
          <w:rFonts w:cs="Arial"/>
          <w:bCs/>
          <w:sz w:val="22"/>
          <w:szCs w:val="22"/>
        </w:rPr>
        <w:t>A INSERIR EN EL</w:t>
      </w:r>
      <w:r w:rsidRPr="00B83E74">
        <w:rPr>
          <w:rFonts w:cs="Arial"/>
          <w:b/>
          <w:sz w:val="22"/>
          <w:szCs w:val="22"/>
        </w:rPr>
        <w:t xml:space="preserve"> SOBRE </w:t>
      </w:r>
      <w:r w:rsidR="007D61E9" w:rsidRPr="00B83E74">
        <w:rPr>
          <w:rFonts w:cs="Arial"/>
          <w:b/>
          <w:sz w:val="22"/>
          <w:szCs w:val="22"/>
        </w:rPr>
        <w:t>B</w:t>
      </w:r>
    </w:p>
    <w:p w14:paraId="2A575112" w14:textId="77777777" w:rsidR="00331D2D" w:rsidRPr="00B83E74" w:rsidRDefault="00331D2D" w:rsidP="00767CD9">
      <w:pPr>
        <w:rPr>
          <w:rFonts w:cs="Arial"/>
          <w:sz w:val="22"/>
          <w:szCs w:val="22"/>
          <w:lang w:eastAsia="es-ES"/>
        </w:rPr>
      </w:pPr>
    </w:p>
    <w:p w14:paraId="290C259B" w14:textId="77777777" w:rsidR="00693206" w:rsidRPr="00B83E74" w:rsidRDefault="00693206" w:rsidP="00230C63">
      <w:pPr>
        <w:jc w:val="center"/>
        <w:rPr>
          <w:rFonts w:cs="Arial"/>
          <w:b/>
          <w:bCs/>
          <w:sz w:val="22"/>
          <w:szCs w:val="22"/>
        </w:rPr>
      </w:pPr>
      <w:bookmarkStart w:id="0" w:name="_Hlk169259314"/>
      <w:r w:rsidRPr="00B83E74">
        <w:rPr>
          <w:rFonts w:cs="Arial"/>
          <w:b/>
          <w:bCs/>
          <w:sz w:val="22"/>
          <w:szCs w:val="22"/>
        </w:rPr>
        <w:t>Model de proposició relativa als criteris avaluables de forma automàtica</w:t>
      </w:r>
    </w:p>
    <w:p w14:paraId="1BF1F7A8" w14:textId="77777777" w:rsidR="00693206" w:rsidRPr="00B83E74" w:rsidRDefault="00693206" w:rsidP="005E1058">
      <w:pPr>
        <w:rPr>
          <w:rFonts w:cs="Arial"/>
          <w:sz w:val="22"/>
          <w:szCs w:val="22"/>
        </w:rPr>
      </w:pPr>
    </w:p>
    <w:p w14:paraId="7032AD77" w14:textId="22C422B4" w:rsidR="006044D1" w:rsidRPr="00B83E74" w:rsidRDefault="006044D1" w:rsidP="007013AE">
      <w:pPr>
        <w:jc w:val="center"/>
        <w:rPr>
          <w:rFonts w:cs="Arial"/>
          <w:b/>
          <w:bCs/>
          <w:sz w:val="22"/>
          <w:szCs w:val="22"/>
        </w:rPr>
      </w:pPr>
      <w:r w:rsidRPr="00B83E74">
        <w:rPr>
          <w:rFonts w:cs="Arial"/>
          <w:b/>
          <w:bCs/>
          <w:sz w:val="22"/>
          <w:szCs w:val="22"/>
        </w:rPr>
        <w:t xml:space="preserve">Cada licitador podrà presentar oferta fins a un màxim de </w:t>
      </w:r>
      <w:r w:rsidR="00BB2B8D">
        <w:rPr>
          <w:rFonts w:cs="Arial"/>
          <w:b/>
          <w:bCs/>
          <w:sz w:val="22"/>
          <w:szCs w:val="22"/>
        </w:rPr>
        <w:t>dos</w:t>
      </w:r>
      <w:r w:rsidRPr="00B83E74">
        <w:rPr>
          <w:rFonts w:cs="Arial"/>
          <w:b/>
          <w:bCs/>
          <w:sz w:val="22"/>
          <w:szCs w:val="22"/>
        </w:rPr>
        <w:t xml:space="preserve"> lots</w:t>
      </w:r>
    </w:p>
    <w:p w14:paraId="715367EA" w14:textId="77777777" w:rsidR="006044D1" w:rsidRPr="00B83E74" w:rsidRDefault="006044D1" w:rsidP="007013AE">
      <w:pPr>
        <w:jc w:val="center"/>
        <w:rPr>
          <w:rFonts w:cs="Arial"/>
          <w:b/>
          <w:bCs/>
          <w:sz w:val="22"/>
          <w:szCs w:val="22"/>
        </w:rPr>
      </w:pPr>
    </w:p>
    <w:p w14:paraId="2CB6A373" w14:textId="7D59991A" w:rsidR="00693206" w:rsidRDefault="00693206" w:rsidP="007013AE">
      <w:pPr>
        <w:jc w:val="center"/>
        <w:rPr>
          <w:rFonts w:cs="Arial"/>
          <w:b/>
          <w:bCs/>
          <w:sz w:val="22"/>
          <w:szCs w:val="22"/>
        </w:rPr>
      </w:pPr>
      <w:r w:rsidRPr="00B83E74">
        <w:rPr>
          <w:rFonts w:cs="Arial"/>
          <w:b/>
          <w:bCs/>
          <w:sz w:val="22"/>
          <w:szCs w:val="22"/>
        </w:rPr>
        <w:t>Cal presentar un document independent per a cada lot respecte del que es formuli proposició.</w:t>
      </w:r>
    </w:p>
    <w:p w14:paraId="1C118FEB" w14:textId="77777777" w:rsidR="00307B64" w:rsidRDefault="00307B64" w:rsidP="007013AE">
      <w:pPr>
        <w:jc w:val="center"/>
        <w:rPr>
          <w:rFonts w:cs="Arial"/>
          <w:b/>
          <w:bCs/>
          <w:sz w:val="22"/>
          <w:szCs w:val="22"/>
        </w:rPr>
      </w:pPr>
    </w:p>
    <w:p w14:paraId="16ECFFBE" w14:textId="77777777" w:rsidR="00307B64" w:rsidRPr="00307B64" w:rsidRDefault="00307B64" w:rsidP="00307B64">
      <w:pPr>
        <w:spacing w:after="120"/>
        <w:jc w:val="center"/>
        <w:rPr>
          <w:rFonts w:cs="Arial"/>
          <w:b/>
          <w:sz w:val="22"/>
          <w:szCs w:val="22"/>
          <w:lang w:eastAsia="es-ES"/>
        </w:rPr>
      </w:pPr>
      <w:r w:rsidRPr="00307B64">
        <w:rPr>
          <w:rFonts w:cs="Arial"/>
          <w:b/>
          <w:sz w:val="22"/>
          <w:szCs w:val="22"/>
          <w:lang w:eastAsia="es-ES"/>
        </w:rPr>
        <w:t>Els preus s’han d’oferir amb el nombre de decimals que consti en el model d’oferta (dos decimals). En el cas que s’ofereixin preus amb més decimals, aquests no es tindran en compte per puntuar l’oferta.</w:t>
      </w:r>
    </w:p>
    <w:p w14:paraId="4CF4F9BE" w14:textId="77777777" w:rsidR="00307B64" w:rsidRPr="00B83E74" w:rsidRDefault="00307B64" w:rsidP="00307B64">
      <w:pPr>
        <w:jc w:val="center"/>
        <w:rPr>
          <w:rFonts w:cs="Arial"/>
          <w:b/>
          <w:bCs/>
          <w:sz w:val="22"/>
          <w:szCs w:val="22"/>
        </w:rPr>
      </w:pPr>
    </w:p>
    <w:p w14:paraId="75A94E30" w14:textId="77777777" w:rsidR="00693206" w:rsidRPr="00B83E74" w:rsidRDefault="00693206" w:rsidP="007013AE">
      <w:pPr>
        <w:jc w:val="center"/>
        <w:rPr>
          <w:rFonts w:cs="Arial"/>
          <w:b/>
          <w:bCs/>
          <w:sz w:val="22"/>
          <w:szCs w:val="22"/>
        </w:rPr>
      </w:pPr>
    </w:p>
    <w:p w14:paraId="7B29785A" w14:textId="77777777" w:rsidR="00693206" w:rsidRPr="00B83E74" w:rsidRDefault="00693206" w:rsidP="007013AE">
      <w:pPr>
        <w:jc w:val="center"/>
        <w:rPr>
          <w:rFonts w:cs="Arial"/>
          <w:b/>
          <w:bCs/>
          <w:sz w:val="22"/>
          <w:szCs w:val="22"/>
        </w:rPr>
      </w:pPr>
      <w:r w:rsidRPr="00B83E74">
        <w:rPr>
          <w:rFonts w:cs="Arial"/>
          <w:b/>
          <w:bCs/>
          <w:sz w:val="22"/>
          <w:szCs w:val="22"/>
        </w:rPr>
        <w:t>La complementació deficient (oblit de marcar casella, duplicitat, insuficiència, etc.) d’algun dels apartats de l’annex –que impedeixi la seva valoració automàtica-  comportarà la no puntuació del referit criteri.</w:t>
      </w:r>
    </w:p>
    <w:p w14:paraId="65C282D7" w14:textId="28DCAEA8" w:rsidR="008556FB" w:rsidRPr="00B83E74" w:rsidRDefault="008556FB" w:rsidP="005E1058">
      <w:pPr>
        <w:rPr>
          <w:rFonts w:cs="Arial"/>
          <w:b/>
          <w:bCs/>
          <w:sz w:val="22"/>
          <w:szCs w:val="22"/>
        </w:rPr>
      </w:pPr>
    </w:p>
    <w:p w14:paraId="314DFD55" w14:textId="77777777" w:rsidR="00B46BF9" w:rsidRPr="00B83E74" w:rsidRDefault="00B46BF9" w:rsidP="005E1058">
      <w:pPr>
        <w:rPr>
          <w:rFonts w:cs="Arial"/>
          <w:sz w:val="22"/>
          <w:szCs w:val="22"/>
        </w:rPr>
      </w:pPr>
    </w:p>
    <w:p w14:paraId="39D69EE4" w14:textId="77777777" w:rsidR="00693206" w:rsidRPr="00B83E74" w:rsidRDefault="00693206" w:rsidP="00693206">
      <w:pPr>
        <w:jc w:val="center"/>
        <w:rPr>
          <w:rFonts w:cs="Arial"/>
          <w:i/>
          <w:sz w:val="22"/>
          <w:szCs w:val="22"/>
        </w:rPr>
      </w:pPr>
      <w:r w:rsidRPr="00B83E74">
        <w:rPr>
          <w:rFonts w:cs="Arial"/>
          <w:i/>
          <w:sz w:val="22"/>
          <w:szCs w:val="22"/>
        </w:rPr>
        <w:t xml:space="preserve">(El model de proposició es podrà descarregar a la Plataforma) </w:t>
      </w:r>
    </w:p>
    <w:p w14:paraId="58F5E316" w14:textId="1D19DE45" w:rsidR="00DB7B8B" w:rsidRDefault="00DB7B8B">
      <w:pPr>
        <w:jc w:val="left"/>
        <w:rPr>
          <w:rFonts w:cs="Arial"/>
          <w:b/>
          <w:noProof/>
          <w:sz w:val="22"/>
          <w:szCs w:val="22"/>
          <w:lang w:eastAsia="es-ES"/>
        </w:rPr>
      </w:pPr>
      <w:r>
        <w:rPr>
          <w:rFonts w:cs="Arial"/>
          <w:b/>
          <w:noProof/>
          <w:sz w:val="22"/>
          <w:szCs w:val="22"/>
          <w:lang w:eastAsia="es-ES"/>
        </w:rPr>
        <w:br w:type="page"/>
      </w:r>
    </w:p>
    <w:bookmarkEnd w:id="0"/>
    <w:p w14:paraId="794C5299" w14:textId="77777777" w:rsidR="000D2DDC" w:rsidRPr="00003495" w:rsidRDefault="000D2DDC" w:rsidP="000D2DDC">
      <w:pPr>
        <w:tabs>
          <w:tab w:val="center" w:pos="4252"/>
          <w:tab w:val="right" w:pos="8504"/>
        </w:tabs>
        <w:jc w:val="center"/>
        <w:rPr>
          <w:b/>
          <w:noProof/>
          <w:sz w:val="22"/>
          <w:szCs w:val="22"/>
          <w:lang w:eastAsia="es-ES"/>
        </w:rPr>
      </w:pPr>
    </w:p>
    <w:p w14:paraId="0009B8FD" w14:textId="2D6FF062" w:rsidR="000D2DDC" w:rsidRPr="003776EC" w:rsidRDefault="000D2DDC" w:rsidP="000D2DDC">
      <w:pPr>
        <w:pBdr>
          <w:top w:val="single" w:sz="4" w:space="1" w:color="auto"/>
          <w:left w:val="single" w:sz="4" w:space="4" w:color="auto"/>
          <w:bottom w:val="single" w:sz="4" w:space="1" w:color="auto"/>
          <w:right w:val="single" w:sz="4" w:space="4" w:color="auto"/>
        </w:pBdr>
        <w:rPr>
          <w:sz w:val="22"/>
          <w:szCs w:val="22"/>
        </w:rPr>
      </w:pPr>
      <w:r w:rsidRPr="003776EC">
        <w:rPr>
          <w:sz w:val="22"/>
          <w:szCs w:val="22"/>
        </w:rPr>
        <w:t>Lot núm.</w:t>
      </w:r>
      <w:r w:rsidRPr="003776EC">
        <w:rPr>
          <w:sz w:val="22"/>
          <w:szCs w:val="22"/>
        </w:rPr>
        <w:tab/>
        <w:t xml:space="preserve"> </w:t>
      </w:r>
      <w:r w:rsidRPr="003776EC">
        <w:rPr>
          <w:b/>
          <w:sz w:val="22"/>
          <w:szCs w:val="22"/>
        </w:rPr>
        <w:t>3</w:t>
      </w:r>
    </w:p>
    <w:p w14:paraId="100A69B3" w14:textId="6AC4C357" w:rsidR="000D2DDC" w:rsidRPr="003776EC" w:rsidRDefault="000D2DDC" w:rsidP="000D2DDC">
      <w:pPr>
        <w:pBdr>
          <w:top w:val="single" w:sz="4" w:space="1" w:color="auto"/>
          <w:left w:val="single" w:sz="4" w:space="4" w:color="auto"/>
          <w:bottom w:val="single" w:sz="4" w:space="1" w:color="auto"/>
          <w:right w:val="single" w:sz="4" w:space="4" w:color="auto"/>
        </w:pBdr>
        <w:rPr>
          <w:sz w:val="22"/>
          <w:szCs w:val="22"/>
        </w:rPr>
      </w:pPr>
      <w:r w:rsidRPr="003776EC">
        <w:rPr>
          <w:sz w:val="22"/>
          <w:szCs w:val="22"/>
        </w:rPr>
        <w:t xml:space="preserve">Nom municipis   </w:t>
      </w:r>
      <w:r w:rsidRPr="003776EC">
        <w:rPr>
          <w:b/>
          <w:bCs/>
          <w:sz w:val="22"/>
          <w:szCs w:val="22"/>
        </w:rPr>
        <w:t>SANT PERE DE RIBES I SITGES</w:t>
      </w:r>
    </w:p>
    <w:p w14:paraId="7A85BCCF" w14:textId="60C9D812" w:rsidR="000D2DDC" w:rsidRPr="003776EC" w:rsidRDefault="000D2DDC" w:rsidP="000D2DDC">
      <w:pPr>
        <w:pBdr>
          <w:top w:val="single" w:sz="4" w:space="1" w:color="auto"/>
          <w:left w:val="single" w:sz="4" w:space="4" w:color="auto"/>
          <w:bottom w:val="single" w:sz="4" w:space="1" w:color="auto"/>
          <w:right w:val="single" w:sz="4" w:space="4" w:color="auto"/>
        </w:pBdr>
        <w:rPr>
          <w:b/>
          <w:bCs/>
          <w:sz w:val="22"/>
          <w:szCs w:val="22"/>
        </w:rPr>
      </w:pPr>
      <w:r w:rsidRPr="003776EC">
        <w:rPr>
          <w:sz w:val="22"/>
          <w:szCs w:val="22"/>
        </w:rPr>
        <w:t xml:space="preserve">Nom actuació </w:t>
      </w:r>
      <w:r w:rsidRPr="003776EC">
        <w:rPr>
          <w:b/>
          <w:bCs/>
          <w:sz w:val="22"/>
          <w:szCs w:val="22"/>
        </w:rPr>
        <w:t>REDACCIÓ DEL PROJECTE D’ITINERARI DE VIANANTS I CICLISTES ENTRE SANT PERE DE RIBES I SITGES A LA CRTA. B-21</w:t>
      </w:r>
      <w:r w:rsidR="001902AA" w:rsidRPr="003776EC">
        <w:rPr>
          <w:b/>
          <w:bCs/>
          <w:sz w:val="22"/>
          <w:szCs w:val="22"/>
        </w:rPr>
        <w:t>1</w:t>
      </w:r>
      <w:r w:rsidRPr="003776EC">
        <w:rPr>
          <w:b/>
          <w:bCs/>
          <w:sz w:val="22"/>
          <w:szCs w:val="22"/>
        </w:rPr>
        <w:t xml:space="preserve"> DES DEL PK </w:t>
      </w:r>
      <w:r w:rsidR="001902AA" w:rsidRPr="003776EC">
        <w:rPr>
          <w:b/>
          <w:bCs/>
          <w:sz w:val="22"/>
          <w:szCs w:val="22"/>
        </w:rPr>
        <w:t>9+</w:t>
      </w:r>
      <w:r w:rsidRPr="003776EC">
        <w:rPr>
          <w:b/>
          <w:bCs/>
          <w:sz w:val="22"/>
          <w:szCs w:val="22"/>
        </w:rPr>
        <w:t>600 AL PK 10+030. TRAM SITGES – CAMÍ DE CAN BRUGUERA</w:t>
      </w:r>
    </w:p>
    <w:p w14:paraId="363ADF77" w14:textId="77777777" w:rsidR="000D2DDC" w:rsidRPr="003776EC" w:rsidRDefault="000D2DDC" w:rsidP="000D2DDC">
      <w:pPr>
        <w:ind w:left="426"/>
        <w:rPr>
          <w:sz w:val="22"/>
          <w:szCs w:val="22"/>
        </w:rPr>
      </w:pPr>
    </w:p>
    <w:p w14:paraId="0B9BA662" w14:textId="067A08ED" w:rsidR="000D2DDC" w:rsidRPr="003776EC" w:rsidRDefault="000D2DDC" w:rsidP="00B64228">
      <w:pPr>
        <w:pStyle w:val="Pargrafdellista"/>
        <w:numPr>
          <w:ilvl w:val="1"/>
          <w:numId w:val="53"/>
        </w:numPr>
        <w:suppressAutoHyphens/>
        <w:jc w:val="both"/>
        <w:rPr>
          <w:rFonts w:ascii="Arial" w:hAnsi="Arial" w:cs="Arial"/>
        </w:rPr>
      </w:pPr>
      <w:r w:rsidRPr="003776EC">
        <w:rPr>
          <w:rFonts w:ascii="Arial" w:hAnsi="Arial" w:cs="Arial"/>
          <w:b/>
        </w:rPr>
        <w:t>La proposició econòmica, basada en el preu</w:t>
      </w:r>
      <w:r w:rsidR="00CB3D91" w:rsidRPr="003776EC">
        <w:rPr>
          <w:rFonts w:ascii="Arial" w:hAnsi="Arial" w:cs="Arial"/>
          <w:b/>
        </w:rPr>
        <w:t>,</w:t>
      </w:r>
      <w:r w:rsidRPr="003776EC">
        <w:rPr>
          <w:rFonts w:ascii="Arial" w:hAnsi="Arial" w:cs="Arial"/>
          <w:b/>
        </w:rPr>
        <w:t xml:space="preserve"> haurà d’ajustar-se al model següent:</w:t>
      </w:r>
    </w:p>
    <w:p w14:paraId="6D4AC262" w14:textId="77777777" w:rsidR="000D2DDC" w:rsidRPr="003776EC" w:rsidRDefault="000D2DDC" w:rsidP="000D2DDC">
      <w:pPr>
        <w:jc w:val="left"/>
        <w:rPr>
          <w:rFonts w:cs="Arial"/>
          <w:b/>
          <w:sz w:val="22"/>
          <w:szCs w:val="22"/>
        </w:rPr>
      </w:pPr>
    </w:p>
    <w:p w14:paraId="68102010" w14:textId="77777777" w:rsidR="000D2DDC" w:rsidRPr="003776EC" w:rsidRDefault="000D2DDC" w:rsidP="000D2DDC">
      <w:pPr>
        <w:jc w:val="left"/>
        <w:rPr>
          <w:rFonts w:cs="Arial"/>
          <w:b/>
          <w:sz w:val="22"/>
          <w:szCs w:val="22"/>
        </w:rPr>
      </w:pPr>
    </w:p>
    <w:p w14:paraId="4DAAE665" w14:textId="14EAAB46" w:rsidR="000D2DDC" w:rsidRPr="003776EC" w:rsidRDefault="000D2DDC" w:rsidP="000D2DDC">
      <w:pPr>
        <w:tabs>
          <w:tab w:val="left" w:pos="1296"/>
          <w:tab w:val="left" w:pos="1440"/>
        </w:tabs>
        <w:ind w:left="426"/>
        <w:rPr>
          <w:spacing w:val="-2"/>
          <w:sz w:val="22"/>
          <w:szCs w:val="22"/>
        </w:rPr>
      </w:pPr>
      <w:r w:rsidRPr="003776EC">
        <w:rPr>
          <w:rFonts w:cs="Arial"/>
          <w:sz w:val="22"/>
          <w:szCs w:val="22"/>
        </w:rPr>
        <w:t>"El Sr./La Sra. ......................................... amb NIF núm. .............., en nom propi / en representació de l’empresa</w:t>
      </w:r>
      <w:r w:rsidRPr="003776EC">
        <w:rPr>
          <w:sz w:val="22"/>
          <w:szCs w:val="22"/>
        </w:rPr>
        <w:t xml:space="preserve"> .............., en qualitat de ..., i segons escriptura pública autoritzada davant Notari .........., en data ..... i amb número de protocol .../o document ..., CIF núm. .............., domiciliada a........... carrer ........................, núm. ...., (persona de contacte ....................., adreça de correu electrònic ................,  telèfon núm. ............ i fax núm. ... ..........), assabentat/da de les condicions exigides per optar a la contractació relativa contracte de serveis consistent en la </w:t>
      </w:r>
      <w:r w:rsidRPr="003776EC">
        <w:rPr>
          <w:b/>
          <w:sz w:val="22"/>
          <w:szCs w:val="22"/>
        </w:rPr>
        <w:t>SERVEI DE REDACCIÓ DE DIVERSOS PROJECTES CONSTRUCTIUS D’ITINERARIS PER A VIANANTS I/O CICLISTES A LA XARXA DE CARRETERES DE LA DIPUTACIÓ DE BARCELONA. ANY 2026-2027. LOT 3</w:t>
      </w:r>
      <w:r w:rsidRPr="003776EC">
        <w:rPr>
          <w:sz w:val="22"/>
          <w:szCs w:val="22"/>
        </w:rPr>
        <w:t>, es compromet a portar-la a terme amb subjecció al Plec de Clàusules Administratives Particulars i al Plec de Prescripcions Tècniques Particulars, per la quantitat de:</w:t>
      </w:r>
      <w:r w:rsidRPr="003776EC">
        <w:rPr>
          <w:spacing w:val="-2"/>
          <w:sz w:val="22"/>
          <w:szCs w:val="22"/>
        </w:rPr>
        <w:t xml:space="preserve"> </w:t>
      </w:r>
    </w:p>
    <w:p w14:paraId="30558FB4" w14:textId="77777777" w:rsidR="000D2DDC" w:rsidRPr="003776EC" w:rsidRDefault="000D2DDC" w:rsidP="000D2DDC">
      <w:pPr>
        <w:tabs>
          <w:tab w:val="left" w:pos="0"/>
          <w:tab w:val="left" w:pos="1296"/>
          <w:tab w:val="left" w:pos="1440"/>
        </w:tabs>
        <w:rPr>
          <w:spacing w:val="-2"/>
          <w:sz w:val="22"/>
          <w:szCs w:val="22"/>
        </w:rPr>
      </w:pPr>
    </w:p>
    <w:tbl>
      <w:tblPr>
        <w:tblW w:w="8079" w:type="dxa"/>
        <w:tblInd w:w="426" w:type="dxa"/>
        <w:tblBorders>
          <w:bottom w:val="single" w:sz="4" w:space="0" w:color="000000"/>
          <w:right w:val="single" w:sz="12" w:space="0" w:color="000000"/>
          <w:insideH w:val="single" w:sz="4" w:space="0" w:color="000000"/>
          <w:insideV w:val="single" w:sz="12" w:space="0" w:color="000000"/>
        </w:tblBorders>
        <w:tblCellMar>
          <w:left w:w="113" w:type="dxa"/>
        </w:tblCellMar>
        <w:tblLook w:val="01E0" w:firstRow="1" w:lastRow="1" w:firstColumn="1" w:lastColumn="1" w:noHBand="0" w:noVBand="0"/>
      </w:tblPr>
      <w:tblGrid>
        <w:gridCol w:w="1871"/>
        <w:gridCol w:w="1671"/>
        <w:gridCol w:w="851"/>
        <w:gridCol w:w="1559"/>
        <w:gridCol w:w="2127"/>
      </w:tblGrid>
      <w:tr w:rsidR="000D2DDC" w:rsidRPr="003776EC" w14:paraId="0DBCCE40" w14:textId="77777777" w:rsidTr="00733153">
        <w:trPr>
          <w:trHeight w:val="359"/>
        </w:trPr>
        <w:tc>
          <w:tcPr>
            <w:tcW w:w="1871" w:type="dxa"/>
            <w:tcBorders>
              <w:bottom w:val="single" w:sz="4" w:space="0" w:color="000000"/>
              <w:right w:val="single" w:sz="12" w:space="0" w:color="000000"/>
            </w:tcBorders>
            <w:vAlign w:val="center"/>
          </w:tcPr>
          <w:p w14:paraId="5D76AC27" w14:textId="77777777" w:rsidR="000D2DDC" w:rsidRPr="003776EC" w:rsidRDefault="000D2DDC" w:rsidP="00733153">
            <w:pPr>
              <w:jc w:val="center"/>
              <w:rPr>
                <w:b/>
                <w:sz w:val="22"/>
                <w:szCs w:val="22"/>
              </w:rPr>
            </w:pPr>
          </w:p>
        </w:tc>
        <w:tc>
          <w:tcPr>
            <w:tcW w:w="6208" w:type="dxa"/>
            <w:gridSpan w:val="4"/>
            <w:tcBorders>
              <w:top w:val="single" w:sz="12" w:space="0" w:color="000000"/>
              <w:left w:val="single" w:sz="12" w:space="0" w:color="000000"/>
              <w:bottom w:val="single" w:sz="4" w:space="0" w:color="000000"/>
              <w:right w:val="single" w:sz="12" w:space="0" w:color="000000"/>
            </w:tcBorders>
            <w:shd w:val="clear" w:color="auto" w:fill="D9D9D9" w:themeFill="background1" w:themeFillShade="D9"/>
            <w:vAlign w:val="center"/>
          </w:tcPr>
          <w:p w14:paraId="2CB7441D" w14:textId="77777777" w:rsidR="000D2DDC" w:rsidRPr="003776EC" w:rsidRDefault="000D2DDC" w:rsidP="00733153">
            <w:pPr>
              <w:jc w:val="center"/>
              <w:rPr>
                <w:b/>
                <w:sz w:val="22"/>
                <w:szCs w:val="22"/>
              </w:rPr>
            </w:pPr>
            <w:r w:rsidRPr="003776EC">
              <w:rPr>
                <w:b/>
                <w:sz w:val="22"/>
                <w:szCs w:val="22"/>
              </w:rPr>
              <w:t>OFERTA DEL LICITADOR</w:t>
            </w:r>
          </w:p>
        </w:tc>
      </w:tr>
      <w:tr w:rsidR="000D2DDC" w:rsidRPr="003776EC" w14:paraId="7FCCA08A" w14:textId="77777777" w:rsidTr="00733153">
        <w:trPr>
          <w:trHeight w:val="463"/>
        </w:trPr>
        <w:tc>
          <w:tcPr>
            <w:tcW w:w="1871" w:type="dxa"/>
            <w:tcBorders>
              <w:top w:val="single" w:sz="4" w:space="0" w:color="000000"/>
              <w:left w:val="single" w:sz="4" w:space="0" w:color="000000"/>
              <w:bottom w:val="single" w:sz="4" w:space="0" w:color="000000"/>
              <w:right w:val="single" w:sz="12" w:space="0" w:color="000000"/>
            </w:tcBorders>
            <w:shd w:val="clear" w:color="auto" w:fill="D9D9D9" w:themeFill="background1" w:themeFillShade="D9"/>
          </w:tcPr>
          <w:p w14:paraId="1F412C31" w14:textId="77777777" w:rsidR="000D2DDC" w:rsidRPr="003776EC" w:rsidRDefault="000D2DDC" w:rsidP="00733153">
            <w:pPr>
              <w:jc w:val="center"/>
              <w:rPr>
                <w:b/>
                <w:sz w:val="22"/>
                <w:szCs w:val="22"/>
              </w:rPr>
            </w:pPr>
            <w:r w:rsidRPr="003776EC">
              <w:rPr>
                <w:b/>
                <w:sz w:val="22"/>
                <w:szCs w:val="22"/>
              </w:rPr>
              <w:t>Preu licitació</w:t>
            </w:r>
          </w:p>
          <w:p w14:paraId="22491D75" w14:textId="77777777" w:rsidR="000D2DDC" w:rsidRPr="003776EC" w:rsidRDefault="000D2DDC" w:rsidP="00733153">
            <w:pPr>
              <w:jc w:val="center"/>
              <w:rPr>
                <w:b/>
                <w:sz w:val="22"/>
                <w:szCs w:val="22"/>
              </w:rPr>
            </w:pPr>
            <w:r w:rsidRPr="003776EC">
              <w:rPr>
                <w:b/>
                <w:sz w:val="22"/>
                <w:szCs w:val="22"/>
              </w:rPr>
              <w:t>(IVA exclòs)</w:t>
            </w:r>
          </w:p>
        </w:tc>
        <w:tc>
          <w:tcPr>
            <w:tcW w:w="1671" w:type="dxa"/>
            <w:tcBorders>
              <w:top w:val="single" w:sz="4" w:space="0" w:color="000000"/>
              <w:left w:val="single" w:sz="12" w:space="0" w:color="000000"/>
              <w:bottom w:val="single" w:sz="4" w:space="0" w:color="000000"/>
              <w:right w:val="single" w:sz="4" w:space="0" w:color="000000"/>
            </w:tcBorders>
            <w:shd w:val="clear" w:color="auto" w:fill="D9D9D9" w:themeFill="background1" w:themeFillShade="D9"/>
          </w:tcPr>
          <w:p w14:paraId="69FBDA2F" w14:textId="77777777" w:rsidR="000D2DDC" w:rsidRPr="003776EC" w:rsidRDefault="000D2DDC" w:rsidP="00733153">
            <w:pPr>
              <w:jc w:val="center"/>
              <w:rPr>
                <w:sz w:val="22"/>
                <w:szCs w:val="22"/>
              </w:rPr>
            </w:pPr>
            <w:r w:rsidRPr="003776EC">
              <w:rPr>
                <w:sz w:val="22"/>
                <w:szCs w:val="22"/>
              </w:rPr>
              <w:t>Preu ofertat</w:t>
            </w:r>
          </w:p>
          <w:p w14:paraId="7DEE1E41" w14:textId="77777777" w:rsidR="000D2DDC" w:rsidRPr="003776EC" w:rsidRDefault="000D2DDC" w:rsidP="00733153">
            <w:pPr>
              <w:jc w:val="center"/>
              <w:rPr>
                <w:sz w:val="22"/>
                <w:szCs w:val="22"/>
              </w:rPr>
            </w:pPr>
            <w:r w:rsidRPr="003776EC">
              <w:rPr>
                <w:sz w:val="22"/>
                <w:szCs w:val="22"/>
              </w:rPr>
              <w:t>(IVA exclòs)</w:t>
            </w:r>
          </w:p>
        </w:tc>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30B9402" w14:textId="77777777" w:rsidR="000D2DDC" w:rsidRPr="003776EC" w:rsidRDefault="000D2DDC" w:rsidP="00733153">
            <w:pPr>
              <w:jc w:val="center"/>
              <w:rPr>
                <w:sz w:val="22"/>
                <w:szCs w:val="22"/>
              </w:rPr>
            </w:pPr>
            <w:r w:rsidRPr="003776EC">
              <w:rPr>
                <w:sz w:val="22"/>
                <w:szCs w:val="22"/>
              </w:rPr>
              <w:t>Tipus % IVA</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39D5E2" w14:textId="77777777" w:rsidR="000D2DDC" w:rsidRPr="003776EC" w:rsidRDefault="000D2DDC" w:rsidP="00733153">
            <w:pPr>
              <w:jc w:val="center"/>
              <w:rPr>
                <w:sz w:val="22"/>
                <w:szCs w:val="22"/>
              </w:rPr>
            </w:pPr>
            <w:r w:rsidRPr="003776EC">
              <w:rPr>
                <w:sz w:val="22"/>
                <w:szCs w:val="22"/>
              </w:rPr>
              <w:t>Import IVA</w:t>
            </w:r>
          </w:p>
        </w:tc>
        <w:tc>
          <w:tcPr>
            <w:tcW w:w="2127" w:type="dxa"/>
            <w:tcBorders>
              <w:top w:val="single" w:sz="4" w:space="0" w:color="000000"/>
              <w:left w:val="single" w:sz="4" w:space="0" w:color="000000"/>
              <w:bottom w:val="single" w:sz="4" w:space="0" w:color="000000"/>
              <w:right w:val="single" w:sz="12" w:space="0" w:color="000000"/>
            </w:tcBorders>
            <w:shd w:val="clear" w:color="auto" w:fill="D9D9D9" w:themeFill="background1" w:themeFillShade="D9"/>
          </w:tcPr>
          <w:p w14:paraId="6BCF320A" w14:textId="77777777" w:rsidR="000D2DDC" w:rsidRPr="003776EC" w:rsidRDefault="000D2DDC" w:rsidP="00733153">
            <w:pPr>
              <w:ind w:left="-108"/>
              <w:jc w:val="center"/>
              <w:rPr>
                <w:sz w:val="22"/>
                <w:szCs w:val="22"/>
              </w:rPr>
            </w:pPr>
            <w:r w:rsidRPr="003776EC">
              <w:rPr>
                <w:sz w:val="22"/>
                <w:szCs w:val="22"/>
              </w:rPr>
              <w:t>Total preu ofertat</w:t>
            </w:r>
          </w:p>
          <w:p w14:paraId="06BF9BE7" w14:textId="77777777" w:rsidR="000D2DDC" w:rsidRPr="003776EC" w:rsidRDefault="000D2DDC" w:rsidP="00733153">
            <w:pPr>
              <w:jc w:val="center"/>
              <w:rPr>
                <w:sz w:val="22"/>
                <w:szCs w:val="22"/>
              </w:rPr>
            </w:pPr>
            <w:r w:rsidRPr="003776EC">
              <w:rPr>
                <w:sz w:val="22"/>
                <w:szCs w:val="22"/>
              </w:rPr>
              <w:t>(IVA inclòs)</w:t>
            </w:r>
          </w:p>
        </w:tc>
      </w:tr>
      <w:tr w:rsidR="000D2DDC" w:rsidRPr="003776EC" w14:paraId="2FC3426B" w14:textId="77777777" w:rsidTr="00733153">
        <w:trPr>
          <w:trHeight w:val="359"/>
        </w:trPr>
        <w:tc>
          <w:tcPr>
            <w:tcW w:w="1871" w:type="dxa"/>
            <w:tcBorders>
              <w:top w:val="single" w:sz="4" w:space="0" w:color="000000"/>
              <w:left w:val="single" w:sz="4" w:space="0" w:color="000000"/>
              <w:bottom w:val="single" w:sz="4" w:space="0" w:color="000000"/>
              <w:right w:val="single" w:sz="12" w:space="0" w:color="000000"/>
            </w:tcBorders>
            <w:vAlign w:val="center"/>
          </w:tcPr>
          <w:p w14:paraId="6837D41A" w14:textId="59C5258F" w:rsidR="000D2DDC" w:rsidRPr="003776EC" w:rsidRDefault="000D2DDC" w:rsidP="00733153">
            <w:pPr>
              <w:jc w:val="center"/>
              <w:rPr>
                <w:b/>
                <w:sz w:val="22"/>
                <w:szCs w:val="22"/>
              </w:rPr>
            </w:pPr>
            <w:r w:rsidRPr="003776EC">
              <w:rPr>
                <w:sz w:val="22"/>
                <w:szCs w:val="22"/>
              </w:rPr>
              <w:t>27.467,00 €</w:t>
            </w:r>
          </w:p>
        </w:tc>
        <w:tc>
          <w:tcPr>
            <w:tcW w:w="1671" w:type="dxa"/>
            <w:tcBorders>
              <w:top w:val="single" w:sz="4" w:space="0" w:color="000000"/>
              <w:left w:val="single" w:sz="12" w:space="0" w:color="000000"/>
              <w:bottom w:val="single" w:sz="12" w:space="0" w:color="000000"/>
              <w:right w:val="single" w:sz="4" w:space="0" w:color="000000"/>
            </w:tcBorders>
            <w:vAlign w:val="center"/>
          </w:tcPr>
          <w:p w14:paraId="40D0E0F5" w14:textId="77777777" w:rsidR="000D2DDC" w:rsidRPr="003776EC" w:rsidRDefault="000D2DDC" w:rsidP="00733153">
            <w:pPr>
              <w:rPr>
                <w:sz w:val="22"/>
                <w:szCs w:val="22"/>
              </w:rPr>
            </w:pPr>
          </w:p>
        </w:tc>
        <w:tc>
          <w:tcPr>
            <w:tcW w:w="851" w:type="dxa"/>
            <w:tcBorders>
              <w:top w:val="single" w:sz="4" w:space="0" w:color="000000"/>
              <w:left w:val="single" w:sz="4" w:space="0" w:color="000000"/>
              <w:bottom w:val="single" w:sz="12" w:space="0" w:color="000000"/>
              <w:right w:val="single" w:sz="4" w:space="0" w:color="000000"/>
            </w:tcBorders>
            <w:vAlign w:val="center"/>
          </w:tcPr>
          <w:p w14:paraId="2852E5FB" w14:textId="77777777" w:rsidR="000D2DDC" w:rsidRPr="003776EC" w:rsidRDefault="000D2DDC" w:rsidP="00733153">
            <w:pPr>
              <w:jc w:val="center"/>
              <w:rPr>
                <w:sz w:val="22"/>
                <w:szCs w:val="22"/>
              </w:rPr>
            </w:pPr>
          </w:p>
        </w:tc>
        <w:tc>
          <w:tcPr>
            <w:tcW w:w="1559" w:type="dxa"/>
            <w:tcBorders>
              <w:top w:val="single" w:sz="4" w:space="0" w:color="000000"/>
              <w:left w:val="single" w:sz="4" w:space="0" w:color="000000"/>
              <w:bottom w:val="single" w:sz="12" w:space="0" w:color="000000"/>
              <w:right w:val="single" w:sz="4" w:space="0" w:color="000000"/>
            </w:tcBorders>
            <w:vAlign w:val="center"/>
          </w:tcPr>
          <w:p w14:paraId="0F4D92E5" w14:textId="77777777" w:rsidR="000D2DDC" w:rsidRPr="003776EC" w:rsidRDefault="000D2DDC" w:rsidP="00733153">
            <w:pPr>
              <w:jc w:val="center"/>
              <w:rPr>
                <w:sz w:val="22"/>
                <w:szCs w:val="22"/>
              </w:rPr>
            </w:pPr>
          </w:p>
        </w:tc>
        <w:tc>
          <w:tcPr>
            <w:tcW w:w="2127" w:type="dxa"/>
            <w:tcBorders>
              <w:top w:val="single" w:sz="4" w:space="0" w:color="000000"/>
              <w:left w:val="single" w:sz="4" w:space="0" w:color="000000"/>
              <w:bottom w:val="single" w:sz="12" w:space="0" w:color="000000"/>
              <w:right w:val="single" w:sz="12" w:space="0" w:color="000000"/>
            </w:tcBorders>
            <w:vAlign w:val="center"/>
          </w:tcPr>
          <w:p w14:paraId="2E092453" w14:textId="77777777" w:rsidR="000D2DDC" w:rsidRPr="003776EC" w:rsidRDefault="000D2DDC" w:rsidP="00733153">
            <w:pPr>
              <w:jc w:val="center"/>
              <w:rPr>
                <w:sz w:val="22"/>
                <w:szCs w:val="22"/>
              </w:rPr>
            </w:pPr>
          </w:p>
        </w:tc>
      </w:tr>
    </w:tbl>
    <w:p w14:paraId="70D7DA89" w14:textId="77777777" w:rsidR="000D2DDC" w:rsidRPr="003776EC" w:rsidRDefault="000D2DDC" w:rsidP="000D2DDC">
      <w:pPr>
        <w:tabs>
          <w:tab w:val="left" w:pos="0"/>
          <w:tab w:val="left" w:pos="1296"/>
          <w:tab w:val="left" w:pos="1440"/>
        </w:tabs>
        <w:rPr>
          <w:sz w:val="22"/>
          <w:szCs w:val="22"/>
        </w:rPr>
      </w:pPr>
    </w:p>
    <w:p w14:paraId="23E7A78B" w14:textId="77777777" w:rsidR="000D2DDC" w:rsidRPr="003776EC" w:rsidRDefault="000D2DDC" w:rsidP="007A1E4B">
      <w:pPr>
        <w:pStyle w:val="Ttol3"/>
        <w:keepLines/>
        <w:widowControl w:val="0"/>
        <w:numPr>
          <w:ilvl w:val="1"/>
          <w:numId w:val="53"/>
        </w:numPr>
        <w:tabs>
          <w:tab w:val="clear" w:pos="372"/>
          <w:tab w:val="left" w:pos="-1094"/>
          <w:tab w:val="left" w:pos="-720"/>
          <w:tab w:val="left" w:pos="0"/>
          <w:tab w:val="left" w:pos="709"/>
        </w:tabs>
        <w:suppressAutoHyphens/>
        <w:autoSpaceDE w:val="0"/>
        <w:spacing w:line="264" w:lineRule="auto"/>
        <w:ind w:left="426"/>
        <w:rPr>
          <w:szCs w:val="22"/>
        </w:rPr>
      </w:pPr>
      <w:r w:rsidRPr="003776EC">
        <w:rPr>
          <w:szCs w:val="22"/>
        </w:rPr>
        <w:lastRenderedPageBreak/>
        <w:t>Millora de l’experiència dels mitjans personals per sobre de la mínima prevista a la clàusula 1.10 PCAP</w:t>
      </w:r>
    </w:p>
    <w:p w14:paraId="09133706" w14:textId="77777777" w:rsidR="000D2DDC" w:rsidRPr="003776EC" w:rsidRDefault="000D2DDC" w:rsidP="007A1E4B">
      <w:pPr>
        <w:keepNext/>
        <w:keepLines/>
        <w:widowControl w:val="0"/>
        <w:suppressAutoHyphens/>
        <w:rPr>
          <w:b/>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52"/>
        <w:gridCol w:w="1560"/>
        <w:gridCol w:w="2835"/>
        <w:gridCol w:w="3128"/>
      </w:tblGrid>
      <w:tr w:rsidR="00F81158" w:rsidRPr="003776EC" w14:paraId="745E35B2" w14:textId="77777777" w:rsidTr="00E973DD">
        <w:trPr>
          <w:trHeight w:val="783"/>
          <w:tblHeader/>
          <w:jc w:val="center"/>
        </w:trPr>
        <w:tc>
          <w:tcPr>
            <w:tcW w:w="552" w:type="dxa"/>
            <w:shd w:val="clear" w:color="auto" w:fill="D9D9D9"/>
          </w:tcPr>
          <w:p w14:paraId="3B7BD8F6" w14:textId="77777777" w:rsidR="00F81158" w:rsidRPr="003776EC" w:rsidRDefault="00F81158" w:rsidP="007A1E4B">
            <w:pPr>
              <w:keepNext/>
              <w:keepLines/>
              <w:widowControl w:val="0"/>
              <w:suppressAutoHyphens/>
              <w:jc w:val="left"/>
              <w:rPr>
                <w:sz w:val="22"/>
                <w:szCs w:val="22"/>
              </w:rPr>
            </w:pPr>
            <w:r w:rsidRPr="003776EC">
              <w:rPr>
                <w:b/>
                <w:bCs/>
                <w:color w:val="000000"/>
                <w:sz w:val="22"/>
                <w:szCs w:val="22"/>
              </w:rPr>
              <w:t>Id</w:t>
            </w:r>
          </w:p>
        </w:tc>
        <w:tc>
          <w:tcPr>
            <w:tcW w:w="1560" w:type="dxa"/>
            <w:shd w:val="clear" w:color="auto" w:fill="D9D9D9"/>
          </w:tcPr>
          <w:p w14:paraId="193F2B8A" w14:textId="77777777" w:rsidR="00F81158" w:rsidRPr="003776EC" w:rsidRDefault="00F81158" w:rsidP="007A1E4B">
            <w:pPr>
              <w:keepNext/>
              <w:keepLines/>
              <w:widowControl w:val="0"/>
              <w:suppressAutoHyphens/>
              <w:jc w:val="left"/>
              <w:rPr>
                <w:sz w:val="22"/>
                <w:szCs w:val="22"/>
              </w:rPr>
            </w:pPr>
            <w:r w:rsidRPr="003776EC">
              <w:rPr>
                <w:b/>
                <w:bCs/>
                <w:color w:val="000000"/>
                <w:sz w:val="22"/>
                <w:szCs w:val="22"/>
              </w:rPr>
              <w:t>Perfil</w:t>
            </w:r>
          </w:p>
        </w:tc>
        <w:tc>
          <w:tcPr>
            <w:tcW w:w="2835" w:type="dxa"/>
            <w:shd w:val="clear" w:color="auto" w:fill="D9D9D9"/>
          </w:tcPr>
          <w:p w14:paraId="2775FC44" w14:textId="5F69B27B" w:rsidR="00F81158" w:rsidRPr="003776EC" w:rsidRDefault="00F81158" w:rsidP="007A1E4B">
            <w:pPr>
              <w:keepNext/>
              <w:keepLines/>
              <w:widowControl w:val="0"/>
              <w:suppressAutoHyphens/>
              <w:rPr>
                <w:sz w:val="22"/>
                <w:szCs w:val="22"/>
              </w:rPr>
            </w:pPr>
            <w:r w:rsidRPr="003776EC">
              <w:rPr>
                <w:b/>
                <w:bCs/>
                <w:sz w:val="22"/>
                <w:szCs w:val="22"/>
              </w:rPr>
              <w:t xml:space="preserve">Experiència </w:t>
            </w:r>
            <w:r w:rsidR="003776EC" w:rsidRPr="003776EC">
              <w:rPr>
                <w:b/>
                <w:bCs/>
                <w:sz w:val="22"/>
                <w:szCs w:val="22"/>
              </w:rPr>
              <w:t xml:space="preserve">addicional </w:t>
            </w:r>
            <w:r w:rsidRPr="003776EC">
              <w:rPr>
                <w:b/>
                <w:bCs/>
                <w:sz w:val="22"/>
                <w:szCs w:val="22"/>
              </w:rPr>
              <w:t>en redacció de projectes constructius (en els últims 6 anys)</w:t>
            </w:r>
          </w:p>
        </w:tc>
        <w:tc>
          <w:tcPr>
            <w:tcW w:w="3128" w:type="dxa"/>
            <w:shd w:val="clear" w:color="auto" w:fill="D9D9D9"/>
          </w:tcPr>
          <w:p w14:paraId="745B79D7" w14:textId="77777777" w:rsidR="00F81158" w:rsidRPr="003776EC" w:rsidRDefault="00F81158" w:rsidP="007A1E4B">
            <w:pPr>
              <w:keepNext/>
              <w:keepLines/>
              <w:widowControl w:val="0"/>
              <w:suppressAutoHyphens/>
              <w:jc w:val="center"/>
              <w:rPr>
                <w:sz w:val="22"/>
                <w:szCs w:val="22"/>
              </w:rPr>
            </w:pPr>
            <w:r w:rsidRPr="003776EC">
              <w:rPr>
                <w:sz w:val="22"/>
                <w:szCs w:val="22"/>
              </w:rPr>
              <w:t xml:space="preserve">(marqueu amb una creu el nombre de projectes en els que s’ha participat i que reuneixin els requisits exigits) </w:t>
            </w:r>
          </w:p>
        </w:tc>
      </w:tr>
      <w:tr w:rsidR="00F81158" w:rsidRPr="003776EC" w14:paraId="5E7BF055" w14:textId="77777777" w:rsidTr="00E973DD">
        <w:trPr>
          <w:trHeight w:val="1949"/>
          <w:jc w:val="center"/>
        </w:trPr>
        <w:tc>
          <w:tcPr>
            <w:tcW w:w="552" w:type="dxa"/>
            <w:vAlign w:val="center"/>
          </w:tcPr>
          <w:p w14:paraId="5D3EF2F6" w14:textId="77777777" w:rsidR="00F81158" w:rsidRPr="003776EC" w:rsidRDefault="00F81158" w:rsidP="00E973DD">
            <w:pPr>
              <w:jc w:val="left"/>
              <w:rPr>
                <w:b/>
                <w:bCs/>
                <w:sz w:val="22"/>
                <w:szCs w:val="22"/>
              </w:rPr>
            </w:pPr>
            <w:r w:rsidRPr="003776EC">
              <w:rPr>
                <w:sz w:val="22"/>
                <w:szCs w:val="22"/>
              </w:rPr>
              <w:t>DE</w:t>
            </w:r>
          </w:p>
        </w:tc>
        <w:tc>
          <w:tcPr>
            <w:tcW w:w="1560" w:type="dxa"/>
            <w:vAlign w:val="center"/>
          </w:tcPr>
          <w:p w14:paraId="52FBA69A" w14:textId="77777777" w:rsidR="00F81158" w:rsidRPr="003776EC" w:rsidRDefault="00F81158" w:rsidP="00E973DD">
            <w:pPr>
              <w:jc w:val="left"/>
              <w:rPr>
                <w:b/>
                <w:bCs/>
                <w:sz w:val="22"/>
                <w:szCs w:val="22"/>
              </w:rPr>
            </w:pPr>
            <w:r w:rsidRPr="003776EC">
              <w:rPr>
                <w:sz w:val="22"/>
                <w:szCs w:val="22"/>
              </w:rPr>
              <w:t>Director de l’equip</w:t>
            </w:r>
          </w:p>
        </w:tc>
        <w:tc>
          <w:tcPr>
            <w:tcW w:w="2835" w:type="dxa"/>
            <w:vAlign w:val="center"/>
          </w:tcPr>
          <w:p w14:paraId="1B33369E" w14:textId="77777777" w:rsidR="00F81158" w:rsidRPr="003776EC" w:rsidRDefault="00F81158" w:rsidP="00E973DD">
            <w:pPr>
              <w:rPr>
                <w:sz w:val="22"/>
                <w:szCs w:val="22"/>
              </w:rPr>
            </w:pPr>
            <w:r w:rsidRPr="003776EC">
              <w:rPr>
                <w:sz w:val="22"/>
                <w:szCs w:val="22"/>
              </w:rPr>
              <w:t>Autor de projectes constructius de carreteres que incloguin itineraris per a vianants i/o ciclistes en àmbit interurbà, amb un pressupost de les obres superior a 500.000 € (IVA exclòs).</w:t>
            </w:r>
          </w:p>
        </w:tc>
        <w:tc>
          <w:tcPr>
            <w:tcW w:w="3128" w:type="dxa"/>
            <w:vAlign w:val="center"/>
          </w:tcPr>
          <w:p w14:paraId="16C3089E" w14:textId="77777777" w:rsidR="00F81158" w:rsidRPr="003776EC" w:rsidRDefault="00F81158" w:rsidP="00E973DD">
            <w:pPr>
              <w:rPr>
                <w:sz w:val="22"/>
                <w:szCs w:val="22"/>
              </w:rPr>
            </w:pPr>
            <w:r w:rsidRPr="003776EC">
              <w:rPr>
                <w:sz w:val="22"/>
                <w:szCs w:val="22"/>
              </w:rPr>
              <w:t xml:space="preserve">       1       2      3      4            </w:t>
            </w:r>
          </w:p>
          <w:p w14:paraId="532E583C" w14:textId="77777777" w:rsidR="00F81158" w:rsidRPr="003776EC" w:rsidRDefault="00F81158" w:rsidP="00E973DD">
            <w:pPr>
              <w:spacing w:line="120" w:lineRule="auto"/>
              <w:rPr>
                <w:sz w:val="60"/>
                <w:szCs w:val="60"/>
              </w:rPr>
            </w:pPr>
            <w:r w:rsidRPr="003776EC">
              <w:rPr>
                <w:szCs w:val="22"/>
              </w:rPr>
              <w:t xml:space="preserve">     </w:t>
            </w:r>
            <w:r w:rsidRPr="003776EC">
              <w:rPr>
                <w:sz w:val="60"/>
                <w:szCs w:val="60"/>
              </w:rPr>
              <w:t xml:space="preserve">□ □ □ □ </w:t>
            </w:r>
          </w:p>
          <w:p w14:paraId="33FBD089" w14:textId="77777777" w:rsidR="00F81158" w:rsidRPr="003776EC" w:rsidRDefault="00F81158" w:rsidP="00E973DD">
            <w:pPr>
              <w:rPr>
                <w:szCs w:val="22"/>
              </w:rPr>
            </w:pPr>
            <w:r w:rsidRPr="003776EC">
              <w:rPr>
                <w:szCs w:val="22"/>
              </w:rPr>
              <w:t xml:space="preserve">         </w:t>
            </w:r>
          </w:p>
        </w:tc>
      </w:tr>
      <w:tr w:rsidR="00F81158" w:rsidRPr="003776EC" w14:paraId="6610A3F1" w14:textId="77777777" w:rsidTr="00E973DD">
        <w:trPr>
          <w:trHeight w:val="2105"/>
          <w:jc w:val="center"/>
        </w:trPr>
        <w:tc>
          <w:tcPr>
            <w:tcW w:w="552" w:type="dxa"/>
            <w:vAlign w:val="center"/>
          </w:tcPr>
          <w:p w14:paraId="53BFE18B" w14:textId="77777777" w:rsidR="00F81158" w:rsidRPr="003776EC" w:rsidRDefault="00F81158" w:rsidP="00E973DD">
            <w:pPr>
              <w:jc w:val="left"/>
              <w:rPr>
                <w:b/>
                <w:bCs/>
                <w:color w:val="000000" w:themeColor="text1"/>
                <w:sz w:val="22"/>
                <w:szCs w:val="22"/>
              </w:rPr>
            </w:pPr>
            <w:r w:rsidRPr="003776EC">
              <w:rPr>
                <w:color w:val="000000" w:themeColor="text1"/>
                <w:sz w:val="22"/>
                <w:szCs w:val="22"/>
              </w:rPr>
              <w:t>ET</w:t>
            </w:r>
          </w:p>
        </w:tc>
        <w:tc>
          <w:tcPr>
            <w:tcW w:w="1560" w:type="dxa"/>
            <w:tcBorders>
              <w:top w:val="single" w:sz="6" w:space="0" w:color="auto"/>
              <w:bottom w:val="single" w:sz="6" w:space="0" w:color="auto"/>
            </w:tcBorders>
            <w:vAlign w:val="center"/>
          </w:tcPr>
          <w:p w14:paraId="033C6439" w14:textId="77777777" w:rsidR="00F81158" w:rsidRPr="003776EC" w:rsidRDefault="00F81158" w:rsidP="00E973DD">
            <w:pPr>
              <w:jc w:val="left"/>
              <w:rPr>
                <w:b/>
                <w:bCs/>
                <w:color w:val="000000" w:themeColor="text1"/>
                <w:sz w:val="22"/>
                <w:szCs w:val="22"/>
              </w:rPr>
            </w:pPr>
            <w:r w:rsidRPr="003776EC">
              <w:rPr>
                <w:rFonts w:cs="Arial"/>
                <w:sz w:val="22"/>
                <w:szCs w:val="22"/>
              </w:rPr>
              <w:t>Especialista en traçat</w:t>
            </w:r>
          </w:p>
        </w:tc>
        <w:tc>
          <w:tcPr>
            <w:tcW w:w="2835" w:type="dxa"/>
            <w:vAlign w:val="center"/>
          </w:tcPr>
          <w:p w14:paraId="3EDD8033" w14:textId="6C1E7B25" w:rsidR="00F81158" w:rsidRPr="003776EC" w:rsidRDefault="00F81158" w:rsidP="00E973DD">
            <w:pPr>
              <w:rPr>
                <w:color w:val="000000" w:themeColor="text1"/>
                <w:sz w:val="22"/>
                <w:szCs w:val="22"/>
              </w:rPr>
            </w:pPr>
            <w:r w:rsidRPr="003776EC">
              <w:rPr>
                <w:rFonts w:cs="Arial"/>
                <w:sz w:val="22"/>
                <w:szCs w:val="22"/>
              </w:rPr>
              <w:t>Haver participat com a responsable en projectes constructius de carreteres</w:t>
            </w:r>
            <w:r w:rsidR="003776EC" w:rsidRPr="003776EC">
              <w:rPr>
                <w:rFonts w:cs="Arial"/>
                <w:sz w:val="22"/>
                <w:szCs w:val="22"/>
              </w:rPr>
              <w:t>, camins</w:t>
            </w:r>
            <w:r w:rsidRPr="003776EC">
              <w:rPr>
                <w:rFonts w:cs="Arial"/>
                <w:sz w:val="22"/>
                <w:szCs w:val="22"/>
              </w:rPr>
              <w:t xml:space="preserve"> i/o itineraris per a vianants i/o ciclistes, en àmbit interurbà</w:t>
            </w:r>
          </w:p>
        </w:tc>
        <w:tc>
          <w:tcPr>
            <w:tcW w:w="3128" w:type="dxa"/>
            <w:vAlign w:val="center"/>
          </w:tcPr>
          <w:p w14:paraId="528C05C9" w14:textId="77777777" w:rsidR="00F81158" w:rsidRPr="003776EC" w:rsidRDefault="00F81158" w:rsidP="00E973DD">
            <w:pPr>
              <w:rPr>
                <w:sz w:val="22"/>
                <w:szCs w:val="22"/>
              </w:rPr>
            </w:pPr>
            <w:r w:rsidRPr="003776EC">
              <w:rPr>
                <w:sz w:val="22"/>
                <w:szCs w:val="22"/>
              </w:rPr>
              <w:t xml:space="preserve">       1       2      3       4      5      </w:t>
            </w:r>
          </w:p>
          <w:p w14:paraId="60C6D805" w14:textId="77777777" w:rsidR="00F81158" w:rsidRPr="003776EC" w:rsidRDefault="00F81158" w:rsidP="00E973DD">
            <w:pPr>
              <w:spacing w:line="120" w:lineRule="auto"/>
              <w:rPr>
                <w:sz w:val="60"/>
                <w:szCs w:val="60"/>
              </w:rPr>
            </w:pPr>
            <w:r w:rsidRPr="003776EC">
              <w:rPr>
                <w:szCs w:val="22"/>
              </w:rPr>
              <w:t xml:space="preserve">     </w:t>
            </w:r>
            <w:r w:rsidRPr="003776EC">
              <w:rPr>
                <w:sz w:val="60"/>
                <w:szCs w:val="60"/>
              </w:rPr>
              <w:t>□ □ □ □ □</w:t>
            </w:r>
          </w:p>
          <w:p w14:paraId="475A1627" w14:textId="77777777" w:rsidR="00F81158" w:rsidRPr="003776EC" w:rsidRDefault="00F81158" w:rsidP="00E973DD">
            <w:pPr>
              <w:spacing w:line="120" w:lineRule="auto"/>
              <w:rPr>
                <w:szCs w:val="22"/>
              </w:rPr>
            </w:pPr>
          </w:p>
        </w:tc>
      </w:tr>
    </w:tbl>
    <w:p w14:paraId="2DA18C4D" w14:textId="77777777" w:rsidR="000D2DDC" w:rsidRPr="003776EC" w:rsidRDefault="000D2DDC" w:rsidP="000D2DDC">
      <w:pPr>
        <w:ind w:left="426" w:hanging="426"/>
        <w:rPr>
          <w:szCs w:val="22"/>
          <w:u w:val="single"/>
        </w:rPr>
      </w:pPr>
    </w:p>
    <w:p w14:paraId="17FB47AA" w14:textId="21F651AA" w:rsidR="00B64228" w:rsidRPr="003776EC" w:rsidRDefault="000D2DDC" w:rsidP="00F81158">
      <w:pPr>
        <w:rPr>
          <w:szCs w:val="22"/>
        </w:rPr>
      </w:pPr>
      <w:r w:rsidRPr="003776EC">
        <w:rPr>
          <w:szCs w:val="22"/>
          <w:u w:val="single"/>
        </w:rPr>
        <w:t>Nota:</w:t>
      </w:r>
      <w:r w:rsidRPr="003776EC">
        <w:rPr>
          <w:szCs w:val="22"/>
        </w:rPr>
        <w:t xml:space="preserve"> en tractar-se d’una millora d’experiència, no es tindran en compte els treballs presentats per justificar l’experiència mínima de l’equip mínim de treball, exigida a la clàusula 1.10 PCAP.</w:t>
      </w:r>
    </w:p>
    <w:p w14:paraId="40443A9E" w14:textId="77777777" w:rsidR="00B64228" w:rsidRPr="003776EC" w:rsidRDefault="00B64228" w:rsidP="000D2DDC">
      <w:pPr>
        <w:ind w:left="426" w:hanging="426"/>
        <w:rPr>
          <w:sz w:val="22"/>
          <w:szCs w:val="22"/>
        </w:rPr>
      </w:pPr>
    </w:p>
    <w:p w14:paraId="1F81A312" w14:textId="525EDB1A" w:rsidR="000D2DDC" w:rsidRPr="003776EC" w:rsidRDefault="000D2DDC" w:rsidP="000D2DDC">
      <w:pPr>
        <w:pStyle w:val="Ttol3"/>
        <w:numPr>
          <w:ilvl w:val="0"/>
          <w:numId w:val="0"/>
        </w:numPr>
        <w:tabs>
          <w:tab w:val="left" w:pos="-1094"/>
          <w:tab w:val="left" w:pos="-720"/>
          <w:tab w:val="left" w:pos="0"/>
          <w:tab w:val="left" w:pos="709"/>
        </w:tabs>
        <w:autoSpaceDE w:val="0"/>
        <w:spacing w:before="0" w:after="0" w:line="264" w:lineRule="auto"/>
        <w:rPr>
          <w:szCs w:val="22"/>
        </w:rPr>
      </w:pPr>
      <w:r w:rsidRPr="003776EC">
        <w:rPr>
          <w:szCs w:val="22"/>
        </w:rPr>
        <w:t>3. Millora en el nombre de perfils especialistes addicionals a l’equip de treball</w:t>
      </w:r>
    </w:p>
    <w:p w14:paraId="4992E0FC" w14:textId="77777777" w:rsidR="000D2DDC" w:rsidRPr="003776EC" w:rsidRDefault="000D2DDC" w:rsidP="000D2DDC">
      <w:pPr>
        <w:rPr>
          <w:sz w:val="22"/>
          <w:szCs w:val="22"/>
        </w:rPr>
      </w:pPr>
      <w:r w:rsidRPr="003776EC">
        <w:rPr>
          <w:sz w:val="22"/>
          <w:szCs w:val="22"/>
        </w:rPr>
        <w:t>Incorporació de perfils professionals addicionals a l’equip mínim exigit a la clàusula 1.10 del PCAP, amb les següents titulacions i experiència mínima:</w:t>
      </w:r>
    </w:p>
    <w:p w14:paraId="22CE00D6" w14:textId="77777777" w:rsidR="000D2DDC" w:rsidRPr="003776EC" w:rsidRDefault="000D2DDC" w:rsidP="000D2DDC">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689"/>
        <w:gridCol w:w="3402"/>
        <w:gridCol w:w="2131"/>
      </w:tblGrid>
      <w:tr w:rsidR="00F81158" w:rsidRPr="003776EC" w14:paraId="0FAC36D2" w14:textId="77777777" w:rsidTr="00E973DD">
        <w:trPr>
          <w:trHeight w:val="783"/>
          <w:tblHeader/>
          <w:jc w:val="center"/>
        </w:trPr>
        <w:tc>
          <w:tcPr>
            <w:tcW w:w="2689" w:type="dxa"/>
            <w:shd w:val="clear" w:color="auto" w:fill="D9D9D9"/>
          </w:tcPr>
          <w:p w14:paraId="14EDEE7B" w14:textId="77777777" w:rsidR="00F81158" w:rsidRPr="003776EC" w:rsidRDefault="00F81158" w:rsidP="00E973DD">
            <w:pPr>
              <w:jc w:val="left"/>
              <w:rPr>
                <w:sz w:val="22"/>
                <w:szCs w:val="22"/>
              </w:rPr>
            </w:pPr>
            <w:r w:rsidRPr="003776EC">
              <w:rPr>
                <w:b/>
                <w:bCs/>
                <w:color w:val="000000"/>
                <w:sz w:val="22"/>
                <w:szCs w:val="22"/>
              </w:rPr>
              <w:lastRenderedPageBreak/>
              <w:t>Perfil</w:t>
            </w:r>
          </w:p>
        </w:tc>
        <w:tc>
          <w:tcPr>
            <w:tcW w:w="3402" w:type="dxa"/>
            <w:shd w:val="clear" w:color="auto" w:fill="D9D9D9"/>
          </w:tcPr>
          <w:p w14:paraId="06E2B3A9" w14:textId="77777777" w:rsidR="00F81158" w:rsidRPr="003776EC" w:rsidRDefault="00F81158" w:rsidP="00E973DD">
            <w:pPr>
              <w:rPr>
                <w:sz w:val="22"/>
                <w:szCs w:val="22"/>
              </w:rPr>
            </w:pPr>
            <w:r w:rsidRPr="003776EC">
              <w:rPr>
                <w:b/>
                <w:bCs/>
                <w:sz w:val="22"/>
                <w:szCs w:val="22"/>
              </w:rPr>
              <w:t>Millora de l’equip de treball per sobre del mínim exigit a la clàusula 1.10 PCAP</w:t>
            </w:r>
          </w:p>
        </w:tc>
        <w:tc>
          <w:tcPr>
            <w:tcW w:w="2131" w:type="dxa"/>
            <w:shd w:val="clear" w:color="auto" w:fill="D9D9D9"/>
          </w:tcPr>
          <w:p w14:paraId="42131F1B" w14:textId="77777777" w:rsidR="00F81158" w:rsidRPr="003776EC" w:rsidRDefault="00F81158" w:rsidP="00E973DD">
            <w:pPr>
              <w:jc w:val="center"/>
              <w:rPr>
                <w:sz w:val="22"/>
                <w:szCs w:val="22"/>
              </w:rPr>
            </w:pPr>
            <w:r w:rsidRPr="003776EC">
              <w:rPr>
                <w:sz w:val="22"/>
                <w:szCs w:val="22"/>
              </w:rPr>
              <w:t xml:space="preserve">(marqueu amb una X  si oferiu/no oferiu incorporar aquest perfil tècnic) </w:t>
            </w:r>
          </w:p>
          <w:p w14:paraId="729D17F0" w14:textId="77777777" w:rsidR="00F81158" w:rsidRPr="003776EC" w:rsidRDefault="00F81158" w:rsidP="00E973DD">
            <w:pPr>
              <w:jc w:val="center"/>
              <w:rPr>
                <w:sz w:val="22"/>
                <w:szCs w:val="22"/>
              </w:rPr>
            </w:pPr>
          </w:p>
        </w:tc>
      </w:tr>
      <w:tr w:rsidR="00F81158" w:rsidRPr="003776EC" w14:paraId="12945C0F" w14:textId="77777777" w:rsidTr="00E973DD">
        <w:trPr>
          <w:trHeight w:val="3998"/>
          <w:jc w:val="center"/>
        </w:trPr>
        <w:tc>
          <w:tcPr>
            <w:tcW w:w="2689" w:type="dxa"/>
          </w:tcPr>
          <w:p w14:paraId="5CBFC7AA" w14:textId="77777777" w:rsidR="00F81158" w:rsidRPr="003776EC" w:rsidRDefault="00F81158" w:rsidP="00E973DD">
            <w:pPr>
              <w:jc w:val="left"/>
              <w:rPr>
                <w:sz w:val="22"/>
                <w:szCs w:val="22"/>
              </w:rPr>
            </w:pPr>
          </w:p>
          <w:p w14:paraId="445BB97F" w14:textId="77777777" w:rsidR="00F81158" w:rsidRPr="003776EC" w:rsidRDefault="00F81158" w:rsidP="00E973DD">
            <w:pPr>
              <w:jc w:val="left"/>
              <w:rPr>
                <w:sz w:val="22"/>
                <w:szCs w:val="22"/>
              </w:rPr>
            </w:pPr>
            <w:r w:rsidRPr="003776EC">
              <w:rPr>
                <w:b/>
                <w:bCs/>
                <w:sz w:val="22"/>
                <w:szCs w:val="22"/>
              </w:rPr>
              <w:t>OFEREIX</w:t>
            </w:r>
            <w:r w:rsidRPr="003776EC">
              <w:rPr>
                <w:sz w:val="22"/>
                <w:szCs w:val="22"/>
              </w:rPr>
              <w:t xml:space="preserve"> la incorporació a l’equip de treball d’un/a </w:t>
            </w:r>
            <w:r w:rsidRPr="003776EC">
              <w:rPr>
                <w:b/>
                <w:bCs/>
                <w:sz w:val="22"/>
                <w:szCs w:val="22"/>
              </w:rPr>
              <w:t>especialista en hidrologia i drenatge</w:t>
            </w:r>
            <w:r w:rsidRPr="003776EC">
              <w:rPr>
                <w:sz w:val="22"/>
                <w:szCs w:val="22"/>
              </w:rPr>
              <w:t xml:space="preserve"> </w:t>
            </w:r>
          </w:p>
          <w:p w14:paraId="0DE816D4" w14:textId="77777777" w:rsidR="00F81158" w:rsidRPr="003776EC" w:rsidRDefault="00F81158" w:rsidP="00E973DD">
            <w:pPr>
              <w:jc w:val="left"/>
              <w:rPr>
                <w:sz w:val="22"/>
                <w:szCs w:val="22"/>
              </w:rPr>
            </w:pPr>
          </w:p>
        </w:tc>
        <w:tc>
          <w:tcPr>
            <w:tcW w:w="3402" w:type="dxa"/>
          </w:tcPr>
          <w:p w14:paraId="1BC086C1" w14:textId="77777777" w:rsidR="00F81158" w:rsidRPr="003776EC" w:rsidRDefault="00F81158" w:rsidP="00E973DD">
            <w:pPr>
              <w:rPr>
                <w:sz w:val="22"/>
                <w:szCs w:val="22"/>
              </w:rPr>
            </w:pPr>
          </w:p>
          <w:p w14:paraId="43FE5562" w14:textId="77777777" w:rsidR="00F81158" w:rsidRPr="003776EC" w:rsidRDefault="00F81158" w:rsidP="00E973DD">
            <w:pPr>
              <w:rPr>
                <w:sz w:val="22"/>
                <w:szCs w:val="22"/>
              </w:rPr>
            </w:pPr>
            <w:r w:rsidRPr="003776EC">
              <w:rPr>
                <w:sz w:val="22"/>
                <w:szCs w:val="22"/>
              </w:rPr>
              <w:t xml:space="preserve">Tindrà una titulació de Máster en Enginyeria de Camins, Canals i Ports o equivalent, o Enginyeria Tècnica d’Obres Públiques o grau d’Enginyeria Civil </w:t>
            </w:r>
          </w:p>
          <w:p w14:paraId="0F1E5E15" w14:textId="77777777" w:rsidR="00F81158" w:rsidRPr="003776EC" w:rsidRDefault="00F81158" w:rsidP="00E973DD">
            <w:pPr>
              <w:rPr>
                <w:sz w:val="22"/>
                <w:szCs w:val="22"/>
              </w:rPr>
            </w:pPr>
          </w:p>
          <w:p w14:paraId="1B0BF810" w14:textId="77777777" w:rsidR="00F81158" w:rsidRPr="003776EC" w:rsidRDefault="00F81158" w:rsidP="00E973DD">
            <w:pPr>
              <w:rPr>
                <w:sz w:val="22"/>
                <w:szCs w:val="22"/>
              </w:rPr>
            </w:pPr>
            <w:r w:rsidRPr="003776EC">
              <w:rPr>
                <w:sz w:val="22"/>
                <w:szCs w:val="22"/>
              </w:rPr>
              <w:t>Amb una experiència mínima consistent en haver participat com a responsable de drenatge i hidrologia en 3 projectes constructius de carreteres i/o itineraris de vianants i ciclistes en àmbit interurbà, els darrers sis (6) anys</w:t>
            </w:r>
          </w:p>
        </w:tc>
        <w:tc>
          <w:tcPr>
            <w:tcW w:w="2131" w:type="dxa"/>
            <w:vAlign w:val="center"/>
          </w:tcPr>
          <w:p w14:paraId="35384CA3" w14:textId="77777777" w:rsidR="00F81158" w:rsidRPr="003776EC" w:rsidRDefault="00F81158" w:rsidP="00E973DD">
            <w:pPr>
              <w:jc w:val="center"/>
              <w:rPr>
                <w:szCs w:val="22"/>
              </w:rPr>
            </w:pPr>
            <w:r w:rsidRPr="003776EC">
              <w:rPr>
                <w:szCs w:val="22"/>
              </w:rPr>
              <w:t xml:space="preserve"> SI        NO      </w:t>
            </w:r>
          </w:p>
          <w:p w14:paraId="4BE0E65A" w14:textId="77777777" w:rsidR="00F81158" w:rsidRPr="003776EC" w:rsidRDefault="00F81158" w:rsidP="00E973DD">
            <w:pPr>
              <w:spacing w:line="120" w:lineRule="auto"/>
              <w:jc w:val="center"/>
              <w:rPr>
                <w:sz w:val="60"/>
                <w:szCs w:val="60"/>
              </w:rPr>
            </w:pPr>
            <w:r w:rsidRPr="003776EC">
              <w:rPr>
                <w:sz w:val="60"/>
                <w:szCs w:val="60"/>
              </w:rPr>
              <w:t xml:space="preserve">□  □ </w:t>
            </w:r>
          </w:p>
          <w:p w14:paraId="0DF1DC12" w14:textId="77777777" w:rsidR="00F81158" w:rsidRPr="003776EC" w:rsidRDefault="00F81158" w:rsidP="00E973DD">
            <w:pPr>
              <w:jc w:val="center"/>
              <w:rPr>
                <w:rFonts w:eastAsia="Calibri"/>
                <w:b/>
                <w:bCs/>
                <w:color w:val="000000"/>
                <w:szCs w:val="22"/>
              </w:rPr>
            </w:pPr>
          </w:p>
        </w:tc>
      </w:tr>
      <w:tr w:rsidR="00F81158" w:rsidRPr="003776EC" w14:paraId="26A2E170" w14:textId="77777777" w:rsidTr="00E973DD">
        <w:trPr>
          <w:trHeight w:val="303"/>
          <w:jc w:val="center"/>
        </w:trPr>
        <w:tc>
          <w:tcPr>
            <w:tcW w:w="2689" w:type="dxa"/>
          </w:tcPr>
          <w:p w14:paraId="609C63CB" w14:textId="77777777" w:rsidR="00F81158" w:rsidRPr="003776EC" w:rsidRDefault="00F81158" w:rsidP="00E973DD">
            <w:pPr>
              <w:jc w:val="left"/>
              <w:rPr>
                <w:sz w:val="22"/>
                <w:szCs w:val="22"/>
              </w:rPr>
            </w:pPr>
            <w:r w:rsidRPr="003776EC">
              <w:rPr>
                <w:b/>
                <w:bCs/>
                <w:sz w:val="22"/>
                <w:szCs w:val="22"/>
              </w:rPr>
              <w:t>OFEREIX</w:t>
            </w:r>
            <w:r w:rsidRPr="003776EC">
              <w:rPr>
                <w:sz w:val="22"/>
                <w:szCs w:val="22"/>
              </w:rPr>
              <w:t xml:space="preserve"> la incorporació a l’equip de treball d’un/a </w:t>
            </w:r>
            <w:r w:rsidRPr="003776EC">
              <w:rPr>
                <w:b/>
                <w:sz w:val="22"/>
                <w:szCs w:val="22"/>
              </w:rPr>
              <w:t>especialista en renaturalització, vegetació i paisatge</w:t>
            </w:r>
            <w:r w:rsidRPr="003776EC">
              <w:rPr>
                <w:rFonts w:cs="Arial"/>
                <w:sz w:val="22"/>
                <w:szCs w:val="22"/>
              </w:rPr>
              <w:t xml:space="preserve"> </w:t>
            </w:r>
          </w:p>
          <w:p w14:paraId="6AAD535C" w14:textId="77777777" w:rsidR="00F81158" w:rsidRPr="003776EC" w:rsidRDefault="00F81158" w:rsidP="00E973DD">
            <w:pPr>
              <w:jc w:val="left"/>
              <w:rPr>
                <w:sz w:val="22"/>
                <w:szCs w:val="22"/>
              </w:rPr>
            </w:pPr>
          </w:p>
        </w:tc>
        <w:tc>
          <w:tcPr>
            <w:tcW w:w="3402" w:type="dxa"/>
          </w:tcPr>
          <w:p w14:paraId="1663F0DA" w14:textId="77777777" w:rsidR="00F81158" w:rsidRPr="003776EC" w:rsidRDefault="00F81158" w:rsidP="00E973DD">
            <w:pPr>
              <w:rPr>
                <w:rFonts w:cs="Arial"/>
                <w:sz w:val="22"/>
                <w:szCs w:val="22"/>
              </w:rPr>
            </w:pPr>
            <w:r w:rsidRPr="003776EC">
              <w:rPr>
                <w:sz w:val="22"/>
                <w:szCs w:val="22"/>
              </w:rPr>
              <w:t xml:space="preserve">Tindrà una titulació de </w:t>
            </w:r>
            <w:r w:rsidRPr="003776EC">
              <w:rPr>
                <w:rFonts w:cs="Arial"/>
                <w:sz w:val="22"/>
                <w:szCs w:val="22"/>
              </w:rPr>
              <w:t>Grau en Enginyeria de Ciències Agronòmiques, màster en Paisatgisme o grau equivalent o qualsevol altre enginyeria, grau o cicle amb que es pugui acreditar coneixements i experiència en verd urbà i/o jardineria.</w:t>
            </w:r>
          </w:p>
          <w:p w14:paraId="131B9B69" w14:textId="77777777" w:rsidR="00F81158" w:rsidRPr="003776EC" w:rsidRDefault="00F81158" w:rsidP="00E973DD">
            <w:pPr>
              <w:rPr>
                <w:rFonts w:cs="Arial"/>
                <w:sz w:val="22"/>
                <w:szCs w:val="22"/>
              </w:rPr>
            </w:pPr>
          </w:p>
          <w:p w14:paraId="2525D82C" w14:textId="77777777" w:rsidR="00F81158" w:rsidRPr="003776EC" w:rsidRDefault="00F81158" w:rsidP="00E973DD">
            <w:pPr>
              <w:rPr>
                <w:rFonts w:cs="Arial"/>
                <w:sz w:val="22"/>
                <w:szCs w:val="22"/>
              </w:rPr>
            </w:pPr>
            <w:r w:rsidRPr="003776EC">
              <w:rPr>
                <w:rFonts w:cs="Arial"/>
                <w:sz w:val="22"/>
                <w:szCs w:val="22"/>
              </w:rPr>
              <w:t>Amb una experiència mínima  consistent en haver participat en 3 projectes constructius desenvolupant les tasques descrites, en els darrers sis (6) anys.</w:t>
            </w:r>
          </w:p>
          <w:p w14:paraId="37E2DF56" w14:textId="77777777" w:rsidR="00F81158" w:rsidRPr="003776EC" w:rsidRDefault="00F81158" w:rsidP="00E973DD">
            <w:pPr>
              <w:rPr>
                <w:sz w:val="22"/>
                <w:szCs w:val="22"/>
              </w:rPr>
            </w:pPr>
          </w:p>
          <w:p w14:paraId="159EA76F" w14:textId="77777777" w:rsidR="00F81158" w:rsidRPr="003776EC" w:rsidRDefault="00F81158" w:rsidP="00E973DD">
            <w:pPr>
              <w:rPr>
                <w:sz w:val="22"/>
                <w:szCs w:val="22"/>
              </w:rPr>
            </w:pPr>
          </w:p>
        </w:tc>
        <w:tc>
          <w:tcPr>
            <w:tcW w:w="2131" w:type="dxa"/>
            <w:vAlign w:val="center"/>
          </w:tcPr>
          <w:p w14:paraId="028A01DA" w14:textId="77777777" w:rsidR="00F81158" w:rsidRPr="003776EC" w:rsidRDefault="00F81158" w:rsidP="00E973DD">
            <w:pPr>
              <w:jc w:val="center"/>
              <w:rPr>
                <w:szCs w:val="22"/>
              </w:rPr>
            </w:pPr>
            <w:r w:rsidRPr="003776EC">
              <w:rPr>
                <w:szCs w:val="22"/>
              </w:rPr>
              <w:t xml:space="preserve"> SI        NO      </w:t>
            </w:r>
          </w:p>
          <w:p w14:paraId="0375C857" w14:textId="77777777" w:rsidR="00F81158" w:rsidRPr="003776EC" w:rsidRDefault="00F81158" w:rsidP="00E973DD">
            <w:pPr>
              <w:spacing w:line="120" w:lineRule="auto"/>
              <w:jc w:val="center"/>
              <w:rPr>
                <w:sz w:val="60"/>
                <w:szCs w:val="60"/>
              </w:rPr>
            </w:pPr>
            <w:r w:rsidRPr="003776EC">
              <w:rPr>
                <w:sz w:val="60"/>
                <w:szCs w:val="60"/>
              </w:rPr>
              <w:t xml:space="preserve">□  □ </w:t>
            </w:r>
          </w:p>
          <w:p w14:paraId="5893514D" w14:textId="77777777" w:rsidR="00F81158" w:rsidRPr="003776EC" w:rsidRDefault="00F81158" w:rsidP="00E973DD">
            <w:pPr>
              <w:jc w:val="center"/>
              <w:rPr>
                <w:sz w:val="22"/>
                <w:szCs w:val="22"/>
              </w:rPr>
            </w:pPr>
          </w:p>
        </w:tc>
      </w:tr>
      <w:tr w:rsidR="00F81158" w:rsidRPr="003776EC" w14:paraId="45CD35F0" w14:textId="77777777" w:rsidTr="00E973DD">
        <w:trPr>
          <w:trHeight w:val="303"/>
          <w:jc w:val="center"/>
        </w:trPr>
        <w:tc>
          <w:tcPr>
            <w:tcW w:w="2689" w:type="dxa"/>
          </w:tcPr>
          <w:p w14:paraId="51AF5483" w14:textId="77777777" w:rsidR="00F81158" w:rsidRPr="003776EC" w:rsidRDefault="00F81158" w:rsidP="00E973DD">
            <w:pPr>
              <w:jc w:val="left"/>
              <w:rPr>
                <w:sz w:val="22"/>
                <w:szCs w:val="22"/>
              </w:rPr>
            </w:pPr>
            <w:r w:rsidRPr="003776EC">
              <w:rPr>
                <w:b/>
                <w:bCs/>
                <w:sz w:val="22"/>
                <w:szCs w:val="22"/>
              </w:rPr>
              <w:t>OFEREIX</w:t>
            </w:r>
            <w:r w:rsidRPr="003776EC">
              <w:rPr>
                <w:sz w:val="22"/>
                <w:szCs w:val="22"/>
              </w:rPr>
              <w:t xml:space="preserve"> la incorporació a l’equip de treball d’un/a </w:t>
            </w:r>
            <w:r w:rsidRPr="003776EC">
              <w:rPr>
                <w:rFonts w:cs="Arial"/>
                <w:b/>
                <w:sz w:val="22"/>
                <w:szCs w:val="22"/>
              </w:rPr>
              <w:t>especialista en espai públic</w:t>
            </w:r>
            <w:r w:rsidRPr="003776EC">
              <w:rPr>
                <w:sz w:val="22"/>
                <w:szCs w:val="22"/>
              </w:rPr>
              <w:t xml:space="preserve">, </w:t>
            </w:r>
          </w:p>
        </w:tc>
        <w:tc>
          <w:tcPr>
            <w:tcW w:w="3402" w:type="dxa"/>
          </w:tcPr>
          <w:p w14:paraId="4E4A02BA" w14:textId="77777777" w:rsidR="00F81158" w:rsidRPr="003776EC" w:rsidRDefault="00F81158" w:rsidP="00E973DD">
            <w:pPr>
              <w:pStyle w:val="PA4LlistaN1"/>
              <w:numPr>
                <w:ilvl w:val="0"/>
                <w:numId w:val="0"/>
              </w:numPr>
            </w:pPr>
            <w:r w:rsidRPr="003776EC">
              <w:t xml:space="preserve">Tindrà una titulació d’Arquitectura o grau en estudis d’Arquitectura o màster en Arquitectura, Arquitectura Tècnica o grau universitari equivalent, Enginyeria de Camins, Canals i Ports o </w:t>
            </w:r>
            <w:r w:rsidRPr="003776EC">
              <w:lastRenderedPageBreak/>
              <w:t>màster en Enginyeria de Camins, Canals i Ports, o Enginyeria Tècnica d’Obres Públiques o grau d’Enginyeria Civil.</w:t>
            </w:r>
          </w:p>
          <w:p w14:paraId="08576AF2" w14:textId="77777777" w:rsidR="00F81158" w:rsidRPr="003776EC" w:rsidRDefault="00F81158" w:rsidP="00E973DD">
            <w:pPr>
              <w:pStyle w:val="PA4LlistaN1"/>
              <w:numPr>
                <w:ilvl w:val="0"/>
                <w:numId w:val="0"/>
              </w:numPr>
            </w:pPr>
          </w:p>
          <w:p w14:paraId="1CAE836F" w14:textId="77777777" w:rsidR="00F81158" w:rsidRPr="003776EC" w:rsidRDefault="00F81158" w:rsidP="00E973DD">
            <w:pPr>
              <w:pStyle w:val="PA4LlistaN1"/>
              <w:numPr>
                <w:ilvl w:val="0"/>
                <w:numId w:val="0"/>
              </w:numPr>
            </w:pPr>
            <w:r w:rsidRPr="003776EC">
              <w:t>Amb una experiència mínima  consistent en haver participat en 3 projectes constructius d'espai públic en els darrers sis (6) anys.</w:t>
            </w:r>
          </w:p>
          <w:p w14:paraId="6DF4F1AB" w14:textId="77777777" w:rsidR="00F81158" w:rsidRPr="003776EC" w:rsidRDefault="00F81158" w:rsidP="00E973DD">
            <w:pPr>
              <w:rPr>
                <w:sz w:val="22"/>
                <w:szCs w:val="22"/>
              </w:rPr>
            </w:pPr>
          </w:p>
        </w:tc>
        <w:tc>
          <w:tcPr>
            <w:tcW w:w="2131" w:type="dxa"/>
            <w:vAlign w:val="center"/>
          </w:tcPr>
          <w:p w14:paraId="68E81DBC" w14:textId="77777777" w:rsidR="00F81158" w:rsidRPr="003776EC" w:rsidRDefault="00F81158" w:rsidP="00E973DD">
            <w:pPr>
              <w:jc w:val="center"/>
              <w:rPr>
                <w:szCs w:val="22"/>
              </w:rPr>
            </w:pPr>
            <w:r w:rsidRPr="003776EC">
              <w:rPr>
                <w:szCs w:val="22"/>
              </w:rPr>
              <w:lastRenderedPageBreak/>
              <w:t xml:space="preserve"> SI        NO      </w:t>
            </w:r>
          </w:p>
          <w:p w14:paraId="2BC9B5CD" w14:textId="77777777" w:rsidR="00F81158" w:rsidRPr="003776EC" w:rsidRDefault="00F81158" w:rsidP="00E973DD">
            <w:pPr>
              <w:spacing w:line="120" w:lineRule="auto"/>
              <w:jc w:val="center"/>
              <w:rPr>
                <w:sz w:val="60"/>
                <w:szCs w:val="60"/>
              </w:rPr>
            </w:pPr>
            <w:r w:rsidRPr="003776EC">
              <w:rPr>
                <w:sz w:val="60"/>
                <w:szCs w:val="60"/>
              </w:rPr>
              <w:t xml:space="preserve">□  □ </w:t>
            </w:r>
          </w:p>
          <w:p w14:paraId="745040A7" w14:textId="77777777" w:rsidR="00F81158" w:rsidRPr="003776EC" w:rsidRDefault="00F81158" w:rsidP="00E973DD">
            <w:pPr>
              <w:jc w:val="center"/>
              <w:rPr>
                <w:szCs w:val="22"/>
              </w:rPr>
            </w:pPr>
          </w:p>
        </w:tc>
      </w:tr>
    </w:tbl>
    <w:p w14:paraId="255199AA" w14:textId="77777777" w:rsidR="000D2DDC" w:rsidRPr="003776EC" w:rsidRDefault="000D2DDC" w:rsidP="000D2DDC">
      <w:pPr>
        <w:spacing w:line="252" w:lineRule="auto"/>
        <w:rPr>
          <w:b/>
          <w:bCs/>
          <w:sz w:val="18"/>
          <w:szCs w:val="18"/>
        </w:rPr>
      </w:pPr>
    </w:p>
    <w:p w14:paraId="128E398C" w14:textId="77777777" w:rsidR="00F81158" w:rsidRPr="003776EC" w:rsidRDefault="00F81158" w:rsidP="00F81158">
      <w:pPr>
        <w:spacing w:line="252" w:lineRule="auto"/>
      </w:pPr>
      <w:r w:rsidRPr="003776EC">
        <w:rPr>
          <w:b/>
          <w:bCs/>
        </w:rPr>
        <w:t>NOTA</w:t>
      </w:r>
      <w:r w:rsidRPr="003776EC">
        <w:t>: Una persona no podrà ocupar més de dos perfils en total, considerant conjuntament els perfils corresponents als mitjans personals mínims i els perfils corresponents a les millores.</w:t>
      </w:r>
    </w:p>
    <w:p w14:paraId="0F3A22D5" w14:textId="77777777" w:rsidR="000D2DDC" w:rsidRPr="003776EC" w:rsidRDefault="000D2DDC" w:rsidP="000D2DDC">
      <w:pPr>
        <w:spacing w:line="252" w:lineRule="auto"/>
        <w:rPr>
          <w:b/>
          <w:bCs/>
          <w:szCs w:val="22"/>
        </w:rPr>
      </w:pPr>
    </w:p>
    <w:p w14:paraId="4456F735" w14:textId="0DB923B2" w:rsidR="000D2DDC" w:rsidRPr="003776EC" w:rsidRDefault="000D2DDC" w:rsidP="000D2DDC">
      <w:pPr>
        <w:tabs>
          <w:tab w:val="left" w:pos="0"/>
        </w:tabs>
        <w:suppressAutoHyphens/>
        <w:spacing w:line="264" w:lineRule="auto"/>
        <w:rPr>
          <w:sz w:val="22"/>
          <w:szCs w:val="22"/>
        </w:rPr>
      </w:pPr>
      <w:r w:rsidRPr="003776EC">
        <w:rPr>
          <w:b/>
          <w:sz w:val="22"/>
          <w:szCs w:val="22"/>
        </w:rPr>
        <w:t>4. Millores addicional al contracte: Imatges visuals</w:t>
      </w:r>
    </w:p>
    <w:p w14:paraId="57567E13" w14:textId="77777777" w:rsidR="000D2DDC" w:rsidRPr="003776EC" w:rsidRDefault="000D2DDC" w:rsidP="000D2DDC">
      <w:pPr>
        <w:rPr>
          <w:b/>
          <w:sz w:val="22"/>
          <w:szCs w:val="22"/>
        </w:rPr>
      </w:pPr>
    </w:p>
    <w:tbl>
      <w:tblPr>
        <w:tblW w:w="0" w:type="auto"/>
        <w:jc w:val="center"/>
        <w:tblLayout w:type="fixed"/>
        <w:tblLook w:val="0000" w:firstRow="0" w:lastRow="0" w:firstColumn="0" w:lastColumn="0" w:noHBand="0" w:noVBand="0"/>
      </w:tblPr>
      <w:tblGrid>
        <w:gridCol w:w="5778"/>
        <w:gridCol w:w="2439"/>
      </w:tblGrid>
      <w:tr w:rsidR="000D2DDC" w:rsidRPr="003776EC" w14:paraId="59055010" w14:textId="77777777" w:rsidTr="00733153">
        <w:trPr>
          <w:trHeight w:val="601"/>
          <w:jc w:val="center"/>
        </w:trPr>
        <w:tc>
          <w:tcPr>
            <w:tcW w:w="5778" w:type="dxa"/>
            <w:tcBorders>
              <w:top w:val="single" w:sz="4" w:space="0" w:color="000000"/>
              <w:left w:val="single" w:sz="4" w:space="0" w:color="000000"/>
              <w:bottom w:val="single" w:sz="4" w:space="0" w:color="000000"/>
            </w:tcBorders>
            <w:shd w:val="clear" w:color="auto" w:fill="D9D9D9" w:themeFill="background1" w:themeFillShade="D9"/>
          </w:tcPr>
          <w:p w14:paraId="2C2F863B" w14:textId="77777777" w:rsidR="000D2DDC" w:rsidRPr="003776EC" w:rsidRDefault="000D2DDC" w:rsidP="00733153">
            <w:pPr>
              <w:rPr>
                <w:b/>
                <w:sz w:val="22"/>
                <w:szCs w:val="22"/>
              </w:rPr>
            </w:pPr>
          </w:p>
          <w:p w14:paraId="363D4B6B" w14:textId="77777777" w:rsidR="000D2DDC" w:rsidRPr="003776EC" w:rsidRDefault="000D2DDC" w:rsidP="00733153">
            <w:pPr>
              <w:rPr>
                <w:b/>
                <w:sz w:val="22"/>
                <w:szCs w:val="22"/>
              </w:rPr>
            </w:pPr>
          </w:p>
          <w:p w14:paraId="6883145F" w14:textId="77777777" w:rsidR="000D2DDC" w:rsidRPr="003776EC" w:rsidRDefault="000D2DDC" w:rsidP="00733153">
            <w:pPr>
              <w:rPr>
                <w:sz w:val="22"/>
                <w:szCs w:val="22"/>
              </w:rPr>
            </w:pPr>
            <w:r w:rsidRPr="003776EC">
              <w:rPr>
                <w:b/>
                <w:sz w:val="22"/>
                <w:szCs w:val="22"/>
              </w:rPr>
              <w:t>Realització d’una representació virtual 3D</w:t>
            </w:r>
          </w:p>
        </w:tc>
        <w:tc>
          <w:tcPr>
            <w:tcW w:w="24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7B16BD0" w14:textId="77777777" w:rsidR="000D2DDC" w:rsidRPr="003776EC" w:rsidRDefault="000D2DDC" w:rsidP="00733153">
            <w:pPr>
              <w:widowControl w:val="0"/>
              <w:autoSpaceDE w:val="0"/>
              <w:autoSpaceDN w:val="0"/>
              <w:spacing w:line="251" w:lineRule="exact"/>
              <w:ind w:left="81" w:right="82"/>
              <w:jc w:val="center"/>
              <w:rPr>
                <w:rFonts w:eastAsia="Arial"/>
                <w:b/>
                <w:bCs/>
                <w:sz w:val="22"/>
                <w:szCs w:val="22"/>
                <w:lang w:eastAsia="en-US"/>
              </w:rPr>
            </w:pPr>
            <w:r w:rsidRPr="003776EC">
              <w:rPr>
                <w:b/>
                <w:bCs/>
                <w:sz w:val="22"/>
                <w:szCs w:val="22"/>
              </w:rPr>
              <w:t>OFEREIX/NO OFEREIX</w:t>
            </w:r>
          </w:p>
          <w:p w14:paraId="3C81C23C" w14:textId="77777777" w:rsidR="000D2DDC" w:rsidRPr="003776EC" w:rsidRDefault="000D2DDC" w:rsidP="00733153">
            <w:pPr>
              <w:ind w:left="35"/>
              <w:jc w:val="center"/>
              <w:rPr>
                <w:sz w:val="22"/>
                <w:szCs w:val="22"/>
              </w:rPr>
            </w:pPr>
            <w:r w:rsidRPr="003776EC">
              <w:rPr>
                <w:rFonts w:eastAsia="Arial"/>
                <w:sz w:val="22"/>
                <w:szCs w:val="22"/>
                <w:lang w:eastAsia="en-US"/>
              </w:rPr>
              <w:t xml:space="preserve"> (Marqueu amb una única X l’opció desitjada)</w:t>
            </w:r>
          </w:p>
        </w:tc>
      </w:tr>
      <w:tr w:rsidR="000D2DDC" w:rsidRPr="003776EC" w14:paraId="0650CA2F" w14:textId="77777777" w:rsidTr="00733153">
        <w:trPr>
          <w:trHeight w:val="695"/>
          <w:jc w:val="center"/>
        </w:trPr>
        <w:tc>
          <w:tcPr>
            <w:tcW w:w="5778" w:type="dxa"/>
            <w:tcBorders>
              <w:top w:val="single" w:sz="4" w:space="0" w:color="000000"/>
              <w:left w:val="single" w:sz="4" w:space="0" w:color="000000"/>
              <w:bottom w:val="single" w:sz="4" w:space="0" w:color="000000"/>
            </w:tcBorders>
          </w:tcPr>
          <w:p w14:paraId="3BDD4E9A" w14:textId="77777777" w:rsidR="000D2DDC" w:rsidRPr="003776EC" w:rsidRDefault="000D2DDC" w:rsidP="00733153">
            <w:pPr>
              <w:snapToGrid w:val="0"/>
              <w:spacing w:line="120" w:lineRule="auto"/>
              <w:rPr>
                <w:b/>
                <w:szCs w:val="22"/>
              </w:rPr>
            </w:pPr>
          </w:p>
          <w:p w14:paraId="341D4D27" w14:textId="75427205" w:rsidR="000D2DDC" w:rsidRPr="003776EC" w:rsidRDefault="000D2DDC" w:rsidP="00733153">
            <w:pPr>
              <w:rPr>
                <w:sz w:val="22"/>
                <w:szCs w:val="22"/>
              </w:rPr>
            </w:pPr>
            <w:r w:rsidRPr="003776EC">
              <w:rPr>
                <w:b/>
                <w:bCs/>
                <w:sz w:val="22"/>
                <w:szCs w:val="22"/>
              </w:rPr>
              <w:t>OFEREIX</w:t>
            </w:r>
            <w:r w:rsidRPr="003776EC">
              <w:rPr>
                <w:sz w:val="22"/>
                <w:szCs w:val="22"/>
              </w:rPr>
              <w:t xml:space="preserve"> la realització d’una representació virtual 3D (RENDER) amb imatge realista (amb l’addició de les textures corresponents), de les actuacions del/s projecte/s i/o estudi seguint les indicacions de la Direcció del projecte, en els termes de la clàusula 1.11 PCAP i el PPT</w:t>
            </w:r>
            <w:r w:rsidR="00F81158" w:rsidRPr="003776EC">
              <w:rPr>
                <w:sz w:val="22"/>
                <w:szCs w:val="22"/>
              </w:rPr>
              <w:t>P</w:t>
            </w:r>
          </w:p>
          <w:p w14:paraId="63259786" w14:textId="77777777" w:rsidR="000D2DDC" w:rsidRPr="003776EC" w:rsidRDefault="000D2DDC" w:rsidP="00733153">
            <w:pPr>
              <w:rPr>
                <w:szCs w:val="22"/>
              </w:rPr>
            </w:pPr>
          </w:p>
        </w:tc>
        <w:tc>
          <w:tcPr>
            <w:tcW w:w="2439" w:type="dxa"/>
            <w:tcBorders>
              <w:top w:val="single" w:sz="4" w:space="0" w:color="000000"/>
              <w:left w:val="single" w:sz="4" w:space="0" w:color="000000"/>
              <w:bottom w:val="single" w:sz="4" w:space="0" w:color="000000"/>
              <w:right w:val="single" w:sz="4" w:space="0" w:color="000000"/>
            </w:tcBorders>
          </w:tcPr>
          <w:p w14:paraId="3432DF06" w14:textId="77777777" w:rsidR="000D2DDC" w:rsidRPr="003776EC" w:rsidRDefault="000D2DDC" w:rsidP="00733153">
            <w:pPr>
              <w:snapToGrid w:val="0"/>
              <w:jc w:val="center"/>
              <w:rPr>
                <w:szCs w:val="22"/>
              </w:rPr>
            </w:pPr>
          </w:p>
          <w:p w14:paraId="1EA2BFE0" w14:textId="77777777" w:rsidR="000D2DDC" w:rsidRPr="003776EC" w:rsidRDefault="000D2DDC" w:rsidP="00733153">
            <w:pPr>
              <w:snapToGrid w:val="0"/>
              <w:jc w:val="center"/>
              <w:rPr>
                <w:szCs w:val="22"/>
              </w:rPr>
            </w:pPr>
          </w:p>
          <w:p w14:paraId="64A7ADEB" w14:textId="77777777" w:rsidR="000D2DDC" w:rsidRPr="003776EC" w:rsidRDefault="000D2DDC" w:rsidP="00733153">
            <w:pPr>
              <w:ind w:left="215"/>
              <w:jc w:val="center"/>
              <w:rPr>
                <w:szCs w:val="22"/>
                <w:lang w:eastAsia="es-ES"/>
              </w:rPr>
            </w:pPr>
            <w:r w:rsidRPr="003776EC">
              <w:rPr>
                <w:szCs w:val="22"/>
                <w:lang w:eastAsia="es-ES"/>
              </w:rPr>
              <w:t>SI      NO</w:t>
            </w:r>
          </w:p>
          <w:p w14:paraId="0FC7FD65" w14:textId="77777777" w:rsidR="000D2DDC" w:rsidRPr="003776EC" w:rsidRDefault="000D2DDC" w:rsidP="00733153">
            <w:pPr>
              <w:spacing w:before="240" w:line="120" w:lineRule="auto"/>
              <w:ind w:left="215"/>
              <w:jc w:val="center"/>
              <w:rPr>
                <w:sz w:val="60"/>
                <w:szCs w:val="60"/>
              </w:rPr>
            </w:pPr>
            <w:r w:rsidRPr="003776EC">
              <w:rPr>
                <w:sz w:val="60"/>
                <w:szCs w:val="60"/>
                <w:lang w:eastAsia="es-ES"/>
              </w:rPr>
              <w:t>□  □</w:t>
            </w:r>
          </w:p>
        </w:tc>
      </w:tr>
    </w:tbl>
    <w:p w14:paraId="64693348" w14:textId="77777777" w:rsidR="000D2DDC" w:rsidRPr="003776EC" w:rsidRDefault="000D2DDC" w:rsidP="000D2DDC">
      <w:pPr>
        <w:rPr>
          <w:b/>
          <w:szCs w:val="22"/>
        </w:rPr>
      </w:pPr>
    </w:p>
    <w:p w14:paraId="32E13290" w14:textId="77777777" w:rsidR="000D2DDC" w:rsidRPr="003776EC" w:rsidRDefault="000D2DDC" w:rsidP="000D2DDC">
      <w:pPr>
        <w:ind w:left="709"/>
        <w:rPr>
          <w:szCs w:val="22"/>
        </w:rPr>
      </w:pPr>
      <w:r w:rsidRPr="003776EC">
        <w:rPr>
          <w:szCs w:val="22"/>
        </w:rPr>
        <w:t>(Data i signatura).</w:t>
      </w:r>
    </w:p>
    <w:sectPr w:rsidR="000D2DDC" w:rsidRPr="003776EC" w:rsidSect="004943D6">
      <w:headerReference w:type="default" r:id="rId8"/>
      <w:footerReference w:type="default" r:id="rId9"/>
      <w:headerReference w:type="first" r:id="rId10"/>
      <w:pgSz w:w="11906" w:h="16838" w:code="9"/>
      <w:pgMar w:top="3402" w:right="1701" w:bottom="1985" w:left="1843"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2DF22" w14:textId="77777777" w:rsidR="004F20FD" w:rsidRDefault="004F20FD">
      <w:r>
        <w:separator/>
      </w:r>
    </w:p>
  </w:endnote>
  <w:endnote w:type="continuationSeparator" w:id="0">
    <w:p w14:paraId="34376EDF" w14:textId="77777777" w:rsidR="004F20FD" w:rsidRDefault="004F2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ont355">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EUAlbertina">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EU Albertina">
    <w:altName w:val="Cambria"/>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8E10" w14:textId="78FC0A99" w:rsidR="00222156" w:rsidRDefault="000673A6">
    <w:pPr>
      <w:pStyle w:val="Peu"/>
    </w:pPr>
    <w:r>
      <w:rPr>
        <w:noProof/>
      </w:rPr>
      <mc:AlternateContent>
        <mc:Choice Requires="wps">
          <w:drawing>
            <wp:anchor distT="0" distB="0" distL="114300" distR="114300" simplePos="0" relativeHeight="251658752" behindDoc="0" locked="0" layoutInCell="0" allowOverlap="1" wp14:anchorId="043E6BF3" wp14:editId="60B41E52">
              <wp:simplePos x="0" y="0"/>
              <wp:positionH relativeFrom="column">
                <wp:posOffset>-464820</wp:posOffset>
              </wp:positionH>
              <wp:positionV relativeFrom="paragraph">
                <wp:posOffset>-482600</wp:posOffset>
              </wp:positionV>
              <wp:extent cx="6264275" cy="0"/>
              <wp:effectExtent l="0" t="0" r="0" b="0"/>
              <wp:wrapTight wrapText="bothSides">
                <wp:wrapPolygon edited="0">
                  <wp:start x="0" y="-2147483648"/>
                  <wp:lineTo x="637" y="-2147483648"/>
                  <wp:lineTo x="637" y="-2147483648"/>
                  <wp:lineTo x="0" y="-2147483648"/>
                  <wp:lineTo x="0" y="-2147483648"/>
                </wp:wrapPolygon>
              </wp:wrapTight>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04394"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r>
      <w:rPr>
        <w:noProof/>
      </w:rPr>
      <mc:AlternateContent>
        <mc:Choice Requires="wps">
          <w:drawing>
            <wp:anchor distT="0" distB="0" distL="114300" distR="114300" simplePos="0" relativeHeight="251657728" behindDoc="0" locked="0" layoutInCell="0" allowOverlap="1" wp14:anchorId="69BFF170" wp14:editId="460A82D1">
              <wp:simplePos x="0" y="0"/>
              <wp:positionH relativeFrom="column">
                <wp:posOffset>5086350</wp:posOffset>
              </wp:positionH>
              <wp:positionV relativeFrom="paragraph">
                <wp:posOffset>-292100</wp:posOffset>
              </wp:positionV>
              <wp:extent cx="800100" cy="228600"/>
              <wp:effectExtent l="0" t="0" r="0" b="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307EB" w14:textId="77777777" w:rsidR="00222156" w:rsidRPr="00420EBC" w:rsidRDefault="00222156" w:rsidP="00F432F6">
                          <w:pPr>
                            <w:pStyle w:val="Peu"/>
                            <w:jc w:val="center"/>
                            <w:rPr>
                              <w:sz w:val="16"/>
                              <w:szCs w:val="16"/>
                            </w:rPr>
                          </w:pPr>
                        </w:p>
                        <w:p w14:paraId="5173A4C0" w14:textId="77777777" w:rsidR="00222156" w:rsidRDefault="00222156" w:rsidP="00F432F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FF170" id="Rectangle 8" o:spid="_x0000_s1026" style="position:absolute;left:0;text-align:left;margin-left:400.5pt;margin-top:-23pt;width:63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" o:allowincell="f" filled="f" stroked="f">
              <v:fill opacity="0"/>
              <v:textbox>
                <w:txbxContent>
                  <w:p w14:paraId="68A307EB" w14:textId="77777777" w:rsidR="00222156" w:rsidRPr="00420EBC" w:rsidRDefault="00222156" w:rsidP="00F432F6">
                    <w:pPr>
                      <w:pStyle w:val="Peu"/>
                      <w:jc w:val="center"/>
                      <w:rPr>
                        <w:sz w:val="16"/>
                        <w:szCs w:val="16"/>
                      </w:rPr>
                    </w:pPr>
                  </w:p>
                  <w:p w14:paraId="5173A4C0" w14:textId="77777777" w:rsidR="00222156" w:rsidRDefault="00222156" w:rsidP="00F432F6">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8C34B" w14:textId="77777777" w:rsidR="004F20FD" w:rsidRDefault="004F20FD">
      <w:r>
        <w:separator/>
      </w:r>
    </w:p>
  </w:footnote>
  <w:footnote w:type="continuationSeparator" w:id="0">
    <w:p w14:paraId="02367CDA" w14:textId="77777777" w:rsidR="004F20FD" w:rsidRDefault="004F2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78DF9" w14:textId="77777777" w:rsidR="00222156" w:rsidRDefault="00222156">
    <w:pPr>
      <w:pStyle w:val="Capalera"/>
    </w:pPr>
  </w:p>
  <w:p w14:paraId="53DD4A24" w14:textId="521DA7EA" w:rsidR="00D53E9E" w:rsidRPr="00D53E9E" w:rsidRDefault="00D53E9E" w:rsidP="00D53E9E">
    <w:pPr>
      <w:tabs>
        <w:tab w:val="center" w:pos="4252"/>
        <w:tab w:val="right" w:pos="8504"/>
      </w:tabs>
      <w:suppressAutoHyphens/>
      <w:ind w:left="-709"/>
      <w:rPr>
        <w:rFonts w:cs="Arial"/>
        <w:noProof/>
        <w:lang w:eastAsia="zh-CN"/>
      </w:rPr>
    </w:pPr>
    <w:r w:rsidRPr="00D53E9E">
      <w:rPr>
        <w:rFonts w:cs="Arial"/>
        <w:noProof/>
        <w:lang w:eastAsia="zh-CN"/>
      </w:rPr>
      <w:drawing>
        <wp:inline distT="0" distB="0" distL="0" distR="0" wp14:anchorId="57AAF09B" wp14:editId="5544F952">
          <wp:extent cx="1905000" cy="457200"/>
          <wp:effectExtent l="0" t="0" r="0" b="0"/>
          <wp:docPr id="1558821397"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6B723898" w14:textId="77777777" w:rsidR="00D53E9E" w:rsidRPr="00D53E9E" w:rsidRDefault="00D53E9E" w:rsidP="00D53E9E">
    <w:pPr>
      <w:tabs>
        <w:tab w:val="center" w:pos="4252"/>
        <w:tab w:val="right" w:pos="8504"/>
      </w:tabs>
      <w:suppressAutoHyphens/>
      <w:spacing w:line="200" w:lineRule="exact"/>
      <w:jc w:val="left"/>
      <w:rPr>
        <w:rFonts w:cs="Arial"/>
        <w:bCs/>
        <w:sz w:val="16"/>
        <w:szCs w:val="16"/>
        <w:lang w:eastAsia="zh-CN"/>
      </w:rPr>
    </w:pPr>
    <w:r w:rsidRPr="00D53E9E">
      <w:rPr>
        <w:rFonts w:cs="Arial"/>
        <w:bCs/>
        <w:sz w:val="16"/>
        <w:szCs w:val="16"/>
        <w:lang w:eastAsia="zh-CN"/>
      </w:rPr>
      <w:t xml:space="preserve">  Àrea d’Infraestructures i Territori</w:t>
    </w:r>
  </w:p>
  <w:p w14:paraId="17F2002E" w14:textId="77777777" w:rsidR="00D53E9E" w:rsidRPr="00D53E9E" w:rsidRDefault="00D53E9E" w:rsidP="00D53E9E">
    <w:pPr>
      <w:tabs>
        <w:tab w:val="center" w:pos="4252"/>
        <w:tab w:val="right" w:pos="8504"/>
      </w:tabs>
      <w:suppressAutoHyphens/>
      <w:spacing w:line="200" w:lineRule="exact"/>
      <w:jc w:val="left"/>
      <w:rPr>
        <w:rFonts w:cs="Arial"/>
        <w:b/>
        <w:sz w:val="16"/>
        <w:szCs w:val="16"/>
        <w:lang w:eastAsia="zh-CN"/>
      </w:rPr>
    </w:pPr>
    <w:r w:rsidRPr="00D53E9E">
      <w:rPr>
        <w:rFonts w:cs="Arial"/>
        <w:b/>
        <w:sz w:val="16"/>
        <w:szCs w:val="16"/>
        <w:lang w:eastAsia="zh-CN"/>
      </w:rPr>
      <w:t xml:space="preserve">  Servei Jurídico-Administratiu</w:t>
    </w:r>
  </w:p>
  <w:p w14:paraId="273AAFE2" w14:textId="77777777" w:rsidR="00D01458" w:rsidRDefault="00D01458" w:rsidP="00D01458">
    <w:pPr>
      <w:pStyle w:val="Capalera"/>
    </w:pPr>
  </w:p>
  <w:p w14:paraId="117A4660" w14:textId="77777777" w:rsidR="00222156" w:rsidRDefault="00222156">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5131" w14:textId="77777777" w:rsidR="00222156" w:rsidRDefault="00222156" w:rsidP="00FD1E51">
    <w:pPr>
      <w:pStyle w:val="Capalera"/>
      <w:tabs>
        <w:tab w:val="clear" w:pos="4252"/>
        <w:tab w:val="clear" w:pos="8504"/>
      </w:tabs>
      <w:ind w:left="-567"/>
      <w:jc w:val="left"/>
      <w:rPr>
        <w:sz w:val="16"/>
      </w:rPr>
    </w:pPr>
  </w:p>
  <w:p w14:paraId="2DEEA71C" w14:textId="3822B3BE" w:rsidR="00222156" w:rsidRDefault="000673A6" w:rsidP="00FD1E51">
    <w:pPr>
      <w:pStyle w:val="Ttol"/>
      <w:tabs>
        <w:tab w:val="left" w:pos="5245"/>
        <w:tab w:val="right" w:pos="8647"/>
      </w:tabs>
      <w:spacing w:line="300" w:lineRule="auto"/>
      <w:ind w:left="-567"/>
      <w:jc w:val="right"/>
      <w:rPr>
        <w:rFonts w:ascii="Arial" w:hAnsi="Arial"/>
        <w:color w:val="808080"/>
        <w:sz w:val="18"/>
        <w:szCs w:val="18"/>
      </w:rPr>
    </w:pPr>
    <w:r>
      <w:rPr>
        <w:noProof/>
        <w:sz w:val="16"/>
      </w:rPr>
      <w:drawing>
        <wp:anchor distT="0" distB="0" distL="114300" distR="114300" simplePos="0" relativeHeight="251656704" behindDoc="1" locked="0" layoutInCell="0" allowOverlap="1" wp14:anchorId="039E3D51" wp14:editId="4D7FBA81">
          <wp:simplePos x="0" y="0"/>
          <wp:positionH relativeFrom="column">
            <wp:posOffset>-617220</wp:posOffset>
          </wp:positionH>
          <wp:positionV relativeFrom="paragraph">
            <wp:posOffset>12065</wp:posOffset>
          </wp:positionV>
          <wp:extent cx="1303020" cy="423545"/>
          <wp:effectExtent l="0" t="0" r="0" b="0"/>
          <wp:wrapTight wrapText="bothSides">
            <wp:wrapPolygon edited="0">
              <wp:start x="0" y="0"/>
              <wp:lineTo x="0" y="20402"/>
              <wp:lineTo x="21158" y="20402"/>
              <wp:lineTo x="21158" y="0"/>
              <wp:lineTo x="0" y="0"/>
            </wp:wrapPolygon>
          </wp:wrapTight>
          <wp:docPr id="898301927"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423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8D9CA3" w14:textId="77777777" w:rsidR="00222156" w:rsidRPr="00064AC2" w:rsidRDefault="00222156" w:rsidP="00FD1E51">
    <w:pPr>
      <w:pStyle w:val="Ttol"/>
      <w:tabs>
        <w:tab w:val="left" w:pos="5245"/>
        <w:tab w:val="right" w:pos="8647"/>
      </w:tabs>
      <w:spacing w:line="300" w:lineRule="auto"/>
      <w:ind w:left="-567"/>
      <w:jc w:val="right"/>
      <w:rPr>
        <w:color w:val="808080"/>
        <w:sz w:val="18"/>
        <w:szCs w:val="18"/>
      </w:rPr>
    </w:pPr>
    <w:r>
      <w:rPr>
        <w:rFonts w:ascii="Arial" w:hAnsi="Arial"/>
        <w:color w:val="808080"/>
        <w:sz w:val="18"/>
        <w:szCs w:val="18"/>
      </w:rPr>
      <w:t xml:space="preserve"> </w:t>
    </w:r>
    <w:r w:rsidRPr="00064AC2">
      <w:rPr>
        <w:rFonts w:ascii="Arial" w:hAnsi="Arial"/>
        <w:color w:val="808080"/>
        <w:sz w:val="18"/>
        <w:szCs w:val="18"/>
      </w:rPr>
      <w:t xml:space="preserve">  </w:t>
    </w:r>
  </w:p>
  <w:p w14:paraId="4EBEED49" w14:textId="77777777" w:rsidR="00222156" w:rsidRDefault="00222156" w:rsidP="00FD1E51">
    <w:pPr>
      <w:pStyle w:val="Capalera"/>
      <w:spacing w:line="200" w:lineRule="exact"/>
      <w:ind w:left="-540"/>
      <w:rPr>
        <w:sz w:val="16"/>
        <w:szCs w:val="16"/>
      </w:rPr>
    </w:pPr>
  </w:p>
  <w:p w14:paraId="0DA1DBB8" w14:textId="77777777" w:rsidR="00222156" w:rsidRPr="00022BF6" w:rsidRDefault="00222156" w:rsidP="002B1313">
    <w:pPr>
      <w:pStyle w:val="Capalera"/>
      <w:spacing w:line="200" w:lineRule="exact"/>
      <w:ind w:left="-142"/>
      <w:rPr>
        <w:sz w:val="16"/>
        <w:szCs w:val="16"/>
      </w:rPr>
    </w:pPr>
    <w:r w:rsidRPr="00022BF6">
      <w:rPr>
        <w:sz w:val="16"/>
        <w:szCs w:val="16"/>
      </w:rPr>
      <w:t>Àrea d</w:t>
    </w:r>
    <w:r>
      <w:rPr>
        <w:sz w:val="16"/>
        <w:szCs w:val="16"/>
      </w:rPr>
      <w:t>e XXX</w:t>
    </w:r>
  </w:p>
  <w:p w14:paraId="1576DF4A" w14:textId="77777777" w:rsidR="00222156" w:rsidRPr="002756AA" w:rsidRDefault="00222156" w:rsidP="002B1313">
    <w:pPr>
      <w:pStyle w:val="Capalera"/>
      <w:spacing w:line="200" w:lineRule="exact"/>
      <w:ind w:left="-142"/>
      <w:rPr>
        <w:b/>
        <w:sz w:val="16"/>
        <w:szCs w:val="16"/>
      </w:rPr>
    </w:pPr>
    <w:r>
      <w:rPr>
        <w:b/>
        <w:sz w:val="16"/>
        <w:szCs w:val="16"/>
      </w:rPr>
      <w:t>Direcció, S</w:t>
    </w:r>
    <w:r w:rsidRPr="002756AA">
      <w:rPr>
        <w:b/>
        <w:sz w:val="16"/>
        <w:szCs w:val="16"/>
      </w:rPr>
      <w:t>ervei...</w:t>
    </w:r>
  </w:p>
  <w:p w14:paraId="0C60CB44" w14:textId="77777777" w:rsidR="00222156" w:rsidRPr="003B6567" w:rsidRDefault="00222156" w:rsidP="00FD1E51">
    <w:pPr>
      <w:pStyle w:val="Capalera"/>
      <w:tabs>
        <w:tab w:val="clear" w:pos="4252"/>
        <w:tab w:val="clear" w:pos="8504"/>
      </w:tabs>
      <w:ind w:left="-567"/>
      <w:jc w:val="left"/>
    </w:pPr>
  </w:p>
  <w:p w14:paraId="786297B6" w14:textId="77777777" w:rsidR="00222156" w:rsidRPr="002B5C89" w:rsidRDefault="00222156" w:rsidP="00FD1E51">
    <w:pPr>
      <w:pStyle w:val="Capalera"/>
    </w:pPr>
  </w:p>
  <w:p w14:paraId="7963212B" w14:textId="77777777" w:rsidR="00222156" w:rsidRDefault="00222156">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A101708"/>
    <w:name w:val="WW8Num1"/>
    <w:lvl w:ilvl="0">
      <w:start w:val="5"/>
      <w:numFmt w:val="decimal"/>
      <w:lvlText w:val="%1."/>
      <w:lvlJc w:val="left"/>
      <w:pPr>
        <w:tabs>
          <w:tab w:val="num" w:pos="491"/>
        </w:tabs>
        <w:ind w:left="1211" w:hanging="360"/>
      </w:pPr>
      <w:rPr>
        <w:rFonts w:cs="Arial" w:hint="default"/>
        <w:sz w:val="22"/>
        <w:szCs w:val="22"/>
        <w:lang w:eastAsia="ko-KR"/>
      </w:rPr>
    </w:lvl>
  </w:abstractNum>
  <w:abstractNum w:abstractNumId="1" w15:restartNumberingAfterBreak="0">
    <w:nsid w:val="00000006"/>
    <w:multiLevelType w:val="hybridMultilevel"/>
    <w:tmpl w:val="E304B512"/>
    <w:lvl w:ilvl="0" w:tplc="FFFFFFFF">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 w15:restartNumberingAfterBreak="0">
    <w:nsid w:val="00000008"/>
    <w:multiLevelType w:val="multilevel"/>
    <w:tmpl w:val="74AA15BA"/>
    <w:styleLink w:val="EstiloEstiloConvietas8ptEsquemanumerado1"/>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009"/>
    <w:multiLevelType w:val="singleLevel"/>
    <w:tmpl w:val="00000009"/>
    <w:name w:val="WW8Num10"/>
    <w:lvl w:ilvl="0">
      <w:start w:val="1"/>
      <w:numFmt w:val="bullet"/>
      <w:lvlText w:val=""/>
      <w:lvlJc w:val="left"/>
      <w:pPr>
        <w:tabs>
          <w:tab w:val="num" w:pos="0"/>
        </w:tabs>
        <w:ind w:left="720" w:hanging="360"/>
      </w:pPr>
      <w:rPr>
        <w:rFonts w:ascii="Symbol" w:hAnsi="Symbol" w:cs="Symbol" w:hint="default"/>
        <w:szCs w:val="22"/>
      </w:rPr>
    </w:lvl>
  </w:abstractNum>
  <w:abstractNum w:abstractNumId="4" w15:restartNumberingAfterBreak="0">
    <w:nsid w:val="0000000A"/>
    <w:multiLevelType w:val="multilevel"/>
    <w:tmpl w:val="0000000A"/>
    <w:name w:val="WW8Num11"/>
    <w:lvl w:ilvl="0">
      <w:start w:val="1"/>
      <w:numFmt w:val="bullet"/>
      <w:lvlText w:val=""/>
      <w:lvlJc w:val="left"/>
      <w:pPr>
        <w:tabs>
          <w:tab w:val="num" w:pos="0"/>
        </w:tabs>
        <w:ind w:left="1358" w:hanging="360"/>
      </w:pPr>
      <w:rPr>
        <w:rFonts w:ascii="Wingdings" w:hAnsi="Wingdings" w:cs="Wingdings" w:hint="default"/>
        <w:szCs w:val="22"/>
      </w:rPr>
    </w:lvl>
    <w:lvl w:ilvl="1">
      <w:start w:val="1"/>
      <w:numFmt w:val="bullet"/>
      <w:lvlText w:val="o"/>
      <w:lvlJc w:val="left"/>
      <w:pPr>
        <w:tabs>
          <w:tab w:val="num" w:pos="0"/>
        </w:tabs>
        <w:ind w:left="2078" w:hanging="360"/>
      </w:pPr>
      <w:rPr>
        <w:rFonts w:ascii="Courier New" w:hAnsi="Courier New" w:cs="Courier New" w:hint="default"/>
      </w:rPr>
    </w:lvl>
    <w:lvl w:ilvl="2">
      <w:start w:val="1"/>
      <w:numFmt w:val="bullet"/>
      <w:lvlText w:val=""/>
      <w:lvlJc w:val="left"/>
      <w:pPr>
        <w:tabs>
          <w:tab w:val="num" w:pos="0"/>
        </w:tabs>
        <w:ind w:left="2798" w:hanging="360"/>
      </w:pPr>
      <w:rPr>
        <w:rFonts w:ascii="Wingdings" w:hAnsi="Wingdings" w:cs="Wingdings" w:hint="default"/>
        <w:szCs w:val="22"/>
      </w:rPr>
    </w:lvl>
    <w:lvl w:ilvl="3">
      <w:start w:val="3"/>
      <w:numFmt w:val="bullet"/>
      <w:lvlText w:val=""/>
      <w:lvlJc w:val="left"/>
      <w:pPr>
        <w:tabs>
          <w:tab w:val="num" w:pos="0"/>
        </w:tabs>
        <w:ind w:left="3518" w:hanging="360"/>
      </w:pPr>
      <w:rPr>
        <w:rFonts w:ascii="Wingdings 2" w:hAnsi="Wingdings 2" w:cs="Times New Roman" w:hint="default"/>
      </w:rPr>
    </w:lvl>
    <w:lvl w:ilvl="4">
      <w:start w:val="1"/>
      <w:numFmt w:val="bullet"/>
      <w:lvlText w:val="o"/>
      <w:lvlJc w:val="left"/>
      <w:pPr>
        <w:tabs>
          <w:tab w:val="num" w:pos="0"/>
        </w:tabs>
        <w:ind w:left="4238" w:hanging="360"/>
      </w:pPr>
      <w:rPr>
        <w:rFonts w:ascii="Courier New" w:hAnsi="Courier New" w:cs="Courier New" w:hint="default"/>
      </w:rPr>
    </w:lvl>
    <w:lvl w:ilvl="5">
      <w:start w:val="1"/>
      <w:numFmt w:val="bullet"/>
      <w:lvlText w:val=""/>
      <w:lvlJc w:val="left"/>
      <w:pPr>
        <w:tabs>
          <w:tab w:val="num" w:pos="0"/>
        </w:tabs>
        <w:ind w:left="4958" w:hanging="360"/>
      </w:pPr>
      <w:rPr>
        <w:rFonts w:ascii="Wingdings" w:hAnsi="Wingdings" w:cs="Wingdings" w:hint="default"/>
        <w:szCs w:val="22"/>
      </w:rPr>
    </w:lvl>
    <w:lvl w:ilvl="6">
      <w:start w:val="1"/>
      <w:numFmt w:val="bullet"/>
      <w:lvlText w:val=""/>
      <w:lvlJc w:val="left"/>
      <w:pPr>
        <w:tabs>
          <w:tab w:val="num" w:pos="0"/>
        </w:tabs>
        <w:ind w:left="5678" w:hanging="360"/>
      </w:pPr>
      <w:rPr>
        <w:rFonts w:ascii="Symbol" w:hAnsi="Symbol" w:cs="Symbol" w:hint="default"/>
      </w:rPr>
    </w:lvl>
    <w:lvl w:ilvl="7">
      <w:start w:val="1"/>
      <w:numFmt w:val="bullet"/>
      <w:lvlText w:val="o"/>
      <w:lvlJc w:val="left"/>
      <w:pPr>
        <w:tabs>
          <w:tab w:val="num" w:pos="0"/>
        </w:tabs>
        <w:ind w:left="6398" w:hanging="360"/>
      </w:pPr>
      <w:rPr>
        <w:rFonts w:ascii="Courier New" w:hAnsi="Courier New" w:cs="Courier New" w:hint="default"/>
      </w:rPr>
    </w:lvl>
    <w:lvl w:ilvl="8">
      <w:start w:val="1"/>
      <w:numFmt w:val="bullet"/>
      <w:lvlText w:val=""/>
      <w:lvlJc w:val="left"/>
      <w:pPr>
        <w:tabs>
          <w:tab w:val="num" w:pos="0"/>
        </w:tabs>
        <w:ind w:left="7118" w:hanging="360"/>
      </w:pPr>
      <w:rPr>
        <w:rFonts w:ascii="Wingdings" w:hAnsi="Wingdings" w:cs="Wingdings" w:hint="default"/>
        <w:szCs w:val="22"/>
      </w:rPr>
    </w:lvl>
  </w:abstractNum>
  <w:abstractNum w:abstractNumId="5" w15:restartNumberingAfterBreak="0">
    <w:nsid w:val="00000010"/>
    <w:multiLevelType w:val="singleLevel"/>
    <w:tmpl w:val="00000010"/>
    <w:lvl w:ilvl="0">
      <w:start w:val="1"/>
      <w:numFmt w:val="bullet"/>
      <w:pStyle w:val="Miestilo10"/>
      <w:lvlText w:val="o"/>
      <w:lvlJc w:val="left"/>
      <w:pPr>
        <w:tabs>
          <w:tab w:val="num" w:pos="927"/>
        </w:tabs>
        <w:ind w:left="927" w:hanging="360"/>
      </w:pPr>
      <w:rPr>
        <w:rFonts w:ascii="Courier New" w:hAnsi="Courier New" w:cs="Courier New" w:hint="default"/>
      </w:rPr>
    </w:lvl>
  </w:abstractNum>
  <w:abstractNum w:abstractNumId="6" w15:restartNumberingAfterBreak="0">
    <w:nsid w:val="00000011"/>
    <w:multiLevelType w:val="singleLevel"/>
    <w:tmpl w:val="00000011"/>
    <w:lvl w:ilvl="0">
      <w:start w:val="1"/>
      <w:numFmt w:val="bullet"/>
      <w:lvlText w:val=""/>
      <w:lvlJc w:val="left"/>
      <w:pPr>
        <w:tabs>
          <w:tab w:val="num" w:pos="0"/>
        </w:tabs>
        <w:ind w:left="862" w:hanging="360"/>
      </w:pPr>
      <w:rPr>
        <w:rFonts w:ascii="Symbol" w:hAnsi="Symbol" w:cs="Symbol" w:hint="default"/>
        <w:szCs w:val="22"/>
      </w:rPr>
    </w:lvl>
  </w:abstractNum>
  <w:abstractNum w:abstractNumId="7" w15:restartNumberingAfterBreak="0">
    <w:nsid w:val="00000014"/>
    <w:multiLevelType w:val="hybridMultilevel"/>
    <w:tmpl w:val="5BD0949C"/>
    <w:lvl w:ilvl="0" w:tplc="0403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000001A"/>
    <w:multiLevelType w:val="singleLevel"/>
    <w:tmpl w:val="0000001A"/>
    <w:lvl w:ilvl="0">
      <w:start w:val="1"/>
      <w:numFmt w:val="bullet"/>
      <w:lvlText w:val=""/>
      <w:lvlJc w:val="left"/>
      <w:pPr>
        <w:tabs>
          <w:tab w:val="num" w:pos="8016"/>
        </w:tabs>
        <w:ind w:left="8016" w:hanging="360"/>
      </w:pPr>
      <w:rPr>
        <w:rFonts w:ascii="Symbol" w:hAnsi="Symbol" w:cs="Symbol" w:hint="default"/>
        <w:szCs w:val="22"/>
        <w:lang w:val="ca-ES" w:eastAsia="ca-ES"/>
      </w:rPr>
    </w:lvl>
  </w:abstractNum>
  <w:abstractNum w:abstractNumId="9" w15:restartNumberingAfterBreak="0">
    <w:nsid w:val="0000001E"/>
    <w:multiLevelType w:val="multilevel"/>
    <w:tmpl w:val="9E68AD82"/>
    <w:name w:val="WW8Num33"/>
    <w:lvl w:ilvl="0">
      <w:start w:val="1"/>
      <w:numFmt w:val="decimal"/>
      <w:lvlText w:val="%1."/>
      <w:lvlJc w:val="left"/>
      <w:pPr>
        <w:tabs>
          <w:tab w:val="num" w:pos="360"/>
        </w:tabs>
        <w:ind w:left="360" w:hanging="360"/>
      </w:pPr>
      <w:rPr>
        <w:rFonts w:hint="default"/>
        <w:strike w:val="0"/>
        <w:color w:val="auto"/>
        <w:sz w:val="22"/>
        <w:szCs w:val="22"/>
        <w:u w:val="none"/>
        <w:lang w:val="ca-ES" w:eastAsia="ca-ES"/>
      </w:rPr>
    </w:lvl>
    <w:lvl w:ilvl="1">
      <w:start w:val="1"/>
      <w:numFmt w:val="decimal"/>
      <w:lvlText w:val="%2."/>
      <w:lvlJc w:val="left"/>
      <w:pPr>
        <w:tabs>
          <w:tab w:val="num" w:pos="372"/>
        </w:tabs>
        <w:ind w:left="372" w:hanging="360"/>
      </w:pPr>
      <w:rPr>
        <w:b/>
        <w:bCs/>
      </w:rPr>
    </w:lvl>
    <w:lvl w:ilvl="2">
      <w:start w:val="1"/>
      <w:numFmt w:val="decimal"/>
      <w:lvlText w:val="%3."/>
      <w:lvlJc w:val="left"/>
      <w:pPr>
        <w:tabs>
          <w:tab w:val="num" w:pos="732"/>
        </w:tabs>
        <w:ind w:left="732" w:hanging="360"/>
      </w:pPr>
    </w:lvl>
    <w:lvl w:ilvl="3">
      <w:start w:val="1"/>
      <w:numFmt w:val="decimal"/>
      <w:lvlText w:val="%4."/>
      <w:lvlJc w:val="left"/>
      <w:pPr>
        <w:tabs>
          <w:tab w:val="num" w:pos="1092"/>
        </w:tabs>
        <w:ind w:left="1092" w:hanging="360"/>
      </w:pPr>
    </w:lvl>
    <w:lvl w:ilvl="4">
      <w:start w:val="1"/>
      <w:numFmt w:val="decimal"/>
      <w:lvlText w:val="%5."/>
      <w:lvlJc w:val="left"/>
      <w:pPr>
        <w:tabs>
          <w:tab w:val="num" w:pos="1452"/>
        </w:tabs>
        <w:ind w:left="1452" w:hanging="360"/>
      </w:pPr>
    </w:lvl>
    <w:lvl w:ilvl="5">
      <w:start w:val="1"/>
      <w:numFmt w:val="decimal"/>
      <w:lvlText w:val="%6."/>
      <w:lvlJc w:val="left"/>
      <w:pPr>
        <w:tabs>
          <w:tab w:val="num" w:pos="1812"/>
        </w:tabs>
        <w:ind w:left="1812" w:hanging="360"/>
      </w:pPr>
    </w:lvl>
    <w:lvl w:ilvl="6">
      <w:start w:val="1"/>
      <w:numFmt w:val="decimal"/>
      <w:lvlText w:val="%7."/>
      <w:lvlJc w:val="left"/>
      <w:pPr>
        <w:tabs>
          <w:tab w:val="num" w:pos="2172"/>
        </w:tabs>
        <w:ind w:left="2172" w:hanging="360"/>
      </w:pPr>
    </w:lvl>
    <w:lvl w:ilvl="7">
      <w:start w:val="1"/>
      <w:numFmt w:val="decimal"/>
      <w:lvlText w:val="%8."/>
      <w:lvlJc w:val="left"/>
      <w:pPr>
        <w:tabs>
          <w:tab w:val="num" w:pos="2532"/>
        </w:tabs>
        <w:ind w:left="2532" w:hanging="360"/>
      </w:pPr>
    </w:lvl>
    <w:lvl w:ilvl="8">
      <w:start w:val="1"/>
      <w:numFmt w:val="decimal"/>
      <w:lvlText w:val="%9."/>
      <w:lvlJc w:val="left"/>
      <w:pPr>
        <w:tabs>
          <w:tab w:val="num" w:pos="2892"/>
        </w:tabs>
        <w:ind w:left="2892" w:hanging="360"/>
      </w:pPr>
    </w:lvl>
  </w:abstractNum>
  <w:abstractNum w:abstractNumId="10" w15:restartNumberingAfterBreak="0">
    <w:nsid w:val="00000020"/>
    <w:multiLevelType w:val="singleLevel"/>
    <w:tmpl w:val="00000020"/>
    <w:name w:val="WW8Num43"/>
    <w:lvl w:ilvl="0">
      <w:numFmt w:val="bullet"/>
      <w:lvlText w:val="‒"/>
      <w:lvlJc w:val="left"/>
      <w:pPr>
        <w:tabs>
          <w:tab w:val="num" w:pos="0"/>
        </w:tabs>
        <w:ind w:left="720" w:hanging="360"/>
      </w:pPr>
      <w:rPr>
        <w:rFonts w:ascii="Calibri" w:hAnsi="Calibri" w:cs="Times New Roman" w:hint="default"/>
        <w:szCs w:val="22"/>
      </w:rPr>
    </w:lvl>
  </w:abstractNum>
  <w:abstractNum w:abstractNumId="11" w15:restartNumberingAfterBreak="0">
    <w:nsid w:val="0000002D"/>
    <w:multiLevelType w:val="multilevel"/>
    <w:tmpl w:val="0000002D"/>
    <w:name w:val="WW8Num56"/>
    <w:lvl w:ilvl="0">
      <w:start w:val="1"/>
      <w:numFmt w:val="bullet"/>
      <w:lvlText w:val="-"/>
      <w:lvlJc w:val="left"/>
      <w:pPr>
        <w:tabs>
          <w:tab w:val="num" w:pos="0"/>
        </w:tabs>
        <w:ind w:left="720" w:hanging="360"/>
      </w:pPr>
      <w:rPr>
        <w:rFonts w:ascii="Arial" w:hAnsi="Arial" w:cs="Courier New" w:hint="default"/>
        <w:szCs w:val="22"/>
      </w:rPr>
    </w:lvl>
    <w:lvl w:ilvl="1">
      <w:start w:val="1"/>
      <w:numFmt w:val="bullet"/>
      <w:lvlText w:val="o"/>
      <w:lvlJc w:val="left"/>
      <w:pPr>
        <w:tabs>
          <w:tab w:val="num" w:pos="0"/>
        </w:tabs>
        <w:ind w:left="1440" w:hanging="360"/>
      </w:pPr>
      <w:rPr>
        <w:rFonts w:ascii="Courier New" w:hAnsi="Courier New" w:cs="Calibri" w:hint="default"/>
      </w:rPr>
    </w:lvl>
    <w:lvl w:ilvl="2">
      <w:start w:val="1"/>
      <w:numFmt w:val="bullet"/>
      <w:lvlText w:val="-"/>
      <w:lvlJc w:val="left"/>
      <w:pPr>
        <w:tabs>
          <w:tab w:val="num" w:pos="0"/>
        </w:tabs>
        <w:ind w:left="2160" w:hanging="360"/>
      </w:pPr>
      <w:rPr>
        <w:rFonts w:ascii="Arial" w:hAnsi="Arial" w:cs="Courier New" w:hint="default"/>
        <w:szCs w:val="22"/>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alibri"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alibri"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0000002F"/>
    <w:multiLevelType w:val="singleLevel"/>
    <w:tmpl w:val="0000002F"/>
    <w:name w:val="WW8Num60"/>
    <w:lvl w:ilvl="0">
      <w:start w:val="1"/>
      <w:numFmt w:val="bullet"/>
      <w:lvlText w:val=""/>
      <w:lvlJc w:val="left"/>
      <w:pPr>
        <w:tabs>
          <w:tab w:val="num" w:pos="720"/>
        </w:tabs>
        <w:ind w:left="720" w:hanging="360"/>
      </w:pPr>
      <w:rPr>
        <w:rFonts w:ascii="Symbol" w:hAnsi="Symbol" w:cs="Symbol" w:hint="default"/>
        <w:color w:val="auto"/>
        <w:szCs w:val="22"/>
      </w:rPr>
    </w:lvl>
  </w:abstractNum>
  <w:abstractNum w:abstractNumId="13" w15:restartNumberingAfterBreak="0">
    <w:nsid w:val="00000031"/>
    <w:multiLevelType w:val="singleLevel"/>
    <w:tmpl w:val="00000031"/>
    <w:lvl w:ilvl="0">
      <w:start w:val="1"/>
      <w:numFmt w:val="lowerLetter"/>
      <w:lvlText w:val="%1)"/>
      <w:lvlJc w:val="left"/>
      <w:pPr>
        <w:tabs>
          <w:tab w:val="num" w:pos="722"/>
        </w:tabs>
        <w:ind w:left="722" w:hanging="360"/>
      </w:pPr>
      <w:rPr>
        <w:rFonts w:hint="default"/>
        <w:szCs w:val="22"/>
        <w:lang w:val="ca-ES" w:eastAsia="ca-ES"/>
      </w:rPr>
    </w:lvl>
  </w:abstractNum>
  <w:abstractNum w:abstractNumId="14" w15:restartNumberingAfterBreak="0">
    <w:nsid w:val="00000034"/>
    <w:multiLevelType w:val="singleLevel"/>
    <w:tmpl w:val="00000034"/>
    <w:name w:val="WW8Num62"/>
    <w:lvl w:ilvl="0">
      <w:start w:val="1"/>
      <w:numFmt w:val="bullet"/>
      <w:lvlText w:val=""/>
      <w:lvlJc w:val="left"/>
      <w:pPr>
        <w:tabs>
          <w:tab w:val="num" w:pos="0"/>
        </w:tabs>
        <w:ind w:left="1440" w:hanging="360"/>
      </w:pPr>
      <w:rPr>
        <w:rFonts w:ascii="Wingdings" w:hAnsi="Wingdings" w:cs="Wingdings" w:hint="default"/>
        <w:szCs w:val="22"/>
        <w:lang w:eastAsia="es-ES"/>
      </w:rPr>
    </w:lvl>
  </w:abstractNum>
  <w:abstractNum w:abstractNumId="15" w15:restartNumberingAfterBreak="0">
    <w:nsid w:val="074A4505"/>
    <w:multiLevelType w:val="hybridMultilevel"/>
    <w:tmpl w:val="45BE0938"/>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0DB50B03"/>
    <w:multiLevelType w:val="hybridMultilevel"/>
    <w:tmpl w:val="E0F82A2E"/>
    <w:lvl w:ilvl="0" w:tplc="6E2E4E34">
      <w:start w:val="4"/>
      <w:numFmt w:val="bullet"/>
      <w:lvlText w:val="•"/>
      <w:lvlJc w:val="left"/>
      <w:pPr>
        <w:ind w:left="360" w:hanging="360"/>
      </w:pPr>
      <w:rPr>
        <w:rFonts w:ascii="Arial" w:eastAsia="Calibri" w:hAnsi="Aria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7" w15:restartNumberingAfterBreak="0">
    <w:nsid w:val="12EB76DA"/>
    <w:multiLevelType w:val="multilevel"/>
    <w:tmpl w:val="13ECBCD4"/>
    <w:lvl w:ilvl="0">
      <w:start w:val="1"/>
      <w:numFmt w:val="decimal"/>
      <w:lvlText w:val="%1."/>
      <w:lvlJc w:val="left"/>
      <w:pPr>
        <w:ind w:left="1080" w:hanging="360"/>
      </w:pPr>
    </w:lvl>
    <w:lvl w:ilvl="1">
      <w:start w:val="2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1425080A"/>
    <w:multiLevelType w:val="hybridMultilevel"/>
    <w:tmpl w:val="107E1C58"/>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15B15409"/>
    <w:multiLevelType w:val="multilevel"/>
    <w:tmpl w:val="9E68AD82"/>
    <w:lvl w:ilvl="0">
      <w:start w:val="1"/>
      <w:numFmt w:val="decimal"/>
      <w:lvlText w:val="%1."/>
      <w:lvlJc w:val="left"/>
      <w:pPr>
        <w:tabs>
          <w:tab w:val="num" w:pos="360"/>
        </w:tabs>
        <w:ind w:left="360" w:hanging="360"/>
      </w:pPr>
      <w:rPr>
        <w:rFonts w:hint="default"/>
        <w:strike w:val="0"/>
        <w:color w:val="auto"/>
        <w:sz w:val="22"/>
        <w:szCs w:val="22"/>
        <w:u w:val="none"/>
        <w:lang w:val="ca-ES" w:eastAsia="ca-ES"/>
      </w:rPr>
    </w:lvl>
    <w:lvl w:ilvl="1">
      <w:start w:val="1"/>
      <w:numFmt w:val="decimal"/>
      <w:lvlText w:val="%2."/>
      <w:lvlJc w:val="left"/>
      <w:pPr>
        <w:tabs>
          <w:tab w:val="num" w:pos="372"/>
        </w:tabs>
        <w:ind w:left="372" w:hanging="360"/>
      </w:pPr>
      <w:rPr>
        <w:b/>
        <w:bCs/>
      </w:rPr>
    </w:lvl>
    <w:lvl w:ilvl="2">
      <w:start w:val="1"/>
      <w:numFmt w:val="decimal"/>
      <w:lvlText w:val="%3."/>
      <w:lvlJc w:val="left"/>
      <w:pPr>
        <w:tabs>
          <w:tab w:val="num" w:pos="732"/>
        </w:tabs>
        <w:ind w:left="732" w:hanging="360"/>
      </w:pPr>
    </w:lvl>
    <w:lvl w:ilvl="3">
      <w:start w:val="1"/>
      <w:numFmt w:val="decimal"/>
      <w:lvlText w:val="%4."/>
      <w:lvlJc w:val="left"/>
      <w:pPr>
        <w:tabs>
          <w:tab w:val="num" w:pos="1092"/>
        </w:tabs>
        <w:ind w:left="1092" w:hanging="360"/>
      </w:pPr>
    </w:lvl>
    <w:lvl w:ilvl="4">
      <w:start w:val="1"/>
      <w:numFmt w:val="decimal"/>
      <w:lvlText w:val="%5."/>
      <w:lvlJc w:val="left"/>
      <w:pPr>
        <w:tabs>
          <w:tab w:val="num" w:pos="1452"/>
        </w:tabs>
        <w:ind w:left="1452" w:hanging="360"/>
      </w:pPr>
    </w:lvl>
    <w:lvl w:ilvl="5">
      <w:start w:val="1"/>
      <w:numFmt w:val="decimal"/>
      <w:lvlText w:val="%6."/>
      <w:lvlJc w:val="left"/>
      <w:pPr>
        <w:tabs>
          <w:tab w:val="num" w:pos="1812"/>
        </w:tabs>
        <w:ind w:left="1812" w:hanging="360"/>
      </w:pPr>
    </w:lvl>
    <w:lvl w:ilvl="6">
      <w:start w:val="1"/>
      <w:numFmt w:val="decimal"/>
      <w:lvlText w:val="%7."/>
      <w:lvlJc w:val="left"/>
      <w:pPr>
        <w:tabs>
          <w:tab w:val="num" w:pos="2172"/>
        </w:tabs>
        <w:ind w:left="2172" w:hanging="360"/>
      </w:pPr>
    </w:lvl>
    <w:lvl w:ilvl="7">
      <w:start w:val="1"/>
      <w:numFmt w:val="decimal"/>
      <w:lvlText w:val="%8."/>
      <w:lvlJc w:val="left"/>
      <w:pPr>
        <w:tabs>
          <w:tab w:val="num" w:pos="2532"/>
        </w:tabs>
        <w:ind w:left="2532" w:hanging="360"/>
      </w:pPr>
    </w:lvl>
    <w:lvl w:ilvl="8">
      <w:start w:val="1"/>
      <w:numFmt w:val="decimal"/>
      <w:lvlText w:val="%9."/>
      <w:lvlJc w:val="left"/>
      <w:pPr>
        <w:tabs>
          <w:tab w:val="num" w:pos="2892"/>
        </w:tabs>
        <w:ind w:left="2892" w:hanging="360"/>
      </w:pPr>
    </w:lvl>
  </w:abstractNum>
  <w:abstractNum w:abstractNumId="20" w15:restartNumberingAfterBreak="0">
    <w:nsid w:val="15B90B2B"/>
    <w:multiLevelType w:val="hybridMultilevel"/>
    <w:tmpl w:val="321817C4"/>
    <w:lvl w:ilvl="0" w:tplc="94DAD27E">
      <w:start w:val="1"/>
      <w:numFmt w:val="bullet"/>
      <w:lvlText w:val="•"/>
      <w:lvlJc w:val="left"/>
      <w:pPr>
        <w:ind w:left="1440" w:hanging="360"/>
      </w:pPr>
      <w:rPr>
        <w:rFonts w:ascii="Calibri" w:hAnsi="Calibri" w:hint="default"/>
        <w:sz w:val="16"/>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1" w15:restartNumberingAfterBreak="0">
    <w:nsid w:val="16A03057"/>
    <w:multiLevelType w:val="multilevel"/>
    <w:tmpl w:val="4FA040D0"/>
    <w:lvl w:ilvl="0">
      <w:start w:val="1"/>
      <w:numFmt w:val="bullet"/>
      <w:lvlText w:val="‒"/>
      <w:lvlJc w:val="left"/>
      <w:pPr>
        <w:ind w:left="2487" w:hanging="360"/>
      </w:pPr>
      <w:rPr>
        <w:rFonts w:ascii="Calibri" w:hAnsi="Calibri" w:cs="Calibri" w:hint="default"/>
        <w:sz w:val="22"/>
      </w:rPr>
    </w:lvl>
    <w:lvl w:ilvl="1">
      <w:start w:val="1"/>
      <w:numFmt w:val="bullet"/>
      <w:lvlText w:val="o"/>
      <w:lvlJc w:val="left"/>
      <w:pPr>
        <w:ind w:left="3207" w:hanging="360"/>
      </w:pPr>
      <w:rPr>
        <w:rFonts w:ascii="Courier New" w:hAnsi="Courier New" w:cs="Courier New" w:hint="default"/>
      </w:rPr>
    </w:lvl>
    <w:lvl w:ilvl="2">
      <w:start w:val="1"/>
      <w:numFmt w:val="bullet"/>
      <w:lvlText w:val=""/>
      <w:lvlJc w:val="left"/>
      <w:pPr>
        <w:ind w:left="3927" w:hanging="360"/>
      </w:pPr>
      <w:rPr>
        <w:rFonts w:ascii="Wingdings" w:hAnsi="Wingdings" w:cs="Wingdings" w:hint="default"/>
      </w:rPr>
    </w:lvl>
    <w:lvl w:ilvl="3">
      <w:start w:val="1"/>
      <w:numFmt w:val="bullet"/>
      <w:lvlText w:val=""/>
      <w:lvlJc w:val="left"/>
      <w:pPr>
        <w:ind w:left="4647" w:hanging="360"/>
      </w:pPr>
      <w:rPr>
        <w:rFonts w:ascii="Symbol" w:hAnsi="Symbol" w:cs="Symbol" w:hint="default"/>
      </w:rPr>
    </w:lvl>
    <w:lvl w:ilvl="4">
      <w:start w:val="1"/>
      <w:numFmt w:val="bullet"/>
      <w:lvlText w:val="o"/>
      <w:lvlJc w:val="left"/>
      <w:pPr>
        <w:ind w:left="5367" w:hanging="360"/>
      </w:pPr>
      <w:rPr>
        <w:rFonts w:ascii="Courier New" w:hAnsi="Courier New" w:cs="Courier New" w:hint="default"/>
      </w:rPr>
    </w:lvl>
    <w:lvl w:ilvl="5">
      <w:start w:val="1"/>
      <w:numFmt w:val="bullet"/>
      <w:lvlText w:val=""/>
      <w:lvlJc w:val="left"/>
      <w:pPr>
        <w:ind w:left="6087" w:hanging="360"/>
      </w:pPr>
      <w:rPr>
        <w:rFonts w:ascii="Wingdings" w:hAnsi="Wingdings" w:cs="Wingdings" w:hint="default"/>
      </w:rPr>
    </w:lvl>
    <w:lvl w:ilvl="6">
      <w:start w:val="1"/>
      <w:numFmt w:val="bullet"/>
      <w:lvlText w:val=""/>
      <w:lvlJc w:val="left"/>
      <w:pPr>
        <w:ind w:left="6807" w:hanging="360"/>
      </w:pPr>
      <w:rPr>
        <w:rFonts w:ascii="Symbol" w:hAnsi="Symbol" w:cs="Symbol" w:hint="default"/>
      </w:rPr>
    </w:lvl>
    <w:lvl w:ilvl="7">
      <w:start w:val="1"/>
      <w:numFmt w:val="bullet"/>
      <w:lvlText w:val="o"/>
      <w:lvlJc w:val="left"/>
      <w:pPr>
        <w:ind w:left="7527" w:hanging="360"/>
      </w:pPr>
      <w:rPr>
        <w:rFonts w:ascii="Courier New" w:hAnsi="Courier New" w:cs="Courier New" w:hint="default"/>
      </w:rPr>
    </w:lvl>
    <w:lvl w:ilvl="8">
      <w:start w:val="1"/>
      <w:numFmt w:val="bullet"/>
      <w:lvlText w:val=""/>
      <w:lvlJc w:val="left"/>
      <w:pPr>
        <w:ind w:left="8247" w:hanging="360"/>
      </w:pPr>
      <w:rPr>
        <w:rFonts w:ascii="Wingdings" w:hAnsi="Wingdings" w:cs="Wingdings" w:hint="default"/>
      </w:rPr>
    </w:lvl>
  </w:abstractNum>
  <w:abstractNum w:abstractNumId="22" w15:restartNumberingAfterBreak="0">
    <w:nsid w:val="16A14330"/>
    <w:multiLevelType w:val="multilevel"/>
    <w:tmpl w:val="9E68AD82"/>
    <w:lvl w:ilvl="0">
      <w:start w:val="1"/>
      <w:numFmt w:val="decimal"/>
      <w:lvlText w:val="%1."/>
      <w:lvlJc w:val="left"/>
      <w:pPr>
        <w:tabs>
          <w:tab w:val="num" w:pos="360"/>
        </w:tabs>
        <w:ind w:left="360" w:hanging="360"/>
      </w:pPr>
      <w:rPr>
        <w:rFonts w:hint="default"/>
        <w:strike w:val="0"/>
        <w:color w:val="auto"/>
        <w:sz w:val="22"/>
        <w:szCs w:val="22"/>
        <w:u w:val="none"/>
        <w:lang w:val="ca-ES" w:eastAsia="ca-ES"/>
      </w:rPr>
    </w:lvl>
    <w:lvl w:ilvl="1">
      <w:start w:val="1"/>
      <w:numFmt w:val="decimal"/>
      <w:lvlText w:val="%2."/>
      <w:lvlJc w:val="left"/>
      <w:pPr>
        <w:tabs>
          <w:tab w:val="num" w:pos="372"/>
        </w:tabs>
        <w:ind w:left="372" w:hanging="360"/>
      </w:pPr>
      <w:rPr>
        <w:b/>
        <w:bCs/>
      </w:rPr>
    </w:lvl>
    <w:lvl w:ilvl="2">
      <w:start w:val="1"/>
      <w:numFmt w:val="decimal"/>
      <w:lvlText w:val="%3."/>
      <w:lvlJc w:val="left"/>
      <w:pPr>
        <w:tabs>
          <w:tab w:val="num" w:pos="732"/>
        </w:tabs>
        <w:ind w:left="732" w:hanging="360"/>
      </w:pPr>
    </w:lvl>
    <w:lvl w:ilvl="3">
      <w:start w:val="1"/>
      <w:numFmt w:val="decimal"/>
      <w:lvlText w:val="%4."/>
      <w:lvlJc w:val="left"/>
      <w:pPr>
        <w:tabs>
          <w:tab w:val="num" w:pos="1092"/>
        </w:tabs>
        <w:ind w:left="1092" w:hanging="360"/>
      </w:pPr>
    </w:lvl>
    <w:lvl w:ilvl="4">
      <w:start w:val="1"/>
      <w:numFmt w:val="decimal"/>
      <w:lvlText w:val="%5."/>
      <w:lvlJc w:val="left"/>
      <w:pPr>
        <w:tabs>
          <w:tab w:val="num" w:pos="1452"/>
        </w:tabs>
        <w:ind w:left="1452" w:hanging="360"/>
      </w:pPr>
    </w:lvl>
    <w:lvl w:ilvl="5">
      <w:start w:val="1"/>
      <w:numFmt w:val="decimal"/>
      <w:lvlText w:val="%6."/>
      <w:lvlJc w:val="left"/>
      <w:pPr>
        <w:tabs>
          <w:tab w:val="num" w:pos="1812"/>
        </w:tabs>
        <w:ind w:left="1812" w:hanging="360"/>
      </w:pPr>
    </w:lvl>
    <w:lvl w:ilvl="6">
      <w:start w:val="1"/>
      <w:numFmt w:val="decimal"/>
      <w:lvlText w:val="%7."/>
      <w:lvlJc w:val="left"/>
      <w:pPr>
        <w:tabs>
          <w:tab w:val="num" w:pos="2172"/>
        </w:tabs>
        <w:ind w:left="2172" w:hanging="360"/>
      </w:pPr>
    </w:lvl>
    <w:lvl w:ilvl="7">
      <w:start w:val="1"/>
      <w:numFmt w:val="decimal"/>
      <w:lvlText w:val="%8."/>
      <w:lvlJc w:val="left"/>
      <w:pPr>
        <w:tabs>
          <w:tab w:val="num" w:pos="2532"/>
        </w:tabs>
        <w:ind w:left="2532" w:hanging="360"/>
      </w:pPr>
    </w:lvl>
    <w:lvl w:ilvl="8">
      <w:start w:val="1"/>
      <w:numFmt w:val="decimal"/>
      <w:lvlText w:val="%9."/>
      <w:lvlJc w:val="left"/>
      <w:pPr>
        <w:tabs>
          <w:tab w:val="num" w:pos="2892"/>
        </w:tabs>
        <w:ind w:left="2892" w:hanging="360"/>
      </w:pPr>
    </w:lvl>
  </w:abstractNum>
  <w:abstractNum w:abstractNumId="23" w15:restartNumberingAfterBreak="0">
    <w:nsid w:val="16F7376B"/>
    <w:multiLevelType w:val="hybridMultilevel"/>
    <w:tmpl w:val="73A4DAC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1B886EBE"/>
    <w:multiLevelType w:val="hybridMultilevel"/>
    <w:tmpl w:val="7E5CF050"/>
    <w:lvl w:ilvl="0" w:tplc="0403000F">
      <w:start w:val="1"/>
      <w:numFmt w:val="decimal"/>
      <w:lvlText w:val="%1."/>
      <w:lvlJc w:val="lef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5" w15:restartNumberingAfterBreak="0">
    <w:nsid w:val="1D685FE6"/>
    <w:multiLevelType w:val="hybridMultilevel"/>
    <w:tmpl w:val="7AE4D8F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7" w15:restartNumberingAfterBreak="0">
    <w:nsid w:val="1ECD4517"/>
    <w:multiLevelType w:val="hybridMultilevel"/>
    <w:tmpl w:val="31EA3610"/>
    <w:lvl w:ilvl="0" w:tplc="6E2E4E34">
      <w:start w:val="4"/>
      <w:numFmt w:val="bullet"/>
      <w:lvlText w:val="•"/>
      <w:lvlJc w:val="left"/>
      <w:pPr>
        <w:ind w:left="720" w:hanging="360"/>
      </w:pPr>
      <w:rPr>
        <w:rFonts w:ascii="Arial" w:eastAsia="Calibr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0811ABA"/>
    <w:multiLevelType w:val="hybridMultilevel"/>
    <w:tmpl w:val="17380B96"/>
    <w:lvl w:ilvl="0" w:tplc="00000006">
      <w:start w:val="1"/>
      <w:numFmt w:val="bullet"/>
      <w:lvlText w:val=""/>
      <w:lvlJc w:val="left"/>
      <w:pPr>
        <w:ind w:left="720" w:hanging="360"/>
      </w:pPr>
      <w:rPr>
        <w:rFonts w:ascii="Symbol" w:hAnsi="Symbol" w:cs="Symbol" w:hint="default"/>
        <w:szCs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219507A4"/>
    <w:multiLevelType w:val="multilevel"/>
    <w:tmpl w:val="7CD8EF34"/>
    <w:styleLink w:val="EstiloEstiloConvietas8ptEsquemanumerado"/>
    <w:lvl w:ilvl="0">
      <w:start w:val="1"/>
      <w:numFmt w:val="bullet"/>
      <w:lvlText w:val=""/>
      <w:lvlJc w:val="left"/>
      <w:pPr>
        <w:ind w:left="720" w:hanging="360"/>
      </w:pPr>
      <w:rPr>
        <w:rFonts w:ascii="Symbol" w:hAnsi="Symbol" w:cs="Symbol" w:hint="default"/>
        <w:sz w:val="22"/>
        <w:szCs w:val="22"/>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2BFF0AB5"/>
    <w:multiLevelType w:val="hybridMultilevel"/>
    <w:tmpl w:val="F594B430"/>
    <w:lvl w:ilvl="0" w:tplc="6E2E4E34">
      <w:start w:val="4"/>
      <w:numFmt w:val="bullet"/>
      <w:lvlText w:val="•"/>
      <w:lvlJc w:val="left"/>
      <w:pPr>
        <w:ind w:left="720" w:hanging="360"/>
      </w:pPr>
      <w:rPr>
        <w:rFonts w:ascii="Arial" w:eastAsia="Calibri"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2F3E1EF0"/>
    <w:multiLevelType w:val="multilevel"/>
    <w:tmpl w:val="4696526E"/>
    <w:lvl w:ilvl="0">
      <w:start w:val="3"/>
      <w:numFmt w:val="decimal"/>
      <w:lvlText w:val="%1"/>
      <w:lvlJc w:val="left"/>
      <w:pPr>
        <w:ind w:left="1705" w:hanging="624"/>
      </w:pPr>
      <w:rPr>
        <w:rFonts w:hint="default"/>
      </w:rPr>
    </w:lvl>
    <w:lvl w:ilvl="1">
      <w:start w:val="1"/>
      <w:numFmt w:val="lowerLetter"/>
      <w:lvlText w:val="%1.%2"/>
      <w:lvlJc w:val="left"/>
      <w:pPr>
        <w:ind w:left="1705" w:hanging="624"/>
      </w:pPr>
      <w:rPr>
        <w:rFonts w:hint="default"/>
      </w:rPr>
    </w:lvl>
    <w:lvl w:ilvl="2">
      <w:start w:val="1"/>
      <w:numFmt w:val="decimal"/>
      <w:lvlText w:val="%1.%2.%3)"/>
      <w:lvlJc w:val="left"/>
      <w:pPr>
        <w:ind w:left="1790" w:hanging="624"/>
      </w:pPr>
      <w:rPr>
        <w:rFonts w:ascii="Arial" w:eastAsia="Arial" w:hAnsi="Arial" w:cs="Arial" w:hint="default"/>
        <w:b/>
        <w:bCs/>
        <w:w w:val="99"/>
        <w:sz w:val="22"/>
        <w:szCs w:val="22"/>
      </w:rPr>
    </w:lvl>
    <w:lvl w:ilvl="3">
      <w:numFmt w:val="bullet"/>
      <w:lvlText w:val=""/>
      <w:lvlJc w:val="left"/>
      <w:pPr>
        <w:ind w:left="1583" w:hanging="321"/>
      </w:pPr>
      <w:rPr>
        <w:rFonts w:ascii="Wingdings" w:eastAsia="Wingdings" w:hAnsi="Wingdings" w:cs="Wingdings" w:hint="default"/>
        <w:w w:val="99"/>
        <w:sz w:val="16"/>
        <w:szCs w:val="16"/>
      </w:rPr>
    </w:lvl>
    <w:lvl w:ilvl="4">
      <w:numFmt w:val="bullet"/>
      <w:lvlText w:val="−"/>
      <w:lvlJc w:val="left"/>
      <w:pPr>
        <w:ind w:left="3121" w:hanging="143"/>
      </w:pPr>
      <w:rPr>
        <w:rFonts w:hint="default"/>
        <w:w w:val="61"/>
      </w:rPr>
    </w:lvl>
    <w:lvl w:ilvl="5">
      <w:numFmt w:val="bullet"/>
      <w:lvlText w:val="•"/>
      <w:lvlJc w:val="left"/>
      <w:pPr>
        <w:ind w:left="4424" w:hanging="143"/>
      </w:pPr>
      <w:rPr>
        <w:rFonts w:hint="default"/>
      </w:rPr>
    </w:lvl>
    <w:lvl w:ilvl="6">
      <w:numFmt w:val="bullet"/>
      <w:lvlText w:val="•"/>
      <w:lvlJc w:val="left"/>
      <w:pPr>
        <w:ind w:left="5736" w:hanging="143"/>
      </w:pPr>
      <w:rPr>
        <w:rFonts w:hint="default"/>
      </w:rPr>
    </w:lvl>
    <w:lvl w:ilvl="7">
      <w:numFmt w:val="bullet"/>
      <w:lvlText w:val="•"/>
      <w:lvlJc w:val="left"/>
      <w:pPr>
        <w:ind w:left="7048" w:hanging="143"/>
      </w:pPr>
      <w:rPr>
        <w:rFonts w:hint="default"/>
      </w:rPr>
    </w:lvl>
    <w:lvl w:ilvl="8">
      <w:numFmt w:val="bullet"/>
      <w:lvlText w:val="•"/>
      <w:lvlJc w:val="left"/>
      <w:pPr>
        <w:ind w:left="8360" w:hanging="143"/>
      </w:pPr>
      <w:rPr>
        <w:rFonts w:hint="default"/>
      </w:rPr>
    </w:lvl>
  </w:abstractNum>
  <w:abstractNum w:abstractNumId="32" w15:restartNumberingAfterBreak="0">
    <w:nsid w:val="304E5B10"/>
    <w:multiLevelType w:val="hybridMultilevel"/>
    <w:tmpl w:val="11C4E0C2"/>
    <w:lvl w:ilvl="0" w:tplc="C520CE04">
      <w:start w:val="2"/>
      <w:numFmt w:val="lowerLetter"/>
      <w:lvlText w:val="%1)"/>
      <w:lvlJc w:val="left"/>
      <w:pPr>
        <w:ind w:left="1801" w:hanging="350"/>
      </w:pPr>
      <w:rPr>
        <w:rFonts w:ascii="Arial" w:eastAsia="Arial" w:hAnsi="Arial" w:cs="Arial" w:hint="default"/>
        <w:b/>
        <w:bCs/>
        <w:w w:val="99"/>
        <w:sz w:val="22"/>
        <w:szCs w:val="22"/>
      </w:rPr>
    </w:lvl>
    <w:lvl w:ilvl="1" w:tplc="4FC25878">
      <w:numFmt w:val="bullet"/>
      <w:lvlText w:val=""/>
      <w:lvlJc w:val="left"/>
      <w:pPr>
        <w:ind w:left="2074" w:hanging="284"/>
      </w:pPr>
      <w:rPr>
        <w:rFonts w:ascii="Symbol" w:eastAsia="Symbol" w:hAnsi="Symbol" w:cs="Symbol" w:hint="default"/>
        <w:w w:val="99"/>
        <w:sz w:val="22"/>
        <w:szCs w:val="22"/>
      </w:rPr>
    </w:lvl>
    <w:lvl w:ilvl="2" w:tplc="48BCDD44">
      <w:numFmt w:val="bullet"/>
      <w:lvlText w:val="•"/>
      <w:lvlJc w:val="left"/>
      <w:pPr>
        <w:ind w:left="3069" w:hanging="284"/>
      </w:pPr>
      <w:rPr>
        <w:rFonts w:hint="default"/>
      </w:rPr>
    </w:lvl>
    <w:lvl w:ilvl="3" w:tplc="0F42CCFE">
      <w:numFmt w:val="bullet"/>
      <w:lvlText w:val="•"/>
      <w:lvlJc w:val="left"/>
      <w:pPr>
        <w:ind w:left="4058" w:hanging="284"/>
      </w:pPr>
      <w:rPr>
        <w:rFonts w:hint="default"/>
      </w:rPr>
    </w:lvl>
    <w:lvl w:ilvl="4" w:tplc="DC56522E">
      <w:numFmt w:val="bullet"/>
      <w:lvlText w:val="•"/>
      <w:lvlJc w:val="left"/>
      <w:pPr>
        <w:ind w:left="5048" w:hanging="284"/>
      </w:pPr>
      <w:rPr>
        <w:rFonts w:hint="default"/>
      </w:rPr>
    </w:lvl>
    <w:lvl w:ilvl="5" w:tplc="0AE69048">
      <w:numFmt w:val="bullet"/>
      <w:lvlText w:val="•"/>
      <w:lvlJc w:val="left"/>
      <w:pPr>
        <w:ind w:left="6037" w:hanging="284"/>
      </w:pPr>
      <w:rPr>
        <w:rFonts w:hint="default"/>
      </w:rPr>
    </w:lvl>
    <w:lvl w:ilvl="6" w:tplc="84902820">
      <w:numFmt w:val="bullet"/>
      <w:lvlText w:val="•"/>
      <w:lvlJc w:val="left"/>
      <w:pPr>
        <w:ind w:left="7026" w:hanging="284"/>
      </w:pPr>
      <w:rPr>
        <w:rFonts w:hint="default"/>
      </w:rPr>
    </w:lvl>
    <w:lvl w:ilvl="7" w:tplc="98C6636C">
      <w:numFmt w:val="bullet"/>
      <w:lvlText w:val="•"/>
      <w:lvlJc w:val="left"/>
      <w:pPr>
        <w:ind w:left="8016" w:hanging="284"/>
      </w:pPr>
      <w:rPr>
        <w:rFonts w:hint="default"/>
      </w:rPr>
    </w:lvl>
    <w:lvl w:ilvl="8" w:tplc="A4D28426">
      <w:numFmt w:val="bullet"/>
      <w:lvlText w:val="•"/>
      <w:lvlJc w:val="left"/>
      <w:pPr>
        <w:ind w:left="9005" w:hanging="284"/>
      </w:pPr>
      <w:rPr>
        <w:rFonts w:hint="default"/>
      </w:rPr>
    </w:lvl>
  </w:abstractNum>
  <w:abstractNum w:abstractNumId="33"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33BB5C08"/>
    <w:multiLevelType w:val="hybridMultilevel"/>
    <w:tmpl w:val="DD941276"/>
    <w:lvl w:ilvl="0" w:tplc="0403000F">
      <w:start w:val="1"/>
      <w:numFmt w:val="decimal"/>
      <w:lvlText w:val="%1."/>
      <w:lvlJc w:val="lef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5" w15:restartNumberingAfterBreak="0">
    <w:nsid w:val="347F36A7"/>
    <w:multiLevelType w:val="hybridMultilevel"/>
    <w:tmpl w:val="A3A0C58E"/>
    <w:lvl w:ilvl="0" w:tplc="72D62080">
      <w:start w:val="1"/>
      <w:numFmt w:val="lowerLetter"/>
      <w:lvlText w:val="%1)"/>
      <w:lvlJc w:val="left"/>
      <w:pPr>
        <w:ind w:left="1366" w:hanging="285"/>
      </w:pPr>
      <w:rPr>
        <w:rFonts w:ascii="Arial" w:eastAsia="Arial" w:hAnsi="Arial" w:cs="Arial" w:hint="default"/>
        <w:w w:val="99"/>
        <w:sz w:val="22"/>
        <w:szCs w:val="22"/>
      </w:rPr>
    </w:lvl>
    <w:lvl w:ilvl="1" w:tplc="4E9AC29A">
      <w:numFmt w:val="bullet"/>
      <w:lvlText w:val="•"/>
      <w:lvlJc w:val="left"/>
      <w:pPr>
        <w:ind w:left="2322" w:hanging="285"/>
      </w:pPr>
      <w:rPr>
        <w:rFonts w:hint="default"/>
      </w:rPr>
    </w:lvl>
    <w:lvl w:ilvl="2" w:tplc="2A4C00F2">
      <w:numFmt w:val="bullet"/>
      <w:lvlText w:val="•"/>
      <w:lvlJc w:val="left"/>
      <w:pPr>
        <w:ind w:left="3284" w:hanging="285"/>
      </w:pPr>
      <w:rPr>
        <w:rFonts w:hint="default"/>
      </w:rPr>
    </w:lvl>
    <w:lvl w:ilvl="3" w:tplc="B930F0C6">
      <w:numFmt w:val="bullet"/>
      <w:lvlText w:val="•"/>
      <w:lvlJc w:val="left"/>
      <w:pPr>
        <w:ind w:left="4247" w:hanging="285"/>
      </w:pPr>
      <w:rPr>
        <w:rFonts w:hint="default"/>
      </w:rPr>
    </w:lvl>
    <w:lvl w:ilvl="4" w:tplc="5A82B762">
      <w:numFmt w:val="bullet"/>
      <w:lvlText w:val="•"/>
      <w:lvlJc w:val="left"/>
      <w:pPr>
        <w:ind w:left="5209" w:hanging="285"/>
      </w:pPr>
      <w:rPr>
        <w:rFonts w:hint="default"/>
      </w:rPr>
    </w:lvl>
    <w:lvl w:ilvl="5" w:tplc="A6CC53C4">
      <w:numFmt w:val="bullet"/>
      <w:lvlText w:val="•"/>
      <w:lvlJc w:val="left"/>
      <w:pPr>
        <w:ind w:left="6172" w:hanging="285"/>
      </w:pPr>
      <w:rPr>
        <w:rFonts w:hint="default"/>
      </w:rPr>
    </w:lvl>
    <w:lvl w:ilvl="6" w:tplc="06F659BC">
      <w:numFmt w:val="bullet"/>
      <w:lvlText w:val="•"/>
      <w:lvlJc w:val="left"/>
      <w:pPr>
        <w:ind w:left="7134" w:hanging="285"/>
      </w:pPr>
      <w:rPr>
        <w:rFonts w:hint="default"/>
      </w:rPr>
    </w:lvl>
    <w:lvl w:ilvl="7" w:tplc="E3F2378A">
      <w:numFmt w:val="bullet"/>
      <w:lvlText w:val="•"/>
      <w:lvlJc w:val="left"/>
      <w:pPr>
        <w:ind w:left="8097" w:hanging="285"/>
      </w:pPr>
      <w:rPr>
        <w:rFonts w:hint="default"/>
      </w:rPr>
    </w:lvl>
    <w:lvl w:ilvl="8" w:tplc="F468E8DE">
      <w:numFmt w:val="bullet"/>
      <w:lvlText w:val="•"/>
      <w:lvlJc w:val="left"/>
      <w:pPr>
        <w:ind w:left="9059" w:hanging="285"/>
      </w:pPr>
      <w:rPr>
        <w:rFonts w:hint="default"/>
      </w:rPr>
    </w:lvl>
  </w:abstractNum>
  <w:abstractNum w:abstractNumId="36" w15:restartNumberingAfterBreak="0">
    <w:nsid w:val="3F4B52C2"/>
    <w:multiLevelType w:val="hybridMultilevel"/>
    <w:tmpl w:val="2EFCF05E"/>
    <w:lvl w:ilvl="0" w:tplc="FEE685B0">
      <w:start w:val="1"/>
      <w:numFmt w:val="low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44C508BC"/>
    <w:multiLevelType w:val="multilevel"/>
    <w:tmpl w:val="3B5217EA"/>
    <w:name w:val="WW8Num332"/>
    <w:lvl w:ilvl="0">
      <w:start w:val="3"/>
      <w:numFmt w:val="decimal"/>
      <w:lvlText w:val="%1."/>
      <w:lvlJc w:val="left"/>
      <w:pPr>
        <w:tabs>
          <w:tab w:val="num" w:pos="360"/>
        </w:tabs>
        <w:ind w:left="360" w:hanging="360"/>
      </w:pPr>
      <w:rPr>
        <w:rFonts w:hint="default"/>
        <w:strike w:val="0"/>
        <w:color w:val="auto"/>
        <w:sz w:val="22"/>
        <w:szCs w:val="22"/>
        <w:u w:val="none"/>
      </w:rPr>
    </w:lvl>
    <w:lvl w:ilvl="1">
      <w:start w:val="1"/>
      <w:numFmt w:val="decimal"/>
      <w:lvlText w:val="%2."/>
      <w:lvlJc w:val="left"/>
      <w:pPr>
        <w:tabs>
          <w:tab w:val="num" w:pos="372"/>
        </w:tabs>
        <w:ind w:left="372" w:hanging="360"/>
      </w:pPr>
      <w:rPr>
        <w:rFonts w:hint="default"/>
        <w:b/>
        <w:bCs/>
      </w:rPr>
    </w:lvl>
    <w:lvl w:ilvl="2">
      <w:start w:val="1"/>
      <w:numFmt w:val="decimal"/>
      <w:lvlText w:val="%3."/>
      <w:lvlJc w:val="left"/>
      <w:pPr>
        <w:tabs>
          <w:tab w:val="num" w:pos="732"/>
        </w:tabs>
        <w:ind w:left="732" w:hanging="360"/>
      </w:pPr>
      <w:rPr>
        <w:rFonts w:hint="default"/>
      </w:rPr>
    </w:lvl>
    <w:lvl w:ilvl="3">
      <w:start w:val="1"/>
      <w:numFmt w:val="decimal"/>
      <w:lvlText w:val="%4."/>
      <w:lvlJc w:val="left"/>
      <w:pPr>
        <w:tabs>
          <w:tab w:val="num" w:pos="1092"/>
        </w:tabs>
        <w:ind w:left="1092" w:hanging="360"/>
      </w:pPr>
      <w:rPr>
        <w:rFonts w:hint="default"/>
      </w:rPr>
    </w:lvl>
    <w:lvl w:ilvl="4">
      <w:start w:val="1"/>
      <w:numFmt w:val="decimal"/>
      <w:lvlText w:val="%5."/>
      <w:lvlJc w:val="left"/>
      <w:pPr>
        <w:tabs>
          <w:tab w:val="num" w:pos="1452"/>
        </w:tabs>
        <w:ind w:left="1452" w:hanging="360"/>
      </w:pPr>
      <w:rPr>
        <w:rFonts w:hint="default"/>
      </w:rPr>
    </w:lvl>
    <w:lvl w:ilvl="5">
      <w:start w:val="1"/>
      <w:numFmt w:val="decimal"/>
      <w:lvlText w:val="%6."/>
      <w:lvlJc w:val="left"/>
      <w:pPr>
        <w:tabs>
          <w:tab w:val="num" w:pos="1812"/>
        </w:tabs>
        <w:ind w:left="1812" w:hanging="360"/>
      </w:pPr>
      <w:rPr>
        <w:rFonts w:hint="default"/>
      </w:rPr>
    </w:lvl>
    <w:lvl w:ilvl="6">
      <w:start w:val="1"/>
      <w:numFmt w:val="decimal"/>
      <w:lvlText w:val="%7."/>
      <w:lvlJc w:val="left"/>
      <w:pPr>
        <w:tabs>
          <w:tab w:val="num" w:pos="2172"/>
        </w:tabs>
        <w:ind w:left="2172" w:hanging="360"/>
      </w:pPr>
      <w:rPr>
        <w:rFonts w:hint="default"/>
      </w:rPr>
    </w:lvl>
    <w:lvl w:ilvl="7">
      <w:start w:val="1"/>
      <w:numFmt w:val="decimal"/>
      <w:lvlText w:val="%8."/>
      <w:lvlJc w:val="left"/>
      <w:pPr>
        <w:tabs>
          <w:tab w:val="num" w:pos="2532"/>
        </w:tabs>
        <w:ind w:left="2532" w:hanging="360"/>
      </w:pPr>
      <w:rPr>
        <w:rFonts w:hint="default"/>
      </w:rPr>
    </w:lvl>
    <w:lvl w:ilvl="8">
      <w:start w:val="1"/>
      <w:numFmt w:val="decimal"/>
      <w:lvlText w:val="%9."/>
      <w:lvlJc w:val="left"/>
      <w:pPr>
        <w:tabs>
          <w:tab w:val="num" w:pos="2892"/>
        </w:tabs>
        <w:ind w:left="2892" w:hanging="360"/>
      </w:pPr>
      <w:rPr>
        <w:rFonts w:hint="default"/>
      </w:rPr>
    </w:lvl>
  </w:abstractNum>
  <w:abstractNum w:abstractNumId="39" w15:restartNumberingAfterBreak="0">
    <w:nsid w:val="45BF7557"/>
    <w:multiLevelType w:val="hybridMultilevel"/>
    <w:tmpl w:val="317A6AFE"/>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40" w15:restartNumberingAfterBreak="0">
    <w:nsid w:val="46364914"/>
    <w:multiLevelType w:val="hybridMultilevel"/>
    <w:tmpl w:val="0F8013C6"/>
    <w:lvl w:ilvl="0" w:tplc="EF24F5A6">
      <w:start w:val="1"/>
      <w:numFmt w:val="bullet"/>
      <w:pStyle w:val="PA4LlistaN1"/>
      <w:lvlText w:val=""/>
      <w:lvlJc w:val="left"/>
      <w:pPr>
        <w:tabs>
          <w:tab w:val="num" w:pos="567"/>
        </w:tabs>
        <w:ind w:left="567" w:hanging="567"/>
      </w:pPr>
      <w:rPr>
        <w:rFonts w:ascii="Symbol" w:hAnsi="Symbol" w:hint="default"/>
      </w:rPr>
    </w:lvl>
    <w:lvl w:ilvl="1" w:tplc="DF6E415A">
      <w:start w:val="1"/>
      <w:numFmt w:val="bullet"/>
      <w:lvlText w:val="o"/>
      <w:lvlJc w:val="left"/>
      <w:pPr>
        <w:tabs>
          <w:tab w:val="num" w:pos="1440"/>
        </w:tabs>
        <w:ind w:left="1440" w:hanging="360"/>
      </w:pPr>
      <w:rPr>
        <w:rFonts w:ascii="Courier New" w:hAnsi="Courier New" w:cs="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cs="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cs="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42"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43" w15:restartNumberingAfterBreak="0">
    <w:nsid w:val="54DD7571"/>
    <w:multiLevelType w:val="hybridMultilevel"/>
    <w:tmpl w:val="7B1E93B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5" w15:restartNumberingAfterBreak="0">
    <w:nsid w:val="5BDA70CB"/>
    <w:multiLevelType w:val="multilevel"/>
    <w:tmpl w:val="E370DEB8"/>
    <w:lvl w:ilvl="0">
      <w:start w:val="1"/>
      <w:numFmt w:val="bullet"/>
      <w:lvlText w:val=""/>
      <w:lvlJc w:val="left"/>
      <w:pPr>
        <w:tabs>
          <w:tab w:val="num" w:pos="362"/>
        </w:tabs>
        <w:ind w:left="362" w:hanging="360"/>
      </w:pPr>
      <w:rPr>
        <w:rFonts w:ascii="Symbol" w:hAnsi="Symbol" w:cs="Symbol" w:hint="default"/>
      </w:rPr>
    </w:lvl>
    <w:lvl w:ilvl="1">
      <w:start w:val="1"/>
      <w:numFmt w:val="bullet"/>
      <w:lvlText w:val="o"/>
      <w:lvlJc w:val="left"/>
      <w:pPr>
        <w:tabs>
          <w:tab w:val="num" w:pos="1082"/>
        </w:tabs>
        <w:ind w:left="1082" w:hanging="360"/>
      </w:pPr>
      <w:rPr>
        <w:rFonts w:ascii="Courier New" w:hAnsi="Courier New" w:cs="Courier New" w:hint="default"/>
      </w:rPr>
    </w:lvl>
    <w:lvl w:ilvl="2">
      <w:start w:val="1"/>
      <w:numFmt w:val="bullet"/>
      <w:lvlText w:val=""/>
      <w:lvlJc w:val="left"/>
      <w:pPr>
        <w:tabs>
          <w:tab w:val="num" w:pos="1802"/>
        </w:tabs>
        <w:ind w:left="1802" w:hanging="360"/>
      </w:pPr>
      <w:rPr>
        <w:rFonts w:ascii="Wingdings" w:hAnsi="Wingdings" w:cs="Wingdings" w:hint="default"/>
      </w:rPr>
    </w:lvl>
    <w:lvl w:ilvl="3">
      <w:start w:val="1"/>
      <w:numFmt w:val="bullet"/>
      <w:lvlText w:val=""/>
      <w:lvlJc w:val="left"/>
      <w:pPr>
        <w:tabs>
          <w:tab w:val="num" w:pos="2522"/>
        </w:tabs>
        <w:ind w:left="2522" w:hanging="360"/>
      </w:pPr>
      <w:rPr>
        <w:rFonts w:ascii="Symbol" w:hAnsi="Symbol" w:cs="Symbol" w:hint="default"/>
      </w:rPr>
    </w:lvl>
    <w:lvl w:ilvl="4">
      <w:start w:val="1"/>
      <w:numFmt w:val="bullet"/>
      <w:lvlText w:val="o"/>
      <w:lvlJc w:val="left"/>
      <w:pPr>
        <w:tabs>
          <w:tab w:val="num" w:pos="3242"/>
        </w:tabs>
        <w:ind w:left="3242" w:hanging="360"/>
      </w:pPr>
      <w:rPr>
        <w:rFonts w:ascii="Courier New" w:hAnsi="Courier New" w:cs="Courier New" w:hint="default"/>
      </w:rPr>
    </w:lvl>
    <w:lvl w:ilvl="5">
      <w:start w:val="1"/>
      <w:numFmt w:val="bullet"/>
      <w:lvlText w:val=""/>
      <w:lvlJc w:val="left"/>
      <w:pPr>
        <w:tabs>
          <w:tab w:val="num" w:pos="3962"/>
        </w:tabs>
        <w:ind w:left="3962" w:hanging="360"/>
      </w:pPr>
      <w:rPr>
        <w:rFonts w:ascii="Wingdings" w:hAnsi="Wingdings" w:cs="Wingdings" w:hint="default"/>
      </w:rPr>
    </w:lvl>
    <w:lvl w:ilvl="6">
      <w:start w:val="1"/>
      <w:numFmt w:val="bullet"/>
      <w:lvlText w:val=""/>
      <w:lvlJc w:val="left"/>
      <w:pPr>
        <w:tabs>
          <w:tab w:val="num" w:pos="4682"/>
        </w:tabs>
        <w:ind w:left="4682" w:hanging="360"/>
      </w:pPr>
      <w:rPr>
        <w:rFonts w:ascii="Symbol" w:hAnsi="Symbol" w:cs="Symbol" w:hint="default"/>
      </w:rPr>
    </w:lvl>
    <w:lvl w:ilvl="7">
      <w:start w:val="1"/>
      <w:numFmt w:val="bullet"/>
      <w:lvlText w:val="o"/>
      <w:lvlJc w:val="left"/>
      <w:pPr>
        <w:tabs>
          <w:tab w:val="num" w:pos="5402"/>
        </w:tabs>
        <w:ind w:left="5402" w:hanging="360"/>
      </w:pPr>
      <w:rPr>
        <w:rFonts w:ascii="Courier New" w:hAnsi="Courier New" w:cs="Courier New" w:hint="default"/>
      </w:rPr>
    </w:lvl>
    <w:lvl w:ilvl="8">
      <w:start w:val="1"/>
      <w:numFmt w:val="bullet"/>
      <w:lvlText w:val=""/>
      <w:lvlJc w:val="left"/>
      <w:pPr>
        <w:tabs>
          <w:tab w:val="num" w:pos="6122"/>
        </w:tabs>
        <w:ind w:left="6122" w:hanging="360"/>
      </w:pPr>
      <w:rPr>
        <w:rFonts w:ascii="Wingdings" w:hAnsi="Wingdings" w:cs="Wingdings" w:hint="default"/>
      </w:rPr>
    </w:lvl>
  </w:abstractNum>
  <w:abstractNum w:abstractNumId="46" w15:restartNumberingAfterBreak="0">
    <w:nsid w:val="63340EA0"/>
    <w:multiLevelType w:val="hybridMultilevel"/>
    <w:tmpl w:val="76BA3990"/>
    <w:lvl w:ilvl="0" w:tplc="A3520008">
      <w:start w:val="1"/>
      <w:numFmt w:val="bullet"/>
      <w:pStyle w:val="PA4LlistaN2"/>
      <w:lvlText w:val=""/>
      <w:lvlJc w:val="left"/>
      <w:pPr>
        <w:ind w:left="717" w:hanging="360"/>
      </w:pPr>
      <w:rPr>
        <w:rFonts w:ascii="Symbol" w:hAnsi="Symbol"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47" w15:restartNumberingAfterBreak="0">
    <w:nsid w:val="63F57C16"/>
    <w:multiLevelType w:val="hybridMultilevel"/>
    <w:tmpl w:val="4254F752"/>
    <w:lvl w:ilvl="0" w:tplc="A77E11A4">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8"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49"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0" w15:restartNumberingAfterBreak="0">
    <w:nsid w:val="67E758C8"/>
    <w:multiLevelType w:val="multilevel"/>
    <w:tmpl w:val="94B8BA00"/>
    <w:lvl w:ilvl="0">
      <w:start w:val="1"/>
      <w:numFmt w:val="bullet"/>
      <w:lvlText w:val="‒"/>
      <w:lvlJc w:val="left"/>
      <w:pPr>
        <w:ind w:left="720" w:hanging="360"/>
      </w:pPr>
      <w:rPr>
        <w:rFonts w:ascii="Calibri"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2" w15:restartNumberingAfterBreak="0">
    <w:nsid w:val="6F6E2B63"/>
    <w:multiLevelType w:val="hybridMultilevel"/>
    <w:tmpl w:val="720A8A02"/>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70372B1E"/>
    <w:multiLevelType w:val="multilevel"/>
    <w:tmpl w:val="312CF248"/>
    <w:lvl w:ilvl="0">
      <w:start w:val="1"/>
      <w:numFmt w:val="decimal"/>
      <w:pStyle w:val="Ttol1"/>
      <w:suff w:val="space"/>
      <w:lvlText w:val="%1."/>
      <w:lvlJc w:val="left"/>
      <w:pPr>
        <w:ind w:left="0" w:firstLine="0"/>
      </w:pPr>
      <w:rPr>
        <w:rFonts w:hint="default"/>
      </w:rPr>
    </w:lvl>
    <w:lvl w:ilvl="1">
      <w:start w:val="1"/>
      <w:numFmt w:val="decimal"/>
      <w:pStyle w:val="Ttol2"/>
      <w:suff w:val="space"/>
      <w:lvlText w:val="%1.%2."/>
      <w:lvlJc w:val="left"/>
      <w:pPr>
        <w:ind w:left="0" w:firstLine="0"/>
      </w:pPr>
      <w:rPr>
        <w:rFonts w:hint="default"/>
      </w:rPr>
    </w:lvl>
    <w:lvl w:ilvl="2">
      <w:start w:val="1"/>
      <w:numFmt w:val="decimal"/>
      <w:pStyle w:val="Ttol3"/>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09F621E"/>
    <w:multiLevelType w:val="hybridMultilevel"/>
    <w:tmpl w:val="B9DCDDC4"/>
    <w:lvl w:ilvl="0" w:tplc="0000002F">
      <w:start w:val="1"/>
      <w:numFmt w:val="bullet"/>
      <w:lvlText w:val="-"/>
      <w:lvlJc w:val="left"/>
      <w:pPr>
        <w:ind w:left="720" w:hanging="360"/>
      </w:pPr>
      <w:rPr>
        <w:rFonts w:ascii="Arial" w:hAnsi="Arial" w:cs="Aria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5" w15:restartNumberingAfterBreak="0">
    <w:nsid w:val="746E7F30"/>
    <w:multiLevelType w:val="multilevel"/>
    <w:tmpl w:val="299A3CA6"/>
    <w:lvl w:ilvl="0">
      <w:start w:val="3"/>
      <w:numFmt w:val="lowerLetter"/>
      <w:lvlText w:val="%1)"/>
      <w:lvlJc w:val="left"/>
      <w:pPr>
        <w:tabs>
          <w:tab w:val="num" w:pos="722"/>
        </w:tabs>
        <w:ind w:left="722" w:hanging="360"/>
      </w:pPr>
      <w:rPr>
        <w:rFonts w:hint="default"/>
      </w:rPr>
    </w:lvl>
    <w:lvl w:ilvl="1">
      <w:start w:val="1"/>
      <w:numFmt w:val="bullet"/>
      <w:lvlText w:val="o"/>
      <w:lvlJc w:val="left"/>
      <w:pPr>
        <w:tabs>
          <w:tab w:val="num" w:pos="1442"/>
        </w:tabs>
        <w:ind w:left="1442" w:hanging="360"/>
      </w:pPr>
      <w:rPr>
        <w:rFonts w:ascii="Courier New" w:hAnsi="Courier New" w:cs="Courier New" w:hint="default"/>
      </w:rPr>
    </w:lvl>
    <w:lvl w:ilvl="2">
      <w:start w:val="1"/>
      <w:numFmt w:val="bullet"/>
      <w:lvlText w:val=""/>
      <w:lvlJc w:val="left"/>
      <w:pPr>
        <w:tabs>
          <w:tab w:val="num" w:pos="2162"/>
        </w:tabs>
        <w:ind w:left="2162" w:hanging="360"/>
      </w:pPr>
      <w:rPr>
        <w:rFonts w:ascii="Wingdings" w:hAnsi="Wingdings" w:cs="Wingdings" w:hint="default"/>
      </w:rPr>
    </w:lvl>
    <w:lvl w:ilvl="3">
      <w:start w:val="1"/>
      <w:numFmt w:val="bullet"/>
      <w:lvlText w:val=""/>
      <w:lvlJc w:val="left"/>
      <w:pPr>
        <w:tabs>
          <w:tab w:val="num" w:pos="2882"/>
        </w:tabs>
        <w:ind w:left="2882" w:hanging="360"/>
      </w:pPr>
      <w:rPr>
        <w:rFonts w:ascii="Symbol" w:hAnsi="Symbol" w:cs="Symbol" w:hint="default"/>
      </w:rPr>
    </w:lvl>
    <w:lvl w:ilvl="4">
      <w:start w:val="1"/>
      <w:numFmt w:val="bullet"/>
      <w:lvlText w:val="o"/>
      <w:lvlJc w:val="left"/>
      <w:pPr>
        <w:tabs>
          <w:tab w:val="num" w:pos="3602"/>
        </w:tabs>
        <w:ind w:left="3602" w:hanging="360"/>
      </w:pPr>
      <w:rPr>
        <w:rFonts w:ascii="Courier New" w:hAnsi="Courier New" w:cs="Courier New" w:hint="default"/>
      </w:rPr>
    </w:lvl>
    <w:lvl w:ilvl="5">
      <w:start w:val="1"/>
      <w:numFmt w:val="bullet"/>
      <w:lvlText w:val=""/>
      <w:lvlJc w:val="left"/>
      <w:pPr>
        <w:tabs>
          <w:tab w:val="num" w:pos="4322"/>
        </w:tabs>
        <w:ind w:left="4322" w:hanging="360"/>
      </w:pPr>
      <w:rPr>
        <w:rFonts w:ascii="Wingdings" w:hAnsi="Wingdings" w:cs="Wingdings" w:hint="default"/>
      </w:rPr>
    </w:lvl>
    <w:lvl w:ilvl="6">
      <w:start w:val="1"/>
      <w:numFmt w:val="bullet"/>
      <w:lvlText w:val=""/>
      <w:lvlJc w:val="left"/>
      <w:pPr>
        <w:tabs>
          <w:tab w:val="num" w:pos="5042"/>
        </w:tabs>
        <w:ind w:left="5042" w:hanging="360"/>
      </w:pPr>
      <w:rPr>
        <w:rFonts w:ascii="Symbol" w:hAnsi="Symbol" w:cs="Symbol" w:hint="default"/>
      </w:rPr>
    </w:lvl>
    <w:lvl w:ilvl="7">
      <w:start w:val="1"/>
      <w:numFmt w:val="bullet"/>
      <w:lvlText w:val="o"/>
      <w:lvlJc w:val="left"/>
      <w:pPr>
        <w:tabs>
          <w:tab w:val="num" w:pos="5762"/>
        </w:tabs>
        <w:ind w:left="5762" w:hanging="360"/>
      </w:pPr>
      <w:rPr>
        <w:rFonts w:ascii="Courier New" w:hAnsi="Courier New" w:cs="Courier New" w:hint="default"/>
      </w:rPr>
    </w:lvl>
    <w:lvl w:ilvl="8">
      <w:start w:val="1"/>
      <w:numFmt w:val="bullet"/>
      <w:lvlText w:val=""/>
      <w:lvlJc w:val="left"/>
      <w:pPr>
        <w:tabs>
          <w:tab w:val="num" w:pos="6482"/>
        </w:tabs>
        <w:ind w:left="6482" w:hanging="360"/>
      </w:pPr>
      <w:rPr>
        <w:rFonts w:ascii="Wingdings" w:hAnsi="Wingdings" w:cs="Wingdings" w:hint="default"/>
      </w:rPr>
    </w:lvl>
  </w:abstractNum>
  <w:abstractNum w:abstractNumId="56" w15:restartNumberingAfterBreak="0">
    <w:nsid w:val="752F614E"/>
    <w:multiLevelType w:val="hybridMultilevel"/>
    <w:tmpl w:val="6EB4875E"/>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7"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num w:numId="1" w16cid:durableId="1136878418">
    <w:abstractNumId w:val="53"/>
  </w:num>
  <w:num w:numId="2" w16cid:durableId="1622375008">
    <w:abstractNumId w:val="29"/>
  </w:num>
  <w:num w:numId="3" w16cid:durableId="287398837">
    <w:abstractNumId w:val="45"/>
  </w:num>
  <w:num w:numId="4" w16cid:durableId="852843974">
    <w:abstractNumId w:val="55"/>
  </w:num>
  <w:num w:numId="5" w16cid:durableId="175576885">
    <w:abstractNumId w:val="35"/>
  </w:num>
  <w:num w:numId="6" w16cid:durableId="1046301034">
    <w:abstractNumId w:val="31"/>
  </w:num>
  <w:num w:numId="7" w16cid:durableId="805316383">
    <w:abstractNumId w:val="32"/>
  </w:num>
  <w:num w:numId="8" w16cid:durableId="1775593593">
    <w:abstractNumId w:val="36"/>
  </w:num>
  <w:num w:numId="9" w16cid:durableId="2101217129">
    <w:abstractNumId w:val="16"/>
  </w:num>
  <w:num w:numId="10" w16cid:durableId="1851528777">
    <w:abstractNumId w:val="5"/>
  </w:num>
  <w:num w:numId="11" w16cid:durableId="1961258620">
    <w:abstractNumId w:val="1"/>
  </w:num>
  <w:num w:numId="12" w16cid:durableId="1554777892">
    <w:abstractNumId w:val="2"/>
  </w:num>
  <w:num w:numId="13" w16cid:durableId="107163290">
    <w:abstractNumId w:val="18"/>
  </w:num>
  <w:num w:numId="14" w16cid:durableId="654072217">
    <w:abstractNumId w:val="49"/>
  </w:num>
  <w:num w:numId="15" w16cid:durableId="527643713">
    <w:abstractNumId w:val="21"/>
  </w:num>
  <w:num w:numId="16" w16cid:durableId="715737816">
    <w:abstractNumId w:val="50"/>
  </w:num>
  <w:num w:numId="17" w16cid:durableId="1196818450">
    <w:abstractNumId w:val="52"/>
  </w:num>
  <w:num w:numId="18" w16cid:durableId="1394304914">
    <w:abstractNumId w:val="56"/>
  </w:num>
  <w:num w:numId="19" w16cid:durableId="1385564637">
    <w:abstractNumId w:val="17"/>
  </w:num>
  <w:num w:numId="20" w16cid:durableId="701175617">
    <w:abstractNumId w:val="15"/>
  </w:num>
  <w:num w:numId="21" w16cid:durableId="1739208235">
    <w:abstractNumId w:val="34"/>
  </w:num>
  <w:num w:numId="22" w16cid:durableId="1524828342">
    <w:abstractNumId w:val="20"/>
  </w:num>
  <w:num w:numId="23" w16cid:durableId="1668750325">
    <w:abstractNumId w:val="24"/>
  </w:num>
  <w:num w:numId="24" w16cid:durableId="1480728404">
    <w:abstractNumId w:val="25"/>
  </w:num>
  <w:num w:numId="25" w16cid:durableId="932053591">
    <w:abstractNumId w:val="43"/>
  </w:num>
  <w:num w:numId="26" w16cid:durableId="1371152506">
    <w:abstractNumId w:val="33"/>
  </w:num>
  <w:num w:numId="27" w16cid:durableId="1397046030">
    <w:abstractNumId w:val="7"/>
  </w:num>
  <w:num w:numId="28" w16cid:durableId="1352996325">
    <w:abstractNumId w:val="48"/>
  </w:num>
  <w:num w:numId="29" w16cid:durableId="1014500535">
    <w:abstractNumId w:val="42"/>
  </w:num>
  <w:num w:numId="30" w16cid:durableId="1911620541">
    <w:abstractNumId w:val="41"/>
  </w:num>
  <w:num w:numId="31" w16cid:durableId="317466337">
    <w:abstractNumId w:val="44"/>
  </w:num>
  <w:num w:numId="32" w16cid:durableId="754712746">
    <w:abstractNumId w:val="51"/>
  </w:num>
  <w:num w:numId="33" w16cid:durableId="730615161">
    <w:abstractNumId w:val="37"/>
  </w:num>
  <w:num w:numId="34" w16cid:durableId="1673531383">
    <w:abstractNumId w:val="26"/>
  </w:num>
  <w:num w:numId="35" w16cid:durableId="879560505">
    <w:abstractNumId w:val="57"/>
  </w:num>
  <w:num w:numId="36" w16cid:durableId="2093239234">
    <w:abstractNumId w:val="23"/>
  </w:num>
  <w:num w:numId="37" w16cid:durableId="1019085964">
    <w:abstractNumId w:val="27"/>
  </w:num>
  <w:num w:numId="38" w16cid:durableId="1375813422">
    <w:abstractNumId w:val="40"/>
  </w:num>
  <w:num w:numId="39" w16cid:durableId="1077631122">
    <w:abstractNumId w:val="10"/>
  </w:num>
  <w:num w:numId="40" w16cid:durableId="1755974731">
    <w:abstractNumId w:val="12"/>
  </w:num>
  <w:num w:numId="41" w16cid:durableId="1103575236">
    <w:abstractNumId w:val="13"/>
  </w:num>
  <w:num w:numId="42" w16cid:durableId="1145778061">
    <w:abstractNumId w:val="54"/>
  </w:num>
  <w:num w:numId="43" w16cid:durableId="1906916372">
    <w:abstractNumId w:val="46"/>
  </w:num>
  <w:num w:numId="44" w16cid:durableId="2062047505">
    <w:abstractNumId w:val="28"/>
  </w:num>
  <w:num w:numId="45" w16cid:durableId="302582005">
    <w:abstractNumId w:val="47"/>
  </w:num>
  <w:num w:numId="46" w16cid:durableId="911310588">
    <w:abstractNumId w:val="3"/>
  </w:num>
  <w:num w:numId="47" w16cid:durableId="1630091566">
    <w:abstractNumId w:val="4"/>
  </w:num>
  <w:num w:numId="48" w16cid:durableId="1875069362">
    <w:abstractNumId w:val="6"/>
  </w:num>
  <w:num w:numId="49" w16cid:durableId="85615243">
    <w:abstractNumId w:val="8"/>
  </w:num>
  <w:num w:numId="50" w16cid:durableId="350033051">
    <w:abstractNumId w:val="39"/>
  </w:num>
  <w:num w:numId="51" w16cid:durableId="799151076">
    <w:abstractNumId w:val="9"/>
  </w:num>
  <w:num w:numId="52" w16cid:durableId="828445057">
    <w:abstractNumId w:val="19"/>
  </w:num>
  <w:num w:numId="53" w16cid:durableId="1923710909">
    <w:abstractNumId w:val="38"/>
  </w:num>
  <w:num w:numId="54" w16cid:durableId="1508521180">
    <w:abstractNumId w:val="30"/>
  </w:num>
  <w:num w:numId="55" w16cid:durableId="1432311469">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786"/>
    <w:rsid w:val="000044B3"/>
    <w:rsid w:val="000078D0"/>
    <w:rsid w:val="00007C0E"/>
    <w:rsid w:val="00010077"/>
    <w:rsid w:val="00010CE6"/>
    <w:rsid w:val="00013E97"/>
    <w:rsid w:val="000163A8"/>
    <w:rsid w:val="00016DA2"/>
    <w:rsid w:val="000171AC"/>
    <w:rsid w:val="000176C6"/>
    <w:rsid w:val="000204DC"/>
    <w:rsid w:val="00022F49"/>
    <w:rsid w:val="00023D3A"/>
    <w:rsid w:val="000244A2"/>
    <w:rsid w:val="000261C8"/>
    <w:rsid w:val="00026755"/>
    <w:rsid w:val="00030A5D"/>
    <w:rsid w:val="00031837"/>
    <w:rsid w:val="00033E42"/>
    <w:rsid w:val="000364AC"/>
    <w:rsid w:val="00036577"/>
    <w:rsid w:val="00036615"/>
    <w:rsid w:val="00037E96"/>
    <w:rsid w:val="00037FDC"/>
    <w:rsid w:val="000419B2"/>
    <w:rsid w:val="00045B24"/>
    <w:rsid w:val="00045CB7"/>
    <w:rsid w:val="0004737F"/>
    <w:rsid w:val="00047B3B"/>
    <w:rsid w:val="00047D4B"/>
    <w:rsid w:val="000507D3"/>
    <w:rsid w:val="000521D2"/>
    <w:rsid w:val="00053D99"/>
    <w:rsid w:val="00053F37"/>
    <w:rsid w:val="00054789"/>
    <w:rsid w:val="00056371"/>
    <w:rsid w:val="00057D43"/>
    <w:rsid w:val="00063580"/>
    <w:rsid w:val="00064AC2"/>
    <w:rsid w:val="0006548D"/>
    <w:rsid w:val="000658C0"/>
    <w:rsid w:val="00065BD9"/>
    <w:rsid w:val="000673A6"/>
    <w:rsid w:val="00070199"/>
    <w:rsid w:val="00074421"/>
    <w:rsid w:val="00075B57"/>
    <w:rsid w:val="0008172C"/>
    <w:rsid w:val="00081E0A"/>
    <w:rsid w:val="000831F7"/>
    <w:rsid w:val="000841B2"/>
    <w:rsid w:val="0008523B"/>
    <w:rsid w:val="000854C0"/>
    <w:rsid w:val="0008772A"/>
    <w:rsid w:val="00087FC8"/>
    <w:rsid w:val="000905A0"/>
    <w:rsid w:val="000925C4"/>
    <w:rsid w:val="00092745"/>
    <w:rsid w:val="00092F72"/>
    <w:rsid w:val="00094537"/>
    <w:rsid w:val="00097ED6"/>
    <w:rsid w:val="000A10AB"/>
    <w:rsid w:val="000A14D2"/>
    <w:rsid w:val="000A1C05"/>
    <w:rsid w:val="000A1C60"/>
    <w:rsid w:val="000A21A6"/>
    <w:rsid w:val="000A6266"/>
    <w:rsid w:val="000B1793"/>
    <w:rsid w:val="000B1BD4"/>
    <w:rsid w:val="000B2E67"/>
    <w:rsid w:val="000B3A3D"/>
    <w:rsid w:val="000B45A5"/>
    <w:rsid w:val="000B685D"/>
    <w:rsid w:val="000B68A5"/>
    <w:rsid w:val="000B722F"/>
    <w:rsid w:val="000B77D2"/>
    <w:rsid w:val="000B7DC7"/>
    <w:rsid w:val="000C0DA5"/>
    <w:rsid w:val="000C177D"/>
    <w:rsid w:val="000C1E12"/>
    <w:rsid w:val="000C36A9"/>
    <w:rsid w:val="000C3B37"/>
    <w:rsid w:val="000C3BA8"/>
    <w:rsid w:val="000C6048"/>
    <w:rsid w:val="000C7653"/>
    <w:rsid w:val="000D065D"/>
    <w:rsid w:val="000D08C7"/>
    <w:rsid w:val="000D2DDC"/>
    <w:rsid w:val="000D3ED0"/>
    <w:rsid w:val="000D402F"/>
    <w:rsid w:val="000D4BD9"/>
    <w:rsid w:val="000D55B8"/>
    <w:rsid w:val="000D6EFB"/>
    <w:rsid w:val="000E1035"/>
    <w:rsid w:val="000E114A"/>
    <w:rsid w:val="000E173E"/>
    <w:rsid w:val="000E1933"/>
    <w:rsid w:val="000E455B"/>
    <w:rsid w:val="000E584C"/>
    <w:rsid w:val="000E6263"/>
    <w:rsid w:val="000E7094"/>
    <w:rsid w:val="000F00E8"/>
    <w:rsid w:val="000F1D12"/>
    <w:rsid w:val="000F1E7F"/>
    <w:rsid w:val="000F6A11"/>
    <w:rsid w:val="000F745D"/>
    <w:rsid w:val="000F7756"/>
    <w:rsid w:val="00100B4A"/>
    <w:rsid w:val="001011DC"/>
    <w:rsid w:val="001019DA"/>
    <w:rsid w:val="00105A4E"/>
    <w:rsid w:val="00106076"/>
    <w:rsid w:val="001108E9"/>
    <w:rsid w:val="001112DD"/>
    <w:rsid w:val="001115DE"/>
    <w:rsid w:val="00112726"/>
    <w:rsid w:val="001139EC"/>
    <w:rsid w:val="001160DC"/>
    <w:rsid w:val="00116779"/>
    <w:rsid w:val="001168A2"/>
    <w:rsid w:val="00117D9D"/>
    <w:rsid w:val="001226E1"/>
    <w:rsid w:val="00123437"/>
    <w:rsid w:val="00123E68"/>
    <w:rsid w:val="0012561B"/>
    <w:rsid w:val="00125C85"/>
    <w:rsid w:val="001300DB"/>
    <w:rsid w:val="00130C3D"/>
    <w:rsid w:val="00130E94"/>
    <w:rsid w:val="00131E8A"/>
    <w:rsid w:val="001338E6"/>
    <w:rsid w:val="00134259"/>
    <w:rsid w:val="00134DFF"/>
    <w:rsid w:val="00135BB2"/>
    <w:rsid w:val="001366D7"/>
    <w:rsid w:val="001400AD"/>
    <w:rsid w:val="00141B93"/>
    <w:rsid w:val="00141C45"/>
    <w:rsid w:val="00145846"/>
    <w:rsid w:val="00145898"/>
    <w:rsid w:val="001465DF"/>
    <w:rsid w:val="00147BDE"/>
    <w:rsid w:val="00151448"/>
    <w:rsid w:val="001531E4"/>
    <w:rsid w:val="00153A03"/>
    <w:rsid w:val="00153BD7"/>
    <w:rsid w:val="001541E2"/>
    <w:rsid w:val="001566F7"/>
    <w:rsid w:val="00157208"/>
    <w:rsid w:val="001612E2"/>
    <w:rsid w:val="0016190A"/>
    <w:rsid w:val="0016506B"/>
    <w:rsid w:val="00165D48"/>
    <w:rsid w:val="001668BF"/>
    <w:rsid w:val="0017131E"/>
    <w:rsid w:val="001721C7"/>
    <w:rsid w:val="00173F9B"/>
    <w:rsid w:val="00174440"/>
    <w:rsid w:val="00180FF5"/>
    <w:rsid w:val="00181275"/>
    <w:rsid w:val="00182492"/>
    <w:rsid w:val="00182493"/>
    <w:rsid w:val="001857DC"/>
    <w:rsid w:val="001874CA"/>
    <w:rsid w:val="00187AA8"/>
    <w:rsid w:val="00187EDE"/>
    <w:rsid w:val="001902AA"/>
    <w:rsid w:val="00192017"/>
    <w:rsid w:val="0019541F"/>
    <w:rsid w:val="00195F18"/>
    <w:rsid w:val="001963AE"/>
    <w:rsid w:val="00196A69"/>
    <w:rsid w:val="00197746"/>
    <w:rsid w:val="00197D93"/>
    <w:rsid w:val="00197EC3"/>
    <w:rsid w:val="001A020A"/>
    <w:rsid w:val="001A5538"/>
    <w:rsid w:val="001A593A"/>
    <w:rsid w:val="001A6A49"/>
    <w:rsid w:val="001A6C03"/>
    <w:rsid w:val="001B18E6"/>
    <w:rsid w:val="001B2A49"/>
    <w:rsid w:val="001B41A0"/>
    <w:rsid w:val="001B5D09"/>
    <w:rsid w:val="001B5F00"/>
    <w:rsid w:val="001C0A91"/>
    <w:rsid w:val="001C128A"/>
    <w:rsid w:val="001C1B02"/>
    <w:rsid w:val="001C200E"/>
    <w:rsid w:val="001C28BD"/>
    <w:rsid w:val="001C4B65"/>
    <w:rsid w:val="001C5DE7"/>
    <w:rsid w:val="001C6058"/>
    <w:rsid w:val="001C653B"/>
    <w:rsid w:val="001C7075"/>
    <w:rsid w:val="001C7572"/>
    <w:rsid w:val="001D0ECF"/>
    <w:rsid w:val="001D181F"/>
    <w:rsid w:val="001D42DE"/>
    <w:rsid w:val="001D470B"/>
    <w:rsid w:val="001D483A"/>
    <w:rsid w:val="001D49EA"/>
    <w:rsid w:val="001D4D90"/>
    <w:rsid w:val="001D6BD8"/>
    <w:rsid w:val="001E1206"/>
    <w:rsid w:val="001E16B6"/>
    <w:rsid w:val="001E2A81"/>
    <w:rsid w:val="001E2F98"/>
    <w:rsid w:val="001E3629"/>
    <w:rsid w:val="001E364F"/>
    <w:rsid w:val="001E3CA0"/>
    <w:rsid w:val="001E4650"/>
    <w:rsid w:val="001E64C8"/>
    <w:rsid w:val="001F15DF"/>
    <w:rsid w:val="001F1762"/>
    <w:rsid w:val="001F2C00"/>
    <w:rsid w:val="001F5DB3"/>
    <w:rsid w:val="001F62D1"/>
    <w:rsid w:val="001F75DA"/>
    <w:rsid w:val="001F7A1A"/>
    <w:rsid w:val="001F7E1C"/>
    <w:rsid w:val="002020F4"/>
    <w:rsid w:val="0020220A"/>
    <w:rsid w:val="0020371E"/>
    <w:rsid w:val="0020475D"/>
    <w:rsid w:val="00206313"/>
    <w:rsid w:val="00207517"/>
    <w:rsid w:val="002205AC"/>
    <w:rsid w:val="00220CD4"/>
    <w:rsid w:val="00221D48"/>
    <w:rsid w:val="00222156"/>
    <w:rsid w:val="002224BE"/>
    <w:rsid w:val="002236C5"/>
    <w:rsid w:val="0022449E"/>
    <w:rsid w:val="00224B81"/>
    <w:rsid w:val="00226084"/>
    <w:rsid w:val="0022752C"/>
    <w:rsid w:val="00230756"/>
    <w:rsid w:val="00230C63"/>
    <w:rsid w:val="00231BD7"/>
    <w:rsid w:val="00232345"/>
    <w:rsid w:val="00234489"/>
    <w:rsid w:val="00234AD1"/>
    <w:rsid w:val="00235575"/>
    <w:rsid w:val="00235A2C"/>
    <w:rsid w:val="002361DE"/>
    <w:rsid w:val="00240105"/>
    <w:rsid w:val="0024106F"/>
    <w:rsid w:val="00241F29"/>
    <w:rsid w:val="002442BF"/>
    <w:rsid w:val="00245079"/>
    <w:rsid w:val="00246ED8"/>
    <w:rsid w:val="002475F4"/>
    <w:rsid w:val="0025188F"/>
    <w:rsid w:val="00251C67"/>
    <w:rsid w:val="0025259D"/>
    <w:rsid w:val="002604ED"/>
    <w:rsid w:val="00262890"/>
    <w:rsid w:val="00264951"/>
    <w:rsid w:val="00265585"/>
    <w:rsid w:val="00265DD3"/>
    <w:rsid w:val="002660F3"/>
    <w:rsid w:val="00266AAD"/>
    <w:rsid w:val="0027010A"/>
    <w:rsid w:val="00272206"/>
    <w:rsid w:val="00275FA3"/>
    <w:rsid w:val="00281F60"/>
    <w:rsid w:val="00281F7F"/>
    <w:rsid w:val="0028234F"/>
    <w:rsid w:val="00284D91"/>
    <w:rsid w:val="00286060"/>
    <w:rsid w:val="00286AA0"/>
    <w:rsid w:val="00290F27"/>
    <w:rsid w:val="00292323"/>
    <w:rsid w:val="00293EF4"/>
    <w:rsid w:val="002941F7"/>
    <w:rsid w:val="0029588E"/>
    <w:rsid w:val="00295BF9"/>
    <w:rsid w:val="00296142"/>
    <w:rsid w:val="00296705"/>
    <w:rsid w:val="00296D22"/>
    <w:rsid w:val="00296E2B"/>
    <w:rsid w:val="00296EEF"/>
    <w:rsid w:val="0029729C"/>
    <w:rsid w:val="00297B1A"/>
    <w:rsid w:val="002A1585"/>
    <w:rsid w:val="002A342B"/>
    <w:rsid w:val="002A38F4"/>
    <w:rsid w:val="002A7EDB"/>
    <w:rsid w:val="002B0820"/>
    <w:rsid w:val="002B0A5F"/>
    <w:rsid w:val="002B1313"/>
    <w:rsid w:val="002B1B0A"/>
    <w:rsid w:val="002B3D19"/>
    <w:rsid w:val="002B5C89"/>
    <w:rsid w:val="002B7235"/>
    <w:rsid w:val="002B72D4"/>
    <w:rsid w:val="002C2047"/>
    <w:rsid w:val="002C2E29"/>
    <w:rsid w:val="002C350A"/>
    <w:rsid w:val="002C4F9D"/>
    <w:rsid w:val="002C70C4"/>
    <w:rsid w:val="002C70CB"/>
    <w:rsid w:val="002C798E"/>
    <w:rsid w:val="002D0373"/>
    <w:rsid w:val="002D07DB"/>
    <w:rsid w:val="002D1281"/>
    <w:rsid w:val="002D272B"/>
    <w:rsid w:val="002D27DA"/>
    <w:rsid w:val="002D29F1"/>
    <w:rsid w:val="002D30CF"/>
    <w:rsid w:val="002D3687"/>
    <w:rsid w:val="002D46F7"/>
    <w:rsid w:val="002D5939"/>
    <w:rsid w:val="002D5C5E"/>
    <w:rsid w:val="002D5C8D"/>
    <w:rsid w:val="002D6C19"/>
    <w:rsid w:val="002D720B"/>
    <w:rsid w:val="002D781B"/>
    <w:rsid w:val="002E0EBF"/>
    <w:rsid w:val="002E1212"/>
    <w:rsid w:val="002E2079"/>
    <w:rsid w:val="002E2E76"/>
    <w:rsid w:val="002E416D"/>
    <w:rsid w:val="002E4302"/>
    <w:rsid w:val="002E7581"/>
    <w:rsid w:val="002E77EC"/>
    <w:rsid w:val="002E7966"/>
    <w:rsid w:val="002E7AF9"/>
    <w:rsid w:val="002F27BB"/>
    <w:rsid w:val="002F2909"/>
    <w:rsid w:val="002F6220"/>
    <w:rsid w:val="00300BA9"/>
    <w:rsid w:val="00300E55"/>
    <w:rsid w:val="00300E87"/>
    <w:rsid w:val="0030108A"/>
    <w:rsid w:val="00305274"/>
    <w:rsid w:val="00305C7A"/>
    <w:rsid w:val="00306FD1"/>
    <w:rsid w:val="00307B31"/>
    <w:rsid w:val="00307B64"/>
    <w:rsid w:val="00310E3F"/>
    <w:rsid w:val="0031106D"/>
    <w:rsid w:val="003128B3"/>
    <w:rsid w:val="00313588"/>
    <w:rsid w:val="00313C8A"/>
    <w:rsid w:val="003147AB"/>
    <w:rsid w:val="00314975"/>
    <w:rsid w:val="00315908"/>
    <w:rsid w:val="00316AA4"/>
    <w:rsid w:val="003202DB"/>
    <w:rsid w:val="0032085C"/>
    <w:rsid w:val="00322C42"/>
    <w:rsid w:val="00325BA4"/>
    <w:rsid w:val="003270C2"/>
    <w:rsid w:val="00330809"/>
    <w:rsid w:val="00331D2D"/>
    <w:rsid w:val="00336FC3"/>
    <w:rsid w:val="003374FD"/>
    <w:rsid w:val="003415B1"/>
    <w:rsid w:val="003422A0"/>
    <w:rsid w:val="00342BBF"/>
    <w:rsid w:val="003436A5"/>
    <w:rsid w:val="00346AC9"/>
    <w:rsid w:val="00346BDE"/>
    <w:rsid w:val="00352A66"/>
    <w:rsid w:val="00353086"/>
    <w:rsid w:val="003542F6"/>
    <w:rsid w:val="00354328"/>
    <w:rsid w:val="00354C0B"/>
    <w:rsid w:val="0035558D"/>
    <w:rsid w:val="00355FC7"/>
    <w:rsid w:val="003568CA"/>
    <w:rsid w:val="003600A5"/>
    <w:rsid w:val="00361D86"/>
    <w:rsid w:val="00363AF8"/>
    <w:rsid w:val="0036603C"/>
    <w:rsid w:val="00366663"/>
    <w:rsid w:val="00366AB9"/>
    <w:rsid w:val="00366BF7"/>
    <w:rsid w:val="00367ED2"/>
    <w:rsid w:val="003708A8"/>
    <w:rsid w:val="00373692"/>
    <w:rsid w:val="0037440F"/>
    <w:rsid w:val="003747CC"/>
    <w:rsid w:val="003752DD"/>
    <w:rsid w:val="00375606"/>
    <w:rsid w:val="0037576D"/>
    <w:rsid w:val="00375822"/>
    <w:rsid w:val="00375DE8"/>
    <w:rsid w:val="00376615"/>
    <w:rsid w:val="003776EC"/>
    <w:rsid w:val="00377E4C"/>
    <w:rsid w:val="003827A8"/>
    <w:rsid w:val="00383744"/>
    <w:rsid w:val="00383830"/>
    <w:rsid w:val="0038454D"/>
    <w:rsid w:val="00386CD0"/>
    <w:rsid w:val="003877CF"/>
    <w:rsid w:val="00387B88"/>
    <w:rsid w:val="0039102B"/>
    <w:rsid w:val="00393F61"/>
    <w:rsid w:val="003A0028"/>
    <w:rsid w:val="003A0113"/>
    <w:rsid w:val="003A1A92"/>
    <w:rsid w:val="003A3056"/>
    <w:rsid w:val="003A3C89"/>
    <w:rsid w:val="003A50FA"/>
    <w:rsid w:val="003A679C"/>
    <w:rsid w:val="003B1F37"/>
    <w:rsid w:val="003B2BC5"/>
    <w:rsid w:val="003B5355"/>
    <w:rsid w:val="003B6567"/>
    <w:rsid w:val="003B656D"/>
    <w:rsid w:val="003B71EE"/>
    <w:rsid w:val="003B78DD"/>
    <w:rsid w:val="003C0889"/>
    <w:rsid w:val="003C09E9"/>
    <w:rsid w:val="003C0E90"/>
    <w:rsid w:val="003C1438"/>
    <w:rsid w:val="003C1831"/>
    <w:rsid w:val="003C1F00"/>
    <w:rsid w:val="003C3592"/>
    <w:rsid w:val="003C3E7F"/>
    <w:rsid w:val="003C4060"/>
    <w:rsid w:val="003C4D52"/>
    <w:rsid w:val="003C505F"/>
    <w:rsid w:val="003C6156"/>
    <w:rsid w:val="003D00FC"/>
    <w:rsid w:val="003D135A"/>
    <w:rsid w:val="003D1D91"/>
    <w:rsid w:val="003D2C06"/>
    <w:rsid w:val="003D30BD"/>
    <w:rsid w:val="003D4195"/>
    <w:rsid w:val="003D66E5"/>
    <w:rsid w:val="003D6F37"/>
    <w:rsid w:val="003E08FD"/>
    <w:rsid w:val="003E3A3E"/>
    <w:rsid w:val="003E3D16"/>
    <w:rsid w:val="003E42F8"/>
    <w:rsid w:val="003E465D"/>
    <w:rsid w:val="003E53D2"/>
    <w:rsid w:val="003E5B43"/>
    <w:rsid w:val="003E61C1"/>
    <w:rsid w:val="003E726E"/>
    <w:rsid w:val="003E72B0"/>
    <w:rsid w:val="003E7634"/>
    <w:rsid w:val="003E7684"/>
    <w:rsid w:val="003E7F06"/>
    <w:rsid w:val="003F15D8"/>
    <w:rsid w:val="003F4ABC"/>
    <w:rsid w:val="003F4B91"/>
    <w:rsid w:val="003F4F8A"/>
    <w:rsid w:val="003F5901"/>
    <w:rsid w:val="003F59C5"/>
    <w:rsid w:val="003F6D00"/>
    <w:rsid w:val="003F6E5D"/>
    <w:rsid w:val="00400DF4"/>
    <w:rsid w:val="00401EE0"/>
    <w:rsid w:val="0040275F"/>
    <w:rsid w:val="00403396"/>
    <w:rsid w:val="00403B79"/>
    <w:rsid w:val="004044D6"/>
    <w:rsid w:val="004071C3"/>
    <w:rsid w:val="00407475"/>
    <w:rsid w:val="00410446"/>
    <w:rsid w:val="00410969"/>
    <w:rsid w:val="00411AA6"/>
    <w:rsid w:val="00412FD0"/>
    <w:rsid w:val="0041356D"/>
    <w:rsid w:val="00413977"/>
    <w:rsid w:val="00413D05"/>
    <w:rsid w:val="0041493D"/>
    <w:rsid w:val="00416199"/>
    <w:rsid w:val="00416753"/>
    <w:rsid w:val="00417701"/>
    <w:rsid w:val="00417A9A"/>
    <w:rsid w:val="0042098F"/>
    <w:rsid w:val="00420D45"/>
    <w:rsid w:val="004237E5"/>
    <w:rsid w:val="00423980"/>
    <w:rsid w:val="004247A8"/>
    <w:rsid w:val="00425AA6"/>
    <w:rsid w:val="00425D6C"/>
    <w:rsid w:val="00427B07"/>
    <w:rsid w:val="00430EB8"/>
    <w:rsid w:val="004314F0"/>
    <w:rsid w:val="00432423"/>
    <w:rsid w:val="0043263D"/>
    <w:rsid w:val="00432BCF"/>
    <w:rsid w:val="00435015"/>
    <w:rsid w:val="004356DA"/>
    <w:rsid w:val="00440E41"/>
    <w:rsid w:val="00440F34"/>
    <w:rsid w:val="004415F6"/>
    <w:rsid w:val="00441F91"/>
    <w:rsid w:val="00442452"/>
    <w:rsid w:val="00442A16"/>
    <w:rsid w:val="00446391"/>
    <w:rsid w:val="004467B9"/>
    <w:rsid w:val="004516BB"/>
    <w:rsid w:val="004518DE"/>
    <w:rsid w:val="004518F5"/>
    <w:rsid w:val="00451931"/>
    <w:rsid w:val="0045244E"/>
    <w:rsid w:val="00452B7D"/>
    <w:rsid w:val="0045310E"/>
    <w:rsid w:val="004548EA"/>
    <w:rsid w:val="0045629B"/>
    <w:rsid w:val="00456508"/>
    <w:rsid w:val="00456895"/>
    <w:rsid w:val="00456F2C"/>
    <w:rsid w:val="00457C66"/>
    <w:rsid w:val="00460FCF"/>
    <w:rsid w:val="00461002"/>
    <w:rsid w:val="004629DD"/>
    <w:rsid w:val="00465BD4"/>
    <w:rsid w:val="0046654A"/>
    <w:rsid w:val="00467688"/>
    <w:rsid w:val="004711CB"/>
    <w:rsid w:val="004721F4"/>
    <w:rsid w:val="00472B95"/>
    <w:rsid w:val="00473325"/>
    <w:rsid w:val="0047352D"/>
    <w:rsid w:val="00474081"/>
    <w:rsid w:val="0047419F"/>
    <w:rsid w:val="00474FEE"/>
    <w:rsid w:val="00476539"/>
    <w:rsid w:val="00477D11"/>
    <w:rsid w:val="00477FA5"/>
    <w:rsid w:val="0048169D"/>
    <w:rsid w:val="004816EB"/>
    <w:rsid w:val="004819F6"/>
    <w:rsid w:val="00482EE1"/>
    <w:rsid w:val="004833C4"/>
    <w:rsid w:val="00483996"/>
    <w:rsid w:val="00483D33"/>
    <w:rsid w:val="00484118"/>
    <w:rsid w:val="00485024"/>
    <w:rsid w:val="00485B83"/>
    <w:rsid w:val="00487561"/>
    <w:rsid w:val="004879A1"/>
    <w:rsid w:val="00487D4E"/>
    <w:rsid w:val="00491427"/>
    <w:rsid w:val="00492532"/>
    <w:rsid w:val="00492BDB"/>
    <w:rsid w:val="004943D6"/>
    <w:rsid w:val="00495019"/>
    <w:rsid w:val="004A0AB4"/>
    <w:rsid w:val="004A1866"/>
    <w:rsid w:val="004A2273"/>
    <w:rsid w:val="004A229E"/>
    <w:rsid w:val="004A2645"/>
    <w:rsid w:val="004A32F6"/>
    <w:rsid w:val="004A48FC"/>
    <w:rsid w:val="004A4F8C"/>
    <w:rsid w:val="004A5EED"/>
    <w:rsid w:val="004A6F80"/>
    <w:rsid w:val="004A717B"/>
    <w:rsid w:val="004B1A7F"/>
    <w:rsid w:val="004B1CBD"/>
    <w:rsid w:val="004B468F"/>
    <w:rsid w:val="004B509B"/>
    <w:rsid w:val="004B5EAA"/>
    <w:rsid w:val="004B6310"/>
    <w:rsid w:val="004B7953"/>
    <w:rsid w:val="004C0129"/>
    <w:rsid w:val="004C14C5"/>
    <w:rsid w:val="004C5270"/>
    <w:rsid w:val="004C5C2A"/>
    <w:rsid w:val="004C5FE2"/>
    <w:rsid w:val="004D06B9"/>
    <w:rsid w:val="004D095E"/>
    <w:rsid w:val="004D3FF4"/>
    <w:rsid w:val="004D6016"/>
    <w:rsid w:val="004D6638"/>
    <w:rsid w:val="004D7496"/>
    <w:rsid w:val="004D7497"/>
    <w:rsid w:val="004E1FD5"/>
    <w:rsid w:val="004E3F14"/>
    <w:rsid w:val="004E442D"/>
    <w:rsid w:val="004E53AB"/>
    <w:rsid w:val="004E55DB"/>
    <w:rsid w:val="004E7AB5"/>
    <w:rsid w:val="004F0829"/>
    <w:rsid w:val="004F20FD"/>
    <w:rsid w:val="004F2961"/>
    <w:rsid w:val="004F3DCF"/>
    <w:rsid w:val="004F7617"/>
    <w:rsid w:val="004F791A"/>
    <w:rsid w:val="004F7B4A"/>
    <w:rsid w:val="00503913"/>
    <w:rsid w:val="00504077"/>
    <w:rsid w:val="00506ABD"/>
    <w:rsid w:val="005072C5"/>
    <w:rsid w:val="00511127"/>
    <w:rsid w:val="00512F5B"/>
    <w:rsid w:val="00514853"/>
    <w:rsid w:val="00514F78"/>
    <w:rsid w:val="00516CBD"/>
    <w:rsid w:val="00517A28"/>
    <w:rsid w:val="005205C6"/>
    <w:rsid w:val="005212B2"/>
    <w:rsid w:val="00521D8F"/>
    <w:rsid w:val="005232CB"/>
    <w:rsid w:val="00527007"/>
    <w:rsid w:val="00527CCD"/>
    <w:rsid w:val="0053074A"/>
    <w:rsid w:val="0053184B"/>
    <w:rsid w:val="00531C99"/>
    <w:rsid w:val="00531D0F"/>
    <w:rsid w:val="00534C1A"/>
    <w:rsid w:val="00540024"/>
    <w:rsid w:val="00541A9E"/>
    <w:rsid w:val="00541D85"/>
    <w:rsid w:val="005472A1"/>
    <w:rsid w:val="0055004E"/>
    <w:rsid w:val="00550C36"/>
    <w:rsid w:val="00550EC5"/>
    <w:rsid w:val="00552436"/>
    <w:rsid w:val="00554C0D"/>
    <w:rsid w:val="0055692C"/>
    <w:rsid w:val="005628F4"/>
    <w:rsid w:val="00563563"/>
    <w:rsid w:val="00564D70"/>
    <w:rsid w:val="00566F24"/>
    <w:rsid w:val="005671CB"/>
    <w:rsid w:val="00570C26"/>
    <w:rsid w:val="00572E45"/>
    <w:rsid w:val="00572F43"/>
    <w:rsid w:val="00573374"/>
    <w:rsid w:val="00574788"/>
    <w:rsid w:val="00580AB9"/>
    <w:rsid w:val="00581A5F"/>
    <w:rsid w:val="00583035"/>
    <w:rsid w:val="00583ED3"/>
    <w:rsid w:val="00585A11"/>
    <w:rsid w:val="00585E3B"/>
    <w:rsid w:val="005874D3"/>
    <w:rsid w:val="00587778"/>
    <w:rsid w:val="00587FF3"/>
    <w:rsid w:val="005902E7"/>
    <w:rsid w:val="00594468"/>
    <w:rsid w:val="0059517D"/>
    <w:rsid w:val="005957E5"/>
    <w:rsid w:val="00596818"/>
    <w:rsid w:val="00597888"/>
    <w:rsid w:val="005A1CD9"/>
    <w:rsid w:val="005A390A"/>
    <w:rsid w:val="005A5102"/>
    <w:rsid w:val="005A51BA"/>
    <w:rsid w:val="005A52E4"/>
    <w:rsid w:val="005A57B4"/>
    <w:rsid w:val="005B10CF"/>
    <w:rsid w:val="005B19C6"/>
    <w:rsid w:val="005B1A2D"/>
    <w:rsid w:val="005B30A6"/>
    <w:rsid w:val="005B3DA6"/>
    <w:rsid w:val="005B4EC9"/>
    <w:rsid w:val="005B5087"/>
    <w:rsid w:val="005B5CF7"/>
    <w:rsid w:val="005B7143"/>
    <w:rsid w:val="005B7D29"/>
    <w:rsid w:val="005B7EC8"/>
    <w:rsid w:val="005C0F83"/>
    <w:rsid w:val="005C0F96"/>
    <w:rsid w:val="005C25D0"/>
    <w:rsid w:val="005C40E2"/>
    <w:rsid w:val="005C5380"/>
    <w:rsid w:val="005C5B8E"/>
    <w:rsid w:val="005C5E85"/>
    <w:rsid w:val="005C5F38"/>
    <w:rsid w:val="005C697A"/>
    <w:rsid w:val="005C6C18"/>
    <w:rsid w:val="005C75E0"/>
    <w:rsid w:val="005C7FFA"/>
    <w:rsid w:val="005D06E9"/>
    <w:rsid w:val="005D1D53"/>
    <w:rsid w:val="005D263F"/>
    <w:rsid w:val="005D29A5"/>
    <w:rsid w:val="005D338A"/>
    <w:rsid w:val="005D44E7"/>
    <w:rsid w:val="005D68FF"/>
    <w:rsid w:val="005D7AF7"/>
    <w:rsid w:val="005E1058"/>
    <w:rsid w:val="005E154D"/>
    <w:rsid w:val="005E1B80"/>
    <w:rsid w:val="005E3941"/>
    <w:rsid w:val="005E4ACA"/>
    <w:rsid w:val="005E6A4A"/>
    <w:rsid w:val="005E6C2E"/>
    <w:rsid w:val="005F0379"/>
    <w:rsid w:val="005F17E6"/>
    <w:rsid w:val="005F4BBA"/>
    <w:rsid w:val="005F5597"/>
    <w:rsid w:val="005F5B34"/>
    <w:rsid w:val="005F7096"/>
    <w:rsid w:val="005F71C5"/>
    <w:rsid w:val="005F771B"/>
    <w:rsid w:val="00600502"/>
    <w:rsid w:val="006006C4"/>
    <w:rsid w:val="00600BBB"/>
    <w:rsid w:val="00600C17"/>
    <w:rsid w:val="00600F80"/>
    <w:rsid w:val="006019DD"/>
    <w:rsid w:val="006028D4"/>
    <w:rsid w:val="00602AC8"/>
    <w:rsid w:val="00603E0A"/>
    <w:rsid w:val="006044D1"/>
    <w:rsid w:val="00605DD7"/>
    <w:rsid w:val="006062DE"/>
    <w:rsid w:val="006110B9"/>
    <w:rsid w:val="006140EC"/>
    <w:rsid w:val="00614D8C"/>
    <w:rsid w:val="006159DA"/>
    <w:rsid w:val="00616EF9"/>
    <w:rsid w:val="00617892"/>
    <w:rsid w:val="00620326"/>
    <w:rsid w:val="00620872"/>
    <w:rsid w:val="00621E19"/>
    <w:rsid w:val="00622A2D"/>
    <w:rsid w:val="00622B3D"/>
    <w:rsid w:val="00624627"/>
    <w:rsid w:val="00624A31"/>
    <w:rsid w:val="00625773"/>
    <w:rsid w:val="00626C82"/>
    <w:rsid w:val="00631E34"/>
    <w:rsid w:val="006323AA"/>
    <w:rsid w:val="00633C91"/>
    <w:rsid w:val="0063484B"/>
    <w:rsid w:val="0063523A"/>
    <w:rsid w:val="0063586F"/>
    <w:rsid w:val="0063654E"/>
    <w:rsid w:val="00636605"/>
    <w:rsid w:val="00640AC0"/>
    <w:rsid w:val="006425C6"/>
    <w:rsid w:val="00643B36"/>
    <w:rsid w:val="00644591"/>
    <w:rsid w:val="00644C79"/>
    <w:rsid w:val="00644E2B"/>
    <w:rsid w:val="0064511E"/>
    <w:rsid w:val="00645976"/>
    <w:rsid w:val="00645E4A"/>
    <w:rsid w:val="00647708"/>
    <w:rsid w:val="00651963"/>
    <w:rsid w:val="00651FD9"/>
    <w:rsid w:val="00652DDF"/>
    <w:rsid w:val="00655871"/>
    <w:rsid w:val="0065799B"/>
    <w:rsid w:val="00657E36"/>
    <w:rsid w:val="0066075E"/>
    <w:rsid w:val="00661D69"/>
    <w:rsid w:val="00662021"/>
    <w:rsid w:val="00662F32"/>
    <w:rsid w:val="006633E1"/>
    <w:rsid w:val="00666514"/>
    <w:rsid w:val="00666838"/>
    <w:rsid w:val="00666BC5"/>
    <w:rsid w:val="00666EF5"/>
    <w:rsid w:val="006726DA"/>
    <w:rsid w:val="006730AE"/>
    <w:rsid w:val="00673AE7"/>
    <w:rsid w:val="00675E50"/>
    <w:rsid w:val="00676A79"/>
    <w:rsid w:val="00676BAD"/>
    <w:rsid w:val="00676E57"/>
    <w:rsid w:val="0068069C"/>
    <w:rsid w:val="00680BF9"/>
    <w:rsid w:val="00682ED8"/>
    <w:rsid w:val="006841BC"/>
    <w:rsid w:val="00686C01"/>
    <w:rsid w:val="00687EFE"/>
    <w:rsid w:val="00690B10"/>
    <w:rsid w:val="006917C0"/>
    <w:rsid w:val="00693206"/>
    <w:rsid w:val="00693E54"/>
    <w:rsid w:val="006952CA"/>
    <w:rsid w:val="00696163"/>
    <w:rsid w:val="00696446"/>
    <w:rsid w:val="006968AD"/>
    <w:rsid w:val="006969C3"/>
    <w:rsid w:val="006A03A8"/>
    <w:rsid w:val="006A07BE"/>
    <w:rsid w:val="006A6AB0"/>
    <w:rsid w:val="006A6BD7"/>
    <w:rsid w:val="006B0B0C"/>
    <w:rsid w:val="006B1A56"/>
    <w:rsid w:val="006B1F90"/>
    <w:rsid w:val="006B4A5F"/>
    <w:rsid w:val="006B4E22"/>
    <w:rsid w:val="006B6EB5"/>
    <w:rsid w:val="006B7A1A"/>
    <w:rsid w:val="006B7B72"/>
    <w:rsid w:val="006C13FD"/>
    <w:rsid w:val="006C15FE"/>
    <w:rsid w:val="006C3AA0"/>
    <w:rsid w:val="006C462F"/>
    <w:rsid w:val="006C4A78"/>
    <w:rsid w:val="006C4AA7"/>
    <w:rsid w:val="006C4CF9"/>
    <w:rsid w:val="006C52D0"/>
    <w:rsid w:val="006C6270"/>
    <w:rsid w:val="006C7494"/>
    <w:rsid w:val="006D21F2"/>
    <w:rsid w:val="006D457D"/>
    <w:rsid w:val="006D6F25"/>
    <w:rsid w:val="006E16A4"/>
    <w:rsid w:val="006E17D3"/>
    <w:rsid w:val="006E249E"/>
    <w:rsid w:val="006E59CD"/>
    <w:rsid w:val="006F0131"/>
    <w:rsid w:val="006F04FC"/>
    <w:rsid w:val="006F2050"/>
    <w:rsid w:val="006F24E3"/>
    <w:rsid w:val="006F2A11"/>
    <w:rsid w:val="006F330F"/>
    <w:rsid w:val="006F37B9"/>
    <w:rsid w:val="006F4082"/>
    <w:rsid w:val="006F5AD0"/>
    <w:rsid w:val="006F6683"/>
    <w:rsid w:val="006F6B63"/>
    <w:rsid w:val="006F6BDC"/>
    <w:rsid w:val="006F70C5"/>
    <w:rsid w:val="006F7321"/>
    <w:rsid w:val="007013AE"/>
    <w:rsid w:val="00703C28"/>
    <w:rsid w:val="007045C8"/>
    <w:rsid w:val="007056A5"/>
    <w:rsid w:val="00706AC5"/>
    <w:rsid w:val="00710277"/>
    <w:rsid w:val="00713F28"/>
    <w:rsid w:val="00714901"/>
    <w:rsid w:val="0071538A"/>
    <w:rsid w:val="00716723"/>
    <w:rsid w:val="007175B3"/>
    <w:rsid w:val="00720038"/>
    <w:rsid w:val="007213DD"/>
    <w:rsid w:val="00721788"/>
    <w:rsid w:val="007236B0"/>
    <w:rsid w:val="00723846"/>
    <w:rsid w:val="00725030"/>
    <w:rsid w:val="00725BD2"/>
    <w:rsid w:val="0072683E"/>
    <w:rsid w:val="00726A1C"/>
    <w:rsid w:val="00726B88"/>
    <w:rsid w:val="00727408"/>
    <w:rsid w:val="00727F74"/>
    <w:rsid w:val="0073153B"/>
    <w:rsid w:val="00732E3C"/>
    <w:rsid w:val="00733DCA"/>
    <w:rsid w:val="00734CBE"/>
    <w:rsid w:val="00736A05"/>
    <w:rsid w:val="00742DB3"/>
    <w:rsid w:val="007444E5"/>
    <w:rsid w:val="0074543A"/>
    <w:rsid w:val="00747C44"/>
    <w:rsid w:val="00747CCD"/>
    <w:rsid w:val="0075029C"/>
    <w:rsid w:val="00750687"/>
    <w:rsid w:val="00751E49"/>
    <w:rsid w:val="0075210F"/>
    <w:rsid w:val="007526E1"/>
    <w:rsid w:val="00753254"/>
    <w:rsid w:val="00753EDB"/>
    <w:rsid w:val="007542E8"/>
    <w:rsid w:val="0075475E"/>
    <w:rsid w:val="00761A71"/>
    <w:rsid w:val="0076309E"/>
    <w:rsid w:val="00763397"/>
    <w:rsid w:val="007637E4"/>
    <w:rsid w:val="00764EEF"/>
    <w:rsid w:val="007652BE"/>
    <w:rsid w:val="007665A9"/>
    <w:rsid w:val="007677A1"/>
    <w:rsid w:val="00767CD9"/>
    <w:rsid w:val="007711B6"/>
    <w:rsid w:val="00771B6E"/>
    <w:rsid w:val="00774209"/>
    <w:rsid w:val="00775B0C"/>
    <w:rsid w:val="00776087"/>
    <w:rsid w:val="00777B4D"/>
    <w:rsid w:val="00780B65"/>
    <w:rsid w:val="0078215D"/>
    <w:rsid w:val="007821BD"/>
    <w:rsid w:val="00782454"/>
    <w:rsid w:val="0078297B"/>
    <w:rsid w:val="007834A1"/>
    <w:rsid w:val="007841B3"/>
    <w:rsid w:val="007850A8"/>
    <w:rsid w:val="0078522E"/>
    <w:rsid w:val="00790315"/>
    <w:rsid w:val="007907ED"/>
    <w:rsid w:val="00791A65"/>
    <w:rsid w:val="00791AFA"/>
    <w:rsid w:val="00792F06"/>
    <w:rsid w:val="00793326"/>
    <w:rsid w:val="00794309"/>
    <w:rsid w:val="00794673"/>
    <w:rsid w:val="007955A5"/>
    <w:rsid w:val="007A0159"/>
    <w:rsid w:val="007A1116"/>
    <w:rsid w:val="007A1E4B"/>
    <w:rsid w:val="007A33DE"/>
    <w:rsid w:val="007A7C35"/>
    <w:rsid w:val="007B04E3"/>
    <w:rsid w:val="007B0F1F"/>
    <w:rsid w:val="007B1412"/>
    <w:rsid w:val="007B1892"/>
    <w:rsid w:val="007B2A01"/>
    <w:rsid w:val="007B2B0F"/>
    <w:rsid w:val="007B3752"/>
    <w:rsid w:val="007B4454"/>
    <w:rsid w:val="007B500F"/>
    <w:rsid w:val="007B50C3"/>
    <w:rsid w:val="007B5565"/>
    <w:rsid w:val="007B70F1"/>
    <w:rsid w:val="007B752A"/>
    <w:rsid w:val="007C0373"/>
    <w:rsid w:val="007C0ED8"/>
    <w:rsid w:val="007C1B13"/>
    <w:rsid w:val="007C26B1"/>
    <w:rsid w:val="007C78D2"/>
    <w:rsid w:val="007D0AFD"/>
    <w:rsid w:val="007D1571"/>
    <w:rsid w:val="007D4B3B"/>
    <w:rsid w:val="007D4E83"/>
    <w:rsid w:val="007D5BA1"/>
    <w:rsid w:val="007D61E9"/>
    <w:rsid w:val="007D66B8"/>
    <w:rsid w:val="007D6B76"/>
    <w:rsid w:val="007E4793"/>
    <w:rsid w:val="007E49DF"/>
    <w:rsid w:val="007E6504"/>
    <w:rsid w:val="007E6707"/>
    <w:rsid w:val="007F0F99"/>
    <w:rsid w:val="007F1915"/>
    <w:rsid w:val="007F2642"/>
    <w:rsid w:val="007F2896"/>
    <w:rsid w:val="007F2C52"/>
    <w:rsid w:val="007F4F10"/>
    <w:rsid w:val="007F5B9C"/>
    <w:rsid w:val="007F7431"/>
    <w:rsid w:val="00800C4E"/>
    <w:rsid w:val="00801DA8"/>
    <w:rsid w:val="00803209"/>
    <w:rsid w:val="00806944"/>
    <w:rsid w:val="00810A49"/>
    <w:rsid w:val="00812258"/>
    <w:rsid w:val="0081236E"/>
    <w:rsid w:val="00814A75"/>
    <w:rsid w:val="008150E4"/>
    <w:rsid w:val="00815777"/>
    <w:rsid w:val="00815A69"/>
    <w:rsid w:val="008171CD"/>
    <w:rsid w:val="00817DD7"/>
    <w:rsid w:val="00817ECB"/>
    <w:rsid w:val="00821492"/>
    <w:rsid w:val="008231BC"/>
    <w:rsid w:val="0082383D"/>
    <w:rsid w:val="008244BF"/>
    <w:rsid w:val="00825114"/>
    <w:rsid w:val="00827334"/>
    <w:rsid w:val="00830076"/>
    <w:rsid w:val="008302EF"/>
    <w:rsid w:val="00831D03"/>
    <w:rsid w:val="00832FBD"/>
    <w:rsid w:val="0083358A"/>
    <w:rsid w:val="0083405B"/>
    <w:rsid w:val="008348B6"/>
    <w:rsid w:val="00834A09"/>
    <w:rsid w:val="00834A43"/>
    <w:rsid w:val="00834F7D"/>
    <w:rsid w:val="008350A7"/>
    <w:rsid w:val="008364E8"/>
    <w:rsid w:val="00836883"/>
    <w:rsid w:val="0083792B"/>
    <w:rsid w:val="00837A09"/>
    <w:rsid w:val="00837F96"/>
    <w:rsid w:val="00837FB2"/>
    <w:rsid w:val="00840A23"/>
    <w:rsid w:val="00842808"/>
    <w:rsid w:val="00842974"/>
    <w:rsid w:val="00845DA9"/>
    <w:rsid w:val="00846022"/>
    <w:rsid w:val="00850138"/>
    <w:rsid w:val="00850AD1"/>
    <w:rsid w:val="00850C38"/>
    <w:rsid w:val="00850D74"/>
    <w:rsid w:val="00851B72"/>
    <w:rsid w:val="00851F79"/>
    <w:rsid w:val="008524D3"/>
    <w:rsid w:val="008544AC"/>
    <w:rsid w:val="00854D94"/>
    <w:rsid w:val="008554DB"/>
    <w:rsid w:val="008556FB"/>
    <w:rsid w:val="008565C3"/>
    <w:rsid w:val="00860529"/>
    <w:rsid w:val="008618CC"/>
    <w:rsid w:val="0086238C"/>
    <w:rsid w:val="0086445F"/>
    <w:rsid w:val="00865358"/>
    <w:rsid w:val="00866E82"/>
    <w:rsid w:val="008677C3"/>
    <w:rsid w:val="00870092"/>
    <w:rsid w:val="0087178E"/>
    <w:rsid w:val="00872771"/>
    <w:rsid w:val="00872783"/>
    <w:rsid w:val="00872BFA"/>
    <w:rsid w:val="00876073"/>
    <w:rsid w:val="008815E9"/>
    <w:rsid w:val="008819F2"/>
    <w:rsid w:val="008822C7"/>
    <w:rsid w:val="008831F8"/>
    <w:rsid w:val="00884128"/>
    <w:rsid w:val="00884AF6"/>
    <w:rsid w:val="00885232"/>
    <w:rsid w:val="00885985"/>
    <w:rsid w:val="00886100"/>
    <w:rsid w:val="0088684D"/>
    <w:rsid w:val="008927DE"/>
    <w:rsid w:val="008928CC"/>
    <w:rsid w:val="00894F01"/>
    <w:rsid w:val="008952AC"/>
    <w:rsid w:val="008953E8"/>
    <w:rsid w:val="008A33F4"/>
    <w:rsid w:val="008A459A"/>
    <w:rsid w:val="008A5E5F"/>
    <w:rsid w:val="008A6687"/>
    <w:rsid w:val="008B089E"/>
    <w:rsid w:val="008B0AFC"/>
    <w:rsid w:val="008B0BA2"/>
    <w:rsid w:val="008B14A9"/>
    <w:rsid w:val="008B14E0"/>
    <w:rsid w:val="008B3E26"/>
    <w:rsid w:val="008B454F"/>
    <w:rsid w:val="008B4E46"/>
    <w:rsid w:val="008B6A73"/>
    <w:rsid w:val="008B6BB6"/>
    <w:rsid w:val="008C061E"/>
    <w:rsid w:val="008C4B8A"/>
    <w:rsid w:val="008C6729"/>
    <w:rsid w:val="008D39C4"/>
    <w:rsid w:val="008D4195"/>
    <w:rsid w:val="008D6779"/>
    <w:rsid w:val="008D6AA4"/>
    <w:rsid w:val="008D71B3"/>
    <w:rsid w:val="008E598A"/>
    <w:rsid w:val="008E608C"/>
    <w:rsid w:val="008E6CE7"/>
    <w:rsid w:val="008F0D17"/>
    <w:rsid w:val="008F1304"/>
    <w:rsid w:val="008F1A92"/>
    <w:rsid w:val="008F2264"/>
    <w:rsid w:val="008F43FD"/>
    <w:rsid w:val="008F458A"/>
    <w:rsid w:val="008F52DB"/>
    <w:rsid w:val="008F576D"/>
    <w:rsid w:val="008F791C"/>
    <w:rsid w:val="0090111F"/>
    <w:rsid w:val="00901690"/>
    <w:rsid w:val="00904C4F"/>
    <w:rsid w:val="00904E68"/>
    <w:rsid w:val="009068A6"/>
    <w:rsid w:val="0091370F"/>
    <w:rsid w:val="00914475"/>
    <w:rsid w:val="00915059"/>
    <w:rsid w:val="00917C5D"/>
    <w:rsid w:val="00917DB3"/>
    <w:rsid w:val="00920827"/>
    <w:rsid w:val="00922296"/>
    <w:rsid w:val="00922F3E"/>
    <w:rsid w:val="00924D81"/>
    <w:rsid w:val="00927DEF"/>
    <w:rsid w:val="00930009"/>
    <w:rsid w:val="0093002C"/>
    <w:rsid w:val="009302D4"/>
    <w:rsid w:val="009306E0"/>
    <w:rsid w:val="00931427"/>
    <w:rsid w:val="0093217A"/>
    <w:rsid w:val="00932FBC"/>
    <w:rsid w:val="00933B9A"/>
    <w:rsid w:val="00935B68"/>
    <w:rsid w:val="0093664E"/>
    <w:rsid w:val="00937585"/>
    <w:rsid w:val="009413A6"/>
    <w:rsid w:val="009424C2"/>
    <w:rsid w:val="00943D31"/>
    <w:rsid w:val="00944CDB"/>
    <w:rsid w:val="00946D9D"/>
    <w:rsid w:val="009473D9"/>
    <w:rsid w:val="00954D57"/>
    <w:rsid w:val="00954E03"/>
    <w:rsid w:val="0095590D"/>
    <w:rsid w:val="0095602F"/>
    <w:rsid w:val="00956BF0"/>
    <w:rsid w:val="00957DE7"/>
    <w:rsid w:val="00957E9A"/>
    <w:rsid w:val="0096003E"/>
    <w:rsid w:val="009608A0"/>
    <w:rsid w:val="00962056"/>
    <w:rsid w:val="0096280F"/>
    <w:rsid w:val="0096338B"/>
    <w:rsid w:val="00967325"/>
    <w:rsid w:val="00967B90"/>
    <w:rsid w:val="00970B8E"/>
    <w:rsid w:val="00970DF1"/>
    <w:rsid w:val="00970EA1"/>
    <w:rsid w:val="009725FC"/>
    <w:rsid w:val="00972EEA"/>
    <w:rsid w:val="00973279"/>
    <w:rsid w:val="00973C3D"/>
    <w:rsid w:val="00974065"/>
    <w:rsid w:val="00974240"/>
    <w:rsid w:val="009761F0"/>
    <w:rsid w:val="009761F4"/>
    <w:rsid w:val="00977577"/>
    <w:rsid w:val="009820D2"/>
    <w:rsid w:val="00982DE9"/>
    <w:rsid w:val="00985A59"/>
    <w:rsid w:val="009868CE"/>
    <w:rsid w:val="009903AB"/>
    <w:rsid w:val="00991473"/>
    <w:rsid w:val="009942DA"/>
    <w:rsid w:val="00997352"/>
    <w:rsid w:val="009A198B"/>
    <w:rsid w:val="009A250B"/>
    <w:rsid w:val="009A39A8"/>
    <w:rsid w:val="009A3C26"/>
    <w:rsid w:val="009A4588"/>
    <w:rsid w:val="009A5829"/>
    <w:rsid w:val="009A58FD"/>
    <w:rsid w:val="009A5A5C"/>
    <w:rsid w:val="009A621F"/>
    <w:rsid w:val="009A7286"/>
    <w:rsid w:val="009B0385"/>
    <w:rsid w:val="009B13BA"/>
    <w:rsid w:val="009B2B88"/>
    <w:rsid w:val="009B372E"/>
    <w:rsid w:val="009B462D"/>
    <w:rsid w:val="009B50AA"/>
    <w:rsid w:val="009B6129"/>
    <w:rsid w:val="009B727D"/>
    <w:rsid w:val="009C021E"/>
    <w:rsid w:val="009C2520"/>
    <w:rsid w:val="009C2ABE"/>
    <w:rsid w:val="009C3365"/>
    <w:rsid w:val="009C46EC"/>
    <w:rsid w:val="009C4952"/>
    <w:rsid w:val="009C6290"/>
    <w:rsid w:val="009D01FB"/>
    <w:rsid w:val="009D03A9"/>
    <w:rsid w:val="009D1D2C"/>
    <w:rsid w:val="009D20A6"/>
    <w:rsid w:val="009D2AC7"/>
    <w:rsid w:val="009D2DDC"/>
    <w:rsid w:val="009D3CE4"/>
    <w:rsid w:val="009D3F3A"/>
    <w:rsid w:val="009D6510"/>
    <w:rsid w:val="009D7C24"/>
    <w:rsid w:val="009E0209"/>
    <w:rsid w:val="009E23B4"/>
    <w:rsid w:val="009E23C1"/>
    <w:rsid w:val="009E277A"/>
    <w:rsid w:val="009E33A5"/>
    <w:rsid w:val="009E42E9"/>
    <w:rsid w:val="009E4329"/>
    <w:rsid w:val="009E51B7"/>
    <w:rsid w:val="009E5469"/>
    <w:rsid w:val="009E569D"/>
    <w:rsid w:val="009E6FA2"/>
    <w:rsid w:val="009E7181"/>
    <w:rsid w:val="009F21DC"/>
    <w:rsid w:val="009F4C01"/>
    <w:rsid w:val="009F76D7"/>
    <w:rsid w:val="009F7735"/>
    <w:rsid w:val="009F7918"/>
    <w:rsid w:val="00A006C3"/>
    <w:rsid w:val="00A007D2"/>
    <w:rsid w:val="00A00E80"/>
    <w:rsid w:val="00A02A59"/>
    <w:rsid w:val="00A02AA7"/>
    <w:rsid w:val="00A02DA4"/>
    <w:rsid w:val="00A03B27"/>
    <w:rsid w:val="00A044E2"/>
    <w:rsid w:val="00A048A6"/>
    <w:rsid w:val="00A0727F"/>
    <w:rsid w:val="00A105BB"/>
    <w:rsid w:val="00A115E8"/>
    <w:rsid w:val="00A1198F"/>
    <w:rsid w:val="00A128EF"/>
    <w:rsid w:val="00A132EF"/>
    <w:rsid w:val="00A14A0E"/>
    <w:rsid w:val="00A21944"/>
    <w:rsid w:val="00A21B55"/>
    <w:rsid w:val="00A241BC"/>
    <w:rsid w:val="00A26823"/>
    <w:rsid w:val="00A27F3A"/>
    <w:rsid w:val="00A33E15"/>
    <w:rsid w:val="00A35740"/>
    <w:rsid w:val="00A35752"/>
    <w:rsid w:val="00A35F31"/>
    <w:rsid w:val="00A35F6D"/>
    <w:rsid w:val="00A37D26"/>
    <w:rsid w:val="00A40EFD"/>
    <w:rsid w:val="00A421AD"/>
    <w:rsid w:val="00A4451B"/>
    <w:rsid w:val="00A44640"/>
    <w:rsid w:val="00A449EA"/>
    <w:rsid w:val="00A46844"/>
    <w:rsid w:val="00A46D5D"/>
    <w:rsid w:val="00A47241"/>
    <w:rsid w:val="00A47BEF"/>
    <w:rsid w:val="00A47DA2"/>
    <w:rsid w:val="00A50DFE"/>
    <w:rsid w:val="00A52C0C"/>
    <w:rsid w:val="00A52DCA"/>
    <w:rsid w:val="00A5377E"/>
    <w:rsid w:val="00A53A07"/>
    <w:rsid w:val="00A553BD"/>
    <w:rsid w:val="00A55AB1"/>
    <w:rsid w:val="00A56A53"/>
    <w:rsid w:val="00A6057D"/>
    <w:rsid w:val="00A6269E"/>
    <w:rsid w:val="00A642C6"/>
    <w:rsid w:val="00A65950"/>
    <w:rsid w:val="00A65A4A"/>
    <w:rsid w:val="00A6713A"/>
    <w:rsid w:val="00A70985"/>
    <w:rsid w:val="00A719B7"/>
    <w:rsid w:val="00A71F7D"/>
    <w:rsid w:val="00A72EB3"/>
    <w:rsid w:val="00A73F24"/>
    <w:rsid w:val="00A758E8"/>
    <w:rsid w:val="00A7735C"/>
    <w:rsid w:val="00A817AF"/>
    <w:rsid w:val="00A85219"/>
    <w:rsid w:val="00A8666C"/>
    <w:rsid w:val="00A90414"/>
    <w:rsid w:val="00A90FC8"/>
    <w:rsid w:val="00A91726"/>
    <w:rsid w:val="00A91B04"/>
    <w:rsid w:val="00A9470E"/>
    <w:rsid w:val="00A95F50"/>
    <w:rsid w:val="00A96D2E"/>
    <w:rsid w:val="00AA01A6"/>
    <w:rsid w:val="00AA19C8"/>
    <w:rsid w:val="00AA2D71"/>
    <w:rsid w:val="00AA45F3"/>
    <w:rsid w:val="00AA76E7"/>
    <w:rsid w:val="00AA7D3F"/>
    <w:rsid w:val="00AB1D14"/>
    <w:rsid w:val="00AB2941"/>
    <w:rsid w:val="00AB3165"/>
    <w:rsid w:val="00AB3CB2"/>
    <w:rsid w:val="00AB6D6B"/>
    <w:rsid w:val="00AB6E73"/>
    <w:rsid w:val="00AB7D4E"/>
    <w:rsid w:val="00AC08DF"/>
    <w:rsid w:val="00AC147F"/>
    <w:rsid w:val="00AC1AB6"/>
    <w:rsid w:val="00AC3A6F"/>
    <w:rsid w:val="00AC3C68"/>
    <w:rsid w:val="00AC51F7"/>
    <w:rsid w:val="00AC6145"/>
    <w:rsid w:val="00AC687C"/>
    <w:rsid w:val="00AC6FB7"/>
    <w:rsid w:val="00AC775F"/>
    <w:rsid w:val="00AD139F"/>
    <w:rsid w:val="00AD1FAE"/>
    <w:rsid w:val="00AD2373"/>
    <w:rsid w:val="00AD2C55"/>
    <w:rsid w:val="00AD2CCF"/>
    <w:rsid w:val="00AD3CAF"/>
    <w:rsid w:val="00AD588D"/>
    <w:rsid w:val="00AE158C"/>
    <w:rsid w:val="00AE2B20"/>
    <w:rsid w:val="00AE2E8F"/>
    <w:rsid w:val="00AE317E"/>
    <w:rsid w:val="00AE377A"/>
    <w:rsid w:val="00AE5F82"/>
    <w:rsid w:val="00AF011D"/>
    <w:rsid w:val="00AF0184"/>
    <w:rsid w:val="00AF02C6"/>
    <w:rsid w:val="00AF1E88"/>
    <w:rsid w:val="00AF2229"/>
    <w:rsid w:val="00AF2478"/>
    <w:rsid w:val="00AF3812"/>
    <w:rsid w:val="00AF40C1"/>
    <w:rsid w:val="00B000A9"/>
    <w:rsid w:val="00B00310"/>
    <w:rsid w:val="00B01540"/>
    <w:rsid w:val="00B016BB"/>
    <w:rsid w:val="00B01A19"/>
    <w:rsid w:val="00B0491A"/>
    <w:rsid w:val="00B04A28"/>
    <w:rsid w:val="00B0563E"/>
    <w:rsid w:val="00B06866"/>
    <w:rsid w:val="00B06C23"/>
    <w:rsid w:val="00B07BFB"/>
    <w:rsid w:val="00B10611"/>
    <w:rsid w:val="00B11010"/>
    <w:rsid w:val="00B13430"/>
    <w:rsid w:val="00B14119"/>
    <w:rsid w:val="00B14ACA"/>
    <w:rsid w:val="00B15149"/>
    <w:rsid w:val="00B152B1"/>
    <w:rsid w:val="00B16D89"/>
    <w:rsid w:val="00B20A99"/>
    <w:rsid w:val="00B219D8"/>
    <w:rsid w:val="00B24815"/>
    <w:rsid w:val="00B3007F"/>
    <w:rsid w:val="00B31790"/>
    <w:rsid w:val="00B3466B"/>
    <w:rsid w:val="00B354BA"/>
    <w:rsid w:val="00B36514"/>
    <w:rsid w:val="00B36592"/>
    <w:rsid w:val="00B36B31"/>
    <w:rsid w:val="00B37626"/>
    <w:rsid w:val="00B37E8D"/>
    <w:rsid w:val="00B41F48"/>
    <w:rsid w:val="00B42FCA"/>
    <w:rsid w:val="00B44C89"/>
    <w:rsid w:val="00B46BF9"/>
    <w:rsid w:val="00B46E9B"/>
    <w:rsid w:val="00B520E4"/>
    <w:rsid w:val="00B53BDD"/>
    <w:rsid w:val="00B54C55"/>
    <w:rsid w:val="00B564EC"/>
    <w:rsid w:val="00B5793E"/>
    <w:rsid w:val="00B605FA"/>
    <w:rsid w:val="00B60E87"/>
    <w:rsid w:val="00B61295"/>
    <w:rsid w:val="00B6296E"/>
    <w:rsid w:val="00B62D60"/>
    <w:rsid w:val="00B63817"/>
    <w:rsid w:val="00B64228"/>
    <w:rsid w:val="00B65796"/>
    <w:rsid w:val="00B66C34"/>
    <w:rsid w:val="00B708E7"/>
    <w:rsid w:val="00B7095C"/>
    <w:rsid w:val="00B70B28"/>
    <w:rsid w:val="00B718BE"/>
    <w:rsid w:val="00B73556"/>
    <w:rsid w:val="00B7786D"/>
    <w:rsid w:val="00B77A1A"/>
    <w:rsid w:val="00B82056"/>
    <w:rsid w:val="00B83E74"/>
    <w:rsid w:val="00B85B95"/>
    <w:rsid w:val="00B87001"/>
    <w:rsid w:val="00B9182A"/>
    <w:rsid w:val="00B918A1"/>
    <w:rsid w:val="00B92191"/>
    <w:rsid w:val="00B92B5B"/>
    <w:rsid w:val="00B939B6"/>
    <w:rsid w:val="00B9509E"/>
    <w:rsid w:val="00B95A0F"/>
    <w:rsid w:val="00B97585"/>
    <w:rsid w:val="00BA010B"/>
    <w:rsid w:val="00BA0239"/>
    <w:rsid w:val="00BA02B6"/>
    <w:rsid w:val="00BA137A"/>
    <w:rsid w:val="00BA189F"/>
    <w:rsid w:val="00BA4509"/>
    <w:rsid w:val="00BA529D"/>
    <w:rsid w:val="00BA7375"/>
    <w:rsid w:val="00BB0E2B"/>
    <w:rsid w:val="00BB0FD2"/>
    <w:rsid w:val="00BB227E"/>
    <w:rsid w:val="00BB2B8D"/>
    <w:rsid w:val="00BB3683"/>
    <w:rsid w:val="00BB3B69"/>
    <w:rsid w:val="00BB427A"/>
    <w:rsid w:val="00BB49DC"/>
    <w:rsid w:val="00BB4FEE"/>
    <w:rsid w:val="00BC153B"/>
    <w:rsid w:val="00BC18A1"/>
    <w:rsid w:val="00BC227D"/>
    <w:rsid w:val="00BC5DB8"/>
    <w:rsid w:val="00BC7341"/>
    <w:rsid w:val="00BC74F2"/>
    <w:rsid w:val="00BC78D8"/>
    <w:rsid w:val="00BC7A32"/>
    <w:rsid w:val="00BD4BB2"/>
    <w:rsid w:val="00BD4FB4"/>
    <w:rsid w:val="00BD5503"/>
    <w:rsid w:val="00BD601D"/>
    <w:rsid w:val="00BD6899"/>
    <w:rsid w:val="00BD7ACC"/>
    <w:rsid w:val="00BE08E5"/>
    <w:rsid w:val="00BE12D6"/>
    <w:rsid w:val="00BE4311"/>
    <w:rsid w:val="00BE5411"/>
    <w:rsid w:val="00BE54F2"/>
    <w:rsid w:val="00BE64DC"/>
    <w:rsid w:val="00BF00A8"/>
    <w:rsid w:val="00BF2B7A"/>
    <w:rsid w:val="00BF4082"/>
    <w:rsid w:val="00BF5B0D"/>
    <w:rsid w:val="00BF60BC"/>
    <w:rsid w:val="00BF794C"/>
    <w:rsid w:val="00C0252E"/>
    <w:rsid w:val="00C03AA0"/>
    <w:rsid w:val="00C0447B"/>
    <w:rsid w:val="00C04D00"/>
    <w:rsid w:val="00C05C18"/>
    <w:rsid w:val="00C0704A"/>
    <w:rsid w:val="00C107F8"/>
    <w:rsid w:val="00C108E7"/>
    <w:rsid w:val="00C1161B"/>
    <w:rsid w:val="00C123E5"/>
    <w:rsid w:val="00C12A5B"/>
    <w:rsid w:val="00C164C2"/>
    <w:rsid w:val="00C16CBE"/>
    <w:rsid w:val="00C207C3"/>
    <w:rsid w:val="00C20832"/>
    <w:rsid w:val="00C20D00"/>
    <w:rsid w:val="00C225B2"/>
    <w:rsid w:val="00C26371"/>
    <w:rsid w:val="00C26A98"/>
    <w:rsid w:val="00C275A8"/>
    <w:rsid w:val="00C3017C"/>
    <w:rsid w:val="00C32124"/>
    <w:rsid w:val="00C322BA"/>
    <w:rsid w:val="00C32D64"/>
    <w:rsid w:val="00C33DA3"/>
    <w:rsid w:val="00C34438"/>
    <w:rsid w:val="00C345FD"/>
    <w:rsid w:val="00C345FF"/>
    <w:rsid w:val="00C36A6A"/>
    <w:rsid w:val="00C36D53"/>
    <w:rsid w:val="00C3771D"/>
    <w:rsid w:val="00C3773E"/>
    <w:rsid w:val="00C41713"/>
    <w:rsid w:val="00C4193B"/>
    <w:rsid w:val="00C42A76"/>
    <w:rsid w:val="00C43DFD"/>
    <w:rsid w:val="00C465D8"/>
    <w:rsid w:val="00C50A1A"/>
    <w:rsid w:val="00C51398"/>
    <w:rsid w:val="00C538E2"/>
    <w:rsid w:val="00C53ACD"/>
    <w:rsid w:val="00C5484E"/>
    <w:rsid w:val="00C556BD"/>
    <w:rsid w:val="00C563AB"/>
    <w:rsid w:val="00C5669C"/>
    <w:rsid w:val="00C57123"/>
    <w:rsid w:val="00C5735B"/>
    <w:rsid w:val="00C57556"/>
    <w:rsid w:val="00C57DBE"/>
    <w:rsid w:val="00C6101C"/>
    <w:rsid w:val="00C62638"/>
    <w:rsid w:val="00C62862"/>
    <w:rsid w:val="00C634A9"/>
    <w:rsid w:val="00C63A0E"/>
    <w:rsid w:val="00C65075"/>
    <w:rsid w:val="00C651B6"/>
    <w:rsid w:val="00C65862"/>
    <w:rsid w:val="00C65A73"/>
    <w:rsid w:val="00C65B95"/>
    <w:rsid w:val="00C67C1B"/>
    <w:rsid w:val="00C7170C"/>
    <w:rsid w:val="00C717EB"/>
    <w:rsid w:val="00C74406"/>
    <w:rsid w:val="00C75CED"/>
    <w:rsid w:val="00C76793"/>
    <w:rsid w:val="00C7797D"/>
    <w:rsid w:val="00C8011E"/>
    <w:rsid w:val="00C814DF"/>
    <w:rsid w:val="00C820F9"/>
    <w:rsid w:val="00C83AF8"/>
    <w:rsid w:val="00C84D8C"/>
    <w:rsid w:val="00C85B08"/>
    <w:rsid w:val="00C85D40"/>
    <w:rsid w:val="00C86E2B"/>
    <w:rsid w:val="00C87530"/>
    <w:rsid w:val="00C87E2A"/>
    <w:rsid w:val="00C913AB"/>
    <w:rsid w:val="00C916CF"/>
    <w:rsid w:val="00C92364"/>
    <w:rsid w:val="00C92EC9"/>
    <w:rsid w:val="00C93A66"/>
    <w:rsid w:val="00C93ACD"/>
    <w:rsid w:val="00C97FE4"/>
    <w:rsid w:val="00CA1486"/>
    <w:rsid w:val="00CA2424"/>
    <w:rsid w:val="00CA2AD5"/>
    <w:rsid w:val="00CA2C95"/>
    <w:rsid w:val="00CA3F75"/>
    <w:rsid w:val="00CA7814"/>
    <w:rsid w:val="00CA7E59"/>
    <w:rsid w:val="00CB3D91"/>
    <w:rsid w:val="00CB6266"/>
    <w:rsid w:val="00CC210A"/>
    <w:rsid w:val="00CC2595"/>
    <w:rsid w:val="00CC3078"/>
    <w:rsid w:val="00CC663A"/>
    <w:rsid w:val="00CD09DA"/>
    <w:rsid w:val="00CD2177"/>
    <w:rsid w:val="00CD39B1"/>
    <w:rsid w:val="00CD4530"/>
    <w:rsid w:val="00CD4957"/>
    <w:rsid w:val="00CD4AD4"/>
    <w:rsid w:val="00CD621B"/>
    <w:rsid w:val="00CD6C2C"/>
    <w:rsid w:val="00CD7A2F"/>
    <w:rsid w:val="00CE07D6"/>
    <w:rsid w:val="00CE0C45"/>
    <w:rsid w:val="00CE0CBA"/>
    <w:rsid w:val="00CE35D7"/>
    <w:rsid w:val="00CE37CB"/>
    <w:rsid w:val="00CE6CF1"/>
    <w:rsid w:val="00CE7876"/>
    <w:rsid w:val="00CE79EE"/>
    <w:rsid w:val="00CF2230"/>
    <w:rsid w:val="00CF477F"/>
    <w:rsid w:val="00CF4D9B"/>
    <w:rsid w:val="00D0129A"/>
    <w:rsid w:val="00D01458"/>
    <w:rsid w:val="00D01C7F"/>
    <w:rsid w:val="00D02171"/>
    <w:rsid w:val="00D02910"/>
    <w:rsid w:val="00D029BC"/>
    <w:rsid w:val="00D03089"/>
    <w:rsid w:val="00D03A99"/>
    <w:rsid w:val="00D04B61"/>
    <w:rsid w:val="00D04D0C"/>
    <w:rsid w:val="00D05FFD"/>
    <w:rsid w:val="00D06F02"/>
    <w:rsid w:val="00D105BB"/>
    <w:rsid w:val="00D114B9"/>
    <w:rsid w:val="00D13242"/>
    <w:rsid w:val="00D13DB3"/>
    <w:rsid w:val="00D14B64"/>
    <w:rsid w:val="00D15A6B"/>
    <w:rsid w:val="00D15C1E"/>
    <w:rsid w:val="00D212CC"/>
    <w:rsid w:val="00D229FD"/>
    <w:rsid w:val="00D22B22"/>
    <w:rsid w:val="00D2391F"/>
    <w:rsid w:val="00D24E40"/>
    <w:rsid w:val="00D265F5"/>
    <w:rsid w:val="00D26E07"/>
    <w:rsid w:val="00D274E6"/>
    <w:rsid w:val="00D27B02"/>
    <w:rsid w:val="00D308B0"/>
    <w:rsid w:val="00D3120E"/>
    <w:rsid w:val="00D34289"/>
    <w:rsid w:val="00D36FA1"/>
    <w:rsid w:val="00D37653"/>
    <w:rsid w:val="00D41435"/>
    <w:rsid w:val="00D419BC"/>
    <w:rsid w:val="00D436E5"/>
    <w:rsid w:val="00D45079"/>
    <w:rsid w:val="00D451AB"/>
    <w:rsid w:val="00D45658"/>
    <w:rsid w:val="00D507CC"/>
    <w:rsid w:val="00D53130"/>
    <w:rsid w:val="00D53159"/>
    <w:rsid w:val="00D53E9E"/>
    <w:rsid w:val="00D543F6"/>
    <w:rsid w:val="00D56428"/>
    <w:rsid w:val="00D569EE"/>
    <w:rsid w:val="00D614E9"/>
    <w:rsid w:val="00D61CA4"/>
    <w:rsid w:val="00D6267D"/>
    <w:rsid w:val="00D62767"/>
    <w:rsid w:val="00D63902"/>
    <w:rsid w:val="00D63D78"/>
    <w:rsid w:val="00D650B4"/>
    <w:rsid w:val="00D66659"/>
    <w:rsid w:val="00D66A73"/>
    <w:rsid w:val="00D67C29"/>
    <w:rsid w:val="00D713FC"/>
    <w:rsid w:val="00D73A19"/>
    <w:rsid w:val="00D748BB"/>
    <w:rsid w:val="00D74EC0"/>
    <w:rsid w:val="00D76276"/>
    <w:rsid w:val="00D76CC9"/>
    <w:rsid w:val="00D76DC7"/>
    <w:rsid w:val="00D8023A"/>
    <w:rsid w:val="00D804A3"/>
    <w:rsid w:val="00D823F1"/>
    <w:rsid w:val="00D827E3"/>
    <w:rsid w:val="00D83E93"/>
    <w:rsid w:val="00D841BC"/>
    <w:rsid w:val="00D85C96"/>
    <w:rsid w:val="00D8666C"/>
    <w:rsid w:val="00D93BE1"/>
    <w:rsid w:val="00D93C3F"/>
    <w:rsid w:val="00D94580"/>
    <w:rsid w:val="00D94C58"/>
    <w:rsid w:val="00D95910"/>
    <w:rsid w:val="00D9600B"/>
    <w:rsid w:val="00D96C34"/>
    <w:rsid w:val="00DA3689"/>
    <w:rsid w:val="00DA395E"/>
    <w:rsid w:val="00DA3FE2"/>
    <w:rsid w:val="00DA48A2"/>
    <w:rsid w:val="00DA64F2"/>
    <w:rsid w:val="00DB0967"/>
    <w:rsid w:val="00DB134F"/>
    <w:rsid w:val="00DB23AE"/>
    <w:rsid w:val="00DB2670"/>
    <w:rsid w:val="00DB29EA"/>
    <w:rsid w:val="00DB6D79"/>
    <w:rsid w:val="00DB725B"/>
    <w:rsid w:val="00DB7B8B"/>
    <w:rsid w:val="00DC128D"/>
    <w:rsid w:val="00DC1657"/>
    <w:rsid w:val="00DC1896"/>
    <w:rsid w:val="00DC2DF5"/>
    <w:rsid w:val="00DC2ECC"/>
    <w:rsid w:val="00DC3294"/>
    <w:rsid w:val="00DC3D7A"/>
    <w:rsid w:val="00DC71B0"/>
    <w:rsid w:val="00DC74B6"/>
    <w:rsid w:val="00DD054D"/>
    <w:rsid w:val="00DD0921"/>
    <w:rsid w:val="00DD1513"/>
    <w:rsid w:val="00DD1590"/>
    <w:rsid w:val="00DD3412"/>
    <w:rsid w:val="00DD377B"/>
    <w:rsid w:val="00DD45D7"/>
    <w:rsid w:val="00DD541D"/>
    <w:rsid w:val="00DD62F4"/>
    <w:rsid w:val="00DD7026"/>
    <w:rsid w:val="00DD7A20"/>
    <w:rsid w:val="00DE00CC"/>
    <w:rsid w:val="00DE08C3"/>
    <w:rsid w:val="00DE38C4"/>
    <w:rsid w:val="00DE3E1E"/>
    <w:rsid w:val="00DE5A06"/>
    <w:rsid w:val="00DE6112"/>
    <w:rsid w:val="00DE67BC"/>
    <w:rsid w:val="00DF0D90"/>
    <w:rsid w:val="00DF7022"/>
    <w:rsid w:val="00DF761A"/>
    <w:rsid w:val="00E00A6C"/>
    <w:rsid w:val="00E00C8B"/>
    <w:rsid w:val="00E013C4"/>
    <w:rsid w:val="00E01CF2"/>
    <w:rsid w:val="00E02074"/>
    <w:rsid w:val="00E03837"/>
    <w:rsid w:val="00E044C4"/>
    <w:rsid w:val="00E04A58"/>
    <w:rsid w:val="00E06C1A"/>
    <w:rsid w:val="00E078B3"/>
    <w:rsid w:val="00E113C6"/>
    <w:rsid w:val="00E13951"/>
    <w:rsid w:val="00E14828"/>
    <w:rsid w:val="00E14A84"/>
    <w:rsid w:val="00E15556"/>
    <w:rsid w:val="00E158F4"/>
    <w:rsid w:val="00E1733A"/>
    <w:rsid w:val="00E177E5"/>
    <w:rsid w:val="00E20415"/>
    <w:rsid w:val="00E20F5D"/>
    <w:rsid w:val="00E22D45"/>
    <w:rsid w:val="00E23D22"/>
    <w:rsid w:val="00E24997"/>
    <w:rsid w:val="00E24D01"/>
    <w:rsid w:val="00E24EE5"/>
    <w:rsid w:val="00E31308"/>
    <w:rsid w:val="00E322CC"/>
    <w:rsid w:val="00E32F9E"/>
    <w:rsid w:val="00E33D06"/>
    <w:rsid w:val="00E34A41"/>
    <w:rsid w:val="00E37726"/>
    <w:rsid w:val="00E4192A"/>
    <w:rsid w:val="00E41E92"/>
    <w:rsid w:val="00E441D7"/>
    <w:rsid w:val="00E441E8"/>
    <w:rsid w:val="00E44FD8"/>
    <w:rsid w:val="00E47249"/>
    <w:rsid w:val="00E47284"/>
    <w:rsid w:val="00E47472"/>
    <w:rsid w:val="00E479EB"/>
    <w:rsid w:val="00E5040D"/>
    <w:rsid w:val="00E50C82"/>
    <w:rsid w:val="00E51786"/>
    <w:rsid w:val="00E53A81"/>
    <w:rsid w:val="00E555BF"/>
    <w:rsid w:val="00E5566B"/>
    <w:rsid w:val="00E558D8"/>
    <w:rsid w:val="00E567B3"/>
    <w:rsid w:val="00E603DA"/>
    <w:rsid w:val="00E624A8"/>
    <w:rsid w:val="00E629FA"/>
    <w:rsid w:val="00E63600"/>
    <w:rsid w:val="00E641C3"/>
    <w:rsid w:val="00E64E58"/>
    <w:rsid w:val="00E655B5"/>
    <w:rsid w:val="00E66174"/>
    <w:rsid w:val="00E6624E"/>
    <w:rsid w:val="00E67598"/>
    <w:rsid w:val="00E70F52"/>
    <w:rsid w:val="00E71451"/>
    <w:rsid w:val="00E71917"/>
    <w:rsid w:val="00E73CB6"/>
    <w:rsid w:val="00E749B4"/>
    <w:rsid w:val="00E76A6B"/>
    <w:rsid w:val="00E77543"/>
    <w:rsid w:val="00E80DC8"/>
    <w:rsid w:val="00E831D5"/>
    <w:rsid w:val="00E8437D"/>
    <w:rsid w:val="00E85A08"/>
    <w:rsid w:val="00E87680"/>
    <w:rsid w:val="00E9271E"/>
    <w:rsid w:val="00E95817"/>
    <w:rsid w:val="00E95878"/>
    <w:rsid w:val="00E95FBD"/>
    <w:rsid w:val="00E9625B"/>
    <w:rsid w:val="00E96E97"/>
    <w:rsid w:val="00E97410"/>
    <w:rsid w:val="00EA037E"/>
    <w:rsid w:val="00EA0733"/>
    <w:rsid w:val="00EA30CF"/>
    <w:rsid w:val="00EA51EC"/>
    <w:rsid w:val="00EA59A0"/>
    <w:rsid w:val="00EA6769"/>
    <w:rsid w:val="00EA7D1E"/>
    <w:rsid w:val="00EB05F4"/>
    <w:rsid w:val="00EB07FE"/>
    <w:rsid w:val="00EB1498"/>
    <w:rsid w:val="00EB1ACC"/>
    <w:rsid w:val="00EB3097"/>
    <w:rsid w:val="00EB37E8"/>
    <w:rsid w:val="00EB4622"/>
    <w:rsid w:val="00EB7933"/>
    <w:rsid w:val="00EC112A"/>
    <w:rsid w:val="00EC711A"/>
    <w:rsid w:val="00ED10DA"/>
    <w:rsid w:val="00ED2F48"/>
    <w:rsid w:val="00ED31E1"/>
    <w:rsid w:val="00ED34F9"/>
    <w:rsid w:val="00ED57AC"/>
    <w:rsid w:val="00ED7455"/>
    <w:rsid w:val="00ED755B"/>
    <w:rsid w:val="00EE0642"/>
    <w:rsid w:val="00EE096D"/>
    <w:rsid w:val="00EE3495"/>
    <w:rsid w:val="00EE3582"/>
    <w:rsid w:val="00EE3D88"/>
    <w:rsid w:val="00EE6AA3"/>
    <w:rsid w:val="00EE7AB7"/>
    <w:rsid w:val="00EF2DC3"/>
    <w:rsid w:val="00EF3B19"/>
    <w:rsid w:val="00EF3D15"/>
    <w:rsid w:val="00EF439A"/>
    <w:rsid w:val="00EF551D"/>
    <w:rsid w:val="00EF656E"/>
    <w:rsid w:val="00F011F7"/>
    <w:rsid w:val="00F01D68"/>
    <w:rsid w:val="00F02A99"/>
    <w:rsid w:val="00F04A85"/>
    <w:rsid w:val="00F04E7D"/>
    <w:rsid w:val="00F050B6"/>
    <w:rsid w:val="00F06909"/>
    <w:rsid w:val="00F0745D"/>
    <w:rsid w:val="00F07FA4"/>
    <w:rsid w:val="00F12EF5"/>
    <w:rsid w:val="00F13324"/>
    <w:rsid w:val="00F1451A"/>
    <w:rsid w:val="00F150E6"/>
    <w:rsid w:val="00F2011B"/>
    <w:rsid w:val="00F2056C"/>
    <w:rsid w:val="00F21090"/>
    <w:rsid w:val="00F216B6"/>
    <w:rsid w:val="00F2238F"/>
    <w:rsid w:val="00F224B8"/>
    <w:rsid w:val="00F237DC"/>
    <w:rsid w:val="00F259E8"/>
    <w:rsid w:val="00F25E4A"/>
    <w:rsid w:val="00F26EB0"/>
    <w:rsid w:val="00F27C83"/>
    <w:rsid w:val="00F3118C"/>
    <w:rsid w:val="00F3357A"/>
    <w:rsid w:val="00F33629"/>
    <w:rsid w:val="00F33B9B"/>
    <w:rsid w:val="00F35171"/>
    <w:rsid w:val="00F4214E"/>
    <w:rsid w:val="00F42695"/>
    <w:rsid w:val="00F4315D"/>
    <w:rsid w:val="00F432F6"/>
    <w:rsid w:val="00F43707"/>
    <w:rsid w:val="00F44E50"/>
    <w:rsid w:val="00F475EF"/>
    <w:rsid w:val="00F5003E"/>
    <w:rsid w:val="00F517B8"/>
    <w:rsid w:val="00F51CAA"/>
    <w:rsid w:val="00F52C05"/>
    <w:rsid w:val="00F5321C"/>
    <w:rsid w:val="00F537D8"/>
    <w:rsid w:val="00F54F47"/>
    <w:rsid w:val="00F55E4C"/>
    <w:rsid w:val="00F56A54"/>
    <w:rsid w:val="00F5712F"/>
    <w:rsid w:val="00F61CE2"/>
    <w:rsid w:val="00F644AD"/>
    <w:rsid w:val="00F64D94"/>
    <w:rsid w:val="00F65350"/>
    <w:rsid w:val="00F65F96"/>
    <w:rsid w:val="00F6767B"/>
    <w:rsid w:val="00F70AD0"/>
    <w:rsid w:val="00F70CB1"/>
    <w:rsid w:val="00F71D5C"/>
    <w:rsid w:val="00F75D60"/>
    <w:rsid w:val="00F80CE0"/>
    <w:rsid w:val="00F8104A"/>
    <w:rsid w:val="00F81158"/>
    <w:rsid w:val="00F8173A"/>
    <w:rsid w:val="00F8237C"/>
    <w:rsid w:val="00F8672C"/>
    <w:rsid w:val="00F86C96"/>
    <w:rsid w:val="00F901F9"/>
    <w:rsid w:val="00F90890"/>
    <w:rsid w:val="00F914A4"/>
    <w:rsid w:val="00F91B3E"/>
    <w:rsid w:val="00F9278E"/>
    <w:rsid w:val="00F92BEB"/>
    <w:rsid w:val="00F93BD6"/>
    <w:rsid w:val="00F945A2"/>
    <w:rsid w:val="00F95B89"/>
    <w:rsid w:val="00F968DA"/>
    <w:rsid w:val="00F9795B"/>
    <w:rsid w:val="00F97E99"/>
    <w:rsid w:val="00FA0E71"/>
    <w:rsid w:val="00FA1949"/>
    <w:rsid w:val="00FA3370"/>
    <w:rsid w:val="00FA3736"/>
    <w:rsid w:val="00FA38C2"/>
    <w:rsid w:val="00FA456C"/>
    <w:rsid w:val="00FA4DC5"/>
    <w:rsid w:val="00FA6A18"/>
    <w:rsid w:val="00FA7117"/>
    <w:rsid w:val="00FA75CF"/>
    <w:rsid w:val="00FB0DCD"/>
    <w:rsid w:val="00FB1163"/>
    <w:rsid w:val="00FB3011"/>
    <w:rsid w:val="00FB4AA7"/>
    <w:rsid w:val="00FB509C"/>
    <w:rsid w:val="00FB5A92"/>
    <w:rsid w:val="00FB5D2D"/>
    <w:rsid w:val="00FB5D90"/>
    <w:rsid w:val="00FB693D"/>
    <w:rsid w:val="00FB6BD8"/>
    <w:rsid w:val="00FC0C84"/>
    <w:rsid w:val="00FC14C5"/>
    <w:rsid w:val="00FC2685"/>
    <w:rsid w:val="00FC4336"/>
    <w:rsid w:val="00FC49BE"/>
    <w:rsid w:val="00FC5477"/>
    <w:rsid w:val="00FC54B7"/>
    <w:rsid w:val="00FC5A1C"/>
    <w:rsid w:val="00FD07EC"/>
    <w:rsid w:val="00FD1E51"/>
    <w:rsid w:val="00FD26F6"/>
    <w:rsid w:val="00FD2A79"/>
    <w:rsid w:val="00FD76FE"/>
    <w:rsid w:val="00FE0368"/>
    <w:rsid w:val="00FE20F3"/>
    <w:rsid w:val="00FE250E"/>
    <w:rsid w:val="00FE26ED"/>
    <w:rsid w:val="00FE54BD"/>
    <w:rsid w:val="00FE6732"/>
    <w:rsid w:val="00FF0896"/>
    <w:rsid w:val="00FF370A"/>
    <w:rsid w:val="00FF43BF"/>
    <w:rsid w:val="00FF62C5"/>
    <w:rsid w:val="00FF655D"/>
    <w:rsid w:val="00FF782C"/>
    <w:rsid w:val="00FF793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078D9"/>
  <w15:chartTrackingRefBased/>
  <w15:docId w15:val="{9D539590-7E54-4BC6-A88E-3ED0C69E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2DB"/>
    <w:pPr>
      <w:jc w:val="both"/>
    </w:pPr>
    <w:rPr>
      <w:rFonts w:ascii="Arial" w:hAnsi="Arial"/>
    </w:rPr>
  </w:style>
  <w:style w:type="paragraph" w:styleId="Ttol1">
    <w:name w:val="heading 1"/>
    <w:basedOn w:val="Normal"/>
    <w:next w:val="Normal"/>
    <w:link w:val="Ttol1Car"/>
    <w:qFormat/>
    <w:rsid w:val="000F7756"/>
    <w:pPr>
      <w:keepNext/>
      <w:numPr>
        <w:numId w:val="1"/>
      </w:numPr>
      <w:tabs>
        <w:tab w:val="left" w:pos="567"/>
      </w:tabs>
      <w:spacing w:after="120"/>
      <w:outlineLvl w:val="0"/>
    </w:pPr>
    <w:rPr>
      <w:b/>
      <w:sz w:val="28"/>
      <w:lang w:eastAsia="es-ES"/>
    </w:rPr>
  </w:style>
  <w:style w:type="paragraph" w:styleId="Ttol2">
    <w:name w:val="heading 2"/>
    <w:basedOn w:val="Normal"/>
    <w:next w:val="Normal"/>
    <w:link w:val="Ttol2Car"/>
    <w:qFormat/>
    <w:rsid w:val="000F7756"/>
    <w:pPr>
      <w:keepNext/>
      <w:numPr>
        <w:ilvl w:val="1"/>
        <w:numId w:val="1"/>
      </w:numPr>
      <w:spacing w:before="240" w:after="120"/>
      <w:outlineLvl w:val="1"/>
    </w:pPr>
    <w:rPr>
      <w:b/>
      <w:sz w:val="24"/>
      <w:szCs w:val="22"/>
    </w:rPr>
  </w:style>
  <w:style w:type="paragraph" w:styleId="Ttol3">
    <w:name w:val="heading 3"/>
    <w:basedOn w:val="Normal"/>
    <w:next w:val="Normal"/>
    <w:link w:val="Ttol3Car"/>
    <w:qFormat/>
    <w:rsid w:val="000F7756"/>
    <w:pPr>
      <w:keepNext/>
      <w:numPr>
        <w:ilvl w:val="2"/>
        <w:numId w:val="1"/>
      </w:numPr>
      <w:spacing w:before="240" w:after="120"/>
      <w:outlineLvl w:val="2"/>
    </w:pPr>
    <w:rPr>
      <w:b/>
      <w:sz w:val="22"/>
      <w:lang w:eastAsia="es-ES"/>
    </w:rPr>
  </w:style>
  <w:style w:type="paragraph" w:styleId="Ttol4">
    <w:name w:val="heading 4"/>
    <w:basedOn w:val="Normal"/>
    <w:next w:val="Normal"/>
    <w:link w:val="Ttol4Car"/>
    <w:unhideWhenUsed/>
    <w:qFormat/>
    <w:rsid w:val="008927DE"/>
    <w:pPr>
      <w:keepNext/>
      <w:keepLines/>
      <w:spacing w:before="40"/>
      <w:outlineLvl w:val="3"/>
    </w:pPr>
    <w:rPr>
      <w:rFonts w:asciiTheme="majorHAnsi" w:eastAsiaTheme="majorEastAsia" w:hAnsiTheme="majorHAnsi" w:cstheme="majorBidi"/>
      <w:i/>
      <w:iCs/>
      <w:color w:val="2F5496" w:themeColor="accent1" w:themeShade="BF"/>
    </w:rPr>
  </w:style>
  <w:style w:type="paragraph" w:styleId="Ttol5">
    <w:name w:val="heading 5"/>
    <w:basedOn w:val="Normal"/>
    <w:next w:val="Normal"/>
    <w:link w:val="Ttol5Car"/>
    <w:qFormat/>
    <w:rsid w:val="00026755"/>
    <w:pPr>
      <w:keepNext/>
      <w:spacing w:before="80" w:after="80" w:line="264" w:lineRule="auto"/>
      <w:ind w:left="1008" w:hanging="1008"/>
      <w:outlineLvl w:val="4"/>
    </w:pPr>
    <w:rPr>
      <w:color w:val="FF0000"/>
      <w:sz w:val="36"/>
      <w:lang w:eastAsia="es-ES"/>
    </w:rPr>
  </w:style>
  <w:style w:type="paragraph" w:styleId="Ttol6">
    <w:name w:val="heading 6"/>
    <w:basedOn w:val="Normal"/>
    <w:next w:val="Normal"/>
    <w:link w:val="Ttol6Car"/>
    <w:qFormat/>
    <w:rsid w:val="00026755"/>
    <w:pPr>
      <w:spacing w:before="240" w:after="60" w:line="264" w:lineRule="auto"/>
      <w:ind w:left="1152" w:hanging="1152"/>
      <w:outlineLvl w:val="5"/>
    </w:pPr>
    <w:rPr>
      <w:i/>
      <w:sz w:val="22"/>
      <w:lang w:val="es-ES_tradnl" w:eastAsia="es-ES"/>
    </w:rPr>
  </w:style>
  <w:style w:type="paragraph" w:styleId="Ttol7">
    <w:name w:val="heading 7"/>
    <w:basedOn w:val="Normal"/>
    <w:next w:val="Normal"/>
    <w:link w:val="Ttol7Car"/>
    <w:qFormat/>
    <w:rsid w:val="00026755"/>
    <w:pPr>
      <w:spacing w:before="240" w:after="60" w:line="264" w:lineRule="auto"/>
      <w:ind w:left="1296" w:hanging="1296"/>
      <w:outlineLvl w:val="6"/>
    </w:pPr>
    <w:rPr>
      <w:sz w:val="22"/>
      <w:lang w:val="es-ES_tradnl" w:eastAsia="es-ES"/>
    </w:rPr>
  </w:style>
  <w:style w:type="paragraph" w:styleId="Ttol8">
    <w:name w:val="heading 8"/>
    <w:basedOn w:val="Normal"/>
    <w:next w:val="Normal"/>
    <w:link w:val="Ttol8Car"/>
    <w:qFormat/>
    <w:rsid w:val="00026755"/>
    <w:pPr>
      <w:spacing w:before="240" w:after="60" w:line="264" w:lineRule="auto"/>
      <w:ind w:left="1440" w:hanging="1440"/>
      <w:outlineLvl w:val="7"/>
    </w:pPr>
    <w:rPr>
      <w:i/>
      <w:sz w:val="22"/>
      <w:lang w:val="es-ES_tradnl" w:eastAsia="es-ES"/>
    </w:rPr>
  </w:style>
  <w:style w:type="paragraph" w:styleId="Ttol9">
    <w:name w:val="heading 9"/>
    <w:basedOn w:val="Normal"/>
    <w:next w:val="Normal"/>
    <w:link w:val="Ttol9Car"/>
    <w:qFormat/>
    <w:rsid w:val="00026755"/>
    <w:pPr>
      <w:spacing w:before="240" w:after="60" w:line="264" w:lineRule="auto"/>
      <w:ind w:left="1584" w:hanging="1584"/>
      <w:outlineLvl w:val="8"/>
    </w:pPr>
    <w:rPr>
      <w:b/>
      <w:i/>
      <w:sz w:val="18"/>
      <w:lang w:val="es-ES_tradnl"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ipusdelletraperdefectedelpargraf">
    <w:name w:val="Tipus de lletra per defecte del paràgraf"/>
    <w:semiHidden/>
  </w:style>
  <w:style w:type="paragraph" w:styleId="Ttol">
    <w:name w:val="Title"/>
    <w:basedOn w:val="Normal"/>
    <w:link w:val="TtolCar"/>
    <w:qFormat/>
    <w:rsid w:val="00DA48A2"/>
    <w:pPr>
      <w:jc w:val="center"/>
    </w:pPr>
    <w:rPr>
      <w:rFonts w:ascii="Times New Roman" w:hAnsi="Times New Roman"/>
      <w:sz w:val="24"/>
      <w:u w:val="single"/>
      <w:lang w:eastAsia="es-ES"/>
    </w:rPr>
  </w:style>
  <w:style w:type="paragraph" w:styleId="Capalera">
    <w:name w:val="header"/>
    <w:basedOn w:val="Normal"/>
    <w:link w:val="CapaleraCar"/>
    <w:rsid w:val="00DA48A2"/>
    <w:pPr>
      <w:tabs>
        <w:tab w:val="center" w:pos="4252"/>
        <w:tab w:val="right" w:pos="8504"/>
      </w:tabs>
    </w:pPr>
  </w:style>
  <w:style w:type="paragraph" w:styleId="Peu">
    <w:name w:val="footer"/>
    <w:aliases w:val="Pie de página Car,Pie de página Car Car Car Car,Pie de página Car Car Car,Pie de página Car Car Car Car Car Car"/>
    <w:basedOn w:val="Normal"/>
    <w:link w:val="PeuCar"/>
    <w:rsid w:val="00DA48A2"/>
    <w:pPr>
      <w:tabs>
        <w:tab w:val="center" w:pos="4252"/>
        <w:tab w:val="right" w:pos="8504"/>
      </w:tabs>
    </w:pPr>
  </w:style>
  <w:style w:type="character" w:styleId="Nmerodepgina">
    <w:name w:val="page number"/>
    <w:basedOn w:val="Tipusdelletraperdefectedelpargraf"/>
    <w:qFormat/>
    <w:rsid w:val="00F517B8"/>
  </w:style>
  <w:style w:type="paragraph" w:styleId="Textdeglobus">
    <w:name w:val="Balloon Text"/>
    <w:basedOn w:val="Normal"/>
    <w:link w:val="TextdeglobusCar1"/>
    <w:uiPriority w:val="99"/>
    <w:semiHidden/>
    <w:qFormat/>
    <w:rsid w:val="00AF02C6"/>
    <w:rPr>
      <w:rFonts w:ascii="Tahoma" w:hAnsi="Tahoma" w:cs="Tahoma"/>
      <w:sz w:val="16"/>
      <w:szCs w:val="16"/>
    </w:rPr>
  </w:style>
  <w:style w:type="table" w:styleId="Taulaambquadrcula">
    <w:name w:val="Table Grid"/>
    <w:basedOn w:val="Taulanormal"/>
    <w:rsid w:val="001D470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
    <w:name w:val="Document Map"/>
    <w:basedOn w:val="Normal"/>
    <w:semiHidden/>
    <w:rsid w:val="00DA3689"/>
    <w:pPr>
      <w:shd w:val="clear" w:color="auto" w:fill="000080"/>
    </w:pPr>
    <w:rPr>
      <w:rFonts w:ascii="Tahoma" w:hAnsi="Tahoma" w:cs="Tahoma"/>
    </w:rPr>
  </w:style>
  <w:style w:type="character" w:customStyle="1" w:styleId="TtolCar">
    <w:name w:val="Títol Car"/>
    <w:link w:val="Ttol"/>
    <w:rsid w:val="00655871"/>
    <w:rPr>
      <w:sz w:val="24"/>
      <w:u w:val="single"/>
      <w:lang w:eastAsia="es-ES"/>
    </w:rPr>
  </w:style>
  <w:style w:type="character" w:customStyle="1" w:styleId="PeuCar">
    <w:name w:val="Peu Car"/>
    <w:aliases w:val="Pie de página Car Car,Pie de página Car Car Car Car Car,Pie de página Car Car Car Car1,Pie de página Car Car Car Car Car Car Car"/>
    <w:link w:val="Peu"/>
    <w:uiPriority w:val="99"/>
    <w:qFormat/>
    <w:rsid w:val="00655871"/>
    <w:rPr>
      <w:rFonts w:ascii="Arial" w:hAnsi="Arial"/>
    </w:rPr>
  </w:style>
  <w:style w:type="paragraph" w:styleId="Textindependent2">
    <w:name w:val="Body Text 2"/>
    <w:basedOn w:val="Normal"/>
    <w:link w:val="Textindependent2Car"/>
    <w:rsid w:val="00655871"/>
    <w:pPr>
      <w:spacing w:after="120" w:line="480" w:lineRule="auto"/>
      <w:jc w:val="left"/>
    </w:pPr>
    <w:rPr>
      <w:rFonts w:cs="Arial"/>
      <w:sz w:val="22"/>
      <w:szCs w:val="22"/>
      <w:lang w:val="es-ES" w:eastAsia="es-ES"/>
    </w:rPr>
  </w:style>
  <w:style w:type="character" w:customStyle="1" w:styleId="Textindependent2Car">
    <w:name w:val="Text independent 2 Car"/>
    <w:link w:val="Textindependent2"/>
    <w:rsid w:val="00655871"/>
    <w:rPr>
      <w:rFonts w:ascii="Arial" w:hAnsi="Arial" w:cs="Arial"/>
      <w:sz w:val="22"/>
      <w:szCs w:val="22"/>
      <w:lang w:val="es-ES" w:eastAsia="es-ES"/>
    </w:rPr>
  </w:style>
  <w:style w:type="paragraph" w:styleId="Pargrafdellista">
    <w:name w:val="List Paragraph"/>
    <w:aliases w:val="Lista 1,body 2,lp1,lp11,List Paragraph1,Lista sin Numerar"/>
    <w:basedOn w:val="Normal"/>
    <w:link w:val="PargrafdellistaCar"/>
    <w:uiPriority w:val="34"/>
    <w:qFormat/>
    <w:rsid w:val="00655871"/>
    <w:pPr>
      <w:ind w:left="720"/>
      <w:jc w:val="left"/>
    </w:pPr>
    <w:rPr>
      <w:rFonts w:ascii="Calibri" w:eastAsia="Calibri" w:hAnsi="Calibri"/>
      <w:sz w:val="22"/>
      <w:szCs w:val="22"/>
      <w:lang w:eastAsia="en-US"/>
    </w:rPr>
  </w:style>
  <w:style w:type="paragraph" w:styleId="Textindependent">
    <w:name w:val="Body Text"/>
    <w:basedOn w:val="Normal"/>
    <w:link w:val="TextindependentCar"/>
    <w:rsid w:val="00655871"/>
    <w:pPr>
      <w:spacing w:after="120"/>
      <w:jc w:val="left"/>
    </w:pPr>
    <w:rPr>
      <w:rFonts w:ascii="Courier New" w:hAnsi="Courier New"/>
      <w:sz w:val="24"/>
      <w:lang w:eastAsia="es-ES"/>
    </w:rPr>
  </w:style>
  <w:style w:type="character" w:customStyle="1" w:styleId="TextindependentCar">
    <w:name w:val="Text independent Car"/>
    <w:link w:val="Textindependent"/>
    <w:qFormat/>
    <w:rsid w:val="00655871"/>
    <w:rPr>
      <w:rFonts w:ascii="Courier New" w:hAnsi="Courier New"/>
      <w:sz w:val="24"/>
      <w:lang w:eastAsia="es-ES"/>
    </w:rPr>
  </w:style>
  <w:style w:type="paragraph" w:customStyle="1" w:styleId="Car1CarCarCarCarCarCarCarCar">
    <w:name w:val="Car1 Car Car Car Car Car Car Car Car"/>
    <w:basedOn w:val="Normal"/>
    <w:qFormat/>
    <w:rsid w:val="00B5793E"/>
    <w:pPr>
      <w:spacing w:after="160" w:line="240" w:lineRule="exact"/>
      <w:jc w:val="left"/>
    </w:pPr>
    <w:rPr>
      <w:rFonts w:ascii="Verdana" w:hAnsi="Verdana"/>
      <w:lang w:val="en-US" w:eastAsia="en-US"/>
    </w:rPr>
  </w:style>
  <w:style w:type="paragraph" w:styleId="Llista">
    <w:name w:val="List"/>
    <w:basedOn w:val="Normal"/>
    <w:rsid w:val="00901690"/>
    <w:pPr>
      <w:ind w:left="283" w:hanging="283"/>
      <w:jc w:val="left"/>
    </w:pPr>
    <w:rPr>
      <w:rFonts w:ascii="Times New Roman" w:hAnsi="Times New Roman"/>
      <w:lang w:eastAsia="es-ES"/>
    </w:rPr>
  </w:style>
  <w:style w:type="paragraph" w:customStyle="1" w:styleId="CarCarCarCarCarCarCarCarCarCarCarCarCarCarCarCarCarCarCarCarCarCar">
    <w:name w:val="Car Car Car Car Car Car Car Car Car Car Car Car Car Car Car Car Car Car Car Car Car Car"/>
    <w:basedOn w:val="Normal"/>
    <w:rsid w:val="00F80CE0"/>
    <w:pPr>
      <w:spacing w:after="160" w:line="240" w:lineRule="exact"/>
      <w:jc w:val="left"/>
    </w:pPr>
    <w:rPr>
      <w:rFonts w:ascii="Verdana" w:hAnsi="Verdana"/>
      <w:lang w:val="en-US" w:eastAsia="en-US"/>
    </w:rPr>
  </w:style>
  <w:style w:type="character" w:customStyle="1" w:styleId="CapaleraCar">
    <w:name w:val="Capçalera Car"/>
    <w:link w:val="Capalera"/>
    <w:qFormat/>
    <w:rsid w:val="00E5566B"/>
    <w:rPr>
      <w:rFonts w:ascii="Arial" w:hAnsi="Arial"/>
    </w:rPr>
  </w:style>
  <w:style w:type="paragraph" w:customStyle="1" w:styleId="CarCar">
    <w:name w:val="Car Car"/>
    <w:basedOn w:val="Normal"/>
    <w:qFormat/>
    <w:rsid w:val="005C5E85"/>
    <w:pPr>
      <w:spacing w:after="160" w:line="240" w:lineRule="exact"/>
      <w:jc w:val="left"/>
    </w:pPr>
    <w:rPr>
      <w:rFonts w:ascii="Verdana" w:hAnsi="Verdana"/>
      <w:lang w:val="en-US" w:eastAsia="en-US"/>
    </w:rPr>
  </w:style>
  <w:style w:type="paragraph" w:customStyle="1" w:styleId="Car1CarCarCarCarCarCarCarCarCar">
    <w:name w:val="Car1 Car Car Car Car Car Car Car Car Car"/>
    <w:basedOn w:val="Normal"/>
    <w:rsid w:val="000A1C05"/>
    <w:pPr>
      <w:spacing w:after="160" w:line="240" w:lineRule="exact"/>
      <w:jc w:val="left"/>
    </w:pPr>
    <w:rPr>
      <w:rFonts w:ascii="Verdana" w:hAnsi="Verdana"/>
      <w:lang w:val="en-US" w:eastAsia="en-US"/>
    </w:rPr>
  </w:style>
  <w:style w:type="paragraph" w:customStyle="1" w:styleId="Textindependent32">
    <w:name w:val="Text independent 32"/>
    <w:basedOn w:val="Normal"/>
    <w:rsid w:val="00D229FD"/>
    <w:rPr>
      <w:sz w:val="24"/>
      <w:lang w:eastAsia="es-ES"/>
    </w:rPr>
  </w:style>
  <w:style w:type="character" w:styleId="Refernciadecomentari">
    <w:name w:val="annotation reference"/>
    <w:unhideWhenUsed/>
    <w:qFormat/>
    <w:rsid w:val="003A3C89"/>
    <w:rPr>
      <w:sz w:val="16"/>
      <w:szCs w:val="16"/>
    </w:rPr>
  </w:style>
  <w:style w:type="paragraph" w:styleId="Textdecomentari">
    <w:name w:val="annotation text"/>
    <w:basedOn w:val="Normal"/>
    <w:link w:val="TextdecomentariCar"/>
    <w:unhideWhenUsed/>
    <w:qFormat/>
    <w:rsid w:val="003A3C89"/>
  </w:style>
  <w:style w:type="character" w:customStyle="1" w:styleId="TextdecomentariCar">
    <w:name w:val="Text de comentari Car"/>
    <w:link w:val="Textdecomentari"/>
    <w:uiPriority w:val="99"/>
    <w:qFormat/>
    <w:rsid w:val="003A3C89"/>
    <w:rPr>
      <w:rFonts w:ascii="Arial" w:hAnsi="Arial"/>
    </w:rPr>
  </w:style>
  <w:style w:type="paragraph" w:styleId="Temadelcomentari">
    <w:name w:val="annotation subject"/>
    <w:basedOn w:val="Textdecomentari"/>
    <w:next w:val="Textdecomentari"/>
    <w:link w:val="TemadelcomentariCar"/>
    <w:uiPriority w:val="99"/>
    <w:semiHidden/>
    <w:unhideWhenUsed/>
    <w:qFormat/>
    <w:rsid w:val="003A3C89"/>
    <w:rPr>
      <w:b/>
      <w:bCs/>
    </w:rPr>
  </w:style>
  <w:style w:type="character" w:customStyle="1" w:styleId="TemadelcomentariCar">
    <w:name w:val="Tema del comentari Car"/>
    <w:link w:val="Temadelcomentari"/>
    <w:uiPriority w:val="99"/>
    <w:semiHidden/>
    <w:qFormat/>
    <w:rsid w:val="003A3C89"/>
    <w:rPr>
      <w:rFonts w:ascii="Arial" w:hAnsi="Arial"/>
      <w:b/>
      <w:bCs/>
    </w:rPr>
  </w:style>
  <w:style w:type="character" w:customStyle="1" w:styleId="Ttol1Car">
    <w:name w:val="Títol 1 Car"/>
    <w:link w:val="Ttol1"/>
    <w:rsid w:val="000F7756"/>
    <w:rPr>
      <w:rFonts w:ascii="Arial" w:hAnsi="Arial"/>
      <w:b/>
      <w:sz w:val="28"/>
      <w:lang w:eastAsia="es-ES"/>
    </w:rPr>
  </w:style>
  <w:style w:type="character" w:customStyle="1" w:styleId="Ttol2Car">
    <w:name w:val="Títol 2 Car"/>
    <w:link w:val="Ttol2"/>
    <w:qFormat/>
    <w:rsid w:val="000F7756"/>
    <w:rPr>
      <w:rFonts w:ascii="Arial" w:hAnsi="Arial"/>
      <w:b/>
      <w:sz w:val="24"/>
      <w:szCs w:val="22"/>
    </w:rPr>
  </w:style>
  <w:style w:type="character" w:customStyle="1" w:styleId="Ttol3Car">
    <w:name w:val="Títol 3 Car"/>
    <w:link w:val="Ttol3"/>
    <w:qFormat/>
    <w:rsid w:val="000F7756"/>
    <w:rPr>
      <w:rFonts w:ascii="Arial" w:hAnsi="Arial"/>
      <w:b/>
      <w:sz w:val="22"/>
      <w:lang w:eastAsia="es-ES"/>
    </w:rPr>
  </w:style>
  <w:style w:type="character" w:customStyle="1" w:styleId="WW8Num1z0">
    <w:name w:val="WW8Num1z0"/>
    <w:qFormat/>
    <w:rsid w:val="0075210F"/>
  </w:style>
  <w:style w:type="character" w:customStyle="1" w:styleId="WW8Num1z1">
    <w:name w:val="WW8Num1z1"/>
    <w:qFormat/>
    <w:rsid w:val="0075210F"/>
  </w:style>
  <w:style w:type="character" w:customStyle="1" w:styleId="WW8Num1z2">
    <w:name w:val="WW8Num1z2"/>
    <w:qFormat/>
    <w:rsid w:val="0075210F"/>
  </w:style>
  <w:style w:type="character" w:customStyle="1" w:styleId="WW8Num1z3">
    <w:name w:val="WW8Num1z3"/>
    <w:qFormat/>
    <w:rsid w:val="0075210F"/>
  </w:style>
  <w:style w:type="character" w:customStyle="1" w:styleId="WW8Num1z4">
    <w:name w:val="WW8Num1z4"/>
    <w:qFormat/>
    <w:rsid w:val="0075210F"/>
  </w:style>
  <w:style w:type="character" w:customStyle="1" w:styleId="WW8Num1z5">
    <w:name w:val="WW8Num1z5"/>
    <w:qFormat/>
    <w:rsid w:val="0075210F"/>
  </w:style>
  <w:style w:type="character" w:customStyle="1" w:styleId="WW8Num1z6">
    <w:name w:val="WW8Num1z6"/>
    <w:qFormat/>
    <w:rsid w:val="0075210F"/>
  </w:style>
  <w:style w:type="character" w:customStyle="1" w:styleId="WW8Num1z7">
    <w:name w:val="WW8Num1z7"/>
    <w:qFormat/>
    <w:rsid w:val="0075210F"/>
  </w:style>
  <w:style w:type="character" w:customStyle="1" w:styleId="WW8Num1z8">
    <w:name w:val="WW8Num1z8"/>
    <w:qFormat/>
    <w:rsid w:val="0075210F"/>
  </w:style>
  <w:style w:type="character" w:customStyle="1" w:styleId="WW8Num2z0">
    <w:name w:val="WW8Num2z0"/>
    <w:qFormat/>
    <w:rsid w:val="0075210F"/>
    <w:rPr>
      <w:rFonts w:ascii="Wingdings" w:hAnsi="Wingdings" w:cs="Wingdings"/>
      <w:color w:val="auto"/>
      <w:sz w:val="24"/>
    </w:rPr>
  </w:style>
  <w:style w:type="character" w:customStyle="1" w:styleId="WW8Num2z1">
    <w:name w:val="WW8Num2z1"/>
    <w:qFormat/>
    <w:rsid w:val="0075210F"/>
    <w:rPr>
      <w:rFonts w:ascii="Arial" w:hAnsi="Arial" w:cs="Arial"/>
      <w:b/>
      <w:i w:val="0"/>
      <w:sz w:val="22"/>
      <w:szCs w:val="22"/>
    </w:rPr>
  </w:style>
  <w:style w:type="character" w:customStyle="1" w:styleId="WW8Num2z2">
    <w:name w:val="WW8Num2z2"/>
    <w:qFormat/>
    <w:rsid w:val="0075210F"/>
    <w:rPr>
      <w:rFonts w:ascii="Wingdings" w:hAnsi="Wingdings" w:cs="Wingdings"/>
    </w:rPr>
  </w:style>
  <w:style w:type="character" w:customStyle="1" w:styleId="WW8Num2z3">
    <w:name w:val="WW8Num2z3"/>
    <w:qFormat/>
    <w:rsid w:val="0075210F"/>
    <w:rPr>
      <w:rFonts w:ascii="Symbol" w:hAnsi="Symbol" w:cs="Symbol"/>
    </w:rPr>
  </w:style>
  <w:style w:type="character" w:customStyle="1" w:styleId="WW8Num2z4">
    <w:name w:val="WW8Num2z4"/>
    <w:qFormat/>
    <w:rsid w:val="0075210F"/>
    <w:rPr>
      <w:rFonts w:ascii="Courier New" w:hAnsi="Courier New" w:cs="Courier New"/>
    </w:rPr>
  </w:style>
  <w:style w:type="character" w:customStyle="1" w:styleId="WW8Num3z0">
    <w:name w:val="WW8Num3z0"/>
    <w:qFormat/>
    <w:rsid w:val="0075210F"/>
    <w:rPr>
      <w:rFonts w:ascii="Calibri" w:hAnsi="Calibri" w:cs="Calibri"/>
      <w:color w:val="auto"/>
      <w:sz w:val="22"/>
      <w:szCs w:val="22"/>
      <w:lang w:val="ca-ES" w:eastAsia="ca-ES"/>
    </w:rPr>
  </w:style>
  <w:style w:type="character" w:customStyle="1" w:styleId="WW8Num3z1">
    <w:name w:val="WW8Num3z1"/>
    <w:qFormat/>
    <w:rsid w:val="0075210F"/>
    <w:rPr>
      <w:rFonts w:ascii="Arial" w:hAnsi="Arial" w:cs="Arial"/>
      <w:b/>
      <w:i w:val="0"/>
      <w:sz w:val="22"/>
      <w:szCs w:val="22"/>
    </w:rPr>
  </w:style>
  <w:style w:type="character" w:customStyle="1" w:styleId="WW8Num3z2">
    <w:name w:val="WW8Num3z2"/>
    <w:qFormat/>
    <w:rsid w:val="0075210F"/>
    <w:rPr>
      <w:rFonts w:ascii="Wingdings" w:hAnsi="Wingdings" w:cs="Wingdings"/>
    </w:rPr>
  </w:style>
  <w:style w:type="character" w:customStyle="1" w:styleId="WW8Num3z3">
    <w:name w:val="WW8Num3z3"/>
    <w:qFormat/>
    <w:rsid w:val="0075210F"/>
    <w:rPr>
      <w:rFonts w:ascii="Symbol" w:hAnsi="Symbol" w:cs="Symbol"/>
    </w:rPr>
  </w:style>
  <w:style w:type="character" w:customStyle="1" w:styleId="WW8Num3z4">
    <w:name w:val="WW8Num3z4"/>
    <w:qFormat/>
    <w:rsid w:val="0075210F"/>
    <w:rPr>
      <w:rFonts w:ascii="Courier New" w:hAnsi="Courier New" w:cs="Courier New"/>
    </w:rPr>
  </w:style>
  <w:style w:type="character" w:customStyle="1" w:styleId="WW8Num4z0">
    <w:name w:val="WW8Num4z0"/>
    <w:qFormat/>
    <w:rsid w:val="0075210F"/>
    <w:rPr>
      <w:rFonts w:ascii="Symbol" w:hAnsi="Symbol" w:cs="Symbol"/>
      <w:sz w:val="24"/>
      <w:szCs w:val="24"/>
      <w:lang w:val="ca-ES" w:eastAsia="ca-ES"/>
    </w:rPr>
  </w:style>
  <w:style w:type="character" w:customStyle="1" w:styleId="WW8Num5z0">
    <w:name w:val="WW8Num5z0"/>
    <w:qFormat/>
    <w:rsid w:val="0075210F"/>
    <w:rPr>
      <w:rFonts w:ascii="Arial" w:hAnsi="Arial" w:cs="Arial"/>
      <w:sz w:val="22"/>
      <w:szCs w:val="22"/>
      <w:lang w:val="ca-ES" w:eastAsia="ca-ES"/>
    </w:rPr>
  </w:style>
  <w:style w:type="character" w:customStyle="1" w:styleId="WW8Num6z0">
    <w:name w:val="WW8Num6z0"/>
    <w:qFormat/>
    <w:rsid w:val="0075210F"/>
    <w:rPr>
      <w:rFonts w:ascii="Symbol" w:hAnsi="Symbol" w:cs="Symbol"/>
    </w:rPr>
  </w:style>
  <w:style w:type="character" w:customStyle="1" w:styleId="WW8Num7z0">
    <w:name w:val="WW8Num7z0"/>
    <w:qFormat/>
    <w:rsid w:val="0075210F"/>
    <w:rPr>
      <w:rFonts w:ascii="Wingdings" w:hAnsi="Wingdings" w:cs="Wingdings"/>
      <w:color w:val="00B050"/>
      <w:sz w:val="16"/>
      <w:szCs w:val="22"/>
    </w:rPr>
  </w:style>
  <w:style w:type="character" w:customStyle="1" w:styleId="WW8Num8z0">
    <w:name w:val="WW8Num8z0"/>
    <w:qFormat/>
    <w:rsid w:val="0075210F"/>
    <w:rPr>
      <w:rFonts w:ascii="Symbol" w:hAnsi="Symbol" w:cs="Symbol"/>
      <w:sz w:val="22"/>
      <w:lang w:val="ca-ES" w:eastAsia="ca-ES"/>
    </w:rPr>
  </w:style>
  <w:style w:type="character" w:customStyle="1" w:styleId="WW8Num9z0">
    <w:name w:val="WW8Num9z0"/>
    <w:qFormat/>
    <w:rsid w:val="0075210F"/>
    <w:rPr>
      <w:rFonts w:ascii="Symbol" w:hAnsi="Symbol" w:cs="Symbol"/>
      <w:sz w:val="22"/>
      <w:szCs w:val="22"/>
      <w:lang w:val="ca-ES" w:eastAsia="ca-ES"/>
    </w:rPr>
  </w:style>
  <w:style w:type="character" w:customStyle="1" w:styleId="WW8Num10z0">
    <w:name w:val="WW8Num10z0"/>
    <w:qFormat/>
    <w:rsid w:val="0075210F"/>
    <w:rPr>
      <w:rFonts w:ascii="Times New Roman" w:hAnsi="Times New Roman" w:cs="Times New Roman"/>
      <w:sz w:val="22"/>
      <w:szCs w:val="22"/>
      <w:lang w:eastAsia="ca-ES"/>
    </w:rPr>
  </w:style>
  <w:style w:type="character" w:customStyle="1" w:styleId="WW8Num11z0">
    <w:name w:val="WW8Num11z0"/>
    <w:qFormat/>
    <w:rsid w:val="0075210F"/>
    <w:rPr>
      <w:rFonts w:ascii="Arial" w:hAnsi="Arial" w:cs="Arial"/>
      <w:spacing w:val="-2"/>
      <w:sz w:val="16"/>
      <w:szCs w:val="22"/>
      <w:lang w:val="ca-ES" w:eastAsia="ca-ES"/>
    </w:rPr>
  </w:style>
  <w:style w:type="character" w:customStyle="1" w:styleId="WW8Num12z0">
    <w:name w:val="WW8Num12z0"/>
    <w:qFormat/>
    <w:rsid w:val="0075210F"/>
    <w:rPr>
      <w:rFonts w:ascii="Symbol" w:hAnsi="Symbol" w:cs="Symbol"/>
      <w:sz w:val="22"/>
      <w:szCs w:val="22"/>
      <w:lang w:val="ca-ES" w:eastAsia="ca-ES"/>
    </w:rPr>
  </w:style>
  <w:style w:type="character" w:customStyle="1" w:styleId="WW8Num13z0">
    <w:name w:val="WW8Num13z0"/>
    <w:qFormat/>
    <w:rsid w:val="0075210F"/>
    <w:rPr>
      <w:rFonts w:ascii="Symbol" w:hAnsi="Symbol" w:cs="Symbol"/>
      <w:sz w:val="22"/>
      <w:szCs w:val="22"/>
    </w:rPr>
  </w:style>
  <w:style w:type="character" w:customStyle="1" w:styleId="WW8Num14z0">
    <w:name w:val="WW8Num14z0"/>
    <w:qFormat/>
    <w:rsid w:val="0075210F"/>
    <w:rPr>
      <w:rFonts w:ascii="Symbol" w:hAnsi="Symbol" w:cs="Symbol"/>
      <w:b/>
      <w:color w:val="auto"/>
      <w:sz w:val="16"/>
      <w:szCs w:val="22"/>
      <w:vertAlign w:val="superscript"/>
    </w:rPr>
  </w:style>
  <w:style w:type="character" w:customStyle="1" w:styleId="WW8Num15z0">
    <w:name w:val="WW8Num15z0"/>
    <w:qFormat/>
    <w:rsid w:val="0075210F"/>
    <w:rPr>
      <w:rFonts w:ascii="Arial" w:hAnsi="Arial" w:cs="Arial"/>
      <w:sz w:val="22"/>
      <w:lang w:val="ca-ES" w:eastAsia="ca-ES"/>
    </w:rPr>
  </w:style>
  <w:style w:type="character" w:customStyle="1" w:styleId="WW8Num16z0">
    <w:name w:val="WW8Num16z0"/>
    <w:qFormat/>
    <w:rsid w:val="0075210F"/>
    <w:rPr>
      <w:rFonts w:ascii="Wingdings" w:hAnsi="Wingdings" w:cs="Wingdings"/>
      <w:sz w:val="22"/>
    </w:rPr>
  </w:style>
  <w:style w:type="character" w:customStyle="1" w:styleId="WW8Num17z0">
    <w:name w:val="WW8Num17z0"/>
    <w:qFormat/>
    <w:rsid w:val="0075210F"/>
    <w:rPr>
      <w:rFonts w:ascii="Wingdings" w:hAnsi="Wingdings" w:cs="Wingdings"/>
      <w:sz w:val="16"/>
    </w:rPr>
  </w:style>
  <w:style w:type="character" w:customStyle="1" w:styleId="WW8Num18z0">
    <w:name w:val="WW8Num18z0"/>
    <w:qFormat/>
    <w:rsid w:val="0075210F"/>
    <w:rPr>
      <w:rFonts w:cs="Arial"/>
      <w:b/>
      <w:sz w:val="22"/>
      <w:szCs w:val="22"/>
      <w:lang w:val="ca-ES" w:eastAsia="ca-ES"/>
    </w:rPr>
  </w:style>
  <w:style w:type="character" w:customStyle="1" w:styleId="WW8Num19z0">
    <w:name w:val="WW8Num19z0"/>
    <w:qFormat/>
    <w:rsid w:val="0075210F"/>
    <w:rPr>
      <w:rFonts w:ascii="Symbol" w:hAnsi="Symbol" w:cs="Symbol"/>
    </w:rPr>
  </w:style>
  <w:style w:type="character" w:customStyle="1" w:styleId="WW8Num20z0">
    <w:name w:val="WW8Num20z0"/>
    <w:qFormat/>
    <w:rsid w:val="0075210F"/>
    <w:rPr>
      <w:rFonts w:ascii="Arial" w:hAnsi="Arial" w:cs="Arial"/>
      <w:sz w:val="22"/>
      <w:szCs w:val="22"/>
      <w:vertAlign w:val="superscript"/>
      <w:lang w:val="ca-ES" w:eastAsia="ca-ES"/>
    </w:rPr>
  </w:style>
  <w:style w:type="character" w:customStyle="1" w:styleId="WW8Num21z0">
    <w:name w:val="WW8Num21z0"/>
    <w:qFormat/>
    <w:rsid w:val="0075210F"/>
    <w:rPr>
      <w:rFonts w:ascii="Arial" w:hAnsi="Arial" w:cs="Arial"/>
      <w:color w:val="auto"/>
      <w:sz w:val="22"/>
      <w:szCs w:val="22"/>
      <w:lang w:eastAsia="ca-ES"/>
    </w:rPr>
  </w:style>
  <w:style w:type="character" w:customStyle="1" w:styleId="WW8Num22z0">
    <w:name w:val="WW8Num22z0"/>
    <w:qFormat/>
    <w:rsid w:val="0075210F"/>
    <w:rPr>
      <w:rFonts w:cs="Arial"/>
      <w:sz w:val="22"/>
      <w:szCs w:val="22"/>
    </w:rPr>
  </w:style>
  <w:style w:type="character" w:customStyle="1" w:styleId="WW8Num23z0">
    <w:name w:val="WW8Num23z0"/>
    <w:qFormat/>
    <w:rsid w:val="0075210F"/>
    <w:rPr>
      <w:rFonts w:ascii="Calibri" w:hAnsi="Calibri" w:cs="Calibri"/>
      <w:sz w:val="22"/>
      <w:szCs w:val="22"/>
      <w:lang w:eastAsia="ca-ES"/>
    </w:rPr>
  </w:style>
  <w:style w:type="character" w:customStyle="1" w:styleId="WW8Num24z0">
    <w:name w:val="WW8Num24z0"/>
    <w:qFormat/>
    <w:rsid w:val="0075210F"/>
    <w:rPr>
      <w:rFonts w:ascii="Arial" w:hAnsi="Arial" w:cs="Arial"/>
      <w:spacing w:val="-2"/>
      <w:sz w:val="16"/>
      <w:szCs w:val="22"/>
      <w:lang w:val="ca-ES" w:eastAsia="ca-ES"/>
    </w:rPr>
  </w:style>
  <w:style w:type="character" w:customStyle="1" w:styleId="WW8Num25z0">
    <w:name w:val="WW8Num25z0"/>
    <w:qFormat/>
    <w:rsid w:val="0075210F"/>
    <w:rPr>
      <w:rFonts w:ascii="Calibri" w:hAnsi="Calibri" w:cs="Calibri"/>
      <w:sz w:val="22"/>
      <w:szCs w:val="22"/>
      <w:lang w:eastAsia="ca-ES"/>
    </w:rPr>
  </w:style>
  <w:style w:type="character" w:customStyle="1" w:styleId="WW8Num26z0">
    <w:name w:val="WW8Num26z0"/>
    <w:qFormat/>
    <w:rsid w:val="0075210F"/>
    <w:rPr>
      <w:rFonts w:cs="Arial"/>
      <w:b/>
      <w:sz w:val="22"/>
      <w:szCs w:val="22"/>
      <w:lang w:val="ca-ES" w:eastAsia="ca-ES"/>
    </w:rPr>
  </w:style>
  <w:style w:type="character" w:customStyle="1" w:styleId="WW8Num27z0">
    <w:name w:val="WW8Num27z0"/>
    <w:qFormat/>
    <w:rsid w:val="0075210F"/>
    <w:rPr>
      <w:rFonts w:ascii="Arial" w:hAnsi="Arial" w:cs="Arial"/>
      <w:spacing w:val="-2"/>
      <w:sz w:val="16"/>
      <w:szCs w:val="22"/>
      <w:lang w:val="ca-ES" w:eastAsia="ca-ES"/>
    </w:rPr>
  </w:style>
  <w:style w:type="character" w:customStyle="1" w:styleId="WW8Num28z0">
    <w:name w:val="WW8Num28z0"/>
    <w:qFormat/>
    <w:rsid w:val="0075210F"/>
    <w:rPr>
      <w:rFonts w:ascii="Calibri" w:hAnsi="Calibri" w:cs="Times New Roman"/>
    </w:rPr>
  </w:style>
  <w:style w:type="character" w:customStyle="1" w:styleId="WW8Num29z0">
    <w:name w:val="WW8Num29z0"/>
    <w:qFormat/>
    <w:rsid w:val="0075210F"/>
    <w:rPr>
      <w:rFonts w:ascii="Symbol" w:hAnsi="Symbol" w:cs="Symbol"/>
      <w:sz w:val="22"/>
      <w:szCs w:val="22"/>
      <w:lang w:eastAsia="ja-JP"/>
    </w:rPr>
  </w:style>
  <w:style w:type="character" w:customStyle="1" w:styleId="WW8Num30z0">
    <w:name w:val="WW8Num30z0"/>
    <w:qFormat/>
    <w:rsid w:val="0075210F"/>
    <w:rPr>
      <w:rFonts w:ascii="Calibri" w:hAnsi="Calibri" w:cs="Calibri"/>
      <w:sz w:val="22"/>
      <w:highlight w:val="green"/>
      <w:lang w:val="ca-ES" w:eastAsia="ca-ES"/>
    </w:rPr>
  </w:style>
  <w:style w:type="character" w:customStyle="1" w:styleId="WW8Num31z0">
    <w:name w:val="WW8Num31z0"/>
    <w:qFormat/>
    <w:rsid w:val="0075210F"/>
    <w:rPr>
      <w:rFonts w:ascii="Times New Roman" w:hAnsi="Times New Roman" w:cs="Times New Roman"/>
      <w:sz w:val="22"/>
      <w:szCs w:val="22"/>
      <w:lang w:eastAsia="ca-ES"/>
    </w:rPr>
  </w:style>
  <w:style w:type="character" w:customStyle="1" w:styleId="WW8Num32z0">
    <w:name w:val="WW8Num32z0"/>
    <w:qFormat/>
    <w:rsid w:val="0075210F"/>
    <w:rPr>
      <w:rFonts w:cs="Arial"/>
      <w:b/>
      <w:sz w:val="22"/>
      <w:szCs w:val="22"/>
    </w:rPr>
  </w:style>
  <w:style w:type="character" w:customStyle="1" w:styleId="WW8Num32z1">
    <w:name w:val="WW8Num32z1"/>
    <w:qFormat/>
    <w:rsid w:val="0075210F"/>
  </w:style>
  <w:style w:type="character" w:customStyle="1" w:styleId="WW8Num32z2">
    <w:name w:val="WW8Num32z2"/>
    <w:qFormat/>
    <w:rsid w:val="0075210F"/>
  </w:style>
  <w:style w:type="character" w:customStyle="1" w:styleId="WW8Num32z3">
    <w:name w:val="WW8Num32z3"/>
    <w:qFormat/>
    <w:rsid w:val="0075210F"/>
  </w:style>
  <w:style w:type="character" w:customStyle="1" w:styleId="WW8Num32z4">
    <w:name w:val="WW8Num32z4"/>
    <w:qFormat/>
    <w:rsid w:val="0075210F"/>
  </w:style>
  <w:style w:type="character" w:customStyle="1" w:styleId="WW8Num32z5">
    <w:name w:val="WW8Num32z5"/>
    <w:qFormat/>
    <w:rsid w:val="0075210F"/>
  </w:style>
  <w:style w:type="character" w:customStyle="1" w:styleId="WW8Num32z6">
    <w:name w:val="WW8Num32z6"/>
    <w:qFormat/>
    <w:rsid w:val="0075210F"/>
  </w:style>
  <w:style w:type="character" w:customStyle="1" w:styleId="WW8Num32z7">
    <w:name w:val="WW8Num32z7"/>
    <w:qFormat/>
    <w:rsid w:val="0075210F"/>
  </w:style>
  <w:style w:type="character" w:customStyle="1" w:styleId="WW8Num32z8">
    <w:name w:val="WW8Num32z8"/>
    <w:qFormat/>
    <w:rsid w:val="0075210F"/>
  </w:style>
  <w:style w:type="character" w:customStyle="1" w:styleId="WW8Num33z0">
    <w:name w:val="WW8Num33z0"/>
    <w:qFormat/>
    <w:rsid w:val="0075210F"/>
    <w:rPr>
      <w:rFonts w:ascii="Symbol" w:hAnsi="Symbol" w:cs="Symbol"/>
    </w:rPr>
  </w:style>
  <w:style w:type="character" w:customStyle="1" w:styleId="WW8Num33z1">
    <w:name w:val="WW8Num33z1"/>
    <w:qFormat/>
    <w:rsid w:val="0075210F"/>
    <w:rPr>
      <w:rFonts w:ascii="Courier New" w:hAnsi="Courier New" w:cs="Courier New"/>
    </w:rPr>
  </w:style>
  <w:style w:type="character" w:customStyle="1" w:styleId="WW8Num33z2">
    <w:name w:val="WW8Num33z2"/>
    <w:qFormat/>
    <w:rsid w:val="0075210F"/>
    <w:rPr>
      <w:rFonts w:ascii="Wingdings" w:hAnsi="Wingdings" w:cs="Wingdings"/>
    </w:rPr>
  </w:style>
  <w:style w:type="character" w:customStyle="1" w:styleId="WW8Num34z0">
    <w:name w:val="WW8Num34z0"/>
    <w:qFormat/>
    <w:rsid w:val="0075210F"/>
  </w:style>
  <w:style w:type="character" w:customStyle="1" w:styleId="WW8Num34z1">
    <w:name w:val="WW8Num34z1"/>
    <w:qFormat/>
    <w:rsid w:val="0075210F"/>
    <w:rPr>
      <w:rFonts w:ascii="Courier New" w:hAnsi="Courier New" w:cs="Courier New"/>
    </w:rPr>
  </w:style>
  <w:style w:type="character" w:customStyle="1" w:styleId="WW8Num34z2">
    <w:name w:val="WW8Num34z2"/>
    <w:qFormat/>
    <w:rsid w:val="0075210F"/>
    <w:rPr>
      <w:rFonts w:ascii="Wingdings" w:hAnsi="Wingdings" w:cs="Wingdings"/>
    </w:rPr>
  </w:style>
  <w:style w:type="character" w:customStyle="1" w:styleId="WW8Num34z3">
    <w:name w:val="WW8Num34z3"/>
    <w:qFormat/>
    <w:rsid w:val="0075210F"/>
    <w:rPr>
      <w:rFonts w:ascii="Symbol" w:hAnsi="Symbol" w:cs="Symbol"/>
    </w:rPr>
  </w:style>
  <w:style w:type="character" w:customStyle="1" w:styleId="WW8Num35z0">
    <w:name w:val="WW8Num35z0"/>
    <w:qFormat/>
    <w:rsid w:val="0075210F"/>
    <w:rPr>
      <w:sz w:val="22"/>
      <w:szCs w:val="22"/>
    </w:rPr>
  </w:style>
  <w:style w:type="character" w:customStyle="1" w:styleId="WW8Num35z1">
    <w:name w:val="WW8Num35z1"/>
    <w:qFormat/>
    <w:rsid w:val="0075210F"/>
  </w:style>
  <w:style w:type="character" w:customStyle="1" w:styleId="WW8Num35z2">
    <w:name w:val="WW8Num35z2"/>
    <w:qFormat/>
    <w:rsid w:val="0075210F"/>
  </w:style>
  <w:style w:type="character" w:customStyle="1" w:styleId="WW8Num35z3">
    <w:name w:val="WW8Num35z3"/>
    <w:qFormat/>
    <w:rsid w:val="0075210F"/>
  </w:style>
  <w:style w:type="character" w:customStyle="1" w:styleId="WW8Num35z4">
    <w:name w:val="WW8Num35z4"/>
    <w:qFormat/>
    <w:rsid w:val="0075210F"/>
  </w:style>
  <w:style w:type="character" w:customStyle="1" w:styleId="WW8Num35z5">
    <w:name w:val="WW8Num35z5"/>
    <w:qFormat/>
    <w:rsid w:val="0075210F"/>
  </w:style>
  <w:style w:type="character" w:customStyle="1" w:styleId="WW8Num35z6">
    <w:name w:val="WW8Num35z6"/>
    <w:qFormat/>
    <w:rsid w:val="0075210F"/>
  </w:style>
  <w:style w:type="character" w:customStyle="1" w:styleId="WW8Num35z7">
    <w:name w:val="WW8Num35z7"/>
    <w:qFormat/>
    <w:rsid w:val="0075210F"/>
  </w:style>
  <w:style w:type="character" w:customStyle="1" w:styleId="WW8Num35z8">
    <w:name w:val="WW8Num35z8"/>
    <w:qFormat/>
    <w:rsid w:val="0075210F"/>
  </w:style>
  <w:style w:type="character" w:customStyle="1" w:styleId="WW8Num36z0">
    <w:name w:val="WW8Num36z0"/>
    <w:qFormat/>
    <w:rsid w:val="0075210F"/>
    <w:rPr>
      <w:sz w:val="22"/>
      <w:szCs w:val="22"/>
    </w:rPr>
  </w:style>
  <w:style w:type="character" w:customStyle="1" w:styleId="WW8Num36z1">
    <w:name w:val="WW8Num36z1"/>
    <w:qFormat/>
    <w:rsid w:val="0075210F"/>
  </w:style>
  <w:style w:type="character" w:customStyle="1" w:styleId="WW8Num36z2">
    <w:name w:val="WW8Num36z2"/>
    <w:qFormat/>
    <w:rsid w:val="0075210F"/>
  </w:style>
  <w:style w:type="character" w:customStyle="1" w:styleId="WW8Num36z3">
    <w:name w:val="WW8Num36z3"/>
    <w:qFormat/>
    <w:rsid w:val="0075210F"/>
  </w:style>
  <w:style w:type="character" w:customStyle="1" w:styleId="WW8Num36z4">
    <w:name w:val="WW8Num36z4"/>
    <w:qFormat/>
    <w:rsid w:val="0075210F"/>
  </w:style>
  <w:style w:type="character" w:customStyle="1" w:styleId="WW8Num36z5">
    <w:name w:val="WW8Num36z5"/>
    <w:qFormat/>
    <w:rsid w:val="0075210F"/>
  </w:style>
  <w:style w:type="character" w:customStyle="1" w:styleId="WW8Num36z6">
    <w:name w:val="WW8Num36z6"/>
    <w:qFormat/>
    <w:rsid w:val="0075210F"/>
  </w:style>
  <w:style w:type="character" w:customStyle="1" w:styleId="WW8Num36z7">
    <w:name w:val="WW8Num36z7"/>
    <w:qFormat/>
    <w:rsid w:val="0075210F"/>
  </w:style>
  <w:style w:type="character" w:customStyle="1" w:styleId="WW8Num36z8">
    <w:name w:val="WW8Num36z8"/>
    <w:qFormat/>
    <w:rsid w:val="0075210F"/>
  </w:style>
  <w:style w:type="character" w:customStyle="1" w:styleId="WW8Num37z0">
    <w:name w:val="WW8Num37z0"/>
    <w:qFormat/>
    <w:rsid w:val="0075210F"/>
    <w:rPr>
      <w:sz w:val="22"/>
      <w:szCs w:val="22"/>
    </w:rPr>
  </w:style>
  <w:style w:type="character" w:customStyle="1" w:styleId="WW8Num37z1">
    <w:name w:val="WW8Num37z1"/>
    <w:qFormat/>
    <w:rsid w:val="0075210F"/>
  </w:style>
  <w:style w:type="character" w:customStyle="1" w:styleId="WW8Num37z2">
    <w:name w:val="WW8Num37z2"/>
    <w:qFormat/>
    <w:rsid w:val="0075210F"/>
  </w:style>
  <w:style w:type="character" w:customStyle="1" w:styleId="WW8Num37z3">
    <w:name w:val="WW8Num37z3"/>
    <w:qFormat/>
    <w:rsid w:val="0075210F"/>
  </w:style>
  <w:style w:type="character" w:customStyle="1" w:styleId="WW8Num37z4">
    <w:name w:val="WW8Num37z4"/>
    <w:qFormat/>
    <w:rsid w:val="0075210F"/>
  </w:style>
  <w:style w:type="character" w:customStyle="1" w:styleId="WW8Num37z5">
    <w:name w:val="WW8Num37z5"/>
    <w:qFormat/>
    <w:rsid w:val="0075210F"/>
  </w:style>
  <w:style w:type="character" w:customStyle="1" w:styleId="WW8Num37z6">
    <w:name w:val="WW8Num37z6"/>
    <w:qFormat/>
    <w:rsid w:val="0075210F"/>
  </w:style>
  <w:style w:type="character" w:customStyle="1" w:styleId="WW8Num37z7">
    <w:name w:val="WW8Num37z7"/>
    <w:qFormat/>
    <w:rsid w:val="0075210F"/>
  </w:style>
  <w:style w:type="character" w:customStyle="1" w:styleId="WW8Num37z8">
    <w:name w:val="WW8Num37z8"/>
    <w:qFormat/>
    <w:rsid w:val="0075210F"/>
  </w:style>
  <w:style w:type="character" w:customStyle="1" w:styleId="WW8Num38z0">
    <w:name w:val="WW8Num38z0"/>
    <w:qFormat/>
    <w:rsid w:val="0075210F"/>
    <w:rPr>
      <w:sz w:val="22"/>
      <w:szCs w:val="22"/>
    </w:rPr>
  </w:style>
  <w:style w:type="character" w:customStyle="1" w:styleId="WW8Num38z1">
    <w:name w:val="WW8Num38z1"/>
    <w:qFormat/>
    <w:rsid w:val="0075210F"/>
    <w:rPr>
      <w:rFonts w:ascii="Courier New" w:hAnsi="Courier New" w:cs="Courier New"/>
    </w:rPr>
  </w:style>
  <w:style w:type="character" w:customStyle="1" w:styleId="WW8Num38z2">
    <w:name w:val="WW8Num38z2"/>
    <w:qFormat/>
    <w:rsid w:val="0075210F"/>
    <w:rPr>
      <w:rFonts w:ascii="Wingdings" w:hAnsi="Wingdings" w:cs="Wingdings"/>
    </w:rPr>
  </w:style>
  <w:style w:type="character" w:customStyle="1" w:styleId="WW8Num38z3">
    <w:name w:val="WW8Num38z3"/>
    <w:qFormat/>
    <w:rsid w:val="0075210F"/>
    <w:rPr>
      <w:rFonts w:ascii="Symbol" w:hAnsi="Symbol" w:cs="Symbol"/>
    </w:rPr>
  </w:style>
  <w:style w:type="character" w:customStyle="1" w:styleId="WW8Num39z0">
    <w:name w:val="WW8Num39z0"/>
    <w:qFormat/>
    <w:rsid w:val="0075210F"/>
    <w:rPr>
      <w:sz w:val="22"/>
      <w:szCs w:val="22"/>
    </w:rPr>
  </w:style>
  <w:style w:type="character" w:customStyle="1" w:styleId="WW8Num39z1">
    <w:name w:val="WW8Num39z1"/>
    <w:qFormat/>
    <w:rsid w:val="0075210F"/>
  </w:style>
  <w:style w:type="character" w:customStyle="1" w:styleId="WW8Num39z2">
    <w:name w:val="WW8Num39z2"/>
    <w:qFormat/>
    <w:rsid w:val="0075210F"/>
  </w:style>
  <w:style w:type="character" w:customStyle="1" w:styleId="WW8Num39z3">
    <w:name w:val="WW8Num39z3"/>
    <w:qFormat/>
    <w:rsid w:val="0075210F"/>
  </w:style>
  <w:style w:type="character" w:customStyle="1" w:styleId="WW8Num39z4">
    <w:name w:val="WW8Num39z4"/>
    <w:qFormat/>
    <w:rsid w:val="0075210F"/>
  </w:style>
  <w:style w:type="character" w:customStyle="1" w:styleId="WW8Num39z5">
    <w:name w:val="WW8Num39z5"/>
    <w:qFormat/>
    <w:rsid w:val="0075210F"/>
  </w:style>
  <w:style w:type="character" w:customStyle="1" w:styleId="WW8Num39z6">
    <w:name w:val="WW8Num39z6"/>
    <w:qFormat/>
    <w:rsid w:val="0075210F"/>
  </w:style>
  <w:style w:type="character" w:customStyle="1" w:styleId="WW8Num39z7">
    <w:name w:val="WW8Num39z7"/>
    <w:qFormat/>
    <w:rsid w:val="0075210F"/>
  </w:style>
  <w:style w:type="character" w:customStyle="1" w:styleId="WW8Num39z8">
    <w:name w:val="WW8Num39z8"/>
    <w:qFormat/>
    <w:rsid w:val="0075210F"/>
  </w:style>
  <w:style w:type="character" w:customStyle="1" w:styleId="WW8Num34z4">
    <w:name w:val="WW8Num34z4"/>
    <w:qFormat/>
    <w:rsid w:val="0075210F"/>
  </w:style>
  <w:style w:type="character" w:customStyle="1" w:styleId="WW8Num34z5">
    <w:name w:val="WW8Num34z5"/>
    <w:qFormat/>
    <w:rsid w:val="0075210F"/>
  </w:style>
  <w:style w:type="character" w:customStyle="1" w:styleId="WW8Num34z6">
    <w:name w:val="WW8Num34z6"/>
    <w:qFormat/>
    <w:rsid w:val="0075210F"/>
  </w:style>
  <w:style w:type="character" w:customStyle="1" w:styleId="WW8Num34z7">
    <w:name w:val="WW8Num34z7"/>
    <w:qFormat/>
    <w:rsid w:val="0075210F"/>
  </w:style>
  <w:style w:type="character" w:customStyle="1" w:styleId="WW8Num34z8">
    <w:name w:val="WW8Num34z8"/>
    <w:qFormat/>
    <w:rsid w:val="0075210F"/>
  </w:style>
  <w:style w:type="character" w:customStyle="1" w:styleId="WW8Num38z4">
    <w:name w:val="WW8Num38z4"/>
    <w:qFormat/>
    <w:rsid w:val="0075210F"/>
  </w:style>
  <w:style w:type="character" w:customStyle="1" w:styleId="WW8Num38z5">
    <w:name w:val="WW8Num38z5"/>
    <w:qFormat/>
    <w:rsid w:val="0075210F"/>
  </w:style>
  <w:style w:type="character" w:customStyle="1" w:styleId="WW8Num38z6">
    <w:name w:val="WW8Num38z6"/>
    <w:qFormat/>
    <w:rsid w:val="0075210F"/>
  </w:style>
  <w:style w:type="character" w:customStyle="1" w:styleId="WW8Num38z7">
    <w:name w:val="WW8Num38z7"/>
    <w:qFormat/>
    <w:rsid w:val="0075210F"/>
  </w:style>
  <w:style w:type="character" w:customStyle="1" w:styleId="WW8Num38z8">
    <w:name w:val="WW8Num38z8"/>
    <w:qFormat/>
    <w:rsid w:val="0075210F"/>
  </w:style>
  <w:style w:type="character" w:customStyle="1" w:styleId="WW8Num40z0">
    <w:name w:val="WW8Num40z0"/>
    <w:qFormat/>
    <w:rsid w:val="0075210F"/>
    <w:rPr>
      <w:sz w:val="22"/>
      <w:szCs w:val="22"/>
    </w:rPr>
  </w:style>
  <w:style w:type="character" w:customStyle="1" w:styleId="WW8Num40z1">
    <w:name w:val="WW8Num40z1"/>
    <w:qFormat/>
    <w:rsid w:val="0075210F"/>
  </w:style>
  <w:style w:type="character" w:customStyle="1" w:styleId="WW8Num40z2">
    <w:name w:val="WW8Num40z2"/>
    <w:qFormat/>
    <w:rsid w:val="0075210F"/>
  </w:style>
  <w:style w:type="character" w:customStyle="1" w:styleId="WW8Num40z3">
    <w:name w:val="WW8Num40z3"/>
    <w:qFormat/>
    <w:rsid w:val="0075210F"/>
  </w:style>
  <w:style w:type="character" w:customStyle="1" w:styleId="WW8Num40z4">
    <w:name w:val="WW8Num40z4"/>
    <w:qFormat/>
    <w:rsid w:val="0075210F"/>
  </w:style>
  <w:style w:type="character" w:customStyle="1" w:styleId="WW8Num40z5">
    <w:name w:val="WW8Num40z5"/>
    <w:qFormat/>
    <w:rsid w:val="0075210F"/>
  </w:style>
  <w:style w:type="character" w:customStyle="1" w:styleId="WW8Num40z6">
    <w:name w:val="WW8Num40z6"/>
    <w:qFormat/>
    <w:rsid w:val="0075210F"/>
  </w:style>
  <w:style w:type="character" w:customStyle="1" w:styleId="WW8Num40z7">
    <w:name w:val="WW8Num40z7"/>
    <w:qFormat/>
    <w:rsid w:val="0075210F"/>
  </w:style>
  <w:style w:type="character" w:customStyle="1" w:styleId="WW8Num40z8">
    <w:name w:val="WW8Num40z8"/>
    <w:qFormat/>
    <w:rsid w:val="0075210F"/>
  </w:style>
  <w:style w:type="character" w:customStyle="1" w:styleId="Fuentedeprrafopredeter1">
    <w:name w:val="Fuente de párrafo predeter.1"/>
    <w:qFormat/>
    <w:rsid w:val="0075210F"/>
  </w:style>
  <w:style w:type="character" w:customStyle="1" w:styleId="WW8Num4z1">
    <w:name w:val="WW8Num4z1"/>
    <w:qFormat/>
    <w:rsid w:val="0075210F"/>
    <w:rPr>
      <w:rFonts w:ascii="Arial" w:eastAsia="Times New Roman" w:hAnsi="Arial" w:cs="Arial"/>
    </w:rPr>
  </w:style>
  <w:style w:type="character" w:customStyle="1" w:styleId="WW8Num4z3">
    <w:name w:val="WW8Num4z3"/>
    <w:qFormat/>
    <w:rsid w:val="0075210F"/>
    <w:rPr>
      <w:rFonts w:ascii="Symbol" w:hAnsi="Symbol" w:cs="Symbol"/>
    </w:rPr>
  </w:style>
  <w:style w:type="character" w:customStyle="1" w:styleId="WW8Num4z4">
    <w:name w:val="WW8Num4z4"/>
    <w:qFormat/>
    <w:rsid w:val="0075210F"/>
    <w:rPr>
      <w:rFonts w:ascii="Courier New" w:hAnsi="Courier New" w:cs="Courier New"/>
    </w:rPr>
  </w:style>
  <w:style w:type="character" w:customStyle="1" w:styleId="WW8Num5z1">
    <w:name w:val="WW8Num5z1"/>
    <w:qFormat/>
    <w:rsid w:val="0075210F"/>
    <w:rPr>
      <w:rFonts w:ascii="Courier New" w:hAnsi="Courier New" w:cs="Courier New"/>
    </w:rPr>
  </w:style>
  <w:style w:type="character" w:customStyle="1" w:styleId="WW8Num5z2">
    <w:name w:val="WW8Num5z2"/>
    <w:qFormat/>
    <w:rsid w:val="0075210F"/>
    <w:rPr>
      <w:rFonts w:ascii="Wingdings" w:hAnsi="Wingdings" w:cs="Wingdings"/>
    </w:rPr>
  </w:style>
  <w:style w:type="character" w:customStyle="1" w:styleId="WW8Num5z3">
    <w:name w:val="WW8Num5z3"/>
    <w:qFormat/>
    <w:rsid w:val="0075210F"/>
    <w:rPr>
      <w:rFonts w:ascii="Symbol" w:hAnsi="Symbol" w:cs="Symbol"/>
    </w:rPr>
  </w:style>
  <w:style w:type="character" w:customStyle="1" w:styleId="WW8Num6z1">
    <w:name w:val="WW8Num6z1"/>
    <w:qFormat/>
    <w:rsid w:val="0075210F"/>
    <w:rPr>
      <w:rFonts w:ascii="Courier New" w:hAnsi="Courier New" w:cs="Courier New"/>
    </w:rPr>
  </w:style>
  <w:style w:type="character" w:customStyle="1" w:styleId="WW8Num6z2">
    <w:name w:val="WW8Num6z2"/>
    <w:qFormat/>
    <w:rsid w:val="0075210F"/>
    <w:rPr>
      <w:rFonts w:ascii="Wingdings" w:hAnsi="Wingdings" w:cs="Wingdings"/>
    </w:rPr>
  </w:style>
  <w:style w:type="character" w:customStyle="1" w:styleId="WW8Num6z3">
    <w:name w:val="WW8Num6z3"/>
    <w:qFormat/>
    <w:rsid w:val="0075210F"/>
    <w:rPr>
      <w:rFonts w:ascii="Symbol" w:hAnsi="Symbol" w:cs="Symbol"/>
    </w:rPr>
  </w:style>
  <w:style w:type="character" w:customStyle="1" w:styleId="WW8Num7z1">
    <w:name w:val="WW8Num7z1"/>
    <w:qFormat/>
    <w:rsid w:val="0075210F"/>
    <w:rPr>
      <w:rFonts w:ascii="Arial" w:eastAsia="Times New Roman" w:hAnsi="Arial" w:cs="Arial"/>
      <w:color w:val="auto"/>
      <w:sz w:val="16"/>
    </w:rPr>
  </w:style>
  <w:style w:type="character" w:customStyle="1" w:styleId="WW8Num7z2">
    <w:name w:val="WW8Num7z2"/>
    <w:qFormat/>
    <w:rsid w:val="0075210F"/>
  </w:style>
  <w:style w:type="character" w:customStyle="1" w:styleId="WW8Num7z3">
    <w:name w:val="WW8Num7z3"/>
    <w:qFormat/>
    <w:rsid w:val="0075210F"/>
  </w:style>
  <w:style w:type="character" w:customStyle="1" w:styleId="WW8Num7z4">
    <w:name w:val="WW8Num7z4"/>
    <w:qFormat/>
    <w:rsid w:val="0075210F"/>
  </w:style>
  <w:style w:type="character" w:customStyle="1" w:styleId="WW8Num7z5">
    <w:name w:val="WW8Num7z5"/>
    <w:qFormat/>
    <w:rsid w:val="0075210F"/>
  </w:style>
  <w:style w:type="character" w:customStyle="1" w:styleId="WW8Num7z6">
    <w:name w:val="WW8Num7z6"/>
    <w:qFormat/>
    <w:rsid w:val="0075210F"/>
  </w:style>
  <w:style w:type="character" w:customStyle="1" w:styleId="WW8Num7z7">
    <w:name w:val="WW8Num7z7"/>
    <w:qFormat/>
    <w:rsid w:val="0075210F"/>
  </w:style>
  <w:style w:type="character" w:customStyle="1" w:styleId="WW8Num7z8">
    <w:name w:val="WW8Num7z8"/>
    <w:qFormat/>
    <w:rsid w:val="0075210F"/>
  </w:style>
  <w:style w:type="character" w:customStyle="1" w:styleId="WW8Num8z1">
    <w:name w:val="WW8Num8z1"/>
    <w:qFormat/>
    <w:rsid w:val="0075210F"/>
    <w:rPr>
      <w:rFonts w:ascii="Courier New" w:hAnsi="Courier New" w:cs="Courier New"/>
    </w:rPr>
  </w:style>
  <w:style w:type="character" w:customStyle="1" w:styleId="WW8Num8z2">
    <w:name w:val="WW8Num8z2"/>
    <w:qFormat/>
    <w:rsid w:val="0075210F"/>
    <w:rPr>
      <w:rFonts w:ascii="Wingdings" w:hAnsi="Wingdings" w:cs="Wingdings"/>
    </w:rPr>
  </w:style>
  <w:style w:type="character" w:customStyle="1" w:styleId="WW8Num9z1">
    <w:name w:val="WW8Num9z1"/>
    <w:qFormat/>
    <w:rsid w:val="0075210F"/>
    <w:rPr>
      <w:rFonts w:ascii="Courier New" w:hAnsi="Courier New" w:cs="Courier New"/>
    </w:rPr>
  </w:style>
  <w:style w:type="character" w:customStyle="1" w:styleId="WW8Num9z2">
    <w:name w:val="WW8Num9z2"/>
    <w:qFormat/>
    <w:rsid w:val="0075210F"/>
    <w:rPr>
      <w:rFonts w:ascii="Wingdings" w:hAnsi="Wingdings" w:cs="Wingdings"/>
    </w:rPr>
  </w:style>
  <w:style w:type="character" w:customStyle="1" w:styleId="WW8Num10z1">
    <w:name w:val="WW8Num10z1"/>
    <w:qFormat/>
    <w:rsid w:val="0075210F"/>
    <w:rPr>
      <w:rFonts w:ascii="Courier New" w:hAnsi="Courier New" w:cs="Courier New"/>
    </w:rPr>
  </w:style>
  <w:style w:type="character" w:customStyle="1" w:styleId="WW8Num10z2">
    <w:name w:val="WW8Num10z2"/>
    <w:qFormat/>
    <w:rsid w:val="0075210F"/>
    <w:rPr>
      <w:rFonts w:ascii="Wingdings" w:hAnsi="Wingdings" w:cs="Wingdings"/>
    </w:rPr>
  </w:style>
  <w:style w:type="character" w:customStyle="1" w:styleId="WW8Num10z3">
    <w:name w:val="WW8Num10z3"/>
    <w:qFormat/>
    <w:rsid w:val="0075210F"/>
    <w:rPr>
      <w:rFonts w:ascii="Symbol" w:hAnsi="Symbol" w:cs="Symbol"/>
    </w:rPr>
  </w:style>
  <w:style w:type="character" w:customStyle="1" w:styleId="WW8Num11z1">
    <w:name w:val="WW8Num11z1"/>
    <w:qFormat/>
    <w:rsid w:val="0075210F"/>
    <w:rPr>
      <w:rFonts w:ascii="Courier New" w:hAnsi="Courier New" w:cs="Courier New"/>
    </w:rPr>
  </w:style>
  <w:style w:type="character" w:customStyle="1" w:styleId="WW8Num11z2">
    <w:name w:val="WW8Num11z2"/>
    <w:qFormat/>
    <w:rsid w:val="0075210F"/>
    <w:rPr>
      <w:rFonts w:ascii="Wingdings" w:hAnsi="Wingdings" w:cs="Wingdings"/>
    </w:rPr>
  </w:style>
  <w:style w:type="character" w:customStyle="1" w:styleId="WW8Num11z3">
    <w:name w:val="WW8Num11z3"/>
    <w:qFormat/>
    <w:rsid w:val="0075210F"/>
    <w:rPr>
      <w:rFonts w:ascii="Symbol" w:hAnsi="Symbol" w:cs="Symbol"/>
    </w:rPr>
  </w:style>
  <w:style w:type="character" w:customStyle="1" w:styleId="WW8Num12z1">
    <w:name w:val="WW8Num12z1"/>
    <w:qFormat/>
    <w:rsid w:val="0075210F"/>
  </w:style>
  <w:style w:type="character" w:customStyle="1" w:styleId="WW8Num12z2">
    <w:name w:val="WW8Num12z2"/>
    <w:qFormat/>
    <w:rsid w:val="0075210F"/>
  </w:style>
  <w:style w:type="character" w:customStyle="1" w:styleId="WW8Num12z3">
    <w:name w:val="WW8Num12z3"/>
    <w:qFormat/>
    <w:rsid w:val="0075210F"/>
  </w:style>
  <w:style w:type="character" w:customStyle="1" w:styleId="WW8Num12z4">
    <w:name w:val="WW8Num12z4"/>
    <w:qFormat/>
    <w:rsid w:val="0075210F"/>
  </w:style>
  <w:style w:type="character" w:customStyle="1" w:styleId="WW8Num12z5">
    <w:name w:val="WW8Num12z5"/>
    <w:qFormat/>
    <w:rsid w:val="0075210F"/>
  </w:style>
  <w:style w:type="character" w:customStyle="1" w:styleId="WW8Num12z6">
    <w:name w:val="WW8Num12z6"/>
    <w:qFormat/>
    <w:rsid w:val="0075210F"/>
  </w:style>
  <w:style w:type="character" w:customStyle="1" w:styleId="WW8Num12z7">
    <w:name w:val="WW8Num12z7"/>
    <w:qFormat/>
    <w:rsid w:val="0075210F"/>
  </w:style>
  <w:style w:type="character" w:customStyle="1" w:styleId="WW8Num12z8">
    <w:name w:val="WW8Num12z8"/>
    <w:qFormat/>
    <w:rsid w:val="0075210F"/>
  </w:style>
  <w:style w:type="character" w:customStyle="1" w:styleId="WW8Num13z1">
    <w:name w:val="WW8Num13z1"/>
    <w:qFormat/>
    <w:rsid w:val="0075210F"/>
    <w:rPr>
      <w:rFonts w:ascii="Courier New" w:hAnsi="Courier New" w:cs="Courier New"/>
    </w:rPr>
  </w:style>
  <w:style w:type="character" w:customStyle="1" w:styleId="WW8Num13z2">
    <w:name w:val="WW8Num13z2"/>
    <w:qFormat/>
    <w:rsid w:val="0075210F"/>
    <w:rPr>
      <w:rFonts w:ascii="Wingdings" w:hAnsi="Wingdings" w:cs="Wingdings"/>
    </w:rPr>
  </w:style>
  <w:style w:type="character" w:customStyle="1" w:styleId="WW8Num14z1">
    <w:name w:val="WW8Num14z1"/>
    <w:qFormat/>
    <w:rsid w:val="0075210F"/>
  </w:style>
  <w:style w:type="character" w:customStyle="1" w:styleId="WW8Num14z2">
    <w:name w:val="WW8Num14z2"/>
    <w:qFormat/>
    <w:rsid w:val="0075210F"/>
  </w:style>
  <w:style w:type="character" w:customStyle="1" w:styleId="WW8Num14z3">
    <w:name w:val="WW8Num14z3"/>
    <w:qFormat/>
    <w:rsid w:val="0075210F"/>
  </w:style>
  <w:style w:type="character" w:customStyle="1" w:styleId="WW8Num14z4">
    <w:name w:val="WW8Num14z4"/>
    <w:qFormat/>
    <w:rsid w:val="0075210F"/>
  </w:style>
  <w:style w:type="character" w:customStyle="1" w:styleId="WW8Num14z5">
    <w:name w:val="WW8Num14z5"/>
    <w:qFormat/>
    <w:rsid w:val="0075210F"/>
  </w:style>
  <w:style w:type="character" w:customStyle="1" w:styleId="WW8Num14z6">
    <w:name w:val="WW8Num14z6"/>
    <w:qFormat/>
    <w:rsid w:val="0075210F"/>
  </w:style>
  <w:style w:type="character" w:customStyle="1" w:styleId="WW8Num14z7">
    <w:name w:val="WW8Num14z7"/>
    <w:qFormat/>
    <w:rsid w:val="0075210F"/>
  </w:style>
  <w:style w:type="character" w:customStyle="1" w:styleId="WW8Num14z8">
    <w:name w:val="WW8Num14z8"/>
    <w:qFormat/>
    <w:rsid w:val="0075210F"/>
  </w:style>
  <w:style w:type="character" w:customStyle="1" w:styleId="WW8Num15z1">
    <w:name w:val="WW8Num15z1"/>
    <w:qFormat/>
    <w:rsid w:val="0075210F"/>
  </w:style>
  <w:style w:type="character" w:customStyle="1" w:styleId="WW8Num15z2">
    <w:name w:val="WW8Num15z2"/>
    <w:qFormat/>
    <w:rsid w:val="0075210F"/>
  </w:style>
  <w:style w:type="character" w:customStyle="1" w:styleId="WW8Num15z3">
    <w:name w:val="WW8Num15z3"/>
    <w:qFormat/>
    <w:rsid w:val="0075210F"/>
  </w:style>
  <w:style w:type="character" w:customStyle="1" w:styleId="WW8Num15z4">
    <w:name w:val="WW8Num15z4"/>
    <w:qFormat/>
    <w:rsid w:val="0075210F"/>
  </w:style>
  <w:style w:type="character" w:customStyle="1" w:styleId="WW8Num15z5">
    <w:name w:val="WW8Num15z5"/>
    <w:qFormat/>
    <w:rsid w:val="0075210F"/>
  </w:style>
  <w:style w:type="character" w:customStyle="1" w:styleId="WW8Num15z6">
    <w:name w:val="WW8Num15z6"/>
    <w:qFormat/>
    <w:rsid w:val="0075210F"/>
  </w:style>
  <w:style w:type="character" w:customStyle="1" w:styleId="WW8Num15z7">
    <w:name w:val="WW8Num15z7"/>
    <w:qFormat/>
    <w:rsid w:val="0075210F"/>
  </w:style>
  <w:style w:type="character" w:customStyle="1" w:styleId="WW8Num15z8">
    <w:name w:val="WW8Num15z8"/>
    <w:qFormat/>
    <w:rsid w:val="0075210F"/>
  </w:style>
  <w:style w:type="character" w:customStyle="1" w:styleId="WW8Num16z1">
    <w:name w:val="WW8Num16z1"/>
    <w:qFormat/>
    <w:rsid w:val="0075210F"/>
    <w:rPr>
      <w:rFonts w:ascii="Courier New" w:hAnsi="Courier New" w:cs="Courier New"/>
    </w:rPr>
  </w:style>
  <w:style w:type="character" w:customStyle="1" w:styleId="WW8Num16z2">
    <w:name w:val="WW8Num16z2"/>
    <w:qFormat/>
    <w:rsid w:val="0075210F"/>
    <w:rPr>
      <w:rFonts w:ascii="Wingdings" w:hAnsi="Wingdings" w:cs="Wingdings"/>
    </w:rPr>
  </w:style>
  <w:style w:type="character" w:customStyle="1" w:styleId="WW8Num17z1">
    <w:name w:val="WW8Num17z1"/>
    <w:qFormat/>
    <w:rsid w:val="0075210F"/>
    <w:rPr>
      <w:rFonts w:ascii="Courier New" w:hAnsi="Courier New" w:cs="Courier New"/>
    </w:rPr>
  </w:style>
  <w:style w:type="character" w:customStyle="1" w:styleId="WW8Num17z2">
    <w:name w:val="WW8Num17z2"/>
    <w:qFormat/>
    <w:rsid w:val="0075210F"/>
    <w:rPr>
      <w:rFonts w:ascii="Wingdings" w:hAnsi="Wingdings" w:cs="Wingdings"/>
    </w:rPr>
  </w:style>
  <w:style w:type="character" w:customStyle="1" w:styleId="WW8Num17z3">
    <w:name w:val="WW8Num17z3"/>
    <w:qFormat/>
    <w:rsid w:val="0075210F"/>
    <w:rPr>
      <w:rFonts w:ascii="Symbol" w:hAnsi="Symbol" w:cs="Symbol"/>
    </w:rPr>
  </w:style>
  <w:style w:type="character" w:customStyle="1" w:styleId="WW8Num18z2">
    <w:name w:val="WW8Num18z2"/>
    <w:qFormat/>
    <w:rsid w:val="0075210F"/>
    <w:rPr>
      <w:rFonts w:ascii="Wingdings" w:hAnsi="Wingdings" w:cs="Wingdings"/>
    </w:rPr>
  </w:style>
  <w:style w:type="character" w:customStyle="1" w:styleId="WW8Num18z3">
    <w:name w:val="WW8Num18z3"/>
    <w:qFormat/>
    <w:rsid w:val="0075210F"/>
    <w:rPr>
      <w:rFonts w:ascii="Symbol" w:hAnsi="Symbol" w:cs="Symbol"/>
    </w:rPr>
  </w:style>
  <w:style w:type="character" w:customStyle="1" w:styleId="WW8Num18z4">
    <w:name w:val="WW8Num18z4"/>
    <w:qFormat/>
    <w:rsid w:val="0075210F"/>
    <w:rPr>
      <w:rFonts w:ascii="Courier New" w:hAnsi="Courier New" w:cs="Courier New"/>
    </w:rPr>
  </w:style>
  <w:style w:type="character" w:customStyle="1" w:styleId="WW8Num19z1">
    <w:name w:val="WW8Num19z1"/>
    <w:qFormat/>
    <w:rsid w:val="0075210F"/>
  </w:style>
  <w:style w:type="character" w:customStyle="1" w:styleId="WW8Num19z2">
    <w:name w:val="WW8Num19z2"/>
    <w:qFormat/>
    <w:rsid w:val="0075210F"/>
  </w:style>
  <w:style w:type="character" w:customStyle="1" w:styleId="WW8Num19z3">
    <w:name w:val="WW8Num19z3"/>
    <w:qFormat/>
    <w:rsid w:val="0075210F"/>
  </w:style>
  <w:style w:type="character" w:customStyle="1" w:styleId="WW8Num19z4">
    <w:name w:val="WW8Num19z4"/>
    <w:qFormat/>
    <w:rsid w:val="0075210F"/>
  </w:style>
  <w:style w:type="character" w:customStyle="1" w:styleId="WW8Num19z5">
    <w:name w:val="WW8Num19z5"/>
    <w:qFormat/>
    <w:rsid w:val="0075210F"/>
  </w:style>
  <w:style w:type="character" w:customStyle="1" w:styleId="WW8Num19z6">
    <w:name w:val="WW8Num19z6"/>
    <w:qFormat/>
    <w:rsid w:val="0075210F"/>
  </w:style>
  <w:style w:type="character" w:customStyle="1" w:styleId="WW8Num19z7">
    <w:name w:val="WW8Num19z7"/>
    <w:qFormat/>
    <w:rsid w:val="0075210F"/>
  </w:style>
  <w:style w:type="character" w:customStyle="1" w:styleId="WW8Num19z8">
    <w:name w:val="WW8Num19z8"/>
    <w:qFormat/>
    <w:rsid w:val="0075210F"/>
  </w:style>
  <w:style w:type="character" w:customStyle="1" w:styleId="WW8Num20z1">
    <w:name w:val="WW8Num20z1"/>
    <w:qFormat/>
    <w:rsid w:val="0075210F"/>
    <w:rPr>
      <w:rFonts w:ascii="Courier New" w:hAnsi="Courier New" w:cs="Courier New"/>
    </w:rPr>
  </w:style>
  <w:style w:type="character" w:customStyle="1" w:styleId="WW8Num20z2">
    <w:name w:val="WW8Num20z2"/>
    <w:qFormat/>
    <w:rsid w:val="0075210F"/>
    <w:rPr>
      <w:rFonts w:ascii="Wingdings" w:hAnsi="Wingdings" w:cs="Wingdings"/>
    </w:rPr>
  </w:style>
  <w:style w:type="character" w:customStyle="1" w:styleId="WW8Num20z3">
    <w:name w:val="WW8Num20z3"/>
    <w:qFormat/>
    <w:rsid w:val="0075210F"/>
    <w:rPr>
      <w:rFonts w:ascii="Symbol" w:hAnsi="Symbol" w:cs="Symbol"/>
    </w:rPr>
  </w:style>
  <w:style w:type="character" w:customStyle="1" w:styleId="WW8Num21z1">
    <w:name w:val="WW8Num21z1"/>
    <w:qFormat/>
    <w:rsid w:val="0075210F"/>
    <w:rPr>
      <w:rFonts w:ascii="Courier New" w:hAnsi="Courier New" w:cs="Courier New"/>
    </w:rPr>
  </w:style>
  <w:style w:type="character" w:customStyle="1" w:styleId="WW8Num21z2">
    <w:name w:val="WW8Num21z2"/>
    <w:qFormat/>
    <w:rsid w:val="0075210F"/>
    <w:rPr>
      <w:rFonts w:ascii="Wingdings" w:hAnsi="Wingdings" w:cs="Wingdings"/>
    </w:rPr>
  </w:style>
  <w:style w:type="character" w:customStyle="1" w:styleId="WW8Num24z1">
    <w:name w:val="WW8Num24z1"/>
    <w:qFormat/>
    <w:rsid w:val="0075210F"/>
    <w:rPr>
      <w:rFonts w:ascii="Courier New" w:hAnsi="Courier New" w:cs="Courier New"/>
    </w:rPr>
  </w:style>
  <w:style w:type="character" w:customStyle="1" w:styleId="WW8Num24z2">
    <w:name w:val="WW8Num24z2"/>
    <w:qFormat/>
    <w:rsid w:val="0075210F"/>
    <w:rPr>
      <w:rFonts w:ascii="Wingdings" w:hAnsi="Wingdings" w:cs="Wingdings"/>
    </w:rPr>
  </w:style>
  <w:style w:type="character" w:customStyle="1" w:styleId="WW8Num25z1">
    <w:name w:val="WW8Num25z1"/>
    <w:qFormat/>
    <w:rsid w:val="0075210F"/>
    <w:rPr>
      <w:rFonts w:ascii="Courier New" w:hAnsi="Courier New" w:cs="Courier New"/>
    </w:rPr>
  </w:style>
  <w:style w:type="character" w:customStyle="1" w:styleId="WW8Num25z2">
    <w:name w:val="WW8Num25z2"/>
    <w:qFormat/>
    <w:rsid w:val="0075210F"/>
    <w:rPr>
      <w:rFonts w:ascii="Wingdings" w:hAnsi="Wingdings" w:cs="Wingdings"/>
    </w:rPr>
  </w:style>
  <w:style w:type="character" w:customStyle="1" w:styleId="WW8Num25z3">
    <w:name w:val="WW8Num25z3"/>
    <w:qFormat/>
    <w:rsid w:val="0075210F"/>
    <w:rPr>
      <w:rFonts w:ascii="Symbol" w:hAnsi="Symbol" w:cs="Symbol"/>
    </w:rPr>
  </w:style>
  <w:style w:type="character" w:customStyle="1" w:styleId="WW8Num26z1">
    <w:name w:val="WW8Num26z1"/>
    <w:qFormat/>
    <w:rsid w:val="0075210F"/>
    <w:rPr>
      <w:rFonts w:ascii="Courier New" w:hAnsi="Courier New" w:cs="Courier New"/>
    </w:rPr>
  </w:style>
  <w:style w:type="character" w:customStyle="1" w:styleId="WW8Num26z2">
    <w:name w:val="WW8Num26z2"/>
    <w:qFormat/>
    <w:rsid w:val="0075210F"/>
    <w:rPr>
      <w:rFonts w:ascii="Wingdings" w:hAnsi="Wingdings" w:cs="Wingdings"/>
    </w:rPr>
  </w:style>
  <w:style w:type="character" w:customStyle="1" w:styleId="WW8Num26z3">
    <w:name w:val="WW8Num26z3"/>
    <w:qFormat/>
    <w:rsid w:val="0075210F"/>
    <w:rPr>
      <w:rFonts w:ascii="Symbol" w:hAnsi="Symbol" w:cs="Symbol"/>
    </w:rPr>
  </w:style>
  <w:style w:type="character" w:customStyle="1" w:styleId="WW8Num27z1">
    <w:name w:val="WW8Num27z1"/>
    <w:qFormat/>
    <w:rsid w:val="0075210F"/>
    <w:rPr>
      <w:rFonts w:ascii="Courier New" w:hAnsi="Courier New" w:cs="Courier New"/>
    </w:rPr>
  </w:style>
  <w:style w:type="character" w:customStyle="1" w:styleId="WW8Num27z3">
    <w:name w:val="WW8Num27z3"/>
    <w:qFormat/>
    <w:rsid w:val="0075210F"/>
    <w:rPr>
      <w:rFonts w:ascii="Symbol" w:hAnsi="Symbol" w:cs="Symbol"/>
    </w:rPr>
  </w:style>
  <w:style w:type="character" w:customStyle="1" w:styleId="WW8Num29z1">
    <w:name w:val="WW8Num29z1"/>
    <w:qFormat/>
    <w:rsid w:val="0075210F"/>
  </w:style>
  <w:style w:type="character" w:customStyle="1" w:styleId="WW8Num29z2">
    <w:name w:val="WW8Num29z2"/>
    <w:qFormat/>
    <w:rsid w:val="0075210F"/>
  </w:style>
  <w:style w:type="character" w:customStyle="1" w:styleId="WW8Num29z3">
    <w:name w:val="WW8Num29z3"/>
    <w:qFormat/>
    <w:rsid w:val="0075210F"/>
  </w:style>
  <w:style w:type="character" w:customStyle="1" w:styleId="WW8Num29z4">
    <w:name w:val="WW8Num29z4"/>
    <w:qFormat/>
    <w:rsid w:val="0075210F"/>
  </w:style>
  <w:style w:type="character" w:customStyle="1" w:styleId="WW8Num29z5">
    <w:name w:val="WW8Num29z5"/>
    <w:qFormat/>
    <w:rsid w:val="0075210F"/>
  </w:style>
  <w:style w:type="character" w:customStyle="1" w:styleId="WW8Num29z6">
    <w:name w:val="WW8Num29z6"/>
    <w:qFormat/>
    <w:rsid w:val="0075210F"/>
  </w:style>
  <w:style w:type="character" w:customStyle="1" w:styleId="WW8Num29z7">
    <w:name w:val="WW8Num29z7"/>
    <w:qFormat/>
    <w:rsid w:val="0075210F"/>
  </w:style>
  <w:style w:type="character" w:customStyle="1" w:styleId="WW8Num29z8">
    <w:name w:val="WW8Num29z8"/>
    <w:qFormat/>
    <w:rsid w:val="0075210F"/>
  </w:style>
  <w:style w:type="character" w:customStyle="1" w:styleId="WW8Num30z1">
    <w:name w:val="WW8Num30z1"/>
    <w:qFormat/>
    <w:rsid w:val="0075210F"/>
    <w:rPr>
      <w:rFonts w:ascii="Courier New" w:hAnsi="Courier New" w:cs="Courier New"/>
    </w:rPr>
  </w:style>
  <w:style w:type="character" w:customStyle="1" w:styleId="WW8Num30z2">
    <w:name w:val="WW8Num30z2"/>
    <w:qFormat/>
    <w:rsid w:val="0075210F"/>
    <w:rPr>
      <w:rFonts w:ascii="Wingdings" w:hAnsi="Wingdings" w:cs="Wingdings"/>
    </w:rPr>
  </w:style>
  <w:style w:type="character" w:customStyle="1" w:styleId="WW8Num31z1">
    <w:name w:val="WW8Num31z1"/>
    <w:qFormat/>
    <w:rsid w:val="0075210F"/>
    <w:rPr>
      <w:rFonts w:ascii="Courier New" w:hAnsi="Courier New" w:cs="Courier New"/>
    </w:rPr>
  </w:style>
  <w:style w:type="character" w:customStyle="1" w:styleId="WW8Num31z2">
    <w:name w:val="WW8Num31z2"/>
    <w:qFormat/>
    <w:rsid w:val="0075210F"/>
    <w:rPr>
      <w:rFonts w:ascii="Wingdings" w:hAnsi="Wingdings" w:cs="Wingdings"/>
    </w:rPr>
  </w:style>
  <w:style w:type="character" w:customStyle="1" w:styleId="WW8Num31z3">
    <w:name w:val="WW8Num31z3"/>
    <w:qFormat/>
    <w:rsid w:val="0075210F"/>
    <w:rPr>
      <w:rFonts w:ascii="Symbol" w:hAnsi="Symbol" w:cs="Symbol"/>
    </w:rPr>
  </w:style>
  <w:style w:type="character" w:customStyle="1" w:styleId="WW8Num33z3">
    <w:name w:val="WW8Num33z3"/>
    <w:qFormat/>
    <w:rsid w:val="0075210F"/>
    <w:rPr>
      <w:rFonts w:ascii="Symbol" w:hAnsi="Symbol" w:cs="Symbol"/>
    </w:rPr>
  </w:style>
  <w:style w:type="character" w:customStyle="1" w:styleId="WW8Num41z0">
    <w:name w:val="WW8Num41z0"/>
    <w:qFormat/>
    <w:rsid w:val="0075210F"/>
    <w:rPr>
      <w:rFonts w:ascii="Times New Roman" w:hAnsi="Times New Roman" w:cs="Times New Roman"/>
    </w:rPr>
  </w:style>
  <w:style w:type="character" w:customStyle="1" w:styleId="WW8Num41z1">
    <w:name w:val="WW8Num41z1"/>
    <w:qFormat/>
    <w:rsid w:val="0075210F"/>
    <w:rPr>
      <w:rFonts w:ascii="Courier New" w:hAnsi="Courier New" w:cs="Courier New"/>
    </w:rPr>
  </w:style>
  <w:style w:type="character" w:customStyle="1" w:styleId="WW8Num41z2">
    <w:name w:val="WW8Num41z2"/>
    <w:qFormat/>
    <w:rsid w:val="0075210F"/>
    <w:rPr>
      <w:rFonts w:ascii="Wingdings" w:hAnsi="Wingdings" w:cs="Wingdings"/>
    </w:rPr>
  </w:style>
  <w:style w:type="character" w:customStyle="1" w:styleId="WW8Num41z3">
    <w:name w:val="WW8Num41z3"/>
    <w:qFormat/>
    <w:rsid w:val="0075210F"/>
    <w:rPr>
      <w:rFonts w:ascii="Symbol" w:hAnsi="Symbol" w:cs="Symbol"/>
    </w:rPr>
  </w:style>
  <w:style w:type="character" w:customStyle="1" w:styleId="WW8Num42z0">
    <w:name w:val="WW8Num42z0"/>
    <w:qFormat/>
    <w:rsid w:val="0075210F"/>
  </w:style>
  <w:style w:type="character" w:customStyle="1" w:styleId="WW8Num42z1">
    <w:name w:val="WW8Num42z1"/>
    <w:qFormat/>
    <w:rsid w:val="0075210F"/>
  </w:style>
  <w:style w:type="character" w:customStyle="1" w:styleId="WW8Num42z2">
    <w:name w:val="WW8Num42z2"/>
    <w:qFormat/>
    <w:rsid w:val="0075210F"/>
  </w:style>
  <w:style w:type="character" w:customStyle="1" w:styleId="WW8Num42z3">
    <w:name w:val="WW8Num42z3"/>
    <w:qFormat/>
    <w:rsid w:val="0075210F"/>
  </w:style>
  <w:style w:type="character" w:customStyle="1" w:styleId="WW8Num42z4">
    <w:name w:val="WW8Num42z4"/>
    <w:qFormat/>
    <w:rsid w:val="0075210F"/>
  </w:style>
  <w:style w:type="character" w:customStyle="1" w:styleId="WW8Num42z5">
    <w:name w:val="WW8Num42z5"/>
    <w:qFormat/>
    <w:rsid w:val="0075210F"/>
  </w:style>
  <w:style w:type="character" w:customStyle="1" w:styleId="WW8Num42z6">
    <w:name w:val="WW8Num42z6"/>
    <w:qFormat/>
    <w:rsid w:val="0075210F"/>
  </w:style>
  <w:style w:type="character" w:customStyle="1" w:styleId="WW8Num42z7">
    <w:name w:val="WW8Num42z7"/>
    <w:qFormat/>
    <w:rsid w:val="0075210F"/>
  </w:style>
  <w:style w:type="character" w:customStyle="1" w:styleId="WW8Num42z8">
    <w:name w:val="WW8Num42z8"/>
    <w:qFormat/>
    <w:rsid w:val="0075210F"/>
  </w:style>
  <w:style w:type="character" w:customStyle="1" w:styleId="WW8Num43z0">
    <w:name w:val="WW8Num43z0"/>
    <w:qFormat/>
    <w:rsid w:val="0075210F"/>
    <w:rPr>
      <w:rFonts w:ascii="Calibri" w:hAnsi="Calibri" w:cs="Calibri"/>
      <w:sz w:val="22"/>
      <w:szCs w:val="22"/>
    </w:rPr>
  </w:style>
  <w:style w:type="character" w:customStyle="1" w:styleId="WW8Num43z1">
    <w:name w:val="WW8Num43z1"/>
    <w:qFormat/>
    <w:rsid w:val="0075210F"/>
    <w:rPr>
      <w:rFonts w:ascii="Courier New" w:hAnsi="Courier New" w:cs="Courier New"/>
    </w:rPr>
  </w:style>
  <w:style w:type="character" w:customStyle="1" w:styleId="WW8Num43z2">
    <w:name w:val="WW8Num43z2"/>
    <w:qFormat/>
    <w:rsid w:val="0075210F"/>
    <w:rPr>
      <w:rFonts w:ascii="Wingdings" w:hAnsi="Wingdings" w:cs="Wingdings"/>
    </w:rPr>
  </w:style>
  <w:style w:type="character" w:customStyle="1" w:styleId="WW8Num43z3">
    <w:name w:val="WW8Num43z3"/>
    <w:qFormat/>
    <w:rsid w:val="0075210F"/>
    <w:rPr>
      <w:rFonts w:ascii="Symbol" w:hAnsi="Symbol" w:cs="Symbol"/>
    </w:rPr>
  </w:style>
  <w:style w:type="character" w:customStyle="1" w:styleId="WW8Num44z0">
    <w:name w:val="WW8Num44z0"/>
    <w:qFormat/>
    <w:rsid w:val="0075210F"/>
    <w:rPr>
      <w:rFonts w:ascii="Symbol" w:hAnsi="Symbol" w:cs="Symbol"/>
    </w:rPr>
  </w:style>
  <w:style w:type="character" w:customStyle="1" w:styleId="WW8Num44z1">
    <w:name w:val="WW8Num44z1"/>
    <w:qFormat/>
    <w:rsid w:val="0075210F"/>
    <w:rPr>
      <w:rFonts w:ascii="Courier New" w:hAnsi="Courier New" w:cs="Courier New"/>
    </w:rPr>
  </w:style>
  <w:style w:type="character" w:customStyle="1" w:styleId="WW8Num44z2">
    <w:name w:val="WW8Num44z2"/>
    <w:qFormat/>
    <w:rsid w:val="0075210F"/>
    <w:rPr>
      <w:rFonts w:ascii="Wingdings" w:hAnsi="Wingdings" w:cs="Wingdings"/>
    </w:rPr>
  </w:style>
  <w:style w:type="character" w:customStyle="1" w:styleId="WW8Num45z0">
    <w:name w:val="WW8Num45z0"/>
    <w:qFormat/>
    <w:rsid w:val="0075210F"/>
    <w:rPr>
      <w:rFonts w:ascii="Arial" w:eastAsia="Times New Roman" w:hAnsi="Arial" w:cs="Arial"/>
      <w:sz w:val="16"/>
    </w:rPr>
  </w:style>
  <w:style w:type="character" w:customStyle="1" w:styleId="WW8Num45z1">
    <w:name w:val="WW8Num45z1"/>
    <w:qFormat/>
    <w:rsid w:val="0075210F"/>
    <w:rPr>
      <w:rFonts w:ascii="Courier New" w:hAnsi="Courier New" w:cs="Courier New"/>
    </w:rPr>
  </w:style>
  <w:style w:type="character" w:customStyle="1" w:styleId="WW8Num45z2">
    <w:name w:val="WW8Num45z2"/>
    <w:qFormat/>
    <w:rsid w:val="0075210F"/>
    <w:rPr>
      <w:rFonts w:ascii="Wingdings" w:hAnsi="Wingdings" w:cs="Wingdings"/>
    </w:rPr>
  </w:style>
  <w:style w:type="character" w:customStyle="1" w:styleId="WW8Num45z3">
    <w:name w:val="WW8Num45z3"/>
    <w:qFormat/>
    <w:rsid w:val="0075210F"/>
    <w:rPr>
      <w:rFonts w:ascii="Symbol" w:hAnsi="Symbol" w:cs="Symbol"/>
    </w:rPr>
  </w:style>
  <w:style w:type="character" w:customStyle="1" w:styleId="WW8Num46z0">
    <w:name w:val="WW8Num46z0"/>
    <w:qFormat/>
    <w:rsid w:val="0075210F"/>
    <w:rPr>
      <w:rFonts w:ascii="Calibri" w:eastAsia="Calibri" w:hAnsi="Calibri" w:cs="Times New Roman"/>
    </w:rPr>
  </w:style>
  <w:style w:type="character" w:customStyle="1" w:styleId="WW8Num46z1">
    <w:name w:val="WW8Num46z1"/>
    <w:qFormat/>
    <w:rsid w:val="0075210F"/>
    <w:rPr>
      <w:rFonts w:ascii="Courier New" w:hAnsi="Courier New" w:cs="Courier New"/>
    </w:rPr>
  </w:style>
  <w:style w:type="character" w:customStyle="1" w:styleId="WW8Num46z2">
    <w:name w:val="WW8Num46z2"/>
    <w:qFormat/>
    <w:rsid w:val="0075210F"/>
    <w:rPr>
      <w:rFonts w:ascii="Wingdings" w:hAnsi="Wingdings" w:cs="Wingdings"/>
    </w:rPr>
  </w:style>
  <w:style w:type="character" w:customStyle="1" w:styleId="WW8Num46z3">
    <w:name w:val="WW8Num46z3"/>
    <w:qFormat/>
    <w:rsid w:val="0075210F"/>
    <w:rPr>
      <w:rFonts w:ascii="Symbol" w:hAnsi="Symbol" w:cs="Symbol"/>
    </w:rPr>
  </w:style>
  <w:style w:type="character" w:customStyle="1" w:styleId="WW8Num47z0">
    <w:name w:val="WW8Num47z0"/>
    <w:qFormat/>
    <w:rsid w:val="0075210F"/>
    <w:rPr>
      <w:rFonts w:ascii="Symbol" w:hAnsi="Symbol" w:cs="Symbol"/>
    </w:rPr>
  </w:style>
  <w:style w:type="character" w:customStyle="1" w:styleId="WW8Num47z1">
    <w:name w:val="WW8Num47z1"/>
    <w:qFormat/>
    <w:rsid w:val="0075210F"/>
    <w:rPr>
      <w:rFonts w:ascii="Courier New" w:hAnsi="Courier New" w:cs="Courier New"/>
    </w:rPr>
  </w:style>
  <w:style w:type="character" w:customStyle="1" w:styleId="WW8Num47z2">
    <w:name w:val="WW8Num47z2"/>
    <w:qFormat/>
    <w:rsid w:val="0075210F"/>
    <w:rPr>
      <w:rFonts w:ascii="Wingdings" w:hAnsi="Wingdings" w:cs="Wingdings"/>
    </w:rPr>
  </w:style>
  <w:style w:type="character" w:customStyle="1" w:styleId="WW8Num48z0">
    <w:name w:val="WW8Num48z0"/>
    <w:qFormat/>
    <w:rsid w:val="0075210F"/>
    <w:rPr>
      <w:rFonts w:ascii="Calibri" w:hAnsi="Calibri" w:cs="Calibri"/>
      <w:sz w:val="16"/>
    </w:rPr>
  </w:style>
  <w:style w:type="character" w:customStyle="1" w:styleId="WW8Num48z1">
    <w:name w:val="WW8Num48z1"/>
    <w:qFormat/>
    <w:rsid w:val="0075210F"/>
    <w:rPr>
      <w:rFonts w:ascii="Courier New" w:hAnsi="Courier New" w:cs="Courier New"/>
    </w:rPr>
  </w:style>
  <w:style w:type="character" w:customStyle="1" w:styleId="WW8Num48z2">
    <w:name w:val="WW8Num48z2"/>
    <w:qFormat/>
    <w:rsid w:val="0075210F"/>
    <w:rPr>
      <w:rFonts w:ascii="Wingdings" w:hAnsi="Wingdings" w:cs="Wingdings"/>
    </w:rPr>
  </w:style>
  <w:style w:type="character" w:customStyle="1" w:styleId="WW8Num48z3">
    <w:name w:val="WW8Num48z3"/>
    <w:qFormat/>
    <w:rsid w:val="0075210F"/>
    <w:rPr>
      <w:rFonts w:ascii="Symbol" w:hAnsi="Symbol" w:cs="Symbol"/>
    </w:rPr>
  </w:style>
  <w:style w:type="character" w:customStyle="1" w:styleId="WW8Num49z0">
    <w:name w:val="WW8Num49z0"/>
    <w:qFormat/>
    <w:rsid w:val="0075210F"/>
    <w:rPr>
      <w:rFonts w:ascii="Calibri" w:hAnsi="Calibri" w:cs="Calibri"/>
      <w:sz w:val="22"/>
    </w:rPr>
  </w:style>
  <w:style w:type="character" w:customStyle="1" w:styleId="WW8Num49z1">
    <w:name w:val="WW8Num49z1"/>
    <w:qFormat/>
    <w:rsid w:val="0075210F"/>
    <w:rPr>
      <w:rFonts w:ascii="Courier New" w:hAnsi="Courier New" w:cs="Courier New"/>
    </w:rPr>
  </w:style>
  <w:style w:type="character" w:customStyle="1" w:styleId="WW8Num49z2">
    <w:name w:val="WW8Num49z2"/>
    <w:qFormat/>
    <w:rsid w:val="0075210F"/>
    <w:rPr>
      <w:rFonts w:ascii="Wingdings" w:hAnsi="Wingdings" w:cs="Wingdings"/>
    </w:rPr>
  </w:style>
  <w:style w:type="character" w:customStyle="1" w:styleId="WW8Num49z3">
    <w:name w:val="WW8Num49z3"/>
    <w:qFormat/>
    <w:rsid w:val="0075210F"/>
    <w:rPr>
      <w:rFonts w:ascii="Symbol" w:hAnsi="Symbol" w:cs="Symbol"/>
    </w:rPr>
  </w:style>
  <w:style w:type="character" w:customStyle="1" w:styleId="WW8Num50z0">
    <w:name w:val="WW8Num50z0"/>
    <w:qFormat/>
    <w:rsid w:val="0075210F"/>
    <w:rPr>
      <w:rFonts w:cs="Arial"/>
      <w:b/>
      <w:sz w:val="22"/>
      <w:szCs w:val="22"/>
      <w:lang w:val="ca-ES" w:eastAsia="ca-ES"/>
    </w:rPr>
  </w:style>
  <w:style w:type="character" w:customStyle="1" w:styleId="WW8Num50z1">
    <w:name w:val="WW8Num50z1"/>
    <w:qFormat/>
    <w:rsid w:val="0075210F"/>
  </w:style>
  <w:style w:type="character" w:customStyle="1" w:styleId="WW8Num50z2">
    <w:name w:val="WW8Num50z2"/>
    <w:qFormat/>
    <w:rsid w:val="0075210F"/>
  </w:style>
  <w:style w:type="character" w:customStyle="1" w:styleId="WW8Num50z3">
    <w:name w:val="WW8Num50z3"/>
    <w:qFormat/>
    <w:rsid w:val="0075210F"/>
  </w:style>
  <w:style w:type="character" w:customStyle="1" w:styleId="WW8Num50z4">
    <w:name w:val="WW8Num50z4"/>
    <w:qFormat/>
    <w:rsid w:val="0075210F"/>
  </w:style>
  <w:style w:type="character" w:customStyle="1" w:styleId="WW8Num50z5">
    <w:name w:val="WW8Num50z5"/>
    <w:qFormat/>
    <w:rsid w:val="0075210F"/>
  </w:style>
  <w:style w:type="character" w:customStyle="1" w:styleId="WW8Num50z6">
    <w:name w:val="WW8Num50z6"/>
    <w:qFormat/>
    <w:rsid w:val="0075210F"/>
  </w:style>
  <w:style w:type="character" w:customStyle="1" w:styleId="WW8Num50z7">
    <w:name w:val="WW8Num50z7"/>
    <w:qFormat/>
    <w:rsid w:val="0075210F"/>
  </w:style>
  <w:style w:type="character" w:customStyle="1" w:styleId="WW8Num50z8">
    <w:name w:val="WW8Num50z8"/>
    <w:qFormat/>
    <w:rsid w:val="0075210F"/>
  </w:style>
  <w:style w:type="character" w:customStyle="1" w:styleId="WW8Num51z0">
    <w:name w:val="WW8Num51z0"/>
    <w:qFormat/>
    <w:rsid w:val="0075210F"/>
    <w:rPr>
      <w:rFonts w:ascii="Arial" w:eastAsia="Times New Roman" w:hAnsi="Arial" w:cs="Arial"/>
      <w:spacing w:val="-2"/>
      <w:sz w:val="16"/>
      <w:szCs w:val="22"/>
      <w:lang w:val="ca-ES" w:eastAsia="ca-ES"/>
    </w:rPr>
  </w:style>
  <w:style w:type="character" w:customStyle="1" w:styleId="WW8Num51z2">
    <w:name w:val="WW8Num51z2"/>
    <w:qFormat/>
    <w:rsid w:val="0075210F"/>
    <w:rPr>
      <w:rFonts w:ascii="Wingdings" w:hAnsi="Wingdings" w:cs="Wingdings"/>
    </w:rPr>
  </w:style>
  <w:style w:type="character" w:customStyle="1" w:styleId="WW8Num51z3">
    <w:name w:val="WW8Num51z3"/>
    <w:qFormat/>
    <w:rsid w:val="0075210F"/>
    <w:rPr>
      <w:rFonts w:ascii="Symbol" w:hAnsi="Symbol" w:cs="Symbol"/>
    </w:rPr>
  </w:style>
  <w:style w:type="character" w:customStyle="1" w:styleId="WW8Num51z4">
    <w:name w:val="WW8Num51z4"/>
    <w:qFormat/>
    <w:rsid w:val="0075210F"/>
    <w:rPr>
      <w:rFonts w:ascii="Courier New" w:hAnsi="Courier New" w:cs="Courier New"/>
    </w:rPr>
  </w:style>
  <w:style w:type="character" w:customStyle="1" w:styleId="WW8Num52z0">
    <w:name w:val="WW8Num52z0"/>
    <w:qFormat/>
    <w:rsid w:val="0075210F"/>
    <w:rPr>
      <w:rFonts w:ascii="Calibri" w:eastAsia="Calibri" w:hAnsi="Calibri" w:cs="Times New Roman"/>
    </w:rPr>
  </w:style>
  <w:style w:type="character" w:customStyle="1" w:styleId="WW8Num52z1">
    <w:name w:val="WW8Num52z1"/>
    <w:qFormat/>
    <w:rsid w:val="0075210F"/>
    <w:rPr>
      <w:rFonts w:ascii="Courier New" w:hAnsi="Courier New" w:cs="Courier New"/>
    </w:rPr>
  </w:style>
  <w:style w:type="character" w:customStyle="1" w:styleId="WW8Num52z2">
    <w:name w:val="WW8Num52z2"/>
    <w:qFormat/>
    <w:rsid w:val="0075210F"/>
    <w:rPr>
      <w:rFonts w:ascii="Wingdings" w:hAnsi="Wingdings" w:cs="Wingdings"/>
    </w:rPr>
  </w:style>
  <w:style w:type="character" w:customStyle="1" w:styleId="WW8Num52z3">
    <w:name w:val="WW8Num52z3"/>
    <w:qFormat/>
    <w:rsid w:val="0075210F"/>
    <w:rPr>
      <w:rFonts w:ascii="Symbol" w:hAnsi="Symbol" w:cs="Symbol"/>
    </w:rPr>
  </w:style>
  <w:style w:type="character" w:customStyle="1" w:styleId="WW8Num53z0">
    <w:name w:val="WW8Num53z0"/>
    <w:qFormat/>
    <w:rsid w:val="0075210F"/>
    <w:rPr>
      <w:rFonts w:ascii="Symbol" w:hAnsi="Symbol" w:cs="Symbol"/>
      <w:sz w:val="22"/>
      <w:szCs w:val="22"/>
      <w:lang w:eastAsia="ja-JP"/>
    </w:rPr>
  </w:style>
  <w:style w:type="character" w:customStyle="1" w:styleId="WW8Num53z1">
    <w:name w:val="WW8Num53z1"/>
    <w:qFormat/>
    <w:rsid w:val="0075210F"/>
    <w:rPr>
      <w:rFonts w:ascii="Courier New" w:hAnsi="Courier New" w:cs="Courier New"/>
    </w:rPr>
  </w:style>
  <w:style w:type="character" w:customStyle="1" w:styleId="WW8Num53z2">
    <w:name w:val="WW8Num53z2"/>
    <w:qFormat/>
    <w:rsid w:val="0075210F"/>
    <w:rPr>
      <w:rFonts w:ascii="Wingdings" w:hAnsi="Wingdings" w:cs="Wingdings"/>
    </w:rPr>
  </w:style>
  <w:style w:type="character" w:customStyle="1" w:styleId="WW8Num53z3">
    <w:name w:val="WW8Num53z3"/>
    <w:qFormat/>
    <w:rsid w:val="0075210F"/>
    <w:rPr>
      <w:rFonts w:ascii="Symbol" w:hAnsi="Symbol" w:cs="Symbol"/>
    </w:rPr>
  </w:style>
  <w:style w:type="character" w:customStyle="1" w:styleId="WW8Num54z0">
    <w:name w:val="WW8Num54z0"/>
    <w:qFormat/>
    <w:rsid w:val="0075210F"/>
    <w:rPr>
      <w:rFonts w:ascii="Symbol" w:hAnsi="Symbol" w:cs="Symbol"/>
      <w:sz w:val="22"/>
      <w:szCs w:val="22"/>
    </w:rPr>
  </w:style>
  <w:style w:type="character" w:customStyle="1" w:styleId="WW8Num54z1">
    <w:name w:val="WW8Num54z1"/>
    <w:qFormat/>
    <w:rsid w:val="0075210F"/>
    <w:rPr>
      <w:rFonts w:ascii="Courier New" w:hAnsi="Courier New" w:cs="Courier New"/>
    </w:rPr>
  </w:style>
  <w:style w:type="character" w:customStyle="1" w:styleId="WW8Num54z2">
    <w:name w:val="WW8Num54z2"/>
    <w:qFormat/>
    <w:rsid w:val="0075210F"/>
    <w:rPr>
      <w:rFonts w:ascii="Wingdings" w:hAnsi="Wingdings" w:cs="Wingdings"/>
    </w:rPr>
  </w:style>
  <w:style w:type="character" w:customStyle="1" w:styleId="WW8Num55z0">
    <w:name w:val="WW8Num55z0"/>
    <w:qFormat/>
    <w:rsid w:val="0075210F"/>
    <w:rPr>
      <w:rFonts w:ascii="Calibri" w:hAnsi="Calibri" w:cs="Calibri"/>
      <w:sz w:val="22"/>
      <w:highlight w:val="green"/>
      <w:lang w:val="ca-ES" w:eastAsia="ca-ES"/>
    </w:rPr>
  </w:style>
  <w:style w:type="character" w:customStyle="1" w:styleId="WW8Num55z1">
    <w:name w:val="WW8Num55z1"/>
    <w:qFormat/>
    <w:rsid w:val="0075210F"/>
    <w:rPr>
      <w:rFonts w:ascii="Courier New" w:hAnsi="Courier New" w:cs="Courier New"/>
    </w:rPr>
  </w:style>
  <w:style w:type="character" w:customStyle="1" w:styleId="WW8Num55z2">
    <w:name w:val="WW8Num55z2"/>
    <w:qFormat/>
    <w:rsid w:val="0075210F"/>
    <w:rPr>
      <w:rFonts w:ascii="Wingdings" w:hAnsi="Wingdings" w:cs="Wingdings"/>
    </w:rPr>
  </w:style>
  <w:style w:type="character" w:customStyle="1" w:styleId="WW8Num55z3">
    <w:name w:val="WW8Num55z3"/>
    <w:qFormat/>
    <w:rsid w:val="0075210F"/>
    <w:rPr>
      <w:rFonts w:ascii="Symbol" w:hAnsi="Symbol" w:cs="Symbol"/>
    </w:rPr>
  </w:style>
  <w:style w:type="character" w:customStyle="1" w:styleId="WW8Num56z0">
    <w:name w:val="WW8Num56z0"/>
    <w:qFormat/>
    <w:rsid w:val="0075210F"/>
    <w:rPr>
      <w:rFonts w:ascii="Times New Roman" w:hAnsi="Times New Roman" w:cs="Times New Roman"/>
      <w:sz w:val="22"/>
      <w:szCs w:val="22"/>
    </w:rPr>
  </w:style>
  <w:style w:type="character" w:customStyle="1" w:styleId="WW8Num56z1">
    <w:name w:val="WW8Num56z1"/>
    <w:qFormat/>
    <w:rsid w:val="0075210F"/>
    <w:rPr>
      <w:rFonts w:ascii="Courier New" w:hAnsi="Courier New" w:cs="Courier New"/>
    </w:rPr>
  </w:style>
  <w:style w:type="character" w:customStyle="1" w:styleId="WW8Num56z2">
    <w:name w:val="WW8Num56z2"/>
    <w:qFormat/>
    <w:rsid w:val="0075210F"/>
    <w:rPr>
      <w:rFonts w:ascii="Wingdings" w:hAnsi="Wingdings" w:cs="Wingdings"/>
    </w:rPr>
  </w:style>
  <w:style w:type="character" w:customStyle="1" w:styleId="WW8Num56z3">
    <w:name w:val="WW8Num56z3"/>
    <w:qFormat/>
    <w:rsid w:val="0075210F"/>
    <w:rPr>
      <w:rFonts w:ascii="Symbol" w:hAnsi="Symbol" w:cs="Symbol"/>
    </w:rPr>
  </w:style>
  <w:style w:type="character" w:customStyle="1" w:styleId="Tipusdelletraperdefectedelpargraf1">
    <w:name w:val="Tipus de lletra per defecte del paràgraf1"/>
    <w:qFormat/>
    <w:rsid w:val="0075210F"/>
  </w:style>
  <w:style w:type="character" w:styleId="Enllavisitat">
    <w:name w:val="FollowedHyperlink"/>
    <w:qFormat/>
    <w:rsid w:val="0075210F"/>
    <w:rPr>
      <w:color w:val="800080"/>
      <w:u w:val="single"/>
    </w:rPr>
  </w:style>
  <w:style w:type="character" w:styleId="mfasi">
    <w:name w:val="Emphasis"/>
    <w:qFormat/>
    <w:rsid w:val="0075210F"/>
    <w:rPr>
      <w:i/>
      <w:iCs/>
    </w:rPr>
  </w:style>
  <w:style w:type="character" w:customStyle="1" w:styleId="Carctersdenotaalpeu">
    <w:name w:val="Caràcters de nota al peu"/>
    <w:qFormat/>
    <w:rsid w:val="0075210F"/>
    <w:rPr>
      <w:vertAlign w:val="superscript"/>
    </w:rPr>
  </w:style>
  <w:style w:type="character" w:customStyle="1" w:styleId="Refernciadecomentari1">
    <w:name w:val="Referència de comentari1"/>
    <w:qFormat/>
    <w:rsid w:val="0075210F"/>
    <w:rPr>
      <w:sz w:val="16"/>
      <w:szCs w:val="16"/>
    </w:rPr>
  </w:style>
  <w:style w:type="character" w:customStyle="1" w:styleId="apple-converted-space">
    <w:name w:val="apple-converted-space"/>
    <w:basedOn w:val="Tipusdelletraperdefectedelpargraf1"/>
    <w:qFormat/>
    <w:rsid w:val="0075210F"/>
  </w:style>
  <w:style w:type="character" w:customStyle="1" w:styleId="EnlladInternet">
    <w:name w:val="Enllaç d'Internet"/>
    <w:uiPriority w:val="99"/>
    <w:rsid w:val="0075210F"/>
    <w:rPr>
      <w:color w:val="0000FF"/>
      <w:u w:val="single"/>
    </w:rPr>
  </w:style>
  <w:style w:type="character" w:customStyle="1" w:styleId="TextdenotaapeudepginaCar">
    <w:name w:val="Text de nota a peu de pàgina Car"/>
    <w:uiPriority w:val="99"/>
    <w:qFormat/>
    <w:rsid w:val="0075210F"/>
    <w:rPr>
      <w:rFonts w:ascii="Arial" w:hAnsi="Arial" w:cs="Arial"/>
    </w:rPr>
  </w:style>
  <w:style w:type="character" w:customStyle="1" w:styleId="TextdenotaalfinalCar">
    <w:name w:val="Text de nota al final Car"/>
    <w:qFormat/>
    <w:rsid w:val="0075210F"/>
    <w:rPr>
      <w:rFonts w:ascii="Arial" w:hAnsi="Arial" w:cs="Arial"/>
    </w:rPr>
  </w:style>
  <w:style w:type="character" w:customStyle="1" w:styleId="Carctersdenotafinal">
    <w:name w:val="Caràcters de nota final"/>
    <w:qFormat/>
    <w:rsid w:val="0075210F"/>
    <w:rPr>
      <w:vertAlign w:val="superscript"/>
    </w:rPr>
  </w:style>
  <w:style w:type="character" w:styleId="Textennegreta">
    <w:name w:val="Strong"/>
    <w:qFormat/>
    <w:rsid w:val="0075210F"/>
    <w:rPr>
      <w:b/>
      <w:bCs/>
    </w:rPr>
  </w:style>
  <w:style w:type="character" w:customStyle="1" w:styleId="TextdeglobusCar">
    <w:name w:val="Text de globus Car"/>
    <w:qFormat/>
    <w:rsid w:val="0075210F"/>
    <w:rPr>
      <w:rFonts w:ascii="Tahoma" w:hAnsi="Tahoma" w:cs="Tahoma"/>
      <w:sz w:val="16"/>
      <w:szCs w:val="16"/>
    </w:rPr>
  </w:style>
  <w:style w:type="character" w:customStyle="1" w:styleId="Opcions1Car">
    <w:name w:val="Opcions 1 Car"/>
    <w:qFormat/>
    <w:rsid w:val="0075210F"/>
    <w:rPr>
      <w:rFonts w:ascii="Arial" w:hAnsi="Arial" w:cs="Arial"/>
      <w:sz w:val="22"/>
    </w:rPr>
  </w:style>
  <w:style w:type="character" w:customStyle="1" w:styleId="ListLabel10">
    <w:name w:val="ListLabel 10"/>
    <w:qFormat/>
    <w:rsid w:val="0075210F"/>
    <w:rPr>
      <w:rFonts w:cs="font355"/>
    </w:rPr>
  </w:style>
  <w:style w:type="character" w:customStyle="1" w:styleId="ListLabel11">
    <w:name w:val="ListLabel 11"/>
    <w:qFormat/>
    <w:rsid w:val="0075210F"/>
    <w:rPr>
      <w:rFonts w:cs="Courier New"/>
    </w:rPr>
  </w:style>
  <w:style w:type="character" w:customStyle="1" w:styleId="ListLabel12">
    <w:name w:val="ListLabel 12"/>
    <w:qFormat/>
    <w:rsid w:val="0075210F"/>
    <w:rPr>
      <w:rFonts w:cs="Wingdings"/>
    </w:rPr>
  </w:style>
  <w:style w:type="character" w:customStyle="1" w:styleId="ListLabel13">
    <w:name w:val="ListLabel 13"/>
    <w:qFormat/>
    <w:rsid w:val="0075210F"/>
    <w:rPr>
      <w:rFonts w:cs="Symbol"/>
    </w:rPr>
  </w:style>
  <w:style w:type="character" w:customStyle="1" w:styleId="ListLabel14">
    <w:name w:val="ListLabel 14"/>
    <w:qFormat/>
    <w:rsid w:val="0075210F"/>
    <w:rPr>
      <w:rFonts w:cs="Courier New"/>
    </w:rPr>
  </w:style>
  <w:style w:type="character" w:customStyle="1" w:styleId="ListLabel15">
    <w:name w:val="ListLabel 15"/>
    <w:qFormat/>
    <w:rsid w:val="0075210F"/>
    <w:rPr>
      <w:rFonts w:cs="Wingdings"/>
    </w:rPr>
  </w:style>
  <w:style w:type="character" w:customStyle="1" w:styleId="ListLabel16">
    <w:name w:val="ListLabel 16"/>
    <w:qFormat/>
    <w:rsid w:val="0075210F"/>
    <w:rPr>
      <w:rFonts w:cs="Symbol"/>
    </w:rPr>
  </w:style>
  <w:style w:type="character" w:customStyle="1" w:styleId="ListLabel17">
    <w:name w:val="ListLabel 17"/>
    <w:qFormat/>
    <w:rsid w:val="0075210F"/>
    <w:rPr>
      <w:rFonts w:cs="Courier New"/>
    </w:rPr>
  </w:style>
  <w:style w:type="character" w:customStyle="1" w:styleId="ListLabel18">
    <w:name w:val="ListLabel 18"/>
    <w:qFormat/>
    <w:rsid w:val="0075210F"/>
    <w:rPr>
      <w:rFonts w:cs="Wingdings"/>
    </w:rPr>
  </w:style>
  <w:style w:type="character" w:customStyle="1" w:styleId="ListLabel1">
    <w:name w:val="ListLabel 1"/>
    <w:qFormat/>
    <w:rsid w:val="0075210F"/>
    <w:rPr>
      <w:rFonts w:cs="Symbol"/>
    </w:rPr>
  </w:style>
  <w:style w:type="character" w:customStyle="1" w:styleId="ListLabel2">
    <w:name w:val="ListLabel 2"/>
    <w:qFormat/>
    <w:rsid w:val="0075210F"/>
    <w:rPr>
      <w:rFonts w:cs="Courier New"/>
    </w:rPr>
  </w:style>
  <w:style w:type="character" w:customStyle="1" w:styleId="ListLabel3">
    <w:name w:val="ListLabel 3"/>
    <w:qFormat/>
    <w:rsid w:val="0075210F"/>
    <w:rPr>
      <w:rFonts w:cs="Wingdings"/>
    </w:rPr>
  </w:style>
  <w:style w:type="character" w:customStyle="1" w:styleId="ListLabel4">
    <w:name w:val="ListLabel 4"/>
    <w:qFormat/>
    <w:rsid w:val="0075210F"/>
    <w:rPr>
      <w:rFonts w:cs="Symbol"/>
    </w:rPr>
  </w:style>
  <w:style w:type="character" w:customStyle="1" w:styleId="ListLabel5">
    <w:name w:val="ListLabel 5"/>
    <w:qFormat/>
    <w:rsid w:val="0075210F"/>
    <w:rPr>
      <w:rFonts w:cs="Courier New"/>
    </w:rPr>
  </w:style>
  <w:style w:type="character" w:customStyle="1" w:styleId="ListLabel6">
    <w:name w:val="ListLabel 6"/>
    <w:qFormat/>
    <w:rsid w:val="0075210F"/>
    <w:rPr>
      <w:rFonts w:cs="Wingdings"/>
    </w:rPr>
  </w:style>
  <w:style w:type="character" w:customStyle="1" w:styleId="ListLabel7">
    <w:name w:val="ListLabel 7"/>
    <w:qFormat/>
    <w:rsid w:val="0075210F"/>
    <w:rPr>
      <w:rFonts w:cs="Symbol"/>
    </w:rPr>
  </w:style>
  <w:style w:type="character" w:customStyle="1" w:styleId="ListLabel8">
    <w:name w:val="ListLabel 8"/>
    <w:qFormat/>
    <w:rsid w:val="0075210F"/>
    <w:rPr>
      <w:rFonts w:cs="Courier New"/>
    </w:rPr>
  </w:style>
  <w:style w:type="character" w:customStyle="1" w:styleId="ListLabel9">
    <w:name w:val="ListLabel 9"/>
    <w:qFormat/>
    <w:rsid w:val="0075210F"/>
    <w:rPr>
      <w:rFonts w:cs="Wingdings"/>
    </w:rPr>
  </w:style>
  <w:style w:type="character" w:customStyle="1" w:styleId="ListLabel19">
    <w:name w:val="ListLabel 19"/>
    <w:qFormat/>
    <w:rsid w:val="0075210F"/>
    <w:rPr>
      <w:rFonts w:cs="Courier New"/>
    </w:rPr>
  </w:style>
  <w:style w:type="character" w:customStyle="1" w:styleId="ListLabel20">
    <w:name w:val="ListLabel 20"/>
    <w:qFormat/>
    <w:rsid w:val="0075210F"/>
    <w:rPr>
      <w:rFonts w:cs="Wingdings"/>
    </w:rPr>
  </w:style>
  <w:style w:type="character" w:customStyle="1" w:styleId="ListLabel21">
    <w:name w:val="ListLabel 21"/>
    <w:qFormat/>
    <w:rsid w:val="0075210F"/>
    <w:rPr>
      <w:rFonts w:cs="Symbol"/>
    </w:rPr>
  </w:style>
  <w:style w:type="character" w:customStyle="1" w:styleId="ListLabel22">
    <w:name w:val="ListLabel 22"/>
    <w:qFormat/>
    <w:rsid w:val="0075210F"/>
    <w:rPr>
      <w:rFonts w:cs="Courier New"/>
    </w:rPr>
  </w:style>
  <w:style w:type="character" w:customStyle="1" w:styleId="ListLabel23">
    <w:name w:val="ListLabel 23"/>
    <w:qFormat/>
    <w:rsid w:val="0075210F"/>
    <w:rPr>
      <w:rFonts w:cs="Wingdings"/>
    </w:rPr>
  </w:style>
  <w:style w:type="character" w:customStyle="1" w:styleId="ListLabel24">
    <w:name w:val="ListLabel 24"/>
    <w:qFormat/>
    <w:rsid w:val="0075210F"/>
    <w:rPr>
      <w:rFonts w:cs="Symbol"/>
    </w:rPr>
  </w:style>
  <w:style w:type="character" w:customStyle="1" w:styleId="ListLabel25">
    <w:name w:val="ListLabel 25"/>
    <w:qFormat/>
    <w:rsid w:val="0075210F"/>
    <w:rPr>
      <w:rFonts w:cs="Courier New"/>
    </w:rPr>
  </w:style>
  <w:style w:type="character" w:customStyle="1" w:styleId="ListLabel26">
    <w:name w:val="ListLabel 26"/>
    <w:qFormat/>
    <w:rsid w:val="0075210F"/>
    <w:rPr>
      <w:rFonts w:cs="Wingdings"/>
    </w:rPr>
  </w:style>
  <w:style w:type="character" w:customStyle="1" w:styleId="ListLabel27">
    <w:name w:val="ListLabel 27"/>
    <w:qFormat/>
    <w:rsid w:val="0075210F"/>
    <w:rPr>
      <w:rFonts w:cs="Courier New"/>
    </w:rPr>
  </w:style>
  <w:style w:type="character" w:customStyle="1" w:styleId="ListLabel28">
    <w:name w:val="ListLabel 28"/>
    <w:qFormat/>
    <w:rsid w:val="0075210F"/>
    <w:rPr>
      <w:rFonts w:cs="Wingdings"/>
    </w:rPr>
  </w:style>
  <w:style w:type="character" w:customStyle="1" w:styleId="ListLabel29">
    <w:name w:val="ListLabel 29"/>
    <w:qFormat/>
    <w:rsid w:val="0075210F"/>
    <w:rPr>
      <w:rFonts w:cs="Symbol"/>
    </w:rPr>
  </w:style>
  <w:style w:type="character" w:customStyle="1" w:styleId="ListLabel30">
    <w:name w:val="ListLabel 30"/>
    <w:qFormat/>
    <w:rsid w:val="0075210F"/>
    <w:rPr>
      <w:rFonts w:cs="Courier New"/>
    </w:rPr>
  </w:style>
  <w:style w:type="character" w:customStyle="1" w:styleId="ListLabel31">
    <w:name w:val="ListLabel 31"/>
    <w:qFormat/>
    <w:rsid w:val="0075210F"/>
    <w:rPr>
      <w:rFonts w:cs="Wingdings"/>
    </w:rPr>
  </w:style>
  <w:style w:type="character" w:customStyle="1" w:styleId="ListLabel32">
    <w:name w:val="ListLabel 32"/>
    <w:qFormat/>
    <w:rsid w:val="0075210F"/>
    <w:rPr>
      <w:rFonts w:cs="Symbol"/>
    </w:rPr>
  </w:style>
  <w:style w:type="character" w:customStyle="1" w:styleId="ListLabel33">
    <w:name w:val="ListLabel 33"/>
    <w:qFormat/>
    <w:rsid w:val="0075210F"/>
    <w:rPr>
      <w:rFonts w:cs="Courier New"/>
    </w:rPr>
  </w:style>
  <w:style w:type="character" w:customStyle="1" w:styleId="ListLabel34">
    <w:name w:val="ListLabel 34"/>
    <w:qFormat/>
    <w:rsid w:val="0075210F"/>
    <w:rPr>
      <w:rFonts w:cs="Wingdings"/>
    </w:rPr>
  </w:style>
  <w:style w:type="character" w:customStyle="1" w:styleId="TextdeglobusCar1">
    <w:name w:val="Text de globus Car1"/>
    <w:link w:val="Textdeglobus"/>
    <w:uiPriority w:val="99"/>
    <w:semiHidden/>
    <w:qFormat/>
    <w:rsid w:val="0075210F"/>
    <w:rPr>
      <w:rFonts w:ascii="Tahoma" w:hAnsi="Tahoma" w:cs="Tahoma"/>
      <w:sz w:val="16"/>
      <w:szCs w:val="16"/>
    </w:rPr>
  </w:style>
  <w:style w:type="character" w:customStyle="1" w:styleId="ncoradenotaalpeu">
    <w:name w:val="Àncora de nota al peu"/>
    <w:rsid w:val="0075210F"/>
    <w:rPr>
      <w:vertAlign w:val="superscript"/>
    </w:rPr>
  </w:style>
  <w:style w:type="character" w:customStyle="1" w:styleId="FootnoteCharacters">
    <w:name w:val="Footnote Characters"/>
    <w:semiHidden/>
    <w:qFormat/>
    <w:rsid w:val="0075210F"/>
    <w:rPr>
      <w:vertAlign w:val="superscript"/>
    </w:rPr>
  </w:style>
  <w:style w:type="character" w:customStyle="1" w:styleId="PargrafdellistaCar">
    <w:name w:val="Paràgraf de llista Car"/>
    <w:aliases w:val="Lista 1 Car,body 2 Car,lp1 Car,lp11 Car,List Paragraph1 Car,Lista sin Numerar Car"/>
    <w:link w:val="Pargrafdellista"/>
    <w:qFormat/>
    <w:locked/>
    <w:rsid w:val="0075210F"/>
    <w:rPr>
      <w:rFonts w:ascii="Calibri" w:eastAsia="Calibri" w:hAnsi="Calibri"/>
      <w:sz w:val="22"/>
      <w:szCs w:val="22"/>
      <w:lang w:eastAsia="en-US"/>
    </w:rPr>
  </w:style>
  <w:style w:type="character" w:customStyle="1" w:styleId="ListLabel44">
    <w:name w:val="ListLabel 44"/>
    <w:qFormat/>
    <w:rsid w:val="0075210F"/>
    <w:rPr>
      <w:color w:val="0000FF"/>
      <w:u w:val="single" w:color="0000FF"/>
    </w:rPr>
  </w:style>
  <w:style w:type="character" w:customStyle="1" w:styleId="ListLabel45">
    <w:name w:val="ListLabel 45"/>
    <w:qFormat/>
    <w:rsid w:val="0075210F"/>
    <w:rPr>
      <w:rFonts w:cs="Wingdings"/>
      <w:color w:val="auto"/>
      <w:sz w:val="24"/>
    </w:rPr>
  </w:style>
  <w:style w:type="character" w:customStyle="1" w:styleId="ListLabel46">
    <w:name w:val="ListLabel 46"/>
    <w:qFormat/>
    <w:rsid w:val="0075210F"/>
    <w:rPr>
      <w:rFonts w:cs="Arial"/>
      <w:b/>
      <w:i w:val="0"/>
      <w:sz w:val="22"/>
      <w:szCs w:val="22"/>
    </w:rPr>
  </w:style>
  <w:style w:type="character" w:customStyle="1" w:styleId="ListLabel47">
    <w:name w:val="ListLabel 47"/>
    <w:qFormat/>
    <w:rsid w:val="0075210F"/>
    <w:rPr>
      <w:rFonts w:cs="Wingdings"/>
    </w:rPr>
  </w:style>
  <w:style w:type="character" w:customStyle="1" w:styleId="ListLabel48">
    <w:name w:val="ListLabel 48"/>
    <w:qFormat/>
    <w:rsid w:val="0075210F"/>
    <w:rPr>
      <w:rFonts w:cs="Symbol"/>
    </w:rPr>
  </w:style>
  <w:style w:type="character" w:customStyle="1" w:styleId="ListLabel49">
    <w:name w:val="ListLabel 49"/>
    <w:qFormat/>
    <w:rsid w:val="0075210F"/>
    <w:rPr>
      <w:rFonts w:cs="Courier New"/>
    </w:rPr>
  </w:style>
  <w:style w:type="character" w:customStyle="1" w:styleId="ListLabel50">
    <w:name w:val="ListLabel 50"/>
    <w:qFormat/>
    <w:rsid w:val="0075210F"/>
    <w:rPr>
      <w:rFonts w:cs="Wingdings"/>
    </w:rPr>
  </w:style>
  <w:style w:type="character" w:customStyle="1" w:styleId="ListLabel51">
    <w:name w:val="ListLabel 51"/>
    <w:qFormat/>
    <w:rsid w:val="0075210F"/>
    <w:rPr>
      <w:rFonts w:cs="Symbol"/>
    </w:rPr>
  </w:style>
  <w:style w:type="character" w:customStyle="1" w:styleId="ListLabel52">
    <w:name w:val="ListLabel 52"/>
    <w:qFormat/>
    <w:rsid w:val="0075210F"/>
    <w:rPr>
      <w:rFonts w:cs="Courier New"/>
    </w:rPr>
  </w:style>
  <w:style w:type="character" w:customStyle="1" w:styleId="ListLabel53">
    <w:name w:val="ListLabel 53"/>
    <w:qFormat/>
    <w:rsid w:val="0075210F"/>
    <w:rPr>
      <w:rFonts w:cs="Wingdings"/>
    </w:rPr>
  </w:style>
  <w:style w:type="character" w:customStyle="1" w:styleId="ListLabel54">
    <w:name w:val="ListLabel 54"/>
    <w:qFormat/>
    <w:rsid w:val="0075210F"/>
    <w:rPr>
      <w:rFonts w:cs="Symbol"/>
      <w:sz w:val="24"/>
      <w:szCs w:val="24"/>
      <w:lang w:val="ca-ES" w:eastAsia="ca-ES"/>
    </w:rPr>
  </w:style>
  <w:style w:type="character" w:customStyle="1" w:styleId="ListLabel55">
    <w:name w:val="ListLabel 55"/>
    <w:qFormat/>
    <w:rsid w:val="0075210F"/>
    <w:rPr>
      <w:rFonts w:cs="Arial"/>
      <w:sz w:val="22"/>
      <w:szCs w:val="22"/>
      <w:lang w:val="ca-ES" w:eastAsia="ca-ES"/>
    </w:rPr>
  </w:style>
  <w:style w:type="character" w:customStyle="1" w:styleId="ListLabel56">
    <w:name w:val="ListLabel 56"/>
    <w:qFormat/>
    <w:rsid w:val="0075210F"/>
    <w:rPr>
      <w:rFonts w:cs="Symbol"/>
      <w:b/>
      <w:sz w:val="22"/>
    </w:rPr>
  </w:style>
  <w:style w:type="character" w:customStyle="1" w:styleId="ListLabel57">
    <w:name w:val="ListLabel 57"/>
    <w:qFormat/>
    <w:rsid w:val="0075210F"/>
    <w:rPr>
      <w:rFonts w:cs="Symbol"/>
      <w:sz w:val="22"/>
      <w:lang w:val="ca-ES" w:eastAsia="ca-ES"/>
    </w:rPr>
  </w:style>
  <w:style w:type="character" w:customStyle="1" w:styleId="ListLabel58">
    <w:name w:val="ListLabel 58"/>
    <w:qFormat/>
    <w:rsid w:val="0075210F"/>
    <w:rPr>
      <w:rFonts w:cs="Symbol"/>
      <w:sz w:val="22"/>
      <w:szCs w:val="22"/>
      <w:lang w:val="ca-ES" w:eastAsia="ca-ES"/>
    </w:rPr>
  </w:style>
  <w:style w:type="character" w:customStyle="1" w:styleId="ListLabel59">
    <w:name w:val="ListLabel 59"/>
    <w:qFormat/>
    <w:rsid w:val="0075210F"/>
    <w:rPr>
      <w:rFonts w:cs="Symbol"/>
      <w:sz w:val="22"/>
      <w:szCs w:val="22"/>
      <w:lang w:val="ca-ES" w:eastAsia="ca-ES"/>
    </w:rPr>
  </w:style>
  <w:style w:type="character" w:customStyle="1" w:styleId="ListLabel60">
    <w:name w:val="ListLabel 60"/>
    <w:qFormat/>
    <w:rsid w:val="0075210F"/>
    <w:rPr>
      <w:rFonts w:cs="Arial"/>
      <w:b/>
      <w:sz w:val="22"/>
      <w:szCs w:val="22"/>
      <w:lang w:val="ca-ES" w:eastAsia="ca-ES"/>
    </w:rPr>
  </w:style>
  <w:style w:type="character" w:customStyle="1" w:styleId="ListLabel61">
    <w:name w:val="ListLabel 61"/>
    <w:qFormat/>
    <w:rsid w:val="0075210F"/>
    <w:rPr>
      <w:rFonts w:cs="Symbol"/>
    </w:rPr>
  </w:style>
  <w:style w:type="character" w:customStyle="1" w:styleId="ListLabel62">
    <w:name w:val="ListLabel 62"/>
    <w:qFormat/>
    <w:rsid w:val="0075210F"/>
    <w:rPr>
      <w:rFonts w:cs="Arial"/>
      <w:b/>
      <w:sz w:val="22"/>
      <w:szCs w:val="22"/>
      <w:lang w:val="ca-ES" w:eastAsia="ca-ES"/>
    </w:rPr>
  </w:style>
  <w:style w:type="character" w:customStyle="1" w:styleId="ListLabel63">
    <w:name w:val="ListLabel 63"/>
    <w:qFormat/>
    <w:rsid w:val="0075210F"/>
    <w:rPr>
      <w:rFonts w:cs="Times New Roman"/>
    </w:rPr>
  </w:style>
  <w:style w:type="character" w:customStyle="1" w:styleId="ListLabel64">
    <w:name w:val="ListLabel 64"/>
    <w:qFormat/>
    <w:rsid w:val="0075210F"/>
    <w:rPr>
      <w:color w:val="auto"/>
    </w:rPr>
  </w:style>
  <w:style w:type="character" w:customStyle="1" w:styleId="ListLabel65">
    <w:name w:val="ListLabel 65"/>
    <w:qFormat/>
    <w:rsid w:val="0075210F"/>
    <w:rPr>
      <w:rFonts w:cs="Courier New"/>
    </w:rPr>
  </w:style>
  <w:style w:type="character" w:customStyle="1" w:styleId="ListLabel66">
    <w:name w:val="ListLabel 66"/>
    <w:qFormat/>
    <w:rsid w:val="0075210F"/>
    <w:rPr>
      <w:rFonts w:cs="Courier New"/>
    </w:rPr>
  </w:style>
  <w:style w:type="character" w:customStyle="1" w:styleId="ListLabel67">
    <w:name w:val="ListLabel 67"/>
    <w:qFormat/>
    <w:rsid w:val="0075210F"/>
    <w:rPr>
      <w:rFonts w:cs="Courier New"/>
    </w:rPr>
  </w:style>
  <w:style w:type="character" w:customStyle="1" w:styleId="ListLabel68">
    <w:name w:val="ListLabel 68"/>
    <w:qFormat/>
    <w:rsid w:val="0075210F"/>
    <w:rPr>
      <w:rFonts w:cs="Courier New"/>
    </w:rPr>
  </w:style>
  <w:style w:type="character" w:customStyle="1" w:styleId="ListLabel69">
    <w:name w:val="ListLabel 69"/>
    <w:qFormat/>
    <w:rsid w:val="0075210F"/>
    <w:rPr>
      <w:rFonts w:cs="Courier New"/>
    </w:rPr>
  </w:style>
  <w:style w:type="character" w:customStyle="1" w:styleId="ListLabel70">
    <w:name w:val="ListLabel 70"/>
    <w:qFormat/>
    <w:rsid w:val="0075210F"/>
    <w:rPr>
      <w:rFonts w:cs="Courier New"/>
    </w:rPr>
  </w:style>
  <w:style w:type="character" w:customStyle="1" w:styleId="ListLabel71">
    <w:name w:val="ListLabel 71"/>
    <w:qFormat/>
    <w:rsid w:val="0075210F"/>
    <w:rPr>
      <w:rFonts w:cs="Courier New"/>
    </w:rPr>
  </w:style>
  <w:style w:type="character" w:customStyle="1" w:styleId="ListLabel72">
    <w:name w:val="ListLabel 72"/>
    <w:qFormat/>
    <w:rsid w:val="0075210F"/>
    <w:rPr>
      <w:rFonts w:cs="Courier New"/>
    </w:rPr>
  </w:style>
  <w:style w:type="character" w:customStyle="1" w:styleId="ListLabel73">
    <w:name w:val="ListLabel 73"/>
    <w:qFormat/>
    <w:rsid w:val="0075210F"/>
    <w:rPr>
      <w:rFonts w:cs="Courier New"/>
    </w:rPr>
  </w:style>
  <w:style w:type="character" w:customStyle="1" w:styleId="ListLabel74">
    <w:name w:val="ListLabel 74"/>
    <w:qFormat/>
    <w:rsid w:val="0075210F"/>
    <w:rPr>
      <w:rFonts w:cs="Courier New"/>
    </w:rPr>
  </w:style>
  <w:style w:type="character" w:customStyle="1" w:styleId="ListLabel75">
    <w:name w:val="ListLabel 75"/>
    <w:qFormat/>
    <w:rsid w:val="0075210F"/>
    <w:rPr>
      <w:rFonts w:cs="Courier New"/>
    </w:rPr>
  </w:style>
  <w:style w:type="character" w:customStyle="1" w:styleId="ListLabel76">
    <w:name w:val="ListLabel 76"/>
    <w:qFormat/>
    <w:rsid w:val="0075210F"/>
    <w:rPr>
      <w:rFonts w:cs="Courier New"/>
    </w:rPr>
  </w:style>
  <w:style w:type="character" w:customStyle="1" w:styleId="ListLabel77">
    <w:name w:val="ListLabel 77"/>
    <w:qFormat/>
    <w:rsid w:val="0075210F"/>
    <w:rPr>
      <w:rFonts w:cs="Courier New"/>
    </w:rPr>
  </w:style>
  <w:style w:type="character" w:customStyle="1" w:styleId="ListLabel78">
    <w:name w:val="ListLabel 78"/>
    <w:qFormat/>
    <w:rsid w:val="0075210F"/>
    <w:rPr>
      <w:rFonts w:cs="Courier New"/>
    </w:rPr>
  </w:style>
  <w:style w:type="character" w:customStyle="1" w:styleId="ListLabel79">
    <w:name w:val="ListLabel 79"/>
    <w:qFormat/>
    <w:rsid w:val="0075210F"/>
    <w:rPr>
      <w:rFonts w:cs="Courier New"/>
    </w:rPr>
  </w:style>
  <w:style w:type="character" w:customStyle="1" w:styleId="ListLabel80">
    <w:name w:val="ListLabel 80"/>
    <w:qFormat/>
    <w:rsid w:val="0075210F"/>
    <w:rPr>
      <w:rFonts w:cs="Courier New"/>
    </w:rPr>
  </w:style>
  <w:style w:type="character" w:customStyle="1" w:styleId="ListLabel81">
    <w:name w:val="ListLabel 81"/>
    <w:qFormat/>
    <w:rsid w:val="0075210F"/>
    <w:rPr>
      <w:rFonts w:cs="Courier New"/>
    </w:rPr>
  </w:style>
  <w:style w:type="character" w:customStyle="1" w:styleId="ListLabel82">
    <w:name w:val="ListLabel 82"/>
    <w:qFormat/>
    <w:rsid w:val="0075210F"/>
    <w:rPr>
      <w:rFonts w:cs="Courier New"/>
    </w:rPr>
  </w:style>
  <w:style w:type="character" w:customStyle="1" w:styleId="ListLabel83">
    <w:name w:val="ListLabel 83"/>
    <w:qFormat/>
    <w:rsid w:val="0075210F"/>
    <w:rPr>
      <w:rFonts w:cs="Courier New"/>
    </w:rPr>
  </w:style>
  <w:style w:type="character" w:customStyle="1" w:styleId="ListLabel84">
    <w:name w:val="ListLabel 84"/>
    <w:qFormat/>
    <w:rsid w:val="0075210F"/>
    <w:rPr>
      <w:rFonts w:cs="Courier New"/>
    </w:rPr>
  </w:style>
  <w:style w:type="character" w:customStyle="1" w:styleId="ListLabel85">
    <w:name w:val="ListLabel 85"/>
    <w:qFormat/>
    <w:rsid w:val="0075210F"/>
    <w:rPr>
      <w:rFonts w:cs="Courier New"/>
    </w:rPr>
  </w:style>
  <w:style w:type="character" w:customStyle="1" w:styleId="ListLabel86">
    <w:name w:val="ListLabel 86"/>
    <w:qFormat/>
    <w:rsid w:val="0075210F"/>
    <w:rPr>
      <w:rFonts w:cs="Courier New"/>
    </w:rPr>
  </w:style>
  <w:style w:type="character" w:customStyle="1" w:styleId="ListLabel87">
    <w:name w:val="ListLabel 87"/>
    <w:qFormat/>
    <w:rsid w:val="0075210F"/>
    <w:rPr>
      <w:rFonts w:cs="Courier New"/>
    </w:rPr>
  </w:style>
  <w:style w:type="character" w:customStyle="1" w:styleId="ListLabel88">
    <w:name w:val="ListLabel 88"/>
    <w:qFormat/>
    <w:rsid w:val="0075210F"/>
    <w:rPr>
      <w:rFonts w:cs="Courier New"/>
    </w:rPr>
  </w:style>
  <w:style w:type="character" w:customStyle="1" w:styleId="ListLabel89">
    <w:name w:val="ListLabel 89"/>
    <w:qFormat/>
    <w:rsid w:val="0075210F"/>
    <w:rPr>
      <w:rFonts w:cs="Courier New"/>
    </w:rPr>
  </w:style>
  <w:style w:type="character" w:customStyle="1" w:styleId="ListLabel90">
    <w:name w:val="ListLabel 90"/>
    <w:qFormat/>
    <w:rsid w:val="0075210F"/>
    <w:rPr>
      <w:rFonts w:cs="Courier New"/>
    </w:rPr>
  </w:style>
  <w:style w:type="character" w:customStyle="1" w:styleId="ListLabel91">
    <w:name w:val="ListLabel 91"/>
    <w:qFormat/>
    <w:rsid w:val="0075210F"/>
    <w:rPr>
      <w:rFonts w:cs="Courier New"/>
    </w:rPr>
  </w:style>
  <w:style w:type="character" w:customStyle="1" w:styleId="ListLabel92">
    <w:name w:val="ListLabel 92"/>
    <w:qFormat/>
    <w:rsid w:val="0075210F"/>
    <w:rPr>
      <w:rFonts w:cs="Courier New"/>
    </w:rPr>
  </w:style>
  <w:style w:type="character" w:customStyle="1" w:styleId="ListLabel93">
    <w:name w:val="ListLabel 93"/>
    <w:qFormat/>
    <w:rsid w:val="0075210F"/>
    <w:rPr>
      <w:rFonts w:cs="Courier New"/>
    </w:rPr>
  </w:style>
  <w:style w:type="character" w:customStyle="1" w:styleId="ListLabel94">
    <w:name w:val="ListLabel 94"/>
    <w:qFormat/>
    <w:rsid w:val="0075210F"/>
    <w:rPr>
      <w:rFonts w:cs="Courier New"/>
    </w:rPr>
  </w:style>
  <w:style w:type="character" w:customStyle="1" w:styleId="ListLabel95">
    <w:name w:val="ListLabel 95"/>
    <w:qFormat/>
    <w:rsid w:val="0075210F"/>
    <w:rPr>
      <w:rFonts w:eastAsia="Times New Roman" w:cs="Arial"/>
      <w:sz w:val="22"/>
    </w:rPr>
  </w:style>
  <w:style w:type="character" w:customStyle="1" w:styleId="ListLabel96">
    <w:name w:val="ListLabel 96"/>
    <w:qFormat/>
    <w:rsid w:val="0075210F"/>
    <w:rPr>
      <w:rFonts w:cs="Courier New"/>
    </w:rPr>
  </w:style>
  <w:style w:type="character" w:customStyle="1" w:styleId="ListLabel97">
    <w:name w:val="ListLabel 97"/>
    <w:qFormat/>
    <w:rsid w:val="0075210F"/>
    <w:rPr>
      <w:rFonts w:cs="Courier New"/>
    </w:rPr>
  </w:style>
  <w:style w:type="character" w:customStyle="1" w:styleId="ListLabel98">
    <w:name w:val="ListLabel 98"/>
    <w:qFormat/>
    <w:rsid w:val="0075210F"/>
    <w:rPr>
      <w:rFonts w:cs="Courier New"/>
    </w:rPr>
  </w:style>
  <w:style w:type="character" w:customStyle="1" w:styleId="ListLabel99">
    <w:name w:val="ListLabel 99"/>
    <w:qFormat/>
    <w:rsid w:val="0075210F"/>
    <w:rPr>
      <w:rFonts w:eastAsia="Times New Roman" w:cs="Arial"/>
      <w:sz w:val="22"/>
      <w:szCs w:val="36"/>
    </w:rPr>
  </w:style>
  <w:style w:type="character" w:customStyle="1" w:styleId="ListLabel100">
    <w:name w:val="ListLabel 100"/>
    <w:qFormat/>
    <w:rsid w:val="0075210F"/>
    <w:rPr>
      <w:rFonts w:cs="Courier New"/>
    </w:rPr>
  </w:style>
  <w:style w:type="character" w:customStyle="1" w:styleId="ListLabel101">
    <w:name w:val="ListLabel 101"/>
    <w:qFormat/>
    <w:rsid w:val="0075210F"/>
    <w:rPr>
      <w:rFonts w:cs="Courier New"/>
    </w:rPr>
  </w:style>
  <w:style w:type="character" w:customStyle="1" w:styleId="ListLabel102">
    <w:name w:val="ListLabel 102"/>
    <w:qFormat/>
    <w:rsid w:val="0075210F"/>
    <w:rPr>
      <w:rFonts w:cs="Courier New"/>
    </w:rPr>
  </w:style>
  <w:style w:type="character" w:customStyle="1" w:styleId="ListLabel103">
    <w:name w:val="ListLabel 103"/>
    <w:qFormat/>
    <w:rsid w:val="0075210F"/>
    <w:rPr>
      <w:rFonts w:cs="Arial"/>
      <w:sz w:val="22"/>
      <w:szCs w:val="22"/>
      <w:lang w:val="ca-ES" w:eastAsia="ca-ES"/>
    </w:rPr>
  </w:style>
  <w:style w:type="character" w:customStyle="1" w:styleId="ListLabel104">
    <w:name w:val="ListLabel 104"/>
    <w:qFormat/>
    <w:rsid w:val="0075210F"/>
    <w:rPr>
      <w:rFonts w:cs="Courier New"/>
    </w:rPr>
  </w:style>
  <w:style w:type="character" w:customStyle="1" w:styleId="ListLabel105">
    <w:name w:val="ListLabel 105"/>
    <w:qFormat/>
    <w:rsid w:val="0075210F"/>
    <w:rPr>
      <w:rFonts w:cs="Courier New"/>
    </w:rPr>
  </w:style>
  <w:style w:type="character" w:customStyle="1" w:styleId="ListLabel106">
    <w:name w:val="ListLabel 106"/>
    <w:qFormat/>
    <w:rsid w:val="0075210F"/>
    <w:rPr>
      <w:rFonts w:cs="Courier New"/>
    </w:rPr>
  </w:style>
  <w:style w:type="character" w:customStyle="1" w:styleId="ListLabel107">
    <w:name w:val="ListLabel 107"/>
    <w:qFormat/>
    <w:rsid w:val="0075210F"/>
    <w:rPr>
      <w:b w:val="0"/>
      <w:sz w:val="22"/>
      <w:szCs w:val="22"/>
      <w:lang w:val="ca-ES" w:eastAsia="es-ES"/>
    </w:rPr>
  </w:style>
  <w:style w:type="character" w:customStyle="1" w:styleId="ListLabel108">
    <w:name w:val="ListLabel 108"/>
    <w:qFormat/>
    <w:rsid w:val="0075210F"/>
    <w:rPr>
      <w:rFonts w:eastAsia="Calibri"/>
      <w:sz w:val="22"/>
    </w:rPr>
  </w:style>
  <w:style w:type="character" w:customStyle="1" w:styleId="ListLabel109">
    <w:name w:val="ListLabel 109"/>
    <w:qFormat/>
    <w:rsid w:val="0075210F"/>
    <w:rPr>
      <w:rFonts w:cs="Courier New"/>
    </w:rPr>
  </w:style>
  <w:style w:type="character" w:customStyle="1" w:styleId="ListLabel110">
    <w:name w:val="ListLabel 110"/>
    <w:qFormat/>
    <w:rsid w:val="0075210F"/>
    <w:rPr>
      <w:rFonts w:cs="Courier New"/>
    </w:rPr>
  </w:style>
  <w:style w:type="character" w:customStyle="1" w:styleId="ListLabel111">
    <w:name w:val="ListLabel 111"/>
    <w:qFormat/>
    <w:rsid w:val="0075210F"/>
    <w:rPr>
      <w:rFonts w:cs="Courier New"/>
    </w:rPr>
  </w:style>
  <w:style w:type="character" w:customStyle="1" w:styleId="ListLabel112">
    <w:name w:val="ListLabel 112"/>
    <w:qFormat/>
    <w:rsid w:val="0075210F"/>
    <w:rPr>
      <w:rFonts w:eastAsia="Calibri" w:cs="Times New Roman"/>
    </w:rPr>
  </w:style>
  <w:style w:type="character" w:customStyle="1" w:styleId="ListLabel113">
    <w:name w:val="ListLabel 113"/>
    <w:qFormat/>
    <w:rsid w:val="0075210F"/>
    <w:rPr>
      <w:rFonts w:cs="Courier New"/>
    </w:rPr>
  </w:style>
  <w:style w:type="character" w:customStyle="1" w:styleId="ListLabel114">
    <w:name w:val="ListLabel 114"/>
    <w:qFormat/>
    <w:rsid w:val="0075210F"/>
    <w:rPr>
      <w:rFonts w:cs="Courier New"/>
    </w:rPr>
  </w:style>
  <w:style w:type="character" w:customStyle="1" w:styleId="ListLabel115">
    <w:name w:val="ListLabel 115"/>
    <w:qFormat/>
    <w:rsid w:val="0075210F"/>
    <w:rPr>
      <w:rFonts w:cs="Courier New"/>
    </w:rPr>
  </w:style>
  <w:style w:type="character" w:customStyle="1" w:styleId="ListLabel116">
    <w:name w:val="ListLabel 116"/>
    <w:qFormat/>
    <w:rsid w:val="0075210F"/>
    <w:rPr>
      <w:rFonts w:eastAsia="Calibri"/>
      <w:sz w:val="22"/>
    </w:rPr>
  </w:style>
  <w:style w:type="character" w:customStyle="1" w:styleId="ListLabel117">
    <w:name w:val="ListLabel 117"/>
    <w:qFormat/>
    <w:rsid w:val="0075210F"/>
    <w:rPr>
      <w:rFonts w:cs="Courier New"/>
    </w:rPr>
  </w:style>
  <w:style w:type="character" w:customStyle="1" w:styleId="ListLabel118">
    <w:name w:val="ListLabel 118"/>
    <w:qFormat/>
    <w:rsid w:val="0075210F"/>
    <w:rPr>
      <w:rFonts w:cs="Courier New"/>
    </w:rPr>
  </w:style>
  <w:style w:type="character" w:customStyle="1" w:styleId="ListLabel119">
    <w:name w:val="ListLabel 119"/>
    <w:qFormat/>
    <w:rsid w:val="0075210F"/>
    <w:rPr>
      <w:rFonts w:cs="Courier New"/>
    </w:rPr>
  </w:style>
  <w:style w:type="character" w:customStyle="1" w:styleId="ListLabel120">
    <w:name w:val="ListLabel 120"/>
    <w:qFormat/>
    <w:rsid w:val="0075210F"/>
    <w:rPr>
      <w:b/>
      <w:sz w:val="22"/>
    </w:rPr>
  </w:style>
  <w:style w:type="character" w:customStyle="1" w:styleId="ListLabel121">
    <w:name w:val="ListLabel 121"/>
    <w:qFormat/>
    <w:rsid w:val="0075210F"/>
    <w:rPr>
      <w:rFonts w:cs="Courier New"/>
    </w:rPr>
  </w:style>
  <w:style w:type="character" w:customStyle="1" w:styleId="ListLabel122">
    <w:name w:val="ListLabel 122"/>
    <w:qFormat/>
    <w:rsid w:val="0075210F"/>
    <w:rPr>
      <w:rFonts w:cs="Courier New"/>
    </w:rPr>
  </w:style>
  <w:style w:type="character" w:customStyle="1" w:styleId="ListLabel123">
    <w:name w:val="ListLabel 123"/>
    <w:qFormat/>
    <w:rsid w:val="0075210F"/>
    <w:rPr>
      <w:rFonts w:cs="Courier New"/>
    </w:rPr>
  </w:style>
  <w:style w:type="character" w:customStyle="1" w:styleId="ListLabel124">
    <w:name w:val="ListLabel 124"/>
    <w:qFormat/>
    <w:rsid w:val="0075210F"/>
    <w:rPr>
      <w:rFonts w:eastAsia="Arial" w:cs="Arial"/>
      <w:b/>
      <w:bCs/>
      <w:w w:val="99"/>
      <w:sz w:val="24"/>
      <w:szCs w:val="24"/>
    </w:rPr>
  </w:style>
  <w:style w:type="character" w:customStyle="1" w:styleId="ListLabel125">
    <w:name w:val="ListLabel 125"/>
    <w:qFormat/>
    <w:rsid w:val="0075210F"/>
    <w:rPr>
      <w:rFonts w:eastAsia="Arial" w:cs="Arial"/>
      <w:b/>
      <w:bCs/>
      <w:spacing w:val="-1"/>
      <w:w w:val="99"/>
      <w:sz w:val="24"/>
      <w:szCs w:val="24"/>
    </w:rPr>
  </w:style>
  <w:style w:type="character" w:customStyle="1" w:styleId="ListLabel126">
    <w:name w:val="ListLabel 126"/>
    <w:qFormat/>
    <w:rsid w:val="0075210F"/>
    <w:rPr>
      <w:rFonts w:cs="Calibri"/>
      <w:w w:val="101"/>
      <w:sz w:val="22"/>
      <w:szCs w:val="22"/>
    </w:rPr>
  </w:style>
  <w:style w:type="character" w:customStyle="1" w:styleId="ListLabel127">
    <w:name w:val="ListLabel 127"/>
    <w:qFormat/>
    <w:rsid w:val="0075210F"/>
    <w:rPr>
      <w:rFonts w:cs="Symbol"/>
    </w:rPr>
  </w:style>
  <w:style w:type="character" w:customStyle="1" w:styleId="ListLabel128">
    <w:name w:val="ListLabel 128"/>
    <w:qFormat/>
    <w:rsid w:val="0075210F"/>
    <w:rPr>
      <w:rFonts w:cs="Symbol"/>
    </w:rPr>
  </w:style>
  <w:style w:type="character" w:customStyle="1" w:styleId="ListLabel129">
    <w:name w:val="ListLabel 129"/>
    <w:qFormat/>
    <w:rsid w:val="0075210F"/>
    <w:rPr>
      <w:rFonts w:cs="Symbol"/>
    </w:rPr>
  </w:style>
  <w:style w:type="character" w:customStyle="1" w:styleId="ListLabel130">
    <w:name w:val="ListLabel 130"/>
    <w:qFormat/>
    <w:rsid w:val="0075210F"/>
    <w:rPr>
      <w:rFonts w:cs="Symbol"/>
    </w:rPr>
  </w:style>
  <w:style w:type="character" w:customStyle="1" w:styleId="ListLabel131">
    <w:name w:val="ListLabel 131"/>
    <w:qFormat/>
    <w:rsid w:val="0075210F"/>
    <w:rPr>
      <w:rFonts w:cs="Symbol"/>
    </w:rPr>
  </w:style>
  <w:style w:type="character" w:customStyle="1" w:styleId="ListLabel132">
    <w:name w:val="ListLabel 132"/>
    <w:qFormat/>
    <w:rsid w:val="0075210F"/>
    <w:rPr>
      <w:rFonts w:cs="Symbol"/>
    </w:rPr>
  </w:style>
  <w:style w:type="character" w:customStyle="1" w:styleId="ListLabel133">
    <w:name w:val="ListLabel 133"/>
    <w:qFormat/>
    <w:rsid w:val="0075210F"/>
    <w:rPr>
      <w:rFonts w:cs="Arial"/>
      <w:w w:val="99"/>
      <w:sz w:val="22"/>
      <w:szCs w:val="22"/>
    </w:rPr>
  </w:style>
  <w:style w:type="character" w:customStyle="1" w:styleId="ListLabel134">
    <w:name w:val="ListLabel 134"/>
    <w:qFormat/>
    <w:rsid w:val="0075210F"/>
    <w:rPr>
      <w:rFonts w:cs="Symbol"/>
      <w:w w:val="99"/>
      <w:sz w:val="22"/>
      <w:szCs w:val="22"/>
    </w:rPr>
  </w:style>
  <w:style w:type="character" w:customStyle="1" w:styleId="ListLabel135">
    <w:name w:val="ListLabel 135"/>
    <w:qFormat/>
    <w:rsid w:val="0075210F"/>
    <w:rPr>
      <w:rFonts w:cs="Symbol"/>
    </w:rPr>
  </w:style>
  <w:style w:type="character" w:customStyle="1" w:styleId="ListLabel136">
    <w:name w:val="ListLabel 136"/>
    <w:qFormat/>
    <w:rsid w:val="0075210F"/>
    <w:rPr>
      <w:rFonts w:cs="Symbol"/>
    </w:rPr>
  </w:style>
  <w:style w:type="character" w:customStyle="1" w:styleId="ListLabel137">
    <w:name w:val="ListLabel 137"/>
    <w:qFormat/>
    <w:rsid w:val="0075210F"/>
    <w:rPr>
      <w:rFonts w:cs="Symbol"/>
    </w:rPr>
  </w:style>
  <w:style w:type="character" w:customStyle="1" w:styleId="ListLabel138">
    <w:name w:val="ListLabel 138"/>
    <w:qFormat/>
    <w:rsid w:val="0075210F"/>
    <w:rPr>
      <w:rFonts w:cs="Symbol"/>
    </w:rPr>
  </w:style>
  <w:style w:type="character" w:customStyle="1" w:styleId="ListLabel139">
    <w:name w:val="ListLabel 139"/>
    <w:qFormat/>
    <w:rsid w:val="0075210F"/>
    <w:rPr>
      <w:rFonts w:cs="Symbol"/>
    </w:rPr>
  </w:style>
  <w:style w:type="character" w:customStyle="1" w:styleId="ListLabel140">
    <w:name w:val="ListLabel 140"/>
    <w:qFormat/>
    <w:rsid w:val="0075210F"/>
    <w:rPr>
      <w:rFonts w:cs="Symbol"/>
    </w:rPr>
  </w:style>
  <w:style w:type="character" w:customStyle="1" w:styleId="ListLabel141">
    <w:name w:val="ListLabel 141"/>
    <w:qFormat/>
    <w:rsid w:val="0075210F"/>
    <w:rPr>
      <w:rFonts w:cs="Symbol"/>
    </w:rPr>
  </w:style>
  <w:style w:type="character" w:customStyle="1" w:styleId="ListLabel142">
    <w:name w:val="ListLabel 142"/>
    <w:qFormat/>
    <w:rsid w:val="0075210F"/>
    <w:rPr>
      <w:rFonts w:cs="Symbol"/>
      <w:w w:val="101"/>
      <w:sz w:val="22"/>
    </w:rPr>
  </w:style>
  <w:style w:type="character" w:customStyle="1" w:styleId="ListLabel143">
    <w:name w:val="ListLabel 143"/>
    <w:qFormat/>
    <w:rsid w:val="0075210F"/>
    <w:rPr>
      <w:rFonts w:cs="Symbol"/>
    </w:rPr>
  </w:style>
  <w:style w:type="character" w:customStyle="1" w:styleId="ListLabel144">
    <w:name w:val="ListLabel 144"/>
    <w:qFormat/>
    <w:rsid w:val="0075210F"/>
    <w:rPr>
      <w:rFonts w:cs="Symbol"/>
    </w:rPr>
  </w:style>
  <w:style w:type="character" w:customStyle="1" w:styleId="ListLabel145">
    <w:name w:val="ListLabel 145"/>
    <w:qFormat/>
    <w:rsid w:val="0075210F"/>
    <w:rPr>
      <w:rFonts w:cs="Symbol"/>
    </w:rPr>
  </w:style>
  <w:style w:type="character" w:customStyle="1" w:styleId="ListLabel146">
    <w:name w:val="ListLabel 146"/>
    <w:qFormat/>
    <w:rsid w:val="0075210F"/>
    <w:rPr>
      <w:rFonts w:cs="Symbol"/>
    </w:rPr>
  </w:style>
  <w:style w:type="character" w:customStyle="1" w:styleId="ListLabel147">
    <w:name w:val="ListLabel 147"/>
    <w:qFormat/>
    <w:rsid w:val="0075210F"/>
    <w:rPr>
      <w:rFonts w:cs="Symbol"/>
    </w:rPr>
  </w:style>
  <w:style w:type="character" w:customStyle="1" w:styleId="ListLabel148">
    <w:name w:val="ListLabel 148"/>
    <w:qFormat/>
    <w:rsid w:val="0075210F"/>
    <w:rPr>
      <w:rFonts w:cs="Symbol"/>
    </w:rPr>
  </w:style>
  <w:style w:type="character" w:customStyle="1" w:styleId="ListLabel149">
    <w:name w:val="ListLabel 149"/>
    <w:qFormat/>
    <w:rsid w:val="0075210F"/>
    <w:rPr>
      <w:rFonts w:cs="Symbol"/>
    </w:rPr>
  </w:style>
  <w:style w:type="character" w:customStyle="1" w:styleId="ListLabel150">
    <w:name w:val="ListLabel 150"/>
    <w:qFormat/>
    <w:rsid w:val="0075210F"/>
    <w:rPr>
      <w:rFonts w:cs="Symbol"/>
    </w:rPr>
  </w:style>
  <w:style w:type="character" w:customStyle="1" w:styleId="ListLabel151">
    <w:name w:val="ListLabel 151"/>
    <w:qFormat/>
    <w:rsid w:val="0075210F"/>
    <w:rPr>
      <w:rFonts w:cs="Wingdings"/>
      <w:w w:val="99"/>
      <w:sz w:val="22"/>
      <w:szCs w:val="22"/>
    </w:rPr>
  </w:style>
  <w:style w:type="character" w:customStyle="1" w:styleId="ListLabel152">
    <w:name w:val="ListLabel 152"/>
    <w:qFormat/>
    <w:rsid w:val="0075210F"/>
    <w:rPr>
      <w:rFonts w:ascii="Symbol" w:hAnsi="Symbol" w:cs="Wingdings"/>
      <w:w w:val="99"/>
      <w:sz w:val="19"/>
    </w:rPr>
  </w:style>
  <w:style w:type="character" w:customStyle="1" w:styleId="ListLabel153">
    <w:name w:val="ListLabel 153"/>
    <w:qFormat/>
    <w:rsid w:val="0075210F"/>
    <w:rPr>
      <w:rFonts w:cs="Wingdings"/>
      <w:w w:val="99"/>
      <w:sz w:val="22"/>
      <w:szCs w:val="19"/>
    </w:rPr>
  </w:style>
  <w:style w:type="character" w:customStyle="1" w:styleId="ListLabel154">
    <w:name w:val="ListLabel 154"/>
    <w:qFormat/>
    <w:rsid w:val="0075210F"/>
    <w:rPr>
      <w:rFonts w:cs="Symbol"/>
    </w:rPr>
  </w:style>
  <w:style w:type="character" w:customStyle="1" w:styleId="ListLabel155">
    <w:name w:val="ListLabel 155"/>
    <w:qFormat/>
    <w:rsid w:val="0075210F"/>
    <w:rPr>
      <w:rFonts w:cs="Symbol"/>
    </w:rPr>
  </w:style>
  <w:style w:type="character" w:customStyle="1" w:styleId="ListLabel156">
    <w:name w:val="ListLabel 156"/>
    <w:qFormat/>
    <w:rsid w:val="0075210F"/>
    <w:rPr>
      <w:rFonts w:cs="Symbol"/>
    </w:rPr>
  </w:style>
  <w:style w:type="character" w:customStyle="1" w:styleId="ListLabel157">
    <w:name w:val="ListLabel 157"/>
    <w:qFormat/>
    <w:rsid w:val="0075210F"/>
    <w:rPr>
      <w:rFonts w:cs="Symbol"/>
    </w:rPr>
  </w:style>
  <w:style w:type="character" w:customStyle="1" w:styleId="ListLabel158">
    <w:name w:val="ListLabel 158"/>
    <w:qFormat/>
    <w:rsid w:val="0075210F"/>
    <w:rPr>
      <w:rFonts w:cs="Symbol"/>
    </w:rPr>
  </w:style>
  <w:style w:type="character" w:customStyle="1" w:styleId="ListLabel159">
    <w:name w:val="ListLabel 159"/>
    <w:qFormat/>
    <w:rsid w:val="0075210F"/>
    <w:rPr>
      <w:rFonts w:cs="Symbol"/>
    </w:rPr>
  </w:style>
  <w:style w:type="character" w:customStyle="1" w:styleId="ListLabel160">
    <w:name w:val="ListLabel 160"/>
    <w:qFormat/>
    <w:rsid w:val="0075210F"/>
    <w:rPr>
      <w:rFonts w:cs="Symbol"/>
      <w:w w:val="99"/>
      <w:sz w:val="22"/>
      <w:szCs w:val="22"/>
    </w:rPr>
  </w:style>
  <w:style w:type="character" w:customStyle="1" w:styleId="ListLabel161">
    <w:name w:val="ListLabel 161"/>
    <w:qFormat/>
    <w:rsid w:val="0075210F"/>
    <w:rPr>
      <w:rFonts w:cs="Symbol"/>
    </w:rPr>
  </w:style>
  <w:style w:type="character" w:customStyle="1" w:styleId="ListLabel162">
    <w:name w:val="ListLabel 162"/>
    <w:qFormat/>
    <w:rsid w:val="0075210F"/>
    <w:rPr>
      <w:rFonts w:cs="Symbol"/>
    </w:rPr>
  </w:style>
  <w:style w:type="character" w:customStyle="1" w:styleId="ListLabel163">
    <w:name w:val="ListLabel 163"/>
    <w:qFormat/>
    <w:rsid w:val="0075210F"/>
    <w:rPr>
      <w:rFonts w:cs="Symbol"/>
    </w:rPr>
  </w:style>
  <w:style w:type="character" w:customStyle="1" w:styleId="ListLabel164">
    <w:name w:val="ListLabel 164"/>
    <w:qFormat/>
    <w:rsid w:val="0075210F"/>
    <w:rPr>
      <w:rFonts w:cs="Symbol"/>
    </w:rPr>
  </w:style>
  <w:style w:type="character" w:customStyle="1" w:styleId="ListLabel165">
    <w:name w:val="ListLabel 165"/>
    <w:qFormat/>
    <w:rsid w:val="0075210F"/>
    <w:rPr>
      <w:rFonts w:cs="Symbol"/>
    </w:rPr>
  </w:style>
  <w:style w:type="character" w:customStyle="1" w:styleId="ListLabel166">
    <w:name w:val="ListLabel 166"/>
    <w:qFormat/>
    <w:rsid w:val="0075210F"/>
    <w:rPr>
      <w:rFonts w:cs="Symbol"/>
    </w:rPr>
  </w:style>
  <w:style w:type="character" w:customStyle="1" w:styleId="ListLabel167">
    <w:name w:val="ListLabel 167"/>
    <w:qFormat/>
    <w:rsid w:val="0075210F"/>
    <w:rPr>
      <w:rFonts w:cs="Symbol"/>
    </w:rPr>
  </w:style>
  <w:style w:type="character" w:customStyle="1" w:styleId="ListLabel168">
    <w:name w:val="ListLabel 168"/>
    <w:qFormat/>
    <w:rsid w:val="0075210F"/>
    <w:rPr>
      <w:rFonts w:cs="Symbol"/>
    </w:rPr>
  </w:style>
  <w:style w:type="character" w:customStyle="1" w:styleId="ListLabel169">
    <w:name w:val="ListLabel 169"/>
    <w:qFormat/>
    <w:rsid w:val="0075210F"/>
    <w:rPr>
      <w:rFonts w:cs="Symbol"/>
      <w:w w:val="99"/>
      <w:sz w:val="22"/>
      <w:szCs w:val="22"/>
    </w:rPr>
  </w:style>
  <w:style w:type="character" w:customStyle="1" w:styleId="ListLabel170">
    <w:name w:val="ListLabel 170"/>
    <w:qFormat/>
    <w:rsid w:val="0075210F"/>
    <w:rPr>
      <w:rFonts w:cs="Symbol"/>
    </w:rPr>
  </w:style>
  <w:style w:type="character" w:customStyle="1" w:styleId="ListLabel171">
    <w:name w:val="ListLabel 171"/>
    <w:qFormat/>
    <w:rsid w:val="0075210F"/>
    <w:rPr>
      <w:rFonts w:cs="Symbol"/>
    </w:rPr>
  </w:style>
  <w:style w:type="character" w:customStyle="1" w:styleId="ListLabel172">
    <w:name w:val="ListLabel 172"/>
    <w:qFormat/>
    <w:rsid w:val="0075210F"/>
    <w:rPr>
      <w:rFonts w:cs="Symbol"/>
    </w:rPr>
  </w:style>
  <w:style w:type="character" w:customStyle="1" w:styleId="ListLabel173">
    <w:name w:val="ListLabel 173"/>
    <w:qFormat/>
    <w:rsid w:val="0075210F"/>
    <w:rPr>
      <w:rFonts w:cs="Symbol"/>
    </w:rPr>
  </w:style>
  <w:style w:type="character" w:customStyle="1" w:styleId="ListLabel174">
    <w:name w:val="ListLabel 174"/>
    <w:qFormat/>
    <w:rsid w:val="0075210F"/>
    <w:rPr>
      <w:rFonts w:cs="Symbol"/>
    </w:rPr>
  </w:style>
  <w:style w:type="character" w:customStyle="1" w:styleId="ListLabel175">
    <w:name w:val="ListLabel 175"/>
    <w:qFormat/>
    <w:rsid w:val="0075210F"/>
    <w:rPr>
      <w:rFonts w:cs="Symbol"/>
    </w:rPr>
  </w:style>
  <w:style w:type="character" w:customStyle="1" w:styleId="ListLabel176">
    <w:name w:val="ListLabel 176"/>
    <w:qFormat/>
    <w:rsid w:val="0075210F"/>
    <w:rPr>
      <w:rFonts w:cs="Symbol"/>
    </w:rPr>
  </w:style>
  <w:style w:type="character" w:customStyle="1" w:styleId="ListLabel177">
    <w:name w:val="ListLabel 177"/>
    <w:qFormat/>
    <w:rsid w:val="0075210F"/>
    <w:rPr>
      <w:rFonts w:cs="Symbol"/>
    </w:rPr>
  </w:style>
  <w:style w:type="character" w:customStyle="1" w:styleId="ListLabel178">
    <w:name w:val="ListLabel 178"/>
    <w:qFormat/>
    <w:rsid w:val="0075210F"/>
    <w:rPr>
      <w:rFonts w:cs="Arial"/>
      <w:sz w:val="22"/>
      <w:szCs w:val="22"/>
      <w:vertAlign w:val="superscript"/>
      <w:lang w:val="ca-ES" w:eastAsia="ca-ES"/>
    </w:rPr>
  </w:style>
  <w:style w:type="character" w:customStyle="1" w:styleId="ListLabel179">
    <w:name w:val="ListLabel 179"/>
    <w:qFormat/>
    <w:rsid w:val="0075210F"/>
    <w:rPr>
      <w:rFonts w:eastAsia="Times New Roman" w:cs="Times New Roman"/>
      <w:sz w:val="22"/>
    </w:rPr>
  </w:style>
  <w:style w:type="character" w:customStyle="1" w:styleId="ListLabel180">
    <w:name w:val="ListLabel 180"/>
    <w:qFormat/>
    <w:rsid w:val="0075210F"/>
    <w:rPr>
      <w:rFonts w:cs="Courier New"/>
    </w:rPr>
  </w:style>
  <w:style w:type="character" w:customStyle="1" w:styleId="ListLabel181">
    <w:name w:val="ListLabel 181"/>
    <w:qFormat/>
    <w:rsid w:val="0075210F"/>
    <w:rPr>
      <w:rFonts w:cs="Courier New"/>
    </w:rPr>
  </w:style>
  <w:style w:type="character" w:customStyle="1" w:styleId="ListLabel182">
    <w:name w:val="ListLabel 182"/>
    <w:qFormat/>
    <w:rsid w:val="0075210F"/>
    <w:rPr>
      <w:rFonts w:cs="Courier New"/>
    </w:rPr>
  </w:style>
  <w:style w:type="character" w:customStyle="1" w:styleId="ListLabel183">
    <w:name w:val="ListLabel 183"/>
    <w:qFormat/>
    <w:rsid w:val="0075210F"/>
    <w:rPr>
      <w:sz w:val="22"/>
      <w:szCs w:val="22"/>
      <w:lang w:eastAsia="ca-ES"/>
    </w:rPr>
  </w:style>
  <w:style w:type="character" w:customStyle="1" w:styleId="ListLabel184">
    <w:name w:val="ListLabel 184"/>
    <w:qFormat/>
    <w:rsid w:val="0075210F"/>
    <w:rPr>
      <w:color w:val="0000FF"/>
      <w:sz w:val="22"/>
      <w:szCs w:val="22"/>
      <w:u w:val="single"/>
      <w:lang w:eastAsia="ca-ES"/>
    </w:rPr>
  </w:style>
  <w:style w:type="character" w:customStyle="1" w:styleId="ListLabel185">
    <w:name w:val="ListLabel 185"/>
    <w:qFormat/>
    <w:rsid w:val="0075210F"/>
    <w:rPr>
      <w:sz w:val="22"/>
      <w:szCs w:val="22"/>
    </w:rPr>
  </w:style>
  <w:style w:type="character" w:customStyle="1" w:styleId="ListLabel186">
    <w:name w:val="ListLabel 186"/>
    <w:qFormat/>
    <w:rsid w:val="0075210F"/>
    <w:rPr>
      <w:bCs/>
      <w:sz w:val="22"/>
      <w:szCs w:val="22"/>
      <w:lang w:eastAsia="ca-ES"/>
    </w:rPr>
  </w:style>
  <w:style w:type="character" w:customStyle="1" w:styleId="ListLabel187">
    <w:name w:val="ListLabel 187"/>
    <w:qFormat/>
    <w:rsid w:val="0075210F"/>
    <w:rPr>
      <w:sz w:val="22"/>
      <w:lang w:eastAsia="ca-ES"/>
    </w:rPr>
  </w:style>
  <w:style w:type="character" w:customStyle="1" w:styleId="ListLabel188">
    <w:name w:val="ListLabel 188"/>
    <w:qFormat/>
    <w:rsid w:val="0075210F"/>
    <w:rPr>
      <w:sz w:val="22"/>
      <w:szCs w:val="22"/>
    </w:rPr>
  </w:style>
  <w:style w:type="character" w:customStyle="1" w:styleId="ListLabel189">
    <w:name w:val="ListLabel 189"/>
    <w:qFormat/>
    <w:rsid w:val="0075210F"/>
    <w:rPr>
      <w:rFonts w:cs="Wingdings"/>
      <w:color w:val="auto"/>
      <w:sz w:val="24"/>
    </w:rPr>
  </w:style>
  <w:style w:type="character" w:customStyle="1" w:styleId="ListLabel190">
    <w:name w:val="ListLabel 190"/>
    <w:qFormat/>
    <w:rsid w:val="0075210F"/>
    <w:rPr>
      <w:rFonts w:cs="Arial"/>
      <w:b/>
      <w:i w:val="0"/>
      <w:sz w:val="22"/>
      <w:szCs w:val="22"/>
    </w:rPr>
  </w:style>
  <w:style w:type="character" w:customStyle="1" w:styleId="ListLabel191">
    <w:name w:val="ListLabel 191"/>
    <w:qFormat/>
    <w:rsid w:val="0075210F"/>
    <w:rPr>
      <w:rFonts w:cs="Wingdings"/>
    </w:rPr>
  </w:style>
  <w:style w:type="character" w:customStyle="1" w:styleId="ListLabel192">
    <w:name w:val="ListLabel 192"/>
    <w:qFormat/>
    <w:rsid w:val="0075210F"/>
    <w:rPr>
      <w:rFonts w:cs="Symbol"/>
    </w:rPr>
  </w:style>
  <w:style w:type="character" w:customStyle="1" w:styleId="ListLabel193">
    <w:name w:val="ListLabel 193"/>
    <w:qFormat/>
    <w:rsid w:val="0075210F"/>
    <w:rPr>
      <w:rFonts w:cs="Courier New"/>
    </w:rPr>
  </w:style>
  <w:style w:type="character" w:customStyle="1" w:styleId="ListLabel194">
    <w:name w:val="ListLabel 194"/>
    <w:qFormat/>
    <w:rsid w:val="0075210F"/>
    <w:rPr>
      <w:rFonts w:cs="Wingdings"/>
    </w:rPr>
  </w:style>
  <w:style w:type="character" w:customStyle="1" w:styleId="ListLabel195">
    <w:name w:val="ListLabel 195"/>
    <w:qFormat/>
    <w:rsid w:val="0075210F"/>
    <w:rPr>
      <w:rFonts w:cs="Symbol"/>
    </w:rPr>
  </w:style>
  <w:style w:type="character" w:customStyle="1" w:styleId="ListLabel196">
    <w:name w:val="ListLabel 196"/>
    <w:qFormat/>
    <w:rsid w:val="0075210F"/>
    <w:rPr>
      <w:rFonts w:cs="Courier New"/>
    </w:rPr>
  </w:style>
  <w:style w:type="character" w:customStyle="1" w:styleId="ListLabel197">
    <w:name w:val="ListLabel 197"/>
    <w:qFormat/>
    <w:rsid w:val="0075210F"/>
    <w:rPr>
      <w:rFonts w:cs="Wingdings"/>
    </w:rPr>
  </w:style>
  <w:style w:type="character" w:customStyle="1" w:styleId="ListLabel198">
    <w:name w:val="ListLabel 198"/>
    <w:qFormat/>
    <w:rsid w:val="0075210F"/>
    <w:rPr>
      <w:rFonts w:cs="Symbol"/>
      <w:sz w:val="24"/>
      <w:szCs w:val="24"/>
      <w:lang w:val="ca-ES" w:eastAsia="ca-ES"/>
    </w:rPr>
  </w:style>
  <w:style w:type="character" w:customStyle="1" w:styleId="ListLabel199">
    <w:name w:val="ListLabel 199"/>
    <w:qFormat/>
    <w:rsid w:val="0075210F"/>
    <w:rPr>
      <w:rFonts w:cs="Arial"/>
      <w:sz w:val="22"/>
      <w:szCs w:val="22"/>
      <w:lang w:val="ca-ES" w:eastAsia="ca-ES"/>
    </w:rPr>
  </w:style>
  <w:style w:type="character" w:customStyle="1" w:styleId="ListLabel200">
    <w:name w:val="ListLabel 200"/>
    <w:qFormat/>
    <w:rsid w:val="0075210F"/>
    <w:rPr>
      <w:rFonts w:cs="Symbol"/>
      <w:b/>
      <w:sz w:val="22"/>
    </w:rPr>
  </w:style>
  <w:style w:type="character" w:customStyle="1" w:styleId="ListLabel201">
    <w:name w:val="ListLabel 201"/>
    <w:qFormat/>
    <w:rsid w:val="0075210F"/>
    <w:rPr>
      <w:rFonts w:cs="Symbol"/>
      <w:sz w:val="22"/>
      <w:lang w:val="ca-ES" w:eastAsia="ca-ES"/>
    </w:rPr>
  </w:style>
  <w:style w:type="character" w:customStyle="1" w:styleId="ListLabel202">
    <w:name w:val="ListLabel 202"/>
    <w:qFormat/>
    <w:rsid w:val="0075210F"/>
    <w:rPr>
      <w:rFonts w:cs="Symbol"/>
      <w:sz w:val="22"/>
      <w:szCs w:val="22"/>
      <w:lang w:val="ca-ES" w:eastAsia="ca-ES"/>
    </w:rPr>
  </w:style>
  <w:style w:type="character" w:customStyle="1" w:styleId="ListLabel203">
    <w:name w:val="ListLabel 203"/>
    <w:qFormat/>
    <w:rsid w:val="0075210F"/>
    <w:rPr>
      <w:rFonts w:cs="Symbol"/>
      <w:sz w:val="22"/>
      <w:szCs w:val="22"/>
      <w:lang w:val="ca-ES" w:eastAsia="ca-ES"/>
    </w:rPr>
  </w:style>
  <w:style w:type="character" w:customStyle="1" w:styleId="ListLabel204">
    <w:name w:val="ListLabel 204"/>
    <w:qFormat/>
    <w:rsid w:val="0075210F"/>
    <w:rPr>
      <w:rFonts w:cs="Arial"/>
      <w:b/>
      <w:sz w:val="22"/>
      <w:szCs w:val="22"/>
      <w:lang w:val="ca-ES" w:eastAsia="ca-ES"/>
    </w:rPr>
  </w:style>
  <w:style w:type="character" w:customStyle="1" w:styleId="ListLabel205">
    <w:name w:val="ListLabel 205"/>
    <w:qFormat/>
    <w:rsid w:val="0075210F"/>
    <w:rPr>
      <w:rFonts w:cs="Arial"/>
      <w:b/>
      <w:sz w:val="22"/>
      <w:szCs w:val="22"/>
      <w:lang w:val="ca-ES" w:eastAsia="ca-ES"/>
    </w:rPr>
  </w:style>
  <w:style w:type="character" w:customStyle="1" w:styleId="ListLabel206">
    <w:name w:val="ListLabel 206"/>
    <w:qFormat/>
    <w:rsid w:val="0075210F"/>
    <w:rPr>
      <w:rFonts w:cs="Symbol"/>
      <w:color w:val="auto"/>
    </w:rPr>
  </w:style>
  <w:style w:type="character" w:customStyle="1" w:styleId="ListLabel207">
    <w:name w:val="ListLabel 207"/>
    <w:qFormat/>
    <w:rsid w:val="0075210F"/>
    <w:rPr>
      <w:rFonts w:cs="Courier New"/>
    </w:rPr>
  </w:style>
  <w:style w:type="character" w:customStyle="1" w:styleId="ListLabel208">
    <w:name w:val="ListLabel 208"/>
    <w:qFormat/>
    <w:rsid w:val="0075210F"/>
    <w:rPr>
      <w:rFonts w:cs="Wingdings"/>
    </w:rPr>
  </w:style>
  <w:style w:type="character" w:customStyle="1" w:styleId="ListLabel209">
    <w:name w:val="ListLabel 209"/>
    <w:qFormat/>
    <w:rsid w:val="0075210F"/>
    <w:rPr>
      <w:rFonts w:cs="Symbol"/>
    </w:rPr>
  </w:style>
  <w:style w:type="character" w:customStyle="1" w:styleId="ListLabel210">
    <w:name w:val="ListLabel 210"/>
    <w:qFormat/>
    <w:rsid w:val="0075210F"/>
    <w:rPr>
      <w:rFonts w:cs="Courier New"/>
    </w:rPr>
  </w:style>
  <w:style w:type="character" w:customStyle="1" w:styleId="ListLabel211">
    <w:name w:val="ListLabel 211"/>
    <w:qFormat/>
    <w:rsid w:val="0075210F"/>
    <w:rPr>
      <w:rFonts w:cs="Wingdings"/>
    </w:rPr>
  </w:style>
  <w:style w:type="character" w:customStyle="1" w:styleId="ListLabel212">
    <w:name w:val="ListLabel 212"/>
    <w:qFormat/>
    <w:rsid w:val="0075210F"/>
    <w:rPr>
      <w:rFonts w:cs="Symbol"/>
    </w:rPr>
  </w:style>
  <w:style w:type="character" w:customStyle="1" w:styleId="ListLabel213">
    <w:name w:val="ListLabel 213"/>
    <w:qFormat/>
    <w:rsid w:val="0075210F"/>
    <w:rPr>
      <w:rFonts w:cs="Courier New"/>
    </w:rPr>
  </w:style>
  <w:style w:type="character" w:customStyle="1" w:styleId="ListLabel214">
    <w:name w:val="ListLabel 214"/>
    <w:qFormat/>
    <w:rsid w:val="0075210F"/>
    <w:rPr>
      <w:rFonts w:cs="Wingdings"/>
    </w:rPr>
  </w:style>
  <w:style w:type="character" w:customStyle="1" w:styleId="ListLabel215">
    <w:name w:val="ListLabel 215"/>
    <w:qFormat/>
    <w:rsid w:val="0075210F"/>
    <w:rPr>
      <w:rFonts w:cs="Courier New"/>
    </w:rPr>
  </w:style>
  <w:style w:type="character" w:customStyle="1" w:styleId="ListLabel216">
    <w:name w:val="ListLabel 216"/>
    <w:qFormat/>
    <w:rsid w:val="0075210F"/>
    <w:rPr>
      <w:rFonts w:cs="Wingdings"/>
    </w:rPr>
  </w:style>
  <w:style w:type="character" w:customStyle="1" w:styleId="ListLabel217">
    <w:name w:val="ListLabel 217"/>
    <w:qFormat/>
    <w:rsid w:val="0075210F"/>
    <w:rPr>
      <w:rFonts w:cs="Symbol"/>
    </w:rPr>
  </w:style>
  <w:style w:type="character" w:customStyle="1" w:styleId="ListLabel218">
    <w:name w:val="ListLabel 218"/>
    <w:qFormat/>
    <w:rsid w:val="0075210F"/>
    <w:rPr>
      <w:rFonts w:cs="Courier New"/>
    </w:rPr>
  </w:style>
  <w:style w:type="character" w:customStyle="1" w:styleId="ListLabel219">
    <w:name w:val="ListLabel 219"/>
    <w:qFormat/>
    <w:rsid w:val="0075210F"/>
    <w:rPr>
      <w:rFonts w:cs="Wingdings"/>
    </w:rPr>
  </w:style>
  <w:style w:type="character" w:customStyle="1" w:styleId="ListLabel220">
    <w:name w:val="ListLabel 220"/>
    <w:qFormat/>
    <w:rsid w:val="0075210F"/>
    <w:rPr>
      <w:rFonts w:cs="Symbol"/>
    </w:rPr>
  </w:style>
  <w:style w:type="character" w:customStyle="1" w:styleId="ListLabel221">
    <w:name w:val="ListLabel 221"/>
    <w:qFormat/>
    <w:rsid w:val="0075210F"/>
    <w:rPr>
      <w:rFonts w:cs="Courier New"/>
    </w:rPr>
  </w:style>
  <w:style w:type="character" w:customStyle="1" w:styleId="ListLabel222">
    <w:name w:val="ListLabel 222"/>
    <w:qFormat/>
    <w:rsid w:val="0075210F"/>
    <w:rPr>
      <w:rFonts w:cs="Wingdings"/>
    </w:rPr>
  </w:style>
  <w:style w:type="character" w:customStyle="1" w:styleId="ListLabel223">
    <w:name w:val="ListLabel 223"/>
    <w:qFormat/>
    <w:rsid w:val="0075210F"/>
    <w:rPr>
      <w:rFonts w:cs="Courier New"/>
    </w:rPr>
  </w:style>
  <w:style w:type="character" w:customStyle="1" w:styleId="ListLabel224">
    <w:name w:val="ListLabel 224"/>
    <w:qFormat/>
    <w:rsid w:val="0075210F"/>
    <w:rPr>
      <w:rFonts w:cs="Wingdings"/>
    </w:rPr>
  </w:style>
  <w:style w:type="character" w:customStyle="1" w:styleId="ListLabel225">
    <w:name w:val="ListLabel 225"/>
    <w:qFormat/>
    <w:rsid w:val="0075210F"/>
    <w:rPr>
      <w:rFonts w:cs="Symbol"/>
    </w:rPr>
  </w:style>
  <w:style w:type="character" w:customStyle="1" w:styleId="ListLabel226">
    <w:name w:val="ListLabel 226"/>
    <w:qFormat/>
    <w:rsid w:val="0075210F"/>
    <w:rPr>
      <w:rFonts w:cs="Courier New"/>
    </w:rPr>
  </w:style>
  <w:style w:type="character" w:customStyle="1" w:styleId="ListLabel227">
    <w:name w:val="ListLabel 227"/>
    <w:qFormat/>
    <w:rsid w:val="0075210F"/>
    <w:rPr>
      <w:rFonts w:cs="Wingdings"/>
    </w:rPr>
  </w:style>
  <w:style w:type="character" w:customStyle="1" w:styleId="ListLabel228">
    <w:name w:val="ListLabel 228"/>
    <w:qFormat/>
    <w:rsid w:val="0075210F"/>
    <w:rPr>
      <w:rFonts w:cs="Symbol"/>
    </w:rPr>
  </w:style>
  <w:style w:type="character" w:customStyle="1" w:styleId="ListLabel229">
    <w:name w:val="ListLabel 229"/>
    <w:qFormat/>
    <w:rsid w:val="0075210F"/>
    <w:rPr>
      <w:rFonts w:cs="Courier New"/>
    </w:rPr>
  </w:style>
  <w:style w:type="character" w:customStyle="1" w:styleId="ListLabel230">
    <w:name w:val="ListLabel 230"/>
    <w:qFormat/>
    <w:rsid w:val="0075210F"/>
    <w:rPr>
      <w:rFonts w:cs="Wingdings"/>
    </w:rPr>
  </w:style>
  <w:style w:type="character" w:customStyle="1" w:styleId="ListLabel231">
    <w:name w:val="ListLabel 231"/>
    <w:qFormat/>
    <w:rsid w:val="0075210F"/>
    <w:rPr>
      <w:rFonts w:cs="Courier New"/>
    </w:rPr>
  </w:style>
  <w:style w:type="character" w:customStyle="1" w:styleId="ListLabel232">
    <w:name w:val="ListLabel 232"/>
    <w:qFormat/>
    <w:rsid w:val="0075210F"/>
    <w:rPr>
      <w:rFonts w:cs="Wingdings"/>
    </w:rPr>
  </w:style>
  <w:style w:type="character" w:customStyle="1" w:styleId="ListLabel233">
    <w:name w:val="ListLabel 233"/>
    <w:qFormat/>
    <w:rsid w:val="0075210F"/>
    <w:rPr>
      <w:rFonts w:cs="Symbol"/>
    </w:rPr>
  </w:style>
  <w:style w:type="character" w:customStyle="1" w:styleId="ListLabel234">
    <w:name w:val="ListLabel 234"/>
    <w:qFormat/>
    <w:rsid w:val="0075210F"/>
    <w:rPr>
      <w:rFonts w:cs="Courier New"/>
    </w:rPr>
  </w:style>
  <w:style w:type="character" w:customStyle="1" w:styleId="ListLabel235">
    <w:name w:val="ListLabel 235"/>
    <w:qFormat/>
    <w:rsid w:val="0075210F"/>
    <w:rPr>
      <w:rFonts w:cs="Wingdings"/>
    </w:rPr>
  </w:style>
  <w:style w:type="character" w:customStyle="1" w:styleId="ListLabel236">
    <w:name w:val="ListLabel 236"/>
    <w:qFormat/>
    <w:rsid w:val="0075210F"/>
    <w:rPr>
      <w:rFonts w:cs="Symbol"/>
    </w:rPr>
  </w:style>
  <w:style w:type="character" w:customStyle="1" w:styleId="ListLabel237">
    <w:name w:val="ListLabel 237"/>
    <w:qFormat/>
    <w:rsid w:val="0075210F"/>
    <w:rPr>
      <w:rFonts w:cs="Courier New"/>
    </w:rPr>
  </w:style>
  <w:style w:type="character" w:customStyle="1" w:styleId="ListLabel238">
    <w:name w:val="ListLabel 238"/>
    <w:qFormat/>
    <w:rsid w:val="0075210F"/>
    <w:rPr>
      <w:rFonts w:cs="Wingdings"/>
    </w:rPr>
  </w:style>
  <w:style w:type="character" w:customStyle="1" w:styleId="ListLabel239">
    <w:name w:val="ListLabel 239"/>
    <w:qFormat/>
    <w:rsid w:val="0075210F"/>
    <w:rPr>
      <w:rFonts w:cs="Courier New"/>
    </w:rPr>
  </w:style>
  <w:style w:type="character" w:customStyle="1" w:styleId="ListLabel240">
    <w:name w:val="ListLabel 240"/>
    <w:qFormat/>
    <w:rsid w:val="0075210F"/>
    <w:rPr>
      <w:rFonts w:cs="Wingdings"/>
    </w:rPr>
  </w:style>
  <w:style w:type="character" w:customStyle="1" w:styleId="ListLabel241">
    <w:name w:val="ListLabel 241"/>
    <w:qFormat/>
    <w:rsid w:val="0075210F"/>
    <w:rPr>
      <w:rFonts w:cs="Symbol"/>
    </w:rPr>
  </w:style>
  <w:style w:type="character" w:customStyle="1" w:styleId="ListLabel242">
    <w:name w:val="ListLabel 242"/>
    <w:qFormat/>
    <w:rsid w:val="0075210F"/>
    <w:rPr>
      <w:rFonts w:cs="Courier New"/>
    </w:rPr>
  </w:style>
  <w:style w:type="character" w:customStyle="1" w:styleId="ListLabel243">
    <w:name w:val="ListLabel 243"/>
    <w:qFormat/>
    <w:rsid w:val="0075210F"/>
    <w:rPr>
      <w:rFonts w:cs="Wingdings"/>
    </w:rPr>
  </w:style>
  <w:style w:type="character" w:customStyle="1" w:styleId="ListLabel244">
    <w:name w:val="ListLabel 244"/>
    <w:qFormat/>
    <w:rsid w:val="0075210F"/>
    <w:rPr>
      <w:rFonts w:cs="Symbol"/>
    </w:rPr>
  </w:style>
  <w:style w:type="character" w:customStyle="1" w:styleId="ListLabel245">
    <w:name w:val="ListLabel 245"/>
    <w:qFormat/>
    <w:rsid w:val="0075210F"/>
    <w:rPr>
      <w:rFonts w:cs="Courier New"/>
    </w:rPr>
  </w:style>
  <w:style w:type="character" w:customStyle="1" w:styleId="ListLabel246">
    <w:name w:val="ListLabel 246"/>
    <w:qFormat/>
    <w:rsid w:val="0075210F"/>
    <w:rPr>
      <w:rFonts w:cs="Wingdings"/>
    </w:rPr>
  </w:style>
  <w:style w:type="character" w:customStyle="1" w:styleId="ListLabel247">
    <w:name w:val="ListLabel 247"/>
    <w:qFormat/>
    <w:rsid w:val="0075210F"/>
    <w:rPr>
      <w:rFonts w:cs="Courier New"/>
    </w:rPr>
  </w:style>
  <w:style w:type="character" w:customStyle="1" w:styleId="ListLabel248">
    <w:name w:val="ListLabel 248"/>
    <w:qFormat/>
    <w:rsid w:val="0075210F"/>
    <w:rPr>
      <w:rFonts w:cs="Wingdings"/>
    </w:rPr>
  </w:style>
  <w:style w:type="character" w:customStyle="1" w:styleId="ListLabel249">
    <w:name w:val="ListLabel 249"/>
    <w:qFormat/>
    <w:rsid w:val="0075210F"/>
    <w:rPr>
      <w:rFonts w:cs="Symbol"/>
    </w:rPr>
  </w:style>
  <w:style w:type="character" w:customStyle="1" w:styleId="ListLabel250">
    <w:name w:val="ListLabel 250"/>
    <w:qFormat/>
    <w:rsid w:val="0075210F"/>
    <w:rPr>
      <w:rFonts w:cs="Courier New"/>
    </w:rPr>
  </w:style>
  <w:style w:type="character" w:customStyle="1" w:styleId="ListLabel251">
    <w:name w:val="ListLabel 251"/>
    <w:qFormat/>
    <w:rsid w:val="0075210F"/>
    <w:rPr>
      <w:rFonts w:cs="Wingdings"/>
    </w:rPr>
  </w:style>
  <w:style w:type="character" w:customStyle="1" w:styleId="ListLabel252">
    <w:name w:val="ListLabel 252"/>
    <w:qFormat/>
    <w:rsid w:val="0075210F"/>
    <w:rPr>
      <w:rFonts w:cs="Symbol"/>
    </w:rPr>
  </w:style>
  <w:style w:type="character" w:customStyle="1" w:styleId="ListLabel253">
    <w:name w:val="ListLabel 253"/>
    <w:qFormat/>
    <w:rsid w:val="0075210F"/>
    <w:rPr>
      <w:rFonts w:cs="Courier New"/>
    </w:rPr>
  </w:style>
  <w:style w:type="character" w:customStyle="1" w:styleId="ListLabel254">
    <w:name w:val="ListLabel 254"/>
    <w:qFormat/>
    <w:rsid w:val="0075210F"/>
    <w:rPr>
      <w:rFonts w:cs="Wingdings"/>
    </w:rPr>
  </w:style>
  <w:style w:type="character" w:customStyle="1" w:styleId="ListLabel255">
    <w:name w:val="ListLabel 255"/>
    <w:qFormat/>
    <w:rsid w:val="0075210F"/>
    <w:rPr>
      <w:rFonts w:cs="Courier New"/>
    </w:rPr>
  </w:style>
  <w:style w:type="character" w:customStyle="1" w:styleId="ListLabel256">
    <w:name w:val="ListLabel 256"/>
    <w:qFormat/>
    <w:rsid w:val="0075210F"/>
    <w:rPr>
      <w:rFonts w:cs="Wingdings"/>
    </w:rPr>
  </w:style>
  <w:style w:type="character" w:customStyle="1" w:styleId="ListLabel257">
    <w:name w:val="ListLabel 257"/>
    <w:qFormat/>
    <w:rsid w:val="0075210F"/>
    <w:rPr>
      <w:rFonts w:cs="Symbol"/>
    </w:rPr>
  </w:style>
  <w:style w:type="character" w:customStyle="1" w:styleId="ListLabel258">
    <w:name w:val="ListLabel 258"/>
    <w:qFormat/>
    <w:rsid w:val="0075210F"/>
    <w:rPr>
      <w:rFonts w:cs="Courier New"/>
    </w:rPr>
  </w:style>
  <w:style w:type="character" w:customStyle="1" w:styleId="ListLabel259">
    <w:name w:val="ListLabel 259"/>
    <w:qFormat/>
    <w:rsid w:val="0075210F"/>
    <w:rPr>
      <w:rFonts w:cs="Wingdings"/>
    </w:rPr>
  </w:style>
  <w:style w:type="character" w:customStyle="1" w:styleId="ListLabel260">
    <w:name w:val="ListLabel 260"/>
    <w:qFormat/>
    <w:rsid w:val="0075210F"/>
    <w:rPr>
      <w:rFonts w:cs="Symbol"/>
    </w:rPr>
  </w:style>
  <w:style w:type="character" w:customStyle="1" w:styleId="ListLabel261">
    <w:name w:val="ListLabel 261"/>
    <w:qFormat/>
    <w:rsid w:val="0075210F"/>
    <w:rPr>
      <w:rFonts w:cs="Courier New"/>
    </w:rPr>
  </w:style>
  <w:style w:type="character" w:customStyle="1" w:styleId="ListLabel262">
    <w:name w:val="ListLabel 262"/>
    <w:qFormat/>
    <w:rsid w:val="0075210F"/>
    <w:rPr>
      <w:rFonts w:cs="Wingdings"/>
    </w:rPr>
  </w:style>
  <w:style w:type="character" w:customStyle="1" w:styleId="ListLabel263">
    <w:name w:val="ListLabel 263"/>
    <w:qFormat/>
    <w:rsid w:val="0075210F"/>
    <w:rPr>
      <w:rFonts w:cs="Symbol"/>
    </w:rPr>
  </w:style>
  <w:style w:type="character" w:customStyle="1" w:styleId="ListLabel264">
    <w:name w:val="ListLabel 264"/>
    <w:qFormat/>
    <w:rsid w:val="0075210F"/>
    <w:rPr>
      <w:rFonts w:cs="Courier New"/>
    </w:rPr>
  </w:style>
  <w:style w:type="character" w:customStyle="1" w:styleId="ListLabel265">
    <w:name w:val="ListLabel 265"/>
    <w:qFormat/>
    <w:rsid w:val="0075210F"/>
    <w:rPr>
      <w:rFonts w:cs="Wingdings"/>
    </w:rPr>
  </w:style>
  <w:style w:type="character" w:customStyle="1" w:styleId="ListLabel266">
    <w:name w:val="ListLabel 266"/>
    <w:qFormat/>
    <w:rsid w:val="0075210F"/>
    <w:rPr>
      <w:rFonts w:cs="Symbol"/>
    </w:rPr>
  </w:style>
  <w:style w:type="character" w:customStyle="1" w:styleId="ListLabel267">
    <w:name w:val="ListLabel 267"/>
    <w:qFormat/>
    <w:rsid w:val="0075210F"/>
    <w:rPr>
      <w:rFonts w:cs="Courier New"/>
    </w:rPr>
  </w:style>
  <w:style w:type="character" w:customStyle="1" w:styleId="ListLabel268">
    <w:name w:val="ListLabel 268"/>
    <w:qFormat/>
    <w:rsid w:val="0075210F"/>
    <w:rPr>
      <w:rFonts w:cs="Wingdings"/>
    </w:rPr>
  </w:style>
  <w:style w:type="character" w:customStyle="1" w:styleId="ListLabel269">
    <w:name w:val="ListLabel 269"/>
    <w:qFormat/>
    <w:rsid w:val="0075210F"/>
    <w:rPr>
      <w:rFonts w:cs="Symbol"/>
    </w:rPr>
  </w:style>
  <w:style w:type="character" w:customStyle="1" w:styleId="ListLabel270">
    <w:name w:val="ListLabel 270"/>
    <w:qFormat/>
    <w:rsid w:val="0075210F"/>
    <w:rPr>
      <w:rFonts w:cs="Courier New"/>
    </w:rPr>
  </w:style>
  <w:style w:type="character" w:customStyle="1" w:styleId="ListLabel271">
    <w:name w:val="ListLabel 271"/>
    <w:qFormat/>
    <w:rsid w:val="0075210F"/>
    <w:rPr>
      <w:rFonts w:cs="Wingdings"/>
    </w:rPr>
  </w:style>
  <w:style w:type="character" w:customStyle="1" w:styleId="ListLabel272">
    <w:name w:val="ListLabel 272"/>
    <w:qFormat/>
    <w:rsid w:val="0075210F"/>
    <w:rPr>
      <w:rFonts w:cs="Symbol"/>
    </w:rPr>
  </w:style>
  <w:style w:type="character" w:customStyle="1" w:styleId="ListLabel273">
    <w:name w:val="ListLabel 273"/>
    <w:qFormat/>
    <w:rsid w:val="0075210F"/>
    <w:rPr>
      <w:rFonts w:cs="Courier New"/>
    </w:rPr>
  </w:style>
  <w:style w:type="character" w:customStyle="1" w:styleId="ListLabel274">
    <w:name w:val="ListLabel 274"/>
    <w:qFormat/>
    <w:rsid w:val="0075210F"/>
    <w:rPr>
      <w:rFonts w:cs="Wingdings"/>
    </w:rPr>
  </w:style>
  <w:style w:type="character" w:customStyle="1" w:styleId="ListLabel275">
    <w:name w:val="ListLabel 275"/>
    <w:qFormat/>
    <w:rsid w:val="0075210F"/>
    <w:rPr>
      <w:rFonts w:cs="Symbol"/>
    </w:rPr>
  </w:style>
  <w:style w:type="character" w:customStyle="1" w:styleId="ListLabel276">
    <w:name w:val="ListLabel 276"/>
    <w:qFormat/>
    <w:rsid w:val="0075210F"/>
    <w:rPr>
      <w:rFonts w:cs="Courier New"/>
    </w:rPr>
  </w:style>
  <w:style w:type="character" w:customStyle="1" w:styleId="ListLabel277">
    <w:name w:val="ListLabel 277"/>
    <w:qFormat/>
    <w:rsid w:val="0075210F"/>
    <w:rPr>
      <w:rFonts w:cs="Wingdings"/>
    </w:rPr>
  </w:style>
  <w:style w:type="character" w:customStyle="1" w:styleId="ListLabel278">
    <w:name w:val="ListLabel 278"/>
    <w:qFormat/>
    <w:rsid w:val="0075210F"/>
    <w:rPr>
      <w:rFonts w:cs="Symbol"/>
    </w:rPr>
  </w:style>
  <w:style w:type="character" w:customStyle="1" w:styleId="ListLabel279">
    <w:name w:val="ListLabel 279"/>
    <w:qFormat/>
    <w:rsid w:val="0075210F"/>
    <w:rPr>
      <w:rFonts w:cs="Courier New"/>
    </w:rPr>
  </w:style>
  <w:style w:type="character" w:customStyle="1" w:styleId="ListLabel280">
    <w:name w:val="ListLabel 280"/>
    <w:qFormat/>
    <w:rsid w:val="0075210F"/>
    <w:rPr>
      <w:rFonts w:cs="Wingdings"/>
    </w:rPr>
  </w:style>
  <w:style w:type="character" w:customStyle="1" w:styleId="ListLabel281">
    <w:name w:val="ListLabel 281"/>
    <w:qFormat/>
    <w:rsid w:val="0075210F"/>
    <w:rPr>
      <w:rFonts w:cs="Arial"/>
      <w:sz w:val="22"/>
    </w:rPr>
  </w:style>
  <w:style w:type="character" w:customStyle="1" w:styleId="ListLabel282">
    <w:name w:val="ListLabel 282"/>
    <w:qFormat/>
    <w:rsid w:val="0075210F"/>
    <w:rPr>
      <w:rFonts w:cs="Courier New"/>
    </w:rPr>
  </w:style>
  <w:style w:type="character" w:customStyle="1" w:styleId="ListLabel283">
    <w:name w:val="ListLabel 283"/>
    <w:qFormat/>
    <w:rsid w:val="0075210F"/>
    <w:rPr>
      <w:rFonts w:cs="Wingdings"/>
    </w:rPr>
  </w:style>
  <w:style w:type="character" w:customStyle="1" w:styleId="ListLabel284">
    <w:name w:val="ListLabel 284"/>
    <w:qFormat/>
    <w:rsid w:val="0075210F"/>
    <w:rPr>
      <w:rFonts w:cs="Symbol"/>
    </w:rPr>
  </w:style>
  <w:style w:type="character" w:customStyle="1" w:styleId="ListLabel285">
    <w:name w:val="ListLabel 285"/>
    <w:qFormat/>
    <w:rsid w:val="0075210F"/>
    <w:rPr>
      <w:rFonts w:cs="Courier New"/>
    </w:rPr>
  </w:style>
  <w:style w:type="character" w:customStyle="1" w:styleId="ListLabel286">
    <w:name w:val="ListLabel 286"/>
    <w:qFormat/>
    <w:rsid w:val="0075210F"/>
    <w:rPr>
      <w:rFonts w:cs="Wingdings"/>
    </w:rPr>
  </w:style>
  <w:style w:type="character" w:customStyle="1" w:styleId="ListLabel287">
    <w:name w:val="ListLabel 287"/>
    <w:qFormat/>
    <w:rsid w:val="0075210F"/>
    <w:rPr>
      <w:rFonts w:cs="Symbol"/>
    </w:rPr>
  </w:style>
  <w:style w:type="character" w:customStyle="1" w:styleId="ListLabel288">
    <w:name w:val="ListLabel 288"/>
    <w:qFormat/>
    <w:rsid w:val="0075210F"/>
    <w:rPr>
      <w:rFonts w:cs="Courier New"/>
    </w:rPr>
  </w:style>
  <w:style w:type="character" w:customStyle="1" w:styleId="ListLabel289">
    <w:name w:val="ListLabel 289"/>
    <w:qFormat/>
    <w:rsid w:val="0075210F"/>
    <w:rPr>
      <w:rFonts w:cs="Wingdings"/>
    </w:rPr>
  </w:style>
  <w:style w:type="character" w:customStyle="1" w:styleId="ListLabel290">
    <w:name w:val="ListLabel 290"/>
    <w:qFormat/>
    <w:rsid w:val="0075210F"/>
    <w:rPr>
      <w:rFonts w:cs="Arial"/>
      <w:sz w:val="22"/>
      <w:szCs w:val="36"/>
    </w:rPr>
  </w:style>
  <w:style w:type="character" w:customStyle="1" w:styleId="ListLabel291">
    <w:name w:val="ListLabel 291"/>
    <w:qFormat/>
    <w:rsid w:val="0075210F"/>
    <w:rPr>
      <w:rFonts w:cs="Courier New"/>
    </w:rPr>
  </w:style>
  <w:style w:type="character" w:customStyle="1" w:styleId="ListLabel292">
    <w:name w:val="ListLabel 292"/>
    <w:qFormat/>
    <w:rsid w:val="0075210F"/>
    <w:rPr>
      <w:rFonts w:cs="Wingdings"/>
    </w:rPr>
  </w:style>
  <w:style w:type="character" w:customStyle="1" w:styleId="ListLabel293">
    <w:name w:val="ListLabel 293"/>
    <w:qFormat/>
    <w:rsid w:val="0075210F"/>
    <w:rPr>
      <w:rFonts w:cs="Symbol"/>
    </w:rPr>
  </w:style>
  <w:style w:type="character" w:customStyle="1" w:styleId="ListLabel294">
    <w:name w:val="ListLabel 294"/>
    <w:qFormat/>
    <w:rsid w:val="0075210F"/>
    <w:rPr>
      <w:rFonts w:cs="Courier New"/>
    </w:rPr>
  </w:style>
  <w:style w:type="character" w:customStyle="1" w:styleId="ListLabel295">
    <w:name w:val="ListLabel 295"/>
    <w:qFormat/>
    <w:rsid w:val="0075210F"/>
    <w:rPr>
      <w:rFonts w:cs="Wingdings"/>
    </w:rPr>
  </w:style>
  <w:style w:type="character" w:customStyle="1" w:styleId="ListLabel296">
    <w:name w:val="ListLabel 296"/>
    <w:qFormat/>
    <w:rsid w:val="0075210F"/>
    <w:rPr>
      <w:rFonts w:cs="Symbol"/>
    </w:rPr>
  </w:style>
  <w:style w:type="character" w:customStyle="1" w:styleId="ListLabel297">
    <w:name w:val="ListLabel 297"/>
    <w:qFormat/>
    <w:rsid w:val="0075210F"/>
    <w:rPr>
      <w:rFonts w:cs="Courier New"/>
    </w:rPr>
  </w:style>
  <w:style w:type="character" w:customStyle="1" w:styleId="ListLabel298">
    <w:name w:val="ListLabel 298"/>
    <w:qFormat/>
    <w:rsid w:val="0075210F"/>
    <w:rPr>
      <w:rFonts w:cs="Wingdings"/>
    </w:rPr>
  </w:style>
  <w:style w:type="character" w:customStyle="1" w:styleId="ListLabel299">
    <w:name w:val="ListLabel 299"/>
    <w:qFormat/>
    <w:rsid w:val="0075210F"/>
    <w:rPr>
      <w:rFonts w:cs="Arial"/>
      <w:sz w:val="22"/>
      <w:szCs w:val="22"/>
      <w:lang w:val="ca-ES" w:eastAsia="ca-ES"/>
    </w:rPr>
  </w:style>
  <w:style w:type="character" w:customStyle="1" w:styleId="ListLabel300">
    <w:name w:val="ListLabel 300"/>
    <w:qFormat/>
    <w:rsid w:val="0075210F"/>
    <w:rPr>
      <w:rFonts w:cs="Courier New"/>
    </w:rPr>
  </w:style>
  <w:style w:type="character" w:customStyle="1" w:styleId="ListLabel301">
    <w:name w:val="ListLabel 301"/>
    <w:qFormat/>
    <w:rsid w:val="0075210F"/>
    <w:rPr>
      <w:rFonts w:cs="Wingdings"/>
    </w:rPr>
  </w:style>
  <w:style w:type="character" w:customStyle="1" w:styleId="ListLabel302">
    <w:name w:val="ListLabel 302"/>
    <w:qFormat/>
    <w:rsid w:val="0075210F"/>
    <w:rPr>
      <w:rFonts w:cs="Symbol"/>
    </w:rPr>
  </w:style>
  <w:style w:type="character" w:customStyle="1" w:styleId="ListLabel303">
    <w:name w:val="ListLabel 303"/>
    <w:qFormat/>
    <w:rsid w:val="0075210F"/>
    <w:rPr>
      <w:rFonts w:cs="Courier New"/>
    </w:rPr>
  </w:style>
  <w:style w:type="character" w:customStyle="1" w:styleId="ListLabel304">
    <w:name w:val="ListLabel 304"/>
    <w:qFormat/>
    <w:rsid w:val="0075210F"/>
    <w:rPr>
      <w:rFonts w:cs="Wingdings"/>
    </w:rPr>
  </w:style>
  <w:style w:type="character" w:customStyle="1" w:styleId="ListLabel305">
    <w:name w:val="ListLabel 305"/>
    <w:qFormat/>
    <w:rsid w:val="0075210F"/>
    <w:rPr>
      <w:rFonts w:cs="Symbol"/>
    </w:rPr>
  </w:style>
  <w:style w:type="character" w:customStyle="1" w:styleId="ListLabel306">
    <w:name w:val="ListLabel 306"/>
    <w:qFormat/>
    <w:rsid w:val="0075210F"/>
    <w:rPr>
      <w:rFonts w:cs="Courier New"/>
    </w:rPr>
  </w:style>
  <w:style w:type="character" w:customStyle="1" w:styleId="ListLabel307">
    <w:name w:val="ListLabel 307"/>
    <w:qFormat/>
    <w:rsid w:val="0075210F"/>
    <w:rPr>
      <w:rFonts w:cs="Wingdings"/>
    </w:rPr>
  </w:style>
  <w:style w:type="character" w:customStyle="1" w:styleId="ListLabel308">
    <w:name w:val="ListLabel 308"/>
    <w:qFormat/>
    <w:rsid w:val="0075210F"/>
    <w:rPr>
      <w:b w:val="0"/>
      <w:sz w:val="22"/>
      <w:szCs w:val="22"/>
      <w:lang w:val="ca-ES" w:eastAsia="es-ES"/>
    </w:rPr>
  </w:style>
  <w:style w:type="character" w:customStyle="1" w:styleId="ListLabel309">
    <w:name w:val="ListLabel 309"/>
    <w:qFormat/>
    <w:rsid w:val="0075210F"/>
    <w:rPr>
      <w:rFonts w:cs="Calibri"/>
      <w:sz w:val="22"/>
    </w:rPr>
  </w:style>
  <w:style w:type="character" w:customStyle="1" w:styleId="ListLabel310">
    <w:name w:val="ListLabel 310"/>
    <w:qFormat/>
    <w:rsid w:val="0075210F"/>
    <w:rPr>
      <w:rFonts w:cs="Courier New"/>
    </w:rPr>
  </w:style>
  <w:style w:type="character" w:customStyle="1" w:styleId="ListLabel311">
    <w:name w:val="ListLabel 311"/>
    <w:qFormat/>
    <w:rsid w:val="0075210F"/>
    <w:rPr>
      <w:rFonts w:cs="Wingdings"/>
    </w:rPr>
  </w:style>
  <w:style w:type="character" w:customStyle="1" w:styleId="ListLabel312">
    <w:name w:val="ListLabel 312"/>
    <w:qFormat/>
    <w:rsid w:val="0075210F"/>
    <w:rPr>
      <w:rFonts w:cs="Symbol"/>
    </w:rPr>
  </w:style>
  <w:style w:type="character" w:customStyle="1" w:styleId="ListLabel313">
    <w:name w:val="ListLabel 313"/>
    <w:qFormat/>
    <w:rsid w:val="0075210F"/>
    <w:rPr>
      <w:rFonts w:cs="Courier New"/>
    </w:rPr>
  </w:style>
  <w:style w:type="character" w:customStyle="1" w:styleId="ListLabel314">
    <w:name w:val="ListLabel 314"/>
    <w:qFormat/>
    <w:rsid w:val="0075210F"/>
    <w:rPr>
      <w:rFonts w:cs="Wingdings"/>
    </w:rPr>
  </w:style>
  <w:style w:type="character" w:customStyle="1" w:styleId="ListLabel315">
    <w:name w:val="ListLabel 315"/>
    <w:qFormat/>
    <w:rsid w:val="0075210F"/>
    <w:rPr>
      <w:rFonts w:cs="Symbol"/>
    </w:rPr>
  </w:style>
  <w:style w:type="character" w:customStyle="1" w:styleId="ListLabel316">
    <w:name w:val="ListLabel 316"/>
    <w:qFormat/>
    <w:rsid w:val="0075210F"/>
    <w:rPr>
      <w:rFonts w:cs="Courier New"/>
    </w:rPr>
  </w:style>
  <w:style w:type="character" w:customStyle="1" w:styleId="ListLabel317">
    <w:name w:val="ListLabel 317"/>
    <w:qFormat/>
    <w:rsid w:val="0075210F"/>
    <w:rPr>
      <w:rFonts w:cs="Wingdings"/>
    </w:rPr>
  </w:style>
  <w:style w:type="character" w:customStyle="1" w:styleId="ListLabel318">
    <w:name w:val="ListLabel 318"/>
    <w:qFormat/>
    <w:rsid w:val="0075210F"/>
    <w:rPr>
      <w:rFonts w:cs="Times New Roman"/>
    </w:rPr>
  </w:style>
  <w:style w:type="character" w:customStyle="1" w:styleId="ListLabel319">
    <w:name w:val="ListLabel 319"/>
    <w:qFormat/>
    <w:rsid w:val="0075210F"/>
    <w:rPr>
      <w:rFonts w:cs="Courier New"/>
    </w:rPr>
  </w:style>
  <w:style w:type="character" w:customStyle="1" w:styleId="ListLabel320">
    <w:name w:val="ListLabel 320"/>
    <w:qFormat/>
    <w:rsid w:val="0075210F"/>
    <w:rPr>
      <w:rFonts w:cs="Wingdings"/>
    </w:rPr>
  </w:style>
  <w:style w:type="character" w:customStyle="1" w:styleId="ListLabel321">
    <w:name w:val="ListLabel 321"/>
    <w:qFormat/>
    <w:rsid w:val="0075210F"/>
    <w:rPr>
      <w:rFonts w:cs="Symbol"/>
    </w:rPr>
  </w:style>
  <w:style w:type="character" w:customStyle="1" w:styleId="ListLabel322">
    <w:name w:val="ListLabel 322"/>
    <w:qFormat/>
    <w:rsid w:val="0075210F"/>
    <w:rPr>
      <w:rFonts w:cs="Courier New"/>
    </w:rPr>
  </w:style>
  <w:style w:type="character" w:customStyle="1" w:styleId="ListLabel323">
    <w:name w:val="ListLabel 323"/>
    <w:qFormat/>
    <w:rsid w:val="0075210F"/>
    <w:rPr>
      <w:rFonts w:cs="Wingdings"/>
    </w:rPr>
  </w:style>
  <w:style w:type="character" w:customStyle="1" w:styleId="ListLabel324">
    <w:name w:val="ListLabel 324"/>
    <w:qFormat/>
    <w:rsid w:val="0075210F"/>
    <w:rPr>
      <w:rFonts w:cs="Symbol"/>
    </w:rPr>
  </w:style>
  <w:style w:type="character" w:customStyle="1" w:styleId="ListLabel325">
    <w:name w:val="ListLabel 325"/>
    <w:qFormat/>
    <w:rsid w:val="0075210F"/>
    <w:rPr>
      <w:rFonts w:cs="Courier New"/>
    </w:rPr>
  </w:style>
  <w:style w:type="character" w:customStyle="1" w:styleId="ListLabel326">
    <w:name w:val="ListLabel 326"/>
    <w:qFormat/>
    <w:rsid w:val="0075210F"/>
    <w:rPr>
      <w:rFonts w:cs="Wingdings"/>
    </w:rPr>
  </w:style>
  <w:style w:type="character" w:customStyle="1" w:styleId="ListLabel327">
    <w:name w:val="ListLabel 327"/>
    <w:qFormat/>
    <w:rsid w:val="0075210F"/>
    <w:rPr>
      <w:rFonts w:cs="Calibri"/>
      <w:sz w:val="22"/>
    </w:rPr>
  </w:style>
  <w:style w:type="character" w:customStyle="1" w:styleId="ListLabel328">
    <w:name w:val="ListLabel 328"/>
    <w:qFormat/>
    <w:rsid w:val="0075210F"/>
    <w:rPr>
      <w:rFonts w:cs="Courier New"/>
    </w:rPr>
  </w:style>
  <w:style w:type="character" w:customStyle="1" w:styleId="ListLabel329">
    <w:name w:val="ListLabel 329"/>
    <w:qFormat/>
    <w:rsid w:val="0075210F"/>
    <w:rPr>
      <w:rFonts w:cs="Wingdings"/>
    </w:rPr>
  </w:style>
  <w:style w:type="character" w:customStyle="1" w:styleId="ListLabel330">
    <w:name w:val="ListLabel 330"/>
    <w:qFormat/>
    <w:rsid w:val="0075210F"/>
    <w:rPr>
      <w:rFonts w:cs="Symbol"/>
    </w:rPr>
  </w:style>
  <w:style w:type="character" w:customStyle="1" w:styleId="ListLabel331">
    <w:name w:val="ListLabel 331"/>
    <w:qFormat/>
    <w:rsid w:val="0075210F"/>
    <w:rPr>
      <w:rFonts w:cs="Courier New"/>
    </w:rPr>
  </w:style>
  <w:style w:type="character" w:customStyle="1" w:styleId="ListLabel332">
    <w:name w:val="ListLabel 332"/>
    <w:qFormat/>
    <w:rsid w:val="0075210F"/>
    <w:rPr>
      <w:rFonts w:cs="Wingdings"/>
    </w:rPr>
  </w:style>
  <w:style w:type="character" w:customStyle="1" w:styleId="ListLabel333">
    <w:name w:val="ListLabel 333"/>
    <w:qFormat/>
    <w:rsid w:val="0075210F"/>
    <w:rPr>
      <w:rFonts w:cs="Symbol"/>
    </w:rPr>
  </w:style>
  <w:style w:type="character" w:customStyle="1" w:styleId="ListLabel334">
    <w:name w:val="ListLabel 334"/>
    <w:qFormat/>
    <w:rsid w:val="0075210F"/>
    <w:rPr>
      <w:rFonts w:cs="Courier New"/>
    </w:rPr>
  </w:style>
  <w:style w:type="character" w:customStyle="1" w:styleId="ListLabel335">
    <w:name w:val="ListLabel 335"/>
    <w:qFormat/>
    <w:rsid w:val="0075210F"/>
    <w:rPr>
      <w:rFonts w:cs="Wingdings"/>
    </w:rPr>
  </w:style>
  <w:style w:type="character" w:customStyle="1" w:styleId="ListLabel336">
    <w:name w:val="ListLabel 336"/>
    <w:qFormat/>
    <w:rsid w:val="0075210F"/>
    <w:rPr>
      <w:rFonts w:cs="Calibri"/>
      <w:b/>
      <w:sz w:val="22"/>
    </w:rPr>
  </w:style>
  <w:style w:type="character" w:customStyle="1" w:styleId="ListLabel337">
    <w:name w:val="ListLabel 337"/>
    <w:qFormat/>
    <w:rsid w:val="0075210F"/>
    <w:rPr>
      <w:rFonts w:cs="Courier New"/>
    </w:rPr>
  </w:style>
  <w:style w:type="character" w:customStyle="1" w:styleId="ListLabel338">
    <w:name w:val="ListLabel 338"/>
    <w:qFormat/>
    <w:rsid w:val="0075210F"/>
    <w:rPr>
      <w:rFonts w:cs="Wingdings"/>
    </w:rPr>
  </w:style>
  <w:style w:type="character" w:customStyle="1" w:styleId="ListLabel339">
    <w:name w:val="ListLabel 339"/>
    <w:qFormat/>
    <w:rsid w:val="0075210F"/>
    <w:rPr>
      <w:rFonts w:cs="Symbol"/>
    </w:rPr>
  </w:style>
  <w:style w:type="character" w:customStyle="1" w:styleId="ListLabel340">
    <w:name w:val="ListLabel 340"/>
    <w:qFormat/>
    <w:rsid w:val="0075210F"/>
    <w:rPr>
      <w:rFonts w:cs="Courier New"/>
    </w:rPr>
  </w:style>
  <w:style w:type="character" w:customStyle="1" w:styleId="ListLabel341">
    <w:name w:val="ListLabel 341"/>
    <w:qFormat/>
    <w:rsid w:val="0075210F"/>
    <w:rPr>
      <w:rFonts w:cs="Wingdings"/>
    </w:rPr>
  </w:style>
  <w:style w:type="character" w:customStyle="1" w:styleId="ListLabel342">
    <w:name w:val="ListLabel 342"/>
    <w:qFormat/>
    <w:rsid w:val="0075210F"/>
    <w:rPr>
      <w:rFonts w:cs="Symbol"/>
    </w:rPr>
  </w:style>
  <w:style w:type="character" w:customStyle="1" w:styleId="ListLabel343">
    <w:name w:val="ListLabel 343"/>
    <w:qFormat/>
    <w:rsid w:val="0075210F"/>
    <w:rPr>
      <w:rFonts w:cs="Courier New"/>
    </w:rPr>
  </w:style>
  <w:style w:type="character" w:customStyle="1" w:styleId="ListLabel344">
    <w:name w:val="ListLabel 344"/>
    <w:qFormat/>
    <w:rsid w:val="0075210F"/>
    <w:rPr>
      <w:rFonts w:cs="Wingdings"/>
    </w:rPr>
  </w:style>
  <w:style w:type="character" w:customStyle="1" w:styleId="ListLabel345">
    <w:name w:val="ListLabel 345"/>
    <w:qFormat/>
    <w:rsid w:val="0075210F"/>
    <w:rPr>
      <w:rFonts w:eastAsia="Arial" w:cs="Arial"/>
      <w:b/>
      <w:bCs/>
      <w:w w:val="99"/>
      <w:sz w:val="24"/>
      <w:szCs w:val="24"/>
    </w:rPr>
  </w:style>
  <w:style w:type="character" w:customStyle="1" w:styleId="ListLabel346">
    <w:name w:val="ListLabel 346"/>
    <w:qFormat/>
    <w:rsid w:val="0075210F"/>
    <w:rPr>
      <w:rFonts w:eastAsia="Arial" w:cs="Arial"/>
      <w:b/>
      <w:bCs/>
      <w:spacing w:val="-1"/>
      <w:w w:val="99"/>
      <w:sz w:val="24"/>
      <w:szCs w:val="24"/>
    </w:rPr>
  </w:style>
  <w:style w:type="character" w:customStyle="1" w:styleId="ListLabel347">
    <w:name w:val="ListLabel 347"/>
    <w:qFormat/>
    <w:rsid w:val="0075210F"/>
    <w:rPr>
      <w:rFonts w:cs="Calibri"/>
      <w:w w:val="101"/>
      <w:sz w:val="22"/>
      <w:szCs w:val="22"/>
    </w:rPr>
  </w:style>
  <w:style w:type="character" w:customStyle="1" w:styleId="ListLabel348">
    <w:name w:val="ListLabel 348"/>
    <w:qFormat/>
    <w:rsid w:val="0075210F"/>
    <w:rPr>
      <w:rFonts w:cs="Symbol"/>
    </w:rPr>
  </w:style>
  <w:style w:type="character" w:customStyle="1" w:styleId="ListLabel349">
    <w:name w:val="ListLabel 349"/>
    <w:qFormat/>
    <w:rsid w:val="0075210F"/>
    <w:rPr>
      <w:rFonts w:cs="Symbol"/>
    </w:rPr>
  </w:style>
  <w:style w:type="character" w:customStyle="1" w:styleId="ListLabel350">
    <w:name w:val="ListLabel 350"/>
    <w:qFormat/>
    <w:rsid w:val="0075210F"/>
    <w:rPr>
      <w:rFonts w:cs="Symbol"/>
    </w:rPr>
  </w:style>
  <w:style w:type="character" w:customStyle="1" w:styleId="ListLabel351">
    <w:name w:val="ListLabel 351"/>
    <w:qFormat/>
    <w:rsid w:val="0075210F"/>
    <w:rPr>
      <w:rFonts w:cs="Symbol"/>
    </w:rPr>
  </w:style>
  <w:style w:type="character" w:customStyle="1" w:styleId="ListLabel352">
    <w:name w:val="ListLabel 352"/>
    <w:qFormat/>
    <w:rsid w:val="0075210F"/>
    <w:rPr>
      <w:rFonts w:cs="Symbol"/>
    </w:rPr>
  </w:style>
  <w:style w:type="character" w:customStyle="1" w:styleId="ListLabel353">
    <w:name w:val="ListLabel 353"/>
    <w:qFormat/>
    <w:rsid w:val="0075210F"/>
    <w:rPr>
      <w:rFonts w:cs="Symbol"/>
    </w:rPr>
  </w:style>
  <w:style w:type="character" w:customStyle="1" w:styleId="ListLabel354">
    <w:name w:val="ListLabel 354"/>
    <w:qFormat/>
    <w:rsid w:val="0075210F"/>
    <w:rPr>
      <w:rFonts w:cs="Arial"/>
      <w:w w:val="99"/>
      <w:sz w:val="22"/>
      <w:szCs w:val="22"/>
    </w:rPr>
  </w:style>
  <w:style w:type="character" w:customStyle="1" w:styleId="ListLabel355">
    <w:name w:val="ListLabel 355"/>
    <w:qFormat/>
    <w:rsid w:val="0075210F"/>
    <w:rPr>
      <w:rFonts w:cs="Symbol"/>
      <w:w w:val="99"/>
      <w:sz w:val="22"/>
      <w:szCs w:val="22"/>
    </w:rPr>
  </w:style>
  <w:style w:type="character" w:customStyle="1" w:styleId="ListLabel356">
    <w:name w:val="ListLabel 356"/>
    <w:qFormat/>
    <w:rsid w:val="0075210F"/>
    <w:rPr>
      <w:rFonts w:cs="Symbol"/>
    </w:rPr>
  </w:style>
  <w:style w:type="character" w:customStyle="1" w:styleId="ListLabel357">
    <w:name w:val="ListLabel 357"/>
    <w:qFormat/>
    <w:rsid w:val="0075210F"/>
    <w:rPr>
      <w:rFonts w:cs="Symbol"/>
    </w:rPr>
  </w:style>
  <w:style w:type="character" w:customStyle="1" w:styleId="ListLabel358">
    <w:name w:val="ListLabel 358"/>
    <w:qFormat/>
    <w:rsid w:val="0075210F"/>
    <w:rPr>
      <w:rFonts w:cs="Symbol"/>
    </w:rPr>
  </w:style>
  <w:style w:type="character" w:customStyle="1" w:styleId="ListLabel359">
    <w:name w:val="ListLabel 359"/>
    <w:qFormat/>
    <w:rsid w:val="0075210F"/>
    <w:rPr>
      <w:rFonts w:cs="Symbol"/>
    </w:rPr>
  </w:style>
  <w:style w:type="character" w:customStyle="1" w:styleId="ListLabel360">
    <w:name w:val="ListLabel 360"/>
    <w:qFormat/>
    <w:rsid w:val="0075210F"/>
    <w:rPr>
      <w:rFonts w:cs="Symbol"/>
    </w:rPr>
  </w:style>
  <w:style w:type="character" w:customStyle="1" w:styleId="ListLabel361">
    <w:name w:val="ListLabel 361"/>
    <w:qFormat/>
    <w:rsid w:val="0075210F"/>
    <w:rPr>
      <w:rFonts w:cs="Symbol"/>
    </w:rPr>
  </w:style>
  <w:style w:type="character" w:customStyle="1" w:styleId="ListLabel362">
    <w:name w:val="ListLabel 362"/>
    <w:qFormat/>
    <w:rsid w:val="0075210F"/>
    <w:rPr>
      <w:rFonts w:cs="Symbol"/>
    </w:rPr>
  </w:style>
  <w:style w:type="character" w:customStyle="1" w:styleId="ListLabel363">
    <w:name w:val="ListLabel 363"/>
    <w:qFormat/>
    <w:rsid w:val="0075210F"/>
    <w:rPr>
      <w:rFonts w:cs="Symbol"/>
      <w:w w:val="101"/>
      <w:sz w:val="22"/>
    </w:rPr>
  </w:style>
  <w:style w:type="character" w:customStyle="1" w:styleId="ListLabel364">
    <w:name w:val="ListLabel 364"/>
    <w:qFormat/>
    <w:rsid w:val="0075210F"/>
    <w:rPr>
      <w:rFonts w:cs="Symbol"/>
    </w:rPr>
  </w:style>
  <w:style w:type="character" w:customStyle="1" w:styleId="ListLabel365">
    <w:name w:val="ListLabel 365"/>
    <w:qFormat/>
    <w:rsid w:val="0075210F"/>
    <w:rPr>
      <w:rFonts w:cs="Symbol"/>
    </w:rPr>
  </w:style>
  <w:style w:type="character" w:customStyle="1" w:styleId="ListLabel366">
    <w:name w:val="ListLabel 366"/>
    <w:qFormat/>
    <w:rsid w:val="0075210F"/>
    <w:rPr>
      <w:rFonts w:cs="Symbol"/>
    </w:rPr>
  </w:style>
  <w:style w:type="character" w:customStyle="1" w:styleId="ListLabel367">
    <w:name w:val="ListLabel 367"/>
    <w:qFormat/>
    <w:rsid w:val="0075210F"/>
    <w:rPr>
      <w:rFonts w:cs="Symbol"/>
    </w:rPr>
  </w:style>
  <w:style w:type="character" w:customStyle="1" w:styleId="ListLabel368">
    <w:name w:val="ListLabel 368"/>
    <w:qFormat/>
    <w:rsid w:val="0075210F"/>
    <w:rPr>
      <w:rFonts w:cs="Symbol"/>
    </w:rPr>
  </w:style>
  <w:style w:type="character" w:customStyle="1" w:styleId="ListLabel369">
    <w:name w:val="ListLabel 369"/>
    <w:qFormat/>
    <w:rsid w:val="0075210F"/>
    <w:rPr>
      <w:rFonts w:cs="Symbol"/>
    </w:rPr>
  </w:style>
  <w:style w:type="character" w:customStyle="1" w:styleId="ListLabel370">
    <w:name w:val="ListLabel 370"/>
    <w:qFormat/>
    <w:rsid w:val="0075210F"/>
    <w:rPr>
      <w:rFonts w:cs="Symbol"/>
    </w:rPr>
  </w:style>
  <w:style w:type="character" w:customStyle="1" w:styleId="ListLabel371">
    <w:name w:val="ListLabel 371"/>
    <w:qFormat/>
    <w:rsid w:val="0075210F"/>
    <w:rPr>
      <w:rFonts w:cs="Symbol"/>
    </w:rPr>
  </w:style>
  <w:style w:type="character" w:customStyle="1" w:styleId="ListLabel372">
    <w:name w:val="ListLabel 372"/>
    <w:qFormat/>
    <w:rsid w:val="0075210F"/>
    <w:rPr>
      <w:rFonts w:cs="Wingdings"/>
      <w:w w:val="99"/>
      <w:sz w:val="22"/>
      <w:szCs w:val="22"/>
    </w:rPr>
  </w:style>
  <w:style w:type="character" w:customStyle="1" w:styleId="ListLabel373">
    <w:name w:val="ListLabel 373"/>
    <w:qFormat/>
    <w:rsid w:val="0075210F"/>
    <w:rPr>
      <w:rFonts w:ascii="Symbol" w:hAnsi="Symbol" w:cs="Wingdings"/>
      <w:w w:val="99"/>
      <w:sz w:val="19"/>
    </w:rPr>
  </w:style>
  <w:style w:type="character" w:customStyle="1" w:styleId="ListLabel374">
    <w:name w:val="ListLabel 374"/>
    <w:qFormat/>
    <w:rsid w:val="0075210F"/>
    <w:rPr>
      <w:rFonts w:cs="Wingdings"/>
      <w:w w:val="99"/>
      <w:sz w:val="22"/>
      <w:szCs w:val="19"/>
    </w:rPr>
  </w:style>
  <w:style w:type="character" w:customStyle="1" w:styleId="ListLabel375">
    <w:name w:val="ListLabel 375"/>
    <w:qFormat/>
    <w:rsid w:val="0075210F"/>
    <w:rPr>
      <w:rFonts w:cs="Symbol"/>
    </w:rPr>
  </w:style>
  <w:style w:type="character" w:customStyle="1" w:styleId="ListLabel376">
    <w:name w:val="ListLabel 376"/>
    <w:qFormat/>
    <w:rsid w:val="0075210F"/>
    <w:rPr>
      <w:rFonts w:cs="Symbol"/>
    </w:rPr>
  </w:style>
  <w:style w:type="character" w:customStyle="1" w:styleId="ListLabel377">
    <w:name w:val="ListLabel 377"/>
    <w:qFormat/>
    <w:rsid w:val="0075210F"/>
    <w:rPr>
      <w:rFonts w:cs="Symbol"/>
    </w:rPr>
  </w:style>
  <w:style w:type="character" w:customStyle="1" w:styleId="ListLabel378">
    <w:name w:val="ListLabel 378"/>
    <w:qFormat/>
    <w:rsid w:val="0075210F"/>
    <w:rPr>
      <w:rFonts w:cs="Symbol"/>
    </w:rPr>
  </w:style>
  <w:style w:type="character" w:customStyle="1" w:styleId="ListLabel379">
    <w:name w:val="ListLabel 379"/>
    <w:qFormat/>
    <w:rsid w:val="0075210F"/>
    <w:rPr>
      <w:rFonts w:cs="Symbol"/>
    </w:rPr>
  </w:style>
  <w:style w:type="character" w:customStyle="1" w:styleId="ListLabel380">
    <w:name w:val="ListLabel 380"/>
    <w:qFormat/>
    <w:rsid w:val="0075210F"/>
    <w:rPr>
      <w:rFonts w:cs="Symbol"/>
    </w:rPr>
  </w:style>
  <w:style w:type="character" w:customStyle="1" w:styleId="ListLabel381">
    <w:name w:val="ListLabel 381"/>
    <w:qFormat/>
    <w:rsid w:val="0075210F"/>
    <w:rPr>
      <w:rFonts w:cs="Symbol"/>
      <w:w w:val="99"/>
      <w:sz w:val="22"/>
      <w:szCs w:val="22"/>
    </w:rPr>
  </w:style>
  <w:style w:type="character" w:customStyle="1" w:styleId="ListLabel382">
    <w:name w:val="ListLabel 382"/>
    <w:qFormat/>
    <w:rsid w:val="0075210F"/>
    <w:rPr>
      <w:rFonts w:cs="Symbol"/>
    </w:rPr>
  </w:style>
  <w:style w:type="character" w:customStyle="1" w:styleId="ListLabel383">
    <w:name w:val="ListLabel 383"/>
    <w:qFormat/>
    <w:rsid w:val="0075210F"/>
    <w:rPr>
      <w:rFonts w:cs="Symbol"/>
    </w:rPr>
  </w:style>
  <w:style w:type="character" w:customStyle="1" w:styleId="ListLabel384">
    <w:name w:val="ListLabel 384"/>
    <w:qFormat/>
    <w:rsid w:val="0075210F"/>
    <w:rPr>
      <w:rFonts w:cs="Symbol"/>
    </w:rPr>
  </w:style>
  <w:style w:type="character" w:customStyle="1" w:styleId="ListLabel385">
    <w:name w:val="ListLabel 385"/>
    <w:qFormat/>
    <w:rsid w:val="0075210F"/>
    <w:rPr>
      <w:rFonts w:cs="Symbol"/>
    </w:rPr>
  </w:style>
  <w:style w:type="character" w:customStyle="1" w:styleId="ListLabel386">
    <w:name w:val="ListLabel 386"/>
    <w:qFormat/>
    <w:rsid w:val="0075210F"/>
    <w:rPr>
      <w:rFonts w:cs="Symbol"/>
    </w:rPr>
  </w:style>
  <w:style w:type="character" w:customStyle="1" w:styleId="ListLabel387">
    <w:name w:val="ListLabel 387"/>
    <w:qFormat/>
    <w:rsid w:val="0075210F"/>
    <w:rPr>
      <w:rFonts w:cs="Symbol"/>
    </w:rPr>
  </w:style>
  <w:style w:type="character" w:customStyle="1" w:styleId="ListLabel388">
    <w:name w:val="ListLabel 388"/>
    <w:qFormat/>
    <w:rsid w:val="0075210F"/>
    <w:rPr>
      <w:rFonts w:cs="Symbol"/>
    </w:rPr>
  </w:style>
  <w:style w:type="character" w:customStyle="1" w:styleId="ListLabel389">
    <w:name w:val="ListLabel 389"/>
    <w:qFormat/>
    <w:rsid w:val="0075210F"/>
    <w:rPr>
      <w:rFonts w:cs="Symbol"/>
    </w:rPr>
  </w:style>
  <w:style w:type="character" w:customStyle="1" w:styleId="ListLabel390">
    <w:name w:val="ListLabel 390"/>
    <w:qFormat/>
    <w:rsid w:val="0075210F"/>
    <w:rPr>
      <w:rFonts w:cs="Symbol"/>
      <w:w w:val="99"/>
      <w:sz w:val="22"/>
      <w:szCs w:val="22"/>
    </w:rPr>
  </w:style>
  <w:style w:type="character" w:customStyle="1" w:styleId="ListLabel391">
    <w:name w:val="ListLabel 391"/>
    <w:qFormat/>
    <w:rsid w:val="0075210F"/>
    <w:rPr>
      <w:rFonts w:cs="Symbol"/>
    </w:rPr>
  </w:style>
  <w:style w:type="character" w:customStyle="1" w:styleId="ListLabel392">
    <w:name w:val="ListLabel 392"/>
    <w:qFormat/>
    <w:rsid w:val="0075210F"/>
    <w:rPr>
      <w:rFonts w:cs="Symbol"/>
    </w:rPr>
  </w:style>
  <w:style w:type="character" w:customStyle="1" w:styleId="ListLabel393">
    <w:name w:val="ListLabel 393"/>
    <w:qFormat/>
    <w:rsid w:val="0075210F"/>
    <w:rPr>
      <w:rFonts w:cs="Symbol"/>
    </w:rPr>
  </w:style>
  <w:style w:type="character" w:customStyle="1" w:styleId="ListLabel394">
    <w:name w:val="ListLabel 394"/>
    <w:qFormat/>
    <w:rsid w:val="0075210F"/>
    <w:rPr>
      <w:rFonts w:cs="Symbol"/>
    </w:rPr>
  </w:style>
  <w:style w:type="character" w:customStyle="1" w:styleId="ListLabel395">
    <w:name w:val="ListLabel 395"/>
    <w:qFormat/>
    <w:rsid w:val="0075210F"/>
    <w:rPr>
      <w:rFonts w:cs="Symbol"/>
    </w:rPr>
  </w:style>
  <w:style w:type="character" w:customStyle="1" w:styleId="ListLabel396">
    <w:name w:val="ListLabel 396"/>
    <w:qFormat/>
    <w:rsid w:val="0075210F"/>
    <w:rPr>
      <w:rFonts w:cs="Symbol"/>
    </w:rPr>
  </w:style>
  <w:style w:type="character" w:customStyle="1" w:styleId="ListLabel397">
    <w:name w:val="ListLabel 397"/>
    <w:qFormat/>
    <w:rsid w:val="0075210F"/>
    <w:rPr>
      <w:rFonts w:cs="Symbol"/>
    </w:rPr>
  </w:style>
  <w:style w:type="character" w:customStyle="1" w:styleId="ListLabel398">
    <w:name w:val="ListLabel 398"/>
    <w:qFormat/>
    <w:rsid w:val="0075210F"/>
    <w:rPr>
      <w:rFonts w:cs="Symbol"/>
    </w:rPr>
  </w:style>
  <w:style w:type="character" w:customStyle="1" w:styleId="ListLabel399">
    <w:name w:val="ListLabel 399"/>
    <w:qFormat/>
    <w:rsid w:val="0075210F"/>
    <w:rPr>
      <w:rFonts w:cs="Arial"/>
      <w:sz w:val="22"/>
      <w:szCs w:val="22"/>
      <w:vertAlign w:val="superscript"/>
      <w:lang w:val="ca-ES" w:eastAsia="ca-ES"/>
    </w:rPr>
  </w:style>
  <w:style w:type="character" w:customStyle="1" w:styleId="ListLabel400">
    <w:name w:val="ListLabel 400"/>
    <w:qFormat/>
    <w:rsid w:val="0075210F"/>
    <w:rPr>
      <w:rFonts w:cs="Times New Roman"/>
      <w:sz w:val="22"/>
    </w:rPr>
  </w:style>
  <w:style w:type="character" w:customStyle="1" w:styleId="ListLabel401">
    <w:name w:val="ListLabel 401"/>
    <w:qFormat/>
    <w:rsid w:val="0075210F"/>
    <w:rPr>
      <w:rFonts w:cs="Courier New"/>
    </w:rPr>
  </w:style>
  <w:style w:type="character" w:customStyle="1" w:styleId="ListLabel402">
    <w:name w:val="ListLabel 402"/>
    <w:qFormat/>
    <w:rsid w:val="0075210F"/>
    <w:rPr>
      <w:rFonts w:cs="Wingdings"/>
    </w:rPr>
  </w:style>
  <w:style w:type="character" w:customStyle="1" w:styleId="ListLabel403">
    <w:name w:val="ListLabel 403"/>
    <w:qFormat/>
    <w:rsid w:val="0075210F"/>
    <w:rPr>
      <w:rFonts w:cs="Symbol"/>
    </w:rPr>
  </w:style>
  <w:style w:type="character" w:customStyle="1" w:styleId="ListLabel404">
    <w:name w:val="ListLabel 404"/>
    <w:qFormat/>
    <w:rsid w:val="0075210F"/>
    <w:rPr>
      <w:rFonts w:cs="Courier New"/>
    </w:rPr>
  </w:style>
  <w:style w:type="character" w:customStyle="1" w:styleId="ListLabel405">
    <w:name w:val="ListLabel 405"/>
    <w:qFormat/>
    <w:rsid w:val="0075210F"/>
    <w:rPr>
      <w:rFonts w:cs="Wingdings"/>
    </w:rPr>
  </w:style>
  <w:style w:type="character" w:customStyle="1" w:styleId="ListLabel406">
    <w:name w:val="ListLabel 406"/>
    <w:qFormat/>
    <w:rsid w:val="0075210F"/>
    <w:rPr>
      <w:rFonts w:cs="Symbol"/>
    </w:rPr>
  </w:style>
  <w:style w:type="character" w:customStyle="1" w:styleId="ListLabel407">
    <w:name w:val="ListLabel 407"/>
    <w:qFormat/>
    <w:rsid w:val="0075210F"/>
    <w:rPr>
      <w:rFonts w:cs="Courier New"/>
    </w:rPr>
  </w:style>
  <w:style w:type="character" w:customStyle="1" w:styleId="ListLabel408">
    <w:name w:val="ListLabel 408"/>
    <w:qFormat/>
    <w:rsid w:val="0075210F"/>
    <w:rPr>
      <w:rFonts w:cs="Wingdings"/>
    </w:rPr>
  </w:style>
  <w:style w:type="character" w:customStyle="1" w:styleId="ListLabel409">
    <w:name w:val="ListLabel 409"/>
    <w:qFormat/>
    <w:rsid w:val="0075210F"/>
    <w:rPr>
      <w:sz w:val="22"/>
      <w:szCs w:val="22"/>
      <w:lang w:eastAsia="ca-ES"/>
    </w:rPr>
  </w:style>
  <w:style w:type="character" w:customStyle="1" w:styleId="ListLabel410">
    <w:name w:val="ListLabel 410"/>
    <w:qFormat/>
    <w:rsid w:val="0075210F"/>
  </w:style>
  <w:style w:type="character" w:customStyle="1" w:styleId="ListLabel411">
    <w:name w:val="ListLabel 411"/>
    <w:qFormat/>
    <w:rsid w:val="0075210F"/>
    <w:rPr>
      <w:sz w:val="22"/>
      <w:szCs w:val="22"/>
    </w:rPr>
  </w:style>
  <w:style w:type="character" w:customStyle="1" w:styleId="ListLabel412">
    <w:name w:val="ListLabel 412"/>
    <w:qFormat/>
    <w:rsid w:val="0075210F"/>
    <w:rPr>
      <w:bCs/>
      <w:sz w:val="22"/>
      <w:szCs w:val="22"/>
      <w:lang w:eastAsia="ca-ES"/>
    </w:rPr>
  </w:style>
  <w:style w:type="character" w:customStyle="1" w:styleId="ListLabel413">
    <w:name w:val="ListLabel 413"/>
    <w:qFormat/>
    <w:rsid w:val="0075210F"/>
    <w:rPr>
      <w:sz w:val="22"/>
      <w:lang w:eastAsia="ca-ES"/>
    </w:rPr>
  </w:style>
  <w:style w:type="character" w:customStyle="1" w:styleId="ListLabel414">
    <w:name w:val="ListLabel 414"/>
    <w:qFormat/>
    <w:rsid w:val="0075210F"/>
    <w:rPr>
      <w:sz w:val="22"/>
      <w:szCs w:val="22"/>
    </w:rPr>
  </w:style>
  <w:style w:type="character" w:customStyle="1" w:styleId="ListLabel415">
    <w:name w:val="ListLabel 415"/>
    <w:qFormat/>
    <w:rsid w:val="0075210F"/>
    <w:rPr>
      <w:rFonts w:cs="Wingdings"/>
      <w:color w:val="auto"/>
      <w:sz w:val="24"/>
    </w:rPr>
  </w:style>
  <w:style w:type="character" w:customStyle="1" w:styleId="ListLabel416">
    <w:name w:val="ListLabel 416"/>
    <w:qFormat/>
    <w:rsid w:val="0075210F"/>
    <w:rPr>
      <w:rFonts w:cs="Arial"/>
      <w:b/>
      <w:i w:val="0"/>
      <w:sz w:val="22"/>
      <w:szCs w:val="22"/>
    </w:rPr>
  </w:style>
  <w:style w:type="character" w:customStyle="1" w:styleId="ListLabel417">
    <w:name w:val="ListLabel 417"/>
    <w:qFormat/>
    <w:rsid w:val="0075210F"/>
    <w:rPr>
      <w:rFonts w:cs="Wingdings"/>
    </w:rPr>
  </w:style>
  <w:style w:type="character" w:customStyle="1" w:styleId="ListLabel418">
    <w:name w:val="ListLabel 418"/>
    <w:qFormat/>
    <w:rsid w:val="0075210F"/>
    <w:rPr>
      <w:rFonts w:cs="Symbol"/>
    </w:rPr>
  </w:style>
  <w:style w:type="character" w:customStyle="1" w:styleId="ListLabel419">
    <w:name w:val="ListLabel 419"/>
    <w:qFormat/>
    <w:rsid w:val="0075210F"/>
    <w:rPr>
      <w:rFonts w:cs="Courier New"/>
    </w:rPr>
  </w:style>
  <w:style w:type="character" w:customStyle="1" w:styleId="ListLabel420">
    <w:name w:val="ListLabel 420"/>
    <w:qFormat/>
    <w:rsid w:val="0075210F"/>
    <w:rPr>
      <w:rFonts w:cs="Wingdings"/>
    </w:rPr>
  </w:style>
  <w:style w:type="character" w:customStyle="1" w:styleId="ListLabel421">
    <w:name w:val="ListLabel 421"/>
    <w:qFormat/>
    <w:rsid w:val="0075210F"/>
    <w:rPr>
      <w:rFonts w:cs="Symbol"/>
    </w:rPr>
  </w:style>
  <w:style w:type="character" w:customStyle="1" w:styleId="ListLabel422">
    <w:name w:val="ListLabel 422"/>
    <w:qFormat/>
    <w:rsid w:val="0075210F"/>
    <w:rPr>
      <w:rFonts w:cs="Courier New"/>
    </w:rPr>
  </w:style>
  <w:style w:type="character" w:customStyle="1" w:styleId="ListLabel423">
    <w:name w:val="ListLabel 423"/>
    <w:qFormat/>
    <w:rsid w:val="0075210F"/>
    <w:rPr>
      <w:rFonts w:cs="Wingdings"/>
    </w:rPr>
  </w:style>
  <w:style w:type="character" w:customStyle="1" w:styleId="ListLabel424">
    <w:name w:val="ListLabel 424"/>
    <w:qFormat/>
    <w:rsid w:val="0075210F"/>
    <w:rPr>
      <w:rFonts w:cs="Symbol"/>
      <w:sz w:val="24"/>
      <w:szCs w:val="24"/>
      <w:lang w:val="ca-ES" w:eastAsia="ca-ES"/>
    </w:rPr>
  </w:style>
  <w:style w:type="character" w:customStyle="1" w:styleId="ListLabel425">
    <w:name w:val="ListLabel 425"/>
    <w:qFormat/>
    <w:rsid w:val="0075210F"/>
    <w:rPr>
      <w:rFonts w:cs="Arial"/>
      <w:sz w:val="22"/>
      <w:szCs w:val="22"/>
      <w:lang w:val="ca-ES" w:eastAsia="ca-ES"/>
    </w:rPr>
  </w:style>
  <w:style w:type="character" w:customStyle="1" w:styleId="ListLabel426">
    <w:name w:val="ListLabel 426"/>
    <w:qFormat/>
    <w:rsid w:val="0075210F"/>
    <w:rPr>
      <w:rFonts w:cs="Symbol"/>
      <w:b/>
      <w:sz w:val="22"/>
    </w:rPr>
  </w:style>
  <w:style w:type="character" w:customStyle="1" w:styleId="ListLabel427">
    <w:name w:val="ListLabel 427"/>
    <w:qFormat/>
    <w:rsid w:val="0075210F"/>
    <w:rPr>
      <w:rFonts w:cs="Symbol"/>
      <w:sz w:val="22"/>
      <w:lang w:val="ca-ES" w:eastAsia="ca-ES"/>
    </w:rPr>
  </w:style>
  <w:style w:type="character" w:customStyle="1" w:styleId="ListLabel428">
    <w:name w:val="ListLabel 428"/>
    <w:qFormat/>
    <w:rsid w:val="0075210F"/>
    <w:rPr>
      <w:rFonts w:cs="Symbol"/>
      <w:sz w:val="22"/>
      <w:szCs w:val="22"/>
      <w:lang w:val="ca-ES" w:eastAsia="ca-ES"/>
    </w:rPr>
  </w:style>
  <w:style w:type="character" w:customStyle="1" w:styleId="ListLabel429">
    <w:name w:val="ListLabel 429"/>
    <w:qFormat/>
    <w:rsid w:val="0075210F"/>
    <w:rPr>
      <w:rFonts w:cs="Symbol"/>
      <w:sz w:val="22"/>
      <w:szCs w:val="22"/>
      <w:lang w:val="ca-ES" w:eastAsia="ca-ES"/>
    </w:rPr>
  </w:style>
  <w:style w:type="character" w:customStyle="1" w:styleId="ListLabel430">
    <w:name w:val="ListLabel 430"/>
    <w:qFormat/>
    <w:rsid w:val="0075210F"/>
    <w:rPr>
      <w:rFonts w:cs="Arial"/>
      <w:b/>
      <w:sz w:val="22"/>
      <w:szCs w:val="22"/>
      <w:lang w:val="ca-ES" w:eastAsia="ca-ES"/>
    </w:rPr>
  </w:style>
  <w:style w:type="character" w:customStyle="1" w:styleId="ListLabel431">
    <w:name w:val="ListLabel 431"/>
    <w:qFormat/>
    <w:rsid w:val="0075210F"/>
    <w:rPr>
      <w:rFonts w:cs="Arial"/>
      <w:b/>
      <w:sz w:val="22"/>
      <w:szCs w:val="22"/>
      <w:lang w:val="ca-ES" w:eastAsia="ca-ES"/>
    </w:rPr>
  </w:style>
  <w:style w:type="character" w:customStyle="1" w:styleId="ListLabel432">
    <w:name w:val="ListLabel 432"/>
    <w:qFormat/>
    <w:rsid w:val="0075210F"/>
    <w:rPr>
      <w:rFonts w:cs="Courier New"/>
    </w:rPr>
  </w:style>
  <w:style w:type="character" w:customStyle="1" w:styleId="ListLabel433">
    <w:name w:val="ListLabel 433"/>
    <w:qFormat/>
    <w:rsid w:val="0075210F"/>
    <w:rPr>
      <w:rFonts w:cs="Wingdings"/>
    </w:rPr>
  </w:style>
  <w:style w:type="character" w:customStyle="1" w:styleId="ListLabel434">
    <w:name w:val="ListLabel 434"/>
    <w:qFormat/>
    <w:rsid w:val="0075210F"/>
    <w:rPr>
      <w:rFonts w:cs="Symbol"/>
    </w:rPr>
  </w:style>
  <w:style w:type="character" w:customStyle="1" w:styleId="ListLabel435">
    <w:name w:val="ListLabel 435"/>
    <w:qFormat/>
    <w:rsid w:val="0075210F"/>
    <w:rPr>
      <w:rFonts w:cs="Courier New"/>
    </w:rPr>
  </w:style>
  <w:style w:type="character" w:customStyle="1" w:styleId="ListLabel436">
    <w:name w:val="ListLabel 436"/>
    <w:qFormat/>
    <w:rsid w:val="0075210F"/>
    <w:rPr>
      <w:rFonts w:cs="Wingdings"/>
    </w:rPr>
  </w:style>
  <w:style w:type="character" w:customStyle="1" w:styleId="ListLabel437">
    <w:name w:val="ListLabel 437"/>
    <w:qFormat/>
    <w:rsid w:val="0075210F"/>
    <w:rPr>
      <w:rFonts w:cs="Symbol"/>
    </w:rPr>
  </w:style>
  <w:style w:type="character" w:customStyle="1" w:styleId="ListLabel438">
    <w:name w:val="ListLabel 438"/>
    <w:qFormat/>
    <w:rsid w:val="0075210F"/>
    <w:rPr>
      <w:rFonts w:cs="Courier New"/>
    </w:rPr>
  </w:style>
  <w:style w:type="character" w:customStyle="1" w:styleId="ListLabel439">
    <w:name w:val="ListLabel 439"/>
    <w:qFormat/>
    <w:rsid w:val="0075210F"/>
    <w:rPr>
      <w:rFonts w:cs="Wingdings"/>
    </w:rPr>
  </w:style>
  <w:style w:type="character" w:customStyle="1" w:styleId="ListLabel440">
    <w:name w:val="ListLabel 440"/>
    <w:qFormat/>
    <w:rsid w:val="0075210F"/>
    <w:rPr>
      <w:rFonts w:cs="Courier New"/>
    </w:rPr>
  </w:style>
  <w:style w:type="character" w:customStyle="1" w:styleId="ListLabel441">
    <w:name w:val="ListLabel 441"/>
    <w:qFormat/>
    <w:rsid w:val="0075210F"/>
    <w:rPr>
      <w:rFonts w:cs="Wingdings"/>
    </w:rPr>
  </w:style>
  <w:style w:type="character" w:customStyle="1" w:styleId="ListLabel442">
    <w:name w:val="ListLabel 442"/>
    <w:qFormat/>
    <w:rsid w:val="0075210F"/>
    <w:rPr>
      <w:rFonts w:cs="Symbol"/>
    </w:rPr>
  </w:style>
  <w:style w:type="character" w:customStyle="1" w:styleId="ListLabel443">
    <w:name w:val="ListLabel 443"/>
    <w:qFormat/>
    <w:rsid w:val="0075210F"/>
    <w:rPr>
      <w:rFonts w:cs="Courier New"/>
    </w:rPr>
  </w:style>
  <w:style w:type="character" w:customStyle="1" w:styleId="ListLabel444">
    <w:name w:val="ListLabel 444"/>
    <w:qFormat/>
    <w:rsid w:val="0075210F"/>
    <w:rPr>
      <w:rFonts w:cs="Wingdings"/>
    </w:rPr>
  </w:style>
  <w:style w:type="character" w:customStyle="1" w:styleId="ListLabel445">
    <w:name w:val="ListLabel 445"/>
    <w:qFormat/>
    <w:rsid w:val="0075210F"/>
    <w:rPr>
      <w:rFonts w:cs="Symbol"/>
    </w:rPr>
  </w:style>
  <w:style w:type="character" w:customStyle="1" w:styleId="ListLabel446">
    <w:name w:val="ListLabel 446"/>
    <w:qFormat/>
    <w:rsid w:val="0075210F"/>
    <w:rPr>
      <w:rFonts w:cs="Courier New"/>
    </w:rPr>
  </w:style>
  <w:style w:type="character" w:customStyle="1" w:styleId="ListLabel447">
    <w:name w:val="ListLabel 447"/>
    <w:qFormat/>
    <w:rsid w:val="0075210F"/>
    <w:rPr>
      <w:rFonts w:cs="Wingdings"/>
    </w:rPr>
  </w:style>
  <w:style w:type="character" w:customStyle="1" w:styleId="ListLabel448">
    <w:name w:val="ListLabel 448"/>
    <w:qFormat/>
    <w:rsid w:val="0075210F"/>
    <w:rPr>
      <w:rFonts w:cs="Courier New"/>
    </w:rPr>
  </w:style>
  <w:style w:type="character" w:customStyle="1" w:styleId="ListLabel449">
    <w:name w:val="ListLabel 449"/>
    <w:qFormat/>
    <w:rsid w:val="0075210F"/>
    <w:rPr>
      <w:rFonts w:cs="Wingdings"/>
    </w:rPr>
  </w:style>
  <w:style w:type="character" w:customStyle="1" w:styleId="ListLabel450">
    <w:name w:val="ListLabel 450"/>
    <w:qFormat/>
    <w:rsid w:val="0075210F"/>
    <w:rPr>
      <w:rFonts w:cs="Symbol"/>
    </w:rPr>
  </w:style>
  <w:style w:type="character" w:customStyle="1" w:styleId="ListLabel451">
    <w:name w:val="ListLabel 451"/>
    <w:qFormat/>
    <w:rsid w:val="0075210F"/>
    <w:rPr>
      <w:rFonts w:cs="Courier New"/>
    </w:rPr>
  </w:style>
  <w:style w:type="character" w:customStyle="1" w:styleId="ListLabel452">
    <w:name w:val="ListLabel 452"/>
    <w:qFormat/>
    <w:rsid w:val="0075210F"/>
    <w:rPr>
      <w:rFonts w:cs="Wingdings"/>
    </w:rPr>
  </w:style>
  <w:style w:type="character" w:customStyle="1" w:styleId="ListLabel453">
    <w:name w:val="ListLabel 453"/>
    <w:qFormat/>
    <w:rsid w:val="0075210F"/>
    <w:rPr>
      <w:rFonts w:cs="Symbol"/>
    </w:rPr>
  </w:style>
  <w:style w:type="character" w:customStyle="1" w:styleId="ListLabel454">
    <w:name w:val="ListLabel 454"/>
    <w:qFormat/>
    <w:rsid w:val="0075210F"/>
    <w:rPr>
      <w:rFonts w:cs="Courier New"/>
    </w:rPr>
  </w:style>
  <w:style w:type="character" w:customStyle="1" w:styleId="ListLabel455">
    <w:name w:val="ListLabel 455"/>
    <w:qFormat/>
    <w:rsid w:val="0075210F"/>
    <w:rPr>
      <w:rFonts w:cs="Wingdings"/>
    </w:rPr>
  </w:style>
  <w:style w:type="character" w:customStyle="1" w:styleId="ListLabel456">
    <w:name w:val="ListLabel 456"/>
    <w:qFormat/>
    <w:rsid w:val="0075210F"/>
    <w:rPr>
      <w:rFonts w:cs="Courier New"/>
    </w:rPr>
  </w:style>
  <w:style w:type="character" w:customStyle="1" w:styleId="ListLabel457">
    <w:name w:val="ListLabel 457"/>
    <w:qFormat/>
    <w:rsid w:val="0075210F"/>
    <w:rPr>
      <w:rFonts w:cs="Wingdings"/>
    </w:rPr>
  </w:style>
  <w:style w:type="character" w:customStyle="1" w:styleId="ListLabel458">
    <w:name w:val="ListLabel 458"/>
    <w:qFormat/>
    <w:rsid w:val="0075210F"/>
    <w:rPr>
      <w:rFonts w:cs="Symbol"/>
    </w:rPr>
  </w:style>
  <w:style w:type="character" w:customStyle="1" w:styleId="ListLabel459">
    <w:name w:val="ListLabel 459"/>
    <w:qFormat/>
    <w:rsid w:val="0075210F"/>
    <w:rPr>
      <w:rFonts w:cs="Courier New"/>
    </w:rPr>
  </w:style>
  <w:style w:type="character" w:customStyle="1" w:styleId="ListLabel460">
    <w:name w:val="ListLabel 460"/>
    <w:qFormat/>
    <w:rsid w:val="0075210F"/>
    <w:rPr>
      <w:rFonts w:cs="Wingdings"/>
    </w:rPr>
  </w:style>
  <w:style w:type="character" w:customStyle="1" w:styleId="ListLabel461">
    <w:name w:val="ListLabel 461"/>
    <w:qFormat/>
    <w:rsid w:val="0075210F"/>
    <w:rPr>
      <w:rFonts w:cs="Symbol"/>
    </w:rPr>
  </w:style>
  <w:style w:type="character" w:customStyle="1" w:styleId="ListLabel462">
    <w:name w:val="ListLabel 462"/>
    <w:qFormat/>
    <w:rsid w:val="0075210F"/>
    <w:rPr>
      <w:rFonts w:cs="Courier New"/>
    </w:rPr>
  </w:style>
  <w:style w:type="character" w:customStyle="1" w:styleId="ListLabel463">
    <w:name w:val="ListLabel 463"/>
    <w:qFormat/>
    <w:rsid w:val="0075210F"/>
    <w:rPr>
      <w:rFonts w:cs="Wingdings"/>
    </w:rPr>
  </w:style>
  <w:style w:type="character" w:customStyle="1" w:styleId="ListLabel464">
    <w:name w:val="ListLabel 464"/>
    <w:qFormat/>
    <w:rsid w:val="0075210F"/>
    <w:rPr>
      <w:rFonts w:cs="Courier New"/>
    </w:rPr>
  </w:style>
  <w:style w:type="character" w:customStyle="1" w:styleId="ListLabel465">
    <w:name w:val="ListLabel 465"/>
    <w:qFormat/>
    <w:rsid w:val="0075210F"/>
    <w:rPr>
      <w:rFonts w:cs="Wingdings"/>
    </w:rPr>
  </w:style>
  <w:style w:type="character" w:customStyle="1" w:styleId="ListLabel466">
    <w:name w:val="ListLabel 466"/>
    <w:qFormat/>
    <w:rsid w:val="0075210F"/>
    <w:rPr>
      <w:rFonts w:cs="Symbol"/>
    </w:rPr>
  </w:style>
  <w:style w:type="character" w:customStyle="1" w:styleId="ListLabel467">
    <w:name w:val="ListLabel 467"/>
    <w:qFormat/>
    <w:rsid w:val="0075210F"/>
    <w:rPr>
      <w:rFonts w:cs="Courier New"/>
    </w:rPr>
  </w:style>
  <w:style w:type="character" w:customStyle="1" w:styleId="ListLabel468">
    <w:name w:val="ListLabel 468"/>
    <w:qFormat/>
    <w:rsid w:val="0075210F"/>
    <w:rPr>
      <w:rFonts w:cs="Wingdings"/>
    </w:rPr>
  </w:style>
  <w:style w:type="character" w:customStyle="1" w:styleId="ListLabel469">
    <w:name w:val="ListLabel 469"/>
    <w:qFormat/>
    <w:rsid w:val="0075210F"/>
    <w:rPr>
      <w:rFonts w:cs="Symbol"/>
    </w:rPr>
  </w:style>
  <w:style w:type="character" w:customStyle="1" w:styleId="ListLabel470">
    <w:name w:val="ListLabel 470"/>
    <w:qFormat/>
    <w:rsid w:val="0075210F"/>
    <w:rPr>
      <w:rFonts w:cs="Courier New"/>
    </w:rPr>
  </w:style>
  <w:style w:type="character" w:customStyle="1" w:styleId="ListLabel471">
    <w:name w:val="ListLabel 471"/>
    <w:qFormat/>
    <w:rsid w:val="0075210F"/>
    <w:rPr>
      <w:rFonts w:cs="Wingdings"/>
    </w:rPr>
  </w:style>
  <w:style w:type="character" w:customStyle="1" w:styleId="ListLabel472">
    <w:name w:val="ListLabel 472"/>
    <w:qFormat/>
    <w:rsid w:val="0075210F"/>
    <w:rPr>
      <w:rFonts w:cs="Courier New"/>
    </w:rPr>
  </w:style>
  <w:style w:type="character" w:customStyle="1" w:styleId="ListLabel473">
    <w:name w:val="ListLabel 473"/>
    <w:qFormat/>
    <w:rsid w:val="0075210F"/>
    <w:rPr>
      <w:rFonts w:cs="Wingdings"/>
    </w:rPr>
  </w:style>
  <w:style w:type="character" w:customStyle="1" w:styleId="ListLabel474">
    <w:name w:val="ListLabel 474"/>
    <w:qFormat/>
    <w:rsid w:val="0075210F"/>
    <w:rPr>
      <w:rFonts w:cs="Symbol"/>
    </w:rPr>
  </w:style>
  <w:style w:type="character" w:customStyle="1" w:styleId="ListLabel475">
    <w:name w:val="ListLabel 475"/>
    <w:qFormat/>
    <w:rsid w:val="0075210F"/>
    <w:rPr>
      <w:rFonts w:cs="Courier New"/>
    </w:rPr>
  </w:style>
  <w:style w:type="character" w:customStyle="1" w:styleId="ListLabel476">
    <w:name w:val="ListLabel 476"/>
    <w:qFormat/>
    <w:rsid w:val="0075210F"/>
    <w:rPr>
      <w:rFonts w:cs="Wingdings"/>
    </w:rPr>
  </w:style>
  <w:style w:type="character" w:customStyle="1" w:styleId="ListLabel477">
    <w:name w:val="ListLabel 477"/>
    <w:qFormat/>
    <w:rsid w:val="0075210F"/>
    <w:rPr>
      <w:rFonts w:cs="Symbol"/>
    </w:rPr>
  </w:style>
  <w:style w:type="character" w:customStyle="1" w:styleId="ListLabel478">
    <w:name w:val="ListLabel 478"/>
    <w:qFormat/>
    <w:rsid w:val="0075210F"/>
    <w:rPr>
      <w:rFonts w:cs="Courier New"/>
    </w:rPr>
  </w:style>
  <w:style w:type="character" w:customStyle="1" w:styleId="ListLabel479">
    <w:name w:val="ListLabel 479"/>
    <w:qFormat/>
    <w:rsid w:val="0075210F"/>
    <w:rPr>
      <w:rFonts w:cs="Wingdings"/>
    </w:rPr>
  </w:style>
  <w:style w:type="character" w:customStyle="1" w:styleId="ListLabel480">
    <w:name w:val="ListLabel 480"/>
    <w:qFormat/>
    <w:rsid w:val="0075210F"/>
    <w:rPr>
      <w:rFonts w:cs="Symbol"/>
    </w:rPr>
  </w:style>
  <w:style w:type="character" w:customStyle="1" w:styleId="ListLabel481">
    <w:name w:val="ListLabel 481"/>
    <w:qFormat/>
    <w:rsid w:val="0075210F"/>
    <w:rPr>
      <w:rFonts w:cs="Courier New"/>
    </w:rPr>
  </w:style>
  <w:style w:type="character" w:customStyle="1" w:styleId="ListLabel482">
    <w:name w:val="ListLabel 482"/>
    <w:qFormat/>
    <w:rsid w:val="0075210F"/>
    <w:rPr>
      <w:rFonts w:cs="Wingdings"/>
    </w:rPr>
  </w:style>
  <w:style w:type="character" w:customStyle="1" w:styleId="ListLabel483">
    <w:name w:val="ListLabel 483"/>
    <w:qFormat/>
    <w:rsid w:val="0075210F"/>
    <w:rPr>
      <w:rFonts w:cs="Symbol"/>
    </w:rPr>
  </w:style>
  <w:style w:type="character" w:customStyle="1" w:styleId="ListLabel484">
    <w:name w:val="ListLabel 484"/>
    <w:qFormat/>
    <w:rsid w:val="0075210F"/>
    <w:rPr>
      <w:rFonts w:cs="Courier New"/>
    </w:rPr>
  </w:style>
  <w:style w:type="character" w:customStyle="1" w:styleId="ListLabel485">
    <w:name w:val="ListLabel 485"/>
    <w:qFormat/>
    <w:rsid w:val="0075210F"/>
    <w:rPr>
      <w:rFonts w:cs="Wingdings"/>
    </w:rPr>
  </w:style>
  <w:style w:type="character" w:customStyle="1" w:styleId="ListLabel486">
    <w:name w:val="ListLabel 486"/>
    <w:qFormat/>
    <w:rsid w:val="0075210F"/>
    <w:rPr>
      <w:rFonts w:cs="Symbol"/>
    </w:rPr>
  </w:style>
  <w:style w:type="character" w:customStyle="1" w:styleId="ListLabel487">
    <w:name w:val="ListLabel 487"/>
    <w:qFormat/>
    <w:rsid w:val="0075210F"/>
    <w:rPr>
      <w:rFonts w:cs="Courier New"/>
    </w:rPr>
  </w:style>
  <w:style w:type="character" w:customStyle="1" w:styleId="ListLabel488">
    <w:name w:val="ListLabel 488"/>
    <w:qFormat/>
    <w:rsid w:val="0075210F"/>
    <w:rPr>
      <w:rFonts w:cs="Wingdings"/>
    </w:rPr>
  </w:style>
  <w:style w:type="character" w:customStyle="1" w:styleId="ListLabel489">
    <w:name w:val="ListLabel 489"/>
    <w:qFormat/>
    <w:rsid w:val="0075210F"/>
    <w:rPr>
      <w:rFonts w:cs="Symbol"/>
    </w:rPr>
  </w:style>
  <w:style w:type="character" w:customStyle="1" w:styleId="ListLabel490">
    <w:name w:val="ListLabel 490"/>
    <w:qFormat/>
    <w:rsid w:val="0075210F"/>
    <w:rPr>
      <w:rFonts w:cs="Courier New"/>
    </w:rPr>
  </w:style>
  <w:style w:type="character" w:customStyle="1" w:styleId="ListLabel491">
    <w:name w:val="ListLabel 491"/>
    <w:qFormat/>
    <w:rsid w:val="0075210F"/>
    <w:rPr>
      <w:rFonts w:cs="Wingdings"/>
    </w:rPr>
  </w:style>
  <w:style w:type="character" w:customStyle="1" w:styleId="ListLabel492">
    <w:name w:val="ListLabel 492"/>
    <w:qFormat/>
    <w:rsid w:val="0075210F"/>
    <w:rPr>
      <w:rFonts w:cs="Symbol"/>
    </w:rPr>
  </w:style>
  <w:style w:type="character" w:customStyle="1" w:styleId="ListLabel493">
    <w:name w:val="ListLabel 493"/>
    <w:qFormat/>
    <w:rsid w:val="0075210F"/>
    <w:rPr>
      <w:rFonts w:cs="Courier New"/>
    </w:rPr>
  </w:style>
  <w:style w:type="character" w:customStyle="1" w:styleId="ListLabel494">
    <w:name w:val="ListLabel 494"/>
    <w:qFormat/>
    <w:rsid w:val="0075210F"/>
    <w:rPr>
      <w:rFonts w:cs="Wingdings"/>
    </w:rPr>
  </w:style>
  <w:style w:type="character" w:customStyle="1" w:styleId="ListLabel495">
    <w:name w:val="ListLabel 495"/>
    <w:qFormat/>
    <w:rsid w:val="0075210F"/>
    <w:rPr>
      <w:rFonts w:cs="Symbol"/>
    </w:rPr>
  </w:style>
  <w:style w:type="character" w:customStyle="1" w:styleId="ListLabel496">
    <w:name w:val="ListLabel 496"/>
    <w:qFormat/>
    <w:rsid w:val="0075210F"/>
    <w:rPr>
      <w:rFonts w:cs="Courier New"/>
    </w:rPr>
  </w:style>
  <w:style w:type="character" w:customStyle="1" w:styleId="ListLabel497">
    <w:name w:val="ListLabel 497"/>
    <w:qFormat/>
    <w:rsid w:val="0075210F"/>
    <w:rPr>
      <w:rFonts w:cs="Wingdings"/>
    </w:rPr>
  </w:style>
  <w:style w:type="character" w:customStyle="1" w:styleId="ListLabel498">
    <w:name w:val="ListLabel 498"/>
    <w:qFormat/>
    <w:rsid w:val="0075210F"/>
    <w:rPr>
      <w:rFonts w:cs="Arial"/>
      <w:sz w:val="22"/>
    </w:rPr>
  </w:style>
  <w:style w:type="character" w:customStyle="1" w:styleId="ListLabel499">
    <w:name w:val="ListLabel 499"/>
    <w:qFormat/>
    <w:rsid w:val="0075210F"/>
    <w:rPr>
      <w:rFonts w:cs="Courier New"/>
    </w:rPr>
  </w:style>
  <w:style w:type="character" w:customStyle="1" w:styleId="ListLabel500">
    <w:name w:val="ListLabel 500"/>
    <w:qFormat/>
    <w:rsid w:val="0075210F"/>
    <w:rPr>
      <w:rFonts w:cs="Wingdings"/>
    </w:rPr>
  </w:style>
  <w:style w:type="character" w:customStyle="1" w:styleId="ListLabel501">
    <w:name w:val="ListLabel 501"/>
    <w:qFormat/>
    <w:rsid w:val="0075210F"/>
    <w:rPr>
      <w:rFonts w:cs="Symbol"/>
    </w:rPr>
  </w:style>
  <w:style w:type="character" w:customStyle="1" w:styleId="ListLabel502">
    <w:name w:val="ListLabel 502"/>
    <w:qFormat/>
    <w:rsid w:val="0075210F"/>
    <w:rPr>
      <w:rFonts w:cs="Courier New"/>
    </w:rPr>
  </w:style>
  <w:style w:type="character" w:customStyle="1" w:styleId="ListLabel503">
    <w:name w:val="ListLabel 503"/>
    <w:qFormat/>
    <w:rsid w:val="0075210F"/>
    <w:rPr>
      <w:rFonts w:cs="Wingdings"/>
    </w:rPr>
  </w:style>
  <w:style w:type="character" w:customStyle="1" w:styleId="ListLabel504">
    <w:name w:val="ListLabel 504"/>
    <w:qFormat/>
    <w:rsid w:val="0075210F"/>
    <w:rPr>
      <w:rFonts w:cs="Symbol"/>
    </w:rPr>
  </w:style>
  <w:style w:type="character" w:customStyle="1" w:styleId="ListLabel505">
    <w:name w:val="ListLabel 505"/>
    <w:qFormat/>
    <w:rsid w:val="0075210F"/>
    <w:rPr>
      <w:rFonts w:cs="Courier New"/>
    </w:rPr>
  </w:style>
  <w:style w:type="character" w:customStyle="1" w:styleId="ListLabel506">
    <w:name w:val="ListLabel 506"/>
    <w:qFormat/>
    <w:rsid w:val="0075210F"/>
    <w:rPr>
      <w:rFonts w:cs="Wingdings"/>
    </w:rPr>
  </w:style>
  <w:style w:type="character" w:customStyle="1" w:styleId="ListLabel507">
    <w:name w:val="ListLabel 507"/>
    <w:qFormat/>
    <w:rsid w:val="0075210F"/>
    <w:rPr>
      <w:rFonts w:cs="Arial"/>
      <w:sz w:val="22"/>
      <w:szCs w:val="36"/>
    </w:rPr>
  </w:style>
  <w:style w:type="character" w:customStyle="1" w:styleId="ListLabel508">
    <w:name w:val="ListLabel 508"/>
    <w:qFormat/>
    <w:rsid w:val="0075210F"/>
    <w:rPr>
      <w:rFonts w:cs="Courier New"/>
    </w:rPr>
  </w:style>
  <w:style w:type="character" w:customStyle="1" w:styleId="ListLabel509">
    <w:name w:val="ListLabel 509"/>
    <w:qFormat/>
    <w:rsid w:val="0075210F"/>
    <w:rPr>
      <w:rFonts w:cs="Wingdings"/>
    </w:rPr>
  </w:style>
  <w:style w:type="character" w:customStyle="1" w:styleId="ListLabel510">
    <w:name w:val="ListLabel 510"/>
    <w:qFormat/>
    <w:rsid w:val="0075210F"/>
    <w:rPr>
      <w:rFonts w:cs="Symbol"/>
    </w:rPr>
  </w:style>
  <w:style w:type="character" w:customStyle="1" w:styleId="ListLabel511">
    <w:name w:val="ListLabel 511"/>
    <w:qFormat/>
    <w:rsid w:val="0075210F"/>
    <w:rPr>
      <w:rFonts w:cs="Courier New"/>
    </w:rPr>
  </w:style>
  <w:style w:type="character" w:customStyle="1" w:styleId="ListLabel512">
    <w:name w:val="ListLabel 512"/>
    <w:qFormat/>
    <w:rsid w:val="0075210F"/>
    <w:rPr>
      <w:rFonts w:cs="Wingdings"/>
    </w:rPr>
  </w:style>
  <w:style w:type="character" w:customStyle="1" w:styleId="ListLabel513">
    <w:name w:val="ListLabel 513"/>
    <w:qFormat/>
    <w:rsid w:val="0075210F"/>
    <w:rPr>
      <w:rFonts w:cs="Symbol"/>
    </w:rPr>
  </w:style>
  <w:style w:type="character" w:customStyle="1" w:styleId="ListLabel514">
    <w:name w:val="ListLabel 514"/>
    <w:qFormat/>
    <w:rsid w:val="0075210F"/>
    <w:rPr>
      <w:rFonts w:cs="Courier New"/>
    </w:rPr>
  </w:style>
  <w:style w:type="character" w:customStyle="1" w:styleId="ListLabel515">
    <w:name w:val="ListLabel 515"/>
    <w:qFormat/>
    <w:rsid w:val="0075210F"/>
    <w:rPr>
      <w:rFonts w:cs="Wingdings"/>
    </w:rPr>
  </w:style>
  <w:style w:type="character" w:customStyle="1" w:styleId="ListLabel516">
    <w:name w:val="ListLabel 516"/>
    <w:qFormat/>
    <w:rsid w:val="0075210F"/>
    <w:rPr>
      <w:rFonts w:cs="Arial"/>
      <w:sz w:val="22"/>
      <w:szCs w:val="22"/>
      <w:lang w:val="ca-ES" w:eastAsia="ca-ES"/>
    </w:rPr>
  </w:style>
  <w:style w:type="character" w:customStyle="1" w:styleId="ListLabel517">
    <w:name w:val="ListLabel 517"/>
    <w:qFormat/>
    <w:rsid w:val="0075210F"/>
    <w:rPr>
      <w:rFonts w:cs="Courier New"/>
    </w:rPr>
  </w:style>
  <w:style w:type="character" w:customStyle="1" w:styleId="ListLabel518">
    <w:name w:val="ListLabel 518"/>
    <w:qFormat/>
    <w:rsid w:val="0075210F"/>
    <w:rPr>
      <w:rFonts w:cs="Wingdings"/>
    </w:rPr>
  </w:style>
  <w:style w:type="character" w:customStyle="1" w:styleId="ListLabel519">
    <w:name w:val="ListLabel 519"/>
    <w:qFormat/>
    <w:rsid w:val="0075210F"/>
    <w:rPr>
      <w:rFonts w:cs="Symbol"/>
    </w:rPr>
  </w:style>
  <w:style w:type="character" w:customStyle="1" w:styleId="ListLabel520">
    <w:name w:val="ListLabel 520"/>
    <w:qFormat/>
    <w:rsid w:val="0075210F"/>
    <w:rPr>
      <w:rFonts w:cs="Courier New"/>
    </w:rPr>
  </w:style>
  <w:style w:type="character" w:customStyle="1" w:styleId="ListLabel521">
    <w:name w:val="ListLabel 521"/>
    <w:qFormat/>
    <w:rsid w:val="0075210F"/>
    <w:rPr>
      <w:rFonts w:cs="Wingdings"/>
    </w:rPr>
  </w:style>
  <w:style w:type="character" w:customStyle="1" w:styleId="ListLabel522">
    <w:name w:val="ListLabel 522"/>
    <w:qFormat/>
    <w:rsid w:val="0075210F"/>
    <w:rPr>
      <w:rFonts w:cs="Symbol"/>
    </w:rPr>
  </w:style>
  <w:style w:type="character" w:customStyle="1" w:styleId="ListLabel523">
    <w:name w:val="ListLabel 523"/>
    <w:qFormat/>
    <w:rsid w:val="0075210F"/>
    <w:rPr>
      <w:rFonts w:cs="Courier New"/>
    </w:rPr>
  </w:style>
  <w:style w:type="character" w:customStyle="1" w:styleId="ListLabel524">
    <w:name w:val="ListLabel 524"/>
    <w:qFormat/>
    <w:rsid w:val="0075210F"/>
    <w:rPr>
      <w:rFonts w:cs="Wingdings"/>
    </w:rPr>
  </w:style>
  <w:style w:type="character" w:customStyle="1" w:styleId="ListLabel525">
    <w:name w:val="ListLabel 525"/>
    <w:qFormat/>
    <w:rsid w:val="0075210F"/>
    <w:rPr>
      <w:b w:val="0"/>
      <w:sz w:val="22"/>
      <w:szCs w:val="22"/>
      <w:lang w:val="ca-ES" w:eastAsia="es-ES"/>
    </w:rPr>
  </w:style>
  <w:style w:type="character" w:customStyle="1" w:styleId="ListLabel526">
    <w:name w:val="ListLabel 526"/>
    <w:qFormat/>
    <w:rsid w:val="0075210F"/>
    <w:rPr>
      <w:rFonts w:cs="Calibri"/>
      <w:sz w:val="22"/>
    </w:rPr>
  </w:style>
  <w:style w:type="character" w:customStyle="1" w:styleId="ListLabel527">
    <w:name w:val="ListLabel 527"/>
    <w:qFormat/>
    <w:rsid w:val="0075210F"/>
    <w:rPr>
      <w:rFonts w:cs="Courier New"/>
    </w:rPr>
  </w:style>
  <w:style w:type="character" w:customStyle="1" w:styleId="ListLabel528">
    <w:name w:val="ListLabel 528"/>
    <w:qFormat/>
    <w:rsid w:val="0075210F"/>
    <w:rPr>
      <w:rFonts w:cs="Wingdings"/>
    </w:rPr>
  </w:style>
  <w:style w:type="character" w:customStyle="1" w:styleId="ListLabel529">
    <w:name w:val="ListLabel 529"/>
    <w:qFormat/>
    <w:rsid w:val="0075210F"/>
    <w:rPr>
      <w:rFonts w:cs="Symbol"/>
    </w:rPr>
  </w:style>
  <w:style w:type="character" w:customStyle="1" w:styleId="ListLabel530">
    <w:name w:val="ListLabel 530"/>
    <w:qFormat/>
    <w:rsid w:val="0075210F"/>
    <w:rPr>
      <w:rFonts w:cs="Courier New"/>
    </w:rPr>
  </w:style>
  <w:style w:type="character" w:customStyle="1" w:styleId="ListLabel531">
    <w:name w:val="ListLabel 531"/>
    <w:qFormat/>
    <w:rsid w:val="0075210F"/>
    <w:rPr>
      <w:rFonts w:cs="Wingdings"/>
    </w:rPr>
  </w:style>
  <w:style w:type="character" w:customStyle="1" w:styleId="ListLabel532">
    <w:name w:val="ListLabel 532"/>
    <w:qFormat/>
    <w:rsid w:val="0075210F"/>
    <w:rPr>
      <w:rFonts w:cs="Symbol"/>
    </w:rPr>
  </w:style>
  <w:style w:type="character" w:customStyle="1" w:styleId="ListLabel533">
    <w:name w:val="ListLabel 533"/>
    <w:qFormat/>
    <w:rsid w:val="0075210F"/>
    <w:rPr>
      <w:rFonts w:cs="Courier New"/>
    </w:rPr>
  </w:style>
  <w:style w:type="character" w:customStyle="1" w:styleId="ListLabel534">
    <w:name w:val="ListLabel 534"/>
    <w:qFormat/>
    <w:rsid w:val="0075210F"/>
    <w:rPr>
      <w:rFonts w:cs="Wingdings"/>
    </w:rPr>
  </w:style>
  <w:style w:type="character" w:customStyle="1" w:styleId="ListLabel535">
    <w:name w:val="ListLabel 535"/>
    <w:qFormat/>
    <w:rsid w:val="0075210F"/>
    <w:rPr>
      <w:rFonts w:cs="Calibri"/>
      <w:b/>
      <w:sz w:val="22"/>
    </w:rPr>
  </w:style>
  <w:style w:type="character" w:customStyle="1" w:styleId="ListLabel536">
    <w:name w:val="ListLabel 536"/>
    <w:qFormat/>
    <w:rsid w:val="0075210F"/>
    <w:rPr>
      <w:rFonts w:cs="Courier New"/>
    </w:rPr>
  </w:style>
  <w:style w:type="character" w:customStyle="1" w:styleId="ListLabel537">
    <w:name w:val="ListLabel 537"/>
    <w:qFormat/>
    <w:rsid w:val="0075210F"/>
    <w:rPr>
      <w:rFonts w:cs="Wingdings"/>
    </w:rPr>
  </w:style>
  <w:style w:type="character" w:customStyle="1" w:styleId="ListLabel538">
    <w:name w:val="ListLabel 538"/>
    <w:qFormat/>
    <w:rsid w:val="0075210F"/>
    <w:rPr>
      <w:rFonts w:cs="Symbol"/>
    </w:rPr>
  </w:style>
  <w:style w:type="character" w:customStyle="1" w:styleId="ListLabel539">
    <w:name w:val="ListLabel 539"/>
    <w:qFormat/>
    <w:rsid w:val="0075210F"/>
    <w:rPr>
      <w:rFonts w:cs="Courier New"/>
    </w:rPr>
  </w:style>
  <w:style w:type="character" w:customStyle="1" w:styleId="ListLabel540">
    <w:name w:val="ListLabel 540"/>
    <w:qFormat/>
    <w:rsid w:val="0075210F"/>
    <w:rPr>
      <w:rFonts w:cs="Wingdings"/>
    </w:rPr>
  </w:style>
  <w:style w:type="character" w:customStyle="1" w:styleId="ListLabel541">
    <w:name w:val="ListLabel 541"/>
    <w:qFormat/>
    <w:rsid w:val="0075210F"/>
    <w:rPr>
      <w:rFonts w:cs="Symbol"/>
    </w:rPr>
  </w:style>
  <w:style w:type="character" w:customStyle="1" w:styleId="ListLabel542">
    <w:name w:val="ListLabel 542"/>
    <w:qFormat/>
    <w:rsid w:val="0075210F"/>
    <w:rPr>
      <w:rFonts w:cs="Courier New"/>
    </w:rPr>
  </w:style>
  <w:style w:type="character" w:customStyle="1" w:styleId="ListLabel543">
    <w:name w:val="ListLabel 543"/>
    <w:qFormat/>
    <w:rsid w:val="0075210F"/>
    <w:rPr>
      <w:rFonts w:cs="Wingdings"/>
    </w:rPr>
  </w:style>
  <w:style w:type="character" w:customStyle="1" w:styleId="ListLabel544">
    <w:name w:val="ListLabel 544"/>
    <w:qFormat/>
    <w:rsid w:val="0075210F"/>
    <w:rPr>
      <w:rFonts w:cs="Arial"/>
      <w:w w:val="99"/>
      <w:sz w:val="22"/>
      <w:szCs w:val="22"/>
    </w:rPr>
  </w:style>
  <w:style w:type="character" w:customStyle="1" w:styleId="ListLabel545">
    <w:name w:val="ListLabel 545"/>
    <w:qFormat/>
    <w:rsid w:val="0075210F"/>
    <w:rPr>
      <w:rFonts w:cs="Symbol"/>
      <w:w w:val="99"/>
      <w:sz w:val="22"/>
      <w:szCs w:val="22"/>
    </w:rPr>
  </w:style>
  <w:style w:type="character" w:customStyle="1" w:styleId="ListLabel546">
    <w:name w:val="ListLabel 546"/>
    <w:qFormat/>
    <w:rsid w:val="0075210F"/>
    <w:rPr>
      <w:rFonts w:cs="Symbol"/>
    </w:rPr>
  </w:style>
  <w:style w:type="character" w:customStyle="1" w:styleId="ListLabel547">
    <w:name w:val="ListLabel 547"/>
    <w:qFormat/>
    <w:rsid w:val="0075210F"/>
    <w:rPr>
      <w:rFonts w:cs="Symbol"/>
    </w:rPr>
  </w:style>
  <w:style w:type="character" w:customStyle="1" w:styleId="ListLabel548">
    <w:name w:val="ListLabel 548"/>
    <w:qFormat/>
    <w:rsid w:val="0075210F"/>
    <w:rPr>
      <w:rFonts w:cs="Symbol"/>
    </w:rPr>
  </w:style>
  <w:style w:type="character" w:customStyle="1" w:styleId="ListLabel549">
    <w:name w:val="ListLabel 549"/>
    <w:qFormat/>
    <w:rsid w:val="0075210F"/>
    <w:rPr>
      <w:rFonts w:cs="Symbol"/>
    </w:rPr>
  </w:style>
  <w:style w:type="character" w:customStyle="1" w:styleId="ListLabel550">
    <w:name w:val="ListLabel 550"/>
    <w:qFormat/>
    <w:rsid w:val="0075210F"/>
    <w:rPr>
      <w:rFonts w:cs="Symbol"/>
    </w:rPr>
  </w:style>
  <w:style w:type="character" w:customStyle="1" w:styleId="ListLabel551">
    <w:name w:val="ListLabel 551"/>
    <w:qFormat/>
    <w:rsid w:val="0075210F"/>
    <w:rPr>
      <w:rFonts w:cs="Symbol"/>
    </w:rPr>
  </w:style>
  <w:style w:type="character" w:customStyle="1" w:styleId="ListLabel552">
    <w:name w:val="ListLabel 552"/>
    <w:qFormat/>
    <w:rsid w:val="0075210F"/>
    <w:rPr>
      <w:rFonts w:cs="Symbol"/>
    </w:rPr>
  </w:style>
  <w:style w:type="character" w:customStyle="1" w:styleId="ListLabel553">
    <w:name w:val="ListLabel 553"/>
    <w:qFormat/>
    <w:rsid w:val="0075210F"/>
    <w:rPr>
      <w:rFonts w:cs="Symbol"/>
      <w:w w:val="101"/>
      <w:sz w:val="22"/>
    </w:rPr>
  </w:style>
  <w:style w:type="character" w:customStyle="1" w:styleId="ListLabel554">
    <w:name w:val="ListLabel 554"/>
    <w:qFormat/>
    <w:rsid w:val="0075210F"/>
    <w:rPr>
      <w:rFonts w:cs="Symbol"/>
    </w:rPr>
  </w:style>
  <w:style w:type="character" w:customStyle="1" w:styleId="ListLabel555">
    <w:name w:val="ListLabel 555"/>
    <w:qFormat/>
    <w:rsid w:val="0075210F"/>
    <w:rPr>
      <w:rFonts w:cs="Symbol"/>
    </w:rPr>
  </w:style>
  <w:style w:type="character" w:customStyle="1" w:styleId="ListLabel556">
    <w:name w:val="ListLabel 556"/>
    <w:qFormat/>
    <w:rsid w:val="0075210F"/>
    <w:rPr>
      <w:rFonts w:cs="Symbol"/>
    </w:rPr>
  </w:style>
  <w:style w:type="character" w:customStyle="1" w:styleId="ListLabel557">
    <w:name w:val="ListLabel 557"/>
    <w:qFormat/>
    <w:rsid w:val="0075210F"/>
    <w:rPr>
      <w:rFonts w:cs="Symbol"/>
    </w:rPr>
  </w:style>
  <w:style w:type="character" w:customStyle="1" w:styleId="ListLabel558">
    <w:name w:val="ListLabel 558"/>
    <w:qFormat/>
    <w:rsid w:val="0075210F"/>
    <w:rPr>
      <w:rFonts w:cs="Symbol"/>
    </w:rPr>
  </w:style>
  <w:style w:type="character" w:customStyle="1" w:styleId="ListLabel559">
    <w:name w:val="ListLabel 559"/>
    <w:qFormat/>
    <w:rsid w:val="0075210F"/>
    <w:rPr>
      <w:rFonts w:cs="Symbol"/>
    </w:rPr>
  </w:style>
  <w:style w:type="character" w:customStyle="1" w:styleId="ListLabel560">
    <w:name w:val="ListLabel 560"/>
    <w:qFormat/>
    <w:rsid w:val="0075210F"/>
    <w:rPr>
      <w:rFonts w:cs="Symbol"/>
    </w:rPr>
  </w:style>
  <w:style w:type="character" w:customStyle="1" w:styleId="ListLabel561">
    <w:name w:val="ListLabel 561"/>
    <w:qFormat/>
    <w:rsid w:val="0075210F"/>
    <w:rPr>
      <w:rFonts w:cs="Symbol"/>
    </w:rPr>
  </w:style>
  <w:style w:type="character" w:customStyle="1" w:styleId="ListLabel562">
    <w:name w:val="ListLabel 562"/>
    <w:qFormat/>
    <w:rsid w:val="0075210F"/>
    <w:rPr>
      <w:rFonts w:cs="Arial"/>
      <w:sz w:val="22"/>
      <w:szCs w:val="22"/>
      <w:vertAlign w:val="superscript"/>
      <w:lang w:val="ca-ES" w:eastAsia="ca-ES"/>
    </w:rPr>
  </w:style>
  <w:style w:type="character" w:customStyle="1" w:styleId="ListLabel563">
    <w:name w:val="ListLabel 563"/>
    <w:qFormat/>
    <w:rsid w:val="0075210F"/>
    <w:rPr>
      <w:rFonts w:cs="Times New Roman"/>
      <w:sz w:val="22"/>
    </w:rPr>
  </w:style>
  <w:style w:type="character" w:customStyle="1" w:styleId="ListLabel564">
    <w:name w:val="ListLabel 564"/>
    <w:qFormat/>
    <w:rsid w:val="0075210F"/>
    <w:rPr>
      <w:rFonts w:cs="Courier New"/>
    </w:rPr>
  </w:style>
  <w:style w:type="character" w:customStyle="1" w:styleId="ListLabel565">
    <w:name w:val="ListLabel 565"/>
    <w:qFormat/>
    <w:rsid w:val="0075210F"/>
    <w:rPr>
      <w:rFonts w:cs="Wingdings"/>
    </w:rPr>
  </w:style>
  <w:style w:type="character" w:customStyle="1" w:styleId="ListLabel566">
    <w:name w:val="ListLabel 566"/>
    <w:qFormat/>
    <w:rsid w:val="0075210F"/>
    <w:rPr>
      <w:rFonts w:cs="Symbol"/>
    </w:rPr>
  </w:style>
  <w:style w:type="character" w:customStyle="1" w:styleId="ListLabel567">
    <w:name w:val="ListLabel 567"/>
    <w:qFormat/>
    <w:rsid w:val="0075210F"/>
    <w:rPr>
      <w:rFonts w:cs="Courier New"/>
    </w:rPr>
  </w:style>
  <w:style w:type="character" w:customStyle="1" w:styleId="ListLabel568">
    <w:name w:val="ListLabel 568"/>
    <w:qFormat/>
    <w:rsid w:val="0075210F"/>
    <w:rPr>
      <w:rFonts w:cs="Wingdings"/>
    </w:rPr>
  </w:style>
  <w:style w:type="character" w:customStyle="1" w:styleId="ListLabel569">
    <w:name w:val="ListLabel 569"/>
    <w:qFormat/>
    <w:rsid w:val="0075210F"/>
    <w:rPr>
      <w:rFonts w:cs="Symbol"/>
    </w:rPr>
  </w:style>
  <w:style w:type="character" w:customStyle="1" w:styleId="ListLabel570">
    <w:name w:val="ListLabel 570"/>
    <w:qFormat/>
    <w:rsid w:val="0075210F"/>
    <w:rPr>
      <w:rFonts w:cs="Courier New"/>
    </w:rPr>
  </w:style>
  <w:style w:type="character" w:customStyle="1" w:styleId="ListLabel571">
    <w:name w:val="ListLabel 571"/>
    <w:qFormat/>
    <w:rsid w:val="0075210F"/>
    <w:rPr>
      <w:rFonts w:cs="Wingdings"/>
    </w:rPr>
  </w:style>
  <w:style w:type="character" w:customStyle="1" w:styleId="ListLabel572">
    <w:name w:val="ListLabel 572"/>
    <w:qFormat/>
    <w:rsid w:val="0075210F"/>
    <w:rPr>
      <w:rFonts w:eastAsia="Arial" w:cs="Arial"/>
      <w:w w:val="99"/>
      <w:sz w:val="22"/>
      <w:szCs w:val="22"/>
    </w:rPr>
  </w:style>
  <w:style w:type="character" w:customStyle="1" w:styleId="ListLabel573">
    <w:name w:val="ListLabel 573"/>
    <w:qFormat/>
    <w:rsid w:val="0075210F"/>
    <w:rPr>
      <w:rFonts w:eastAsia="Symbol" w:cs="Symbol"/>
      <w:w w:val="99"/>
      <w:sz w:val="22"/>
      <w:szCs w:val="22"/>
    </w:rPr>
  </w:style>
  <w:style w:type="character" w:customStyle="1" w:styleId="ListLabel574">
    <w:name w:val="ListLabel 574"/>
    <w:qFormat/>
    <w:rsid w:val="0075210F"/>
    <w:rPr>
      <w:rFonts w:eastAsia="Arial" w:cs="Arial"/>
      <w:b/>
      <w:bCs/>
      <w:w w:val="99"/>
      <w:sz w:val="24"/>
      <w:szCs w:val="24"/>
    </w:rPr>
  </w:style>
  <w:style w:type="character" w:customStyle="1" w:styleId="ListLabel575">
    <w:name w:val="ListLabel 575"/>
    <w:qFormat/>
    <w:rsid w:val="0075210F"/>
    <w:rPr>
      <w:rFonts w:eastAsia="Arial" w:cs="Arial"/>
      <w:b/>
      <w:bCs/>
      <w:spacing w:val="-1"/>
      <w:w w:val="99"/>
      <w:sz w:val="24"/>
      <w:szCs w:val="24"/>
    </w:rPr>
  </w:style>
  <w:style w:type="character" w:customStyle="1" w:styleId="ListLabel576">
    <w:name w:val="ListLabel 576"/>
    <w:qFormat/>
    <w:rsid w:val="0075210F"/>
    <w:rPr>
      <w:rFonts w:eastAsia="Calibri" w:cs="Calibri"/>
      <w:w w:val="101"/>
      <w:sz w:val="22"/>
      <w:szCs w:val="22"/>
    </w:rPr>
  </w:style>
  <w:style w:type="character" w:customStyle="1" w:styleId="ListLabel577">
    <w:name w:val="ListLabel 577"/>
    <w:qFormat/>
    <w:rsid w:val="0075210F"/>
    <w:rPr>
      <w:rFonts w:eastAsia="Calibri"/>
      <w:sz w:val="22"/>
    </w:rPr>
  </w:style>
  <w:style w:type="character" w:customStyle="1" w:styleId="ListLabel578">
    <w:name w:val="ListLabel 578"/>
    <w:qFormat/>
    <w:rsid w:val="0075210F"/>
    <w:rPr>
      <w:rFonts w:cs="Courier New"/>
    </w:rPr>
  </w:style>
  <w:style w:type="character" w:customStyle="1" w:styleId="ListLabel579">
    <w:name w:val="ListLabel 579"/>
    <w:qFormat/>
    <w:rsid w:val="0075210F"/>
    <w:rPr>
      <w:rFonts w:cs="Courier New"/>
    </w:rPr>
  </w:style>
  <w:style w:type="character" w:customStyle="1" w:styleId="ListLabel580">
    <w:name w:val="ListLabel 580"/>
    <w:qFormat/>
    <w:rsid w:val="0075210F"/>
    <w:rPr>
      <w:rFonts w:cs="Courier New"/>
    </w:rPr>
  </w:style>
  <w:style w:type="character" w:customStyle="1" w:styleId="ListLabel581">
    <w:name w:val="ListLabel 581"/>
    <w:qFormat/>
    <w:rsid w:val="0075210F"/>
    <w:rPr>
      <w:rFonts w:eastAsia="Calibri"/>
      <w:sz w:val="22"/>
    </w:rPr>
  </w:style>
  <w:style w:type="character" w:customStyle="1" w:styleId="ListLabel582">
    <w:name w:val="ListLabel 582"/>
    <w:qFormat/>
    <w:rsid w:val="0075210F"/>
    <w:rPr>
      <w:rFonts w:cs="Courier New"/>
    </w:rPr>
  </w:style>
  <w:style w:type="character" w:customStyle="1" w:styleId="ListLabel583">
    <w:name w:val="ListLabel 583"/>
    <w:qFormat/>
    <w:rsid w:val="0075210F"/>
    <w:rPr>
      <w:rFonts w:cs="Courier New"/>
    </w:rPr>
  </w:style>
  <w:style w:type="character" w:customStyle="1" w:styleId="ListLabel584">
    <w:name w:val="ListLabel 584"/>
    <w:qFormat/>
    <w:rsid w:val="0075210F"/>
    <w:rPr>
      <w:rFonts w:cs="Courier New"/>
    </w:rPr>
  </w:style>
  <w:style w:type="character" w:customStyle="1" w:styleId="ListLabel585">
    <w:name w:val="ListLabel 585"/>
    <w:qFormat/>
    <w:rsid w:val="0075210F"/>
    <w:rPr>
      <w:rFonts w:eastAsia="Calibri"/>
      <w:sz w:val="22"/>
    </w:rPr>
  </w:style>
  <w:style w:type="character" w:customStyle="1" w:styleId="ListLabel586">
    <w:name w:val="ListLabel 586"/>
    <w:qFormat/>
    <w:rsid w:val="0075210F"/>
    <w:rPr>
      <w:rFonts w:cs="Courier New"/>
    </w:rPr>
  </w:style>
  <w:style w:type="character" w:customStyle="1" w:styleId="ListLabel587">
    <w:name w:val="ListLabel 587"/>
    <w:qFormat/>
    <w:rsid w:val="0075210F"/>
    <w:rPr>
      <w:rFonts w:cs="Courier New"/>
    </w:rPr>
  </w:style>
  <w:style w:type="character" w:customStyle="1" w:styleId="ListLabel588">
    <w:name w:val="ListLabel 588"/>
    <w:qFormat/>
    <w:rsid w:val="0075210F"/>
    <w:rPr>
      <w:rFonts w:cs="Courier New"/>
    </w:rPr>
  </w:style>
  <w:style w:type="character" w:customStyle="1" w:styleId="ListLabel589">
    <w:name w:val="ListLabel 589"/>
    <w:qFormat/>
    <w:rsid w:val="0075210F"/>
    <w:rPr>
      <w:rFonts w:cs="Courier New"/>
    </w:rPr>
  </w:style>
  <w:style w:type="character" w:customStyle="1" w:styleId="ListLabel590">
    <w:name w:val="ListLabel 590"/>
    <w:qFormat/>
    <w:rsid w:val="0075210F"/>
    <w:rPr>
      <w:rFonts w:cs="Courier New"/>
    </w:rPr>
  </w:style>
  <w:style w:type="character" w:customStyle="1" w:styleId="ListLabel591">
    <w:name w:val="ListLabel 591"/>
    <w:qFormat/>
    <w:rsid w:val="0075210F"/>
    <w:rPr>
      <w:rFonts w:cs="Courier New"/>
    </w:rPr>
  </w:style>
  <w:style w:type="character" w:customStyle="1" w:styleId="ListLabel592">
    <w:name w:val="ListLabel 592"/>
    <w:qFormat/>
    <w:rsid w:val="0075210F"/>
    <w:rPr>
      <w:rFonts w:eastAsia="Times New Roman" w:cs="Arial"/>
      <w:sz w:val="22"/>
    </w:rPr>
  </w:style>
  <w:style w:type="character" w:customStyle="1" w:styleId="ListLabel593">
    <w:name w:val="ListLabel 593"/>
    <w:qFormat/>
    <w:rsid w:val="0075210F"/>
    <w:rPr>
      <w:rFonts w:cs="Courier New"/>
    </w:rPr>
  </w:style>
  <w:style w:type="character" w:customStyle="1" w:styleId="ListLabel594">
    <w:name w:val="ListLabel 594"/>
    <w:qFormat/>
    <w:rsid w:val="0075210F"/>
    <w:rPr>
      <w:rFonts w:cs="Courier New"/>
    </w:rPr>
  </w:style>
  <w:style w:type="character" w:customStyle="1" w:styleId="ListLabel595">
    <w:name w:val="ListLabel 595"/>
    <w:qFormat/>
    <w:rsid w:val="0075210F"/>
    <w:rPr>
      <w:rFonts w:cs="Courier New"/>
    </w:rPr>
  </w:style>
  <w:style w:type="character" w:customStyle="1" w:styleId="ListLabel596">
    <w:name w:val="ListLabel 596"/>
    <w:qFormat/>
    <w:rsid w:val="0075210F"/>
    <w:rPr>
      <w:rFonts w:eastAsia="Times New Roman" w:cs="Arial"/>
      <w:b w:val="0"/>
    </w:rPr>
  </w:style>
  <w:style w:type="character" w:customStyle="1" w:styleId="ListLabel597">
    <w:name w:val="ListLabel 597"/>
    <w:qFormat/>
    <w:rsid w:val="0075210F"/>
    <w:rPr>
      <w:rFonts w:cs="Courier New"/>
    </w:rPr>
  </w:style>
  <w:style w:type="character" w:customStyle="1" w:styleId="ListLabel598">
    <w:name w:val="ListLabel 598"/>
    <w:qFormat/>
    <w:rsid w:val="0075210F"/>
    <w:rPr>
      <w:rFonts w:cs="Courier New"/>
    </w:rPr>
  </w:style>
  <w:style w:type="character" w:customStyle="1" w:styleId="ListLabel599">
    <w:name w:val="ListLabel 599"/>
    <w:qFormat/>
    <w:rsid w:val="0075210F"/>
    <w:rPr>
      <w:rFonts w:cs="Courier New"/>
    </w:rPr>
  </w:style>
  <w:style w:type="character" w:customStyle="1" w:styleId="ListLabel600">
    <w:name w:val="ListLabel 600"/>
    <w:qFormat/>
    <w:rsid w:val="0075210F"/>
    <w:rPr>
      <w:rFonts w:cs="Courier New"/>
    </w:rPr>
  </w:style>
  <w:style w:type="character" w:customStyle="1" w:styleId="ListLabel601">
    <w:name w:val="ListLabel 601"/>
    <w:qFormat/>
    <w:rsid w:val="0075210F"/>
    <w:rPr>
      <w:rFonts w:cs="Courier New"/>
    </w:rPr>
  </w:style>
  <w:style w:type="character" w:customStyle="1" w:styleId="ListLabel602">
    <w:name w:val="ListLabel 602"/>
    <w:qFormat/>
    <w:rsid w:val="0075210F"/>
    <w:rPr>
      <w:rFonts w:cs="Courier New"/>
    </w:rPr>
  </w:style>
  <w:style w:type="character" w:customStyle="1" w:styleId="ListLabel603">
    <w:name w:val="ListLabel 603"/>
    <w:qFormat/>
    <w:rsid w:val="0075210F"/>
    <w:rPr>
      <w:rFonts w:cs="Courier New"/>
    </w:rPr>
  </w:style>
  <w:style w:type="character" w:customStyle="1" w:styleId="ListLabel604">
    <w:name w:val="ListLabel 604"/>
    <w:qFormat/>
    <w:rsid w:val="0075210F"/>
    <w:rPr>
      <w:rFonts w:eastAsia="Times New Roman" w:cs="Times New Roman"/>
      <w:sz w:val="22"/>
    </w:rPr>
  </w:style>
  <w:style w:type="character" w:customStyle="1" w:styleId="ListLabel605">
    <w:name w:val="ListLabel 605"/>
    <w:qFormat/>
    <w:rsid w:val="0075210F"/>
    <w:rPr>
      <w:rFonts w:cs="Courier New"/>
    </w:rPr>
  </w:style>
  <w:style w:type="character" w:customStyle="1" w:styleId="ListLabel606">
    <w:name w:val="ListLabel 606"/>
    <w:qFormat/>
    <w:rsid w:val="0075210F"/>
    <w:rPr>
      <w:rFonts w:cs="Courier New"/>
    </w:rPr>
  </w:style>
  <w:style w:type="character" w:customStyle="1" w:styleId="ListLabel607">
    <w:name w:val="ListLabel 607"/>
    <w:qFormat/>
    <w:rsid w:val="0075210F"/>
    <w:rPr>
      <w:rFonts w:cs="Courier New"/>
    </w:rPr>
  </w:style>
  <w:style w:type="character" w:customStyle="1" w:styleId="ListLabel608">
    <w:name w:val="ListLabel 608"/>
    <w:qFormat/>
    <w:rsid w:val="0075210F"/>
    <w:rPr>
      <w:rFonts w:cs="Courier New"/>
    </w:rPr>
  </w:style>
  <w:style w:type="character" w:customStyle="1" w:styleId="ListLabel609">
    <w:name w:val="ListLabel 609"/>
    <w:qFormat/>
    <w:rsid w:val="0075210F"/>
    <w:rPr>
      <w:rFonts w:cs="Courier New"/>
    </w:rPr>
  </w:style>
  <w:style w:type="character" w:customStyle="1" w:styleId="ListLabel610">
    <w:name w:val="ListLabel 610"/>
    <w:qFormat/>
    <w:rsid w:val="0075210F"/>
    <w:rPr>
      <w:rFonts w:cs="Courier New"/>
    </w:rPr>
  </w:style>
  <w:style w:type="character" w:customStyle="1" w:styleId="ListLabel611">
    <w:name w:val="ListLabel 611"/>
    <w:qFormat/>
    <w:rsid w:val="0075210F"/>
    <w:rPr>
      <w:rFonts w:eastAsia="Times New Roman" w:cs="Times New Roman"/>
      <w:sz w:val="22"/>
    </w:rPr>
  </w:style>
  <w:style w:type="character" w:customStyle="1" w:styleId="ListLabel612">
    <w:name w:val="ListLabel 612"/>
    <w:qFormat/>
    <w:rsid w:val="0075210F"/>
    <w:rPr>
      <w:rFonts w:cs="Courier New"/>
    </w:rPr>
  </w:style>
  <w:style w:type="character" w:customStyle="1" w:styleId="ListLabel613">
    <w:name w:val="ListLabel 613"/>
    <w:qFormat/>
    <w:rsid w:val="0075210F"/>
    <w:rPr>
      <w:rFonts w:cs="Courier New"/>
    </w:rPr>
  </w:style>
  <w:style w:type="character" w:customStyle="1" w:styleId="ListLabel614">
    <w:name w:val="ListLabel 614"/>
    <w:qFormat/>
    <w:rsid w:val="0075210F"/>
    <w:rPr>
      <w:rFonts w:cs="Courier New"/>
    </w:rPr>
  </w:style>
  <w:style w:type="character" w:customStyle="1" w:styleId="ListLabel615">
    <w:name w:val="ListLabel 615"/>
    <w:qFormat/>
    <w:rsid w:val="0075210F"/>
    <w:rPr>
      <w:rFonts w:cs="Courier New"/>
    </w:rPr>
  </w:style>
  <w:style w:type="character" w:customStyle="1" w:styleId="ListLabel616">
    <w:name w:val="ListLabel 616"/>
    <w:qFormat/>
    <w:rsid w:val="0075210F"/>
    <w:rPr>
      <w:rFonts w:cs="Courier New"/>
    </w:rPr>
  </w:style>
  <w:style w:type="character" w:customStyle="1" w:styleId="ListLabel617">
    <w:name w:val="ListLabel 617"/>
    <w:qFormat/>
    <w:rsid w:val="0075210F"/>
    <w:rPr>
      <w:rFonts w:cs="Courier New"/>
    </w:rPr>
  </w:style>
  <w:style w:type="character" w:customStyle="1" w:styleId="ListLabel618">
    <w:name w:val="ListLabel 618"/>
    <w:qFormat/>
    <w:rsid w:val="0075210F"/>
    <w:rPr>
      <w:rFonts w:cs="Courier New"/>
    </w:rPr>
  </w:style>
  <w:style w:type="character" w:customStyle="1" w:styleId="ListLabel619">
    <w:name w:val="ListLabel 619"/>
    <w:qFormat/>
    <w:rsid w:val="0075210F"/>
    <w:rPr>
      <w:rFonts w:cs="Courier New"/>
    </w:rPr>
  </w:style>
  <w:style w:type="character" w:customStyle="1" w:styleId="ListLabel620">
    <w:name w:val="ListLabel 620"/>
    <w:qFormat/>
    <w:rsid w:val="0075210F"/>
    <w:rPr>
      <w:rFonts w:cs="Courier New"/>
    </w:rPr>
  </w:style>
  <w:style w:type="character" w:customStyle="1" w:styleId="ListLabel621">
    <w:name w:val="ListLabel 621"/>
    <w:qFormat/>
    <w:rsid w:val="0075210F"/>
    <w:rPr>
      <w:rFonts w:cs="Courier New"/>
    </w:rPr>
  </w:style>
  <w:style w:type="character" w:customStyle="1" w:styleId="ListLabel622">
    <w:name w:val="ListLabel 622"/>
    <w:qFormat/>
    <w:rsid w:val="0075210F"/>
    <w:rPr>
      <w:rFonts w:cs="Courier New"/>
    </w:rPr>
  </w:style>
  <w:style w:type="character" w:customStyle="1" w:styleId="ListLabel623">
    <w:name w:val="ListLabel 623"/>
    <w:qFormat/>
    <w:rsid w:val="0075210F"/>
    <w:rPr>
      <w:rFonts w:cs="Courier New"/>
    </w:rPr>
  </w:style>
  <w:style w:type="character" w:customStyle="1" w:styleId="ListLabel624">
    <w:name w:val="ListLabel 624"/>
    <w:qFormat/>
    <w:rsid w:val="0075210F"/>
    <w:rPr>
      <w:rFonts w:eastAsia="Times New Roman" w:cs="Arial"/>
    </w:rPr>
  </w:style>
  <w:style w:type="character" w:customStyle="1" w:styleId="ListLabel625">
    <w:name w:val="ListLabel 625"/>
    <w:qFormat/>
    <w:rsid w:val="0075210F"/>
    <w:rPr>
      <w:rFonts w:cs="Courier New"/>
    </w:rPr>
  </w:style>
  <w:style w:type="character" w:customStyle="1" w:styleId="ListLabel626">
    <w:name w:val="ListLabel 626"/>
    <w:qFormat/>
    <w:rsid w:val="0075210F"/>
    <w:rPr>
      <w:rFonts w:cs="Courier New"/>
    </w:rPr>
  </w:style>
  <w:style w:type="character" w:customStyle="1" w:styleId="ListLabel627">
    <w:name w:val="ListLabel 627"/>
    <w:qFormat/>
    <w:rsid w:val="0075210F"/>
    <w:rPr>
      <w:b/>
      <w:i w:val="0"/>
      <w:sz w:val="22"/>
    </w:rPr>
  </w:style>
  <w:style w:type="character" w:customStyle="1" w:styleId="ListLabel628">
    <w:name w:val="ListLabel 628"/>
    <w:qFormat/>
    <w:rsid w:val="0075210F"/>
    <w:rPr>
      <w:sz w:val="22"/>
      <w:szCs w:val="22"/>
      <w:lang w:eastAsia="ca-ES"/>
    </w:rPr>
  </w:style>
  <w:style w:type="character" w:customStyle="1" w:styleId="ListLabel629">
    <w:name w:val="ListLabel 629"/>
    <w:qFormat/>
    <w:rsid w:val="0075210F"/>
    <w:rPr>
      <w:color w:val="6600FF"/>
      <w:sz w:val="22"/>
      <w:szCs w:val="22"/>
      <w:u w:val="single"/>
      <w:lang w:eastAsia="es-ES"/>
    </w:rPr>
  </w:style>
  <w:style w:type="character" w:customStyle="1" w:styleId="ListLabel630">
    <w:name w:val="ListLabel 630"/>
    <w:qFormat/>
    <w:rsid w:val="0075210F"/>
    <w:rPr>
      <w:sz w:val="22"/>
      <w:szCs w:val="22"/>
    </w:rPr>
  </w:style>
  <w:style w:type="character" w:customStyle="1" w:styleId="ListLabel631">
    <w:name w:val="ListLabel 631"/>
    <w:qFormat/>
    <w:rsid w:val="0075210F"/>
    <w:rPr>
      <w:bCs/>
      <w:sz w:val="22"/>
      <w:szCs w:val="22"/>
      <w:lang w:eastAsia="ca-ES"/>
    </w:rPr>
  </w:style>
  <w:style w:type="character" w:customStyle="1" w:styleId="ListLabel632">
    <w:name w:val="ListLabel 632"/>
    <w:qFormat/>
    <w:rsid w:val="0075210F"/>
    <w:rPr>
      <w:sz w:val="22"/>
      <w:lang w:eastAsia="ca-ES"/>
    </w:rPr>
  </w:style>
  <w:style w:type="character" w:customStyle="1" w:styleId="ListLabel633">
    <w:name w:val="ListLabel 633"/>
    <w:qFormat/>
    <w:rsid w:val="0075210F"/>
    <w:rPr>
      <w:sz w:val="22"/>
      <w:szCs w:val="22"/>
    </w:rPr>
  </w:style>
  <w:style w:type="paragraph" w:customStyle="1" w:styleId="Encapalament">
    <w:name w:val="Encapçalament"/>
    <w:basedOn w:val="Normal"/>
    <w:next w:val="Textindependent"/>
    <w:qFormat/>
    <w:rsid w:val="0075210F"/>
    <w:pPr>
      <w:suppressAutoHyphens/>
      <w:jc w:val="center"/>
    </w:pPr>
    <w:rPr>
      <w:rFonts w:cs="Arial"/>
      <w:b/>
      <w:sz w:val="24"/>
      <w:lang w:eastAsia="zh-CN"/>
    </w:rPr>
  </w:style>
  <w:style w:type="paragraph" w:styleId="Llegenda">
    <w:name w:val="caption"/>
    <w:basedOn w:val="Normal"/>
    <w:qFormat/>
    <w:rsid w:val="0075210F"/>
    <w:pPr>
      <w:suppressLineNumbers/>
      <w:suppressAutoHyphens/>
      <w:spacing w:before="120" w:after="120"/>
    </w:pPr>
    <w:rPr>
      <w:rFonts w:cs="Arial"/>
      <w:i/>
      <w:iCs/>
      <w:sz w:val="24"/>
      <w:szCs w:val="24"/>
      <w:lang w:eastAsia="zh-CN"/>
    </w:rPr>
  </w:style>
  <w:style w:type="paragraph" w:customStyle="1" w:styleId="ndex">
    <w:name w:val="Índex"/>
    <w:basedOn w:val="Normal"/>
    <w:qFormat/>
    <w:rsid w:val="0075210F"/>
    <w:pPr>
      <w:suppressLineNumbers/>
      <w:suppressAutoHyphens/>
    </w:pPr>
    <w:rPr>
      <w:rFonts w:cs="Arial"/>
      <w:lang w:eastAsia="zh-CN"/>
    </w:rPr>
  </w:style>
  <w:style w:type="paragraph" w:customStyle="1" w:styleId="Descripcin1">
    <w:name w:val="Descripción1"/>
    <w:basedOn w:val="Normal"/>
    <w:qFormat/>
    <w:rsid w:val="0075210F"/>
    <w:pPr>
      <w:suppressLineNumbers/>
      <w:suppressAutoHyphens/>
      <w:spacing w:before="120" w:after="120"/>
    </w:pPr>
    <w:rPr>
      <w:rFonts w:cs="Arial"/>
      <w:i/>
      <w:iCs/>
      <w:sz w:val="24"/>
      <w:szCs w:val="24"/>
      <w:lang w:eastAsia="zh-CN"/>
    </w:rPr>
  </w:style>
  <w:style w:type="paragraph" w:customStyle="1" w:styleId="Capaleraipeu">
    <w:name w:val="Capçalera i peu"/>
    <w:basedOn w:val="Normal"/>
    <w:qFormat/>
    <w:rsid w:val="0075210F"/>
    <w:pPr>
      <w:suppressLineNumbers/>
      <w:tabs>
        <w:tab w:val="center" w:pos="4819"/>
        <w:tab w:val="right" w:pos="9638"/>
      </w:tabs>
      <w:suppressAutoHyphens/>
    </w:pPr>
    <w:rPr>
      <w:rFonts w:cs="Arial"/>
      <w:lang w:eastAsia="zh-CN"/>
    </w:rPr>
  </w:style>
  <w:style w:type="paragraph" w:customStyle="1" w:styleId="Textindependent21">
    <w:name w:val="Text independent 21"/>
    <w:basedOn w:val="Normal"/>
    <w:qFormat/>
    <w:rsid w:val="0075210F"/>
    <w:pPr>
      <w:suppressAutoHyphens/>
    </w:pPr>
    <w:rPr>
      <w:rFonts w:ascii="Univers" w:hAnsi="Univers" w:cs="Univers"/>
      <w:sz w:val="24"/>
      <w:lang w:eastAsia="zh-CN"/>
    </w:rPr>
  </w:style>
  <w:style w:type="paragraph" w:customStyle="1" w:styleId="Textindependent31">
    <w:name w:val="Text independent 31"/>
    <w:basedOn w:val="Normal"/>
    <w:qFormat/>
    <w:rsid w:val="0075210F"/>
    <w:pPr>
      <w:suppressAutoHyphens/>
      <w:spacing w:after="120"/>
    </w:pPr>
    <w:rPr>
      <w:rFonts w:cs="Arial"/>
      <w:sz w:val="16"/>
      <w:szCs w:val="16"/>
      <w:lang w:eastAsia="zh-CN"/>
    </w:rPr>
  </w:style>
  <w:style w:type="paragraph" w:styleId="Sagniadetextindependent">
    <w:name w:val="Body Text Indent"/>
    <w:basedOn w:val="Normal"/>
    <w:link w:val="SagniadetextindependentCar"/>
    <w:rsid w:val="0075210F"/>
    <w:pPr>
      <w:suppressAutoHyphens/>
      <w:spacing w:after="120"/>
      <w:ind w:left="283"/>
    </w:pPr>
    <w:rPr>
      <w:rFonts w:cs="Arial"/>
      <w:lang w:eastAsia="zh-CN"/>
    </w:rPr>
  </w:style>
  <w:style w:type="character" w:customStyle="1" w:styleId="SagniadetextindependentCar">
    <w:name w:val="Sagnia de text independent Car"/>
    <w:basedOn w:val="Lletraperdefectedelpargraf"/>
    <w:link w:val="Sagniadetextindependent"/>
    <w:rsid w:val="0075210F"/>
    <w:rPr>
      <w:rFonts w:ascii="Arial" w:hAnsi="Arial" w:cs="Arial"/>
      <w:lang w:eastAsia="zh-CN"/>
    </w:rPr>
  </w:style>
  <w:style w:type="paragraph" w:customStyle="1" w:styleId="Sagniadetextindependent31">
    <w:name w:val="Sagnia de text independent 31"/>
    <w:basedOn w:val="Normal"/>
    <w:qFormat/>
    <w:rsid w:val="0075210F"/>
    <w:pPr>
      <w:suppressAutoHyphens/>
      <w:spacing w:after="120"/>
      <w:ind w:left="283"/>
    </w:pPr>
    <w:rPr>
      <w:rFonts w:cs="Arial"/>
      <w:sz w:val="16"/>
      <w:szCs w:val="16"/>
      <w:lang w:eastAsia="zh-CN"/>
    </w:rPr>
  </w:style>
  <w:style w:type="paragraph" w:customStyle="1" w:styleId="Textdeglobus1">
    <w:name w:val="Text de globus1"/>
    <w:basedOn w:val="Normal"/>
    <w:qFormat/>
    <w:rsid w:val="0075210F"/>
    <w:pPr>
      <w:suppressAutoHyphens/>
    </w:pPr>
    <w:rPr>
      <w:rFonts w:ascii="Tahoma" w:hAnsi="Tahoma" w:cs="Tahoma"/>
      <w:sz w:val="16"/>
      <w:szCs w:val="16"/>
      <w:lang w:eastAsia="zh-CN"/>
    </w:rPr>
  </w:style>
  <w:style w:type="paragraph" w:styleId="Textdenotaapeudepgina">
    <w:name w:val="footnote text"/>
    <w:basedOn w:val="Normal"/>
    <w:link w:val="TextdenotaapeudepginaCar1"/>
    <w:uiPriority w:val="99"/>
    <w:rsid w:val="0075210F"/>
    <w:pPr>
      <w:suppressAutoHyphens/>
    </w:pPr>
    <w:rPr>
      <w:rFonts w:cs="Arial"/>
      <w:lang w:eastAsia="zh-CN"/>
    </w:rPr>
  </w:style>
  <w:style w:type="character" w:customStyle="1" w:styleId="TextdenotaapeudepginaCar1">
    <w:name w:val="Text de nota a peu de pàgina Car1"/>
    <w:basedOn w:val="Lletraperdefectedelpargraf"/>
    <w:link w:val="Textdenotaapeudepgina"/>
    <w:rsid w:val="0075210F"/>
    <w:rPr>
      <w:rFonts w:ascii="Arial" w:hAnsi="Arial" w:cs="Arial"/>
      <w:lang w:eastAsia="zh-CN"/>
    </w:rPr>
  </w:style>
  <w:style w:type="paragraph" w:customStyle="1" w:styleId="CarCarCarCarCar">
    <w:name w:val="Car Car Car Car Car"/>
    <w:basedOn w:val="Normal"/>
    <w:qFormat/>
    <w:rsid w:val="0075210F"/>
    <w:pPr>
      <w:suppressAutoHyphens/>
      <w:spacing w:after="160" w:line="240" w:lineRule="exact"/>
      <w:jc w:val="left"/>
    </w:pPr>
    <w:rPr>
      <w:rFonts w:ascii="Verdana" w:hAnsi="Verdana" w:cs="Verdana"/>
      <w:lang w:val="en-US" w:eastAsia="zh-CN"/>
    </w:rPr>
  </w:style>
  <w:style w:type="paragraph" w:customStyle="1" w:styleId="Textdecomentari1">
    <w:name w:val="Text de comentari1"/>
    <w:basedOn w:val="Normal"/>
    <w:qFormat/>
    <w:rsid w:val="0075210F"/>
    <w:pPr>
      <w:suppressAutoHyphens/>
    </w:pPr>
    <w:rPr>
      <w:rFonts w:cs="Arial"/>
      <w:lang w:eastAsia="zh-CN"/>
    </w:rPr>
  </w:style>
  <w:style w:type="paragraph" w:customStyle="1" w:styleId="Temadelcomentari1">
    <w:name w:val="Tema del comentari1"/>
    <w:basedOn w:val="Textdecomentari1"/>
    <w:qFormat/>
    <w:rsid w:val="0075210F"/>
    <w:rPr>
      <w:b/>
      <w:bCs/>
    </w:rPr>
  </w:style>
  <w:style w:type="paragraph" w:customStyle="1" w:styleId="CM41">
    <w:name w:val="CM4+1"/>
    <w:basedOn w:val="Normal"/>
    <w:next w:val="Normal"/>
    <w:qFormat/>
    <w:rsid w:val="0075210F"/>
    <w:pPr>
      <w:suppressAutoHyphens/>
      <w:jc w:val="left"/>
    </w:pPr>
    <w:rPr>
      <w:rFonts w:ascii="EUAlbertina" w:hAnsi="EUAlbertina" w:cs="EUAlbertina"/>
      <w:sz w:val="24"/>
      <w:szCs w:val="24"/>
      <w:lang w:eastAsia="zh-CN"/>
    </w:rPr>
  </w:style>
  <w:style w:type="paragraph" w:customStyle="1" w:styleId="NormalWeb7">
    <w:name w:val="Normal (Web)7"/>
    <w:basedOn w:val="Normal"/>
    <w:qFormat/>
    <w:rsid w:val="0075210F"/>
    <w:pPr>
      <w:suppressAutoHyphens/>
      <w:spacing w:after="300" w:line="384" w:lineRule="atLeast"/>
      <w:jc w:val="left"/>
    </w:pPr>
    <w:rPr>
      <w:rFonts w:ascii="Times New Roman" w:eastAsia="MS Mincho" w:hAnsi="Times New Roman"/>
      <w:sz w:val="24"/>
      <w:szCs w:val="24"/>
      <w:lang w:val="es-ES" w:eastAsia="ja-JP"/>
    </w:rPr>
  </w:style>
  <w:style w:type="paragraph" w:customStyle="1" w:styleId="CarCar1">
    <w:name w:val="Car Car1"/>
    <w:basedOn w:val="Normal"/>
    <w:qFormat/>
    <w:rsid w:val="0075210F"/>
    <w:pPr>
      <w:suppressAutoHyphens/>
      <w:spacing w:after="160" w:line="240" w:lineRule="exact"/>
      <w:jc w:val="left"/>
    </w:pPr>
    <w:rPr>
      <w:rFonts w:ascii="Verdana" w:hAnsi="Verdana" w:cs="Verdana"/>
      <w:lang w:val="en-US" w:eastAsia="zh-CN"/>
    </w:rPr>
  </w:style>
  <w:style w:type="paragraph" w:customStyle="1" w:styleId="Pargrafdellista1">
    <w:name w:val="Paràgraf de llista1"/>
    <w:basedOn w:val="Normal"/>
    <w:qFormat/>
    <w:rsid w:val="0075210F"/>
    <w:pPr>
      <w:suppressAutoHyphens/>
      <w:ind w:left="708"/>
    </w:pPr>
    <w:rPr>
      <w:rFonts w:cs="Arial"/>
      <w:sz w:val="22"/>
      <w:lang w:eastAsia="zh-CN"/>
    </w:rPr>
  </w:style>
  <w:style w:type="paragraph" w:styleId="Textdenotaalfinal">
    <w:name w:val="endnote text"/>
    <w:basedOn w:val="Normal"/>
    <w:link w:val="TextdenotaalfinalCar1"/>
    <w:rsid w:val="0075210F"/>
    <w:pPr>
      <w:suppressAutoHyphens/>
    </w:pPr>
    <w:rPr>
      <w:rFonts w:cs="Arial"/>
      <w:lang w:eastAsia="zh-CN"/>
    </w:rPr>
  </w:style>
  <w:style w:type="character" w:customStyle="1" w:styleId="TextdenotaalfinalCar1">
    <w:name w:val="Text de nota al final Car1"/>
    <w:basedOn w:val="Lletraperdefectedelpargraf"/>
    <w:link w:val="Textdenotaalfinal"/>
    <w:rsid w:val="0075210F"/>
    <w:rPr>
      <w:rFonts w:ascii="Arial" w:hAnsi="Arial" w:cs="Arial"/>
      <w:lang w:eastAsia="zh-CN"/>
    </w:rPr>
  </w:style>
  <w:style w:type="paragraph" w:styleId="NormalWeb">
    <w:name w:val="Normal (Web)"/>
    <w:basedOn w:val="Normal"/>
    <w:qFormat/>
    <w:rsid w:val="0075210F"/>
    <w:pPr>
      <w:suppressAutoHyphens/>
      <w:spacing w:before="100" w:after="100"/>
      <w:jc w:val="left"/>
    </w:pPr>
    <w:rPr>
      <w:rFonts w:ascii="Times New Roman" w:eastAsia="Calibri" w:hAnsi="Times New Roman"/>
      <w:sz w:val="24"/>
      <w:szCs w:val="24"/>
      <w:lang w:eastAsia="zh-CN"/>
    </w:rPr>
  </w:style>
  <w:style w:type="paragraph" w:customStyle="1" w:styleId="normalweb70">
    <w:name w:val="normalweb7"/>
    <w:basedOn w:val="Normal"/>
    <w:qFormat/>
    <w:rsid w:val="0075210F"/>
    <w:pPr>
      <w:suppressAutoHyphens/>
      <w:spacing w:before="100" w:after="100"/>
      <w:jc w:val="left"/>
    </w:pPr>
    <w:rPr>
      <w:rFonts w:ascii="Times New Roman" w:hAnsi="Times New Roman"/>
      <w:sz w:val="24"/>
      <w:szCs w:val="24"/>
    </w:rPr>
  </w:style>
  <w:style w:type="paragraph" w:customStyle="1" w:styleId="Default">
    <w:name w:val="Default"/>
    <w:qFormat/>
    <w:rsid w:val="0075210F"/>
    <w:pPr>
      <w:suppressAutoHyphens/>
    </w:pPr>
    <w:rPr>
      <w:rFonts w:ascii="EU Albertina" w:hAnsi="EU Albertina" w:cs="EU Albertina"/>
      <w:color w:val="000000"/>
      <w:sz w:val="24"/>
      <w:szCs w:val="24"/>
      <w:lang w:eastAsia="zh-CN"/>
    </w:rPr>
  </w:style>
  <w:style w:type="paragraph" w:customStyle="1" w:styleId="CM13">
    <w:name w:val="CM13"/>
    <w:basedOn w:val="Default"/>
    <w:next w:val="Default"/>
    <w:qFormat/>
    <w:rsid w:val="0075210F"/>
    <w:rPr>
      <w:rFonts w:cs="Times New Roman"/>
      <w:color w:val="auto"/>
    </w:rPr>
  </w:style>
  <w:style w:type="paragraph" w:customStyle="1" w:styleId="Opcions1">
    <w:name w:val="Opcions 1"/>
    <w:basedOn w:val="Normal"/>
    <w:qFormat/>
    <w:rsid w:val="0075210F"/>
    <w:pPr>
      <w:suppressAutoHyphens/>
      <w:spacing w:before="40" w:after="40" w:line="264" w:lineRule="auto"/>
    </w:pPr>
    <w:rPr>
      <w:rFonts w:cs="Arial"/>
      <w:sz w:val="22"/>
      <w:lang w:eastAsia="zh-CN"/>
    </w:rPr>
  </w:style>
  <w:style w:type="paragraph" w:customStyle="1" w:styleId="Miestilo9">
    <w:name w:val="Mi estilo 9"/>
    <w:basedOn w:val="Normal"/>
    <w:qFormat/>
    <w:rsid w:val="0075210F"/>
    <w:pPr>
      <w:tabs>
        <w:tab w:val="left" w:pos="284"/>
      </w:tabs>
      <w:suppressAutoHyphens/>
      <w:spacing w:before="80" w:after="120" w:line="264" w:lineRule="auto"/>
      <w:ind w:left="284" w:hanging="284"/>
    </w:pPr>
    <w:rPr>
      <w:rFonts w:cs="Arial"/>
      <w:spacing w:val="-3"/>
      <w:sz w:val="22"/>
      <w:lang w:eastAsia="zh-CN"/>
    </w:rPr>
  </w:style>
  <w:style w:type="paragraph" w:customStyle="1" w:styleId="Estilenumeracionivell1">
    <w:name w:val="Estil enumeracio nivell 1"/>
    <w:basedOn w:val="Pargrafdellista1"/>
    <w:qFormat/>
    <w:rsid w:val="0075210F"/>
    <w:pPr>
      <w:spacing w:before="120" w:after="120"/>
      <w:contextualSpacing/>
    </w:pPr>
    <w:rPr>
      <w:szCs w:val="22"/>
    </w:rPr>
  </w:style>
  <w:style w:type="paragraph" w:customStyle="1" w:styleId="Contingutdelataula">
    <w:name w:val="Contingut de la taula"/>
    <w:basedOn w:val="Normal"/>
    <w:qFormat/>
    <w:rsid w:val="0075210F"/>
    <w:pPr>
      <w:suppressLineNumbers/>
      <w:suppressAutoHyphens/>
    </w:pPr>
    <w:rPr>
      <w:rFonts w:cs="Arial"/>
      <w:lang w:eastAsia="zh-CN"/>
    </w:rPr>
  </w:style>
  <w:style w:type="paragraph" w:customStyle="1" w:styleId="Encapalamentdelataula">
    <w:name w:val="Encapçalament de la taula"/>
    <w:basedOn w:val="Contingutdelataula"/>
    <w:qFormat/>
    <w:rsid w:val="0075210F"/>
    <w:pPr>
      <w:jc w:val="center"/>
    </w:pPr>
    <w:rPr>
      <w:b/>
      <w:bCs/>
    </w:rPr>
  </w:style>
  <w:style w:type="paragraph" w:customStyle="1" w:styleId="Contingutdelmarc">
    <w:name w:val="Contingut del marc"/>
    <w:basedOn w:val="Normal"/>
    <w:qFormat/>
    <w:rsid w:val="0075210F"/>
    <w:pPr>
      <w:suppressAutoHyphens/>
    </w:pPr>
    <w:rPr>
      <w:rFonts w:cs="Arial"/>
      <w:lang w:eastAsia="zh-CN"/>
    </w:rPr>
  </w:style>
  <w:style w:type="paragraph" w:customStyle="1" w:styleId="Pargrafdellista2">
    <w:name w:val="Paràgraf de llista2"/>
    <w:basedOn w:val="Normal"/>
    <w:qFormat/>
    <w:rsid w:val="0075210F"/>
    <w:pPr>
      <w:suppressAutoHyphens/>
      <w:spacing w:before="120" w:after="120"/>
      <w:ind w:left="720"/>
      <w:contextualSpacing/>
    </w:pPr>
    <w:rPr>
      <w:rFonts w:cs="Arial"/>
      <w:lang w:eastAsia="zh-CN"/>
    </w:rPr>
  </w:style>
  <w:style w:type="paragraph" w:customStyle="1" w:styleId="A4LlistaN1">
    <w:name w:val="A4_Llista N1"/>
    <w:basedOn w:val="Pargrafdellista"/>
    <w:qFormat/>
    <w:rsid w:val="0075210F"/>
    <w:pPr>
      <w:spacing w:before="120" w:after="120"/>
      <w:ind w:left="708"/>
      <w:jc w:val="both"/>
      <w:outlineLvl w:val="3"/>
    </w:pPr>
    <w:rPr>
      <w:rFonts w:ascii="Arial" w:eastAsia="Times New Roman" w:hAnsi="Arial" w:cs="Arial"/>
      <w:lang w:eastAsia="ca-ES"/>
    </w:rPr>
  </w:style>
  <w:style w:type="paragraph" w:customStyle="1" w:styleId="A4LlistaN2">
    <w:name w:val="A4_Llista N2"/>
    <w:basedOn w:val="Pargrafdellista"/>
    <w:qFormat/>
    <w:rsid w:val="0075210F"/>
    <w:pPr>
      <w:spacing w:before="120" w:after="120"/>
      <w:ind w:left="708"/>
      <w:jc w:val="both"/>
      <w:outlineLvl w:val="3"/>
    </w:pPr>
    <w:rPr>
      <w:rFonts w:ascii="Arial" w:eastAsia="Times New Roman" w:hAnsi="Arial"/>
      <w:szCs w:val="20"/>
      <w:lang w:eastAsia="ca-ES"/>
    </w:rPr>
  </w:style>
  <w:style w:type="paragraph" w:customStyle="1" w:styleId="TableParagraph">
    <w:name w:val="Table Paragraph"/>
    <w:basedOn w:val="Normal"/>
    <w:uiPriority w:val="1"/>
    <w:qFormat/>
    <w:rsid w:val="0075210F"/>
    <w:pPr>
      <w:jc w:val="left"/>
    </w:pPr>
    <w:rPr>
      <w:rFonts w:eastAsia="Arial" w:cs="Arial"/>
      <w:sz w:val="22"/>
      <w:szCs w:val="22"/>
      <w:lang w:eastAsia="en-US"/>
    </w:rPr>
  </w:style>
  <w:style w:type="table" w:customStyle="1" w:styleId="TableNormal">
    <w:name w:val="Table Normal"/>
    <w:uiPriority w:val="2"/>
    <w:semiHidden/>
    <w:unhideWhenUsed/>
    <w:qFormat/>
    <w:rsid w:val="0075210F"/>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5210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Enlla">
    <w:name w:val="Hyperlink"/>
    <w:basedOn w:val="Lletraperdefectedelpargraf"/>
    <w:uiPriority w:val="99"/>
    <w:unhideWhenUsed/>
    <w:rsid w:val="0075210F"/>
    <w:rPr>
      <w:color w:val="0563C1" w:themeColor="hyperlink"/>
      <w:u w:val="single"/>
    </w:rPr>
  </w:style>
  <w:style w:type="character" w:styleId="Mencisenseresoldre">
    <w:name w:val="Unresolved Mention"/>
    <w:basedOn w:val="Lletraperdefectedelpargraf"/>
    <w:uiPriority w:val="99"/>
    <w:semiHidden/>
    <w:unhideWhenUsed/>
    <w:rsid w:val="0075210F"/>
    <w:rPr>
      <w:color w:val="605E5C"/>
      <w:shd w:val="clear" w:color="auto" w:fill="E1DFDD"/>
    </w:rPr>
  </w:style>
  <w:style w:type="paragraph" w:customStyle="1" w:styleId="Miestilo10">
    <w:name w:val="Mi estilo 10"/>
    <w:basedOn w:val="Normal"/>
    <w:rsid w:val="0075210F"/>
    <w:pPr>
      <w:numPr>
        <w:numId w:val="10"/>
      </w:numPr>
      <w:tabs>
        <w:tab w:val="left" w:pos="567"/>
      </w:tabs>
      <w:suppressAutoHyphens/>
      <w:spacing w:after="120"/>
    </w:pPr>
    <w:rPr>
      <w:rFonts w:cs="Arial"/>
      <w:spacing w:val="-3"/>
      <w:sz w:val="22"/>
      <w:lang w:eastAsia="zh-CN"/>
    </w:rPr>
  </w:style>
  <w:style w:type="character" w:styleId="Refernciadenotaapeudepgina">
    <w:name w:val="footnote reference"/>
    <w:semiHidden/>
    <w:unhideWhenUsed/>
    <w:rsid w:val="0075210F"/>
    <w:rPr>
      <w:vertAlign w:val="superscript"/>
    </w:rPr>
  </w:style>
  <w:style w:type="character" w:customStyle="1" w:styleId="TextdecomentariCar1">
    <w:name w:val="Text de comentari Car1"/>
    <w:uiPriority w:val="99"/>
    <w:rsid w:val="001A6C03"/>
    <w:rPr>
      <w:rFonts w:ascii="Arial" w:hAnsi="Arial" w:cs="Arial"/>
      <w:lang w:eastAsia="zh-CN"/>
    </w:rPr>
  </w:style>
  <w:style w:type="numbering" w:customStyle="1" w:styleId="EstiloEstiloConvietas8ptEsquemanumerado">
    <w:name w:val="Estilo Estilo Con viñetas 8 pt + Esquema numerado"/>
    <w:basedOn w:val="Sensellista"/>
    <w:rsid w:val="003E53D2"/>
    <w:pPr>
      <w:numPr>
        <w:numId w:val="2"/>
      </w:numPr>
    </w:pPr>
  </w:style>
  <w:style w:type="numbering" w:customStyle="1" w:styleId="EstiloEstiloConvietas8ptEsquemanumerado1">
    <w:name w:val="Estilo Estilo Con viñetas 8 pt + Esquema numerado1"/>
    <w:basedOn w:val="Sensellista"/>
    <w:rsid w:val="003E53D2"/>
    <w:pPr>
      <w:numPr>
        <w:numId w:val="12"/>
      </w:numPr>
    </w:pPr>
  </w:style>
  <w:style w:type="numbering" w:customStyle="1" w:styleId="Sensellista1">
    <w:name w:val="Sense llista1"/>
    <w:next w:val="Sensellista"/>
    <w:semiHidden/>
    <w:rsid w:val="000A1C60"/>
  </w:style>
  <w:style w:type="paragraph" w:customStyle="1" w:styleId="Vietasegundonivel">
    <w:name w:val="Viñeta segundo nivel"/>
    <w:basedOn w:val="Normal"/>
    <w:qFormat/>
    <w:rsid w:val="00563563"/>
    <w:pPr>
      <w:numPr>
        <w:numId w:val="14"/>
      </w:numPr>
      <w:tabs>
        <w:tab w:val="num" w:pos="1069"/>
      </w:tabs>
      <w:spacing w:after="200" w:line="276" w:lineRule="auto"/>
      <w:ind w:left="1069"/>
    </w:pPr>
    <w:rPr>
      <w:rFonts w:ascii="Calibri Light" w:eastAsia="Calibri" w:hAnsi="Calibri Light" w:cs="Calibri Light"/>
      <w:sz w:val="22"/>
      <w:szCs w:val="22"/>
      <w:lang w:eastAsia="en-US"/>
    </w:rPr>
  </w:style>
  <w:style w:type="character" w:customStyle="1" w:styleId="Ttol4Car">
    <w:name w:val="Títol 4 Car"/>
    <w:basedOn w:val="Lletraperdefectedelpargraf"/>
    <w:link w:val="Ttol4"/>
    <w:uiPriority w:val="9"/>
    <w:semiHidden/>
    <w:rsid w:val="008927DE"/>
    <w:rPr>
      <w:rFonts w:asciiTheme="majorHAnsi" w:eastAsiaTheme="majorEastAsia" w:hAnsiTheme="majorHAnsi" w:cstheme="majorBidi"/>
      <w:i/>
      <w:iCs/>
      <w:color w:val="2F5496" w:themeColor="accent1" w:themeShade="BF"/>
    </w:rPr>
  </w:style>
  <w:style w:type="character" w:customStyle="1" w:styleId="Ancladenotaalpie">
    <w:name w:val="Ancla de nota al pie"/>
    <w:rsid w:val="008927DE"/>
    <w:rPr>
      <w:vertAlign w:val="superscript"/>
    </w:rPr>
  </w:style>
  <w:style w:type="character" w:customStyle="1" w:styleId="Caracteresdenotaalpie">
    <w:name w:val="Caracteres de nota al pie"/>
    <w:qFormat/>
    <w:rsid w:val="008927DE"/>
  </w:style>
  <w:style w:type="character" w:customStyle="1" w:styleId="Ttol5Car">
    <w:name w:val="Títol 5 Car"/>
    <w:basedOn w:val="Lletraperdefectedelpargraf"/>
    <w:link w:val="Ttol5"/>
    <w:rsid w:val="00026755"/>
    <w:rPr>
      <w:rFonts w:ascii="Arial" w:hAnsi="Arial"/>
      <w:color w:val="FF0000"/>
      <w:sz w:val="36"/>
      <w:lang w:eastAsia="es-ES"/>
    </w:rPr>
  </w:style>
  <w:style w:type="character" w:customStyle="1" w:styleId="Ttol6Car">
    <w:name w:val="Títol 6 Car"/>
    <w:basedOn w:val="Lletraperdefectedelpargraf"/>
    <w:link w:val="Ttol6"/>
    <w:rsid w:val="00026755"/>
    <w:rPr>
      <w:rFonts w:ascii="Arial" w:hAnsi="Arial"/>
      <w:i/>
      <w:sz w:val="22"/>
      <w:lang w:val="es-ES_tradnl" w:eastAsia="es-ES"/>
    </w:rPr>
  </w:style>
  <w:style w:type="character" w:customStyle="1" w:styleId="Ttol7Car">
    <w:name w:val="Títol 7 Car"/>
    <w:basedOn w:val="Lletraperdefectedelpargraf"/>
    <w:link w:val="Ttol7"/>
    <w:rsid w:val="00026755"/>
    <w:rPr>
      <w:rFonts w:ascii="Arial" w:hAnsi="Arial"/>
      <w:sz w:val="22"/>
      <w:lang w:val="es-ES_tradnl" w:eastAsia="es-ES"/>
    </w:rPr>
  </w:style>
  <w:style w:type="character" w:customStyle="1" w:styleId="Ttol8Car">
    <w:name w:val="Títol 8 Car"/>
    <w:basedOn w:val="Lletraperdefectedelpargraf"/>
    <w:link w:val="Ttol8"/>
    <w:rsid w:val="00026755"/>
    <w:rPr>
      <w:rFonts w:ascii="Arial" w:hAnsi="Arial"/>
      <w:i/>
      <w:sz w:val="22"/>
      <w:lang w:val="es-ES_tradnl" w:eastAsia="es-ES"/>
    </w:rPr>
  </w:style>
  <w:style w:type="character" w:customStyle="1" w:styleId="Ttol9Car">
    <w:name w:val="Títol 9 Car"/>
    <w:basedOn w:val="Lletraperdefectedelpargraf"/>
    <w:link w:val="Ttol9"/>
    <w:rsid w:val="00026755"/>
    <w:rPr>
      <w:rFonts w:ascii="Arial" w:hAnsi="Arial"/>
      <w:b/>
      <w:i/>
      <w:sz w:val="18"/>
      <w:lang w:val="es-ES_tradnl" w:eastAsia="es-ES"/>
    </w:rPr>
  </w:style>
  <w:style w:type="character" w:customStyle="1" w:styleId="cf01">
    <w:name w:val="cf01"/>
    <w:basedOn w:val="Lletraperdefectedelpargraf"/>
    <w:rsid w:val="004D6016"/>
    <w:rPr>
      <w:rFonts w:ascii="Segoe UI" w:hAnsi="Segoe UI" w:cs="Segoe UI" w:hint="default"/>
      <w:sz w:val="18"/>
      <w:szCs w:val="18"/>
    </w:rPr>
  </w:style>
  <w:style w:type="character" w:styleId="Esmenta">
    <w:name w:val="Mention"/>
    <w:basedOn w:val="Lletraperdefectedelpargraf"/>
    <w:uiPriority w:val="99"/>
    <w:unhideWhenUsed/>
    <w:rsid w:val="00651FD9"/>
    <w:rPr>
      <w:color w:val="2B579A"/>
      <w:shd w:val="clear" w:color="auto" w:fill="E1DFDD"/>
    </w:rPr>
  </w:style>
  <w:style w:type="paragraph" w:customStyle="1" w:styleId="PA4LlistaN1">
    <w:name w:val="P_A4_Llista N1"/>
    <w:basedOn w:val="Pargrafdellista"/>
    <w:qFormat/>
    <w:rsid w:val="00AD139F"/>
    <w:pPr>
      <w:numPr>
        <w:numId w:val="38"/>
      </w:numPr>
      <w:spacing w:before="60"/>
      <w:ind w:left="357" w:hanging="357"/>
      <w:jc w:val="both"/>
    </w:pPr>
    <w:rPr>
      <w:rFonts w:ascii="Arial" w:eastAsia="Times New Roman" w:hAnsi="Arial" w:cs="Arial"/>
      <w:lang w:eastAsia="ar-SA"/>
    </w:rPr>
  </w:style>
  <w:style w:type="paragraph" w:customStyle="1" w:styleId="PA4LlistaN2">
    <w:name w:val="P_A4_Llista N2"/>
    <w:basedOn w:val="Pargrafdellista"/>
    <w:qFormat/>
    <w:rsid w:val="00AD139F"/>
    <w:pPr>
      <w:numPr>
        <w:numId w:val="43"/>
      </w:numPr>
      <w:spacing w:before="60"/>
      <w:jc w:val="both"/>
    </w:pPr>
    <w:rPr>
      <w:rFonts w:ascii="Arial" w:eastAsia="Times New Roman"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11833">
      <w:bodyDiv w:val="1"/>
      <w:marLeft w:val="0"/>
      <w:marRight w:val="0"/>
      <w:marTop w:val="0"/>
      <w:marBottom w:val="0"/>
      <w:divBdr>
        <w:top w:val="none" w:sz="0" w:space="0" w:color="auto"/>
        <w:left w:val="none" w:sz="0" w:space="0" w:color="auto"/>
        <w:bottom w:val="none" w:sz="0" w:space="0" w:color="auto"/>
        <w:right w:val="none" w:sz="0" w:space="0" w:color="auto"/>
      </w:divBdr>
    </w:div>
    <w:div w:id="143621413">
      <w:bodyDiv w:val="1"/>
      <w:marLeft w:val="0"/>
      <w:marRight w:val="0"/>
      <w:marTop w:val="0"/>
      <w:marBottom w:val="0"/>
      <w:divBdr>
        <w:top w:val="none" w:sz="0" w:space="0" w:color="auto"/>
        <w:left w:val="none" w:sz="0" w:space="0" w:color="auto"/>
        <w:bottom w:val="none" w:sz="0" w:space="0" w:color="auto"/>
        <w:right w:val="none" w:sz="0" w:space="0" w:color="auto"/>
      </w:divBdr>
    </w:div>
    <w:div w:id="224072955">
      <w:bodyDiv w:val="1"/>
      <w:marLeft w:val="0"/>
      <w:marRight w:val="0"/>
      <w:marTop w:val="0"/>
      <w:marBottom w:val="0"/>
      <w:divBdr>
        <w:top w:val="none" w:sz="0" w:space="0" w:color="auto"/>
        <w:left w:val="none" w:sz="0" w:space="0" w:color="auto"/>
        <w:bottom w:val="none" w:sz="0" w:space="0" w:color="auto"/>
        <w:right w:val="none" w:sz="0" w:space="0" w:color="auto"/>
      </w:divBdr>
    </w:div>
    <w:div w:id="274992952">
      <w:bodyDiv w:val="1"/>
      <w:marLeft w:val="0"/>
      <w:marRight w:val="0"/>
      <w:marTop w:val="0"/>
      <w:marBottom w:val="0"/>
      <w:divBdr>
        <w:top w:val="none" w:sz="0" w:space="0" w:color="auto"/>
        <w:left w:val="none" w:sz="0" w:space="0" w:color="auto"/>
        <w:bottom w:val="none" w:sz="0" w:space="0" w:color="auto"/>
        <w:right w:val="none" w:sz="0" w:space="0" w:color="auto"/>
      </w:divBdr>
    </w:div>
    <w:div w:id="371079065">
      <w:bodyDiv w:val="1"/>
      <w:marLeft w:val="0"/>
      <w:marRight w:val="0"/>
      <w:marTop w:val="0"/>
      <w:marBottom w:val="0"/>
      <w:divBdr>
        <w:top w:val="none" w:sz="0" w:space="0" w:color="auto"/>
        <w:left w:val="none" w:sz="0" w:space="0" w:color="auto"/>
        <w:bottom w:val="none" w:sz="0" w:space="0" w:color="auto"/>
        <w:right w:val="none" w:sz="0" w:space="0" w:color="auto"/>
      </w:divBdr>
    </w:div>
    <w:div w:id="662469243">
      <w:bodyDiv w:val="1"/>
      <w:marLeft w:val="0"/>
      <w:marRight w:val="0"/>
      <w:marTop w:val="0"/>
      <w:marBottom w:val="0"/>
      <w:divBdr>
        <w:top w:val="none" w:sz="0" w:space="0" w:color="auto"/>
        <w:left w:val="none" w:sz="0" w:space="0" w:color="auto"/>
        <w:bottom w:val="none" w:sz="0" w:space="0" w:color="auto"/>
        <w:right w:val="none" w:sz="0" w:space="0" w:color="auto"/>
      </w:divBdr>
    </w:div>
    <w:div w:id="739981258">
      <w:bodyDiv w:val="1"/>
      <w:marLeft w:val="0"/>
      <w:marRight w:val="0"/>
      <w:marTop w:val="0"/>
      <w:marBottom w:val="0"/>
      <w:divBdr>
        <w:top w:val="none" w:sz="0" w:space="0" w:color="auto"/>
        <w:left w:val="none" w:sz="0" w:space="0" w:color="auto"/>
        <w:bottom w:val="none" w:sz="0" w:space="0" w:color="auto"/>
        <w:right w:val="none" w:sz="0" w:space="0" w:color="auto"/>
      </w:divBdr>
    </w:div>
    <w:div w:id="803892254">
      <w:bodyDiv w:val="1"/>
      <w:marLeft w:val="0"/>
      <w:marRight w:val="0"/>
      <w:marTop w:val="0"/>
      <w:marBottom w:val="0"/>
      <w:divBdr>
        <w:top w:val="none" w:sz="0" w:space="0" w:color="auto"/>
        <w:left w:val="none" w:sz="0" w:space="0" w:color="auto"/>
        <w:bottom w:val="none" w:sz="0" w:space="0" w:color="auto"/>
        <w:right w:val="none" w:sz="0" w:space="0" w:color="auto"/>
      </w:divBdr>
    </w:div>
    <w:div w:id="958219921">
      <w:bodyDiv w:val="1"/>
      <w:marLeft w:val="0"/>
      <w:marRight w:val="0"/>
      <w:marTop w:val="0"/>
      <w:marBottom w:val="0"/>
      <w:divBdr>
        <w:top w:val="none" w:sz="0" w:space="0" w:color="auto"/>
        <w:left w:val="none" w:sz="0" w:space="0" w:color="auto"/>
        <w:bottom w:val="none" w:sz="0" w:space="0" w:color="auto"/>
        <w:right w:val="none" w:sz="0" w:space="0" w:color="auto"/>
      </w:divBdr>
    </w:div>
    <w:div w:id="1060372936">
      <w:bodyDiv w:val="1"/>
      <w:marLeft w:val="0"/>
      <w:marRight w:val="0"/>
      <w:marTop w:val="0"/>
      <w:marBottom w:val="0"/>
      <w:divBdr>
        <w:top w:val="none" w:sz="0" w:space="0" w:color="auto"/>
        <w:left w:val="none" w:sz="0" w:space="0" w:color="auto"/>
        <w:bottom w:val="none" w:sz="0" w:space="0" w:color="auto"/>
        <w:right w:val="none" w:sz="0" w:space="0" w:color="auto"/>
      </w:divBdr>
    </w:div>
    <w:div w:id="1141921045">
      <w:bodyDiv w:val="1"/>
      <w:marLeft w:val="0"/>
      <w:marRight w:val="0"/>
      <w:marTop w:val="0"/>
      <w:marBottom w:val="0"/>
      <w:divBdr>
        <w:top w:val="none" w:sz="0" w:space="0" w:color="auto"/>
        <w:left w:val="none" w:sz="0" w:space="0" w:color="auto"/>
        <w:bottom w:val="none" w:sz="0" w:space="0" w:color="auto"/>
        <w:right w:val="none" w:sz="0" w:space="0" w:color="auto"/>
      </w:divBdr>
    </w:div>
    <w:div w:id="1207568697">
      <w:bodyDiv w:val="1"/>
      <w:marLeft w:val="0"/>
      <w:marRight w:val="0"/>
      <w:marTop w:val="0"/>
      <w:marBottom w:val="0"/>
      <w:divBdr>
        <w:top w:val="none" w:sz="0" w:space="0" w:color="auto"/>
        <w:left w:val="none" w:sz="0" w:space="0" w:color="auto"/>
        <w:bottom w:val="none" w:sz="0" w:space="0" w:color="auto"/>
        <w:right w:val="none" w:sz="0" w:space="0" w:color="auto"/>
      </w:divBdr>
    </w:div>
    <w:div w:id="1230068416">
      <w:bodyDiv w:val="1"/>
      <w:marLeft w:val="0"/>
      <w:marRight w:val="0"/>
      <w:marTop w:val="0"/>
      <w:marBottom w:val="0"/>
      <w:divBdr>
        <w:top w:val="none" w:sz="0" w:space="0" w:color="auto"/>
        <w:left w:val="none" w:sz="0" w:space="0" w:color="auto"/>
        <w:bottom w:val="none" w:sz="0" w:space="0" w:color="auto"/>
        <w:right w:val="none" w:sz="0" w:space="0" w:color="auto"/>
      </w:divBdr>
    </w:div>
    <w:div w:id="1262450878">
      <w:bodyDiv w:val="1"/>
      <w:marLeft w:val="0"/>
      <w:marRight w:val="0"/>
      <w:marTop w:val="0"/>
      <w:marBottom w:val="0"/>
      <w:divBdr>
        <w:top w:val="none" w:sz="0" w:space="0" w:color="auto"/>
        <w:left w:val="none" w:sz="0" w:space="0" w:color="auto"/>
        <w:bottom w:val="none" w:sz="0" w:space="0" w:color="auto"/>
        <w:right w:val="none" w:sz="0" w:space="0" w:color="auto"/>
      </w:divBdr>
    </w:div>
    <w:div w:id="1284537872">
      <w:bodyDiv w:val="1"/>
      <w:marLeft w:val="0"/>
      <w:marRight w:val="0"/>
      <w:marTop w:val="0"/>
      <w:marBottom w:val="0"/>
      <w:divBdr>
        <w:top w:val="none" w:sz="0" w:space="0" w:color="auto"/>
        <w:left w:val="none" w:sz="0" w:space="0" w:color="auto"/>
        <w:bottom w:val="none" w:sz="0" w:space="0" w:color="auto"/>
        <w:right w:val="none" w:sz="0" w:space="0" w:color="auto"/>
      </w:divBdr>
    </w:div>
    <w:div w:id="1379475929">
      <w:bodyDiv w:val="1"/>
      <w:marLeft w:val="0"/>
      <w:marRight w:val="0"/>
      <w:marTop w:val="0"/>
      <w:marBottom w:val="0"/>
      <w:divBdr>
        <w:top w:val="none" w:sz="0" w:space="0" w:color="auto"/>
        <w:left w:val="none" w:sz="0" w:space="0" w:color="auto"/>
        <w:bottom w:val="none" w:sz="0" w:space="0" w:color="auto"/>
        <w:right w:val="none" w:sz="0" w:space="0" w:color="auto"/>
      </w:divBdr>
    </w:div>
    <w:div w:id="1399286867">
      <w:bodyDiv w:val="1"/>
      <w:marLeft w:val="0"/>
      <w:marRight w:val="0"/>
      <w:marTop w:val="0"/>
      <w:marBottom w:val="0"/>
      <w:divBdr>
        <w:top w:val="none" w:sz="0" w:space="0" w:color="auto"/>
        <w:left w:val="none" w:sz="0" w:space="0" w:color="auto"/>
        <w:bottom w:val="none" w:sz="0" w:space="0" w:color="auto"/>
        <w:right w:val="none" w:sz="0" w:space="0" w:color="auto"/>
      </w:divBdr>
    </w:div>
    <w:div w:id="1519734068">
      <w:bodyDiv w:val="1"/>
      <w:marLeft w:val="0"/>
      <w:marRight w:val="0"/>
      <w:marTop w:val="0"/>
      <w:marBottom w:val="0"/>
      <w:divBdr>
        <w:top w:val="none" w:sz="0" w:space="0" w:color="auto"/>
        <w:left w:val="none" w:sz="0" w:space="0" w:color="auto"/>
        <w:bottom w:val="none" w:sz="0" w:space="0" w:color="auto"/>
        <w:right w:val="none" w:sz="0" w:space="0" w:color="auto"/>
      </w:divBdr>
    </w:div>
    <w:div w:id="1525361774">
      <w:bodyDiv w:val="1"/>
      <w:marLeft w:val="0"/>
      <w:marRight w:val="0"/>
      <w:marTop w:val="0"/>
      <w:marBottom w:val="0"/>
      <w:divBdr>
        <w:top w:val="none" w:sz="0" w:space="0" w:color="auto"/>
        <w:left w:val="none" w:sz="0" w:space="0" w:color="auto"/>
        <w:bottom w:val="none" w:sz="0" w:space="0" w:color="auto"/>
        <w:right w:val="none" w:sz="0" w:space="0" w:color="auto"/>
      </w:divBdr>
    </w:div>
    <w:div w:id="1572036003">
      <w:bodyDiv w:val="1"/>
      <w:marLeft w:val="0"/>
      <w:marRight w:val="0"/>
      <w:marTop w:val="0"/>
      <w:marBottom w:val="0"/>
      <w:divBdr>
        <w:top w:val="none" w:sz="0" w:space="0" w:color="auto"/>
        <w:left w:val="none" w:sz="0" w:space="0" w:color="auto"/>
        <w:bottom w:val="none" w:sz="0" w:space="0" w:color="auto"/>
        <w:right w:val="none" w:sz="0" w:space="0" w:color="auto"/>
      </w:divBdr>
    </w:div>
    <w:div w:id="1643733793">
      <w:bodyDiv w:val="1"/>
      <w:marLeft w:val="0"/>
      <w:marRight w:val="0"/>
      <w:marTop w:val="0"/>
      <w:marBottom w:val="0"/>
      <w:divBdr>
        <w:top w:val="none" w:sz="0" w:space="0" w:color="auto"/>
        <w:left w:val="none" w:sz="0" w:space="0" w:color="auto"/>
        <w:bottom w:val="none" w:sz="0" w:space="0" w:color="auto"/>
        <w:right w:val="none" w:sz="0" w:space="0" w:color="auto"/>
      </w:divBdr>
    </w:div>
    <w:div w:id="1905289476">
      <w:bodyDiv w:val="1"/>
      <w:marLeft w:val="0"/>
      <w:marRight w:val="0"/>
      <w:marTop w:val="0"/>
      <w:marBottom w:val="0"/>
      <w:divBdr>
        <w:top w:val="none" w:sz="0" w:space="0" w:color="auto"/>
        <w:left w:val="none" w:sz="0" w:space="0" w:color="auto"/>
        <w:bottom w:val="none" w:sz="0" w:space="0" w:color="auto"/>
        <w:right w:val="none" w:sz="0" w:space="0" w:color="auto"/>
      </w:divBdr>
    </w:div>
    <w:div w:id="1922136019">
      <w:bodyDiv w:val="1"/>
      <w:marLeft w:val="0"/>
      <w:marRight w:val="0"/>
      <w:marTop w:val="0"/>
      <w:marBottom w:val="0"/>
      <w:divBdr>
        <w:top w:val="none" w:sz="0" w:space="0" w:color="auto"/>
        <w:left w:val="none" w:sz="0" w:space="0" w:color="auto"/>
        <w:bottom w:val="none" w:sz="0" w:space="0" w:color="auto"/>
        <w:right w:val="none" w:sz="0" w:space="0" w:color="auto"/>
      </w:divBdr>
    </w:div>
    <w:div w:id="2085954531">
      <w:bodyDiv w:val="1"/>
      <w:marLeft w:val="0"/>
      <w:marRight w:val="0"/>
      <w:marTop w:val="0"/>
      <w:marBottom w:val="0"/>
      <w:divBdr>
        <w:top w:val="none" w:sz="0" w:space="0" w:color="auto"/>
        <w:left w:val="none" w:sz="0" w:space="0" w:color="auto"/>
        <w:bottom w:val="none" w:sz="0" w:space="0" w:color="auto"/>
        <w:right w:val="none" w:sz="0" w:space="0" w:color="auto"/>
      </w:divBdr>
    </w:div>
    <w:div w:id="2125415624">
      <w:bodyDiv w:val="1"/>
      <w:marLeft w:val="0"/>
      <w:marRight w:val="0"/>
      <w:marTop w:val="0"/>
      <w:marBottom w:val="0"/>
      <w:divBdr>
        <w:top w:val="none" w:sz="0" w:space="0" w:color="auto"/>
        <w:left w:val="none" w:sz="0" w:space="0" w:color="auto"/>
        <w:bottom w:val="none" w:sz="0" w:space="0" w:color="auto"/>
        <w:right w:val="none" w:sz="0" w:space="0" w:color="auto"/>
      </w:divBdr>
    </w:div>
    <w:div w:id="2127575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6796A-D884-42F9-8921-4AC24E019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922</Words>
  <Characters>5258</Characters>
  <Application>Microsoft Office Word</Application>
  <DocSecurity>0</DocSecurity>
  <Lines>43</Lines>
  <Paragraphs>12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Decret</vt:lpstr>
      <vt:lpstr>Decret</vt:lpstr>
    </vt:vector>
  </TitlesOfParts>
  <Company>Diputació de Barcelona</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dc:title>
  <dc:subject/>
  <dc:creator>Suport Tècnic</dc:creator>
  <cp:keywords/>
  <cp:lastModifiedBy>VIU FUENTES, NURIA</cp:lastModifiedBy>
  <cp:revision>3</cp:revision>
  <cp:lastPrinted>2025-06-05T14:18:00Z</cp:lastPrinted>
  <dcterms:created xsi:type="dcterms:W3CDTF">2026-07-22T09:40:00Z</dcterms:created>
  <dcterms:modified xsi:type="dcterms:W3CDTF">2026-07-22T10:47:00Z</dcterms:modified>
</cp:coreProperties>
</file>