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F294" w14:textId="77777777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6505"/>
    </w:p>
    <w:p w14:paraId="1D1B831D" w14:textId="77777777" w:rsidR="006C0A03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2D3E98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</w:t>
      </w:r>
      <w:r w:rsidR="006C0A03">
        <w:rPr>
          <w:rFonts w:ascii="Arial" w:eastAsia="Calibri" w:hAnsi="Arial" w:cs="Arial"/>
          <w:b/>
          <w:bCs/>
          <w:szCs w:val="20"/>
          <w:lang w:val="ca-ES" w:bidi="ks-Deva"/>
        </w:rPr>
        <w:t>3</w:t>
      </w:r>
      <w:r w:rsidR="004B4228">
        <w:rPr>
          <w:rFonts w:ascii="Arial" w:eastAsia="Calibri" w:hAnsi="Arial" w:cs="Arial"/>
          <w:b/>
          <w:bCs/>
          <w:szCs w:val="20"/>
          <w:lang w:val="ca-ES" w:bidi="ks-Deva"/>
        </w:rPr>
        <w:t xml:space="preserve"> </w:t>
      </w:r>
    </w:p>
    <w:p w14:paraId="0C34468E" w14:textId="2C92F70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2D3E98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</w:t>
      </w:r>
    </w:p>
    <w:p w14:paraId="4C8360D2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7262AB5" w14:textId="0A9D449A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>El senyor/a ................................................................., amb DNI núm. ................., en nom propi / en nom i representació de ........</w:t>
      </w:r>
      <w:r w:rsidR="001F0093">
        <w:rPr>
          <w:rFonts w:ascii="Arial" w:eastAsia="Calibri" w:hAnsi="Arial" w:cs="Arial"/>
          <w:szCs w:val="20"/>
          <w:lang w:val="ca-ES" w:bidi="ks-Deva"/>
        </w:rPr>
        <w:t>........................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 de la qual actua en qualitat de ...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(administrador únic, solidari o mancomunat o apoderat solidari o mancomunat)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segons escriptura pública atorgada davant el Notari de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(lloc)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senyor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en data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 i número de protocol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declara sota la seva responsabilitat, com a empresa licitadora del 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 xml:space="preserve">contracte </w:t>
      </w:r>
      <w:r w:rsidR="001F0093" w:rsidRPr="001F0093">
        <w:rPr>
          <w:rFonts w:ascii="Arial" w:eastAsia="Calibri" w:hAnsi="Arial" w:cs="Arial"/>
          <w:b/>
          <w:szCs w:val="20"/>
          <w:lang w:val="ca-ES" w:bidi="ks-Deva"/>
        </w:rPr>
        <w:t>de s</w:t>
      </w:r>
      <w:r w:rsidR="004B4228">
        <w:rPr>
          <w:rFonts w:ascii="Arial" w:eastAsia="Calibri" w:hAnsi="Arial" w:cs="Arial"/>
          <w:b/>
          <w:szCs w:val="20"/>
          <w:lang w:val="ca-ES" w:bidi="ks-Deva"/>
        </w:rPr>
        <w:t>ervei de recepció de la seu central del Sistema d’Emergències Mèdiques</w:t>
      </w:r>
      <w:r w:rsidR="001F0093" w:rsidRPr="001F0093">
        <w:rPr>
          <w:rFonts w:ascii="Arial" w:eastAsia="Calibri" w:hAnsi="Arial" w:cs="Arial"/>
          <w:b/>
          <w:szCs w:val="20"/>
          <w:lang w:val="ca-ES" w:bidi="ks-Deva"/>
        </w:rPr>
        <w:t xml:space="preserve"> (expedient </w:t>
      </w:r>
      <w:r w:rsidR="004B4228">
        <w:rPr>
          <w:rFonts w:ascii="Arial" w:eastAsia="Calibri" w:hAnsi="Arial" w:cs="Arial"/>
          <w:b/>
          <w:szCs w:val="20"/>
          <w:lang w:val="ca-ES" w:bidi="ks-Deva"/>
        </w:rPr>
        <w:t>SEM-</w:t>
      </w:r>
      <w:r w:rsidR="001F0093" w:rsidRPr="001F0093">
        <w:rPr>
          <w:rFonts w:ascii="Arial" w:eastAsia="Calibri" w:hAnsi="Arial" w:cs="Arial"/>
          <w:b/>
          <w:szCs w:val="20"/>
          <w:lang w:val="ca-ES" w:bidi="ks-Deva"/>
        </w:rPr>
        <w:t>202</w:t>
      </w:r>
      <w:r w:rsidR="004B4228">
        <w:rPr>
          <w:rFonts w:ascii="Arial" w:eastAsia="Calibri" w:hAnsi="Arial" w:cs="Arial"/>
          <w:b/>
          <w:szCs w:val="20"/>
          <w:lang w:val="ca-ES" w:bidi="ks-Deva"/>
        </w:rPr>
        <w:t>6</w:t>
      </w:r>
      <w:r w:rsidR="001F0093" w:rsidRPr="001F0093">
        <w:rPr>
          <w:rFonts w:ascii="Arial" w:eastAsia="Calibri" w:hAnsi="Arial" w:cs="Arial"/>
          <w:b/>
          <w:szCs w:val="20"/>
          <w:lang w:val="ca-ES" w:bidi="ks-Deva"/>
        </w:rPr>
        <w:t>-</w:t>
      </w:r>
      <w:r w:rsidR="004B4228">
        <w:rPr>
          <w:rFonts w:ascii="Arial" w:eastAsia="Calibri" w:hAnsi="Arial" w:cs="Arial"/>
          <w:b/>
          <w:szCs w:val="20"/>
          <w:lang w:val="ca-ES" w:bidi="ks-Deva"/>
        </w:rPr>
        <w:t>312</w:t>
      </w:r>
      <w:r w:rsidR="001F0093" w:rsidRPr="001F0093">
        <w:rPr>
          <w:rFonts w:ascii="Arial" w:eastAsia="Calibri" w:hAnsi="Arial" w:cs="Arial"/>
          <w:b/>
          <w:szCs w:val="20"/>
          <w:lang w:val="ca-ES" w:bidi="ks-Deva"/>
        </w:rPr>
        <w:t>),</w:t>
      </w:r>
    </w:p>
    <w:p w14:paraId="3E415A77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C38529B" w14:textId="6632FC05" w:rsid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a) 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4CFB2701" w14:textId="77777777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7C5FA2C" w14:textId="5A142D60" w:rsid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531D97D0" w14:textId="77777777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11B3930" w14:textId="3155DB88" w:rsid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45D3C97F" w14:textId="77777777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355CD29" w14:textId="77777777" w:rsidR="004B422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</w:t>
      </w:r>
      <w:r w:rsidR="001F0093">
        <w:rPr>
          <w:rFonts w:ascii="Arial" w:eastAsia="Calibri" w:hAnsi="Arial" w:cs="Arial"/>
          <w:szCs w:val="20"/>
          <w:lang w:val="ca-ES" w:bidi="ks-Deva"/>
        </w:rPr>
        <w:t xml:space="preserve">amb mitjans d’altra/es empreses </w:t>
      </w:r>
      <w:r w:rsidR="001F0093" w:rsidRPr="001F0093">
        <w:rPr>
          <w:rFonts w:ascii="Arial" w:eastAsia="Calibri" w:hAnsi="Arial" w:cs="Arial"/>
          <w:i/>
          <w:szCs w:val="20"/>
          <w:lang w:val="ca-ES" w:bidi="ks-Deva"/>
        </w:rPr>
        <w:t>[indicar si integra o no solvència amb mitjans d’altra/es empreses]</w:t>
      </w:r>
    </w:p>
    <w:p w14:paraId="3519ADF0" w14:textId="77777777" w:rsidR="004B4228" w:rsidRDefault="004B422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</w:p>
    <w:p w14:paraId="5C6D99B0" w14:textId="6CD25638" w:rsidR="002D3E98" w:rsidRPr="001F0093" w:rsidRDefault="004B422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>
        <w:rPr>
          <w:rFonts w:ascii="Arial" w:eastAsia="Calibri" w:hAnsi="Arial" w:cs="Arial"/>
          <w:iCs/>
          <w:szCs w:val="20"/>
          <w:lang w:val="ca-ES" w:bidi="ks-Deva"/>
        </w:rPr>
        <w:t xml:space="preserve">e) </w:t>
      </w:r>
      <w:r w:rsidR="002D3E98" w:rsidRPr="001F0093">
        <w:rPr>
          <w:rFonts w:ascii="Arial" w:eastAsia="Calibri" w:hAnsi="Arial" w:cs="Arial"/>
          <w:i/>
          <w:szCs w:val="20"/>
          <w:lang w:val="ca-ES" w:bidi="ks-Deva"/>
        </w:rPr>
        <w:t xml:space="preserve"> </w:t>
      </w:r>
      <w:r w:rsidRPr="004B4228">
        <w:rPr>
          <w:rFonts w:ascii="Arial" w:eastAsia="Calibri" w:hAnsi="Arial" w:cs="Arial"/>
          <w:iCs/>
          <w:szCs w:val="20"/>
          <w:lang w:val="ca-ES" w:bidi="ks-Deva"/>
        </w:rPr>
        <w:t>Que l’empresa es compromet a adscriure a l’execució del contracte els mitjans materials i/o personals que s’indiquen en l’apartat G.3. del quadre de característiques del plec.</w:t>
      </w:r>
    </w:p>
    <w:p w14:paraId="65B35B71" w14:textId="3FC7DA26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F46E9ED" w14:textId="01128140" w:rsidR="002D3E98" w:rsidRPr="001F0093" w:rsidRDefault="004B422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f</w:t>
      </w:r>
      <w:r w:rsidR="002D3E98" w:rsidRPr="002D3E98">
        <w:rPr>
          <w:rFonts w:ascii="Arial" w:eastAsia="Calibri" w:hAnsi="Arial" w:cs="Arial"/>
          <w:szCs w:val="20"/>
          <w:lang w:val="ca-ES" w:bidi="ks-Deva"/>
        </w:rPr>
        <w:t xml:space="preserve">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="002D3E98" w:rsidRPr="001F0093">
        <w:rPr>
          <w:rFonts w:ascii="Arial" w:eastAsia="Calibri" w:hAnsi="Arial" w:cs="Arial"/>
          <w:i/>
          <w:szCs w:val="20"/>
          <w:lang w:val="ca-ES" w:bidi="ks-Deva"/>
        </w:rPr>
        <w:t xml:space="preserve">[Indicar adreça/es de correu electrònic – el/s document/s identificatiu/s corresponent/s (NIF/NIE/CIF/Passaport) – número/os de telèfon/os mòbil/s)] </w:t>
      </w:r>
    </w:p>
    <w:p w14:paraId="09C076DB" w14:textId="77777777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891CB7" w14:textId="02B9A876" w:rsidR="002D3E98" w:rsidRPr="002D3E98" w:rsidRDefault="004B422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g</w:t>
      </w:r>
      <w:r w:rsidR="002D3E98" w:rsidRPr="002D3E98">
        <w:rPr>
          <w:rFonts w:ascii="Arial" w:eastAsia="Calibri" w:hAnsi="Arial" w:cs="Arial"/>
          <w:szCs w:val="20"/>
          <w:lang w:val="ca-ES" w:bidi="ks-Deva"/>
        </w:rPr>
        <w:t>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D1F5672" w14:textId="4DA6A173" w:rsid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C8C8D3A" w14:textId="07129263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E8688CC" w14:textId="3A3AFA16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3990120" w14:textId="1FCCE804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2EDAE8F" w14:textId="434E53E7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EF5A859" w14:textId="21483999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AD65F32" w14:textId="3D0EFF58" w:rsidR="001F0093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366A851" w14:textId="17AE9A21" w:rsidR="001F0093" w:rsidRPr="002D3E98" w:rsidRDefault="001F0093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Signatura</w:t>
      </w:r>
    </w:p>
    <w:p w14:paraId="76443591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1C7F9EE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FCBFBD9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F898C40" w14:textId="77777777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4A28646" w14:textId="0417ADFB" w:rsidR="002D3E98" w:rsidRPr="002D3E98" w:rsidRDefault="002D3E98" w:rsidP="002D3E9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bookmarkEnd w:id="0"/>
    <w:p w14:paraId="07C88CD9" w14:textId="77777777" w:rsidR="00DD3DD6" w:rsidRDefault="00DD3DD6"/>
    <w:sectPr w:rsidR="00DD3DD6" w:rsidSect="006A537C">
      <w:headerReference w:type="default" r:id="rId7"/>
      <w:footerReference w:type="default" r:id="rId8"/>
      <w:type w:val="continuous"/>
      <w:pgSz w:w="11910" w:h="16840"/>
      <w:pgMar w:top="1320" w:right="1480" w:bottom="1276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05B1" w14:textId="77777777" w:rsidR="009A0984" w:rsidRDefault="009A0984">
      <w:pPr>
        <w:spacing w:after="0" w:line="240" w:lineRule="auto"/>
      </w:pPr>
      <w:r>
        <w:separator/>
      </w:r>
    </w:p>
  </w:endnote>
  <w:endnote w:type="continuationSeparator" w:id="0">
    <w:p w14:paraId="2B94369E" w14:textId="77777777" w:rsidR="009A0984" w:rsidRDefault="009A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E9D0" w14:textId="5F79B89B" w:rsidR="004B4228" w:rsidRDefault="004B4228">
    <w:pPr>
      <w:pStyle w:val="Peu"/>
    </w:pPr>
    <w:r w:rsidRPr="007E1B5A">
      <w:rPr>
        <w:noProof/>
      </w:rPr>
      <w:drawing>
        <wp:anchor distT="0" distB="0" distL="114300" distR="114300" simplePos="0" relativeHeight="251666432" behindDoc="0" locked="0" layoutInCell="1" allowOverlap="1" wp14:anchorId="5BABF3F0" wp14:editId="6EBA320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78302" cy="304605"/>
          <wp:effectExtent l="0" t="0" r="7620" b="635"/>
          <wp:wrapNone/>
          <wp:docPr id="160372002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7473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30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E1B7" w14:textId="77777777" w:rsidR="009A0984" w:rsidRDefault="009A0984">
      <w:pPr>
        <w:spacing w:after="0" w:line="240" w:lineRule="auto"/>
      </w:pPr>
      <w:r>
        <w:separator/>
      </w:r>
    </w:p>
  </w:footnote>
  <w:footnote w:type="continuationSeparator" w:id="0">
    <w:p w14:paraId="1C61898A" w14:textId="77777777" w:rsidR="009A0984" w:rsidRDefault="009A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C5A4" w14:textId="6F62DAF9" w:rsidR="00DD3DD6" w:rsidRDefault="004B4228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</w:rPr>
      <w:drawing>
        <wp:anchor distT="0" distB="0" distL="114300" distR="114300" simplePos="0" relativeHeight="251664384" behindDoc="0" locked="0" layoutInCell="1" allowOverlap="1" wp14:anchorId="3E77885B" wp14:editId="0AB6D55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05455" cy="305635"/>
          <wp:effectExtent l="0" t="0" r="4445" b="0"/>
          <wp:wrapNone/>
          <wp:docPr id="1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64" t="-5741" b="14594"/>
                  <a:stretch>
                    <a:fillRect/>
                  </a:stretch>
                </pic:blipFill>
                <pic:spPr bwMode="auto">
                  <a:xfrm>
                    <a:off x="0" y="0"/>
                    <a:ext cx="1405455" cy="30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504" w:hanging="284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4"/>
      </w:pPr>
    </w:lvl>
    <w:lvl w:ilvl="2">
      <w:numFmt w:val="bullet"/>
      <w:lvlText w:val="•"/>
      <w:lvlJc w:val="left"/>
      <w:pPr>
        <w:ind w:left="2189" w:hanging="284"/>
      </w:pPr>
    </w:lvl>
    <w:lvl w:ilvl="3">
      <w:numFmt w:val="bullet"/>
      <w:lvlText w:val="•"/>
      <w:lvlJc w:val="left"/>
      <w:pPr>
        <w:ind w:left="3033" w:hanging="284"/>
      </w:pPr>
    </w:lvl>
    <w:lvl w:ilvl="4">
      <w:numFmt w:val="bullet"/>
      <w:lvlText w:val="•"/>
      <w:lvlJc w:val="left"/>
      <w:pPr>
        <w:ind w:left="3878" w:hanging="284"/>
      </w:pPr>
    </w:lvl>
    <w:lvl w:ilvl="5">
      <w:numFmt w:val="bullet"/>
      <w:lvlText w:val="•"/>
      <w:lvlJc w:val="left"/>
      <w:pPr>
        <w:ind w:left="4723" w:hanging="284"/>
      </w:pPr>
    </w:lvl>
    <w:lvl w:ilvl="6">
      <w:numFmt w:val="bullet"/>
      <w:lvlText w:val="•"/>
      <w:lvlJc w:val="left"/>
      <w:pPr>
        <w:ind w:left="5567" w:hanging="284"/>
      </w:pPr>
    </w:lvl>
    <w:lvl w:ilvl="7">
      <w:numFmt w:val="bullet"/>
      <w:lvlText w:val="•"/>
      <w:lvlJc w:val="left"/>
      <w:pPr>
        <w:ind w:left="6412" w:hanging="284"/>
      </w:pPr>
    </w:lvl>
    <w:lvl w:ilvl="8">
      <w:numFmt w:val="bullet"/>
      <w:lvlText w:val="•"/>
      <w:lvlJc w:val="left"/>
      <w:pPr>
        <w:ind w:left="7257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upperRoman"/>
      <w:lvlText w:val="%1."/>
      <w:lvlJc w:val="left"/>
      <w:pPr>
        <w:ind w:left="555" w:hanging="334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98" w:hanging="334"/>
      </w:pPr>
    </w:lvl>
    <w:lvl w:ilvl="2">
      <w:numFmt w:val="bullet"/>
      <w:lvlText w:val="•"/>
      <w:lvlJc w:val="left"/>
      <w:pPr>
        <w:ind w:left="2237" w:hanging="334"/>
      </w:pPr>
    </w:lvl>
    <w:lvl w:ilvl="3">
      <w:numFmt w:val="bullet"/>
      <w:lvlText w:val="•"/>
      <w:lvlJc w:val="left"/>
      <w:pPr>
        <w:ind w:left="3075" w:hanging="334"/>
      </w:pPr>
    </w:lvl>
    <w:lvl w:ilvl="4">
      <w:numFmt w:val="bullet"/>
      <w:lvlText w:val="•"/>
      <w:lvlJc w:val="left"/>
      <w:pPr>
        <w:ind w:left="3914" w:hanging="334"/>
      </w:pPr>
    </w:lvl>
    <w:lvl w:ilvl="5">
      <w:numFmt w:val="bullet"/>
      <w:lvlText w:val="•"/>
      <w:lvlJc w:val="left"/>
      <w:pPr>
        <w:ind w:left="4753" w:hanging="334"/>
      </w:pPr>
    </w:lvl>
    <w:lvl w:ilvl="6">
      <w:numFmt w:val="bullet"/>
      <w:lvlText w:val="•"/>
      <w:lvlJc w:val="left"/>
      <w:pPr>
        <w:ind w:left="5591" w:hanging="334"/>
      </w:pPr>
    </w:lvl>
    <w:lvl w:ilvl="7">
      <w:numFmt w:val="bullet"/>
      <w:lvlText w:val="•"/>
      <w:lvlJc w:val="left"/>
      <w:pPr>
        <w:ind w:left="6430" w:hanging="334"/>
      </w:pPr>
    </w:lvl>
    <w:lvl w:ilvl="8">
      <w:numFmt w:val="bullet"/>
      <w:lvlText w:val="•"/>
      <w:lvlJc w:val="left"/>
      <w:pPr>
        <w:ind w:left="7269" w:hanging="334"/>
      </w:pPr>
    </w:lvl>
  </w:abstractNum>
  <w:abstractNum w:abstractNumId="2" w15:restartNumberingAfterBreak="0">
    <w:nsid w:val="00000404"/>
    <w:multiLevelType w:val="multilevel"/>
    <w:tmpl w:val="4FE43CA2"/>
    <w:lvl w:ilvl="0">
      <w:start w:val="1"/>
      <w:numFmt w:val="decimal"/>
      <w:lvlText w:val="%1"/>
      <w:lvlJc w:val="left"/>
      <w:pPr>
        <w:ind w:left="221" w:hanging="372"/>
      </w:p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372"/>
      </w:pPr>
    </w:lvl>
    <w:lvl w:ilvl="3">
      <w:numFmt w:val="bullet"/>
      <w:lvlText w:val="•"/>
      <w:lvlJc w:val="left"/>
      <w:pPr>
        <w:ind w:left="2837" w:hanging="372"/>
      </w:pPr>
    </w:lvl>
    <w:lvl w:ilvl="4">
      <w:numFmt w:val="bullet"/>
      <w:lvlText w:val="•"/>
      <w:lvlJc w:val="left"/>
      <w:pPr>
        <w:ind w:left="3710" w:hanging="372"/>
      </w:pPr>
    </w:lvl>
    <w:lvl w:ilvl="5">
      <w:numFmt w:val="bullet"/>
      <w:lvlText w:val="•"/>
      <w:lvlJc w:val="left"/>
      <w:pPr>
        <w:ind w:left="4583" w:hanging="372"/>
      </w:pPr>
    </w:lvl>
    <w:lvl w:ilvl="6">
      <w:numFmt w:val="bullet"/>
      <w:lvlText w:val="•"/>
      <w:lvlJc w:val="left"/>
      <w:pPr>
        <w:ind w:left="5455" w:hanging="372"/>
      </w:pPr>
    </w:lvl>
    <w:lvl w:ilvl="7">
      <w:numFmt w:val="bullet"/>
      <w:lvlText w:val="•"/>
      <w:lvlJc w:val="left"/>
      <w:pPr>
        <w:ind w:left="6328" w:hanging="372"/>
      </w:pPr>
    </w:lvl>
    <w:lvl w:ilvl="8">
      <w:numFmt w:val="bullet"/>
      <w:lvlText w:val="•"/>
      <w:lvlJc w:val="left"/>
      <w:pPr>
        <w:ind w:left="7201" w:hanging="372"/>
      </w:pPr>
    </w:lvl>
  </w:abstractNum>
  <w:abstractNum w:abstractNumId="3" w15:restartNumberingAfterBreak="0">
    <w:nsid w:val="00000405"/>
    <w:multiLevelType w:val="multilevel"/>
    <w:tmpl w:val="88C4630A"/>
    <w:lvl w:ilvl="0">
      <w:start w:val="3"/>
      <w:numFmt w:val="decimal"/>
      <w:lvlText w:val="%1"/>
      <w:lvlJc w:val="left"/>
      <w:pPr>
        <w:ind w:left="641" w:hanging="420"/>
      </w:pPr>
    </w:lvl>
    <w:lvl w:ilvl="1">
      <w:start w:val="1"/>
      <w:numFmt w:val="decimal"/>
      <w:lvlText w:val="%1.%2"/>
      <w:lvlJc w:val="left"/>
      <w:pPr>
        <w:ind w:left="704" w:hanging="420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01" w:hanging="420"/>
      </w:pPr>
    </w:lvl>
    <w:lvl w:ilvl="3">
      <w:numFmt w:val="bullet"/>
      <w:lvlText w:val="•"/>
      <w:lvlJc w:val="left"/>
      <w:pPr>
        <w:ind w:left="3131" w:hanging="420"/>
      </w:pPr>
    </w:lvl>
    <w:lvl w:ilvl="4">
      <w:numFmt w:val="bullet"/>
      <w:lvlText w:val="•"/>
      <w:lvlJc w:val="left"/>
      <w:pPr>
        <w:ind w:left="3962" w:hanging="420"/>
      </w:pPr>
    </w:lvl>
    <w:lvl w:ilvl="5">
      <w:numFmt w:val="bullet"/>
      <w:lvlText w:val="•"/>
      <w:lvlJc w:val="left"/>
      <w:pPr>
        <w:ind w:left="4793" w:hanging="420"/>
      </w:pPr>
    </w:lvl>
    <w:lvl w:ilvl="6">
      <w:numFmt w:val="bullet"/>
      <w:lvlText w:val="•"/>
      <w:lvlJc w:val="left"/>
      <w:pPr>
        <w:ind w:left="5623" w:hanging="420"/>
      </w:pPr>
    </w:lvl>
    <w:lvl w:ilvl="7">
      <w:numFmt w:val="bullet"/>
      <w:lvlText w:val="•"/>
      <w:lvlJc w:val="left"/>
      <w:pPr>
        <w:ind w:left="6454" w:hanging="420"/>
      </w:pPr>
    </w:lvl>
    <w:lvl w:ilvl="8">
      <w:numFmt w:val="bullet"/>
      <w:lvlText w:val="•"/>
      <w:lvlJc w:val="left"/>
      <w:pPr>
        <w:ind w:left="7285" w:hanging="42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308" w:hanging="308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308"/>
      </w:pPr>
    </w:lvl>
    <w:lvl w:ilvl="2">
      <w:numFmt w:val="bullet"/>
      <w:lvlText w:val="•"/>
      <w:lvlJc w:val="left"/>
      <w:pPr>
        <w:ind w:left="1965" w:hanging="308"/>
      </w:pPr>
    </w:lvl>
    <w:lvl w:ilvl="3">
      <w:numFmt w:val="bullet"/>
      <w:lvlText w:val="•"/>
      <w:lvlJc w:val="left"/>
      <w:pPr>
        <w:ind w:left="2837" w:hanging="308"/>
      </w:pPr>
    </w:lvl>
    <w:lvl w:ilvl="4">
      <w:numFmt w:val="bullet"/>
      <w:lvlText w:val="•"/>
      <w:lvlJc w:val="left"/>
      <w:pPr>
        <w:ind w:left="3710" w:hanging="308"/>
      </w:pPr>
    </w:lvl>
    <w:lvl w:ilvl="5">
      <w:numFmt w:val="bullet"/>
      <w:lvlText w:val="•"/>
      <w:lvlJc w:val="left"/>
      <w:pPr>
        <w:ind w:left="4583" w:hanging="308"/>
      </w:pPr>
    </w:lvl>
    <w:lvl w:ilvl="6">
      <w:numFmt w:val="bullet"/>
      <w:lvlText w:val="•"/>
      <w:lvlJc w:val="left"/>
      <w:pPr>
        <w:ind w:left="5455" w:hanging="308"/>
      </w:pPr>
    </w:lvl>
    <w:lvl w:ilvl="7">
      <w:numFmt w:val="bullet"/>
      <w:lvlText w:val="•"/>
      <w:lvlJc w:val="left"/>
      <w:pPr>
        <w:ind w:left="6328" w:hanging="308"/>
      </w:pPr>
    </w:lvl>
    <w:lvl w:ilvl="8">
      <w:numFmt w:val="bullet"/>
      <w:lvlText w:val="•"/>
      <w:lvlJc w:val="left"/>
      <w:pPr>
        <w:ind w:left="7201" w:hanging="308"/>
      </w:pPr>
    </w:lvl>
  </w:abstractNum>
  <w:abstractNum w:abstractNumId="5" w15:restartNumberingAfterBreak="0">
    <w:nsid w:val="00000407"/>
    <w:multiLevelType w:val="multilevel"/>
    <w:tmpl w:val="FED6088C"/>
    <w:lvl w:ilvl="0">
      <w:start w:val="8"/>
      <w:numFmt w:val="decimal"/>
      <w:lvlText w:val="%1"/>
      <w:lvlJc w:val="left"/>
      <w:pPr>
        <w:ind w:left="221" w:hanging="377"/>
      </w:p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377"/>
      </w:pPr>
    </w:lvl>
    <w:lvl w:ilvl="3">
      <w:numFmt w:val="bullet"/>
      <w:lvlText w:val="•"/>
      <w:lvlJc w:val="left"/>
      <w:pPr>
        <w:ind w:left="2837" w:hanging="377"/>
      </w:pPr>
    </w:lvl>
    <w:lvl w:ilvl="4">
      <w:numFmt w:val="bullet"/>
      <w:lvlText w:val="•"/>
      <w:lvlJc w:val="left"/>
      <w:pPr>
        <w:ind w:left="3710" w:hanging="377"/>
      </w:pPr>
    </w:lvl>
    <w:lvl w:ilvl="5">
      <w:numFmt w:val="bullet"/>
      <w:lvlText w:val="•"/>
      <w:lvlJc w:val="left"/>
      <w:pPr>
        <w:ind w:left="4583" w:hanging="377"/>
      </w:pPr>
    </w:lvl>
    <w:lvl w:ilvl="6">
      <w:numFmt w:val="bullet"/>
      <w:lvlText w:val="•"/>
      <w:lvlJc w:val="left"/>
      <w:pPr>
        <w:ind w:left="5455" w:hanging="377"/>
      </w:pPr>
    </w:lvl>
    <w:lvl w:ilvl="7">
      <w:numFmt w:val="bullet"/>
      <w:lvlText w:val="•"/>
      <w:lvlJc w:val="left"/>
      <w:pPr>
        <w:ind w:left="6328" w:hanging="377"/>
      </w:pPr>
    </w:lvl>
    <w:lvl w:ilvl="8">
      <w:numFmt w:val="bullet"/>
      <w:lvlText w:val="•"/>
      <w:lvlJc w:val="left"/>
      <w:pPr>
        <w:ind w:left="7201" w:hanging="377"/>
      </w:pPr>
    </w:lvl>
  </w:abstractNum>
  <w:abstractNum w:abstractNumId="6" w15:restartNumberingAfterBreak="0">
    <w:nsid w:val="00000408"/>
    <w:multiLevelType w:val="multilevel"/>
    <w:tmpl w:val="B0AC42BE"/>
    <w:lvl w:ilvl="0">
      <w:start w:val="8"/>
      <w:numFmt w:val="decimal"/>
      <w:lvlText w:val="%1"/>
      <w:lvlJc w:val="left"/>
      <w:pPr>
        <w:ind w:left="221" w:hanging="404"/>
      </w:pPr>
    </w:lvl>
    <w:lvl w:ilvl="1">
      <w:start w:val="3"/>
      <w:numFmt w:val="decimal"/>
      <w:lvlText w:val="%1.%2"/>
      <w:lvlJc w:val="left"/>
      <w:pPr>
        <w:ind w:left="221" w:hanging="404"/>
      </w:pPr>
      <w:rPr>
        <w:b/>
        <w:bCs/>
        <w:spacing w:val="-1"/>
        <w:w w:val="100"/>
      </w:rPr>
    </w:lvl>
    <w:lvl w:ilvl="2">
      <w:numFmt w:val="bullet"/>
      <w:lvlText w:val="•"/>
      <w:lvlJc w:val="left"/>
      <w:pPr>
        <w:ind w:left="1965" w:hanging="404"/>
      </w:pPr>
    </w:lvl>
    <w:lvl w:ilvl="3">
      <w:numFmt w:val="bullet"/>
      <w:lvlText w:val="•"/>
      <w:lvlJc w:val="left"/>
      <w:pPr>
        <w:ind w:left="2837" w:hanging="404"/>
      </w:pPr>
    </w:lvl>
    <w:lvl w:ilvl="4">
      <w:numFmt w:val="bullet"/>
      <w:lvlText w:val="•"/>
      <w:lvlJc w:val="left"/>
      <w:pPr>
        <w:ind w:left="3710" w:hanging="404"/>
      </w:pPr>
    </w:lvl>
    <w:lvl w:ilvl="5">
      <w:numFmt w:val="bullet"/>
      <w:lvlText w:val="•"/>
      <w:lvlJc w:val="left"/>
      <w:pPr>
        <w:ind w:left="4583" w:hanging="404"/>
      </w:pPr>
    </w:lvl>
    <w:lvl w:ilvl="6">
      <w:numFmt w:val="bullet"/>
      <w:lvlText w:val="•"/>
      <w:lvlJc w:val="left"/>
      <w:pPr>
        <w:ind w:left="5455" w:hanging="404"/>
      </w:pPr>
    </w:lvl>
    <w:lvl w:ilvl="7">
      <w:numFmt w:val="bullet"/>
      <w:lvlText w:val="•"/>
      <w:lvlJc w:val="left"/>
      <w:pPr>
        <w:ind w:left="6328" w:hanging="404"/>
      </w:pPr>
    </w:lvl>
    <w:lvl w:ilvl="8">
      <w:numFmt w:val="bullet"/>
      <w:lvlText w:val="•"/>
      <w:lvlJc w:val="left"/>
      <w:pPr>
        <w:ind w:left="7201" w:hanging="40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504" w:hanging="284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4"/>
      </w:pPr>
    </w:lvl>
    <w:lvl w:ilvl="2">
      <w:numFmt w:val="bullet"/>
      <w:lvlText w:val="•"/>
      <w:lvlJc w:val="left"/>
      <w:pPr>
        <w:ind w:left="2189" w:hanging="284"/>
      </w:pPr>
    </w:lvl>
    <w:lvl w:ilvl="3">
      <w:numFmt w:val="bullet"/>
      <w:lvlText w:val="•"/>
      <w:lvlJc w:val="left"/>
      <w:pPr>
        <w:ind w:left="3033" w:hanging="284"/>
      </w:pPr>
    </w:lvl>
    <w:lvl w:ilvl="4">
      <w:numFmt w:val="bullet"/>
      <w:lvlText w:val="•"/>
      <w:lvlJc w:val="left"/>
      <w:pPr>
        <w:ind w:left="3878" w:hanging="284"/>
      </w:pPr>
    </w:lvl>
    <w:lvl w:ilvl="5">
      <w:numFmt w:val="bullet"/>
      <w:lvlText w:val="•"/>
      <w:lvlJc w:val="left"/>
      <w:pPr>
        <w:ind w:left="4723" w:hanging="284"/>
      </w:pPr>
    </w:lvl>
    <w:lvl w:ilvl="6">
      <w:numFmt w:val="bullet"/>
      <w:lvlText w:val="•"/>
      <w:lvlJc w:val="left"/>
      <w:pPr>
        <w:ind w:left="5567" w:hanging="284"/>
      </w:pPr>
    </w:lvl>
    <w:lvl w:ilvl="7">
      <w:numFmt w:val="bullet"/>
      <w:lvlText w:val="•"/>
      <w:lvlJc w:val="left"/>
      <w:pPr>
        <w:ind w:left="6412" w:hanging="284"/>
      </w:pPr>
    </w:lvl>
    <w:lvl w:ilvl="8">
      <w:numFmt w:val="bullet"/>
      <w:lvlText w:val="•"/>
      <w:lvlJc w:val="left"/>
      <w:pPr>
        <w:ind w:left="7257" w:hanging="284"/>
      </w:pPr>
    </w:lvl>
  </w:abstractNum>
  <w:abstractNum w:abstractNumId="8" w15:restartNumberingAfterBreak="0">
    <w:nsid w:val="0000040A"/>
    <w:multiLevelType w:val="multilevel"/>
    <w:tmpl w:val="F7BEC126"/>
    <w:lvl w:ilvl="0">
      <w:start w:val="9"/>
      <w:numFmt w:val="decimal"/>
      <w:lvlText w:val="%1"/>
      <w:lvlJc w:val="left"/>
      <w:pPr>
        <w:ind w:left="221" w:hanging="449"/>
      </w:pPr>
    </w:lvl>
    <w:lvl w:ilvl="1">
      <w:start w:val="3"/>
      <w:numFmt w:val="decimal"/>
      <w:lvlText w:val="%1.%2"/>
      <w:lvlJc w:val="left"/>
      <w:pPr>
        <w:ind w:left="221" w:hanging="449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449"/>
      </w:pPr>
    </w:lvl>
    <w:lvl w:ilvl="3">
      <w:numFmt w:val="bullet"/>
      <w:lvlText w:val="•"/>
      <w:lvlJc w:val="left"/>
      <w:pPr>
        <w:ind w:left="2837" w:hanging="449"/>
      </w:pPr>
    </w:lvl>
    <w:lvl w:ilvl="4">
      <w:numFmt w:val="bullet"/>
      <w:lvlText w:val="•"/>
      <w:lvlJc w:val="left"/>
      <w:pPr>
        <w:ind w:left="3710" w:hanging="449"/>
      </w:pPr>
    </w:lvl>
    <w:lvl w:ilvl="5">
      <w:numFmt w:val="bullet"/>
      <w:lvlText w:val="•"/>
      <w:lvlJc w:val="left"/>
      <w:pPr>
        <w:ind w:left="4583" w:hanging="449"/>
      </w:pPr>
    </w:lvl>
    <w:lvl w:ilvl="6">
      <w:numFmt w:val="bullet"/>
      <w:lvlText w:val="•"/>
      <w:lvlJc w:val="left"/>
      <w:pPr>
        <w:ind w:left="5455" w:hanging="449"/>
      </w:pPr>
    </w:lvl>
    <w:lvl w:ilvl="7">
      <w:numFmt w:val="bullet"/>
      <w:lvlText w:val="•"/>
      <w:lvlJc w:val="left"/>
      <w:pPr>
        <w:ind w:left="6328" w:hanging="449"/>
      </w:pPr>
    </w:lvl>
    <w:lvl w:ilvl="8">
      <w:numFmt w:val="bullet"/>
      <w:lvlText w:val="•"/>
      <w:lvlJc w:val="left"/>
      <w:pPr>
        <w:ind w:left="7201" w:hanging="449"/>
      </w:pPr>
    </w:lvl>
  </w:abstractNum>
  <w:abstractNum w:abstractNumId="9" w15:restartNumberingAfterBreak="0">
    <w:nsid w:val="0000040B"/>
    <w:multiLevelType w:val="multilevel"/>
    <w:tmpl w:val="1BEA5D90"/>
    <w:lvl w:ilvl="0">
      <w:start w:val="10"/>
      <w:numFmt w:val="decimal"/>
      <w:lvlText w:val="%1"/>
      <w:lvlJc w:val="left"/>
      <w:pPr>
        <w:ind w:left="221" w:hanging="511"/>
      </w:pPr>
    </w:lvl>
    <w:lvl w:ilvl="1">
      <w:start w:val="1"/>
      <w:numFmt w:val="decimal"/>
      <w:lvlText w:val="%1.%2"/>
      <w:lvlJc w:val="left"/>
      <w:pPr>
        <w:ind w:left="221" w:hanging="511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11"/>
      </w:pPr>
    </w:lvl>
    <w:lvl w:ilvl="3">
      <w:numFmt w:val="bullet"/>
      <w:lvlText w:val="•"/>
      <w:lvlJc w:val="left"/>
      <w:pPr>
        <w:ind w:left="2837" w:hanging="511"/>
      </w:pPr>
    </w:lvl>
    <w:lvl w:ilvl="4">
      <w:numFmt w:val="bullet"/>
      <w:lvlText w:val="•"/>
      <w:lvlJc w:val="left"/>
      <w:pPr>
        <w:ind w:left="3710" w:hanging="511"/>
      </w:pPr>
    </w:lvl>
    <w:lvl w:ilvl="5">
      <w:numFmt w:val="bullet"/>
      <w:lvlText w:val="•"/>
      <w:lvlJc w:val="left"/>
      <w:pPr>
        <w:ind w:left="4583" w:hanging="511"/>
      </w:pPr>
    </w:lvl>
    <w:lvl w:ilvl="6">
      <w:numFmt w:val="bullet"/>
      <w:lvlText w:val="•"/>
      <w:lvlJc w:val="left"/>
      <w:pPr>
        <w:ind w:left="5455" w:hanging="511"/>
      </w:pPr>
    </w:lvl>
    <w:lvl w:ilvl="7">
      <w:numFmt w:val="bullet"/>
      <w:lvlText w:val="•"/>
      <w:lvlJc w:val="left"/>
      <w:pPr>
        <w:ind w:left="6328" w:hanging="511"/>
      </w:pPr>
    </w:lvl>
    <w:lvl w:ilvl="8">
      <w:numFmt w:val="bullet"/>
      <w:lvlText w:val="•"/>
      <w:lvlJc w:val="left"/>
      <w:pPr>
        <w:ind w:left="7201" w:hanging="511"/>
      </w:pPr>
    </w:lvl>
  </w:abstractNum>
  <w:abstractNum w:abstractNumId="10" w15:restartNumberingAfterBreak="0">
    <w:nsid w:val="0000040C"/>
    <w:multiLevelType w:val="multilevel"/>
    <w:tmpl w:val="5958F536"/>
    <w:lvl w:ilvl="0">
      <w:start w:val="10"/>
      <w:numFmt w:val="decimal"/>
      <w:lvlText w:val="%1"/>
      <w:lvlJc w:val="left"/>
      <w:pPr>
        <w:ind w:left="221" w:hanging="562"/>
      </w:pPr>
    </w:lvl>
    <w:lvl w:ilvl="1">
      <w:start w:val="4"/>
      <w:numFmt w:val="decimal"/>
      <w:lvlText w:val="%1.%2"/>
      <w:lvlJc w:val="left"/>
      <w:pPr>
        <w:ind w:left="221" w:hanging="562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62"/>
      </w:pPr>
    </w:lvl>
    <w:lvl w:ilvl="3">
      <w:numFmt w:val="bullet"/>
      <w:lvlText w:val="•"/>
      <w:lvlJc w:val="left"/>
      <w:pPr>
        <w:ind w:left="2837" w:hanging="562"/>
      </w:pPr>
    </w:lvl>
    <w:lvl w:ilvl="4">
      <w:numFmt w:val="bullet"/>
      <w:lvlText w:val="•"/>
      <w:lvlJc w:val="left"/>
      <w:pPr>
        <w:ind w:left="3710" w:hanging="562"/>
      </w:pPr>
    </w:lvl>
    <w:lvl w:ilvl="5">
      <w:numFmt w:val="bullet"/>
      <w:lvlText w:val="•"/>
      <w:lvlJc w:val="left"/>
      <w:pPr>
        <w:ind w:left="4583" w:hanging="562"/>
      </w:pPr>
    </w:lvl>
    <w:lvl w:ilvl="6">
      <w:numFmt w:val="bullet"/>
      <w:lvlText w:val="•"/>
      <w:lvlJc w:val="left"/>
      <w:pPr>
        <w:ind w:left="5455" w:hanging="562"/>
      </w:pPr>
    </w:lvl>
    <w:lvl w:ilvl="7">
      <w:numFmt w:val="bullet"/>
      <w:lvlText w:val="•"/>
      <w:lvlJc w:val="left"/>
      <w:pPr>
        <w:ind w:left="6328" w:hanging="562"/>
      </w:pPr>
    </w:lvl>
    <w:lvl w:ilvl="8">
      <w:numFmt w:val="bullet"/>
      <w:lvlText w:val="•"/>
      <w:lvlJc w:val="left"/>
      <w:pPr>
        <w:ind w:left="7201" w:hanging="562"/>
      </w:pPr>
    </w:lvl>
  </w:abstractNum>
  <w:abstractNum w:abstractNumId="11" w15:restartNumberingAfterBreak="0">
    <w:nsid w:val="0000040D"/>
    <w:multiLevelType w:val="multilevel"/>
    <w:tmpl w:val="00000890"/>
    <w:lvl w:ilvl="0">
      <w:start w:val="11"/>
      <w:numFmt w:val="decimal"/>
      <w:lvlText w:val="%1"/>
      <w:lvlJc w:val="left"/>
      <w:pPr>
        <w:ind w:left="221" w:hanging="509"/>
      </w:pPr>
    </w:lvl>
    <w:lvl w:ilvl="1">
      <w:start w:val="1"/>
      <w:numFmt w:val="decimal"/>
      <w:lvlText w:val="%1.%2"/>
      <w:lvlJc w:val="left"/>
      <w:pPr>
        <w:ind w:left="221" w:hanging="509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09"/>
      </w:pPr>
    </w:lvl>
    <w:lvl w:ilvl="3">
      <w:numFmt w:val="bullet"/>
      <w:lvlText w:val="•"/>
      <w:lvlJc w:val="left"/>
      <w:pPr>
        <w:ind w:left="2837" w:hanging="509"/>
      </w:pPr>
    </w:lvl>
    <w:lvl w:ilvl="4">
      <w:numFmt w:val="bullet"/>
      <w:lvlText w:val="•"/>
      <w:lvlJc w:val="left"/>
      <w:pPr>
        <w:ind w:left="3710" w:hanging="509"/>
      </w:pPr>
    </w:lvl>
    <w:lvl w:ilvl="5">
      <w:numFmt w:val="bullet"/>
      <w:lvlText w:val="•"/>
      <w:lvlJc w:val="left"/>
      <w:pPr>
        <w:ind w:left="4583" w:hanging="509"/>
      </w:pPr>
    </w:lvl>
    <w:lvl w:ilvl="6">
      <w:numFmt w:val="bullet"/>
      <w:lvlText w:val="•"/>
      <w:lvlJc w:val="left"/>
      <w:pPr>
        <w:ind w:left="5455" w:hanging="509"/>
      </w:pPr>
    </w:lvl>
    <w:lvl w:ilvl="7">
      <w:numFmt w:val="bullet"/>
      <w:lvlText w:val="•"/>
      <w:lvlJc w:val="left"/>
      <w:pPr>
        <w:ind w:left="6328" w:hanging="509"/>
      </w:pPr>
    </w:lvl>
    <w:lvl w:ilvl="8">
      <w:numFmt w:val="bullet"/>
      <w:lvlText w:val="•"/>
      <w:lvlJc w:val="left"/>
      <w:pPr>
        <w:ind w:left="7201" w:hanging="509"/>
      </w:pPr>
    </w:lvl>
  </w:abstractNum>
  <w:abstractNum w:abstractNumId="12" w15:restartNumberingAfterBreak="0">
    <w:nsid w:val="0000040E"/>
    <w:multiLevelType w:val="multilevel"/>
    <w:tmpl w:val="6C461CFC"/>
    <w:lvl w:ilvl="0">
      <w:start w:val="11"/>
      <w:numFmt w:val="decimal"/>
      <w:lvlText w:val="%1"/>
      <w:lvlJc w:val="left"/>
      <w:pPr>
        <w:ind w:left="221" w:hanging="495"/>
      </w:pPr>
    </w:lvl>
    <w:lvl w:ilvl="1">
      <w:start w:val="3"/>
      <w:numFmt w:val="decimal"/>
      <w:lvlText w:val="%1.%2"/>
      <w:lvlJc w:val="left"/>
      <w:pPr>
        <w:ind w:left="221" w:hanging="495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495"/>
      </w:pPr>
    </w:lvl>
    <w:lvl w:ilvl="3">
      <w:numFmt w:val="bullet"/>
      <w:lvlText w:val="•"/>
      <w:lvlJc w:val="left"/>
      <w:pPr>
        <w:ind w:left="2837" w:hanging="495"/>
      </w:pPr>
    </w:lvl>
    <w:lvl w:ilvl="4">
      <w:numFmt w:val="bullet"/>
      <w:lvlText w:val="•"/>
      <w:lvlJc w:val="left"/>
      <w:pPr>
        <w:ind w:left="3710" w:hanging="495"/>
      </w:pPr>
    </w:lvl>
    <w:lvl w:ilvl="5">
      <w:numFmt w:val="bullet"/>
      <w:lvlText w:val="•"/>
      <w:lvlJc w:val="left"/>
      <w:pPr>
        <w:ind w:left="4583" w:hanging="495"/>
      </w:pPr>
    </w:lvl>
    <w:lvl w:ilvl="6">
      <w:numFmt w:val="bullet"/>
      <w:lvlText w:val="•"/>
      <w:lvlJc w:val="left"/>
      <w:pPr>
        <w:ind w:left="5455" w:hanging="495"/>
      </w:pPr>
    </w:lvl>
    <w:lvl w:ilvl="7">
      <w:numFmt w:val="bullet"/>
      <w:lvlText w:val="•"/>
      <w:lvlJc w:val="left"/>
      <w:pPr>
        <w:ind w:left="6328" w:hanging="495"/>
      </w:pPr>
    </w:lvl>
    <w:lvl w:ilvl="8">
      <w:numFmt w:val="bullet"/>
      <w:lvlText w:val="•"/>
      <w:lvlJc w:val="left"/>
      <w:pPr>
        <w:ind w:left="7201" w:hanging="495"/>
      </w:pPr>
    </w:lvl>
  </w:abstractNum>
  <w:abstractNum w:abstractNumId="13" w15:restartNumberingAfterBreak="0">
    <w:nsid w:val="0000040F"/>
    <w:multiLevelType w:val="multilevel"/>
    <w:tmpl w:val="35BE4968"/>
    <w:lvl w:ilvl="0">
      <w:start w:val="11"/>
      <w:numFmt w:val="decimal"/>
      <w:lvlText w:val="%1"/>
      <w:lvlJc w:val="left"/>
      <w:pPr>
        <w:ind w:left="221" w:hanging="574"/>
      </w:pPr>
    </w:lvl>
    <w:lvl w:ilvl="1">
      <w:start w:val="5"/>
      <w:numFmt w:val="decimal"/>
      <w:lvlText w:val="%1.%2"/>
      <w:lvlJc w:val="left"/>
      <w:pPr>
        <w:ind w:left="221" w:hanging="574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74"/>
      </w:pPr>
    </w:lvl>
    <w:lvl w:ilvl="3">
      <w:numFmt w:val="bullet"/>
      <w:lvlText w:val="•"/>
      <w:lvlJc w:val="left"/>
      <w:pPr>
        <w:ind w:left="2837" w:hanging="574"/>
      </w:pPr>
    </w:lvl>
    <w:lvl w:ilvl="4">
      <w:numFmt w:val="bullet"/>
      <w:lvlText w:val="•"/>
      <w:lvlJc w:val="left"/>
      <w:pPr>
        <w:ind w:left="3710" w:hanging="574"/>
      </w:pPr>
    </w:lvl>
    <w:lvl w:ilvl="5">
      <w:numFmt w:val="bullet"/>
      <w:lvlText w:val="•"/>
      <w:lvlJc w:val="left"/>
      <w:pPr>
        <w:ind w:left="4583" w:hanging="574"/>
      </w:pPr>
    </w:lvl>
    <w:lvl w:ilvl="6">
      <w:numFmt w:val="bullet"/>
      <w:lvlText w:val="•"/>
      <w:lvlJc w:val="left"/>
      <w:pPr>
        <w:ind w:left="5455" w:hanging="574"/>
      </w:pPr>
    </w:lvl>
    <w:lvl w:ilvl="7">
      <w:numFmt w:val="bullet"/>
      <w:lvlText w:val="•"/>
      <w:lvlJc w:val="left"/>
      <w:pPr>
        <w:ind w:left="6328" w:hanging="574"/>
      </w:pPr>
    </w:lvl>
    <w:lvl w:ilvl="8">
      <w:numFmt w:val="bullet"/>
      <w:lvlText w:val="•"/>
      <w:lvlJc w:val="left"/>
      <w:pPr>
        <w:ind w:left="7201" w:hanging="574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504" w:hanging="284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4"/>
      </w:pPr>
    </w:lvl>
    <w:lvl w:ilvl="2">
      <w:numFmt w:val="bullet"/>
      <w:lvlText w:val="•"/>
      <w:lvlJc w:val="left"/>
      <w:pPr>
        <w:ind w:left="2189" w:hanging="284"/>
      </w:pPr>
    </w:lvl>
    <w:lvl w:ilvl="3">
      <w:numFmt w:val="bullet"/>
      <w:lvlText w:val="•"/>
      <w:lvlJc w:val="left"/>
      <w:pPr>
        <w:ind w:left="3033" w:hanging="284"/>
      </w:pPr>
    </w:lvl>
    <w:lvl w:ilvl="4">
      <w:numFmt w:val="bullet"/>
      <w:lvlText w:val="•"/>
      <w:lvlJc w:val="left"/>
      <w:pPr>
        <w:ind w:left="3878" w:hanging="284"/>
      </w:pPr>
    </w:lvl>
    <w:lvl w:ilvl="5">
      <w:numFmt w:val="bullet"/>
      <w:lvlText w:val="•"/>
      <w:lvlJc w:val="left"/>
      <w:pPr>
        <w:ind w:left="4723" w:hanging="284"/>
      </w:pPr>
    </w:lvl>
    <w:lvl w:ilvl="6">
      <w:numFmt w:val="bullet"/>
      <w:lvlText w:val="•"/>
      <w:lvlJc w:val="left"/>
      <w:pPr>
        <w:ind w:left="5567" w:hanging="284"/>
      </w:pPr>
    </w:lvl>
    <w:lvl w:ilvl="7">
      <w:numFmt w:val="bullet"/>
      <w:lvlText w:val="•"/>
      <w:lvlJc w:val="left"/>
      <w:pPr>
        <w:ind w:left="6412" w:hanging="284"/>
      </w:pPr>
    </w:lvl>
    <w:lvl w:ilvl="8">
      <w:numFmt w:val="bullet"/>
      <w:lvlText w:val="•"/>
      <w:lvlJc w:val="left"/>
      <w:pPr>
        <w:ind w:left="7257" w:hanging="28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–"/>
      <w:lvlJc w:val="left"/>
      <w:pPr>
        <w:ind w:left="648" w:hanging="42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70" w:hanging="428"/>
      </w:pPr>
    </w:lvl>
    <w:lvl w:ilvl="2">
      <w:numFmt w:val="bullet"/>
      <w:lvlText w:val="•"/>
      <w:lvlJc w:val="left"/>
      <w:pPr>
        <w:ind w:left="2301" w:hanging="428"/>
      </w:pPr>
    </w:lvl>
    <w:lvl w:ilvl="3">
      <w:numFmt w:val="bullet"/>
      <w:lvlText w:val="•"/>
      <w:lvlJc w:val="left"/>
      <w:pPr>
        <w:ind w:left="3131" w:hanging="428"/>
      </w:pPr>
    </w:lvl>
    <w:lvl w:ilvl="4">
      <w:numFmt w:val="bullet"/>
      <w:lvlText w:val="•"/>
      <w:lvlJc w:val="left"/>
      <w:pPr>
        <w:ind w:left="3962" w:hanging="428"/>
      </w:pPr>
    </w:lvl>
    <w:lvl w:ilvl="5">
      <w:numFmt w:val="bullet"/>
      <w:lvlText w:val="•"/>
      <w:lvlJc w:val="left"/>
      <w:pPr>
        <w:ind w:left="4793" w:hanging="428"/>
      </w:pPr>
    </w:lvl>
    <w:lvl w:ilvl="6">
      <w:numFmt w:val="bullet"/>
      <w:lvlText w:val="•"/>
      <w:lvlJc w:val="left"/>
      <w:pPr>
        <w:ind w:left="5623" w:hanging="428"/>
      </w:pPr>
    </w:lvl>
    <w:lvl w:ilvl="7">
      <w:numFmt w:val="bullet"/>
      <w:lvlText w:val="•"/>
      <w:lvlJc w:val="left"/>
      <w:pPr>
        <w:ind w:left="6454" w:hanging="428"/>
      </w:pPr>
    </w:lvl>
    <w:lvl w:ilvl="8">
      <w:numFmt w:val="bullet"/>
      <w:lvlText w:val="•"/>
      <w:lvlJc w:val="left"/>
      <w:pPr>
        <w:ind w:left="7285" w:hanging="428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221" w:hanging="149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149"/>
      </w:pPr>
    </w:lvl>
    <w:lvl w:ilvl="2">
      <w:numFmt w:val="bullet"/>
      <w:lvlText w:val="•"/>
      <w:lvlJc w:val="left"/>
      <w:pPr>
        <w:ind w:left="1965" w:hanging="149"/>
      </w:pPr>
    </w:lvl>
    <w:lvl w:ilvl="3">
      <w:numFmt w:val="bullet"/>
      <w:lvlText w:val="•"/>
      <w:lvlJc w:val="left"/>
      <w:pPr>
        <w:ind w:left="2837" w:hanging="149"/>
      </w:pPr>
    </w:lvl>
    <w:lvl w:ilvl="4">
      <w:numFmt w:val="bullet"/>
      <w:lvlText w:val="•"/>
      <w:lvlJc w:val="left"/>
      <w:pPr>
        <w:ind w:left="3710" w:hanging="149"/>
      </w:pPr>
    </w:lvl>
    <w:lvl w:ilvl="5">
      <w:numFmt w:val="bullet"/>
      <w:lvlText w:val="•"/>
      <w:lvlJc w:val="left"/>
      <w:pPr>
        <w:ind w:left="4583" w:hanging="149"/>
      </w:pPr>
    </w:lvl>
    <w:lvl w:ilvl="6">
      <w:numFmt w:val="bullet"/>
      <w:lvlText w:val="•"/>
      <w:lvlJc w:val="left"/>
      <w:pPr>
        <w:ind w:left="5455" w:hanging="149"/>
      </w:pPr>
    </w:lvl>
    <w:lvl w:ilvl="7">
      <w:numFmt w:val="bullet"/>
      <w:lvlText w:val="•"/>
      <w:lvlJc w:val="left"/>
      <w:pPr>
        <w:ind w:left="6328" w:hanging="149"/>
      </w:pPr>
    </w:lvl>
    <w:lvl w:ilvl="8">
      <w:numFmt w:val="bullet"/>
      <w:lvlText w:val="•"/>
      <w:lvlJc w:val="left"/>
      <w:pPr>
        <w:ind w:left="7201" w:hanging="149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221" w:hanging="173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173"/>
      </w:pPr>
    </w:lvl>
    <w:lvl w:ilvl="2">
      <w:numFmt w:val="bullet"/>
      <w:lvlText w:val="•"/>
      <w:lvlJc w:val="left"/>
      <w:pPr>
        <w:ind w:left="1965" w:hanging="173"/>
      </w:pPr>
    </w:lvl>
    <w:lvl w:ilvl="3">
      <w:numFmt w:val="bullet"/>
      <w:lvlText w:val="•"/>
      <w:lvlJc w:val="left"/>
      <w:pPr>
        <w:ind w:left="2837" w:hanging="173"/>
      </w:pPr>
    </w:lvl>
    <w:lvl w:ilvl="4">
      <w:numFmt w:val="bullet"/>
      <w:lvlText w:val="•"/>
      <w:lvlJc w:val="left"/>
      <w:pPr>
        <w:ind w:left="3710" w:hanging="173"/>
      </w:pPr>
    </w:lvl>
    <w:lvl w:ilvl="5">
      <w:numFmt w:val="bullet"/>
      <w:lvlText w:val="•"/>
      <w:lvlJc w:val="left"/>
      <w:pPr>
        <w:ind w:left="4583" w:hanging="173"/>
      </w:pPr>
    </w:lvl>
    <w:lvl w:ilvl="6">
      <w:numFmt w:val="bullet"/>
      <w:lvlText w:val="•"/>
      <w:lvlJc w:val="left"/>
      <w:pPr>
        <w:ind w:left="5455" w:hanging="173"/>
      </w:pPr>
    </w:lvl>
    <w:lvl w:ilvl="7">
      <w:numFmt w:val="bullet"/>
      <w:lvlText w:val="•"/>
      <w:lvlJc w:val="left"/>
      <w:pPr>
        <w:ind w:left="6328" w:hanging="173"/>
      </w:pPr>
    </w:lvl>
    <w:lvl w:ilvl="8">
      <w:numFmt w:val="bullet"/>
      <w:lvlText w:val="•"/>
      <w:lvlJc w:val="left"/>
      <w:pPr>
        <w:ind w:left="7201" w:hanging="173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•"/>
      <w:lvlJc w:val="left"/>
      <w:pPr>
        <w:ind w:left="504" w:hanging="284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4"/>
      </w:pPr>
    </w:lvl>
    <w:lvl w:ilvl="2">
      <w:numFmt w:val="bullet"/>
      <w:lvlText w:val="•"/>
      <w:lvlJc w:val="left"/>
      <w:pPr>
        <w:ind w:left="2189" w:hanging="284"/>
      </w:pPr>
    </w:lvl>
    <w:lvl w:ilvl="3">
      <w:numFmt w:val="bullet"/>
      <w:lvlText w:val="•"/>
      <w:lvlJc w:val="left"/>
      <w:pPr>
        <w:ind w:left="3033" w:hanging="284"/>
      </w:pPr>
    </w:lvl>
    <w:lvl w:ilvl="4">
      <w:numFmt w:val="bullet"/>
      <w:lvlText w:val="•"/>
      <w:lvlJc w:val="left"/>
      <w:pPr>
        <w:ind w:left="3878" w:hanging="284"/>
      </w:pPr>
    </w:lvl>
    <w:lvl w:ilvl="5">
      <w:numFmt w:val="bullet"/>
      <w:lvlText w:val="•"/>
      <w:lvlJc w:val="left"/>
      <w:pPr>
        <w:ind w:left="4723" w:hanging="284"/>
      </w:pPr>
    </w:lvl>
    <w:lvl w:ilvl="6">
      <w:numFmt w:val="bullet"/>
      <w:lvlText w:val="•"/>
      <w:lvlJc w:val="left"/>
      <w:pPr>
        <w:ind w:left="5567" w:hanging="284"/>
      </w:pPr>
    </w:lvl>
    <w:lvl w:ilvl="7">
      <w:numFmt w:val="bullet"/>
      <w:lvlText w:val="•"/>
      <w:lvlJc w:val="left"/>
      <w:pPr>
        <w:ind w:left="6412" w:hanging="284"/>
      </w:pPr>
    </w:lvl>
    <w:lvl w:ilvl="8">
      <w:numFmt w:val="bullet"/>
      <w:lvlText w:val="•"/>
      <w:lvlJc w:val="left"/>
      <w:pPr>
        <w:ind w:left="7257" w:hanging="28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•"/>
      <w:lvlJc w:val="left"/>
      <w:pPr>
        <w:ind w:left="363" w:hanging="142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18" w:hanging="142"/>
      </w:pPr>
    </w:lvl>
    <w:lvl w:ilvl="2">
      <w:numFmt w:val="bullet"/>
      <w:lvlText w:val="•"/>
      <w:lvlJc w:val="left"/>
      <w:pPr>
        <w:ind w:left="2077" w:hanging="142"/>
      </w:pPr>
    </w:lvl>
    <w:lvl w:ilvl="3">
      <w:numFmt w:val="bullet"/>
      <w:lvlText w:val="•"/>
      <w:lvlJc w:val="left"/>
      <w:pPr>
        <w:ind w:left="2935" w:hanging="142"/>
      </w:pPr>
    </w:lvl>
    <w:lvl w:ilvl="4">
      <w:numFmt w:val="bullet"/>
      <w:lvlText w:val="•"/>
      <w:lvlJc w:val="left"/>
      <w:pPr>
        <w:ind w:left="3794" w:hanging="142"/>
      </w:pPr>
    </w:lvl>
    <w:lvl w:ilvl="5">
      <w:numFmt w:val="bullet"/>
      <w:lvlText w:val="•"/>
      <w:lvlJc w:val="left"/>
      <w:pPr>
        <w:ind w:left="4653" w:hanging="142"/>
      </w:pPr>
    </w:lvl>
    <w:lvl w:ilvl="6">
      <w:numFmt w:val="bullet"/>
      <w:lvlText w:val="•"/>
      <w:lvlJc w:val="left"/>
      <w:pPr>
        <w:ind w:left="5511" w:hanging="142"/>
      </w:pPr>
    </w:lvl>
    <w:lvl w:ilvl="7">
      <w:numFmt w:val="bullet"/>
      <w:lvlText w:val="•"/>
      <w:lvlJc w:val="left"/>
      <w:pPr>
        <w:ind w:left="6370" w:hanging="142"/>
      </w:pPr>
    </w:lvl>
    <w:lvl w:ilvl="8">
      <w:numFmt w:val="bullet"/>
      <w:lvlText w:val="•"/>
      <w:lvlJc w:val="left"/>
      <w:pPr>
        <w:ind w:left="7229" w:hanging="142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•"/>
      <w:lvlJc w:val="left"/>
      <w:pPr>
        <w:ind w:left="363" w:hanging="142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18" w:hanging="142"/>
      </w:pPr>
    </w:lvl>
    <w:lvl w:ilvl="2">
      <w:numFmt w:val="bullet"/>
      <w:lvlText w:val="•"/>
      <w:lvlJc w:val="left"/>
      <w:pPr>
        <w:ind w:left="2077" w:hanging="142"/>
      </w:pPr>
    </w:lvl>
    <w:lvl w:ilvl="3">
      <w:numFmt w:val="bullet"/>
      <w:lvlText w:val="•"/>
      <w:lvlJc w:val="left"/>
      <w:pPr>
        <w:ind w:left="2935" w:hanging="142"/>
      </w:pPr>
    </w:lvl>
    <w:lvl w:ilvl="4">
      <w:numFmt w:val="bullet"/>
      <w:lvlText w:val="•"/>
      <w:lvlJc w:val="left"/>
      <w:pPr>
        <w:ind w:left="3794" w:hanging="142"/>
      </w:pPr>
    </w:lvl>
    <w:lvl w:ilvl="5">
      <w:numFmt w:val="bullet"/>
      <w:lvlText w:val="•"/>
      <w:lvlJc w:val="left"/>
      <w:pPr>
        <w:ind w:left="4653" w:hanging="142"/>
      </w:pPr>
    </w:lvl>
    <w:lvl w:ilvl="6">
      <w:numFmt w:val="bullet"/>
      <w:lvlText w:val="•"/>
      <w:lvlJc w:val="left"/>
      <w:pPr>
        <w:ind w:left="5511" w:hanging="142"/>
      </w:pPr>
    </w:lvl>
    <w:lvl w:ilvl="7">
      <w:numFmt w:val="bullet"/>
      <w:lvlText w:val="•"/>
      <w:lvlJc w:val="left"/>
      <w:pPr>
        <w:ind w:left="6370" w:hanging="142"/>
      </w:pPr>
    </w:lvl>
    <w:lvl w:ilvl="8">
      <w:numFmt w:val="bullet"/>
      <w:lvlText w:val="•"/>
      <w:lvlJc w:val="left"/>
      <w:pPr>
        <w:ind w:left="7229" w:hanging="142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504" w:hanging="28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8"/>
      </w:pPr>
    </w:lvl>
    <w:lvl w:ilvl="2">
      <w:numFmt w:val="bullet"/>
      <w:lvlText w:val="•"/>
      <w:lvlJc w:val="left"/>
      <w:pPr>
        <w:ind w:left="2189" w:hanging="288"/>
      </w:pPr>
    </w:lvl>
    <w:lvl w:ilvl="3">
      <w:numFmt w:val="bullet"/>
      <w:lvlText w:val="•"/>
      <w:lvlJc w:val="left"/>
      <w:pPr>
        <w:ind w:left="3033" w:hanging="288"/>
      </w:pPr>
    </w:lvl>
    <w:lvl w:ilvl="4">
      <w:numFmt w:val="bullet"/>
      <w:lvlText w:val="•"/>
      <w:lvlJc w:val="left"/>
      <w:pPr>
        <w:ind w:left="3878" w:hanging="288"/>
      </w:pPr>
    </w:lvl>
    <w:lvl w:ilvl="5">
      <w:numFmt w:val="bullet"/>
      <w:lvlText w:val="•"/>
      <w:lvlJc w:val="left"/>
      <w:pPr>
        <w:ind w:left="4723" w:hanging="288"/>
      </w:pPr>
    </w:lvl>
    <w:lvl w:ilvl="6">
      <w:numFmt w:val="bullet"/>
      <w:lvlText w:val="•"/>
      <w:lvlJc w:val="left"/>
      <w:pPr>
        <w:ind w:left="5567" w:hanging="288"/>
      </w:pPr>
    </w:lvl>
    <w:lvl w:ilvl="7">
      <w:numFmt w:val="bullet"/>
      <w:lvlText w:val="•"/>
      <w:lvlJc w:val="left"/>
      <w:pPr>
        <w:ind w:left="6412" w:hanging="288"/>
      </w:pPr>
    </w:lvl>
    <w:lvl w:ilvl="8">
      <w:numFmt w:val="bullet"/>
      <w:lvlText w:val="•"/>
      <w:lvlJc w:val="left"/>
      <w:pPr>
        <w:ind w:left="7257" w:hanging="288"/>
      </w:pPr>
    </w:lvl>
  </w:abstractNum>
  <w:abstractNum w:abstractNumId="22" w15:restartNumberingAfterBreak="0">
    <w:nsid w:val="00000418"/>
    <w:multiLevelType w:val="multilevel"/>
    <w:tmpl w:val="02D05FD0"/>
    <w:lvl w:ilvl="0">
      <w:start w:val="15"/>
      <w:numFmt w:val="decimal"/>
      <w:lvlText w:val="%1"/>
      <w:lvlJc w:val="left"/>
      <w:pPr>
        <w:ind w:left="221" w:hanging="502"/>
      </w:p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02"/>
      </w:pPr>
    </w:lvl>
    <w:lvl w:ilvl="3">
      <w:numFmt w:val="bullet"/>
      <w:lvlText w:val="•"/>
      <w:lvlJc w:val="left"/>
      <w:pPr>
        <w:ind w:left="2837" w:hanging="502"/>
      </w:pPr>
    </w:lvl>
    <w:lvl w:ilvl="4">
      <w:numFmt w:val="bullet"/>
      <w:lvlText w:val="•"/>
      <w:lvlJc w:val="left"/>
      <w:pPr>
        <w:ind w:left="3710" w:hanging="502"/>
      </w:pPr>
    </w:lvl>
    <w:lvl w:ilvl="5">
      <w:numFmt w:val="bullet"/>
      <w:lvlText w:val="•"/>
      <w:lvlJc w:val="left"/>
      <w:pPr>
        <w:ind w:left="4583" w:hanging="502"/>
      </w:pPr>
    </w:lvl>
    <w:lvl w:ilvl="6">
      <w:numFmt w:val="bullet"/>
      <w:lvlText w:val="•"/>
      <w:lvlJc w:val="left"/>
      <w:pPr>
        <w:ind w:left="5455" w:hanging="502"/>
      </w:pPr>
    </w:lvl>
    <w:lvl w:ilvl="7">
      <w:numFmt w:val="bullet"/>
      <w:lvlText w:val="•"/>
      <w:lvlJc w:val="left"/>
      <w:pPr>
        <w:ind w:left="6328" w:hanging="502"/>
      </w:pPr>
    </w:lvl>
    <w:lvl w:ilvl="8">
      <w:numFmt w:val="bullet"/>
      <w:lvlText w:val="•"/>
      <w:lvlJc w:val="left"/>
      <w:pPr>
        <w:ind w:left="7201" w:hanging="502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lowerLetter"/>
      <w:lvlText w:val="%1)"/>
      <w:lvlJc w:val="left"/>
      <w:pPr>
        <w:ind w:left="221" w:hanging="327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327"/>
      </w:pPr>
    </w:lvl>
    <w:lvl w:ilvl="2">
      <w:numFmt w:val="bullet"/>
      <w:lvlText w:val="•"/>
      <w:lvlJc w:val="left"/>
      <w:pPr>
        <w:ind w:left="1965" w:hanging="327"/>
      </w:pPr>
    </w:lvl>
    <w:lvl w:ilvl="3">
      <w:numFmt w:val="bullet"/>
      <w:lvlText w:val="•"/>
      <w:lvlJc w:val="left"/>
      <w:pPr>
        <w:ind w:left="2837" w:hanging="327"/>
      </w:pPr>
    </w:lvl>
    <w:lvl w:ilvl="4">
      <w:numFmt w:val="bullet"/>
      <w:lvlText w:val="•"/>
      <w:lvlJc w:val="left"/>
      <w:pPr>
        <w:ind w:left="3710" w:hanging="327"/>
      </w:pPr>
    </w:lvl>
    <w:lvl w:ilvl="5">
      <w:numFmt w:val="bullet"/>
      <w:lvlText w:val="•"/>
      <w:lvlJc w:val="left"/>
      <w:pPr>
        <w:ind w:left="4583" w:hanging="327"/>
      </w:pPr>
    </w:lvl>
    <w:lvl w:ilvl="6">
      <w:numFmt w:val="bullet"/>
      <w:lvlText w:val="•"/>
      <w:lvlJc w:val="left"/>
      <w:pPr>
        <w:ind w:left="5455" w:hanging="327"/>
      </w:pPr>
    </w:lvl>
    <w:lvl w:ilvl="7">
      <w:numFmt w:val="bullet"/>
      <w:lvlText w:val="•"/>
      <w:lvlJc w:val="left"/>
      <w:pPr>
        <w:ind w:left="6328" w:hanging="327"/>
      </w:pPr>
    </w:lvl>
    <w:lvl w:ilvl="8">
      <w:numFmt w:val="bullet"/>
      <w:lvlText w:val="•"/>
      <w:lvlJc w:val="left"/>
      <w:pPr>
        <w:ind w:left="7201" w:hanging="327"/>
      </w:pPr>
    </w:lvl>
  </w:abstractNum>
  <w:abstractNum w:abstractNumId="24" w15:restartNumberingAfterBreak="0">
    <w:nsid w:val="0000041A"/>
    <w:multiLevelType w:val="multilevel"/>
    <w:tmpl w:val="03646150"/>
    <w:lvl w:ilvl="0">
      <w:start w:val="15"/>
      <w:numFmt w:val="decimal"/>
      <w:lvlText w:val="%1"/>
      <w:lvlJc w:val="left"/>
      <w:pPr>
        <w:ind w:left="713" w:hanging="492"/>
      </w:pPr>
    </w:lvl>
    <w:lvl w:ilvl="1">
      <w:start w:val="4"/>
      <w:numFmt w:val="decimal"/>
      <w:lvlText w:val="%1.%2"/>
      <w:lvlJc w:val="left"/>
      <w:pPr>
        <w:ind w:left="713" w:hanging="492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5" w:hanging="492"/>
      </w:pPr>
    </w:lvl>
    <w:lvl w:ilvl="3">
      <w:numFmt w:val="bullet"/>
      <w:lvlText w:val="•"/>
      <w:lvlJc w:val="left"/>
      <w:pPr>
        <w:ind w:left="3187" w:hanging="492"/>
      </w:pPr>
    </w:lvl>
    <w:lvl w:ilvl="4">
      <w:numFmt w:val="bullet"/>
      <w:lvlText w:val="•"/>
      <w:lvlJc w:val="left"/>
      <w:pPr>
        <w:ind w:left="4010" w:hanging="492"/>
      </w:pPr>
    </w:lvl>
    <w:lvl w:ilvl="5">
      <w:numFmt w:val="bullet"/>
      <w:lvlText w:val="•"/>
      <w:lvlJc w:val="left"/>
      <w:pPr>
        <w:ind w:left="4833" w:hanging="492"/>
      </w:pPr>
    </w:lvl>
    <w:lvl w:ilvl="6">
      <w:numFmt w:val="bullet"/>
      <w:lvlText w:val="•"/>
      <w:lvlJc w:val="left"/>
      <w:pPr>
        <w:ind w:left="5655" w:hanging="492"/>
      </w:pPr>
    </w:lvl>
    <w:lvl w:ilvl="7">
      <w:numFmt w:val="bullet"/>
      <w:lvlText w:val="•"/>
      <w:lvlJc w:val="left"/>
      <w:pPr>
        <w:ind w:left="6478" w:hanging="492"/>
      </w:pPr>
    </w:lvl>
    <w:lvl w:ilvl="8">
      <w:numFmt w:val="bullet"/>
      <w:lvlText w:val="•"/>
      <w:lvlJc w:val="left"/>
      <w:pPr>
        <w:ind w:left="7301" w:hanging="492"/>
      </w:pPr>
    </w:lvl>
  </w:abstractNum>
  <w:abstractNum w:abstractNumId="25" w15:restartNumberingAfterBreak="0">
    <w:nsid w:val="0000041B"/>
    <w:multiLevelType w:val="multilevel"/>
    <w:tmpl w:val="0122BA44"/>
    <w:lvl w:ilvl="0">
      <w:start w:val="17"/>
      <w:numFmt w:val="decimal"/>
      <w:lvlText w:val="%1"/>
      <w:lvlJc w:val="left"/>
      <w:pPr>
        <w:ind w:left="221" w:hanging="514"/>
      </w:pPr>
    </w:lvl>
    <w:lvl w:ilvl="1">
      <w:start w:val="1"/>
      <w:numFmt w:val="decimal"/>
      <w:lvlText w:val="%1.%2"/>
      <w:lvlJc w:val="left"/>
      <w:pPr>
        <w:ind w:left="221" w:hanging="514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14"/>
      </w:pPr>
    </w:lvl>
    <w:lvl w:ilvl="3">
      <w:numFmt w:val="bullet"/>
      <w:lvlText w:val="•"/>
      <w:lvlJc w:val="left"/>
      <w:pPr>
        <w:ind w:left="2837" w:hanging="514"/>
      </w:pPr>
    </w:lvl>
    <w:lvl w:ilvl="4">
      <w:numFmt w:val="bullet"/>
      <w:lvlText w:val="•"/>
      <w:lvlJc w:val="left"/>
      <w:pPr>
        <w:ind w:left="3710" w:hanging="514"/>
      </w:pPr>
    </w:lvl>
    <w:lvl w:ilvl="5">
      <w:numFmt w:val="bullet"/>
      <w:lvlText w:val="•"/>
      <w:lvlJc w:val="left"/>
      <w:pPr>
        <w:ind w:left="4583" w:hanging="514"/>
      </w:pPr>
    </w:lvl>
    <w:lvl w:ilvl="6">
      <w:numFmt w:val="bullet"/>
      <w:lvlText w:val="•"/>
      <w:lvlJc w:val="left"/>
      <w:pPr>
        <w:ind w:left="5455" w:hanging="514"/>
      </w:pPr>
    </w:lvl>
    <w:lvl w:ilvl="7">
      <w:numFmt w:val="bullet"/>
      <w:lvlText w:val="•"/>
      <w:lvlJc w:val="left"/>
      <w:pPr>
        <w:ind w:left="6328" w:hanging="514"/>
      </w:pPr>
    </w:lvl>
    <w:lvl w:ilvl="8">
      <w:numFmt w:val="bullet"/>
      <w:lvlText w:val="•"/>
      <w:lvlJc w:val="left"/>
      <w:pPr>
        <w:ind w:left="7201" w:hanging="514"/>
      </w:pPr>
    </w:lvl>
  </w:abstractNum>
  <w:abstractNum w:abstractNumId="26" w15:restartNumberingAfterBreak="0">
    <w:nsid w:val="0000041C"/>
    <w:multiLevelType w:val="multilevel"/>
    <w:tmpl w:val="FEB06072"/>
    <w:lvl w:ilvl="0">
      <w:start w:val="18"/>
      <w:numFmt w:val="decimal"/>
      <w:lvlText w:val="%1"/>
      <w:lvlJc w:val="left"/>
      <w:pPr>
        <w:ind w:left="221" w:hanging="511"/>
      </w:pPr>
    </w:lvl>
    <w:lvl w:ilvl="1">
      <w:start w:val="1"/>
      <w:numFmt w:val="decimal"/>
      <w:lvlText w:val="%1.%2"/>
      <w:lvlJc w:val="left"/>
      <w:pPr>
        <w:ind w:left="221" w:hanging="511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11"/>
      </w:pPr>
    </w:lvl>
    <w:lvl w:ilvl="3">
      <w:numFmt w:val="bullet"/>
      <w:lvlText w:val="•"/>
      <w:lvlJc w:val="left"/>
      <w:pPr>
        <w:ind w:left="2837" w:hanging="511"/>
      </w:pPr>
    </w:lvl>
    <w:lvl w:ilvl="4">
      <w:numFmt w:val="bullet"/>
      <w:lvlText w:val="•"/>
      <w:lvlJc w:val="left"/>
      <w:pPr>
        <w:ind w:left="3710" w:hanging="511"/>
      </w:pPr>
    </w:lvl>
    <w:lvl w:ilvl="5">
      <w:numFmt w:val="bullet"/>
      <w:lvlText w:val="•"/>
      <w:lvlJc w:val="left"/>
      <w:pPr>
        <w:ind w:left="4583" w:hanging="511"/>
      </w:pPr>
    </w:lvl>
    <w:lvl w:ilvl="6">
      <w:numFmt w:val="bullet"/>
      <w:lvlText w:val="•"/>
      <w:lvlJc w:val="left"/>
      <w:pPr>
        <w:ind w:left="5455" w:hanging="511"/>
      </w:pPr>
    </w:lvl>
    <w:lvl w:ilvl="7">
      <w:numFmt w:val="bullet"/>
      <w:lvlText w:val="•"/>
      <w:lvlJc w:val="left"/>
      <w:pPr>
        <w:ind w:left="6328" w:hanging="511"/>
      </w:pPr>
    </w:lvl>
    <w:lvl w:ilvl="8">
      <w:numFmt w:val="bullet"/>
      <w:lvlText w:val="•"/>
      <w:lvlJc w:val="left"/>
      <w:pPr>
        <w:ind w:left="7201" w:hanging="511"/>
      </w:pPr>
    </w:lvl>
  </w:abstractNum>
  <w:abstractNum w:abstractNumId="27" w15:restartNumberingAfterBreak="0">
    <w:nsid w:val="0000041D"/>
    <w:multiLevelType w:val="multilevel"/>
    <w:tmpl w:val="EC062EDE"/>
    <w:lvl w:ilvl="0">
      <w:start w:val="18"/>
      <w:numFmt w:val="decimal"/>
      <w:lvlText w:val="%1"/>
      <w:lvlJc w:val="left"/>
      <w:pPr>
        <w:ind w:left="221" w:hanging="504"/>
      </w:pPr>
    </w:lvl>
    <w:lvl w:ilvl="1">
      <w:start w:val="4"/>
      <w:numFmt w:val="decimal"/>
      <w:lvlText w:val="%1.%2"/>
      <w:lvlJc w:val="left"/>
      <w:pPr>
        <w:ind w:left="221" w:hanging="504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04"/>
      </w:pPr>
    </w:lvl>
    <w:lvl w:ilvl="3">
      <w:numFmt w:val="bullet"/>
      <w:lvlText w:val="•"/>
      <w:lvlJc w:val="left"/>
      <w:pPr>
        <w:ind w:left="2837" w:hanging="504"/>
      </w:pPr>
    </w:lvl>
    <w:lvl w:ilvl="4">
      <w:numFmt w:val="bullet"/>
      <w:lvlText w:val="•"/>
      <w:lvlJc w:val="left"/>
      <w:pPr>
        <w:ind w:left="3710" w:hanging="504"/>
      </w:pPr>
    </w:lvl>
    <w:lvl w:ilvl="5">
      <w:numFmt w:val="bullet"/>
      <w:lvlText w:val="•"/>
      <w:lvlJc w:val="left"/>
      <w:pPr>
        <w:ind w:left="4583" w:hanging="504"/>
      </w:pPr>
    </w:lvl>
    <w:lvl w:ilvl="6">
      <w:numFmt w:val="bullet"/>
      <w:lvlText w:val="•"/>
      <w:lvlJc w:val="left"/>
      <w:pPr>
        <w:ind w:left="5455" w:hanging="504"/>
      </w:pPr>
    </w:lvl>
    <w:lvl w:ilvl="7">
      <w:numFmt w:val="bullet"/>
      <w:lvlText w:val="•"/>
      <w:lvlJc w:val="left"/>
      <w:pPr>
        <w:ind w:left="6328" w:hanging="504"/>
      </w:pPr>
    </w:lvl>
    <w:lvl w:ilvl="8">
      <w:numFmt w:val="bullet"/>
      <w:lvlText w:val="•"/>
      <w:lvlJc w:val="left"/>
      <w:pPr>
        <w:ind w:left="7201" w:hanging="504"/>
      </w:pPr>
    </w:lvl>
  </w:abstractNum>
  <w:abstractNum w:abstractNumId="28" w15:restartNumberingAfterBreak="0">
    <w:nsid w:val="0000041E"/>
    <w:multiLevelType w:val="multilevel"/>
    <w:tmpl w:val="A1245392"/>
    <w:lvl w:ilvl="0">
      <w:start w:val="22"/>
      <w:numFmt w:val="decimal"/>
      <w:lvlText w:val="%1"/>
      <w:lvlJc w:val="left"/>
      <w:pPr>
        <w:ind w:left="221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1" w:hanging="545"/>
      </w:pPr>
      <w:rPr>
        <w:rFonts w:ascii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45"/>
      </w:pPr>
      <w:rPr>
        <w:rFonts w:hint="default"/>
      </w:rPr>
    </w:lvl>
    <w:lvl w:ilvl="3">
      <w:numFmt w:val="bullet"/>
      <w:lvlText w:val="•"/>
      <w:lvlJc w:val="left"/>
      <w:pPr>
        <w:ind w:left="2837" w:hanging="545"/>
      </w:pPr>
      <w:rPr>
        <w:rFonts w:hint="default"/>
      </w:rPr>
    </w:lvl>
    <w:lvl w:ilvl="4">
      <w:numFmt w:val="bullet"/>
      <w:lvlText w:val="•"/>
      <w:lvlJc w:val="left"/>
      <w:pPr>
        <w:ind w:left="3710" w:hanging="545"/>
      </w:pPr>
      <w:rPr>
        <w:rFonts w:hint="default"/>
      </w:rPr>
    </w:lvl>
    <w:lvl w:ilvl="5">
      <w:numFmt w:val="bullet"/>
      <w:lvlText w:val="•"/>
      <w:lvlJc w:val="left"/>
      <w:pPr>
        <w:ind w:left="4583" w:hanging="545"/>
      </w:pPr>
      <w:rPr>
        <w:rFonts w:hint="default"/>
      </w:rPr>
    </w:lvl>
    <w:lvl w:ilvl="6">
      <w:numFmt w:val="bullet"/>
      <w:lvlText w:val="•"/>
      <w:lvlJc w:val="left"/>
      <w:pPr>
        <w:ind w:left="5455" w:hanging="545"/>
      </w:pPr>
      <w:rPr>
        <w:rFonts w:hint="default"/>
      </w:rPr>
    </w:lvl>
    <w:lvl w:ilvl="7">
      <w:numFmt w:val="bullet"/>
      <w:lvlText w:val="•"/>
      <w:lvlJc w:val="left"/>
      <w:pPr>
        <w:ind w:left="6328" w:hanging="545"/>
      </w:pPr>
      <w:rPr>
        <w:rFonts w:hint="default"/>
      </w:rPr>
    </w:lvl>
    <w:lvl w:ilvl="8">
      <w:numFmt w:val="bullet"/>
      <w:lvlText w:val="•"/>
      <w:lvlJc w:val="left"/>
      <w:pPr>
        <w:ind w:left="7201" w:hanging="545"/>
      </w:pPr>
      <w:rPr>
        <w:rFonts w:hint="default"/>
      </w:r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•"/>
      <w:lvlJc w:val="left"/>
      <w:pPr>
        <w:ind w:left="505" w:hanging="284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44" w:hanging="284"/>
      </w:pPr>
    </w:lvl>
    <w:lvl w:ilvl="2">
      <w:numFmt w:val="bullet"/>
      <w:lvlText w:val="•"/>
      <w:lvlJc w:val="left"/>
      <w:pPr>
        <w:ind w:left="2189" w:hanging="284"/>
      </w:pPr>
    </w:lvl>
    <w:lvl w:ilvl="3">
      <w:numFmt w:val="bullet"/>
      <w:lvlText w:val="•"/>
      <w:lvlJc w:val="left"/>
      <w:pPr>
        <w:ind w:left="3033" w:hanging="284"/>
      </w:pPr>
    </w:lvl>
    <w:lvl w:ilvl="4">
      <w:numFmt w:val="bullet"/>
      <w:lvlText w:val="•"/>
      <w:lvlJc w:val="left"/>
      <w:pPr>
        <w:ind w:left="3878" w:hanging="284"/>
      </w:pPr>
    </w:lvl>
    <w:lvl w:ilvl="5">
      <w:numFmt w:val="bullet"/>
      <w:lvlText w:val="•"/>
      <w:lvlJc w:val="left"/>
      <w:pPr>
        <w:ind w:left="4723" w:hanging="284"/>
      </w:pPr>
    </w:lvl>
    <w:lvl w:ilvl="6">
      <w:numFmt w:val="bullet"/>
      <w:lvlText w:val="•"/>
      <w:lvlJc w:val="left"/>
      <w:pPr>
        <w:ind w:left="5567" w:hanging="284"/>
      </w:pPr>
    </w:lvl>
    <w:lvl w:ilvl="7">
      <w:numFmt w:val="bullet"/>
      <w:lvlText w:val="•"/>
      <w:lvlJc w:val="left"/>
      <w:pPr>
        <w:ind w:left="6412" w:hanging="284"/>
      </w:pPr>
    </w:lvl>
    <w:lvl w:ilvl="8">
      <w:numFmt w:val="bullet"/>
      <w:lvlText w:val="•"/>
      <w:lvlJc w:val="left"/>
      <w:pPr>
        <w:ind w:left="7257" w:hanging="284"/>
      </w:pPr>
    </w:lvl>
  </w:abstractNum>
  <w:abstractNum w:abstractNumId="30" w15:restartNumberingAfterBreak="0">
    <w:nsid w:val="00000420"/>
    <w:multiLevelType w:val="multilevel"/>
    <w:tmpl w:val="65664FBE"/>
    <w:lvl w:ilvl="0">
      <w:start w:val="26"/>
      <w:numFmt w:val="decimal"/>
      <w:lvlText w:val="%1"/>
      <w:lvlJc w:val="left"/>
      <w:pPr>
        <w:ind w:left="222" w:hanging="569"/>
      </w:pPr>
    </w:lvl>
    <w:lvl w:ilvl="1">
      <w:start w:val="1"/>
      <w:numFmt w:val="decimal"/>
      <w:lvlText w:val="%1.%2"/>
      <w:lvlJc w:val="left"/>
      <w:pPr>
        <w:ind w:left="222" w:hanging="569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69"/>
      </w:pPr>
    </w:lvl>
    <w:lvl w:ilvl="3">
      <w:numFmt w:val="bullet"/>
      <w:lvlText w:val="•"/>
      <w:lvlJc w:val="left"/>
      <w:pPr>
        <w:ind w:left="2837" w:hanging="569"/>
      </w:pPr>
    </w:lvl>
    <w:lvl w:ilvl="4">
      <w:numFmt w:val="bullet"/>
      <w:lvlText w:val="•"/>
      <w:lvlJc w:val="left"/>
      <w:pPr>
        <w:ind w:left="3710" w:hanging="569"/>
      </w:pPr>
    </w:lvl>
    <w:lvl w:ilvl="5">
      <w:numFmt w:val="bullet"/>
      <w:lvlText w:val="•"/>
      <w:lvlJc w:val="left"/>
      <w:pPr>
        <w:ind w:left="4583" w:hanging="569"/>
      </w:pPr>
    </w:lvl>
    <w:lvl w:ilvl="6">
      <w:numFmt w:val="bullet"/>
      <w:lvlText w:val="•"/>
      <w:lvlJc w:val="left"/>
      <w:pPr>
        <w:ind w:left="5455" w:hanging="569"/>
      </w:pPr>
    </w:lvl>
    <w:lvl w:ilvl="7">
      <w:numFmt w:val="bullet"/>
      <w:lvlText w:val="•"/>
      <w:lvlJc w:val="left"/>
      <w:pPr>
        <w:ind w:left="6328" w:hanging="569"/>
      </w:pPr>
    </w:lvl>
    <w:lvl w:ilvl="8">
      <w:numFmt w:val="bullet"/>
      <w:lvlText w:val="•"/>
      <w:lvlJc w:val="left"/>
      <w:pPr>
        <w:ind w:left="7201" w:hanging="569"/>
      </w:pPr>
    </w:lvl>
  </w:abstractNum>
  <w:abstractNum w:abstractNumId="31" w15:restartNumberingAfterBreak="0">
    <w:nsid w:val="00000421"/>
    <w:multiLevelType w:val="multilevel"/>
    <w:tmpl w:val="68421ABE"/>
    <w:lvl w:ilvl="0">
      <w:start w:val="26"/>
      <w:numFmt w:val="decimal"/>
      <w:lvlText w:val="%1"/>
      <w:lvlJc w:val="left"/>
      <w:pPr>
        <w:ind w:left="221" w:hanging="497"/>
      </w:pPr>
    </w:lvl>
    <w:lvl w:ilvl="1">
      <w:start w:val="3"/>
      <w:numFmt w:val="decimal"/>
      <w:lvlText w:val="%1.%2"/>
      <w:lvlJc w:val="left"/>
      <w:pPr>
        <w:ind w:left="221" w:hanging="497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497"/>
      </w:pPr>
    </w:lvl>
    <w:lvl w:ilvl="3">
      <w:numFmt w:val="bullet"/>
      <w:lvlText w:val="•"/>
      <w:lvlJc w:val="left"/>
      <w:pPr>
        <w:ind w:left="2837" w:hanging="497"/>
      </w:pPr>
    </w:lvl>
    <w:lvl w:ilvl="4">
      <w:numFmt w:val="bullet"/>
      <w:lvlText w:val="•"/>
      <w:lvlJc w:val="left"/>
      <w:pPr>
        <w:ind w:left="3710" w:hanging="497"/>
      </w:pPr>
    </w:lvl>
    <w:lvl w:ilvl="5">
      <w:numFmt w:val="bullet"/>
      <w:lvlText w:val="•"/>
      <w:lvlJc w:val="left"/>
      <w:pPr>
        <w:ind w:left="4583" w:hanging="497"/>
      </w:pPr>
    </w:lvl>
    <w:lvl w:ilvl="6">
      <w:numFmt w:val="bullet"/>
      <w:lvlText w:val="•"/>
      <w:lvlJc w:val="left"/>
      <w:pPr>
        <w:ind w:left="5455" w:hanging="497"/>
      </w:pPr>
    </w:lvl>
    <w:lvl w:ilvl="7">
      <w:numFmt w:val="bullet"/>
      <w:lvlText w:val="•"/>
      <w:lvlJc w:val="left"/>
      <w:pPr>
        <w:ind w:left="6328" w:hanging="497"/>
      </w:pPr>
    </w:lvl>
    <w:lvl w:ilvl="8">
      <w:numFmt w:val="bullet"/>
      <w:lvlText w:val="•"/>
      <w:lvlJc w:val="left"/>
      <w:pPr>
        <w:ind w:left="7201" w:hanging="497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lowerLetter"/>
      <w:lvlText w:val="%1)"/>
      <w:lvlJc w:val="left"/>
      <w:pPr>
        <w:ind w:left="221" w:hanging="284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284"/>
      </w:pPr>
    </w:lvl>
    <w:lvl w:ilvl="2">
      <w:numFmt w:val="bullet"/>
      <w:lvlText w:val="•"/>
      <w:lvlJc w:val="left"/>
      <w:pPr>
        <w:ind w:left="1965" w:hanging="284"/>
      </w:pPr>
    </w:lvl>
    <w:lvl w:ilvl="3">
      <w:numFmt w:val="bullet"/>
      <w:lvlText w:val="•"/>
      <w:lvlJc w:val="left"/>
      <w:pPr>
        <w:ind w:left="2837" w:hanging="284"/>
      </w:pPr>
    </w:lvl>
    <w:lvl w:ilvl="4">
      <w:numFmt w:val="bullet"/>
      <w:lvlText w:val="•"/>
      <w:lvlJc w:val="left"/>
      <w:pPr>
        <w:ind w:left="3710" w:hanging="284"/>
      </w:pPr>
    </w:lvl>
    <w:lvl w:ilvl="5">
      <w:numFmt w:val="bullet"/>
      <w:lvlText w:val="•"/>
      <w:lvlJc w:val="left"/>
      <w:pPr>
        <w:ind w:left="4583" w:hanging="284"/>
      </w:pPr>
    </w:lvl>
    <w:lvl w:ilvl="6">
      <w:numFmt w:val="bullet"/>
      <w:lvlText w:val="•"/>
      <w:lvlJc w:val="left"/>
      <w:pPr>
        <w:ind w:left="5455" w:hanging="284"/>
      </w:pPr>
    </w:lvl>
    <w:lvl w:ilvl="7">
      <w:numFmt w:val="bullet"/>
      <w:lvlText w:val="•"/>
      <w:lvlJc w:val="left"/>
      <w:pPr>
        <w:ind w:left="6328" w:hanging="284"/>
      </w:pPr>
    </w:lvl>
    <w:lvl w:ilvl="8">
      <w:numFmt w:val="bullet"/>
      <w:lvlText w:val="•"/>
      <w:lvlJc w:val="left"/>
      <w:pPr>
        <w:ind w:left="7201" w:hanging="284"/>
      </w:pPr>
    </w:lvl>
  </w:abstractNum>
  <w:abstractNum w:abstractNumId="33" w15:restartNumberingAfterBreak="0">
    <w:nsid w:val="00000423"/>
    <w:multiLevelType w:val="multilevel"/>
    <w:tmpl w:val="000008A6"/>
    <w:lvl w:ilvl="0">
      <w:start w:val="5"/>
      <w:numFmt w:val="lowerLetter"/>
      <w:lvlText w:val="%1)"/>
      <w:lvlJc w:val="left"/>
      <w:pPr>
        <w:ind w:left="221" w:hanging="327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327"/>
      </w:pPr>
    </w:lvl>
    <w:lvl w:ilvl="2">
      <w:numFmt w:val="bullet"/>
      <w:lvlText w:val="•"/>
      <w:lvlJc w:val="left"/>
      <w:pPr>
        <w:ind w:left="1965" w:hanging="327"/>
      </w:pPr>
    </w:lvl>
    <w:lvl w:ilvl="3">
      <w:numFmt w:val="bullet"/>
      <w:lvlText w:val="•"/>
      <w:lvlJc w:val="left"/>
      <w:pPr>
        <w:ind w:left="2837" w:hanging="327"/>
      </w:pPr>
    </w:lvl>
    <w:lvl w:ilvl="4">
      <w:numFmt w:val="bullet"/>
      <w:lvlText w:val="•"/>
      <w:lvlJc w:val="left"/>
      <w:pPr>
        <w:ind w:left="3710" w:hanging="327"/>
      </w:pPr>
    </w:lvl>
    <w:lvl w:ilvl="5">
      <w:numFmt w:val="bullet"/>
      <w:lvlText w:val="•"/>
      <w:lvlJc w:val="left"/>
      <w:pPr>
        <w:ind w:left="4583" w:hanging="327"/>
      </w:pPr>
    </w:lvl>
    <w:lvl w:ilvl="6">
      <w:numFmt w:val="bullet"/>
      <w:lvlText w:val="•"/>
      <w:lvlJc w:val="left"/>
      <w:pPr>
        <w:ind w:left="5455" w:hanging="327"/>
      </w:pPr>
    </w:lvl>
    <w:lvl w:ilvl="7">
      <w:numFmt w:val="bullet"/>
      <w:lvlText w:val="•"/>
      <w:lvlJc w:val="left"/>
      <w:pPr>
        <w:ind w:left="6328" w:hanging="327"/>
      </w:pPr>
    </w:lvl>
    <w:lvl w:ilvl="8">
      <w:numFmt w:val="bullet"/>
      <w:lvlText w:val="•"/>
      <w:lvlJc w:val="left"/>
      <w:pPr>
        <w:ind w:left="7201" w:hanging="327"/>
      </w:pPr>
    </w:lvl>
  </w:abstractNum>
  <w:abstractNum w:abstractNumId="34" w15:restartNumberingAfterBreak="0">
    <w:nsid w:val="00000425"/>
    <w:multiLevelType w:val="multilevel"/>
    <w:tmpl w:val="07FEEAE2"/>
    <w:lvl w:ilvl="0">
      <w:start w:val="30"/>
      <w:numFmt w:val="decimal"/>
      <w:lvlText w:val="%1"/>
      <w:lvlJc w:val="left"/>
      <w:pPr>
        <w:ind w:left="221" w:hanging="492"/>
      </w:pPr>
    </w:lvl>
    <w:lvl w:ilvl="1">
      <w:start w:val="1"/>
      <w:numFmt w:val="decimal"/>
      <w:lvlText w:val="%1.%2"/>
      <w:lvlJc w:val="left"/>
      <w:pPr>
        <w:ind w:left="221" w:hanging="492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492"/>
      </w:pPr>
    </w:lvl>
    <w:lvl w:ilvl="3">
      <w:numFmt w:val="bullet"/>
      <w:lvlText w:val="•"/>
      <w:lvlJc w:val="left"/>
      <w:pPr>
        <w:ind w:left="2837" w:hanging="492"/>
      </w:pPr>
    </w:lvl>
    <w:lvl w:ilvl="4">
      <w:numFmt w:val="bullet"/>
      <w:lvlText w:val="•"/>
      <w:lvlJc w:val="left"/>
      <w:pPr>
        <w:ind w:left="3710" w:hanging="492"/>
      </w:pPr>
    </w:lvl>
    <w:lvl w:ilvl="5">
      <w:numFmt w:val="bullet"/>
      <w:lvlText w:val="•"/>
      <w:lvlJc w:val="left"/>
      <w:pPr>
        <w:ind w:left="4583" w:hanging="492"/>
      </w:pPr>
    </w:lvl>
    <w:lvl w:ilvl="6">
      <w:numFmt w:val="bullet"/>
      <w:lvlText w:val="•"/>
      <w:lvlJc w:val="left"/>
      <w:pPr>
        <w:ind w:left="5455" w:hanging="492"/>
      </w:pPr>
    </w:lvl>
    <w:lvl w:ilvl="7">
      <w:numFmt w:val="bullet"/>
      <w:lvlText w:val="•"/>
      <w:lvlJc w:val="left"/>
      <w:pPr>
        <w:ind w:left="6328" w:hanging="492"/>
      </w:pPr>
    </w:lvl>
    <w:lvl w:ilvl="8">
      <w:numFmt w:val="bullet"/>
      <w:lvlText w:val="•"/>
      <w:lvlJc w:val="left"/>
      <w:pPr>
        <w:ind w:left="7201" w:hanging="492"/>
      </w:pPr>
    </w:lvl>
  </w:abstractNum>
  <w:abstractNum w:abstractNumId="35" w15:restartNumberingAfterBreak="0">
    <w:nsid w:val="00000427"/>
    <w:multiLevelType w:val="multilevel"/>
    <w:tmpl w:val="7278D76A"/>
    <w:lvl w:ilvl="0">
      <w:start w:val="33"/>
      <w:numFmt w:val="decimal"/>
      <w:lvlText w:val="%1"/>
      <w:lvlJc w:val="left"/>
      <w:pPr>
        <w:ind w:left="221" w:hanging="495"/>
      </w:pPr>
    </w:lvl>
    <w:lvl w:ilvl="1">
      <w:start w:val="1"/>
      <w:numFmt w:val="decimal"/>
      <w:lvlText w:val="%1.%2"/>
      <w:lvlJc w:val="left"/>
      <w:pPr>
        <w:ind w:left="221" w:hanging="495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495"/>
      </w:pPr>
    </w:lvl>
    <w:lvl w:ilvl="3">
      <w:numFmt w:val="bullet"/>
      <w:lvlText w:val="•"/>
      <w:lvlJc w:val="left"/>
      <w:pPr>
        <w:ind w:left="2837" w:hanging="495"/>
      </w:pPr>
    </w:lvl>
    <w:lvl w:ilvl="4">
      <w:numFmt w:val="bullet"/>
      <w:lvlText w:val="•"/>
      <w:lvlJc w:val="left"/>
      <w:pPr>
        <w:ind w:left="3710" w:hanging="495"/>
      </w:pPr>
    </w:lvl>
    <w:lvl w:ilvl="5">
      <w:numFmt w:val="bullet"/>
      <w:lvlText w:val="•"/>
      <w:lvlJc w:val="left"/>
      <w:pPr>
        <w:ind w:left="4583" w:hanging="495"/>
      </w:pPr>
    </w:lvl>
    <w:lvl w:ilvl="6">
      <w:numFmt w:val="bullet"/>
      <w:lvlText w:val="•"/>
      <w:lvlJc w:val="left"/>
      <w:pPr>
        <w:ind w:left="5455" w:hanging="495"/>
      </w:pPr>
    </w:lvl>
    <w:lvl w:ilvl="7">
      <w:numFmt w:val="bullet"/>
      <w:lvlText w:val="•"/>
      <w:lvlJc w:val="left"/>
      <w:pPr>
        <w:ind w:left="6328" w:hanging="495"/>
      </w:pPr>
    </w:lvl>
    <w:lvl w:ilvl="8">
      <w:numFmt w:val="bullet"/>
      <w:lvlText w:val="•"/>
      <w:lvlJc w:val="left"/>
      <w:pPr>
        <w:ind w:left="7201" w:hanging="495"/>
      </w:pPr>
    </w:lvl>
  </w:abstractNum>
  <w:abstractNum w:abstractNumId="36" w15:restartNumberingAfterBreak="0">
    <w:nsid w:val="00000428"/>
    <w:multiLevelType w:val="multilevel"/>
    <w:tmpl w:val="0BE00C60"/>
    <w:lvl w:ilvl="0">
      <w:start w:val="33"/>
      <w:numFmt w:val="decimal"/>
      <w:lvlText w:val="%1"/>
      <w:lvlJc w:val="left"/>
      <w:pPr>
        <w:ind w:left="221" w:hanging="526"/>
      </w:pPr>
    </w:lvl>
    <w:lvl w:ilvl="1">
      <w:start w:val="8"/>
      <w:numFmt w:val="decimal"/>
      <w:lvlText w:val="%1.%2"/>
      <w:lvlJc w:val="left"/>
      <w:pPr>
        <w:ind w:left="221" w:hanging="526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65" w:hanging="526"/>
      </w:pPr>
    </w:lvl>
    <w:lvl w:ilvl="3">
      <w:numFmt w:val="bullet"/>
      <w:lvlText w:val="•"/>
      <w:lvlJc w:val="left"/>
      <w:pPr>
        <w:ind w:left="2837" w:hanging="526"/>
      </w:pPr>
    </w:lvl>
    <w:lvl w:ilvl="4">
      <w:numFmt w:val="bullet"/>
      <w:lvlText w:val="•"/>
      <w:lvlJc w:val="left"/>
      <w:pPr>
        <w:ind w:left="3710" w:hanging="526"/>
      </w:pPr>
    </w:lvl>
    <w:lvl w:ilvl="5">
      <w:numFmt w:val="bullet"/>
      <w:lvlText w:val="•"/>
      <w:lvlJc w:val="left"/>
      <w:pPr>
        <w:ind w:left="4583" w:hanging="526"/>
      </w:pPr>
    </w:lvl>
    <w:lvl w:ilvl="6">
      <w:numFmt w:val="bullet"/>
      <w:lvlText w:val="•"/>
      <w:lvlJc w:val="left"/>
      <w:pPr>
        <w:ind w:left="5455" w:hanging="526"/>
      </w:pPr>
    </w:lvl>
    <w:lvl w:ilvl="7">
      <w:numFmt w:val="bullet"/>
      <w:lvlText w:val="•"/>
      <w:lvlJc w:val="left"/>
      <w:pPr>
        <w:ind w:left="6328" w:hanging="526"/>
      </w:pPr>
    </w:lvl>
    <w:lvl w:ilvl="8">
      <w:numFmt w:val="bullet"/>
      <w:lvlText w:val="•"/>
      <w:lvlJc w:val="left"/>
      <w:pPr>
        <w:ind w:left="7201" w:hanging="526"/>
      </w:pPr>
    </w:lvl>
  </w:abstractNum>
  <w:abstractNum w:abstractNumId="37" w15:restartNumberingAfterBreak="0">
    <w:nsid w:val="00000429"/>
    <w:multiLevelType w:val="multilevel"/>
    <w:tmpl w:val="000008AC"/>
    <w:lvl w:ilvl="0">
      <w:numFmt w:val="bullet"/>
      <w:lvlText w:val="-"/>
      <w:lvlJc w:val="left"/>
      <w:pPr>
        <w:ind w:left="649" w:hanging="166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70" w:hanging="166"/>
      </w:pPr>
    </w:lvl>
    <w:lvl w:ilvl="2">
      <w:numFmt w:val="bullet"/>
      <w:lvlText w:val="•"/>
      <w:lvlJc w:val="left"/>
      <w:pPr>
        <w:ind w:left="2301" w:hanging="166"/>
      </w:pPr>
    </w:lvl>
    <w:lvl w:ilvl="3">
      <w:numFmt w:val="bullet"/>
      <w:lvlText w:val="•"/>
      <w:lvlJc w:val="left"/>
      <w:pPr>
        <w:ind w:left="3131" w:hanging="166"/>
      </w:pPr>
    </w:lvl>
    <w:lvl w:ilvl="4">
      <w:numFmt w:val="bullet"/>
      <w:lvlText w:val="•"/>
      <w:lvlJc w:val="left"/>
      <w:pPr>
        <w:ind w:left="3962" w:hanging="166"/>
      </w:pPr>
    </w:lvl>
    <w:lvl w:ilvl="5">
      <w:numFmt w:val="bullet"/>
      <w:lvlText w:val="•"/>
      <w:lvlJc w:val="left"/>
      <w:pPr>
        <w:ind w:left="4793" w:hanging="166"/>
      </w:pPr>
    </w:lvl>
    <w:lvl w:ilvl="6">
      <w:numFmt w:val="bullet"/>
      <w:lvlText w:val="•"/>
      <w:lvlJc w:val="left"/>
      <w:pPr>
        <w:ind w:left="5623" w:hanging="166"/>
      </w:pPr>
    </w:lvl>
    <w:lvl w:ilvl="7">
      <w:numFmt w:val="bullet"/>
      <w:lvlText w:val="•"/>
      <w:lvlJc w:val="left"/>
      <w:pPr>
        <w:ind w:left="6454" w:hanging="166"/>
      </w:pPr>
    </w:lvl>
    <w:lvl w:ilvl="8">
      <w:numFmt w:val="bullet"/>
      <w:lvlText w:val="•"/>
      <w:lvlJc w:val="left"/>
      <w:pPr>
        <w:ind w:left="7285" w:hanging="166"/>
      </w:pPr>
    </w:lvl>
  </w:abstractNum>
  <w:abstractNum w:abstractNumId="38" w15:restartNumberingAfterBreak="0">
    <w:nsid w:val="0000042A"/>
    <w:multiLevelType w:val="multilevel"/>
    <w:tmpl w:val="000008AD"/>
    <w:lvl w:ilvl="0">
      <w:numFmt w:val="bullet"/>
      <w:lvlText w:val="-"/>
      <w:lvlJc w:val="left"/>
      <w:pPr>
        <w:ind w:left="648" w:hanging="144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70" w:hanging="144"/>
      </w:pPr>
    </w:lvl>
    <w:lvl w:ilvl="2">
      <w:numFmt w:val="bullet"/>
      <w:lvlText w:val="•"/>
      <w:lvlJc w:val="left"/>
      <w:pPr>
        <w:ind w:left="2301" w:hanging="144"/>
      </w:pPr>
    </w:lvl>
    <w:lvl w:ilvl="3">
      <w:numFmt w:val="bullet"/>
      <w:lvlText w:val="•"/>
      <w:lvlJc w:val="left"/>
      <w:pPr>
        <w:ind w:left="3131" w:hanging="144"/>
      </w:pPr>
    </w:lvl>
    <w:lvl w:ilvl="4">
      <w:numFmt w:val="bullet"/>
      <w:lvlText w:val="•"/>
      <w:lvlJc w:val="left"/>
      <w:pPr>
        <w:ind w:left="3962" w:hanging="144"/>
      </w:pPr>
    </w:lvl>
    <w:lvl w:ilvl="5">
      <w:numFmt w:val="bullet"/>
      <w:lvlText w:val="•"/>
      <w:lvlJc w:val="left"/>
      <w:pPr>
        <w:ind w:left="4793" w:hanging="144"/>
      </w:pPr>
    </w:lvl>
    <w:lvl w:ilvl="6">
      <w:numFmt w:val="bullet"/>
      <w:lvlText w:val="•"/>
      <w:lvlJc w:val="left"/>
      <w:pPr>
        <w:ind w:left="5623" w:hanging="144"/>
      </w:pPr>
    </w:lvl>
    <w:lvl w:ilvl="7">
      <w:numFmt w:val="bullet"/>
      <w:lvlText w:val="•"/>
      <w:lvlJc w:val="left"/>
      <w:pPr>
        <w:ind w:left="6454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39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40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  <w:jc w:val="left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41" w15:restartNumberingAfterBreak="0">
    <w:nsid w:val="383C2166"/>
    <w:multiLevelType w:val="hybridMultilevel"/>
    <w:tmpl w:val="4CE2C998"/>
    <w:lvl w:ilvl="0" w:tplc="9DC89C08">
      <w:start w:val="11"/>
      <w:numFmt w:val="bullet"/>
      <w:lvlText w:val=""/>
      <w:lvlJc w:val="left"/>
      <w:pPr>
        <w:ind w:left="581" w:hanging="360"/>
      </w:pPr>
      <w:rPr>
        <w:rFonts w:ascii="Symbol" w:eastAsiaTheme="minorHAnsi" w:hAnsi="Symbol" w:cs="Arial" w:hint="default"/>
        <w:color w:val="8496B0" w:themeColor="text2" w:themeTint="99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2" w15:restartNumberingAfterBreak="0">
    <w:nsid w:val="405F3B3F"/>
    <w:multiLevelType w:val="multilevel"/>
    <w:tmpl w:val="5DA0159C"/>
    <w:lvl w:ilvl="0">
      <w:start w:val="6"/>
      <w:numFmt w:val="lowerLetter"/>
      <w:lvlText w:val="%1)"/>
      <w:lvlJc w:val="left"/>
      <w:pPr>
        <w:ind w:left="221" w:hanging="284"/>
      </w:pPr>
      <w:rPr>
        <w:rFonts w:ascii="Arial" w:hAnsi="Arial" w:cs="Arial" w:hint="default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2" w:hanging="284"/>
      </w:pPr>
      <w:rPr>
        <w:rFonts w:hint="default"/>
      </w:rPr>
    </w:lvl>
    <w:lvl w:ilvl="2">
      <w:numFmt w:val="bullet"/>
      <w:lvlText w:val="•"/>
      <w:lvlJc w:val="left"/>
      <w:pPr>
        <w:ind w:left="1965" w:hanging="284"/>
      </w:pPr>
      <w:rPr>
        <w:rFonts w:hint="default"/>
      </w:rPr>
    </w:lvl>
    <w:lvl w:ilvl="3">
      <w:numFmt w:val="bullet"/>
      <w:lvlText w:val="•"/>
      <w:lvlJc w:val="left"/>
      <w:pPr>
        <w:ind w:left="2837" w:hanging="284"/>
      </w:pPr>
      <w:rPr>
        <w:rFonts w:hint="default"/>
      </w:rPr>
    </w:lvl>
    <w:lvl w:ilvl="4">
      <w:numFmt w:val="bullet"/>
      <w:lvlText w:val="•"/>
      <w:lvlJc w:val="left"/>
      <w:pPr>
        <w:ind w:left="3710" w:hanging="284"/>
      </w:pPr>
      <w:rPr>
        <w:rFonts w:hint="default"/>
      </w:rPr>
    </w:lvl>
    <w:lvl w:ilvl="5">
      <w:numFmt w:val="bullet"/>
      <w:lvlText w:val="•"/>
      <w:lvlJc w:val="left"/>
      <w:pPr>
        <w:ind w:left="4583" w:hanging="284"/>
      </w:pPr>
      <w:rPr>
        <w:rFonts w:hint="default"/>
      </w:rPr>
    </w:lvl>
    <w:lvl w:ilvl="6">
      <w:numFmt w:val="bullet"/>
      <w:lvlText w:val="•"/>
      <w:lvlJc w:val="left"/>
      <w:pPr>
        <w:ind w:left="5455" w:hanging="284"/>
      </w:pPr>
      <w:rPr>
        <w:rFonts w:hint="default"/>
      </w:rPr>
    </w:lvl>
    <w:lvl w:ilvl="7">
      <w:numFmt w:val="bullet"/>
      <w:lvlText w:val="•"/>
      <w:lvlJc w:val="left"/>
      <w:pPr>
        <w:ind w:left="6328" w:hanging="284"/>
      </w:pPr>
      <w:rPr>
        <w:rFonts w:hint="default"/>
      </w:rPr>
    </w:lvl>
    <w:lvl w:ilvl="8">
      <w:numFmt w:val="bullet"/>
      <w:lvlText w:val="•"/>
      <w:lvlJc w:val="left"/>
      <w:pPr>
        <w:ind w:left="7201" w:hanging="284"/>
      </w:pPr>
      <w:rPr>
        <w:rFonts w:hint="default"/>
      </w:rPr>
    </w:lvl>
  </w:abstractNum>
  <w:abstractNum w:abstractNumId="43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  <w:jc w:val="left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44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5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46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7" w15:restartNumberingAfterBreak="0">
    <w:nsid w:val="7C175706"/>
    <w:multiLevelType w:val="hybridMultilevel"/>
    <w:tmpl w:val="DF6EFE84"/>
    <w:lvl w:ilvl="0" w:tplc="FAAAD1A2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659427948">
    <w:abstractNumId w:val="38"/>
  </w:num>
  <w:num w:numId="2" w16cid:durableId="278220371">
    <w:abstractNumId w:val="37"/>
  </w:num>
  <w:num w:numId="3" w16cid:durableId="1018313296">
    <w:abstractNumId w:val="36"/>
  </w:num>
  <w:num w:numId="4" w16cid:durableId="1451360461">
    <w:abstractNumId w:val="35"/>
  </w:num>
  <w:num w:numId="5" w16cid:durableId="921255719">
    <w:abstractNumId w:val="34"/>
  </w:num>
  <w:num w:numId="6" w16cid:durableId="1409377844">
    <w:abstractNumId w:val="33"/>
  </w:num>
  <w:num w:numId="7" w16cid:durableId="1940021732">
    <w:abstractNumId w:val="32"/>
  </w:num>
  <w:num w:numId="8" w16cid:durableId="812522370">
    <w:abstractNumId w:val="31"/>
  </w:num>
  <w:num w:numId="9" w16cid:durableId="623003698">
    <w:abstractNumId w:val="30"/>
  </w:num>
  <w:num w:numId="10" w16cid:durableId="771512432">
    <w:abstractNumId w:val="29"/>
  </w:num>
  <w:num w:numId="11" w16cid:durableId="453599757">
    <w:abstractNumId w:val="28"/>
  </w:num>
  <w:num w:numId="12" w16cid:durableId="666135640">
    <w:abstractNumId w:val="27"/>
  </w:num>
  <w:num w:numId="13" w16cid:durableId="937908033">
    <w:abstractNumId w:val="26"/>
  </w:num>
  <w:num w:numId="14" w16cid:durableId="1858693334">
    <w:abstractNumId w:val="25"/>
  </w:num>
  <w:num w:numId="15" w16cid:durableId="147787750">
    <w:abstractNumId w:val="24"/>
  </w:num>
  <w:num w:numId="16" w16cid:durableId="796794738">
    <w:abstractNumId w:val="23"/>
  </w:num>
  <w:num w:numId="17" w16cid:durableId="492112463">
    <w:abstractNumId w:val="22"/>
  </w:num>
  <w:num w:numId="18" w16cid:durableId="1330447214">
    <w:abstractNumId w:val="21"/>
  </w:num>
  <w:num w:numId="19" w16cid:durableId="1166172783">
    <w:abstractNumId w:val="20"/>
  </w:num>
  <w:num w:numId="20" w16cid:durableId="661544497">
    <w:abstractNumId w:val="19"/>
  </w:num>
  <w:num w:numId="21" w16cid:durableId="760106534">
    <w:abstractNumId w:val="18"/>
  </w:num>
  <w:num w:numId="22" w16cid:durableId="842863193">
    <w:abstractNumId w:val="17"/>
  </w:num>
  <w:num w:numId="23" w16cid:durableId="1752922134">
    <w:abstractNumId w:val="16"/>
  </w:num>
  <w:num w:numId="24" w16cid:durableId="1660695875">
    <w:abstractNumId w:val="15"/>
  </w:num>
  <w:num w:numId="25" w16cid:durableId="237862209">
    <w:abstractNumId w:val="14"/>
  </w:num>
  <w:num w:numId="26" w16cid:durableId="1853447938">
    <w:abstractNumId w:val="13"/>
  </w:num>
  <w:num w:numId="27" w16cid:durableId="182674575">
    <w:abstractNumId w:val="12"/>
  </w:num>
  <w:num w:numId="28" w16cid:durableId="1930887421">
    <w:abstractNumId w:val="11"/>
  </w:num>
  <w:num w:numId="29" w16cid:durableId="1287851033">
    <w:abstractNumId w:val="10"/>
  </w:num>
  <w:num w:numId="30" w16cid:durableId="942302960">
    <w:abstractNumId w:val="9"/>
  </w:num>
  <w:num w:numId="31" w16cid:durableId="1497956500">
    <w:abstractNumId w:val="8"/>
  </w:num>
  <w:num w:numId="32" w16cid:durableId="49228837">
    <w:abstractNumId w:val="7"/>
  </w:num>
  <w:num w:numId="33" w16cid:durableId="255527934">
    <w:abstractNumId w:val="6"/>
  </w:num>
  <w:num w:numId="34" w16cid:durableId="310643135">
    <w:abstractNumId w:val="5"/>
  </w:num>
  <w:num w:numId="35" w16cid:durableId="1968730125">
    <w:abstractNumId w:val="4"/>
  </w:num>
  <w:num w:numId="36" w16cid:durableId="770244956">
    <w:abstractNumId w:val="3"/>
  </w:num>
  <w:num w:numId="37" w16cid:durableId="1839078169">
    <w:abstractNumId w:val="2"/>
  </w:num>
  <w:num w:numId="38" w16cid:durableId="465589556">
    <w:abstractNumId w:val="1"/>
  </w:num>
  <w:num w:numId="39" w16cid:durableId="1508791404">
    <w:abstractNumId w:val="0"/>
  </w:num>
  <w:num w:numId="40" w16cid:durableId="765537121">
    <w:abstractNumId w:val="42"/>
  </w:num>
  <w:num w:numId="41" w16cid:durableId="507133799">
    <w:abstractNumId w:val="41"/>
  </w:num>
  <w:num w:numId="42" w16cid:durableId="1037782602">
    <w:abstractNumId w:val="47"/>
  </w:num>
  <w:num w:numId="43" w16cid:durableId="192153368">
    <w:abstractNumId w:val="46"/>
  </w:num>
  <w:num w:numId="44" w16cid:durableId="472452904">
    <w:abstractNumId w:val="39"/>
  </w:num>
  <w:num w:numId="45" w16cid:durableId="2039088657">
    <w:abstractNumId w:val="40"/>
  </w:num>
  <w:num w:numId="46" w16cid:durableId="494229242">
    <w:abstractNumId w:val="45"/>
  </w:num>
  <w:num w:numId="47" w16cid:durableId="86851263">
    <w:abstractNumId w:val="43"/>
  </w:num>
  <w:num w:numId="48" w16cid:durableId="61494309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D2"/>
    <w:rsid w:val="001A4273"/>
    <w:rsid w:val="001F0093"/>
    <w:rsid w:val="002D3E98"/>
    <w:rsid w:val="00323AA0"/>
    <w:rsid w:val="003674CF"/>
    <w:rsid w:val="00384A20"/>
    <w:rsid w:val="004B4228"/>
    <w:rsid w:val="006C0A03"/>
    <w:rsid w:val="008E3E58"/>
    <w:rsid w:val="009921ED"/>
    <w:rsid w:val="009A0984"/>
    <w:rsid w:val="009C6BBA"/>
    <w:rsid w:val="00A06C19"/>
    <w:rsid w:val="00CF50D2"/>
    <w:rsid w:val="00DD3DD6"/>
    <w:rsid w:val="00E529C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B007"/>
  <w15:chartTrackingRefBased/>
  <w15:docId w15:val="{05A16A91-CB0D-4356-AB90-7B040784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D3E98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2D3E98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D3E98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2D3E98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2D3E98"/>
  </w:style>
  <w:style w:type="numbering" w:customStyle="1" w:styleId="Sinlista11">
    <w:name w:val="Sin lista11"/>
    <w:next w:val="Sensellista"/>
    <w:uiPriority w:val="99"/>
    <w:semiHidden/>
    <w:unhideWhenUsed/>
    <w:rsid w:val="002D3E98"/>
  </w:style>
  <w:style w:type="paragraph" w:styleId="Textindependent">
    <w:name w:val="Body Text"/>
    <w:basedOn w:val="Normal"/>
    <w:link w:val="TextindependentCar"/>
    <w:uiPriority w:val="1"/>
    <w:qFormat/>
    <w:rsid w:val="002D3E98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D3E98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2D3E98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D3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2D3E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2D3E98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2D3E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2D3E98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3E98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D3E98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D3E9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D3E98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D3E98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D3E9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D3E98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D3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2D3E98"/>
    <w:rPr>
      <w:color w:val="0000FF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2D3E98"/>
  </w:style>
  <w:style w:type="table" w:customStyle="1" w:styleId="TableNormal">
    <w:name w:val="Table Normal"/>
    <w:uiPriority w:val="2"/>
    <w:semiHidden/>
    <w:unhideWhenUsed/>
    <w:qFormat/>
    <w:rsid w:val="002D3E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D3E98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2D3E98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2D3E98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2D3E98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2D3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Alegre Pons, Meritxell</cp:lastModifiedBy>
  <cp:revision>7</cp:revision>
  <dcterms:created xsi:type="dcterms:W3CDTF">2023-06-27T14:37:00Z</dcterms:created>
  <dcterms:modified xsi:type="dcterms:W3CDTF">2026-07-07T09:58:00Z</dcterms:modified>
</cp:coreProperties>
</file>