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0963" w14:textId="77777777" w:rsidR="002F20DE" w:rsidRPr="002F1EE0" w:rsidRDefault="002F20DE" w:rsidP="007A7673">
      <w:pPr>
        <w:rPr>
          <w:rFonts w:cs="Arial"/>
          <w:b/>
          <w:sz w:val="22"/>
          <w:szCs w:val="22"/>
          <w:lang w:eastAsia="es-ES"/>
        </w:rPr>
      </w:pPr>
    </w:p>
    <w:p w14:paraId="5C78013E" w14:textId="77777777" w:rsidR="002F20DE" w:rsidRPr="002F20DE" w:rsidRDefault="002F20DE" w:rsidP="007A7673">
      <w:pPr>
        <w:rPr>
          <w:rFonts w:cs="Arial"/>
          <w:b/>
          <w:sz w:val="22"/>
          <w:szCs w:val="22"/>
          <w:lang w:eastAsia="es-ES"/>
        </w:rPr>
      </w:pPr>
    </w:p>
    <w:p w14:paraId="02D47F0B" w14:textId="5362E5DE" w:rsidR="00DE02D2" w:rsidRPr="008E2AA2" w:rsidRDefault="007A7673" w:rsidP="00DE02D2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  <w:r w:rsidRPr="008E2AA2">
        <w:rPr>
          <w:rFonts w:cs="Arial"/>
          <w:b/>
          <w:sz w:val="22"/>
          <w:szCs w:val="22"/>
          <w:lang w:eastAsia="es-ES"/>
        </w:rPr>
        <w:t xml:space="preserve">CONTRACTACIÓ DE LES OBRES DEL </w:t>
      </w:r>
      <w:bookmarkStart w:id="0" w:name="OLE_LINK4"/>
      <w:r w:rsidRPr="008E2AA2">
        <w:rPr>
          <w:rFonts w:cs="Arial"/>
          <w:b/>
          <w:sz w:val="22"/>
          <w:szCs w:val="22"/>
          <w:lang w:eastAsia="es-ES"/>
        </w:rPr>
        <w:t xml:space="preserve">PROJECTE </w:t>
      </w:r>
      <w:bookmarkEnd w:id="0"/>
      <w:r w:rsidR="003D55EA" w:rsidRPr="008E2AA2">
        <w:rPr>
          <w:rFonts w:cs="Arial"/>
          <w:b/>
          <w:sz w:val="22"/>
          <w:szCs w:val="22"/>
          <w:lang w:eastAsia="es-ES"/>
        </w:rPr>
        <w:t xml:space="preserve">DE </w:t>
      </w:r>
      <w:r w:rsidR="00F85280" w:rsidRPr="008E2AA2">
        <w:rPr>
          <w:rFonts w:cs="Arial"/>
          <w:b/>
          <w:sz w:val="22"/>
          <w:szCs w:val="22"/>
          <w:lang w:eastAsia="es-ES"/>
        </w:rPr>
        <w:t xml:space="preserve">REVESTIMENT DE CUNETES I </w:t>
      </w:r>
      <w:r w:rsidR="00526EAC" w:rsidRPr="008E2AA2">
        <w:rPr>
          <w:rFonts w:cs="Arial"/>
          <w:b/>
          <w:sz w:val="22"/>
          <w:szCs w:val="22"/>
          <w:lang w:eastAsia="es-ES"/>
        </w:rPr>
        <w:t>IMPLEMENTACIÓ D’INFRAESTRUCTURA PER COMUNICACIONS. ANY 202</w:t>
      </w:r>
      <w:r w:rsidR="008E2AA2" w:rsidRPr="008E2AA2">
        <w:rPr>
          <w:rFonts w:cs="Arial"/>
          <w:b/>
          <w:sz w:val="22"/>
          <w:szCs w:val="22"/>
          <w:lang w:eastAsia="es-ES"/>
        </w:rPr>
        <w:t>6</w:t>
      </w:r>
      <w:r w:rsidR="00F85280" w:rsidRPr="008E2AA2">
        <w:rPr>
          <w:rFonts w:cs="Arial"/>
          <w:b/>
          <w:sz w:val="22"/>
          <w:szCs w:val="22"/>
          <w:lang w:eastAsia="es-ES"/>
        </w:rPr>
        <w:t xml:space="preserve"> </w:t>
      </w:r>
      <w:r w:rsidR="003D55EA" w:rsidRPr="008E2AA2">
        <w:rPr>
          <w:rFonts w:cs="Arial"/>
          <w:b/>
          <w:sz w:val="22"/>
          <w:szCs w:val="22"/>
          <w:lang w:eastAsia="es-ES"/>
        </w:rPr>
        <w:t>(</w:t>
      </w:r>
      <w:r w:rsidR="008E2AA2" w:rsidRPr="008E2AA2">
        <w:rPr>
          <w:rFonts w:cs="Arial"/>
          <w:b/>
          <w:sz w:val="22"/>
          <w:szCs w:val="22"/>
          <w:lang w:eastAsia="es-ES"/>
        </w:rPr>
        <w:t>3</w:t>
      </w:r>
      <w:r w:rsidR="003D55EA" w:rsidRPr="008E2AA2">
        <w:rPr>
          <w:rFonts w:cs="Arial"/>
          <w:b/>
          <w:sz w:val="22"/>
          <w:szCs w:val="22"/>
          <w:lang w:eastAsia="es-ES"/>
        </w:rPr>
        <w:t xml:space="preserve"> LOTS)</w:t>
      </w:r>
      <w:r w:rsidR="00832D4E" w:rsidRPr="008E2AA2">
        <w:rPr>
          <w:rFonts w:cs="Arial"/>
          <w:b/>
          <w:sz w:val="22"/>
          <w:szCs w:val="22"/>
          <w:lang w:eastAsia="es-ES"/>
        </w:rPr>
        <w:t xml:space="preserve"> </w:t>
      </w:r>
    </w:p>
    <w:p w14:paraId="32D395B4" w14:textId="77777777" w:rsidR="00526EAC" w:rsidRPr="00C11FE9" w:rsidRDefault="00526EAC" w:rsidP="00DE02D2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yellow"/>
          <w:u w:val="single"/>
          <w:lang w:eastAsia="es-ES"/>
        </w:rPr>
      </w:pPr>
    </w:p>
    <w:p w14:paraId="4593029B" w14:textId="4DA843CD" w:rsidR="00526EAC" w:rsidRPr="00072D65" w:rsidRDefault="00526EAC" w:rsidP="00526EAC">
      <w:pPr>
        <w:pBdr>
          <w:bottom w:val="single" w:sz="4" w:space="1" w:color="auto"/>
        </w:pBdr>
        <w:tabs>
          <w:tab w:val="center" w:pos="4252"/>
          <w:tab w:val="right" w:pos="8504"/>
        </w:tabs>
        <w:jc w:val="right"/>
        <w:rPr>
          <w:rFonts w:cs="Arial"/>
          <w:sz w:val="22"/>
          <w:szCs w:val="22"/>
          <w:u w:val="single"/>
          <w:lang w:eastAsia="es-ES"/>
        </w:rPr>
      </w:pPr>
      <w:r w:rsidRPr="00072D65">
        <w:rPr>
          <w:rFonts w:cs="Arial"/>
          <w:b/>
          <w:sz w:val="22"/>
          <w:szCs w:val="22"/>
        </w:rPr>
        <w:t>Expedient núm: 202</w:t>
      </w:r>
      <w:r w:rsidR="00072D65" w:rsidRPr="00072D65">
        <w:rPr>
          <w:rFonts w:cs="Arial"/>
          <w:b/>
          <w:sz w:val="22"/>
          <w:szCs w:val="22"/>
        </w:rPr>
        <w:t>6</w:t>
      </w:r>
      <w:r w:rsidRPr="00072D65">
        <w:rPr>
          <w:rFonts w:cs="Arial"/>
          <w:b/>
          <w:sz w:val="22"/>
          <w:szCs w:val="22"/>
        </w:rPr>
        <w:t>/</w:t>
      </w:r>
      <w:r w:rsidR="00072D65" w:rsidRPr="00072D65">
        <w:rPr>
          <w:rFonts w:cs="Arial"/>
          <w:b/>
          <w:sz w:val="22"/>
          <w:szCs w:val="22"/>
        </w:rPr>
        <w:t>4620</w:t>
      </w:r>
    </w:p>
    <w:p w14:paraId="12F6E93C" w14:textId="77777777" w:rsidR="00526EAC" w:rsidRPr="00C11FE9" w:rsidRDefault="00526EAC" w:rsidP="00160D41">
      <w:pPr>
        <w:rPr>
          <w:b/>
          <w:noProof/>
          <w:sz w:val="22"/>
          <w:highlight w:val="yellow"/>
          <w:lang w:eastAsia="es-ES"/>
        </w:rPr>
      </w:pPr>
    </w:p>
    <w:p w14:paraId="2E04F46F" w14:textId="77777777" w:rsidR="004E1D46" w:rsidRPr="004E1D46" w:rsidRDefault="004E1D46" w:rsidP="004E1D46">
      <w:pPr>
        <w:suppressAutoHyphens/>
        <w:rPr>
          <w:rFonts w:cs="Arial"/>
          <w:sz w:val="22"/>
          <w:szCs w:val="22"/>
          <w:lang w:eastAsia="zh-CN"/>
        </w:rPr>
      </w:pPr>
    </w:p>
    <w:p w14:paraId="27FA024E" w14:textId="77777777" w:rsidR="004E1D46" w:rsidRDefault="004E1D46" w:rsidP="004E1D46">
      <w:pPr>
        <w:suppressAutoHyphens/>
        <w:rPr>
          <w:rFonts w:cs="Arial"/>
          <w:sz w:val="22"/>
          <w:szCs w:val="22"/>
          <w:lang w:eastAsia="zh-CN"/>
        </w:rPr>
      </w:pPr>
    </w:p>
    <w:p w14:paraId="6CBD08B8" w14:textId="77777777" w:rsidR="00E00891" w:rsidRDefault="00E00891" w:rsidP="004E1D46">
      <w:pPr>
        <w:suppressAutoHyphens/>
        <w:rPr>
          <w:rFonts w:cs="Arial"/>
          <w:sz w:val="22"/>
          <w:szCs w:val="22"/>
          <w:lang w:eastAsia="zh-CN"/>
        </w:rPr>
      </w:pPr>
    </w:p>
    <w:p w14:paraId="2CADDC5F" w14:textId="77777777" w:rsidR="00A60DE9" w:rsidRPr="004E1D46" w:rsidRDefault="00A60DE9" w:rsidP="004E1D46">
      <w:pPr>
        <w:suppressAutoHyphens/>
        <w:rPr>
          <w:rFonts w:cs="Arial"/>
          <w:sz w:val="22"/>
          <w:szCs w:val="22"/>
          <w:lang w:eastAsia="zh-CN"/>
        </w:rPr>
      </w:pPr>
    </w:p>
    <w:p w14:paraId="3D374573" w14:textId="444EAD79" w:rsidR="004E1D46" w:rsidRPr="004E1D46" w:rsidRDefault="004E1D46" w:rsidP="004E1D4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E1D46">
        <w:rPr>
          <w:rFonts w:cs="Arial"/>
          <w:sz w:val="22"/>
          <w:szCs w:val="22"/>
          <w:lang w:eastAsia="zh-CN"/>
        </w:rPr>
        <w:t>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 del projecte constructiu d</w:t>
      </w:r>
      <w:r w:rsidR="00C17EC9">
        <w:rPr>
          <w:rFonts w:cs="Arial"/>
          <w:sz w:val="22"/>
          <w:szCs w:val="22"/>
          <w:lang w:eastAsia="zh-CN"/>
        </w:rPr>
        <w:t xml:space="preserve">e </w:t>
      </w:r>
      <w:r w:rsidR="00C17EC9" w:rsidRPr="00995E10">
        <w:rPr>
          <w:rFonts w:cs="Arial"/>
          <w:b/>
          <w:bCs/>
          <w:sz w:val="22"/>
          <w:szCs w:val="22"/>
          <w:lang w:eastAsia="zh-CN"/>
        </w:rPr>
        <w:t>REVESTIMENT DE CUNETES I IMPLEMENTACIÓ D’INFRAESTRUCTURA PER COMUNICACIONS. ANY 2026</w:t>
      </w:r>
      <w:r w:rsidR="00076B16">
        <w:rPr>
          <w:rFonts w:cs="Arial"/>
          <w:b/>
          <w:bCs/>
          <w:sz w:val="22"/>
          <w:szCs w:val="22"/>
          <w:lang w:eastAsia="zh-CN"/>
        </w:rPr>
        <w:t>-</w:t>
      </w:r>
      <w:r w:rsidR="00C17EC9" w:rsidRPr="003E5D9A">
        <w:rPr>
          <w:rFonts w:cs="Arial"/>
          <w:b/>
          <w:bCs/>
          <w:sz w:val="22"/>
          <w:szCs w:val="22"/>
          <w:u w:val="single"/>
          <w:lang w:eastAsia="zh-CN"/>
        </w:rPr>
        <w:t>LOT</w:t>
      </w:r>
      <w:r w:rsidR="00076B16" w:rsidRPr="003E5D9A">
        <w:rPr>
          <w:rFonts w:cs="Arial"/>
          <w:b/>
          <w:bCs/>
          <w:sz w:val="22"/>
          <w:szCs w:val="22"/>
          <w:u w:val="single"/>
          <w:lang w:eastAsia="zh-CN"/>
        </w:rPr>
        <w:t xml:space="preserve"> 1 OCCIDENTAL NORD</w:t>
      </w:r>
      <w:r w:rsidRPr="003E5D9A">
        <w:rPr>
          <w:rFonts w:cs="Arial"/>
          <w:b/>
          <w:bCs/>
          <w:sz w:val="22"/>
          <w:szCs w:val="22"/>
          <w:u w:val="single"/>
          <w:lang w:eastAsia="es-ES"/>
        </w:rPr>
        <w:t>,</w:t>
      </w:r>
      <w:r w:rsidRPr="004E1D46">
        <w:rPr>
          <w:rFonts w:cs="Arial"/>
          <w:sz w:val="22"/>
          <w:szCs w:val="22"/>
          <w:lang w:eastAsia="es-ES"/>
        </w:rPr>
        <w:t xml:space="preserve"> es compromet a portar-la a terme amb subjecció al Plec de Clàusules Administratives Particulars i al Projecte d’obres, que accepta íntegrament, per la quantitat de:</w:t>
      </w:r>
    </w:p>
    <w:p w14:paraId="0C7021D3" w14:textId="77777777" w:rsidR="004E1D46" w:rsidRPr="004E1D46" w:rsidRDefault="004E1D46" w:rsidP="004E1D46">
      <w:pPr>
        <w:suppressAutoHyphens/>
        <w:ind w:left="284"/>
        <w:rPr>
          <w:rFonts w:cs="Arial"/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4E1D46" w:rsidRPr="004E1D46" w14:paraId="350D23CA" w14:textId="77777777" w:rsidTr="00CD25F4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44CE5559" w14:textId="5089FAD9" w:rsidR="004E1D46" w:rsidRPr="004E1D46" w:rsidRDefault="00076B16" w:rsidP="004E1D46">
            <w:pPr>
              <w:suppressAutoHyphens/>
              <w:snapToGrid w:val="0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>
              <w:rPr>
                <w:rFonts w:cs="Arial"/>
                <w:b/>
                <w:sz w:val="22"/>
                <w:szCs w:val="22"/>
                <w:lang w:eastAsia="zh-CN"/>
              </w:rPr>
              <w:t>LOT 1 OCCIDENTAL NORD</w:t>
            </w: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AAD0BED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b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AF5FB6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b/>
                <w:sz w:val="22"/>
                <w:szCs w:val="22"/>
                <w:lang w:eastAsia="zh-CN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1F79013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b/>
                <w:sz w:val="22"/>
                <w:szCs w:val="22"/>
                <w:lang w:eastAsia="zh-CN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5F0345" w14:textId="77777777" w:rsidR="004E1D46" w:rsidRPr="004E1D46" w:rsidRDefault="004E1D46" w:rsidP="004E1D46">
            <w:pPr>
              <w:suppressAutoHyphens/>
              <w:snapToGrid w:val="0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</w:p>
        </w:tc>
      </w:tr>
      <w:tr w:rsidR="004E1D46" w:rsidRPr="004E1D46" w14:paraId="20DDC396" w14:textId="77777777" w:rsidTr="00CD25F4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2DF4A" w14:textId="77777777" w:rsidR="004E1D46" w:rsidRPr="004E1D46" w:rsidRDefault="004E1D46" w:rsidP="004E1D46">
            <w:pPr>
              <w:suppressAutoHyphens/>
              <w:jc w:val="left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b/>
                <w:bCs/>
                <w:sz w:val="22"/>
                <w:szCs w:val="22"/>
                <w:lang w:eastAsia="zh-CN"/>
              </w:rPr>
              <w:t>Preu licitació</w:t>
            </w:r>
          </w:p>
          <w:p w14:paraId="58DCF63B" w14:textId="77777777" w:rsidR="004E1D46" w:rsidRPr="004E1D46" w:rsidRDefault="004E1D46" w:rsidP="004E1D46">
            <w:pPr>
              <w:suppressAutoHyphens/>
              <w:jc w:val="left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b/>
                <w:bCs/>
                <w:sz w:val="22"/>
                <w:szCs w:val="22"/>
                <w:lang w:eastAsia="zh-CN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FDF1D96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sz w:val="22"/>
                <w:szCs w:val="22"/>
                <w:lang w:eastAsia="zh-CN"/>
              </w:rPr>
              <w:t>Preu ofertat</w:t>
            </w:r>
          </w:p>
          <w:p w14:paraId="1D7EC967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sz w:val="22"/>
                <w:szCs w:val="22"/>
                <w:lang w:eastAsia="zh-CN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139F4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sz w:val="22"/>
                <w:szCs w:val="22"/>
                <w:lang w:eastAsia="zh-CN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90EB2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sz w:val="22"/>
                <w:szCs w:val="22"/>
                <w:lang w:eastAsia="zh-CN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55A054" w14:textId="77777777" w:rsidR="004E1D46" w:rsidRPr="004E1D46" w:rsidRDefault="004E1D46" w:rsidP="004E1D46">
            <w:pPr>
              <w:suppressAutoHyphens/>
              <w:ind w:left="-108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sz w:val="22"/>
                <w:szCs w:val="22"/>
                <w:lang w:eastAsia="zh-CN"/>
              </w:rPr>
              <w:t>Total preu ofertat</w:t>
            </w:r>
          </w:p>
          <w:p w14:paraId="29F46BF1" w14:textId="77777777" w:rsidR="004E1D46" w:rsidRPr="004E1D46" w:rsidRDefault="004E1D46" w:rsidP="004E1D46">
            <w:pPr>
              <w:suppressAutoHyphens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4E1D46">
              <w:rPr>
                <w:rFonts w:cs="Arial"/>
                <w:sz w:val="22"/>
                <w:szCs w:val="22"/>
                <w:lang w:eastAsia="zh-CN"/>
              </w:rPr>
              <w:t>(IVA inclòs)</w:t>
            </w:r>
          </w:p>
        </w:tc>
      </w:tr>
      <w:tr w:rsidR="004E1D46" w:rsidRPr="004E1D46" w14:paraId="5A385DB9" w14:textId="77777777" w:rsidTr="00CD25F4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52376" w14:textId="4E887F86" w:rsidR="004E1D46" w:rsidRPr="004E1D46" w:rsidRDefault="00076B16" w:rsidP="004E1D46">
            <w:pPr>
              <w:suppressAutoHyphens/>
              <w:jc w:val="left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634.521,24</w:t>
            </w:r>
            <w:r w:rsidR="004E1D46" w:rsidRPr="004E1D46">
              <w:rPr>
                <w:rFonts w:cs="Arial"/>
                <w:sz w:val="22"/>
                <w:szCs w:val="22"/>
                <w:lang w:eastAsia="zh-CN"/>
              </w:rPr>
              <w:t xml:space="preserve"> 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4E5B21" w14:textId="77777777" w:rsidR="004E1D46" w:rsidRPr="004E1D46" w:rsidRDefault="004E1D46" w:rsidP="004E1D46">
            <w:pPr>
              <w:suppressAutoHyphens/>
              <w:snapToGrid w:val="0"/>
              <w:rPr>
                <w:rFonts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10AE52B" w14:textId="77777777" w:rsidR="004E1D46" w:rsidRPr="004E1D46" w:rsidRDefault="004E1D46" w:rsidP="004E1D46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A0676D8" w14:textId="77777777" w:rsidR="004E1D46" w:rsidRPr="004E1D46" w:rsidRDefault="004E1D46" w:rsidP="004E1D46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9F63D" w14:textId="77777777" w:rsidR="004E1D46" w:rsidRPr="004E1D46" w:rsidRDefault="004E1D46" w:rsidP="004E1D46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zh-CN"/>
              </w:rPr>
            </w:pPr>
          </w:p>
        </w:tc>
      </w:tr>
    </w:tbl>
    <w:p w14:paraId="3F705AB3" w14:textId="77777777" w:rsidR="004E1D46" w:rsidRPr="004E1D46" w:rsidRDefault="004E1D46" w:rsidP="004E1D46">
      <w:pPr>
        <w:suppressAutoHyphens/>
        <w:ind w:left="851" w:hanging="567"/>
        <w:rPr>
          <w:rFonts w:cs="Arial"/>
          <w:sz w:val="22"/>
          <w:szCs w:val="22"/>
          <w:lang w:eastAsia="zh-CN"/>
        </w:rPr>
      </w:pPr>
    </w:p>
    <w:p w14:paraId="1F52D003" w14:textId="537B9E33" w:rsidR="00076B16" w:rsidRPr="004E1D46" w:rsidRDefault="004E1D46" w:rsidP="001040E6">
      <w:pPr>
        <w:suppressAutoHyphens/>
        <w:ind w:left="851" w:hanging="567"/>
        <w:rPr>
          <w:rFonts w:cs="Arial"/>
          <w:sz w:val="22"/>
          <w:szCs w:val="22"/>
          <w:lang w:eastAsia="zh-CN"/>
        </w:rPr>
      </w:pPr>
      <w:r w:rsidRPr="004E1D46">
        <w:rPr>
          <w:rFonts w:cs="Arial"/>
          <w:sz w:val="22"/>
          <w:szCs w:val="22"/>
          <w:lang w:eastAsia="zh-CN"/>
        </w:rPr>
        <w:t>(Data i signatura).</w:t>
      </w:r>
    </w:p>
    <w:p w14:paraId="61705CCD" w14:textId="77777777" w:rsidR="00076B16" w:rsidRDefault="00076B16" w:rsidP="00076B16">
      <w:pPr>
        <w:rPr>
          <w:b/>
          <w:sz w:val="22"/>
          <w:szCs w:val="22"/>
        </w:rPr>
      </w:pPr>
    </w:p>
    <w:sectPr w:rsidR="00076B16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A92E" w14:textId="77777777" w:rsidR="00D32BD9" w:rsidRDefault="00D32BD9">
      <w:r>
        <w:separator/>
      </w:r>
    </w:p>
  </w:endnote>
  <w:endnote w:type="continuationSeparator" w:id="0">
    <w:p w14:paraId="1840F6A1" w14:textId="77777777" w:rsidR="00D32BD9" w:rsidRDefault="00D3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MT">
    <w:altName w:val="PMingLiU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19EC15C4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6681" w14:textId="77777777" w:rsidR="00D32BD9" w:rsidRDefault="00D32BD9">
      <w:r>
        <w:separator/>
      </w:r>
    </w:p>
  </w:footnote>
  <w:footnote w:type="continuationSeparator" w:id="0">
    <w:p w14:paraId="528E4545" w14:textId="77777777" w:rsidR="00D32BD9" w:rsidRDefault="00D3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1381036165" name="Imatge 1381036165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CA8AB1E4"/>
    <w:name w:val="WW8Num5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37262306"/>
    <w:lvl w:ilvl="0" w:tplc="FFFFFFFF">
      <w:start w:val="3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Cs w:val="22"/>
        <w:lang w:eastAsia="ca-ES"/>
      </w:rPr>
    </w:lvl>
  </w:abstractNum>
  <w:abstractNum w:abstractNumId="5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7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8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1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12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3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5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6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7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8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10965AF"/>
    <w:multiLevelType w:val="hybridMultilevel"/>
    <w:tmpl w:val="88826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3B7297"/>
    <w:multiLevelType w:val="hybridMultilevel"/>
    <w:tmpl w:val="BCEE69CE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E64FC"/>
    <w:multiLevelType w:val="hybridMultilevel"/>
    <w:tmpl w:val="A284508A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B8208E6"/>
    <w:multiLevelType w:val="hybridMultilevel"/>
    <w:tmpl w:val="15861E62"/>
    <w:name w:val="WW8Num532222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sz w:val="16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231A5946"/>
    <w:multiLevelType w:val="hybridMultilevel"/>
    <w:tmpl w:val="2EE8FCEA"/>
    <w:lvl w:ilvl="0" w:tplc="924E321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23DF4A62"/>
    <w:multiLevelType w:val="hybridMultilevel"/>
    <w:tmpl w:val="CD9A0AE2"/>
    <w:lvl w:ilvl="0" w:tplc="B0EE2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30712D68"/>
    <w:multiLevelType w:val="hybridMultilevel"/>
    <w:tmpl w:val="7534CA92"/>
    <w:lvl w:ilvl="0" w:tplc="5CC67DF8">
      <w:numFmt w:val="bullet"/>
      <w:lvlText w:val="-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116824"/>
    <w:multiLevelType w:val="hybridMultilevel"/>
    <w:tmpl w:val="FAA424B4"/>
    <w:name w:val="WW8Num53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6825CA"/>
    <w:multiLevelType w:val="hybridMultilevel"/>
    <w:tmpl w:val="F6D4DA4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992B64"/>
    <w:multiLevelType w:val="hybridMultilevel"/>
    <w:tmpl w:val="C7DE391C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sz w:val="16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95027E7"/>
    <w:multiLevelType w:val="hybridMultilevel"/>
    <w:tmpl w:val="2B2232A4"/>
    <w:name w:val="WW8Num53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3840788"/>
    <w:multiLevelType w:val="hybridMultilevel"/>
    <w:tmpl w:val="1A72DA82"/>
    <w:name w:val="WW8Num53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0F3228"/>
    <w:multiLevelType w:val="hybridMultilevel"/>
    <w:tmpl w:val="963AB890"/>
    <w:lvl w:ilvl="0" w:tplc="0000002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s-E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0D9005D"/>
    <w:multiLevelType w:val="hybridMultilevel"/>
    <w:tmpl w:val="72AEF518"/>
    <w:name w:val="WW8Num532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442">
      <w:numFmt w:val="bullet"/>
      <w:lvlText w:val="−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0572B7"/>
    <w:multiLevelType w:val="hybridMultilevel"/>
    <w:tmpl w:val="68B41B5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7F006AC8"/>
    <w:multiLevelType w:val="hybridMultilevel"/>
    <w:tmpl w:val="8FFE8E06"/>
    <w:lvl w:ilvl="0" w:tplc="4B28D442">
      <w:numFmt w:val="bullet"/>
      <w:lvlText w:val="−"/>
      <w:lvlJc w:val="left"/>
      <w:pPr>
        <w:ind w:left="1287" w:hanging="360"/>
      </w:pPr>
      <w:rPr>
        <w:rFonts w:ascii="SymbolMT" w:eastAsia="Times New Roman" w:hAnsi="SymbolMT" w:cs="SymbolMT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27156324">
    <w:abstractNumId w:val="27"/>
  </w:num>
  <w:num w:numId="2" w16cid:durableId="89325635">
    <w:abstractNumId w:val="34"/>
  </w:num>
  <w:num w:numId="3" w16cid:durableId="1600605175">
    <w:abstractNumId w:val="58"/>
  </w:num>
  <w:num w:numId="4" w16cid:durableId="1312246745">
    <w:abstractNumId w:val="5"/>
  </w:num>
  <w:num w:numId="5" w16cid:durableId="1197081945">
    <w:abstractNumId w:val="24"/>
  </w:num>
  <w:num w:numId="6" w16cid:durableId="489252464">
    <w:abstractNumId w:val="48"/>
  </w:num>
  <w:num w:numId="7" w16cid:durableId="733091405">
    <w:abstractNumId w:val="33"/>
  </w:num>
  <w:num w:numId="8" w16cid:durableId="1233929053">
    <w:abstractNumId w:val="32"/>
  </w:num>
  <w:num w:numId="9" w16cid:durableId="74402370">
    <w:abstractNumId w:val="47"/>
  </w:num>
  <w:num w:numId="10" w16cid:durableId="109663254">
    <w:abstractNumId w:val="22"/>
  </w:num>
  <w:num w:numId="11" w16cid:durableId="185025291">
    <w:abstractNumId w:val="41"/>
  </w:num>
  <w:num w:numId="12" w16cid:durableId="1052266165">
    <w:abstractNumId w:val="21"/>
  </w:num>
  <w:num w:numId="13" w16cid:durableId="165245438">
    <w:abstractNumId w:val="12"/>
  </w:num>
  <w:num w:numId="14" w16cid:durableId="154227028">
    <w:abstractNumId w:val="54"/>
  </w:num>
  <w:num w:numId="15" w16cid:durableId="423035605">
    <w:abstractNumId w:val="1"/>
  </w:num>
  <w:num w:numId="16" w16cid:durableId="1106535190">
    <w:abstractNumId w:val="49"/>
  </w:num>
  <w:num w:numId="17" w16cid:durableId="339046883">
    <w:abstractNumId w:val="18"/>
  </w:num>
  <w:num w:numId="18" w16cid:durableId="1075589729">
    <w:abstractNumId w:val="3"/>
  </w:num>
  <w:num w:numId="19" w16cid:durableId="410276835">
    <w:abstractNumId w:val="50"/>
  </w:num>
  <w:num w:numId="20" w16cid:durableId="451634878">
    <w:abstractNumId w:val="45"/>
  </w:num>
  <w:num w:numId="21" w16cid:durableId="817842159">
    <w:abstractNumId w:val="56"/>
  </w:num>
  <w:num w:numId="22" w16cid:durableId="1181820942">
    <w:abstractNumId w:val="40"/>
  </w:num>
  <w:num w:numId="23" w16cid:durableId="1928418701">
    <w:abstractNumId w:val="52"/>
  </w:num>
  <w:num w:numId="24" w16cid:durableId="1786805378">
    <w:abstractNumId w:val="26"/>
  </w:num>
  <w:num w:numId="25" w16cid:durableId="965115152">
    <w:abstractNumId w:val="35"/>
  </w:num>
  <w:num w:numId="26" w16cid:durableId="1703549736">
    <w:abstractNumId w:val="4"/>
  </w:num>
  <w:num w:numId="27" w16cid:durableId="1918050821">
    <w:abstractNumId w:val="30"/>
  </w:num>
  <w:num w:numId="28" w16cid:durableId="1415012219">
    <w:abstractNumId w:val="55"/>
  </w:num>
  <w:num w:numId="29" w16cid:durableId="570581241">
    <w:abstractNumId w:val="19"/>
  </w:num>
  <w:num w:numId="30" w16cid:durableId="1911501600">
    <w:abstractNumId w:val="60"/>
  </w:num>
  <w:num w:numId="31" w16cid:durableId="185599836">
    <w:abstractNumId w:val="57"/>
  </w:num>
  <w:num w:numId="32" w16cid:durableId="910115989">
    <w:abstractNumId w:val="39"/>
  </w:num>
  <w:num w:numId="33" w16cid:durableId="98065642">
    <w:abstractNumId w:val="36"/>
  </w:num>
  <w:num w:numId="34" w16cid:durableId="2108034563">
    <w:abstractNumId w:val="8"/>
  </w:num>
  <w:num w:numId="35" w16cid:durableId="451365399">
    <w:abstractNumId w:val="51"/>
  </w:num>
  <w:num w:numId="36" w16cid:durableId="1413699302">
    <w:abstractNumId w:val="43"/>
  </w:num>
  <w:num w:numId="37" w16cid:durableId="150607339">
    <w:abstractNumId w:val="42"/>
  </w:num>
  <w:num w:numId="38" w16cid:durableId="199317054">
    <w:abstractNumId w:val="53"/>
  </w:num>
  <w:num w:numId="39" w16cid:durableId="1131509243">
    <w:abstractNumId w:val="44"/>
  </w:num>
  <w:num w:numId="40" w16cid:durableId="2008316394">
    <w:abstractNumId w:val="37"/>
  </w:num>
  <w:num w:numId="41" w16cid:durableId="1859663526">
    <w:abstractNumId w:val="29"/>
  </w:num>
  <w:num w:numId="42" w16cid:durableId="1108936990">
    <w:abstractNumId w:val="59"/>
  </w:num>
  <w:num w:numId="43" w16cid:durableId="1077287870">
    <w:abstractNumId w:val="20"/>
  </w:num>
  <w:num w:numId="44" w16cid:durableId="763261573">
    <w:abstractNumId w:val="17"/>
  </w:num>
  <w:num w:numId="45" w16cid:durableId="1230920171">
    <w:abstractNumId w:val="31"/>
  </w:num>
  <w:num w:numId="46" w16cid:durableId="1067799477">
    <w:abstractNumId w:val="23"/>
  </w:num>
  <w:num w:numId="47" w16cid:durableId="717240928">
    <w:abstractNumId w:val="7"/>
  </w:num>
  <w:num w:numId="48" w16cid:durableId="63098578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3003"/>
    <w:rsid w:val="00004970"/>
    <w:rsid w:val="00004A61"/>
    <w:rsid w:val="00005387"/>
    <w:rsid w:val="0000578D"/>
    <w:rsid w:val="00005C0B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531"/>
    <w:rsid w:val="00025DF0"/>
    <w:rsid w:val="000261C8"/>
    <w:rsid w:val="00027763"/>
    <w:rsid w:val="00027E37"/>
    <w:rsid w:val="00030458"/>
    <w:rsid w:val="0003743F"/>
    <w:rsid w:val="000419B2"/>
    <w:rsid w:val="0004200C"/>
    <w:rsid w:val="00042992"/>
    <w:rsid w:val="00045CB7"/>
    <w:rsid w:val="00046410"/>
    <w:rsid w:val="0004706A"/>
    <w:rsid w:val="00047B29"/>
    <w:rsid w:val="0005060C"/>
    <w:rsid w:val="00050827"/>
    <w:rsid w:val="000515E0"/>
    <w:rsid w:val="00052C7E"/>
    <w:rsid w:val="00053E43"/>
    <w:rsid w:val="0005436E"/>
    <w:rsid w:val="00054EFF"/>
    <w:rsid w:val="00055CDE"/>
    <w:rsid w:val="00056F27"/>
    <w:rsid w:val="0006090C"/>
    <w:rsid w:val="00063006"/>
    <w:rsid w:val="00063253"/>
    <w:rsid w:val="0006354E"/>
    <w:rsid w:val="00064AC2"/>
    <w:rsid w:val="00064F5E"/>
    <w:rsid w:val="00065977"/>
    <w:rsid w:val="00066087"/>
    <w:rsid w:val="000666AF"/>
    <w:rsid w:val="00070199"/>
    <w:rsid w:val="00072D65"/>
    <w:rsid w:val="00074FE6"/>
    <w:rsid w:val="00075B12"/>
    <w:rsid w:val="000766FB"/>
    <w:rsid w:val="00076B16"/>
    <w:rsid w:val="00081614"/>
    <w:rsid w:val="000818EC"/>
    <w:rsid w:val="00081E0A"/>
    <w:rsid w:val="000831F7"/>
    <w:rsid w:val="00084F4E"/>
    <w:rsid w:val="0008523B"/>
    <w:rsid w:val="000854C0"/>
    <w:rsid w:val="00085D0D"/>
    <w:rsid w:val="000871BE"/>
    <w:rsid w:val="00087F81"/>
    <w:rsid w:val="0009007F"/>
    <w:rsid w:val="000900CA"/>
    <w:rsid w:val="000900CE"/>
    <w:rsid w:val="000925C4"/>
    <w:rsid w:val="00093D5B"/>
    <w:rsid w:val="000943B6"/>
    <w:rsid w:val="00095EDC"/>
    <w:rsid w:val="0009718B"/>
    <w:rsid w:val="00097D2A"/>
    <w:rsid w:val="000A0A6F"/>
    <w:rsid w:val="000A0F1C"/>
    <w:rsid w:val="000A354E"/>
    <w:rsid w:val="000A3E3D"/>
    <w:rsid w:val="000A60A9"/>
    <w:rsid w:val="000A78A3"/>
    <w:rsid w:val="000A7CC9"/>
    <w:rsid w:val="000B0970"/>
    <w:rsid w:val="000B0D92"/>
    <w:rsid w:val="000B34EC"/>
    <w:rsid w:val="000B3CCC"/>
    <w:rsid w:val="000B4182"/>
    <w:rsid w:val="000B45A5"/>
    <w:rsid w:val="000B55BC"/>
    <w:rsid w:val="000B685D"/>
    <w:rsid w:val="000B7DC7"/>
    <w:rsid w:val="000C0F8B"/>
    <w:rsid w:val="000C204F"/>
    <w:rsid w:val="000C37BE"/>
    <w:rsid w:val="000C3A4F"/>
    <w:rsid w:val="000C3BA8"/>
    <w:rsid w:val="000C3C70"/>
    <w:rsid w:val="000C529C"/>
    <w:rsid w:val="000C6231"/>
    <w:rsid w:val="000C7709"/>
    <w:rsid w:val="000D07AE"/>
    <w:rsid w:val="000D094D"/>
    <w:rsid w:val="000D402F"/>
    <w:rsid w:val="000D55B8"/>
    <w:rsid w:val="000D5E55"/>
    <w:rsid w:val="000D7717"/>
    <w:rsid w:val="000E0CCA"/>
    <w:rsid w:val="000E2F0B"/>
    <w:rsid w:val="000E317E"/>
    <w:rsid w:val="000E79CE"/>
    <w:rsid w:val="000F00E8"/>
    <w:rsid w:val="000F04CB"/>
    <w:rsid w:val="000F12F1"/>
    <w:rsid w:val="000F2BA6"/>
    <w:rsid w:val="000F2BFD"/>
    <w:rsid w:val="000F3A32"/>
    <w:rsid w:val="000F3D81"/>
    <w:rsid w:val="000F3EB3"/>
    <w:rsid w:val="000F42E8"/>
    <w:rsid w:val="000F4BF5"/>
    <w:rsid w:val="000F653F"/>
    <w:rsid w:val="000F6F1F"/>
    <w:rsid w:val="000F7339"/>
    <w:rsid w:val="00100281"/>
    <w:rsid w:val="001011AF"/>
    <w:rsid w:val="00101461"/>
    <w:rsid w:val="001015DF"/>
    <w:rsid w:val="001040E6"/>
    <w:rsid w:val="001064FC"/>
    <w:rsid w:val="00110F96"/>
    <w:rsid w:val="001117CE"/>
    <w:rsid w:val="0011266B"/>
    <w:rsid w:val="0011411E"/>
    <w:rsid w:val="00115006"/>
    <w:rsid w:val="001159C8"/>
    <w:rsid w:val="00117A2B"/>
    <w:rsid w:val="00121513"/>
    <w:rsid w:val="001222D8"/>
    <w:rsid w:val="00125875"/>
    <w:rsid w:val="0012783B"/>
    <w:rsid w:val="00130188"/>
    <w:rsid w:val="00130B68"/>
    <w:rsid w:val="00131FE3"/>
    <w:rsid w:val="00133AC2"/>
    <w:rsid w:val="00135253"/>
    <w:rsid w:val="00135B30"/>
    <w:rsid w:val="00136E09"/>
    <w:rsid w:val="00137138"/>
    <w:rsid w:val="0013765B"/>
    <w:rsid w:val="001402E8"/>
    <w:rsid w:val="00140881"/>
    <w:rsid w:val="00140CE2"/>
    <w:rsid w:val="0014267C"/>
    <w:rsid w:val="001431B1"/>
    <w:rsid w:val="0014511E"/>
    <w:rsid w:val="00146B4C"/>
    <w:rsid w:val="00150620"/>
    <w:rsid w:val="00151187"/>
    <w:rsid w:val="00152CC8"/>
    <w:rsid w:val="001541E2"/>
    <w:rsid w:val="00155D78"/>
    <w:rsid w:val="001572A7"/>
    <w:rsid w:val="00160D41"/>
    <w:rsid w:val="001611B9"/>
    <w:rsid w:val="00163E4A"/>
    <w:rsid w:val="00164725"/>
    <w:rsid w:val="001708DC"/>
    <w:rsid w:val="00170B01"/>
    <w:rsid w:val="00172164"/>
    <w:rsid w:val="0017236E"/>
    <w:rsid w:val="001734CC"/>
    <w:rsid w:val="00174607"/>
    <w:rsid w:val="00177044"/>
    <w:rsid w:val="0018286B"/>
    <w:rsid w:val="001853BA"/>
    <w:rsid w:val="001855D1"/>
    <w:rsid w:val="0018567C"/>
    <w:rsid w:val="001857DC"/>
    <w:rsid w:val="001900B0"/>
    <w:rsid w:val="00190492"/>
    <w:rsid w:val="00191117"/>
    <w:rsid w:val="00191BDB"/>
    <w:rsid w:val="00196BAB"/>
    <w:rsid w:val="001A033C"/>
    <w:rsid w:val="001A08FB"/>
    <w:rsid w:val="001A1240"/>
    <w:rsid w:val="001A1F7F"/>
    <w:rsid w:val="001A3568"/>
    <w:rsid w:val="001A3FE7"/>
    <w:rsid w:val="001A5C7E"/>
    <w:rsid w:val="001A63CD"/>
    <w:rsid w:val="001A678F"/>
    <w:rsid w:val="001A7BDA"/>
    <w:rsid w:val="001A7D2C"/>
    <w:rsid w:val="001B0354"/>
    <w:rsid w:val="001B0FA2"/>
    <w:rsid w:val="001B141D"/>
    <w:rsid w:val="001B1B3B"/>
    <w:rsid w:val="001B2320"/>
    <w:rsid w:val="001B27B1"/>
    <w:rsid w:val="001B2A49"/>
    <w:rsid w:val="001B308B"/>
    <w:rsid w:val="001B3439"/>
    <w:rsid w:val="001B34FA"/>
    <w:rsid w:val="001B4517"/>
    <w:rsid w:val="001B4678"/>
    <w:rsid w:val="001B4A88"/>
    <w:rsid w:val="001B5906"/>
    <w:rsid w:val="001B5DD8"/>
    <w:rsid w:val="001B6C27"/>
    <w:rsid w:val="001C0285"/>
    <w:rsid w:val="001C200E"/>
    <w:rsid w:val="001C2ED1"/>
    <w:rsid w:val="001C5DE7"/>
    <w:rsid w:val="001C7075"/>
    <w:rsid w:val="001D0AC8"/>
    <w:rsid w:val="001D2957"/>
    <w:rsid w:val="001D380B"/>
    <w:rsid w:val="001D3BD5"/>
    <w:rsid w:val="001D470B"/>
    <w:rsid w:val="001D5695"/>
    <w:rsid w:val="001E0113"/>
    <w:rsid w:val="001E06BF"/>
    <w:rsid w:val="001E0853"/>
    <w:rsid w:val="001E1D13"/>
    <w:rsid w:val="001E2BDC"/>
    <w:rsid w:val="001E2F98"/>
    <w:rsid w:val="001E344C"/>
    <w:rsid w:val="001E3629"/>
    <w:rsid w:val="001E7A4C"/>
    <w:rsid w:val="001F028D"/>
    <w:rsid w:val="001F0865"/>
    <w:rsid w:val="001F0D9B"/>
    <w:rsid w:val="001F2058"/>
    <w:rsid w:val="001F36B1"/>
    <w:rsid w:val="001F3B3D"/>
    <w:rsid w:val="001F4FB0"/>
    <w:rsid w:val="001F523F"/>
    <w:rsid w:val="001F6C7D"/>
    <w:rsid w:val="001F7A1A"/>
    <w:rsid w:val="00200F23"/>
    <w:rsid w:val="0020220A"/>
    <w:rsid w:val="00203FBB"/>
    <w:rsid w:val="0020466D"/>
    <w:rsid w:val="00206313"/>
    <w:rsid w:val="00206CD8"/>
    <w:rsid w:val="00207FB7"/>
    <w:rsid w:val="00211E43"/>
    <w:rsid w:val="00213D52"/>
    <w:rsid w:val="0021466E"/>
    <w:rsid w:val="00214DDC"/>
    <w:rsid w:val="002164B3"/>
    <w:rsid w:val="002168FC"/>
    <w:rsid w:val="00217F11"/>
    <w:rsid w:val="002204BA"/>
    <w:rsid w:val="00220ABF"/>
    <w:rsid w:val="002219C2"/>
    <w:rsid w:val="00222156"/>
    <w:rsid w:val="00222F8C"/>
    <w:rsid w:val="002246F5"/>
    <w:rsid w:val="00227D60"/>
    <w:rsid w:val="00230756"/>
    <w:rsid w:val="00230DBE"/>
    <w:rsid w:val="00231BD7"/>
    <w:rsid w:val="00231E28"/>
    <w:rsid w:val="00232222"/>
    <w:rsid w:val="002333C6"/>
    <w:rsid w:val="00234AD1"/>
    <w:rsid w:val="00235A2C"/>
    <w:rsid w:val="0023634C"/>
    <w:rsid w:val="00241324"/>
    <w:rsid w:val="00241399"/>
    <w:rsid w:val="002418BF"/>
    <w:rsid w:val="00241974"/>
    <w:rsid w:val="00245708"/>
    <w:rsid w:val="002469B9"/>
    <w:rsid w:val="002477E4"/>
    <w:rsid w:val="00250DF3"/>
    <w:rsid w:val="00251C67"/>
    <w:rsid w:val="002529CF"/>
    <w:rsid w:val="0025621B"/>
    <w:rsid w:val="0025636D"/>
    <w:rsid w:val="002566AC"/>
    <w:rsid w:val="00257303"/>
    <w:rsid w:val="00260217"/>
    <w:rsid w:val="002614DD"/>
    <w:rsid w:val="00263678"/>
    <w:rsid w:val="00263C9B"/>
    <w:rsid w:val="002659A5"/>
    <w:rsid w:val="002660F3"/>
    <w:rsid w:val="00266F39"/>
    <w:rsid w:val="0026751F"/>
    <w:rsid w:val="002706C3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618"/>
    <w:rsid w:val="00290F27"/>
    <w:rsid w:val="00292ADD"/>
    <w:rsid w:val="002940C5"/>
    <w:rsid w:val="00296495"/>
    <w:rsid w:val="00296705"/>
    <w:rsid w:val="00296EEF"/>
    <w:rsid w:val="00297C78"/>
    <w:rsid w:val="002A1AD2"/>
    <w:rsid w:val="002A209A"/>
    <w:rsid w:val="002A2291"/>
    <w:rsid w:val="002A30E3"/>
    <w:rsid w:val="002A356C"/>
    <w:rsid w:val="002A38F4"/>
    <w:rsid w:val="002A76A6"/>
    <w:rsid w:val="002B0820"/>
    <w:rsid w:val="002B1313"/>
    <w:rsid w:val="002B14F0"/>
    <w:rsid w:val="002B44A3"/>
    <w:rsid w:val="002B46BD"/>
    <w:rsid w:val="002B5C89"/>
    <w:rsid w:val="002B7235"/>
    <w:rsid w:val="002C42BE"/>
    <w:rsid w:val="002C49B2"/>
    <w:rsid w:val="002C4F9D"/>
    <w:rsid w:val="002C5A63"/>
    <w:rsid w:val="002C64B7"/>
    <w:rsid w:val="002D30CF"/>
    <w:rsid w:val="002D40F4"/>
    <w:rsid w:val="002D46F7"/>
    <w:rsid w:val="002D5286"/>
    <w:rsid w:val="002D5939"/>
    <w:rsid w:val="002D5C5E"/>
    <w:rsid w:val="002D5E99"/>
    <w:rsid w:val="002D781B"/>
    <w:rsid w:val="002E0557"/>
    <w:rsid w:val="002E12EB"/>
    <w:rsid w:val="002E1649"/>
    <w:rsid w:val="002E1F64"/>
    <w:rsid w:val="002E211C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3DA"/>
    <w:rsid w:val="002F362C"/>
    <w:rsid w:val="002F4E15"/>
    <w:rsid w:val="002F5D87"/>
    <w:rsid w:val="00303256"/>
    <w:rsid w:val="00303FCC"/>
    <w:rsid w:val="00304A89"/>
    <w:rsid w:val="00306FD1"/>
    <w:rsid w:val="0030717F"/>
    <w:rsid w:val="003074DB"/>
    <w:rsid w:val="00307AC1"/>
    <w:rsid w:val="00307B42"/>
    <w:rsid w:val="00307C24"/>
    <w:rsid w:val="00311206"/>
    <w:rsid w:val="00313033"/>
    <w:rsid w:val="003147DB"/>
    <w:rsid w:val="003152CD"/>
    <w:rsid w:val="003168E9"/>
    <w:rsid w:val="00317C30"/>
    <w:rsid w:val="00320283"/>
    <w:rsid w:val="00320A8E"/>
    <w:rsid w:val="00321F1D"/>
    <w:rsid w:val="00322479"/>
    <w:rsid w:val="00322C35"/>
    <w:rsid w:val="003243F7"/>
    <w:rsid w:val="00325E44"/>
    <w:rsid w:val="00326327"/>
    <w:rsid w:val="003316D4"/>
    <w:rsid w:val="0033232C"/>
    <w:rsid w:val="003353D5"/>
    <w:rsid w:val="00335AD1"/>
    <w:rsid w:val="0033656E"/>
    <w:rsid w:val="003373EC"/>
    <w:rsid w:val="00337B16"/>
    <w:rsid w:val="003418A0"/>
    <w:rsid w:val="003422A0"/>
    <w:rsid w:val="00342554"/>
    <w:rsid w:val="00344911"/>
    <w:rsid w:val="00345CF2"/>
    <w:rsid w:val="00346B78"/>
    <w:rsid w:val="00346BDE"/>
    <w:rsid w:val="00350575"/>
    <w:rsid w:val="00351D50"/>
    <w:rsid w:val="003529BA"/>
    <w:rsid w:val="00353086"/>
    <w:rsid w:val="0035375D"/>
    <w:rsid w:val="00354427"/>
    <w:rsid w:val="00354C43"/>
    <w:rsid w:val="0035597F"/>
    <w:rsid w:val="00356012"/>
    <w:rsid w:val="0036008D"/>
    <w:rsid w:val="00362BC6"/>
    <w:rsid w:val="00362D35"/>
    <w:rsid w:val="00362E1C"/>
    <w:rsid w:val="00365FED"/>
    <w:rsid w:val="003661A0"/>
    <w:rsid w:val="00366663"/>
    <w:rsid w:val="0036751C"/>
    <w:rsid w:val="003701DC"/>
    <w:rsid w:val="0037141F"/>
    <w:rsid w:val="00374E99"/>
    <w:rsid w:val="003818A4"/>
    <w:rsid w:val="0038213C"/>
    <w:rsid w:val="003825C7"/>
    <w:rsid w:val="0038293A"/>
    <w:rsid w:val="003843C6"/>
    <w:rsid w:val="003843E0"/>
    <w:rsid w:val="0038454D"/>
    <w:rsid w:val="003853B4"/>
    <w:rsid w:val="003865BF"/>
    <w:rsid w:val="00386CEF"/>
    <w:rsid w:val="003904D8"/>
    <w:rsid w:val="0039104C"/>
    <w:rsid w:val="003949F1"/>
    <w:rsid w:val="00396048"/>
    <w:rsid w:val="00396644"/>
    <w:rsid w:val="003A02B3"/>
    <w:rsid w:val="003A184F"/>
    <w:rsid w:val="003A31A5"/>
    <w:rsid w:val="003A6305"/>
    <w:rsid w:val="003A679C"/>
    <w:rsid w:val="003B06F7"/>
    <w:rsid w:val="003B170F"/>
    <w:rsid w:val="003B2B4A"/>
    <w:rsid w:val="003B3FC2"/>
    <w:rsid w:val="003B570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C72EE"/>
    <w:rsid w:val="003D135A"/>
    <w:rsid w:val="003D2220"/>
    <w:rsid w:val="003D2F1F"/>
    <w:rsid w:val="003D328A"/>
    <w:rsid w:val="003D3AE1"/>
    <w:rsid w:val="003D48FD"/>
    <w:rsid w:val="003D4A0D"/>
    <w:rsid w:val="003D55EA"/>
    <w:rsid w:val="003D5F1F"/>
    <w:rsid w:val="003D66E5"/>
    <w:rsid w:val="003D7F6A"/>
    <w:rsid w:val="003E0C6E"/>
    <w:rsid w:val="003E2DFE"/>
    <w:rsid w:val="003E3A3E"/>
    <w:rsid w:val="003E3BB8"/>
    <w:rsid w:val="003E44C5"/>
    <w:rsid w:val="003E465D"/>
    <w:rsid w:val="003E5396"/>
    <w:rsid w:val="003E5A86"/>
    <w:rsid w:val="003E5D9A"/>
    <w:rsid w:val="003E6E4F"/>
    <w:rsid w:val="003E6FA7"/>
    <w:rsid w:val="003E726E"/>
    <w:rsid w:val="003E7634"/>
    <w:rsid w:val="003F15D8"/>
    <w:rsid w:val="003F2517"/>
    <w:rsid w:val="003F294B"/>
    <w:rsid w:val="003F39B3"/>
    <w:rsid w:val="003F3C13"/>
    <w:rsid w:val="003F4F08"/>
    <w:rsid w:val="00400612"/>
    <w:rsid w:val="004021FA"/>
    <w:rsid w:val="0040335C"/>
    <w:rsid w:val="00403396"/>
    <w:rsid w:val="0040372A"/>
    <w:rsid w:val="0040414D"/>
    <w:rsid w:val="0040549B"/>
    <w:rsid w:val="004101FC"/>
    <w:rsid w:val="00410575"/>
    <w:rsid w:val="00410969"/>
    <w:rsid w:val="00410DB2"/>
    <w:rsid w:val="0041333D"/>
    <w:rsid w:val="0041356D"/>
    <w:rsid w:val="00414626"/>
    <w:rsid w:val="00416753"/>
    <w:rsid w:val="00416CA2"/>
    <w:rsid w:val="00417796"/>
    <w:rsid w:val="0042107B"/>
    <w:rsid w:val="0042144E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4F79"/>
    <w:rsid w:val="004458C2"/>
    <w:rsid w:val="00451429"/>
    <w:rsid w:val="00451732"/>
    <w:rsid w:val="0045187D"/>
    <w:rsid w:val="00451AEC"/>
    <w:rsid w:val="00452007"/>
    <w:rsid w:val="0045244E"/>
    <w:rsid w:val="00453E20"/>
    <w:rsid w:val="00455765"/>
    <w:rsid w:val="004569AD"/>
    <w:rsid w:val="004607E4"/>
    <w:rsid w:val="00464C1A"/>
    <w:rsid w:val="00465550"/>
    <w:rsid w:val="00465D49"/>
    <w:rsid w:val="00466D19"/>
    <w:rsid w:val="00467138"/>
    <w:rsid w:val="0047115D"/>
    <w:rsid w:val="004721F4"/>
    <w:rsid w:val="00472F61"/>
    <w:rsid w:val="00473325"/>
    <w:rsid w:val="00477150"/>
    <w:rsid w:val="004819F6"/>
    <w:rsid w:val="00483045"/>
    <w:rsid w:val="0048316F"/>
    <w:rsid w:val="00483958"/>
    <w:rsid w:val="00483996"/>
    <w:rsid w:val="00485024"/>
    <w:rsid w:val="00485B3F"/>
    <w:rsid w:val="00485B83"/>
    <w:rsid w:val="004861E2"/>
    <w:rsid w:val="00491427"/>
    <w:rsid w:val="004954EA"/>
    <w:rsid w:val="004962A8"/>
    <w:rsid w:val="00497AD1"/>
    <w:rsid w:val="004A0C12"/>
    <w:rsid w:val="004A2EC5"/>
    <w:rsid w:val="004A32F6"/>
    <w:rsid w:val="004A7B46"/>
    <w:rsid w:val="004B25EE"/>
    <w:rsid w:val="004B345C"/>
    <w:rsid w:val="004B453C"/>
    <w:rsid w:val="004B468F"/>
    <w:rsid w:val="004B4BEF"/>
    <w:rsid w:val="004B509B"/>
    <w:rsid w:val="004B561B"/>
    <w:rsid w:val="004B779B"/>
    <w:rsid w:val="004C1489"/>
    <w:rsid w:val="004C1703"/>
    <w:rsid w:val="004C2533"/>
    <w:rsid w:val="004C3FC3"/>
    <w:rsid w:val="004C45A0"/>
    <w:rsid w:val="004C4F63"/>
    <w:rsid w:val="004C6361"/>
    <w:rsid w:val="004D300A"/>
    <w:rsid w:val="004D39E3"/>
    <w:rsid w:val="004D3AFA"/>
    <w:rsid w:val="004D3C5F"/>
    <w:rsid w:val="004D628C"/>
    <w:rsid w:val="004D761A"/>
    <w:rsid w:val="004D783D"/>
    <w:rsid w:val="004D7D87"/>
    <w:rsid w:val="004E0577"/>
    <w:rsid w:val="004E169D"/>
    <w:rsid w:val="004E1D46"/>
    <w:rsid w:val="004E2132"/>
    <w:rsid w:val="004E42DE"/>
    <w:rsid w:val="004E53AB"/>
    <w:rsid w:val="004E55DB"/>
    <w:rsid w:val="004E5983"/>
    <w:rsid w:val="004E6B9A"/>
    <w:rsid w:val="004E6F31"/>
    <w:rsid w:val="004E733F"/>
    <w:rsid w:val="004F0313"/>
    <w:rsid w:val="004F0829"/>
    <w:rsid w:val="004F137D"/>
    <w:rsid w:val="004F1A5E"/>
    <w:rsid w:val="004F2819"/>
    <w:rsid w:val="004F4A40"/>
    <w:rsid w:val="004F5716"/>
    <w:rsid w:val="004F58B4"/>
    <w:rsid w:val="004F75E3"/>
    <w:rsid w:val="004F7840"/>
    <w:rsid w:val="005012D3"/>
    <w:rsid w:val="00501EE3"/>
    <w:rsid w:val="00505328"/>
    <w:rsid w:val="00507509"/>
    <w:rsid w:val="00507769"/>
    <w:rsid w:val="00510E0B"/>
    <w:rsid w:val="00513489"/>
    <w:rsid w:val="00515BFE"/>
    <w:rsid w:val="00515D3A"/>
    <w:rsid w:val="00517954"/>
    <w:rsid w:val="0052007C"/>
    <w:rsid w:val="0052192B"/>
    <w:rsid w:val="005246BD"/>
    <w:rsid w:val="00524C99"/>
    <w:rsid w:val="00524EEB"/>
    <w:rsid w:val="00525636"/>
    <w:rsid w:val="00526EAC"/>
    <w:rsid w:val="00527019"/>
    <w:rsid w:val="00527F12"/>
    <w:rsid w:val="0053103B"/>
    <w:rsid w:val="0053184B"/>
    <w:rsid w:val="0053471D"/>
    <w:rsid w:val="005359F7"/>
    <w:rsid w:val="00535B83"/>
    <w:rsid w:val="00537D91"/>
    <w:rsid w:val="00540248"/>
    <w:rsid w:val="005422FA"/>
    <w:rsid w:val="005436A3"/>
    <w:rsid w:val="00545372"/>
    <w:rsid w:val="00546069"/>
    <w:rsid w:val="00546408"/>
    <w:rsid w:val="005472A1"/>
    <w:rsid w:val="0054758D"/>
    <w:rsid w:val="00547AFD"/>
    <w:rsid w:val="00547FD4"/>
    <w:rsid w:val="00550746"/>
    <w:rsid w:val="00550EC5"/>
    <w:rsid w:val="00552E53"/>
    <w:rsid w:val="0055403E"/>
    <w:rsid w:val="0055572B"/>
    <w:rsid w:val="00556A1E"/>
    <w:rsid w:val="00556E6B"/>
    <w:rsid w:val="0055747A"/>
    <w:rsid w:val="005575EF"/>
    <w:rsid w:val="00561C34"/>
    <w:rsid w:val="00561E43"/>
    <w:rsid w:val="00561EE2"/>
    <w:rsid w:val="005651F6"/>
    <w:rsid w:val="005661D5"/>
    <w:rsid w:val="00570C77"/>
    <w:rsid w:val="0058029D"/>
    <w:rsid w:val="00581605"/>
    <w:rsid w:val="00581CD0"/>
    <w:rsid w:val="0058306B"/>
    <w:rsid w:val="00584540"/>
    <w:rsid w:val="00585E3B"/>
    <w:rsid w:val="00586573"/>
    <w:rsid w:val="005875F7"/>
    <w:rsid w:val="0058768E"/>
    <w:rsid w:val="0058783D"/>
    <w:rsid w:val="0059301E"/>
    <w:rsid w:val="005934B3"/>
    <w:rsid w:val="00593520"/>
    <w:rsid w:val="00593A7B"/>
    <w:rsid w:val="00593D02"/>
    <w:rsid w:val="005965E1"/>
    <w:rsid w:val="005A328E"/>
    <w:rsid w:val="005A3EB0"/>
    <w:rsid w:val="005A40D0"/>
    <w:rsid w:val="005A78BB"/>
    <w:rsid w:val="005B0CA0"/>
    <w:rsid w:val="005B10CF"/>
    <w:rsid w:val="005B2A1C"/>
    <w:rsid w:val="005B3B3F"/>
    <w:rsid w:val="005B5087"/>
    <w:rsid w:val="005B6DFB"/>
    <w:rsid w:val="005C03BE"/>
    <w:rsid w:val="005C1B8A"/>
    <w:rsid w:val="005C367C"/>
    <w:rsid w:val="005C40E2"/>
    <w:rsid w:val="005C5213"/>
    <w:rsid w:val="005C5F38"/>
    <w:rsid w:val="005C5F4C"/>
    <w:rsid w:val="005C65E4"/>
    <w:rsid w:val="005D06E9"/>
    <w:rsid w:val="005D1399"/>
    <w:rsid w:val="005D263F"/>
    <w:rsid w:val="005D2E8D"/>
    <w:rsid w:val="005D4232"/>
    <w:rsid w:val="005D4A8C"/>
    <w:rsid w:val="005D6BB4"/>
    <w:rsid w:val="005D764A"/>
    <w:rsid w:val="005D7AF7"/>
    <w:rsid w:val="005E0DCE"/>
    <w:rsid w:val="005E37B3"/>
    <w:rsid w:val="005E4E59"/>
    <w:rsid w:val="005E5122"/>
    <w:rsid w:val="005E5DEC"/>
    <w:rsid w:val="005E7937"/>
    <w:rsid w:val="005F2CAE"/>
    <w:rsid w:val="005F3BCF"/>
    <w:rsid w:val="005F3EAB"/>
    <w:rsid w:val="005F6D12"/>
    <w:rsid w:val="006006A1"/>
    <w:rsid w:val="006006C4"/>
    <w:rsid w:val="006041B0"/>
    <w:rsid w:val="00605DD7"/>
    <w:rsid w:val="0060651F"/>
    <w:rsid w:val="00606AB6"/>
    <w:rsid w:val="00606C4D"/>
    <w:rsid w:val="00611551"/>
    <w:rsid w:val="00612328"/>
    <w:rsid w:val="006138A4"/>
    <w:rsid w:val="00613C8C"/>
    <w:rsid w:val="006148FA"/>
    <w:rsid w:val="0061496B"/>
    <w:rsid w:val="00614D8C"/>
    <w:rsid w:val="00615AEE"/>
    <w:rsid w:val="00620089"/>
    <w:rsid w:val="006202E1"/>
    <w:rsid w:val="006230FE"/>
    <w:rsid w:val="00625155"/>
    <w:rsid w:val="00625A18"/>
    <w:rsid w:val="00626435"/>
    <w:rsid w:val="00626F06"/>
    <w:rsid w:val="00633C91"/>
    <w:rsid w:val="00634770"/>
    <w:rsid w:val="00634CC8"/>
    <w:rsid w:val="00635BA9"/>
    <w:rsid w:val="0063600F"/>
    <w:rsid w:val="0063654E"/>
    <w:rsid w:val="006407F6"/>
    <w:rsid w:val="006425C6"/>
    <w:rsid w:val="00642990"/>
    <w:rsid w:val="006432E4"/>
    <w:rsid w:val="00643F64"/>
    <w:rsid w:val="006477C9"/>
    <w:rsid w:val="006506CB"/>
    <w:rsid w:val="0065173C"/>
    <w:rsid w:val="006518A0"/>
    <w:rsid w:val="00651ABB"/>
    <w:rsid w:val="00651B1B"/>
    <w:rsid w:val="00652F86"/>
    <w:rsid w:val="00654997"/>
    <w:rsid w:val="006557D4"/>
    <w:rsid w:val="00655871"/>
    <w:rsid w:val="00656E82"/>
    <w:rsid w:val="00660DB2"/>
    <w:rsid w:val="006614D5"/>
    <w:rsid w:val="006618E2"/>
    <w:rsid w:val="00663A1F"/>
    <w:rsid w:val="0066462C"/>
    <w:rsid w:val="00665C40"/>
    <w:rsid w:val="00666E64"/>
    <w:rsid w:val="00666E6D"/>
    <w:rsid w:val="00667665"/>
    <w:rsid w:val="00670641"/>
    <w:rsid w:val="006722EC"/>
    <w:rsid w:val="00672809"/>
    <w:rsid w:val="00673E18"/>
    <w:rsid w:val="00676802"/>
    <w:rsid w:val="006777AD"/>
    <w:rsid w:val="0068057A"/>
    <w:rsid w:val="006806BA"/>
    <w:rsid w:val="006816D3"/>
    <w:rsid w:val="00682E88"/>
    <w:rsid w:val="006832BA"/>
    <w:rsid w:val="006833B9"/>
    <w:rsid w:val="006841D4"/>
    <w:rsid w:val="00684517"/>
    <w:rsid w:val="006847CE"/>
    <w:rsid w:val="00684E27"/>
    <w:rsid w:val="00684FE0"/>
    <w:rsid w:val="0068537C"/>
    <w:rsid w:val="00685DA0"/>
    <w:rsid w:val="00686EC9"/>
    <w:rsid w:val="00687A23"/>
    <w:rsid w:val="00687EFE"/>
    <w:rsid w:val="00692579"/>
    <w:rsid w:val="0069343D"/>
    <w:rsid w:val="0069435C"/>
    <w:rsid w:val="0069460F"/>
    <w:rsid w:val="006957EC"/>
    <w:rsid w:val="00695946"/>
    <w:rsid w:val="006A03A8"/>
    <w:rsid w:val="006A179D"/>
    <w:rsid w:val="006A2DB5"/>
    <w:rsid w:val="006A36C8"/>
    <w:rsid w:val="006A3C07"/>
    <w:rsid w:val="006A4F9E"/>
    <w:rsid w:val="006A6098"/>
    <w:rsid w:val="006A6AB0"/>
    <w:rsid w:val="006B1A56"/>
    <w:rsid w:val="006B1DB4"/>
    <w:rsid w:val="006B4A5F"/>
    <w:rsid w:val="006B5BB9"/>
    <w:rsid w:val="006C21E8"/>
    <w:rsid w:val="006C3CC8"/>
    <w:rsid w:val="006C462F"/>
    <w:rsid w:val="006C6226"/>
    <w:rsid w:val="006C76D2"/>
    <w:rsid w:val="006D0B56"/>
    <w:rsid w:val="006D413A"/>
    <w:rsid w:val="006D512F"/>
    <w:rsid w:val="006D5D83"/>
    <w:rsid w:val="006E0C00"/>
    <w:rsid w:val="006E1748"/>
    <w:rsid w:val="006E3894"/>
    <w:rsid w:val="006E3C69"/>
    <w:rsid w:val="006E46BA"/>
    <w:rsid w:val="006E5D90"/>
    <w:rsid w:val="006E6604"/>
    <w:rsid w:val="006E769A"/>
    <w:rsid w:val="006E7F98"/>
    <w:rsid w:val="006F18EF"/>
    <w:rsid w:val="006F330F"/>
    <w:rsid w:val="006F497E"/>
    <w:rsid w:val="006F5063"/>
    <w:rsid w:val="006F554F"/>
    <w:rsid w:val="006F57CA"/>
    <w:rsid w:val="006F6B13"/>
    <w:rsid w:val="00701B32"/>
    <w:rsid w:val="00706687"/>
    <w:rsid w:val="0070730E"/>
    <w:rsid w:val="00710E64"/>
    <w:rsid w:val="0071133F"/>
    <w:rsid w:val="00712124"/>
    <w:rsid w:val="00712D20"/>
    <w:rsid w:val="0071310A"/>
    <w:rsid w:val="0071340F"/>
    <w:rsid w:val="00714436"/>
    <w:rsid w:val="0071538A"/>
    <w:rsid w:val="007163BF"/>
    <w:rsid w:val="007175C9"/>
    <w:rsid w:val="00717F50"/>
    <w:rsid w:val="0072203C"/>
    <w:rsid w:val="007235B4"/>
    <w:rsid w:val="007237E3"/>
    <w:rsid w:val="00726A1C"/>
    <w:rsid w:val="00727791"/>
    <w:rsid w:val="00727E31"/>
    <w:rsid w:val="0073153B"/>
    <w:rsid w:val="007330C8"/>
    <w:rsid w:val="00734B3A"/>
    <w:rsid w:val="0073518A"/>
    <w:rsid w:val="00737B57"/>
    <w:rsid w:val="00741A28"/>
    <w:rsid w:val="00744730"/>
    <w:rsid w:val="00744838"/>
    <w:rsid w:val="00744FCA"/>
    <w:rsid w:val="00747853"/>
    <w:rsid w:val="00747A62"/>
    <w:rsid w:val="00747C44"/>
    <w:rsid w:val="00751C8F"/>
    <w:rsid w:val="00752363"/>
    <w:rsid w:val="00752CCB"/>
    <w:rsid w:val="00753ACB"/>
    <w:rsid w:val="00753EDB"/>
    <w:rsid w:val="007542E8"/>
    <w:rsid w:val="00760987"/>
    <w:rsid w:val="0076178A"/>
    <w:rsid w:val="007617A6"/>
    <w:rsid w:val="0076309E"/>
    <w:rsid w:val="00763D4A"/>
    <w:rsid w:val="007650B4"/>
    <w:rsid w:val="00766C18"/>
    <w:rsid w:val="00767372"/>
    <w:rsid w:val="007711B6"/>
    <w:rsid w:val="0077272F"/>
    <w:rsid w:val="00777205"/>
    <w:rsid w:val="00777E7D"/>
    <w:rsid w:val="007821BD"/>
    <w:rsid w:val="00782461"/>
    <w:rsid w:val="00782F67"/>
    <w:rsid w:val="00787054"/>
    <w:rsid w:val="007903C1"/>
    <w:rsid w:val="007907ED"/>
    <w:rsid w:val="00790CA7"/>
    <w:rsid w:val="00790F69"/>
    <w:rsid w:val="007912F0"/>
    <w:rsid w:val="00791AFA"/>
    <w:rsid w:val="00792074"/>
    <w:rsid w:val="00792F06"/>
    <w:rsid w:val="00793546"/>
    <w:rsid w:val="00795363"/>
    <w:rsid w:val="00795C9B"/>
    <w:rsid w:val="007A0435"/>
    <w:rsid w:val="007A09CB"/>
    <w:rsid w:val="007A1ADD"/>
    <w:rsid w:val="007A1CF9"/>
    <w:rsid w:val="007A33DE"/>
    <w:rsid w:val="007A4D2B"/>
    <w:rsid w:val="007A7673"/>
    <w:rsid w:val="007A7C35"/>
    <w:rsid w:val="007A7FFB"/>
    <w:rsid w:val="007B0A8B"/>
    <w:rsid w:val="007B0B0E"/>
    <w:rsid w:val="007B0B82"/>
    <w:rsid w:val="007B153D"/>
    <w:rsid w:val="007B2BAA"/>
    <w:rsid w:val="007B3752"/>
    <w:rsid w:val="007B3E60"/>
    <w:rsid w:val="007B4454"/>
    <w:rsid w:val="007B4943"/>
    <w:rsid w:val="007B5565"/>
    <w:rsid w:val="007B5C46"/>
    <w:rsid w:val="007B5EDB"/>
    <w:rsid w:val="007B6A51"/>
    <w:rsid w:val="007B74DE"/>
    <w:rsid w:val="007C05AC"/>
    <w:rsid w:val="007C1697"/>
    <w:rsid w:val="007C2957"/>
    <w:rsid w:val="007D01D3"/>
    <w:rsid w:val="007D0269"/>
    <w:rsid w:val="007D056B"/>
    <w:rsid w:val="007D1481"/>
    <w:rsid w:val="007D1D21"/>
    <w:rsid w:val="007D24CC"/>
    <w:rsid w:val="007D41C6"/>
    <w:rsid w:val="007D6EFC"/>
    <w:rsid w:val="007E000C"/>
    <w:rsid w:val="007E0502"/>
    <w:rsid w:val="007E19EF"/>
    <w:rsid w:val="007E20FC"/>
    <w:rsid w:val="007E3D24"/>
    <w:rsid w:val="007F1915"/>
    <w:rsid w:val="007F19A0"/>
    <w:rsid w:val="007F1ABD"/>
    <w:rsid w:val="007F2896"/>
    <w:rsid w:val="007F3C88"/>
    <w:rsid w:val="007F69BA"/>
    <w:rsid w:val="00805FAC"/>
    <w:rsid w:val="00807A93"/>
    <w:rsid w:val="0081219B"/>
    <w:rsid w:val="00813B28"/>
    <w:rsid w:val="008147D7"/>
    <w:rsid w:val="008152E5"/>
    <w:rsid w:val="0081562F"/>
    <w:rsid w:val="00815A69"/>
    <w:rsid w:val="008160AF"/>
    <w:rsid w:val="0081684B"/>
    <w:rsid w:val="00817ECB"/>
    <w:rsid w:val="00821492"/>
    <w:rsid w:val="00822C54"/>
    <w:rsid w:val="00822D80"/>
    <w:rsid w:val="00823638"/>
    <w:rsid w:val="00823EBF"/>
    <w:rsid w:val="00824339"/>
    <w:rsid w:val="00824AB7"/>
    <w:rsid w:val="00825114"/>
    <w:rsid w:val="00826575"/>
    <w:rsid w:val="00827334"/>
    <w:rsid w:val="008316B3"/>
    <w:rsid w:val="008318F4"/>
    <w:rsid w:val="00831D03"/>
    <w:rsid w:val="00832522"/>
    <w:rsid w:val="00832784"/>
    <w:rsid w:val="00832D4E"/>
    <w:rsid w:val="0083318B"/>
    <w:rsid w:val="00833E78"/>
    <w:rsid w:val="00834520"/>
    <w:rsid w:val="0083554D"/>
    <w:rsid w:val="008364E8"/>
    <w:rsid w:val="00837C21"/>
    <w:rsid w:val="00840A23"/>
    <w:rsid w:val="00840C55"/>
    <w:rsid w:val="00842412"/>
    <w:rsid w:val="008437DA"/>
    <w:rsid w:val="008449BB"/>
    <w:rsid w:val="00846022"/>
    <w:rsid w:val="008503BA"/>
    <w:rsid w:val="00850511"/>
    <w:rsid w:val="0085083E"/>
    <w:rsid w:val="00850AD1"/>
    <w:rsid w:val="008518C7"/>
    <w:rsid w:val="00852F52"/>
    <w:rsid w:val="008531E2"/>
    <w:rsid w:val="008544AC"/>
    <w:rsid w:val="00854DE5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5BF5"/>
    <w:rsid w:val="0086630C"/>
    <w:rsid w:val="00866CFC"/>
    <w:rsid w:val="0086779A"/>
    <w:rsid w:val="008677C3"/>
    <w:rsid w:val="00870092"/>
    <w:rsid w:val="00870112"/>
    <w:rsid w:val="00870F69"/>
    <w:rsid w:val="00871276"/>
    <w:rsid w:val="0087178E"/>
    <w:rsid w:val="008723AB"/>
    <w:rsid w:val="008764DF"/>
    <w:rsid w:val="00881D7E"/>
    <w:rsid w:val="00882CE0"/>
    <w:rsid w:val="00882EA7"/>
    <w:rsid w:val="00883B78"/>
    <w:rsid w:val="00884A06"/>
    <w:rsid w:val="00885437"/>
    <w:rsid w:val="008861C5"/>
    <w:rsid w:val="0088628F"/>
    <w:rsid w:val="0088684D"/>
    <w:rsid w:val="008913B9"/>
    <w:rsid w:val="0089155B"/>
    <w:rsid w:val="008922AB"/>
    <w:rsid w:val="008928CC"/>
    <w:rsid w:val="008946F8"/>
    <w:rsid w:val="00896512"/>
    <w:rsid w:val="008967FC"/>
    <w:rsid w:val="008A07A2"/>
    <w:rsid w:val="008A12B1"/>
    <w:rsid w:val="008A33F4"/>
    <w:rsid w:val="008A4B30"/>
    <w:rsid w:val="008A6E57"/>
    <w:rsid w:val="008B1D58"/>
    <w:rsid w:val="008B1F72"/>
    <w:rsid w:val="008B33C5"/>
    <w:rsid w:val="008B4398"/>
    <w:rsid w:val="008B4E46"/>
    <w:rsid w:val="008B5FDF"/>
    <w:rsid w:val="008C023C"/>
    <w:rsid w:val="008C2C92"/>
    <w:rsid w:val="008C2F05"/>
    <w:rsid w:val="008C4E20"/>
    <w:rsid w:val="008C4FE3"/>
    <w:rsid w:val="008C5E5D"/>
    <w:rsid w:val="008C6796"/>
    <w:rsid w:val="008D1142"/>
    <w:rsid w:val="008D2266"/>
    <w:rsid w:val="008D3FDD"/>
    <w:rsid w:val="008D4733"/>
    <w:rsid w:val="008D71B3"/>
    <w:rsid w:val="008E2AA2"/>
    <w:rsid w:val="008E49A9"/>
    <w:rsid w:val="008E53E0"/>
    <w:rsid w:val="008E5BB6"/>
    <w:rsid w:val="008E6B7C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7288"/>
    <w:rsid w:val="008F74A4"/>
    <w:rsid w:val="00900937"/>
    <w:rsid w:val="0090151B"/>
    <w:rsid w:val="00901690"/>
    <w:rsid w:val="00901975"/>
    <w:rsid w:val="00902DB3"/>
    <w:rsid w:val="009047F9"/>
    <w:rsid w:val="00904939"/>
    <w:rsid w:val="00905E8B"/>
    <w:rsid w:val="00907910"/>
    <w:rsid w:val="00907AC7"/>
    <w:rsid w:val="00907C85"/>
    <w:rsid w:val="0091068B"/>
    <w:rsid w:val="0091370F"/>
    <w:rsid w:val="00913892"/>
    <w:rsid w:val="00914242"/>
    <w:rsid w:val="00915059"/>
    <w:rsid w:val="009153D8"/>
    <w:rsid w:val="0091606E"/>
    <w:rsid w:val="00917D30"/>
    <w:rsid w:val="00917DB3"/>
    <w:rsid w:val="0092142B"/>
    <w:rsid w:val="0092184C"/>
    <w:rsid w:val="00921A6E"/>
    <w:rsid w:val="00922D7C"/>
    <w:rsid w:val="0092334E"/>
    <w:rsid w:val="00923B3C"/>
    <w:rsid w:val="00923B64"/>
    <w:rsid w:val="00923FF8"/>
    <w:rsid w:val="009263F2"/>
    <w:rsid w:val="00930009"/>
    <w:rsid w:val="009303D9"/>
    <w:rsid w:val="00931360"/>
    <w:rsid w:val="009316FA"/>
    <w:rsid w:val="00934CE7"/>
    <w:rsid w:val="0093664E"/>
    <w:rsid w:val="00937FA5"/>
    <w:rsid w:val="00937FCA"/>
    <w:rsid w:val="009411C3"/>
    <w:rsid w:val="00943560"/>
    <w:rsid w:val="009447B1"/>
    <w:rsid w:val="00944A10"/>
    <w:rsid w:val="00945541"/>
    <w:rsid w:val="009507F2"/>
    <w:rsid w:val="009509C8"/>
    <w:rsid w:val="00953765"/>
    <w:rsid w:val="00953F90"/>
    <w:rsid w:val="00954515"/>
    <w:rsid w:val="0095456C"/>
    <w:rsid w:val="0095590D"/>
    <w:rsid w:val="00956F88"/>
    <w:rsid w:val="0095794A"/>
    <w:rsid w:val="00957CA7"/>
    <w:rsid w:val="0096003E"/>
    <w:rsid w:val="0096614C"/>
    <w:rsid w:val="00967B0B"/>
    <w:rsid w:val="009716FB"/>
    <w:rsid w:val="00971CCC"/>
    <w:rsid w:val="00973862"/>
    <w:rsid w:val="00974240"/>
    <w:rsid w:val="00974F57"/>
    <w:rsid w:val="00976112"/>
    <w:rsid w:val="009761F0"/>
    <w:rsid w:val="009778BC"/>
    <w:rsid w:val="009778F2"/>
    <w:rsid w:val="00980D19"/>
    <w:rsid w:val="00980ED9"/>
    <w:rsid w:val="0098156D"/>
    <w:rsid w:val="0098350F"/>
    <w:rsid w:val="00985F47"/>
    <w:rsid w:val="00990B5F"/>
    <w:rsid w:val="00991473"/>
    <w:rsid w:val="00992A2B"/>
    <w:rsid w:val="00994A88"/>
    <w:rsid w:val="0099541C"/>
    <w:rsid w:val="009954F5"/>
    <w:rsid w:val="00995E10"/>
    <w:rsid w:val="0099613F"/>
    <w:rsid w:val="009A12F1"/>
    <w:rsid w:val="009A1F08"/>
    <w:rsid w:val="009A250B"/>
    <w:rsid w:val="009A358B"/>
    <w:rsid w:val="009A5A28"/>
    <w:rsid w:val="009B0AAB"/>
    <w:rsid w:val="009B0F04"/>
    <w:rsid w:val="009B24EC"/>
    <w:rsid w:val="009B7504"/>
    <w:rsid w:val="009C12A3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27E"/>
    <w:rsid w:val="009D1AFF"/>
    <w:rsid w:val="009D2A86"/>
    <w:rsid w:val="009D2DDC"/>
    <w:rsid w:val="009D329C"/>
    <w:rsid w:val="009D4431"/>
    <w:rsid w:val="009D5468"/>
    <w:rsid w:val="009D777B"/>
    <w:rsid w:val="009E169E"/>
    <w:rsid w:val="009E23B4"/>
    <w:rsid w:val="009E2B93"/>
    <w:rsid w:val="009E4663"/>
    <w:rsid w:val="009E6B2B"/>
    <w:rsid w:val="009E6FA2"/>
    <w:rsid w:val="009E7181"/>
    <w:rsid w:val="009F0E15"/>
    <w:rsid w:val="009F21FD"/>
    <w:rsid w:val="009F4C01"/>
    <w:rsid w:val="009F7513"/>
    <w:rsid w:val="009F7735"/>
    <w:rsid w:val="009F7918"/>
    <w:rsid w:val="009F7CD6"/>
    <w:rsid w:val="00A00349"/>
    <w:rsid w:val="00A02B44"/>
    <w:rsid w:val="00A039AF"/>
    <w:rsid w:val="00A04629"/>
    <w:rsid w:val="00A04D08"/>
    <w:rsid w:val="00A054E2"/>
    <w:rsid w:val="00A078E7"/>
    <w:rsid w:val="00A128EF"/>
    <w:rsid w:val="00A13D4C"/>
    <w:rsid w:val="00A16F2A"/>
    <w:rsid w:val="00A21095"/>
    <w:rsid w:val="00A23581"/>
    <w:rsid w:val="00A237C1"/>
    <w:rsid w:val="00A241BC"/>
    <w:rsid w:val="00A2444D"/>
    <w:rsid w:val="00A261EF"/>
    <w:rsid w:val="00A26823"/>
    <w:rsid w:val="00A2741F"/>
    <w:rsid w:val="00A30034"/>
    <w:rsid w:val="00A32A65"/>
    <w:rsid w:val="00A32FE7"/>
    <w:rsid w:val="00A33E15"/>
    <w:rsid w:val="00A34036"/>
    <w:rsid w:val="00A36F48"/>
    <w:rsid w:val="00A37D26"/>
    <w:rsid w:val="00A421AD"/>
    <w:rsid w:val="00A42592"/>
    <w:rsid w:val="00A4293D"/>
    <w:rsid w:val="00A43CA5"/>
    <w:rsid w:val="00A44DF5"/>
    <w:rsid w:val="00A46D5D"/>
    <w:rsid w:val="00A47241"/>
    <w:rsid w:val="00A477D2"/>
    <w:rsid w:val="00A50BE7"/>
    <w:rsid w:val="00A51EA2"/>
    <w:rsid w:val="00A5212E"/>
    <w:rsid w:val="00A5607F"/>
    <w:rsid w:val="00A6042B"/>
    <w:rsid w:val="00A60DE9"/>
    <w:rsid w:val="00A62A70"/>
    <w:rsid w:val="00A62E6A"/>
    <w:rsid w:val="00A643A3"/>
    <w:rsid w:val="00A651D5"/>
    <w:rsid w:val="00A656FF"/>
    <w:rsid w:val="00A657E9"/>
    <w:rsid w:val="00A66EAD"/>
    <w:rsid w:val="00A67367"/>
    <w:rsid w:val="00A67C34"/>
    <w:rsid w:val="00A72769"/>
    <w:rsid w:val="00A72AFF"/>
    <w:rsid w:val="00A75060"/>
    <w:rsid w:val="00A756A3"/>
    <w:rsid w:val="00A76872"/>
    <w:rsid w:val="00A80EBF"/>
    <w:rsid w:val="00A81153"/>
    <w:rsid w:val="00A811A3"/>
    <w:rsid w:val="00A81EE7"/>
    <w:rsid w:val="00A90414"/>
    <w:rsid w:val="00A90FC8"/>
    <w:rsid w:val="00A9164B"/>
    <w:rsid w:val="00A935DD"/>
    <w:rsid w:val="00A946E8"/>
    <w:rsid w:val="00A946F1"/>
    <w:rsid w:val="00AA02F1"/>
    <w:rsid w:val="00AA19C8"/>
    <w:rsid w:val="00AA2D71"/>
    <w:rsid w:val="00AA2DA4"/>
    <w:rsid w:val="00AA6579"/>
    <w:rsid w:val="00AA76E7"/>
    <w:rsid w:val="00AB0CD8"/>
    <w:rsid w:val="00AB181D"/>
    <w:rsid w:val="00AB1F94"/>
    <w:rsid w:val="00AB45B7"/>
    <w:rsid w:val="00AB54BE"/>
    <w:rsid w:val="00AB5BE7"/>
    <w:rsid w:val="00AB796D"/>
    <w:rsid w:val="00AC002C"/>
    <w:rsid w:val="00AC08DF"/>
    <w:rsid w:val="00AC1CA2"/>
    <w:rsid w:val="00AC28DC"/>
    <w:rsid w:val="00AC2914"/>
    <w:rsid w:val="00AC3A6F"/>
    <w:rsid w:val="00AC4571"/>
    <w:rsid w:val="00AC691A"/>
    <w:rsid w:val="00AC6B10"/>
    <w:rsid w:val="00AC7FD5"/>
    <w:rsid w:val="00AD1FAE"/>
    <w:rsid w:val="00AD20EC"/>
    <w:rsid w:val="00AD6036"/>
    <w:rsid w:val="00AD6DAB"/>
    <w:rsid w:val="00AD7241"/>
    <w:rsid w:val="00AE0CEC"/>
    <w:rsid w:val="00AE158C"/>
    <w:rsid w:val="00AE377A"/>
    <w:rsid w:val="00AE3B7D"/>
    <w:rsid w:val="00AE5527"/>
    <w:rsid w:val="00AE59ED"/>
    <w:rsid w:val="00AF0184"/>
    <w:rsid w:val="00AF02C6"/>
    <w:rsid w:val="00AF1E88"/>
    <w:rsid w:val="00AF2478"/>
    <w:rsid w:val="00AF3FAC"/>
    <w:rsid w:val="00AF7EA7"/>
    <w:rsid w:val="00B00AFC"/>
    <w:rsid w:val="00B0114B"/>
    <w:rsid w:val="00B0138A"/>
    <w:rsid w:val="00B02C96"/>
    <w:rsid w:val="00B03CC6"/>
    <w:rsid w:val="00B04703"/>
    <w:rsid w:val="00B0601E"/>
    <w:rsid w:val="00B07776"/>
    <w:rsid w:val="00B10916"/>
    <w:rsid w:val="00B10F5E"/>
    <w:rsid w:val="00B130AF"/>
    <w:rsid w:val="00B131CC"/>
    <w:rsid w:val="00B152B1"/>
    <w:rsid w:val="00B16297"/>
    <w:rsid w:val="00B2129E"/>
    <w:rsid w:val="00B247B7"/>
    <w:rsid w:val="00B25ADF"/>
    <w:rsid w:val="00B25C1C"/>
    <w:rsid w:val="00B274C6"/>
    <w:rsid w:val="00B300F1"/>
    <w:rsid w:val="00B334A8"/>
    <w:rsid w:val="00B340BD"/>
    <w:rsid w:val="00B34109"/>
    <w:rsid w:val="00B358ED"/>
    <w:rsid w:val="00B35C8C"/>
    <w:rsid w:val="00B360A9"/>
    <w:rsid w:val="00B36514"/>
    <w:rsid w:val="00B4146F"/>
    <w:rsid w:val="00B42E02"/>
    <w:rsid w:val="00B4437E"/>
    <w:rsid w:val="00B4443D"/>
    <w:rsid w:val="00B46B38"/>
    <w:rsid w:val="00B4727F"/>
    <w:rsid w:val="00B51EAC"/>
    <w:rsid w:val="00B52A53"/>
    <w:rsid w:val="00B5477F"/>
    <w:rsid w:val="00B5793E"/>
    <w:rsid w:val="00B57B03"/>
    <w:rsid w:val="00B601CB"/>
    <w:rsid w:val="00B620BB"/>
    <w:rsid w:val="00B6724F"/>
    <w:rsid w:val="00B708E7"/>
    <w:rsid w:val="00B718BE"/>
    <w:rsid w:val="00B72D72"/>
    <w:rsid w:val="00B73556"/>
    <w:rsid w:val="00B768F3"/>
    <w:rsid w:val="00B77591"/>
    <w:rsid w:val="00B77605"/>
    <w:rsid w:val="00B805CD"/>
    <w:rsid w:val="00B837D0"/>
    <w:rsid w:val="00B847E3"/>
    <w:rsid w:val="00B85752"/>
    <w:rsid w:val="00B85969"/>
    <w:rsid w:val="00B85B95"/>
    <w:rsid w:val="00B938E0"/>
    <w:rsid w:val="00B939B6"/>
    <w:rsid w:val="00B95013"/>
    <w:rsid w:val="00B9657A"/>
    <w:rsid w:val="00B970BC"/>
    <w:rsid w:val="00B97BE8"/>
    <w:rsid w:val="00BA1271"/>
    <w:rsid w:val="00BA137A"/>
    <w:rsid w:val="00BA2762"/>
    <w:rsid w:val="00BA3C49"/>
    <w:rsid w:val="00BA42F8"/>
    <w:rsid w:val="00BA5800"/>
    <w:rsid w:val="00BA7DC9"/>
    <w:rsid w:val="00BB0D29"/>
    <w:rsid w:val="00BB157E"/>
    <w:rsid w:val="00BB28FB"/>
    <w:rsid w:val="00BB3683"/>
    <w:rsid w:val="00BB3C51"/>
    <w:rsid w:val="00BB4FEE"/>
    <w:rsid w:val="00BB649A"/>
    <w:rsid w:val="00BC227D"/>
    <w:rsid w:val="00BC25FE"/>
    <w:rsid w:val="00BC4AA7"/>
    <w:rsid w:val="00BC5919"/>
    <w:rsid w:val="00BC5A09"/>
    <w:rsid w:val="00BC6E5E"/>
    <w:rsid w:val="00BC7341"/>
    <w:rsid w:val="00BD07B5"/>
    <w:rsid w:val="00BD1D4B"/>
    <w:rsid w:val="00BD2AB4"/>
    <w:rsid w:val="00BD3404"/>
    <w:rsid w:val="00BD3C87"/>
    <w:rsid w:val="00BD5942"/>
    <w:rsid w:val="00BD7889"/>
    <w:rsid w:val="00BD790D"/>
    <w:rsid w:val="00BE08E5"/>
    <w:rsid w:val="00BE2A3A"/>
    <w:rsid w:val="00BE5D28"/>
    <w:rsid w:val="00BE5E0F"/>
    <w:rsid w:val="00BE64DC"/>
    <w:rsid w:val="00BE6F58"/>
    <w:rsid w:val="00BE708B"/>
    <w:rsid w:val="00BF0C6F"/>
    <w:rsid w:val="00BF2786"/>
    <w:rsid w:val="00BF36F7"/>
    <w:rsid w:val="00BF3BB3"/>
    <w:rsid w:val="00BF5F11"/>
    <w:rsid w:val="00BF60DB"/>
    <w:rsid w:val="00BF7389"/>
    <w:rsid w:val="00BF7807"/>
    <w:rsid w:val="00C006C8"/>
    <w:rsid w:val="00C04D00"/>
    <w:rsid w:val="00C051CB"/>
    <w:rsid w:val="00C06873"/>
    <w:rsid w:val="00C0704A"/>
    <w:rsid w:val="00C07C97"/>
    <w:rsid w:val="00C114E2"/>
    <w:rsid w:val="00C11FE9"/>
    <w:rsid w:val="00C14E0F"/>
    <w:rsid w:val="00C160F4"/>
    <w:rsid w:val="00C16285"/>
    <w:rsid w:val="00C17690"/>
    <w:rsid w:val="00C17D1B"/>
    <w:rsid w:val="00C17D7A"/>
    <w:rsid w:val="00C17EC9"/>
    <w:rsid w:val="00C2316E"/>
    <w:rsid w:val="00C23B13"/>
    <w:rsid w:val="00C2423F"/>
    <w:rsid w:val="00C279FE"/>
    <w:rsid w:val="00C30501"/>
    <w:rsid w:val="00C3319E"/>
    <w:rsid w:val="00C345FF"/>
    <w:rsid w:val="00C35F72"/>
    <w:rsid w:val="00C36A6A"/>
    <w:rsid w:val="00C36D53"/>
    <w:rsid w:val="00C3773E"/>
    <w:rsid w:val="00C400CD"/>
    <w:rsid w:val="00C42376"/>
    <w:rsid w:val="00C42E44"/>
    <w:rsid w:val="00C43311"/>
    <w:rsid w:val="00C438C3"/>
    <w:rsid w:val="00C44C10"/>
    <w:rsid w:val="00C4666B"/>
    <w:rsid w:val="00C475F2"/>
    <w:rsid w:val="00C526D0"/>
    <w:rsid w:val="00C538E2"/>
    <w:rsid w:val="00C53A82"/>
    <w:rsid w:val="00C54058"/>
    <w:rsid w:val="00C5632D"/>
    <w:rsid w:val="00C5669C"/>
    <w:rsid w:val="00C57420"/>
    <w:rsid w:val="00C62862"/>
    <w:rsid w:val="00C63A0E"/>
    <w:rsid w:val="00C67B7E"/>
    <w:rsid w:val="00C67FC9"/>
    <w:rsid w:val="00C7070E"/>
    <w:rsid w:val="00C717EB"/>
    <w:rsid w:val="00C749CF"/>
    <w:rsid w:val="00C74F11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5722"/>
    <w:rsid w:val="00C96068"/>
    <w:rsid w:val="00C97321"/>
    <w:rsid w:val="00C97FD7"/>
    <w:rsid w:val="00CA30B5"/>
    <w:rsid w:val="00CA7126"/>
    <w:rsid w:val="00CA7D4E"/>
    <w:rsid w:val="00CB0E82"/>
    <w:rsid w:val="00CB303A"/>
    <w:rsid w:val="00CB4ABB"/>
    <w:rsid w:val="00CB6505"/>
    <w:rsid w:val="00CB712A"/>
    <w:rsid w:val="00CC1286"/>
    <w:rsid w:val="00CC4CAA"/>
    <w:rsid w:val="00CC5410"/>
    <w:rsid w:val="00CC64F7"/>
    <w:rsid w:val="00CC663A"/>
    <w:rsid w:val="00CD144E"/>
    <w:rsid w:val="00CD29E1"/>
    <w:rsid w:val="00CD2B6A"/>
    <w:rsid w:val="00CD3737"/>
    <w:rsid w:val="00CD3AD8"/>
    <w:rsid w:val="00CD47F3"/>
    <w:rsid w:val="00CD4968"/>
    <w:rsid w:val="00CD4F1E"/>
    <w:rsid w:val="00CD59D5"/>
    <w:rsid w:val="00CD5F9F"/>
    <w:rsid w:val="00CD621B"/>
    <w:rsid w:val="00CD6D71"/>
    <w:rsid w:val="00CE4135"/>
    <w:rsid w:val="00CE6CF1"/>
    <w:rsid w:val="00CE79EE"/>
    <w:rsid w:val="00CF04E0"/>
    <w:rsid w:val="00CF1765"/>
    <w:rsid w:val="00CF2155"/>
    <w:rsid w:val="00CF2230"/>
    <w:rsid w:val="00CF477F"/>
    <w:rsid w:val="00CF7002"/>
    <w:rsid w:val="00CF7C2D"/>
    <w:rsid w:val="00D007C2"/>
    <w:rsid w:val="00D023AA"/>
    <w:rsid w:val="00D03089"/>
    <w:rsid w:val="00D033AA"/>
    <w:rsid w:val="00D04A13"/>
    <w:rsid w:val="00D04D0C"/>
    <w:rsid w:val="00D06FB0"/>
    <w:rsid w:val="00D103C9"/>
    <w:rsid w:val="00D105BB"/>
    <w:rsid w:val="00D109EB"/>
    <w:rsid w:val="00D1116A"/>
    <w:rsid w:val="00D114B9"/>
    <w:rsid w:val="00D12479"/>
    <w:rsid w:val="00D13242"/>
    <w:rsid w:val="00D1428D"/>
    <w:rsid w:val="00D14B64"/>
    <w:rsid w:val="00D164EC"/>
    <w:rsid w:val="00D21E72"/>
    <w:rsid w:val="00D22A5E"/>
    <w:rsid w:val="00D234D3"/>
    <w:rsid w:val="00D2391F"/>
    <w:rsid w:val="00D23C58"/>
    <w:rsid w:val="00D274E6"/>
    <w:rsid w:val="00D32BD9"/>
    <w:rsid w:val="00D3494B"/>
    <w:rsid w:val="00D37168"/>
    <w:rsid w:val="00D37FE9"/>
    <w:rsid w:val="00D40539"/>
    <w:rsid w:val="00D41C3A"/>
    <w:rsid w:val="00D41C7C"/>
    <w:rsid w:val="00D42A4C"/>
    <w:rsid w:val="00D43352"/>
    <w:rsid w:val="00D441AC"/>
    <w:rsid w:val="00D46020"/>
    <w:rsid w:val="00D4628A"/>
    <w:rsid w:val="00D462A0"/>
    <w:rsid w:val="00D46B55"/>
    <w:rsid w:val="00D507CC"/>
    <w:rsid w:val="00D527D5"/>
    <w:rsid w:val="00D55CE0"/>
    <w:rsid w:val="00D5743E"/>
    <w:rsid w:val="00D57D44"/>
    <w:rsid w:val="00D61D02"/>
    <w:rsid w:val="00D62767"/>
    <w:rsid w:val="00D63C2E"/>
    <w:rsid w:val="00D63D78"/>
    <w:rsid w:val="00D65740"/>
    <w:rsid w:val="00D66A73"/>
    <w:rsid w:val="00D704F1"/>
    <w:rsid w:val="00D72800"/>
    <w:rsid w:val="00D72AAC"/>
    <w:rsid w:val="00D730C4"/>
    <w:rsid w:val="00D73D8B"/>
    <w:rsid w:val="00D76938"/>
    <w:rsid w:val="00D77209"/>
    <w:rsid w:val="00D77E92"/>
    <w:rsid w:val="00D77FD6"/>
    <w:rsid w:val="00D804A3"/>
    <w:rsid w:val="00D83D3F"/>
    <w:rsid w:val="00D85C96"/>
    <w:rsid w:val="00D875A3"/>
    <w:rsid w:val="00D900E6"/>
    <w:rsid w:val="00D92D70"/>
    <w:rsid w:val="00D9381B"/>
    <w:rsid w:val="00D93BE1"/>
    <w:rsid w:val="00D94421"/>
    <w:rsid w:val="00D95910"/>
    <w:rsid w:val="00D966F3"/>
    <w:rsid w:val="00D96DD3"/>
    <w:rsid w:val="00DA27B7"/>
    <w:rsid w:val="00DA2D36"/>
    <w:rsid w:val="00DA313A"/>
    <w:rsid w:val="00DA3689"/>
    <w:rsid w:val="00DA3785"/>
    <w:rsid w:val="00DA48A2"/>
    <w:rsid w:val="00DA63F9"/>
    <w:rsid w:val="00DB187D"/>
    <w:rsid w:val="00DB4A23"/>
    <w:rsid w:val="00DC1657"/>
    <w:rsid w:val="00DC2DF5"/>
    <w:rsid w:val="00DC4E6A"/>
    <w:rsid w:val="00DC705A"/>
    <w:rsid w:val="00DC71B0"/>
    <w:rsid w:val="00DD0DEF"/>
    <w:rsid w:val="00DD198B"/>
    <w:rsid w:val="00DD3BEF"/>
    <w:rsid w:val="00DD45E7"/>
    <w:rsid w:val="00DD5301"/>
    <w:rsid w:val="00DD541D"/>
    <w:rsid w:val="00DD55BF"/>
    <w:rsid w:val="00DD5689"/>
    <w:rsid w:val="00DD58E1"/>
    <w:rsid w:val="00DE00CC"/>
    <w:rsid w:val="00DE02D2"/>
    <w:rsid w:val="00DE09A5"/>
    <w:rsid w:val="00DE5DD7"/>
    <w:rsid w:val="00DE6112"/>
    <w:rsid w:val="00DE6BD5"/>
    <w:rsid w:val="00DE7906"/>
    <w:rsid w:val="00DF0D90"/>
    <w:rsid w:val="00DF1474"/>
    <w:rsid w:val="00DF5155"/>
    <w:rsid w:val="00DF761A"/>
    <w:rsid w:val="00E00891"/>
    <w:rsid w:val="00E008BB"/>
    <w:rsid w:val="00E00942"/>
    <w:rsid w:val="00E00D94"/>
    <w:rsid w:val="00E01CF2"/>
    <w:rsid w:val="00E02C56"/>
    <w:rsid w:val="00E032CF"/>
    <w:rsid w:val="00E044F7"/>
    <w:rsid w:val="00E04550"/>
    <w:rsid w:val="00E1084C"/>
    <w:rsid w:val="00E113C6"/>
    <w:rsid w:val="00E11DA4"/>
    <w:rsid w:val="00E12DC8"/>
    <w:rsid w:val="00E13F83"/>
    <w:rsid w:val="00E14DC3"/>
    <w:rsid w:val="00E1583C"/>
    <w:rsid w:val="00E16EA7"/>
    <w:rsid w:val="00E170C7"/>
    <w:rsid w:val="00E1733A"/>
    <w:rsid w:val="00E210CB"/>
    <w:rsid w:val="00E22757"/>
    <w:rsid w:val="00E240D5"/>
    <w:rsid w:val="00E247A2"/>
    <w:rsid w:val="00E24905"/>
    <w:rsid w:val="00E24D01"/>
    <w:rsid w:val="00E24EE5"/>
    <w:rsid w:val="00E25F6F"/>
    <w:rsid w:val="00E268D4"/>
    <w:rsid w:val="00E320BF"/>
    <w:rsid w:val="00E322CC"/>
    <w:rsid w:val="00E346D1"/>
    <w:rsid w:val="00E346EF"/>
    <w:rsid w:val="00E34A41"/>
    <w:rsid w:val="00E3552E"/>
    <w:rsid w:val="00E37726"/>
    <w:rsid w:val="00E41BE9"/>
    <w:rsid w:val="00E42D7E"/>
    <w:rsid w:val="00E42E42"/>
    <w:rsid w:val="00E42F62"/>
    <w:rsid w:val="00E43699"/>
    <w:rsid w:val="00E4372F"/>
    <w:rsid w:val="00E43A55"/>
    <w:rsid w:val="00E440AE"/>
    <w:rsid w:val="00E47249"/>
    <w:rsid w:val="00E47B8D"/>
    <w:rsid w:val="00E51786"/>
    <w:rsid w:val="00E542AE"/>
    <w:rsid w:val="00E545AC"/>
    <w:rsid w:val="00E54AB4"/>
    <w:rsid w:val="00E56BD5"/>
    <w:rsid w:val="00E62394"/>
    <w:rsid w:val="00E624A8"/>
    <w:rsid w:val="00E64124"/>
    <w:rsid w:val="00E70F52"/>
    <w:rsid w:val="00E73F5C"/>
    <w:rsid w:val="00E749B4"/>
    <w:rsid w:val="00E751FF"/>
    <w:rsid w:val="00E75741"/>
    <w:rsid w:val="00E76626"/>
    <w:rsid w:val="00E771F1"/>
    <w:rsid w:val="00E80B15"/>
    <w:rsid w:val="00E83DEE"/>
    <w:rsid w:val="00E841A0"/>
    <w:rsid w:val="00E85A08"/>
    <w:rsid w:val="00E8664E"/>
    <w:rsid w:val="00E87680"/>
    <w:rsid w:val="00E91038"/>
    <w:rsid w:val="00E918D2"/>
    <w:rsid w:val="00E92E83"/>
    <w:rsid w:val="00E93506"/>
    <w:rsid w:val="00E95878"/>
    <w:rsid w:val="00E9621B"/>
    <w:rsid w:val="00EA04F7"/>
    <w:rsid w:val="00EA27EC"/>
    <w:rsid w:val="00EA3E55"/>
    <w:rsid w:val="00EA41BA"/>
    <w:rsid w:val="00EB1029"/>
    <w:rsid w:val="00EB1527"/>
    <w:rsid w:val="00EB3097"/>
    <w:rsid w:val="00EB3D2C"/>
    <w:rsid w:val="00EB45C3"/>
    <w:rsid w:val="00EB4DA0"/>
    <w:rsid w:val="00EB5871"/>
    <w:rsid w:val="00EB6269"/>
    <w:rsid w:val="00EB682F"/>
    <w:rsid w:val="00EC1B25"/>
    <w:rsid w:val="00EC2C8B"/>
    <w:rsid w:val="00EC6205"/>
    <w:rsid w:val="00EC7CAC"/>
    <w:rsid w:val="00ED20B0"/>
    <w:rsid w:val="00ED21A2"/>
    <w:rsid w:val="00ED31E1"/>
    <w:rsid w:val="00ED32FF"/>
    <w:rsid w:val="00ED34F9"/>
    <w:rsid w:val="00ED37B0"/>
    <w:rsid w:val="00ED3A78"/>
    <w:rsid w:val="00ED679E"/>
    <w:rsid w:val="00ED7647"/>
    <w:rsid w:val="00EE007E"/>
    <w:rsid w:val="00EE03B8"/>
    <w:rsid w:val="00EE3582"/>
    <w:rsid w:val="00EE3ACE"/>
    <w:rsid w:val="00EE3CAB"/>
    <w:rsid w:val="00EE6C03"/>
    <w:rsid w:val="00EE7951"/>
    <w:rsid w:val="00EF31C6"/>
    <w:rsid w:val="00EF3D15"/>
    <w:rsid w:val="00EF4020"/>
    <w:rsid w:val="00EF53A1"/>
    <w:rsid w:val="00EF7432"/>
    <w:rsid w:val="00F011F7"/>
    <w:rsid w:val="00F02052"/>
    <w:rsid w:val="00F05C2E"/>
    <w:rsid w:val="00F06A28"/>
    <w:rsid w:val="00F102BC"/>
    <w:rsid w:val="00F119C9"/>
    <w:rsid w:val="00F12AD7"/>
    <w:rsid w:val="00F12FC5"/>
    <w:rsid w:val="00F22E2E"/>
    <w:rsid w:val="00F24A9B"/>
    <w:rsid w:val="00F25E4A"/>
    <w:rsid w:val="00F267B1"/>
    <w:rsid w:val="00F2717F"/>
    <w:rsid w:val="00F2747A"/>
    <w:rsid w:val="00F27589"/>
    <w:rsid w:val="00F31001"/>
    <w:rsid w:val="00F3122D"/>
    <w:rsid w:val="00F319D4"/>
    <w:rsid w:val="00F320FC"/>
    <w:rsid w:val="00F326BF"/>
    <w:rsid w:val="00F36822"/>
    <w:rsid w:val="00F40B90"/>
    <w:rsid w:val="00F42784"/>
    <w:rsid w:val="00F42C92"/>
    <w:rsid w:val="00F42E87"/>
    <w:rsid w:val="00F432F6"/>
    <w:rsid w:val="00F45220"/>
    <w:rsid w:val="00F45812"/>
    <w:rsid w:val="00F5003E"/>
    <w:rsid w:val="00F50A05"/>
    <w:rsid w:val="00F517B8"/>
    <w:rsid w:val="00F5197C"/>
    <w:rsid w:val="00F51CAA"/>
    <w:rsid w:val="00F539BE"/>
    <w:rsid w:val="00F56D9E"/>
    <w:rsid w:val="00F61713"/>
    <w:rsid w:val="00F61FD6"/>
    <w:rsid w:val="00F63D16"/>
    <w:rsid w:val="00F661AA"/>
    <w:rsid w:val="00F66A56"/>
    <w:rsid w:val="00F67D45"/>
    <w:rsid w:val="00F7383E"/>
    <w:rsid w:val="00F744C7"/>
    <w:rsid w:val="00F751F9"/>
    <w:rsid w:val="00F7577C"/>
    <w:rsid w:val="00F77ADE"/>
    <w:rsid w:val="00F8052B"/>
    <w:rsid w:val="00F80CE0"/>
    <w:rsid w:val="00F81AB0"/>
    <w:rsid w:val="00F83080"/>
    <w:rsid w:val="00F84860"/>
    <w:rsid w:val="00F85280"/>
    <w:rsid w:val="00F8592B"/>
    <w:rsid w:val="00F85CCB"/>
    <w:rsid w:val="00F876FC"/>
    <w:rsid w:val="00F90058"/>
    <w:rsid w:val="00F914A4"/>
    <w:rsid w:val="00F91A00"/>
    <w:rsid w:val="00F93043"/>
    <w:rsid w:val="00F93093"/>
    <w:rsid w:val="00F9341E"/>
    <w:rsid w:val="00F93B02"/>
    <w:rsid w:val="00F93E27"/>
    <w:rsid w:val="00F94301"/>
    <w:rsid w:val="00F95080"/>
    <w:rsid w:val="00F968DA"/>
    <w:rsid w:val="00FA0247"/>
    <w:rsid w:val="00FA08D0"/>
    <w:rsid w:val="00FA0D42"/>
    <w:rsid w:val="00FA10BD"/>
    <w:rsid w:val="00FA326E"/>
    <w:rsid w:val="00FA40F6"/>
    <w:rsid w:val="00FA4514"/>
    <w:rsid w:val="00FA770D"/>
    <w:rsid w:val="00FB1122"/>
    <w:rsid w:val="00FB176A"/>
    <w:rsid w:val="00FB1DA5"/>
    <w:rsid w:val="00FB314F"/>
    <w:rsid w:val="00FB32DD"/>
    <w:rsid w:val="00FB33D4"/>
    <w:rsid w:val="00FB3F85"/>
    <w:rsid w:val="00FB41E2"/>
    <w:rsid w:val="00FB52CA"/>
    <w:rsid w:val="00FB5A92"/>
    <w:rsid w:val="00FB644E"/>
    <w:rsid w:val="00FB6A0D"/>
    <w:rsid w:val="00FC0338"/>
    <w:rsid w:val="00FC0C84"/>
    <w:rsid w:val="00FC2685"/>
    <w:rsid w:val="00FC2E4C"/>
    <w:rsid w:val="00FC337A"/>
    <w:rsid w:val="00FC49BE"/>
    <w:rsid w:val="00FC5477"/>
    <w:rsid w:val="00FC5542"/>
    <w:rsid w:val="00FD050A"/>
    <w:rsid w:val="00FD098C"/>
    <w:rsid w:val="00FD1330"/>
    <w:rsid w:val="00FD1352"/>
    <w:rsid w:val="00FD1E51"/>
    <w:rsid w:val="00FD4305"/>
    <w:rsid w:val="00FD5455"/>
    <w:rsid w:val="00FD611B"/>
    <w:rsid w:val="00FD6B3D"/>
    <w:rsid w:val="00FE18A4"/>
    <w:rsid w:val="00FE2326"/>
    <w:rsid w:val="00FE44B7"/>
    <w:rsid w:val="00FE4946"/>
    <w:rsid w:val="00FE6488"/>
    <w:rsid w:val="00FE6732"/>
    <w:rsid w:val="00FE714D"/>
    <w:rsid w:val="00FF04F0"/>
    <w:rsid w:val="00FF0720"/>
    <w:rsid w:val="00FF1DCA"/>
    <w:rsid w:val="00FF235B"/>
    <w:rsid w:val="00FF4060"/>
    <w:rsid w:val="00FF4EEA"/>
    <w:rsid w:val="00FF62C5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6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uiPriority w:val="99"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5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2"/>
      </w:numPr>
    </w:pPr>
  </w:style>
  <w:style w:type="character" w:customStyle="1" w:styleId="Ttol2Car">
    <w:name w:val="Títol 2 Car"/>
    <w:link w:val="Ttol2"/>
    <w:uiPriority w:val="9"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14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E19EF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074FE6"/>
    <w:pPr>
      <w:numPr>
        <w:numId w:val="23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B75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B75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LlistaN1">
    <w:name w:val="A4_Llista N1"/>
    <w:basedOn w:val="Pargrafdellista"/>
    <w:qFormat/>
    <w:rsid w:val="00822C54"/>
    <w:pPr>
      <w:spacing w:before="120" w:after="120"/>
      <w:ind w:left="357" w:hanging="357"/>
      <w:jc w:val="both"/>
    </w:pPr>
    <w:rPr>
      <w:rFonts w:ascii="Arial" w:eastAsia="Times New Roman" w:hAnsi="Arial" w:cs="Arial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2c137-186a-4a4c-9b52-b2d40e9e7d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10" ma:contentTypeDescription="Crear nuevo documento." ma:contentTypeScope="" ma:versionID="29db19ca5175ccc2f9d0e50022ee377e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d1302c0e6deea3ba4343a50d69e412bd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5A3E2-7600-4C87-9E50-53EA2D8B4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C86FC-B187-4619-9039-C79D0FE8383D}">
  <ds:schemaRefs>
    <ds:schemaRef ds:uri="http://schemas.microsoft.com/office/2006/metadata/properties"/>
    <ds:schemaRef ds:uri="http://schemas.microsoft.com/office/infopath/2007/PartnerControls"/>
    <ds:schemaRef ds:uri="7f12c137-186a-4a4c-9b52-b2d40e9e7d2e"/>
  </ds:schemaRefs>
</ds:datastoreItem>
</file>

<file path=customXml/itemProps3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2FC4B-DFBF-42FB-A60A-94C40583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1306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15</cp:revision>
  <cp:lastPrinted>2026-07-02T07:36:00Z</cp:lastPrinted>
  <dcterms:created xsi:type="dcterms:W3CDTF">2026-06-25T11:54:00Z</dcterms:created>
  <dcterms:modified xsi:type="dcterms:W3CDTF">2026-07-08T05:53:00Z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