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9D5C" w14:textId="77777777" w:rsidR="00783259" w:rsidRDefault="00783259" w:rsidP="00783259">
      <w:pPr>
        <w:shd w:val="clear" w:color="auto" w:fill="FFFFFF" w:themeFill="background1"/>
        <w:jc w:val="both"/>
        <w:rPr>
          <w:rFonts w:ascii="Open Sans" w:hAnsi="Open Sans" w:cs="Open Sans"/>
        </w:rPr>
      </w:pPr>
    </w:p>
    <w:p w14:paraId="7988BCAB" w14:textId="77777777" w:rsidR="00783259" w:rsidRPr="00EE21C9" w:rsidRDefault="00783259" w:rsidP="00783259">
      <w:pPr>
        <w:pStyle w:val="Ttol"/>
        <w:ind w:left="708" w:hanging="708"/>
        <w:rPr>
          <w:rFonts w:ascii="Open Sans" w:hAnsi="Open Sans" w:cs="Open Sans"/>
          <w:b w:val="0"/>
          <w:i w:val="0"/>
          <w:iCs/>
          <w:sz w:val="24"/>
          <w:szCs w:val="24"/>
        </w:rPr>
      </w:pPr>
      <w:r w:rsidRPr="00EE21C9">
        <w:rPr>
          <w:rFonts w:ascii="Open Sans" w:hAnsi="Open Sans" w:cs="Open Sans"/>
          <w:i w:val="0"/>
          <w:iCs/>
          <w:sz w:val="24"/>
          <w:szCs w:val="24"/>
          <w:u w:val="single"/>
        </w:rPr>
        <w:t xml:space="preserve">ANNEX </w:t>
      </w:r>
      <w:r>
        <w:rPr>
          <w:rFonts w:ascii="Open Sans" w:hAnsi="Open Sans" w:cs="Open Sans"/>
          <w:i w:val="0"/>
          <w:iCs/>
          <w:sz w:val="24"/>
          <w:szCs w:val="24"/>
          <w:u w:val="single"/>
        </w:rPr>
        <w:t>I</w:t>
      </w:r>
      <w:r w:rsidRPr="00EE21C9">
        <w:rPr>
          <w:rFonts w:ascii="Open Sans" w:hAnsi="Open Sans" w:cs="Open Sans"/>
          <w:i w:val="0"/>
          <w:iCs/>
          <w:sz w:val="24"/>
          <w:szCs w:val="24"/>
          <w:u w:val="single"/>
        </w:rPr>
        <w:t>:</w:t>
      </w:r>
      <w:r w:rsidRPr="00EE21C9">
        <w:rPr>
          <w:rFonts w:ascii="Open Sans" w:hAnsi="Open Sans" w:cs="Open Sans"/>
          <w:i w:val="0"/>
          <w:iCs/>
          <w:sz w:val="24"/>
          <w:szCs w:val="24"/>
        </w:rPr>
        <w:t xml:space="preserve">  </w:t>
      </w:r>
    </w:p>
    <w:p w14:paraId="0DBADBB1" w14:textId="77777777" w:rsidR="00783259" w:rsidRPr="00EE21C9" w:rsidRDefault="00783259" w:rsidP="00783259">
      <w:pPr>
        <w:pStyle w:val="Ttol"/>
        <w:rPr>
          <w:rFonts w:ascii="Open Sans" w:hAnsi="Open Sans" w:cs="Open Sans"/>
          <w:b w:val="0"/>
          <w:i w:val="0"/>
          <w:iCs/>
          <w:sz w:val="24"/>
          <w:szCs w:val="24"/>
        </w:rPr>
      </w:pPr>
    </w:p>
    <w:p w14:paraId="548ADA9C" w14:textId="540032C5" w:rsidR="00783259" w:rsidRPr="00EE21C9" w:rsidRDefault="00783259" w:rsidP="00783259">
      <w:pPr>
        <w:pStyle w:val="Ttol"/>
        <w:rPr>
          <w:rFonts w:ascii="Open Sans" w:hAnsi="Open Sans" w:cs="Open Sans"/>
          <w:b w:val="0"/>
          <w:i w:val="0"/>
          <w:iCs/>
          <w:sz w:val="24"/>
          <w:szCs w:val="24"/>
        </w:rPr>
      </w:pPr>
      <w:r w:rsidRPr="00EE21C9">
        <w:rPr>
          <w:rFonts w:ascii="Open Sans" w:hAnsi="Open Sans" w:cs="Open Sans"/>
          <w:i w:val="0"/>
          <w:iCs/>
          <w:sz w:val="24"/>
          <w:szCs w:val="24"/>
        </w:rPr>
        <w:t xml:space="preserve">MODEL DE DECLARACIÓ </w:t>
      </w:r>
      <w:r w:rsidRPr="00EE21C9">
        <w:rPr>
          <w:rFonts w:ascii="Open Sans" w:hAnsi="Open Sans" w:cs="Open Sans"/>
          <w:i w:val="0"/>
          <w:iCs/>
          <w:color w:val="000000" w:themeColor="text1"/>
          <w:sz w:val="24"/>
          <w:szCs w:val="24"/>
        </w:rPr>
        <w:t>RESPONSABLE COMPLEMENTÀRIA AL DEUC</w:t>
      </w:r>
      <w:r w:rsidR="00D6501D">
        <w:rPr>
          <w:rFonts w:ascii="Open Sans" w:hAnsi="Open Sans" w:cs="Open Sans"/>
          <w:i w:val="0"/>
          <w:iCs/>
          <w:color w:val="000000" w:themeColor="text1"/>
          <w:sz w:val="24"/>
          <w:szCs w:val="24"/>
        </w:rPr>
        <w:t xml:space="preserve"> (Sobre A)</w:t>
      </w:r>
    </w:p>
    <w:p w14:paraId="6DF16D2F" w14:textId="77777777" w:rsidR="00783259" w:rsidRPr="00EE21C9" w:rsidRDefault="00783259" w:rsidP="00783259">
      <w:pPr>
        <w:pStyle w:val="Ttol"/>
        <w:rPr>
          <w:rFonts w:ascii="Open Sans" w:hAnsi="Open Sans" w:cs="Open Sans"/>
          <w:sz w:val="20"/>
        </w:rPr>
      </w:pPr>
    </w:p>
    <w:p w14:paraId="61F68E19" w14:textId="77777777" w:rsidR="00783259" w:rsidRPr="00EE21C9" w:rsidRDefault="00783259" w:rsidP="00783259">
      <w:pPr>
        <w:pStyle w:val="Ttol"/>
        <w:rPr>
          <w:rFonts w:ascii="Open Sans" w:hAnsi="Open Sans" w:cs="Open Sans"/>
          <w:sz w:val="20"/>
        </w:rPr>
      </w:pPr>
    </w:p>
    <w:p w14:paraId="4AB62FD2" w14:textId="07C156FD" w:rsidR="00783259" w:rsidRDefault="00783259" w:rsidP="00783259">
      <w:pPr>
        <w:pStyle w:val="Textindependent"/>
        <w:shd w:val="clear" w:color="auto" w:fill="FFFFFF"/>
        <w:ind w:right="0"/>
        <w:rPr>
          <w:rFonts w:ascii="Open Sans" w:hAnsi="Open Sans" w:cs="Open Sans"/>
        </w:rPr>
      </w:pPr>
      <w:r>
        <w:rPr>
          <w:rFonts w:ascii="Open Sans" w:hAnsi="Open Sans" w:cs="Open Sans"/>
          <w:snapToGrid w:val="0"/>
          <w:sz w:val="22"/>
          <w:szCs w:val="22"/>
        </w:rPr>
        <w:t>El</w:t>
      </w:r>
      <w:r w:rsidRPr="00572400">
        <w:rPr>
          <w:rFonts w:ascii="Open Sans" w:hAnsi="Open Sans" w:cs="Open Sans"/>
          <w:snapToGrid w:val="0"/>
          <w:sz w:val="22"/>
          <w:szCs w:val="22"/>
        </w:rPr>
        <w:t xml:space="preserve">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</w:t>
      </w:r>
      <w:r w:rsidRPr="00C80255">
        <w:rPr>
          <w:rFonts w:ascii="Open Sans" w:hAnsi="Open Sans" w:cs="Open Sans"/>
          <w:snapToGrid w:val="0"/>
          <w:sz w:val="22"/>
          <w:szCs w:val="22"/>
        </w:rPr>
        <w:t xml:space="preserve">de correu electrònic per rebre les comunicacions electròniques (....................@..............), núm. telèfon ........... i als efectes de licitar en el procediment d'adjudicació del </w:t>
      </w:r>
      <w:r w:rsidR="00C80255" w:rsidRPr="00C80255">
        <w:rPr>
          <w:rFonts w:ascii="Open Sans" w:hAnsi="Open Sans" w:cs="Open Sans"/>
          <w:snapToGrid w:val="0"/>
          <w:sz w:val="22"/>
          <w:szCs w:val="22"/>
        </w:rPr>
        <w:t xml:space="preserve">contracte de </w:t>
      </w:r>
      <w:r w:rsidR="00C80255" w:rsidRPr="00C80255">
        <w:rPr>
          <w:rFonts w:ascii="Open Sans" w:hAnsi="Open Sans" w:cs="Open Sans"/>
          <w:i/>
          <w:iCs/>
          <w:snapToGrid w:val="0"/>
          <w:sz w:val="22"/>
          <w:szCs w:val="22"/>
        </w:rPr>
        <w:t>Serveis de suport a la recollida i transport de mostres ambientals a la ciutat de Barcelona, i el seguit de funcions operatives relacionades</w:t>
      </w:r>
      <w:r w:rsidRPr="00C80255">
        <w:rPr>
          <w:rFonts w:ascii="Open Sans" w:hAnsi="Open Sans" w:cs="Open Sans"/>
          <w:snapToGrid w:val="0"/>
          <w:sz w:val="22"/>
          <w:szCs w:val="22"/>
        </w:rPr>
        <w:t xml:space="preserve">, </w:t>
      </w:r>
      <w:r w:rsidRPr="00C80255">
        <w:rPr>
          <w:rFonts w:ascii="Open Sans" w:hAnsi="Open Sans" w:cs="Open Sans"/>
          <w:sz w:val="22"/>
          <w:szCs w:val="22"/>
        </w:rPr>
        <w:t xml:space="preserve">núm. Expedient </w:t>
      </w:r>
      <w:r w:rsidRPr="00C80255">
        <w:rPr>
          <w:rFonts w:ascii="Open Sans" w:hAnsi="Open Sans" w:cs="Open Sans"/>
          <w:b/>
          <w:bCs/>
          <w:sz w:val="22"/>
          <w:szCs w:val="22"/>
        </w:rPr>
        <w:t>014_260000</w:t>
      </w:r>
      <w:r w:rsidR="00C80255" w:rsidRPr="00C80255">
        <w:rPr>
          <w:rFonts w:ascii="Open Sans" w:hAnsi="Open Sans" w:cs="Open Sans"/>
          <w:b/>
          <w:bCs/>
          <w:sz w:val="22"/>
          <w:szCs w:val="22"/>
        </w:rPr>
        <w:t>20</w:t>
      </w:r>
      <w:r w:rsidRPr="00C80255">
        <w:rPr>
          <w:rFonts w:ascii="Open Sans" w:hAnsi="Open Sans" w:cs="Open Sans"/>
        </w:rPr>
        <w:t>.</w:t>
      </w:r>
    </w:p>
    <w:p w14:paraId="4A5563DB" w14:textId="77777777" w:rsidR="00783259" w:rsidRPr="00EE21C9" w:rsidRDefault="00783259" w:rsidP="00783259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48E496DC" w14:textId="77777777" w:rsidR="00783259" w:rsidRDefault="00783259" w:rsidP="00783259">
      <w:pPr>
        <w:pStyle w:val="Ttol"/>
        <w:rPr>
          <w:rFonts w:ascii="Open Sans" w:hAnsi="Open Sans" w:cs="Open Sans"/>
          <w:sz w:val="24"/>
          <w:szCs w:val="24"/>
        </w:rPr>
      </w:pPr>
      <w:r w:rsidRPr="00EE21C9">
        <w:rPr>
          <w:rFonts w:ascii="Open Sans" w:hAnsi="Open Sans" w:cs="Open Sans"/>
          <w:sz w:val="24"/>
          <w:szCs w:val="24"/>
        </w:rPr>
        <w:t xml:space="preserve">DECLARA SOTA LA SEVA RESPONSABILITAT </w:t>
      </w:r>
    </w:p>
    <w:p w14:paraId="047C48A6" w14:textId="77777777" w:rsidR="00783259" w:rsidRDefault="00783259" w:rsidP="00783259">
      <w:pPr>
        <w:pStyle w:val="Ttol"/>
        <w:rPr>
          <w:rFonts w:ascii="Open Sans" w:hAnsi="Open Sans" w:cs="Open Sans"/>
          <w:sz w:val="24"/>
          <w:szCs w:val="24"/>
        </w:rPr>
      </w:pPr>
    </w:p>
    <w:p w14:paraId="2EFBA9CD" w14:textId="77777777" w:rsidR="00783259" w:rsidRPr="00D009A1" w:rsidRDefault="00783259" w:rsidP="00783259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i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>Que ostenta la representació de l’empresa/entitat licitadora que presenta l’oferta.</w:t>
      </w:r>
    </w:p>
    <w:p w14:paraId="07ADD85F" w14:textId="77777777" w:rsidR="00783259" w:rsidRPr="00EE21C9" w:rsidRDefault="00783259" w:rsidP="00783259">
      <w:pPr>
        <w:pStyle w:val="Ttol"/>
        <w:rPr>
          <w:rFonts w:ascii="Open Sans" w:hAnsi="Open Sans" w:cs="Open Sans"/>
          <w:sz w:val="20"/>
        </w:rPr>
      </w:pPr>
    </w:p>
    <w:p w14:paraId="33525F26" w14:textId="77777777" w:rsidR="00783259" w:rsidRPr="00EE21C9" w:rsidRDefault="00783259" w:rsidP="00783259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</w:rPr>
      </w:pPr>
      <w:r w:rsidRPr="00EE21C9">
        <w:rPr>
          <w:rFonts w:ascii="Open Sans" w:hAnsi="Open Sans" w:cs="Open Sans"/>
          <w:b/>
        </w:rPr>
        <w:t>Que l’esmentada persona física/jurídica:</w:t>
      </w:r>
    </w:p>
    <w:p w14:paraId="7A18F5D7" w14:textId="77777777" w:rsidR="00783259" w:rsidRPr="00EE21C9" w:rsidRDefault="00783259" w:rsidP="00783259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</w:rPr>
      </w:pPr>
    </w:p>
    <w:p w14:paraId="2A9C2C6C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i/>
        </w:rPr>
        <w:instrText xml:space="preserve"> FORMCHECKBOX </w:instrText>
      </w:r>
      <w:r w:rsidRPr="00EE21C9">
        <w:rPr>
          <w:rFonts w:ascii="Open Sans" w:hAnsi="Open Sans" w:cs="Open Sans"/>
          <w:i/>
        </w:rPr>
      </w:r>
      <w:r w:rsidRPr="00EE21C9">
        <w:rPr>
          <w:rFonts w:ascii="Open Sans" w:hAnsi="Open Sans" w:cs="Open Sans"/>
          <w:i/>
        </w:rPr>
        <w:fldChar w:fldCharType="separate"/>
      </w:r>
      <w:r w:rsidRPr="00EE21C9">
        <w:rPr>
          <w:rFonts w:ascii="Open Sans" w:hAnsi="Open Sans" w:cs="Open Sans"/>
          <w:i/>
        </w:rPr>
        <w:fldChar w:fldCharType="end"/>
      </w:r>
      <w:r w:rsidRPr="00EE21C9">
        <w:rPr>
          <w:rFonts w:ascii="Open Sans" w:hAnsi="Open Sans" w:cs="Open Sans"/>
          <w:i/>
        </w:rPr>
        <w:tab/>
      </w:r>
      <w:r w:rsidRPr="00EE21C9">
        <w:rPr>
          <w:rFonts w:ascii="Open Sans" w:hAnsi="Open Sans" w:cs="Open Sans"/>
          <w:sz w:val="22"/>
          <w:szCs w:val="22"/>
        </w:rPr>
        <w:t xml:space="preserve">No es troba incursa en cap </w:t>
      </w:r>
      <w:r w:rsidRPr="00EE21C9">
        <w:rPr>
          <w:rFonts w:ascii="Open Sans" w:hAnsi="Open Sans" w:cs="Open Sans"/>
          <w:b/>
          <w:sz w:val="22"/>
          <w:szCs w:val="22"/>
        </w:rPr>
        <w:t>prohibició de contractar</w:t>
      </w:r>
      <w:r w:rsidRPr="00EE21C9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EE21C9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4460F3B1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6719994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i/>
          <w:sz w:val="22"/>
          <w:szCs w:val="22"/>
        </w:rPr>
      </w:r>
      <w:r w:rsidRPr="00EE21C9">
        <w:rPr>
          <w:rFonts w:ascii="Open Sans" w:hAnsi="Open Sans" w:cs="Open Sans"/>
          <w:i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i/>
          <w:sz w:val="22"/>
          <w:szCs w:val="22"/>
        </w:rPr>
        <w:fldChar w:fldCharType="end"/>
      </w:r>
      <w:r w:rsidRPr="00EE21C9">
        <w:rPr>
          <w:rFonts w:ascii="Open Sans" w:hAnsi="Open Sans" w:cs="Open Sans"/>
          <w:sz w:val="22"/>
          <w:szCs w:val="22"/>
        </w:rPr>
        <w:tab/>
        <w:t xml:space="preserve">Compleix les obligacions legals en matèria de prevenció de </w:t>
      </w:r>
      <w:r w:rsidRPr="00EE21C9">
        <w:rPr>
          <w:rFonts w:ascii="Open Sans" w:hAnsi="Open Sans" w:cs="Open Sans"/>
          <w:b/>
          <w:sz w:val="22"/>
          <w:szCs w:val="22"/>
        </w:rPr>
        <w:t>riscos laborals</w:t>
      </w:r>
      <w:r w:rsidRPr="00EE21C9">
        <w:rPr>
          <w:rFonts w:ascii="Open Sans" w:hAnsi="Open Sans" w:cs="Open Sans"/>
          <w:sz w:val="22"/>
          <w:szCs w:val="22"/>
        </w:rPr>
        <w:t>.</w:t>
      </w:r>
    </w:p>
    <w:p w14:paraId="5F1D9928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0D897DEF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i/>
          <w:sz w:val="22"/>
          <w:szCs w:val="22"/>
        </w:rPr>
      </w:r>
      <w:r w:rsidRPr="00EE21C9">
        <w:rPr>
          <w:rFonts w:ascii="Open Sans" w:hAnsi="Open Sans" w:cs="Open Sans"/>
          <w:i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i/>
          <w:sz w:val="22"/>
          <w:szCs w:val="22"/>
        </w:rPr>
        <w:fldChar w:fldCharType="end"/>
      </w:r>
      <w:r w:rsidRPr="00EE21C9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EE21C9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EE21C9">
        <w:rPr>
          <w:rFonts w:ascii="Open Sans" w:hAnsi="Open Sans" w:cs="Open Sans"/>
          <w:sz w:val="22"/>
          <w:szCs w:val="22"/>
        </w:rPr>
        <w:t>.</w:t>
      </w:r>
    </w:p>
    <w:p w14:paraId="6EB0EA9A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1424F94E" w14:textId="77777777" w:rsidR="00783259" w:rsidRPr="00EE21C9" w:rsidRDefault="00783259" w:rsidP="00783259">
      <w:pPr>
        <w:ind w:left="1" w:hanging="1"/>
        <w:rPr>
          <w:rFonts w:ascii="Open Sans" w:hAnsi="Open Sans" w:cs="Open Sans"/>
          <w:sz w:val="22"/>
          <w:szCs w:val="22"/>
        </w:rPr>
      </w:pPr>
    </w:p>
    <w:p w14:paraId="697CD36A" w14:textId="77777777" w:rsidR="00783259" w:rsidRPr="00EE21C9" w:rsidRDefault="00783259" w:rsidP="00783259">
      <w:pPr>
        <w:ind w:left="1" w:hanging="1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 xml:space="preserve">Està inscrita en el següent </w:t>
      </w:r>
      <w:r w:rsidRPr="00EE21C9">
        <w:rPr>
          <w:rFonts w:ascii="Open Sans" w:hAnsi="Open Sans" w:cs="Open Sans"/>
          <w:b/>
          <w:sz w:val="22"/>
          <w:szCs w:val="22"/>
        </w:rPr>
        <w:t>registre electrònic</w:t>
      </w:r>
      <w:r w:rsidRPr="00EE21C9">
        <w:rPr>
          <w:rFonts w:ascii="Open Sans" w:hAnsi="Open Sans" w:cs="Open Sans"/>
          <w:sz w:val="22"/>
          <w:szCs w:val="22"/>
        </w:rPr>
        <w:t>:</w:t>
      </w:r>
    </w:p>
    <w:p w14:paraId="74C77E8B" w14:textId="77777777" w:rsidR="00783259" w:rsidRPr="00EE21C9" w:rsidRDefault="00783259" w:rsidP="00783259">
      <w:pPr>
        <w:ind w:left="1" w:hanging="1"/>
        <w:rPr>
          <w:rFonts w:ascii="Open Sans" w:hAnsi="Open Sans" w:cs="Open Sans"/>
          <w:sz w:val="22"/>
          <w:szCs w:val="22"/>
        </w:rPr>
      </w:pPr>
    </w:p>
    <w:p w14:paraId="244E9010" w14:textId="77777777" w:rsidR="00783259" w:rsidRPr="00EE21C9" w:rsidRDefault="00783259" w:rsidP="00783259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sz w:val="22"/>
          <w:szCs w:val="22"/>
        </w:rPr>
      </w:r>
      <w:r w:rsidRPr="00EE21C9">
        <w:rPr>
          <w:rFonts w:ascii="Open Sans" w:hAnsi="Open Sans" w:cs="Open Sans"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sz w:val="22"/>
          <w:szCs w:val="22"/>
        </w:rPr>
        <w:fldChar w:fldCharType="end"/>
      </w:r>
      <w:r w:rsidRPr="00EE21C9">
        <w:rPr>
          <w:rFonts w:ascii="Open Sans" w:hAnsi="Open Sans" w:cs="Open Sans"/>
          <w:sz w:val="22"/>
          <w:szCs w:val="22"/>
        </w:rPr>
        <w:t xml:space="preserve"> </w:t>
      </w:r>
      <w:r w:rsidRPr="00EE21C9">
        <w:rPr>
          <w:rFonts w:ascii="Open Sans" w:hAnsi="Open Sans" w:cs="Open Sans"/>
          <w:sz w:val="22"/>
          <w:szCs w:val="22"/>
        </w:rPr>
        <w:tab/>
        <w:t>en el Registre Electrònic d’Empreses Licitadores i Classificades de la Generalitat de Catalunya (RELIC) i tota la documentació que hi figura manté la seva vigència i no ha estat modificada.</w:t>
      </w:r>
    </w:p>
    <w:p w14:paraId="74F96923" w14:textId="77777777" w:rsidR="00783259" w:rsidRPr="00EE21C9" w:rsidRDefault="00783259" w:rsidP="00783259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1F434DD1" w14:textId="77777777" w:rsidR="00783259" w:rsidRPr="00EE21C9" w:rsidRDefault="00783259" w:rsidP="00783259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sz w:val="22"/>
          <w:szCs w:val="22"/>
        </w:rPr>
      </w:r>
      <w:r w:rsidRPr="00EE21C9">
        <w:rPr>
          <w:rFonts w:ascii="Open Sans" w:hAnsi="Open Sans" w:cs="Open Sans"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sz w:val="22"/>
          <w:szCs w:val="22"/>
        </w:rPr>
        <w:fldChar w:fldCharType="end"/>
      </w:r>
      <w:r w:rsidRPr="00EE21C9">
        <w:rPr>
          <w:rFonts w:ascii="Open Sans" w:hAnsi="Open Sans" w:cs="Open Sans"/>
          <w:sz w:val="22"/>
          <w:szCs w:val="22"/>
        </w:rPr>
        <w:t xml:space="preserve"> </w:t>
      </w:r>
      <w:r w:rsidRPr="00EE21C9">
        <w:rPr>
          <w:rFonts w:ascii="Open Sans" w:hAnsi="Open Sans" w:cs="Open Sans"/>
          <w:sz w:val="22"/>
          <w:szCs w:val="22"/>
        </w:rPr>
        <w:tab/>
        <w:t xml:space="preserve">en el </w:t>
      </w:r>
      <w:r w:rsidRPr="00EE21C9">
        <w:rPr>
          <w:rFonts w:ascii="Open Sans" w:hAnsi="Open Sans" w:cs="Open Sans"/>
          <w:i/>
          <w:sz w:val="22"/>
          <w:szCs w:val="22"/>
        </w:rPr>
        <w:t>Registro Oficial de Licitadores y Empresas Clasificadas del Estado</w:t>
      </w:r>
      <w:r w:rsidRPr="00EE21C9">
        <w:rPr>
          <w:rFonts w:ascii="Open Sans" w:hAnsi="Open Sans" w:cs="Open Sans"/>
          <w:sz w:val="22"/>
          <w:szCs w:val="22"/>
        </w:rPr>
        <w:t xml:space="preserve"> (ROLECE) i tota la documentació que hi figura manté la seva vigència i no ha estat modificada.</w:t>
      </w:r>
    </w:p>
    <w:p w14:paraId="740D0631" w14:textId="77777777" w:rsidR="00783259" w:rsidRPr="00EE21C9" w:rsidRDefault="00783259" w:rsidP="00783259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32B379A4" w14:textId="77777777" w:rsidR="00783259" w:rsidRPr="00EE21C9" w:rsidRDefault="00783259" w:rsidP="00783259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sz w:val="22"/>
          <w:szCs w:val="22"/>
        </w:rPr>
      </w:r>
      <w:r w:rsidRPr="00EE21C9">
        <w:rPr>
          <w:rFonts w:ascii="Open Sans" w:hAnsi="Open Sans" w:cs="Open Sans"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sz w:val="22"/>
          <w:szCs w:val="22"/>
        </w:rPr>
        <w:fldChar w:fldCharType="end"/>
      </w:r>
      <w:r w:rsidRPr="00EE21C9">
        <w:rPr>
          <w:rFonts w:ascii="Open Sans" w:hAnsi="Open Sans" w:cs="Open Sans"/>
          <w:sz w:val="22"/>
          <w:szCs w:val="22"/>
        </w:rPr>
        <w:t xml:space="preserve"> </w:t>
      </w:r>
      <w:r w:rsidRPr="00EE21C9">
        <w:rPr>
          <w:rFonts w:ascii="Open Sans" w:hAnsi="Open Sans" w:cs="Open Sans"/>
          <w:sz w:val="22"/>
          <w:szCs w:val="22"/>
        </w:rPr>
        <w:tab/>
        <w:t xml:space="preserve">en el Registre electrònic d’empreses licitadores de </w:t>
      </w:r>
      <w:r w:rsidRPr="00EE21C9">
        <w:rPr>
          <w:rFonts w:ascii="Open Sans" w:hAnsi="Open Sans" w:cs="Open Sans"/>
          <w:i/>
          <w:sz w:val="22"/>
          <w:szCs w:val="22"/>
        </w:rPr>
        <w:t>indicar nom del registre i Comunitat Autònoma</w:t>
      </w:r>
      <w:r w:rsidRPr="00EE21C9">
        <w:rPr>
          <w:rFonts w:ascii="Open Sans" w:hAnsi="Open Sans" w:cs="Open Sans"/>
          <w:sz w:val="22"/>
          <w:szCs w:val="22"/>
        </w:rPr>
        <w:t xml:space="preserve"> ............................................ i tota la documentació que hi figura manté la seva vigència i no ha estat modificada.</w:t>
      </w:r>
    </w:p>
    <w:p w14:paraId="2A4E5B87" w14:textId="77777777" w:rsidR="00783259" w:rsidRPr="00EE21C9" w:rsidRDefault="00783259" w:rsidP="00783259">
      <w:pPr>
        <w:ind w:left="1" w:hanging="1"/>
        <w:rPr>
          <w:rFonts w:ascii="Open Sans" w:hAnsi="Open Sans" w:cs="Open Sans"/>
          <w:sz w:val="22"/>
          <w:szCs w:val="22"/>
        </w:rPr>
      </w:pPr>
    </w:p>
    <w:p w14:paraId="1B1A0072" w14:textId="77777777" w:rsidR="00783259" w:rsidRPr="00EE21C9" w:rsidRDefault="00783259" w:rsidP="00783259">
      <w:pPr>
        <w:ind w:left="1" w:hanging="1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i/>
          <w:sz w:val="22"/>
          <w:szCs w:val="22"/>
        </w:rPr>
      </w:r>
      <w:r w:rsidRPr="00EE21C9">
        <w:rPr>
          <w:rFonts w:ascii="Open Sans" w:hAnsi="Open Sans" w:cs="Open Sans"/>
          <w:i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i/>
          <w:sz w:val="22"/>
          <w:szCs w:val="22"/>
        </w:rPr>
        <w:fldChar w:fldCharType="end"/>
      </w:r>
      <w:r w:rsidRPr="00EE21C9">
        <w:rPr>
          <w:rFonts w:ascii="Open Sans" w:hAnsi="Open Sans" w:cs="Open Sans"/>
          <w:sz w:val="22"/>
          <w:szCs w:val="22"/>
        </w:rPr>
        <w:t xml:space="preserve"> No està inscrita en cap dels anteriors registres electrònics.</w:t>
      </w:r>
    </w:p>
    <w:p w14:paraId="4F8FC3F2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95CED09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>Que l’empresa/entitat que representa</w:t>
      </w:r>
      <w:r w:rsidRPr="00EE21C9">
        <w:rPr>
          <w:rFonts w:ascii="Open Sans" w:hAnsi="Open Sans" w:cs="Open Sans"/>
          <w:strike/>
          <w:sz w:val="22"/>
          <w:szCs w:val="22"/>
        </w:rPr>
        <w:t>,</w:t>
      </w:r>
      <w:r w:rsidRPr="00EE21C9">
        <w:rPr>
          <w:rFonts w:ascii="Open Sans" w:hAnsi="Open Sans" w:cs="Open Sans"/>
          <w:sz w:val="22"/>
          <w:szCs w:val="22"/>
        </w:rPr>
        <w:t xml:space="preserve"> o les seves filials o interposades: </w:t>
      </w:r>
    </w:p>
    <w:p w14:paraId="5CFE4F1B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232D9AAC" w14:textId="77777777" w:rsidR="00783259" w:rsidRPr="00EE21C9" w:rsidRDefault="00783259" w:rsidP="00783259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i/>
          <w:sz w:val="22"/>
          <w:szCs w:val="22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i/>
          <w:sz w:val="22"/>
          <w:szCs w:val="22"/>
        </w:rPr>
      </w:r>
      <w:r w:rsidRPr="00EE21C9">
        <w:rPr>
          <w:rFonts w:ascii="Open Sans" w:hAnsi="Open Sans" w:cs="Open Sans"/>
          <w:i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i/>
          <w:sz w:val="22"/>
          <w:szCs w:val="22"/>
        </w:rPr>
        <w:fldChar w:fldCharType="end"/>
      </w:r>
      <w:r w:rsidRPr="00EE21C9">
        <w:rPr>
          <w:rFonts w:ascii="Open Sans" w:hAnsi="Open Sans" w:cs="Open Sans"/>
          <w:sz w:val="22"/>
          <w:szCs w:val="22"/>
        </w:rPr>
        <w:t xml:space="preserve"> </w:t>
      </w:r>
      <w:r w:rsidRPr="00EE21C9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EE21C9">
        <w:rPr>
          <w:rFonts w:ascii="Open Sans" w:hAnsi="Open Sans" w:cs="Open Sans"/>
          <w:b/>
          <w:sz w:val="22"/>
          <w:szCs w:val="22"/>
        </w:rPr>
        <w:t>paradisos fiscals</w:t>
      </w:r>
      <w:r w:rsidRPr="00EE21C9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793867D" w14:textId="77777777" w:rsidR="00783259" w:rsidRPr="00EE21C9" w:rsidRDefault="00783259" w:rsidP="00783259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619B2042" w14:textId="77777777" w:rsidR="00783259" w:rsidRPr="00EE21C9" w:rsidRDefault="00783259" w:rsidP="00783259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i/>
          <w:sz w:val="22"/>
          <w:szCs w:val="22"/>
        </w:rPr>
      </w:r>
      <w:r w:rsidRPr="00EE21C9">
        <w:rPr>
          <w:rFonts w:ascii="Open Sans" w:hAnsi="Open Sans" w:cs="Open Sans"/>
          <w:i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i/>
          <w:sz w:val="22"/>
          <w:szCs w:val="22"/>
        </w:rPr>
        <w:fldChar w:fldCharType="end"/>
      </w:r>
      <w:r w:rsidRPr="00EE21C9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EE21C9">
        <w:rPr>
          <w:rFonts w:ascii="Open Sans" w:hAnsi="Open Sans" w:cs="Open Sans"/>
          <w:b/>
          <w:sz w:val="22"/>
          <w:szCs w:val="22"/>
        </w:rPr>
        <w:t>paradisos fiscals</w:t>
      </w:r>
      <w:r w:rsidRPr="00EE21C9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17315C52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BAF6F2F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i/>
          <w:sz w:val="22"/>
          <w:szCs w:val="22"/>
        </w:rPr>
      </w:r>
      <w:r w:rsidRPr="00EE21C9">
        <w:rPr>
          <w:rFonts w:ascii="Open Sans" w:hAnsi="Open Sans" w:cs="Open Sans"/>
          <w:i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i/>
          <w:sz w:val="22"/>
          <w:szCs w:val="22"/>
        </w:rPr>
        <w:fldChar w:fldCharType="end"/>
      </w:r>
      <w:r w:rsidRPr="00EE21C9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EE21C9">
        <w:rPr>
          <w:rFonts w:ascii="Open Sans" w:hAnsi="Open Sans" w:cs="Open Sans"/>
          <w:b/>
          <w:sz w:val="22"/>
          <w:szCs w:val="22"/>
        </w:rPr>
        <w:t>Drets Humans</w:t>
      </w:r>
      <w:r w:rsidRPr="00EE21C9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4493D28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8BC14A1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i/>
          <w:sz w:val="22"/>
          <w:szCs w:val="22"/>
        </w:rPr>
      </w:r>
      <w:r w:rsidRPr="00EE21C9">
        <w:rPr>
          <w:rFonts w:ascii="Open Sans" w:hAnsi="Open Sans" w:cs="Open Sans"/>
          <w:i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i/>
          <w:sz w:val="22"/>
          <w:szCs w:val="22"/>
        </w:rPr>
        <w:fldChar w:fldCharType="end"/>
      </w:r>
      <w:r w:rsidRPr="00EE21C9">
        <w:rPr>
          <w:rFonts w:ascii="Open Sans" w:hAnsi="Open Sans" w:cs="Open Sans"/>
          <w:i/>
          <w:sz w:val="22"/>
          <w:szCs w:val="22"/>
        </w:rPr>
        <w:t xml:space="preserve"> </w:t>
      </w:r>
      <w:r w:rsidRPr="00EE21C9">
        <w:rPr>
          <w:rFonts w:ascii="Open Sans" w:hAnsi="Open Sans" w:cs="Open Sans"/>
          <w:i/>
          <w:sz w:val="22"/>
          <w:szCs w:val="22"/>
        </w:rPr>
        <w:tab/>
      </w:r>
      <w:r w:rsidRPr="00EE21C9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227029F3" w14:textId="77777777" w:rsidR="00783259" w:rsidRPr="00EE21C9" w:rsidRDefault="00783259" w:rsidP="00783259">
      <w:pPr>
        <w:autoSpaceDE w:val="0"/>
        <w:autoSpaceDN w:val="0"/>
        <w:ind w:firstLine="708"/>
        <w:rPr>
          <w:rFonts w:ascii="Open Sans" w:hAnsi="Open Sans" w:cs="Open Sans"/>
        </w:rPr>
      </w:pPr>
    </w:p>
    <w:p w14:paraId="4406115D" w14:textId="77777777" w:rsidR="00783259" w:rsidRPr="00EE21C9" w:rsidRDefault="00783259" w:rsidP="00783259">
      <w:pPr>
        <w:pStyle w:val="Textindependent"/>
        <w:shd w:val="clear" w:color="auto" w:fill="FFFFFF"/>
        <w:ind w:right="0"/>
        <w:rPr>
          <w:rFonts w:ascii="Open Sans" w:hAnsi="Open Sans" w:cs="Open Sans"/>
          <w:i/>
          <w:sz w:val="16"/>
        </w:rPr>
      </w:pPr>
    </w:p>
    <w:p w14:paraId="37D4FE91" w14:textId="77777777" w:rsidR="00783259" w:rsidRPr="00EE21C9" w:rsidRDefault="00783259" w:rsidP="00783259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EE21C9">
        <w:rPr>
          <w:rFonts w:ascii="Open Sans" w:hAnsi="Open Sans" w:cs="Open Sans"/>
          <w:b/>
          <w:sz w:val="22"/>
          <w:szCs w:val="22"/>
        </w:rPr>
        <w:t>confidencials</w:t>
      </w:r>
      <w:r w:rsidRPr="00EE21C9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0136DC18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0A628E9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>1.- ............................................................................</w:t>
      </w:r>
    </w:p>
    <w:p w14:paraId="717C4238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>2.- ............................................................................</w:t>
      </w:r>
    </w:p>
    <w:p w14:paraId="47053FF0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>3.- ............................................................................</w:t>
      </w:r>
    </w:p>
    <w:p w14:paraId="2F72B779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>.....</w:t>
      </w:r>
    </w:p>
    <w:p w14:paraId="5EF57C44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0AAD1858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2D8BA111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60AECC63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>1.- ........................................................................................................</w:t>
      </w:r>
    </w:p>
    <w:p w14:paraId="2CE3C92F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>2.- ........................................................................................................</w:t>
      </w:r>
    </w:p>
    <w:p w14:paraId="39A9D409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EE21C9">
        <w:rPr>
          <w:rFonts w:ascii="Open Sans" w:hAnsi="Open Sans" w:cs="Open Sans"/>
          <w:sz w:val="22"/>
          <w:szCs w:val="22"/>
        </w:rPr>
        <w:t>3.- ........................................................................................................</w:t>
      </w:r>
    </w:p>
    <w:p w14:paraId="43382D71" w14:textId="77777777" w:rsidR="00783259" w:rsidRPr="00EE21C9" w:rsidRDefault="00783259" w:rsidP="00783259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</w:rPr>
      </w:pPr>
      <w:r w:rsidRPr="00EE21C9">
        <w:rPr>
          <w:rFonts w:ascii="Open Sans" w:hAnsi="Open Sans" w:cs="Open Sans"/>
          <w:i/>
        </w:rPr>
        <w:t>.....</w:t>
      </w:r>
    </w:p>
    <w:p w14:paraId="5D342F86" w14:textId="77777777" w:rsidR="00783259" w:rsidRPr="00EE21C9" w:rsidRDefault="00783259" w:rsidP="00783259">
      <w:pPr>
        <w:rPr>
          <w:rFonts w:ascii="Open Sans" w:hAnsi="Open Sans" w:cs="Open Sans"/>
          <w:i/>
          <w:sz w:val="16"/>
        </w:rPr>
      </w:pPr>
    </w:p>
    <w:p w14:paraId="361021F7" w14:textId="77777777" w:rsidR="00783259" w:rsidRPr="00EE21C9" w:rsidRDefault="00783259" w:rsidP="00783259">
      <w:pPr>
        <w:rPr>
          <w:rFonts w:ascii="Open Sans" w:hAnsi="Open Sans" w:cs="Open Sans"/>
        </w:rPr>
      </w:pPr>
    </w:p>
    <w:bookmarkStart w:id="0" w:name="_Hlk209434304"/>
    <w:p w14:paraId="23F3C4FE" w14:textId="77777777" w:rsidR="00783259" w:rsidRPr="00EE21C9" w:rsidRDefault="00783259" w:rsidP="00783259">
      <w:pPr>
        <w:ind w:left="426" w:hanging="425"/>
        <w:jc w:val="both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EE21C9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1C9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EE21C9">
        <w:rPr>
          <w:rFonts w:ascii="Open Sans" w:hAnsi="Open Sans" w:cs="Open Sans"/>
          <w:i/>
          <w:sz w:val="22"/>
          <w:szCs w:val="22"/>
        </w:rPr>
      </w:r>
      <w:r w:rsidRPr="00EE21C9">
        <w:rPr>
          <w:rFonts w:ascii="Open Sans" w:hAnsi="Open Sans" w:cs="Open Sans"/>
          <w:i/>
          <w:sz w:val="22"/>
          <w:szCs w:val="22"/>
        </w:rPr>
        <w:fldChar w:fldCharType="separate"/>
      </w:r>
      <w:r w:rsidRPr="00EE21C9">
        <w:rPr>
          <w:rFonts w:ascii="Open Sans" w:hAnsi="Open Sans" w:cs="Open Sans"/>
          <w:i/>
          <w:sz w:val="22"/>
          <w:szCs w:val="22"/>
        </w:rPr>
        <w:fldChar w:fldCharType="end"/>
      </w:r>
      <w:bookmarkEnd w:id="0"/>
      <w:r w:rsidRPr="00EE21C9">
        <w:rPr>
          <w:rFonts w:ascii="Open Sans" w:hAnsi="Open Sans" w:cs="Open Sans"/>
          <w:i/>
          <w:sz w:val="22"/>
          <w:szCs w:val="22"/>
        </w:rPr>
        <w:tab/>
      </w:r>
      <w:r w:rsidRPr="00EE21C9">
        <w:rPr>
          <w:rFonts w:ascii="Open Sans" w:hAnsi="Open Sans" w:cs="Open Sans"/>
          <w:sz w:val="22"/>
          <w:szCs w:val="22"/>
        </w:rPr>
        <w:t xml:space="preserve">Accepta </w:t>
      </w:r>
      <w:r w:rsidRPr="00EE21C9">
        <w:rPr>
          <w:rFonts w:ascii="Open Sans" w:hAnsi="Open Sans" w:cs="Open Sans"/>
          <w:b/>
          <w:sz w:val="22"/>
          <w:szCs w:val="22"/>
        </w:rPr>
        <w:t>sotmetre’s a la jurisdicció dels jutjats i tribunals espanyols</w:t>
      </w:r>
      <w:r w:rsidRPr="00EE21C9">
        <w:rPr>
          <w:rFonts w:ascii="Open Sans" w:hAnsi="Open Sans" w:cs="Open Sans"/>
          <w:sz w:val="22"/>
          <w:szCs w:val="22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9D909F5" w14:textId="77777777" w:rsidR="00783259" w:rsidRPr="00EE21C9" w:rsidRDefault="00783259" w:rsidP="00783259">
      <w:pPr>
        <w:rPr>
          <w:rFonts w:ascii="Open Sans" w:hAnsi="Open Sans" w:cs="Open Sans"/>
          <w:snapToGrid w:val="0"/>
          <w:lang w:eastAsia="es-ES"/>
        </w:rPr>
      </w:pPr>
    </w:p>
    <w:p w14:paraId="765FD2FE" w14:textId="77777777" w:rsidR="00783259" w:rsidRPr="00EE21C9" w:rsidRDefault="00783259" w:rsidP="00783259">
      <w:pPr>
        <w:rPr>
          <w:rFonts w:ascii="Open Sans" w:hAnsi="Open Sans" w:cs="Open Sans"/>
          <w:snapToGrid w:val="0"/>
          <w:lang w:eastAsia="es-ES"/>
        </w:rPr>
      </w:pPr>
    </w:p>
    <w:p w14:paraId="552E560E" w14:textId="77777777" w:rsidR="00783259" w:rsidRDefault="00783259" w:rsidP="007832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>El/la sotasignat/da,</w:t>
      </w:r>
      <w:r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6DA8339F" w14:textId="77777777" w:rsidR="00783259" w:rsidRPr="00FA3C42" w:rsidRDefault="00783259" w:rsidP="007832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68D1411D" w14:textId="77777777" w:rsidR="00783259" w:rsidRPr="008E5630" w:rsidRDefault="00783259" w:rsidP="007832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EBBD42C" w14:textId="77777777" w:rsidR="00783259" w:rsidRPr="008E5630" w:rsidRDefault="00783259" w:rsidP="007832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</w:p>
    <w:p w14:paraId="46C75F45" w14:textId="77777777" w:rsidR="00783259" w:rsidRPr="008E5630" w:rsidRDefault="00783259" w:rsidP="007832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a sol·licitar de la Tresoreria General de la Seguretat Social (TGSS), directament </w:t>
      </w:r>
      <w:r w:rsidRPr="008E5630">
        <w:rPr>
          <w:rFonts w:ascii="Open Sans" w:hAnsi="Open Sans" w:cs="Open Sans"/>
          <w:bCs/>
          <w:sz w:val="22"/>
          <w:szCs w:val="22"/>
        </w:rPr>
        <w:t xml:space="preserve">o a través del Consorci d’Administració Oberta de Catalunya (Consorci AOC), </w:t>
      </w:r>
      <w:r w:rsidRPr="008E5630">
        <w:rPr>
          <w:rFonts w:ascii="Open Sans" w:hAnsi="Open Sans" w:cs="Open Sans"/>
          <w:sz w:val="22"/>
          <w:szCs w:val="22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99EB840" w14:textId="77777777" w:rsidR="00783259" w:rsidRPr="00EE21C9" w:rsidRDefault="00783259" w:rsidP="00783259">
      <w:pPr>
        <w:rPr>
          <w:rFonts w:ascii="Open Sans" w:hAnsi="Open Sans" w:cs="Open Sans"/>
          <w:snapToGrid w:val="0"/>
          <w:lang w:eastAsia="es-ES"/>
        </w:rPr>
      </w:pPr>
    </w:p>
    <w:p w14:paraId="090F5575" w14:textId="77777777" w:rsidR="00783259" w:rsidRPr="00EE21C9" w:rsidRDefault="00783259" w:rsidP="00783259">
      <w:pPr>
        <w:rPr>
          <w:rFonts w:ascii="Open Sans" w:hAnsi="Open Sans" w:cs="Open Sans"/>
          <w:snapToGrid w:val="0"/>
          <w:lang w:eastAsia="es-ES"/>
        </w:rPr>
      </w:pPr>
    </w:p>
    <w:p w14:paraId="2C4E13B1" w14:textId="77777777" w:rsidR="00783259" w:rsidRPr="00EE21C9" w:rsidRDefault="00783259" w:rsidP="00783259">
      <w:pPr>
        <w:rPr>
          <w:rFonts w:ascii="Open Sans" w:hAnsi="Open Sans" w:cs="Open Sans"/>
          <w:i/>
          <w:snapToGrid w:val="0"/>
          <w:lang w:eastAsia="es-ES"/>
        </w:rPr>
      </w:pPr>
      <w:r w:rsidRPr="00EE21C9">
        <w:rPr>
          <w:rFonts w:ascii="Open Sans" w:hAnsi="Open Sans" w:cs="Open Sans"/>
          <w:i/>
          <w:snapToGrid w:val="0"/>
          <w:lang w:eastAsia="es-ES"/>
        </w:rPr>
        <w:t>[Signatura electrònica]</w:t>
      </w:r>
      <w:r w:rsidRPr="00EE21C9">
        <w:rPr>
          <w:rStyle w:val="Refernciadenotaapeudepgina"/>
          <w:rFonts w:ascii="Open Sans" w:hAnsi="Open Sans" w:cs="Open Sans"/>
        </w:rPr>
        <w:footnoteReference w:id="1"/>
      </w:r>
    </w:p>
    <w:p w14:paraId="4A562AE4" w14:textId="77777777" w:rsidR="00783259" w:rsidRPr="00EE21C9" w:rsidRDefault="00783259" w:rsidP="00783259">
      <w:pPr>
        <w:spacing w:after="200" w:line="276" w:lineRule="auto"/>
        <w:rPr>
          <w:rFonts w:ascii="Open Sans" w:hAnsi="Open Sans" w:cs="Open Sans"/>
          <w:i/>
          <w:snapToGrid w:val="0"/>
          <w:lang w:eastAsia="es-ES"/>
        </w:rPr>
      </w:pPr>
      <w:r w:rsidRPr="00EE21C9">
        <w:rPr>
          <w:rFonts w:ascii="Open Sans" w:hAnsi="Open Sans" w:cs="Open Sans"/>
          <w:i/>
          <w:snapToGrid w:val="0"/>
          <w:lang w:eastAsia="es-ES"/>
        </w:rPr>
        <w:br w:type="page"/>
      </w:r>
    </w:p>
    <w:p w14:paraId="7460D1E0" w14:textId="77777777" w:rsidR="00C80255" w:rsidRDefault="00C80255" w:rsidP="00C8025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sz w:val="22"/>
          <w:szCs w:val="22"/>
          <w:lang w:eastAsia="es-ES"/>
        </w:rPr>
      </w:pPr>
    </w:p>
    <w:p w14:paraId="7654DF71" w14:textId="3BFD02CA" w:rsidR="00C80255" w:rsidRPr="00572400" w:rsidRDefault="00C80255" w:rsidP="00C8025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sz w:val="22"/>
          <w:szCs w:val="22"/>
          <w:lang w:eastAsia="es-ES"/>
        </w:rPr>
      </w:pPr>
      <w:r w:rsidRPr="00572400">
        <w:rPr>
          <w:rFonts w:ascii="Open Sans" w:hAnsi="Open Sans" w:cs="Open Sans"/>
          <w:b/>
          <w:bCs/>
          <w:sz w:val="22"/>
          <w:szCs w:val="22"/>
          <w:lang w:eastAsia="es-ES"/>
        </w:rPr>
        <w:t xml:space="preserve">ANNEX II_SOBRE A </w:t>
      </w:r>
    </w:p>
    <w:p w14:paraId="310CDB67" w14:textId="77777777" w:rsidR="00C80255" w:rsidRPr="00572400" w:rsidRDefault="00C80255" w:rsidP="00C8025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sz w:val="22"/>
          <w:szCs w:val="22"/>
          <w:lang w:eastAsia="es-ES"/>
        </w:rPr>
      </w:pPr>
    </w:p>
    <w:p w14:paraId="5549C0E1" w14:textId="77777777" w:rsidR="00C80255" w:rsidRPr="00572400" w:rsidRDefault="00C80255" w:rsidP="00C8025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sz w:val="22"/>
          <w:szCs w:val="22"/>
          <w:lang w:eastAsia="es-ES"/>
        </w:rPr>
      </w:pPr>
      <w:r w:rsidRPr="00572400">
        <w:rPr>
          <w:rFonts w:ascii="Open Sans" w:hAnsi="Open Sans" w:cs="Open Sans"/>
          <w:b/>
          <w:bCs/>
          <w:sz w:val="22"/>
          <w:szCs w:val="22"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09795600" w14:textId="77777777" w:rsidR="00C80255" w:rsidRPr="000C10C7" w:rsidRDefault="00C80255" w:rsidP="00C80255">
      <w:pPr>
        <w:ind w:right="284"/>
        <w:rPr>
          <w:rFonts w:ascii="Open Sans" w:hAnsi="Open Sans" w:cs="Open Sans"/>
        </w:rPr>
      </w:pPr>
    </w:p>
    <w:p w14:paraId="0EE504D0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senyor/a…………………………………, en la seva qualitat de……………….de l’empresa……………………………, N.I.F…………, i domicili social a………………, carrer…………………….núm. ……….., amb l’objectiu de donar compliment al RD 171/2004 que desenvolupa l’article 24 de la Llei 31/1995, en matèria de cooperació en l’aplicació de la normativa sobre prevenció de riscos laborals en els casos que en un mateix centre de treball desenvolupin activitats treballadors/es de dos o més empreses, i d’acord amb el punt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l’ASPB,  en relació a la gestió ambiental </w:t>
      </w:r>
    </w:p>
    <w:p w14:paraId="02F645A1" w14:textId="77777777" w:rsidR="00C80255" w:rsidRPr="000C10C7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3CD9EF74" w14:textId="77777777" w:rsidR="00C80255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0FC4174D" w14:textId="77777777" w:rsidR="00C80255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70BEAD80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conec i assumeixo les responsabilitats dels adjudicataris en matèria de seguretat i salut laboral indicades al document “Manual de Prevenció de Riscos Laborals per a empreses contractades”, que l’Agència de Salut Pública de Barcelona ha posat a disposició de les entitats adjudicatàries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5E13011B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1A1E6185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2. Així mateix, he difós entre els/les nostres treballadors/es i/o empreses subcontractades la informació que d’aquest Manual s’adequa a les característiques de l’activitat objecte del contracte.</w:t>
      </w:r>
    </w:p>
    <w:p w14:paraId="1A8FF6B2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1FF7DA2A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 xml:space="preserve">Coordinació d’activitats empresarials en matèria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02794C63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02741E40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- Que l’empresa disposa de la següent modalitat organitzativa preventiva:</w:t>
      </w:r>
    </w:p>
    <w:p w14:paraId="3BB93E24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C80255" w:rsidRPr="004647BC" w14:paraId="16129F5F" w14:textId="77777777" w:rsidTr="00910C6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117" w14:textId="77777777" w:rsidR="00C80255" w:rsidRPr="004647BC" w:rsidRDefault="00C80255" w:rsidP="00910C6B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A975A3" w14:textId="77777777" w:rsidR="00C80255" w:rsidRPr="004647BC" w:rsidRDefault="00C80255" w:rsidP="00910C6B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C80255" w:rsidRPr="004647BC" w14:paraId="7D81F5C5" w14:textId="77777777" w:rsidTr="00910C6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B8FB" w14:textId="77777777" w:rsidR="00C80255" w:rsidRPr="004647BC" w:rsidRDefault="00C80255" w:rsidP="00910C6B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5D5B3D" w14:textId="77777777" w:rsidR="00C80255" w:rsidRPr="004647BC" w:rsidRDefault="00C80255" w:rsidP="00910C6B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Aliè</w:t>
            </w:r>
          </w:p>
        </w:tc>
      </w:tr>
      <w:tr w:rsidR="00C80255" w:rsidRPr="004647BC" w14:paraId="1C765DD2" w14:textId="77777777" w:rsidTr="00910C6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2C2" w14:textId="77777777" w:rsidR="00C80255" w:rsidRPr="004647BC" w:rsidRDefault="00C80255" w:rsidP="00910C6B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4587C6" w14:textId="77777777" w:rsidR="00C80255" w:rsidRPr="004647BC" w:rsidRDefault="00C80255" w:rsidP="00910C6B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Mancomunat</w:t>
            </w:r>
          </w:p>
        </w:tc>
      </w:tr>
      <w:tr w:rsidR="00C80255" w:rsidRPr="004647BC" w14:paraId="5141ED91" w14:textId="77777777" w:rsidTr="00910C6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F2F" w14:textId="77777777" w:rsidR="00C80255" w:rsidRPr="004647BC" w:rsidRDefault="00C80255" w:rsidP="00910C6B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BF62E7" w14:textId="77777777" w:rsidR="00C80255" w:rsidRPr="004647BC" w:rsidRDefault="00C80255" w:rsidP="00910C6B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Treballador/s designat/s</w:t>
            </w:r>
          </w:p>
        </w:tc>
      </w:tr>
      <w:tr w:rsidR="00C80255" w:rsidRPr="004647BC" w14:paraId="0C41D275" w14:textId="77777777" w:rsidTr="00910C6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9C" w14:textId="77777777" w:rsidR="00C80255" w:rsidRPr="004647BC" w:rsidRDefault="00C80255" w:rsidP="00910C6B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B4EF00" w14:textId="77777777" w:rsidR="00C80255" w:rsidRPr="004647BC" w:rsidRDefault="00C80255" w:rsidP="00910C6B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Assumpció per part de l’empresari</w:t>
            </w:r>
          </w:p>
        </w:tc>
      </w:tr>
    </w:tbl>
    <w:p w14:paraId="543384DB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577CA1CB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- Que disposa d’un pla de prevenció.</w:t>
      </w:r>
    </w:p>
    <w:p w14:paraId="6357D996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- Que té l’avaluació de riscos per lloc de treball de l’activitat desenvolupada i la corresponent Planificació de l’activitat preventiva actualitzada.</w:t>
      </w:r>
    </w:p>
    <w:p w14:paraId="3C433E76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-  Que els equips de treball són els adequats a la normativa.</w:t>
      </w:r>
    </w:p>
    <w:p w14:paraId="7AC00F14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lastRenderedPageBreak/>
        <w:t>- Que els treballadors d’aquesta empresa, i personal subcontractat, que desenvolupen, o en el futur desenvoluparan, activitats en el centre de treball del Laboratori de l’Agència de Salut Pública de Barcelona:</w:t>
      </w:r>
    </w:p>
    <w:p w14:paraId="350F66C8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2AE6CB84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Han rebut formació idònia en prevenció de riscos laborals, prèviament a l’inici de l’activitat, i se’ls va actualitzant periòdicament.</w:t>
      </w:r>
    </w:p>
    <w:p w14:paraId="731A5E04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595C234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Disposen, si la tasca ho requereix, dels necessaris equips de protecció individual, normalitzats CE, i en coneixen la seva adequada utilització.</w:t>
      </w:r>
    </w:p>
    <w:p w14:paraId="6D481D61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029BFFF0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Compleixen els requisits que, segons els oportuns criteris mèdics, els declaren aptes pel lloc de treball que desenvolupen.</w:t>
      </w:r>
    </w:p>
    <w:p w14:paraId="35B64AAB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2D5B499B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Estan contractats legalment, es troben en situació d’alta a la Seguretat Social, i al corrent en el pagament de les corresponents quotes, tant les del règim general com les del R.E.T.A., en el seu cas.</w:t>
      </w:r>
    </w:p>
    <w:p w14:paraId="222394BB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4A0D801B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-Que l’empresa té subscrita una Pòlissa d’Assegurança de Responsabilitat Civil amb la Companyia……………………..</w:t>
      </w:r>
    </w:p>
    <w:p w14:paraId="02F8722A" w14:textId="77777777" w:rsidR="00C80255" w:rsidRPr="004647BC" w:rsidRDefault="00C80255" w:rsidP="00C80255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10406D62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12B0FDF5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B0B50B5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Que aplica el principi de prevenció de la contaminació i incorpora millores en el seu comportament ambiental.</w:t>
      </w:r>
    </w:p>
    <w:p w14:paraId="6C240C23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DF2997E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Que adopta amb caràcter general les mesures preventives oportunes basades en les bones pràctiques de gestió ambiental, especialment relatives a:</w:t>
      </w:r>
    </w:p>
    <w:p w14:paraId="1EF75D81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2CAD277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Evitar abocaments líquids no desitjats;</w:t>
      </w:r>
    </w:p>
    <w:p w14:paraId="09F8E657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CA9598B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Evitar, quan sigui possible, o reduir emissions contaminants a l’atmosfera i sorolls;</w:t>
      </w:r>
    </w:p>
    <w:p w14:paraId="77DCFD56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73EFD642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Evitar fuites, vessaments i contaminació del sòl;</w:t>
      </w:r>
    </w:p>
    <w:p w14:paraId="52FB924B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18282BE1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Evitar l’abandonament de qualsevol tipus de residu;</w:t>
      </w:r>
    </w:p>
    <w:p w14:paraId="5828080A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12C95568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La correcta gestió dels residus;</w:t>
      </w:r>
    </w:p>
    <w:p w14:paraId="50DE2E3A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76A050CB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L’emmagatzematge i la manipulació adient de productes químics i mercaderies o productes perillosos;</w:t>
      </w:r>
    </w:p>
    <w:p w14:paraId="7F4860E5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16BA39CA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Disposar d’un llistat actualitzat de les substàncies i preparats que utilitza, així com els fulls de seguretat i fitxes tècniques, quan correspongui;</w:t>
      </w:r>
    </w:p>
    <w:p w14:paraId="0147B2F5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36A919CD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L’ús de contenidors i bidons adequats, tancats, senyalitzats i en bon estat.</w:t>
      </w:r>
    </w:p>
    <w:p w14:paraId="104F9B2D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900DA26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Que adopta les mesures oportunes per a l’estricte compliment de la legislació ambiental vigent (comunitària, estatal, autonòmica i local) que sigui d’aplicació al treball realitzat.</w:t>
      </w:r>
    </w:p>
    <w:p w14:paraId="10BDC49E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B2C8896" w14:textId="77777777" w:rsidR="00C80255" w:rsidRPr="004647BC" w:rsidRDefault="00C80255" w:rsidP="00EB0551">
      <w:pPr>
        <w:numPr>
          <w:ilvl w:val="0"/>
          <w:numId w:val="1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compromet a subministrar informació immediata a l’Agència de Salut Pública de Barcelona sobre qualsevol incident que es produeixi en el decurs de l’obra o treball encarregat.  </w:t>
      </w:r>
    </w:p>
    <w:p w14:paraId="5680BC41" w14:textId="77777777" w:rsidR="00C80255" w:rsidRPr="004647BC" w:rsidRDefault="00C80255" w:rsidP="00C80255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3C2FAAF" w14:textId="77777777" w:rsidR="00C80255" w:rsidRPr="004647BC" w:rsidRDefault="00C80255" w:rsidP="00C80255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Així mateix, coneix que, davant de qualsevol incompliment d’aquestes condicions, l’Agència de Salut Pública de Barcelona podrà procedir a la suspensió del contracte, sense que això generi cap dret d’indemnització. </w:t>
      </w:r>
    </w:p>
    <w:p w14:paraId="0A17C2BA" w14:textId="77777777" w:rsidR="00C80255" w:rsidRPr="004647BC" w:rsidRDefault="00C80255" w:rsidP="00C80255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C96010F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I perquè així consti, estén i signa el present a…………….el………de………….</w:t>
      </w:r>
    </w:p>
    <w:p w14:paraId="31B36BB9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B3878CA" w14:textId="77777777" w:rsidR="00C80255" w:rsidRPr="004647BC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07EBC64" w14:textId="77777777" w:rsidR="00C80255" w:rsidRDefault="00C80255" w:rsidP="00C80255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>Signatura i segell de l’empresa,</w:t>
      </w:r>
    </w:p>
    <w:p w14:paraId="290E2E75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20190816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7B57F5B3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7879DFB1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76877951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646078B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79C47BA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11785116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FCB7A67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C23B136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10523EC2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3E3E5FA9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79E89F4C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6C341CB2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263DBCB2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297CBF06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31B91229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23FA8597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5CE3AB66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25335514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71D0A22" w14:textId="77777777" w:rsidR="00C80255" w:rsidRDefault="00C80255" w:rsidP="00C80255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01A8F05" w14:textId="388A4DD8" w:rsidR="00C80255" w:rsidRPr="00A47791" w:rsidRDefault="00C80255" w:rsidP="00C80255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A47791">
        <w:rPr>
          <w:rFonts w:ascii="Open Sans" w:hAnsi="Open Sans" w:cs="Open Sans"/>
          <w:b/>
          <w:sz w:val="22"/>
          <w:szCs w:val="22"/>
        </w:rPr>
        <w:t>ANNEX II</w:t>
      </w:r>
      <w:r>
        <w:rPr>
          <w:rFonts w:ascii="Open Sans" w:hAnsi="Open Sans" w:cs="Open Sans"/>
          <w:b/>
          <w:sz w:val="22"/>
          <w:szCs w:val="22"/>
        </w:rPr>
        <w:t>I</w:t>
      </w:r>
      <w:r w:rsidRPr="00A47791">
        <w:rPr>
          <w:rFonts w:ascii="Open Sans" w:hAnsi="Open Sans" w:cs="Open Sans"/>
          <w:b/>
          <w:sz w:val="22"/>
          <w:szCs w:val="22"/>
        </w:rPr>
        <w:t xml:space="preserve">_SOBRE </w:t>
      </w:r>
      <w:r>
        <w:rPr>
          <w:rFonts w:ascii="Open Sans" w:hAnsi="Open Sans" w:cs="Open Sans"/>
          <w:b/>
          <w:sz w:val="22"/>
          <w:szCs w:val="22"/>
        </w:rPr>
        <w:t>C</w:t>
      </w:r>
      <w:r>
        <w:rPr>
          <w:rFonts w:ascii="Open Sans" w:hAnsi="Open Sans" w:cs="Open Sans"/>
          <w:b/>
          <w:sz w:val="22"/>
          <w:szCs w:val="22"/>
        </w:rPr>
        <w:t xml:space="preserve"> - </w:t>
      </w:r>
      <w:r w:rsidRPr="00A47791">
        <w:rPr>
          <w:rFonts w:ascii="Open Sans" w:hAnsi="Open Sans" w:cs="Open Sans"/>
          <w:b/>
          <w:sz w:val="22"/>
          <w:szCs w:val="22"/>
        </w:rPr>
        <w:t xml:space="preserve">OFERTA ECONÒMICA I DOCUMENTACIÓ ACREDITATIVA DE </w:t>
      </w:r>
      <w:r>
        <w:rPr>
          <w:rFonts w:ascii="Open Sans" w:hAnsi="Open Sans" w:cs="Open Sans"/>
          <w:b/>
          <w:sz w:val="22"/>
          <w:szCs w:val="22"/>
        </w:rPr>
        <w:t>LA RESTA DE CRITERIS D’ADJUDICACIÓ</w:t>
      </w:r>
      <w:r w:rsidRPr="00A47791">
        <w:rPr>
          <w:rFonts w:ascii="Open Sans" w:hAnsi="Open Sans" w:cs="Open Sans"/>
          <w:b/>
          <w:sz w:val="22"/>
          <w:szCs w:val="22"/>
        </w:rPr>
        <w:t xml:space="preserve"> PER A LA PONDERACIÓ DELS CRITERIS AVALUABLES DE FORMA AUTOMÀTICA.</w:t>
      </w:r>
    </w:p>
    <w:p w14:paraId="55ED9665" w14:textId="77777777" w:rsidR="00C80255" w:rsidRDefault="00C80255" w:rsidP="00C80255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16AF89E5" w14:textId="3970F6EB" w:rsidR="00C80255" w:rsidRPr="00724AFB" w:rsidRDefault="00C80255" w:rsidP="00C80255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El/la sotasignat/da, senyor/a ........................................................................................,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................................................................................................, amb NIF ........................................, amb l’adreça de correu electrònic per rebre les comunicacions electròniques </w:t>
      </w:r>
      <w:r w:rsidRPr="007120DD">
        <w:rPr>
          <w:rFonts w:ascii="Open Sans" w:hAnsi="Open Sans" w:cs="Open Sans"/>
          <w:sz w:val="22"/>
          <w:szCs w:val="22"/>
        </w:rPr>
        <w:t xml:space="preserve">(....................@..............), assabentat/ada de les condicions exigides per optar a l’adjudicació del contracte núm. </w:t>
      </w:r>
      <w:r w:rsidRPr="007120DD">
        <w:rPr>
          <w:rFonts w:ascii="Open Sans" w:hAnsi="Open Sans" w:cs="Open Sans"/>
          <w:b/>
          <w:bCs/>
          <w:sz w:val="22"/>
          <w:szCs w:val="22"/>
        </w:rPr>
        <w:t>014_260000</w:t>
      </w:r>
      <w:r>
        <w:rPr>
          <w:rFonts w:ascii="Open Sans" w:hAnsi="Open Sans" w:cs="Open Sans"/>
          <w:b/>
          <w:bCs/>
          <w:sz w:val="22"/>
          <w:szCs w:val="22"/>
        </w:rPr>
        <w:t>20</w:t>
      </w:r>
      <w:r w:rsidRPr="007120DD">
        <w:rPr>
          <w:rFonts w:ascii="Open Sans" w:hAnsi="Open Sans" w:cs="Open Sans"/>
          <w:sz w:val="22"/>
          <w:szCs w:val="22"/>
        </w:rPr>
        <w:t>, que té per objecte el</w:t>
      </w:r>
      <w:r w:rsidRPr="007120DD">
        <w:rPr>
          <w:sz w:val="22"/>
          <w:szCs w:val="22"/>
        </w:rPr>
        <w:t xml:space="preserve"> </w:t>
      </w:r>
      <w:r w:rsidRPr="00C80255">
        <w:rPr>
          <w:rFonts w:ascii="Open Sans" w:hAnsi="Open Sans" w:cs="Open Sans"/>
          <w:bCs/>
          <w:i/>
          <w:iCs/>
          <w:snapToGrid w:val="0"/>
          <w:sz w:val="22"/>
          <w:szCs w:val="22"/>
        </w:rPr>
        <w:t>Serveis de suport a la recollida i transport de mostres ambientals a la ciutat de Barcelona, i el seguit de funcions operatives relacionades</w:t>
      </w:r>
      <w:r w:rsidRPr="007120DD">
        <w:rPr>
          <w:rFonts w:ascii="Open Sans" w:hAnsi="Open Sans" w:cs="Open Sans"/>
          <w:sz w:val="22"/>
          <w:szCs w:val="22"/>
        </w:rPr>
        <w:t>, es compromet</w:t>
      </w:r>
      <w:r w:rsidRPr="00724AFB">
        <w:rPr>
          <w:rFonts w:ascii="Open Sans" w:hAnsi="Open Sans" w:cs="Open Sans"/>
          <w:sz w:val="22"/>
          <w:szCs w:val="22"/>
        </w:rPr>
        <w:t xml:space="preserve"> a realitzar-lo amb subjecció </w:t>
      </w:r>
      <w:r>
        <w:rPr>
          <w:rFonts w:ascii="Open Sans" w:hAnsi="Open Sans" w:cs="Open Sans"/>
          <w:sz w:val="22"/>
          <w:szCs w:val="22"/>
        </w:rPr>
        <w:t xml:space="preserve">a </w:t>
      </w:r>
      <w:r w:rsidRPr="00724AFB">
        <w:rPr>
          <w:rFonts w:ascii="Open Sans" w:hAnsi="Open Sans" w:cs="Open Sans"/>
          <w:sz w:val="22"/>
          <w:szCs w:val="22"/>
        </w:rPr>
        <w:t xml:space="preserve">al plec de clàusules administratives particulars i al de prescripcions tècniques, els quals coneix i accepta íntegrament, i </w:t>
      </w:r>
      <w:r>
        <w:rPr>
          <w:rFonts w:ascii="Open Sans" w:hAnsi="Open Sans" w:cs="Open Sans"/>
          <w:sz w:val="22"/>
          <w:szCs w:val="22"/>
        </w:rPr>
        <w:t xml:space="preserve">pel preu següent </w:t>
      </w:r>
      <w:r w:rsidRPr="00724AFB">
        <w:rPr>
          <w:rFonts w:ascii="Open Sans" w:hAnsi="Open Sans" w:cs="Open Sans"/>
          <w:sz w:val="22"/>
          <w:szCs w:val="22"/>
        </w:rPr>
        <w:t>:</w:t>
      </w:r>
    </w:p>
    <w:p w14:paraId="6749CA90" w14:textId="77777777" w:rsidR="00C80255" w:rsidRPr="000C10C7" w:rsidRDefault="00C80255" w:rsidP="00C80255">
      <w:pPr>
        <w:spacing w:line="259" w:lineRule="auto"/>
        <w:jc w:val="both"/>
        <w:rPr>
          <w:rFonts w:ascii="Open Sans" w:hAnsi="Open Sans" w:cs="Open Sans"/>
        </w:rPr>
      </w:pPr>
    </w:p>
    <w:p w14:paraId="14ECF53E" w14:textId="5BBDBB4D" w:rsidR="00C80255" w:rsidRPr="008377F2" w:rsidRDefault="00C92668" w:rsidP="00C92668">
      <w:pPr>
        <w:pStyle w:val="Ttol2"/>
        <w:tabs>
          <w:tab w:val="num" w:pos="360"/>
          <w:tab w:val="num" w:pos="720"/>
        </w:tabs>
        <w:spacing w:after="5" w:line="249" w:lineRule="auto"/>
        <w:jc w:val="both"/>
        <w:rPr>
          <w:rFonts w:ascii="Open Sans" w:hAnsi="Open Sans" w:cs="Open Sans"/>
          <w:color w:val="auto"/>
        </w:rPr>
      </w:pPr>
      <w:bookmarkStart w:id="1" w:name="_Toc204691615"/>
      <w:bookmarkStart w:id="2" w:name="_Toc230338838"/>
      <w:bookmarkStart w:id="3" w:name="_Toc230339522"/>
      <w:bookmarkStart w:id="4" w:name="_Toc231902576"/>
      <w:r>
        <w:rPr>
          <w:rFonts w:ascii="Open Sans" w:hAnsi="Open Sans" w:cs="Open Sans"/>
          <w:color w:val="auto"/>
          <w:sz w:val="22"/>
        </w:rPr>
        <w:t xml:space="preserve">C.1. </w:t>
      </w:r>
      <w:r w:rsidR="00C80255" w:rsidRPr="008377F2">
        <w:rPr>
          <w:rFonts w:ascii="Open Sans" w:hAnsi="Open Sans" w:cs="Open Sans"/>
          <w:color w:val="auto"/>
          <w:sz w:val="22"/>
        </w:rPr>
        <w:t xml:space="preserve">OFERTA ECONÒMICA (Fins a </w:t>
      </w:r>
      <w:r w:rsidR="00C80255">
        <w:rPr>
          <w:rFonts w:ascii="Open Sans" w:hAnsi="Open Sans" w:cs="Open Sans"/>
          <w:color w:val="auto"/>
          <w:sz w:val="22"/>
        </w:rPr>
        <w:t>3</w:t>
      </w:r>
      <w:r w:rsidR="00C80255">
        <w:rPr>
          <w:rFonts w:ascii="Open Sans" w:hAnsi="Open Sans" w:cs="Open Sans"/>
          <w:color w:val="auto"/>
          <w:sz w:val="22"/>
        </w:rPr>
        <w:t>4</w:t>
      </w:r>
      <w:r w:rsidR="00C80255" w:rsidRPr="008377F2">
        <w:rPr>
          <w:rFonts w:ascii="Open Sans" w:hAnsi="Open Sans" w:cs="Open Sans"/>
          <w:color w:val="auto"/>
          <w:sz w:val="22"/>
        </w:rPr>
        <w:t xml:space="preserve"> punts)</w:t>
      </w:r>
      <w:bookmarkEnd w:id="1"/>
      <w:bookmarkEnd w:id="2"/>
      <w:bookmarkEnd w:id="3"/>
      <w:bookmarkEnd w:id="4"/>
    </w:p>
    <w:p w14:paraId="31F0488E" w14:textId="77777777" w:rsidR="00C80255" w:rsidRPr="000C10C7" w:rsidRDefault="00C80255" w:rsidP="00C80255">
      <w:pPr>
        <w:spacing w:line="259" w:lineRule="auto"/>
        <w:rPr>
          <w:rFonts w:ascii="Open Sans" w:hAnsi="Open Sans" w:cs="Open Sans"/>
        </w:rPr>
      </w:pPr>
    </w:p>
    <w:tbl>
      <w:tblPr>
        <w:tblStyle w:val="TableGrid"/>
        <w:tblW w:w="9571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2775"/>
        <w:gridCol w:w="2982"/>
        <w:gridCol w:w="1642"/>
        <w:gridCol w:w="2172"/>
      </w:tblGrid>
      <w:tr w:rsidR="00C80255" w:rsidRPr="00724AFB" w14:paraId="1304C731" w14:textId="77777777" w:rsidTr="00C80255">
        <w:trPr>
          <w:trHeight w:val="72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1C2BFA" w14:textId="77777777" w:rsidR="00C80255" w:rsidRPr="006102B9" w:rsidRDefault="00C80255" w:rsidP="00910C6B">
            <w:pPr>
              <w:spacing w:after="3" w:line="259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102B9">
              <w:rPr>
                <w:rFonts w:ascii="Open Sans" w:hAnsi="Open Sans" w:cs="Open Sans"/>
                <w:b/>
                <w:sz w:val="20"/>
                <w:szCs w:val="20"/>
              </w:rPr>
              <w:t>PREU MÀXIM DE REFERÈNCIA (sense IVA)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CFFF18" w14:textId="77777777" w:rsidR="00C80255" w:rsidRPr="006102B9" w:rsidRDefault="00C80255" w:rsidP="00910C6B">
            <w:pPr>
              <w:spacing w:after="3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6102B9">
              <w:rPr>
                <w:rFonts w:ascii="Open Sans" w:hAnsi="Open Sans" w:cs="Open Sans"/>
                <w:b/>
                <w:sz w:val="20"/>
                <w:szCs w:val="20"/>
              </w:rPr>
              <w:t xml:space="preserve">PREU SENSE IVA </w:t>
            </w:r>
          </w:p>
          <w:p w14:paraId="277A1D6D" w14:textId="77777777" w:rsidR="00C80255" w:rsidRPr="006102B9" w:rsidRDefault="00C80255" w:rsidP="00910C6B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6102B9">
              <w:rPr>
                <w:rFonts w:ascii="Open Sans" w:hAnsi="Open Sans" w:cs="Open Sans"/>
                <w:b/>
                <w:sz w:val="20"/>
                <w:szCs w:val="20"/>
              </w:rPr>
              <w:t>(en lletres i xifres)</w:t>
            </w:r>
            <w:r w:rsidRPr="006102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102B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C7B30C" w14:textId="77777777" w:rsidR="00C80255" w:rsidRPr="006102B9" w:rsidRDefault="00C80255" w:rsidP="00910C6B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6102B9">
              <w:rPr>
                <w:rFonts w:ascii="Open Sans" w:hAnsi="Open Sans" w:cs="Open Sans"/>
                <w:b/>
                <w:sz w:val="20"/>
                <w:szCs w:val="20"/>
              </w:rPr>
              <w:t xml:space="preserve">TIPUS IVA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2C7BAD" w14:textId="77777777" w:rsidR="00C80255" w:rsidRPr="006102B9" w:rsidRDefault="00C80255" w:rsidP="00910C6B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6102B9">
              <w:rPr>
                <w:rFonts w:ascii="Open Sans" w:hAnsi="Open Sans" w:cs="Open Sans"/>
                <w:b/>
                <w:sz w:val="20"/>
                <w:szCs w:val="20"/>
              </w:rPr>
              <w:t xml:space="preserve">IMPORT IVA (en lletres i xifres) </w:t>
            </w:r>
          </w:p>
        </w:tc>
      </w:tr>
      <w:tr w:rsidR="00C80255" w:rsidRPr="00724AFB" w14:paraId="0A246123" w14:textId="77777777" w:rsidTr="00C80255">
        <w:trPr>
          <w:trHeight w:val="215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5A5F92" w14:textId="44D58D8A" w:rsidR="00C80255" w:rsidRPr="006102B9" w:rsidRDefault="00C92668" w:rsidP="00910C6B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 w:rsidRPr="00C92668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217.733,58</w:t>
            </w:r>
            <w:r w:rsidRPr="00C92668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 xml:space="preserve"> </w:t>
            </w:r>
            <w:r w:rsidR="00C80255" w:rsidRPr="006102B9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€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1236D" w14:textId="77777777" w:rsidR="00C80255" w:rsidRPr="006102B9" w:rsidRDefault="00C80255" w:rsidP="00910C6B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6102B9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90010" w14:textId="77777777" w:rsidR="00C80255" w:rsidRPr="006102B9" w:rsidRDefault="00C80255" w:rsidP="00910C6B">
            <w:pPr>
              <w:spacing w:line="259" w:lineRule="auto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6102B9">
              <w:rPr>
                <w:rFonts w:ascii="Open Sans" w:hAnsi="Open Sans" w:cs="Open Sans"/>
                <w:iCs/>
                <w:sz w:val="20"/>
                <w:szCs w:val="20"/>
              </w:rPr>
              <w:t>21%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43C22" w14:textId="77777777" w:rsidR="00C80255" w:rsidRPr="006102B9" w:rsidRDefault="00C80255" w:rsidP="00910C6B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6102B9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</w:tr>
    </w:tbl>
    <w:p w14:paraId="4D10ECB2" w14:textId="4FA3CF5C" w:rsidR="00C80255" w:rsidRPr="00C92668" w:rsidRDefault="00C80255" w:rsidP="00C92668">
      <w:pPr>
        <w:spacing w:after="43" w:line="259" w:lineRule="auto"/>
        <w:ind w:left="708"/>
        <w:rPr>
          <w:rFonts w:ascii="Open Sans" w:hAnsi="Open Sans" w:cs="Open Sans"/>
          <w:i/>
        </w:rPr>
      </w:pPr>
      <w:r w:rsidRPr="00724AFB">
        <w:rPr>
          <w:rFonts w:ascii="Open Sans" w:hAnsi="Open Sans" w:cs="Open Sans"/>
          <w:i/>
        </w:rPr>
        <w:t xml:space="preserve"> </w:t>
      </w:r>
    </w:p>
    <w:p w14:paraId="1D553E03" w14:textId="661F8463" w:rsidR="00C80255" w:rsidRPr="006102B9" w:rsidRDefault="00C80255" w:rsidP="00C80255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6102B9">
        <w:rPr>
          <w:rFonts w:ascii="Open Sans" w:hAnsi="Open Sans" w:cs="Open Sans"/>
          <w:sz w:val="22"/>
          <w:szCs w:val="22"/>
        </w:rPr>
        <w:t>Aquest</w:t>
      </w:r>
      <w:r>
        <w:rPr>
          <w:rFonts w:ascii="Open Sans" w:hAnsi="Open Sans" w:cs="Open Sans"/>
          <w:sz w:val="22"/>
          <w:szCs w:val="22"/>
        </w:rPr>
        <w:t xml:space="preserve"> import </w:t>
      </w:r>
      <w:r w:rsidRPr="006102B9">
        <w:rPr>
          <w:rFonts w:ascii="Open Sans" w:hAnsi="Open Sans" w:cs="Open Sans"/>
          <w:sz w:val="22"/>
          <w:szCs w:val="22"/>
        </w:rPr>
        <w:t>es desglossa en els costos directes i indirectes següents i els costos salarials següents aplicant el conveni ................................................................... :</w:t>
      </w:r>
    </w:p>
    <w:p w14:paraId="6A38A84B" w14:textId="77777777" w:rsidR="00C80255" w:rsidRPr="006102B9" w:rsidRDefault="00C80255" w:rsidP="00C80255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C80255" w:rsidRPr="006102B9" w14:paraId="7B9F06DF" w14:textId="77777777" w:rsidTr="00910C6B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D2FB9" w14:textId="77777777" w:rsidR="00C80255" w:rsidRPr="006102B9" w:rsidRDefault="00C80255" w:rsidP="00910C6B">
            <w:pPr>
              <w:rPr>
                <w:rFonts w:ascii="Open Sans" w:hAnsi="Open Sans" w:cs="Open Sans"/>
                <w:b/>
              </w:rPr>
            </w:pPr>
            <w:r w:rsidRPr="006102B9">
              <w:rPr>
                <w:rFonts w:ascii="Open Sans" w:hAnsi="Open Sans" w:cs="Open Sans"/>
                <w:b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83F5" w14:textId="77777777" w:rsidR="00C80255" w:rsidRPr="006102B9" w:rsidRDefault="00C80255" w:rsidP="00910C6B">
            <w:pPr>
              <w:rPr>
                <w:rFonts w:ascii="Open Sans" w:hAnsi="Open Sans" w:cs="Open Sans"/>
                <w:b/>
              </w:rPr>
            </w:pPr>
            <w:r w:rsidRPr="006102B9">
              <w:rPr>
                <w:rFonts w:ascii="Open Sans" w:hAnsi="Open Sans" w:cs="Open Sans"/>
                <w:b/>
              </w:rPr>
              <w:t>Import € o %</w:t>
            </w:r>
          </w:p>
        </w:tc>
      </w:tr>
      <w:tr w:rsidR="00C80255" w:rsidRPr="006102B9" w14:paraId="634DA957" w14:textId="77777777" w:rsidTr="00910C6B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940C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4DBA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 € o %</w:t>
            </w:r>
          </w:p>
        </w:tc>
      </w:tr>
      <w:tr w:rsidR="00C80255" w:rsidRPr="006102B9" w14:paraId="638CD71D" w14:textId="77777777" w:rsidTr="00910C6B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6777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198C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 € o %</w:t>
            </w:r>
          </w:p>
        </w:tc>
      </w:tr>
      <w:tr w:rsidR="00C80255" w:rsidRPr="006102B9" w14:paraId="2F1CF1D0" w14:textId="77777777" w:rsidTr="00910C6B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69C6" w14:textId="77777777" w:rsidR="00C80255" w:rsidRPr="006102B9" w:rsidRDefault="00C80255" w:rsidP="00910C6B">
            <w:pPr>
              <w:tabs>
                <w:tab w:val="left" w:pos="430"/>
              </w:tabs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 xml:space="preserve">Costos salarials </w:t>
            </w:r>
            <w:r w:rsidRPr="006102B9">
              <w:rPr>
                <w:rFonts w:ascii="Open Sans" w:hAnsi="Open Sans" w:cs="Open Sans"/>
                <w:i/>
              </w:rPr>
              <w:t>(si els costos salarials formen part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9C89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 € o %</w:t>
            </w:r>
          </w:p>
        </w:tc>
      </w:tr>
      <w:tr w:rsidR="00C80255" w:rsidRPr="006102B9" w14:paraId="4DEE1129" w14:textId="77777777" w:rsidTr="00910C6B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57B54" w14:textId="77777777" w:rsidR="00C80255" w:rsidRPr="006102B9" w:rsidRDefault="00C80255" w:rsidP="00910C6B">
            <w:pPr>
              <w:jc w:val="right"/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F2ED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Suma costos directes:</w:t>
            </w:r>
          </w:p>
          <w:p w14:paraId="345C246C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 € o %</w:t>
            </w:r>
          </w:p>
        </w:tc>
      </w:tr>
    </w:tbl>
    <w:p w14:paraId="41152823" w14:textId="77777777" w:rsidR="00C80255" w:rsidRPr="006102B9" w:rsidRDefault="00C80255" w:rsidP="00C80255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C80255" w:rsidRPr="006102B9" w14:paraId="6366EC8A" w14:textId="77777777" w:rsidTr="00910C6B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A32D" w14:textId="77777777" w:rsidR="00C80255" w:rsidRPr="006102B9" w:rsidRDefault="00C80255" w:rsidP="00910C6B">
            <w:pPr>
              <w:rPr>
                <w:rFonts w:ascii="Open Sans" w:hAnsi="Open Sans" w:cs="Open Sans"/>
                <w:b/>
              </w:rPr>
            </w:pPr>
            <w:r w:rsidRPr="006102B9">
              <w:rPr>
                <w:rFonts w:ascii="Open Sans" w:hAnsi="Open Sans" w:cs="Open Sans"/>
                <w:b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D4BC" w14:textId="77777777" w:rsidR="00C80255" w:rsidRPr="006102B9" w:rsidRDefault="00C80255" w:rsidP="00910C6B">
            <w:pPr>
              <w:rPr>
                <w:rFonts w:ascii="Open Sans" w:hAnsi="Open Sans" w:cs="Open Sans"/>
                <w:b/>
              </w:rPr>
            </w:pPr>
            <w:r w:rsidRPr="006102B9">
              <w:rPr>
                <w:rFonts w:ascii="Open Sans" w:hAnsi="Open Sans" w:cs="Open Sans"/>
                <w:b/>
              </w:rPr>
              <w:t>Import € o %</w:t>
            </w:r>
          </w:p>
        </w:tc>
      </w:tr>
      <w:tr w:rsidR="00C80255" w:rsidRPr="006102B9" w14:paraId="2F350658" w14:textId="77777777" w:rsidTr="00910C6B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4578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Despeses generals</w:t>
            </w:r>
            <w:r w:rsidRPr="006102B9" w:rsidDel="00713FBB">
              <w:rPr>
                <w:rFonts w:ascii="Open Sans" w:hAnsi="Open Sans" w:cs="Open Sans"/>
              </w:rPr>
              <w:t xml:space="preserve"> </w:t>
            </w:r>
            <w:r w:rsidRPr="006102B9">
              <w:rPr>
                <w:rFonts w:ascii="Open Sans" w:hAnsi="Open Sans" w:cs="Open Sans"/>
              </w:rPr>
              <w:t>d’estructura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F68C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 € o %</w:t>
            </w:r>
          </w:p>
        </w:tc>
      </w:tr>
      <w:tr w:rsidR="00C80255" w:rsidRPr="006102B9" w14:paraId="5EE2990F" w14:textId="77777777" w:rsidTr="00910C6B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1B43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A324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....... € o %</w:t>
            </w:r>
          </w:p>
        </w:tc>
      </w:tr>
      <w:tr w:rsidR="00C80255" w:rsidRPr="006102B9" w14:paraId="5C391049" w14:textId="77777777" w:rsidTr="00910C6B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D64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01C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 € o %</w:t>
            </w:r>
          </w:p>
        </w:tc>
      </w:tr>
      <w:tr w:rsidR="00C80255" w:rsidRPr="006102B9" w14:paraId="211F2BC5" w14:textId="77777777" w:rsidTr="00910C6B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B09E" w14:textId="77777777" w:rsidR="00C80255" w:rsidRPr="006102B9" w:rsidRDefault="00C80255" w:rsidP="00910C6B">
            <w:pPr>
              <w:jc w:val="right"/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46AE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Suma costos indirectes:</w:t>
            </w:r>
          </w:p>
          <w:p w14:paraId="73DA84A2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 € o %</w:t>
            </w:r>
          </w:p>
        </w:tc>
      </w:tr>
      <w:tr w:rsidR="00C80255" w:rsidRPr="006102B9" w14:paraId="03ECD367" w14:textId="77777777" w:rsidTr="00910C6B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F437" w14:textId="77777777" w:rsidR="00C80255" w:rsidRPr="006102B9" w:rsidRDefault="00C80255" w:rsidP="00910C6B">
            <w:pPr>
              <w:rPr>
                <w:rFonts w:ascii="Open Sans" w:hAnsi="Open Sans" w:cs="Open Sans"/>
                <w:b/>
                <w:bCs/>
              </w:rPr>
            </w:pPr>
            <w:r w:rsidRPr="006102B9">
              <w:rPr>
                <w:rFonts w:ascii="Open Sans" w:hAnsi="Open Sans" w:cs="Open Sans"/>
                <w:b/>
                <w:bCs/>
              </w:rPr>
              <w:t>Benefici industrial</w:t>
            </w:r>
            <w:r w:rsidRPr="006102B9" w:rsidDel="00713FBB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BF0A" w14:textId="77777777" w:rsidR="00C80255" w:rsidRPr="006102B9" w:rsidRDefault="00C80255" w:rsidP="00910C6B">
            <w:pPr>
              <w:rPr>
                <w:rFonts w:ascii="Open Sans" w:hAnsi="Open Sans" w:cs="Open Sans"/>
              </w:rPr>
            </w:pPr>
            <w:r w:rsidRPr="006102B9">
              <w:rPr>
                <w:rFonts w:ascii="Open Sans" w:hAnsi="Open Sans" w:cs="Open Sans"/>
              </w:rPr>
              <w:t>...... € o %</w:t>
            </w:r>
          </w:p>
        </w:tc>
      </w:tr>
    </w:tbl>
    <w:p w14:paraId="2F76D80E" w14:textId="77777777" w:rsidR="00C80255" w:rsidRPr="006102B9" w:rsidRDefault="00C80255" w:rsidP="00C80255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C80255" w:rsidRPr="006102B9" w14:paraId="24504B8C" w14:textId="77777777" w:rsidTr="00910C6B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6F6B" w14:textId="77777777" w:rsidR="00C80255" w:rsidRPr="006102B9" w:rsidRDefault="00C80255" w:rsidP="00910C6B">
            <w:pPr>
              <w:rPr>
                <w:rFonts w:ascii="Open Sans" w:hAnsi="Open Sans" w:cs="Open Sans"/>
                <w:b/>
              </w:rPr>
            </w:pPr>
            <w:r w:rsidRPr="006102B9">
              <w:rPr>
                <w:rFonts w:ascii="Open Sans" w:hAnsi="Open Sans" w:cs="Open Sans"/>
                <w:b/>
              </w:rPr>
              <w:t>TOTAL DE COSTOS (directes + indirectes + Benefici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5002" w14:textId="77777777" w:rsidR="00C80255" w:rsidRPr="006102B9" w:rsidRDefault="00C80255" w:rsidP="00910C6B">
            <w:pPr>
              <w:rPr>
                <w:rFonts w:ascii="Open Sans" w:hAnsi="Open Sans" w:cs="Open Sans"/>
                <w:b/>
              </w:rPr>
            </w:pPr>
            <w:r w:rsidRPr="006102B9">
              <w:rPr>
                <w:rFonts w:ascii="Open Sans" w:hAnsi="Open Sans" w:cs="Open Sans"/>
                <w:b/>
              </w:rPr>
              <w:t xml:space="preserve">...... </w:t>
            </w:r>
            <w:r w:rsidRPr="006102B9">
              <w:rPr>
                <w:rFonts w:ascii="Open Sans" w:hAnsi="Open Sans" w:cs="Open Sans"/>
              </w:rPr>
              <w:t>€ o %</w:t>
            </w:r>
          </w:p>
        </w:tc>
      </w:tr>
    </w:tbl>
    <w:p w14:paraId="376F0623" w14:textId="77777777" w:rsidR="00C80255" w:rsidRPr="00724AFB" w:rsidRDefault="00C80255" w:rsidP="00C80255">
      <w:pPr>
        <w:spacing w:line="259" w:lineRule="auto"/>
        <w:rPr>
          <w:rFonts w:ascii="Open Sans" w:hAnsi="Open Sans" w:cs="Open Sans"/>
          <w:sz w:val="22"/>
          <w:szCs w:val="22"/>
        </w:rPr>
      </w:pPr>
    </w:p>
    <w:p w14:paraId="394B431C" w14:textId="77777777" w:rsidR="00C80255" w:rsidRPr="00724AFB" w:rsidRDefault="00C80255" w:rsidP="00C80255">
      <w:pPr>
        <w:spacing w:line="259" w:lineRule="auto"/>
        <w:rPr>
          <w:rFonts w:ascii="Open Sans" w:hAnsi="Open Sans" w:cs="Open Sans"/>
          <w:b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 </w:t>
      </w:r>
    </w:p>
    <w:p w14:paraId="175A4D36" w14:textId="77777777" w:rsidR="00C80255" w:rsidRPr="009A0117" w:rsidRDefault="00C80255" w:rsidP="00C80255">
      <w:pPr>
        <w:jc w:val="both"/>
        <w:rPr>
          <w:rFonts w:ascii="Open Sans" w:hAnsi="Open Sans" w:cs="Open Sans"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lastRenderedPageBreak/>
        <w:t xml:space="preserve">Així mateix presenta la següent </w:t>
      </w:r>
      <w:r w:rsidRPr="00724AFB">
        <w:rPr>
          <w:rFonts w:ascii="Open Sans" w:hAnsi="Open Sans" w:cs="Open Sans"/>
          <w:b/>
          <w:sz w:val="22"/>
          <w:szCs w:val="22"/>
        </w:rPr>
        <w:t>OFERTA RELATIVA A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724AFB">
        <w:rPr>
          <w:rFonts w:ascii="Open Sans" w:hAnsi="Open Sans" w:cs="Open Sans"/>
          <w:b/>
          <w:sz w:val="22"/>
          <w:szCs w:val="22"/>
        </w:rPr>
        <w:t>L</w:t>
      </w:r>
      <w:r>
        <w:rPr>
          <w:rFonts w:ascii="Open Sans" w:hAnsi="Open Sans" w:cs="Open Sans"/>
          <w:b/>
          <w:sz w:val="22"/>
          <w:szCs w:val="22"/>
        </w:rPr>
        <w:t>A RESTA DE</w:t>
      </w:r>
      <w:r w:rsidRPr="00724AFB">
        <w:rPr>
          <w:rFonts w:ascii="Open Sans" w:hAnsi="Open Sans" w:cs="Open Sans"/>
          <w:b/>
          <w:sz w:val="22"/>
          <w:szCs w:val="22"/>
        </w:rPr>
        <w:t xml:space="preserve"> CRITERIS D’ADJUDICACIÓ </w:t>
      </w:r>
      <w:r w:rsidRPr="009A0117">
        <w:rPr>
          <w:rFonts w:ascii="Open Sans" w:hAnsi="Open Sans" w:cs="Open Sans"/>
          <w:b/>
          <w:sz w:val="22"/>
          <w:szCs w:val="22"/>
        </w:rPr>
        <w:t>AVALUABLES MITJANÇANT LA UTILITZACIÓ DE FÓRMULES</w:t>
      </w:r>
      <w:r w:rsidRPr="009A0117">
        <w:rPr>
          <w:rFonts w:ascii="Open Sans" w:hAnsi="Open Sans" w:cs="Open Sans"/>
          <w:sz w:val="22"/>
          <w:szCs w:val="22"/>
        </w:rPr>
        <w:t xml:space="preserve"> (criteris automàtics):</w:t>
      </w:r>
    </w:p>
    <w:p w14:paraId="7E50C164" w14:textId="77777777" w:rsidR="00C80255" w:rsidRPr="009A0117" w:rsidRDefault="00C80255" w:rsidP="00C80255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</w:p>
    <w:p w14:paraId="7B18230B" w14:textId="1932E7CB" w:rsidR="00C80255" w:rsidRPr="009A0117" w:rsidRDefault="00C92668" w:rsidP="00EB0551">
      <w:pPr>
        <w:pStyle w:val="Ttol2"/>
        <w:numPr>
          <w:ilvl w:val="0"/>
          <w:numId w:val="2"/>
        </w:numPr>
        <w:tabs>
          <w:tab w:val="num" w:pos="360"/>
          <w:tab w:val="num" w:pos="720"/>
        </w:tabs>
        <w:spacing w:after="5" w:line="249" w:lineRule="auto"/>
        <w:jc w:val="both"/>
        <w:rPr>
          <w:rFonts w:ascii="Open Sans" w:hAnsi="Open Sans" w:cs="Open Sans"/>
          <w:color w:val="auto"/>
          <w:sz w:val="22"/>
        </w:rPr>
      </w:pPr>
      <w:bookmarkStart w:id="5" w:name="_Toc204691616"/>
      <w:bookmarkStart w:id="6" w:name="_Toc230338839"/>
      <w:bookmarkStart w:id="7" w:name="_Toc230339523"/>
      <w:bookmarkStart w:id="8" w:name="_Toc231902577"/>
      <w:r>
        <w:rPr>
          <w:rFonts w:ascii="Open Sans" w:hAnsi="Open Sans" w:cs="Open Sans"/>
          <w:color w:val="auto"/>
          <w:sz w:val="22"/>
        </w:rPr>
        <w:t xml:space="preserve">RESTA DE </w:t>
      </w:r>
      <w:r w:rsidR="00C80255" w:rsidRPr="009A0117">
        <w:rPr>
          <w:rFonts w:ascii="Open Sans" w:hAnsi="Open Sans" w:cs="Open Sans"/>
          <w:color w:val="auto"/>
          <w:sz w:val="22"/>
        </w:rPr>
        <w:t xml:space="preserve">CRITERIS AUTOMÀTICS </w:t>
      </w:r>
      <w:r>
        <w:rPr>
          <w:rFonts w:ascii="Open Sans" w:hAnsi="Open Sans" w:cs="Open Sans"/>
          <w:color w:val="auto"/>
          <w:sz w:val="22"/>
        </w:rPr>
        <w:t>(</w:t>
      </w:r>
      <w:r w:rsidR="00C80255" w:rsidRPr="009A0117">
        <w:rPr>
          <w:rFonts w:ascii="Open Sans" w:hAnsi="Open Sans" w:cs="Open Sans"/>
          <w:color w:val="auto"/>
          <w:sz w:val="22"/>
        </w:rPr>
        <w:t xml:space="preserve">Fins a </w:t>
      </w:r>
      <w:r>
        <w:rPr>
          <w:rFonts w:ascii="Open Sans" w:hAnsi="Open Sans" w:cs="Open Sans"/>
          <w:color w:val="auto"/>
          <w:sz w:val="22"/>
        </w:rPr>
        <w:t xml:space="preserve">26 </w:t>
      </w:r>
      <w:r w:rsidR="00C80255" w:rsidRPr="009A0117">
        <w:rPr>
          <w:rFonts w:ascii="Open Sans" w:hAnsi="Open Sans" w:cs="Open Sans"/>
          <w:color w:val="auto"/>
          <w:sz w:val="22"/>
        </w:rPr>
        <w:t>punts)</w:t>
      </w:r>
      <w:bookmarkEnd w:id="5"/>
      <w:bookmarkEnd w:id="6"/>
      <w:bookmarkEnd w:id="7"/>
      <w:bookmarkEnd w:id="8"/>
    </w:p>
    <w:p w14:paraId="680557CD" w14:textId="5DC8C355" w:rsidR="00C80255" w:rsidRDefault="00C92668" w:rsidP="00C80255">
      <w:r>
        <w:t xml:space="preserve">  </w:t>
      </w:r>
    </w:p>
    <w:p w14:paraId="30064896" w14:textId="77777777" w:rsidR="00C80255" w:rsidRPr="009A0117" w:rsidRDefault="00C80255" w:rsidP="00C80255"/>
    <w:p w14:paraId="7C1B78A8" w14:textId="33190E3B" w:rsidR="00C80255" w:rsidRDefault="00C92668" w:rsidP="00C80255">
      <w:pPr>
        <w:rPr>
          <w:rFonts w:ascii="Open Sans" w:hAnsi="Open Sans" w:cs="Open Sans"/>
          <w:b/>
          <w:bCs/>
          <w:iCs/>
          <w:sz w:val="22"/>
          <w:szCs w:val="22"/>
        </w:rPr>
      </w:pPr>
      <w:r>
        <w:rPr>
          <w:rFonts w:ascii="Open Sans" w:hAnsi="Open Sans" w:cs="Open Sans"/>
          <w:b/>
          <w:bCs/>
          <w:iCs/>
          <w:sz w:val="22"/>
          <w:szCs w:val="22"/>
        </w:rPr>
        <w:t>C.2</w:t>
      </w:r>
      <w:r w:rsidR="00C80255" w:rsidRPr="009A0117">
        <w:rPr>
          <w:rFonts w:ascii="Open Sans" w:hAnsi="Open Sans" w:cs="Open Sans"/>
          <w:b/>
          <w:bCs/>
          <w:iCs/>
          <w:sz w:val="22"/>
          <w:szCs w:val="22"/>
        </w:rPr>
        <w:t xml:space="preserve">. </w:t>
      </w:r>
      <w:r w:rsidRPr="00C92668">
        <w:rPr>
          <w:rFonts w:ascii="Open Sans" w:hAnsi="Open Sans" w:cs="Open Sans"/>
          <w:b/>
          <w:bCs/>
          <w:iCs/>
          <w:sz w:val="22"/>
          <w:szCs w:val="22"/>
        </w:rPr>
        <w:t>Millores en els mitjans tècnics i de gestió</w:t>
      </w:r>
      <w:r w:rsidRPr="00C92668">
        <w:rPr>
          <w:rFonts w:ascii="Open Sans" w:hAnsi="Open Sans" w:cs="Open Sans"/>
          <w:b/>
          <w:bCs/>
          <w:iCs/>
          <w:sz w:val="22"/>
          <w:szCs w:val="22"/>
        </w:rPr>
        <w:t xml:space="preserve"> </w:t>
      </w:r>
      <w:r w:rsidR="00C80255" w:rsidRPr="009A0117">
        <w:rPr>
          <w:rFonts w:ascii="Open Sans" w:hAnsi="Open Sans" w:cs="Open Sans"/>
          <w:b/>
          <w:bCs/>
          <w:iCs/>
          <w:sz w:val="22"/>
          <w:szCs w:val="22"/>
        </w:rPr>
        <w:t>(</w:t>
      </w:r>
      <w:r w:rsidR="00F22120">
        <w:rPr>
          <w:rFonts w:ascii="Open Sans" w:hAnsi="Open Sans" w:cs="Open Sans"/>
          <w:b/>
          <w:bCs/>
          <w:iCs/>
          <w:sz w:val="22"/>
          <w:szCs w:val="22"/>
        </w:rPr>
        <w:t xml:space="preserve">fins a </w:t>
      </w:r>
      <w:r w:rsidR="00C80255" w:rsidRPr="009A0117">
        <w:rPr>
          <w:rFonts w:ascii="Open Sans" w:hAnsi="Open Sans" w:cs="Open Sans"/>
          <w:b/>
          <w:bCs/>
          <w:iCs/>
          <w:sz w:val="22"/>
          <w:szCs w:val="22"/>
        </w:rPr>
        <w:t>10 punts)</w:t>
      </w:r>
    </w:p>
    <w:p w14:paraId="44F0C0E3" w14:textId="77777777" w:rsidR="00C80255" w:rsidRDefault="00C80255" w:rsidP="00C80255">
      <w:pPr>
        <w:rPr>
          <w:rFonts w:ascii="Open Sans" w:hAnsi="Open Sans" w:cs="Open Sans"/>
          <w:b/>
          <w:bCs/>
          <w:iCs/>
          <w:sz w:val="22"/>
          <w:szCs w:val="22"/>
        </w:rPr>
      </w:pPr>
    </w:p>
    <w:p w14:paraId="6324A80B" w14:textId="6000147B" w:rsidR="00C80255" w:rsidRPr="00F22120" w:rsidRDefault="00C80255" w:rsidP="00C80255">
      <w:pPr>
        <w:jc w:val="both"/>
        <w:rPr>
          <w:rFonts w:ascii="Open Sans" w:hAnsi="Open Sans" w:cs="Open Sans"/>
          <w:i/>
          <w:sz w:val="22"/>
          <w:szCs w:val="22"/>
        </w:rPr>
      </w:pPr>
      <w:r w:rsidRPr="005D3D7D">
        <w:rPr>
          <w:rFonts w:ascii="Open Sans" w:hAnsi="Open Sans" w:cs="Open Sans"/>
          <w:iCs/>
          <w:sz w:val="22"/>
          <w:szCs w:val="22"/>
        </w:rPr>
        <w:t>El li</w:t>
      </w:r>
      <w:r>
        <w:rPr>
          <w:rFonts w:ascii="Open Sans" w:hAnsi="Open Sans" w:cs="Open Sans"/>
          <w:iCs/>
          <w:sz w:val="22"/>
          <w:szCs w:val="22"/>
        </w:rPr>
        <w:t xml:space="preserve">citador </w:t>
      </w:r>
      <w:r w:rsidR="00F22120">
        <w:rPr>
          <w:rFonts w:ascii="Open Sans" w:hAnsi="Open Sans" w:cs="Open Sans"/>
          <w:iCs/>
          <w:sz w:val="22"/>
          <w:szCs w:val="22"/>
        </w:rPr>
        <w:t xml:space="preserve">pot acreditar les següents millores en els mitjans tècnics i de gestió adscrits al contracte </w:t>
      </w:r>
      <w:r w:rsidR="00F22120">
        <w:rPr>
          <w:rFonts w:ascii="Open Sans" w:hAnsi="Open Sans" w:cs="Open Sans"/>
          <w:i/>
          <w:sz w:val="22"/>
          <w:szCs w:val="22"/>
        </w:rPr>
        <w:t xml:space="preserve">(marcar les que correspongui): </w:t>
      </w:r>
    </w:p>
    <w:p w14:paraId="104F9733" w14:textId="77777777" w:rsidR="00C80255" w:rsidRPr="00EE21C9" w:rsidRDefault="00C80255" w:rsidP="00C80255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Cs/>
          <w:sz w:val="22"/>
          <w:szCs w:val="22"/>
          <w:highlight w:val="yellow"/>
        </w:rPr>
      </w:pPr>
    </w:p>
    <w:p w14:paraId="0868D362" w14:textId="77777777" w:rsidR="00F22120" w:rsidRPr="00F22120" w:rsidRDefault="00C80255" w:rsidP="00F22120">
      <w:pPr>
        <w:ind w:left="397"/>
        <w:jc w:val="both"/>
        <w:rPr>
          <w:rFonts w:ascii="Open Sans" w:eastAsia="MS Gothic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1861555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2120">
            <w:rPr>
              <w:rFonts w:ascii="Open Sans" w:eastAsia="MS Gothic" w:hAnsi="Open Sans" w:cs="Open Sans" w:hint="eastAsia"/>
              <w:sz w:val="22"/>
              <w:szCs w:val="22"/>
            </w:rPr>
            <w:t>☐</w:t>
          </w:r>
        </w:sdtContent>
      </w:sdt>
      <w:r w:rsidR="00F22120" w:rsidRPr="00F22120">
        <w:rPr>
          <w:rFonts w:ascii="Open Sans" w:eastAsia="MS Gothic" w:hAnsi="Open Sans" w:cs="Open Sans"/>
          <w:sz w:val="22"/>
          <w:szCs w:val="22"/>
        </w:rPr>
        <w:t xml:space="preserve"> El vehicle elèctric que utilitzarà durant l’execució del contracte té capacitat legal per a 5 passatgers, inclòs el conductor. (3 punts) </w:t>
      </w:r>
    </w:p>
    <w:p w14:paraId="6E6AC2B6" w14:textId="77777777" w:rsidR="00F22120" w:rsidRDefault="00F22120" w:rsidP="00F22120">
      <w:pPr>
        <w:ind w:left="720"/>
        <w:rPr>
          <w:rFonts w:ascii="Open Sans" w:hAnsi="Open Sans" w:cs="Open Sans"/>
          <w:sz w:val="22"/>
          <w:szCs w:val="22"/>
        </w:rPr>
      </w:pPr>
    </w:p>
    <w:p w14:paraId="586833E7" w14:textId="6A7DC009" w:rsidR="00C80255" w:rsidRPr="00F22120" w:rsidRDefault="00F22120" w:rsidP="00F22120">
      <w:pPr>
        <w:ind w:left="720"/>
        <w:jc w:val="both"/>
        <w:rPr>
          <w:rFonts w:ascii="Open Sans" w:hAnsi="Open Sans" w:cs="Open Sans"/>
        </w:rPr>
      </w:pPr>
      <w:r w:rsidRPr="00F22120">
        <w:rPr>
          <w:rFonts w:ascii="Open Sans" w:hAnsi="Open Sans" w:cs="Open Sans"/>
        </w:rPr>
        <w:t xml:space="preserve">Per tal de puntuar en aquest apartat cal adjuntar </w:t>
      </w:r>
      <w:r>
        <w:rPr>
          <w:rFonts w:ascii="Open Sans" w:hAnsi="Open Sans" w:cs="Open Sans"/>
        </w:rPr>
        <w:t xml:space="preserve">en el sobre C </w:t>
      </w:r>
      <w:r w:rsidRPr="00F22120">
        <w:rPr>
          <w:rFonts w:ascii="Open Sans" w:hAnsi="Open Sans" w:cs="Open Sans"/>
        </w:rPr>
        <w:t>la fitxa técnica del vehicle o declaració</w:t>
      </w:r>
      <w:r>
        <w:rPr>
          <w:rFonts w:ascii="Open Sans" w:hAnsi="Open Sans" w:cs="Open Sans"/>
        </w:rPr>
        <w:t xml:space="preserve"> responsable de que el vehicle que es destinarà a l’execució del contracte disposarà de </w:t>
      </w:r>
      <w:r w:rsidRPr="00F22120">
        <w:rPr>
          <w:rFonts w:ascii="Open Sans" w:hAnsi="Open Sans" w:cs="Open Sans"/>
        </w:rPr>
        <w:t>capacitat legal per a 5 passatgers, inclòs el conductor.</w:t>
      </w:r>
    </w:p>
    <w:p w14:paraId="5030A6B6" w14:textId="77777777" w:rsidR="00F22120" w:rsidRPr="005D3D7D" w:rsidRDefault="00F22120" w:rsidP="00F22120">
      <w:pPr>
        <w:ind w:left="720"/>
        <w:jc w:val="both"/>
        <w:rPr>
          <w:rFonts w:ascii="Open Sans" w:hAnsi="Open Sans" w:cs="Open Sans"/>
          <w:sz w:val="22"/>
          <w:szCs w:val="22"/>
        </w:rPr>
      </w:pPr>
    </w:p>
    <w:p w14:paraId="309BFD7C" w14:textId="1471F01B" w:rsidR="00C80255" w:rsidRPr="00F22120" w:rsidRDefault="00C80255" w:rsidP="00F22120">
      <w:pPr>
        <w:ind w:left="397"/>
        <w:jc w:val="both"/>
        <w:rPr>
          <w:rFonts w:ascii="Open Sans" w:eastAsia="MS Gothic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439503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2120">
            <w:rPr>
              <w:rFonts w:ascii="Open Sans" w:eastAsia="MS Gothic" w:hAnsi="Open Sans" w:cs="Open Sans" w:hint="eastAsia"/>
              <w:sz w:val="22"/>
              <w:szCs w:val="22"/>
            </w:rPr>
            <w:t>☐</w:t>
          </w:r>
        </w:sdtContent>
      </w:sdt>
      <w:r w:rsidR="00F22120" w:rsidRPr="00F22120">
        <w:rPr>
          <w:rFonts w:ascii="Open Sans" w:eastAsia="MS Gothic" w:hAnsi="Open Sans" w:cs="Open Sans"/>
          <w:sz w:val="22"/>
          <w:szCs w:val="22"/>
        </w:rPr>
        <w:t xml:space="preserve"> L’empresa </w:t>
      </w:r>
      <w:r w:rsidR="00F22120" w:rsidRPr="00F22120">
        <w:rPr>
          <w:rFonts w:ascii="Open Sans" w:eastAsia="MS Gothic" w:hAnsi="Open Sans" w:cs="Open Sans"/>
          <w:sz w:val="22"/>
          <w:szCs w:val="22"/>
        </w:rPr>
        <w:t>disposa d’acreditacions emeses per organismes oficials tipus ENAC o ACAT relativa a la recollida de mostres ambientals</w:t>
      </w:r>
      <w:r w:rsidR="00F22120" w:rsidRPr="00F22120">
        <w:rPr>
          <w:rFonts w:ascii="Open Sans" w:eastAsia="MS Gothic" w:hAnsi="Open Sans" w:cs="Open Sans"/>
          <w:sz w:val="22"/>
          <w:szCs w:val="22"/>
        </w:rPr>
        <w:t>. (2 punts)</w:t>
      </w:r>
    </w:p>
    <w:p w14:paraId="2A9C7022" w14:textId="77777777" w:rsidR="00F22120" w:rsidRDefault="00F22120" w:rsidP="00F22120">
      <w:pPr>
        <w:ind w:left="567"/>
        <w:rPr>
          <w:rFonts w:ascii="Open Sans" w:hAnsi="Open Sans" w:cs="Open Sans"/>
          <w:sz w:val="22"/>
          <w:szCs w:val="22"/>
        </w:rPr>
      </w:pPr>
    </w:p>
    <w:p w14:paraId="5F3EB4F8" w14:textId="32B6B957" w:rsidR="00F22120" w:rsidRPr="00F22120" w:rsidRDefault="00F22120" w:rsidP="00F22120">
      <w:pPr>
        <w:ind w:left="720"/>
        <w:jc w:val="both"/>
        <w:rPr>
          <w:rFonts w:ascii="Open Sans" w:hAnsi="Open Sans" w:cs="Open Sans"/>
        </w:rPr>
      </w:pPr>
      <w:r w:rsidRPr="00F22120">
        <w:rPr>
          <w:rFonts w:ascii="Open Sans" w:hAnsi="Open Sans" w:cs="Open Sans"/>
        </w:rPr>
        <w:t>Per tal de puntuar en aquest apartat cal adjuntar</w:t>
      </w:r>
      <w:r>
        <w:rPr>
          <w:rFonts w:ascii="Open Sans" w:hAnsi="Open Sans" w:cs="Open Sans"/>
        </w:rPr>
        <w:t xml:space="preserve"> en el sobre C</w:t>
      </w:r>
      <w:r w:rsidRPr="00F2212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les acreditacions emeses per organismes oficials </w:t>
      </w:r>
      <w:r w:rsidRPr="00F22120">
        <w:rPr>
          <w:rFonts w:ascii="Open Sans" w:hAnsi="Open Sans" w:cs="Open Sans"/>
        </w:rPr>
        <w:t>tipus ENAC o ACAT relativa a la recollida de mostres ambientals.</w:t>
      </w:r>
    </w:p>
    <w:p w14:paraId="1AD8A834" w14:textId="77777777" w:rsidR="00F22120" w:rsidRDefault="00F22120" w:rsidP="00F22120">
      <w:pPr>
        <w:ind w:left="567"/>
        <w:rPr>
          <w:rFonts w:ascii="Open Sans" w:hAnsi="Open Sans" w:cs="Open Sans"/>
          <w:sz w:val="22"/>
          <w:szCs w:val="22"/>
        </w:rPr>
      </w:pPr>
    </w:p>
    <w:p w14:paraId="2016D7F6" w14:textId="640FEBD0" w:rsidR="00C92668" w:rsidRPr="00F22120" w:rsidRDefault="00C92668" w:rsidP="00F22120">
      <w:pPr>
        <w:ind w:left="397"/>
        <w:jc w:val="both"/>
        <w:rPr>
          <w:rFonts w:ascii="Open Sans" w:eastAsia="MS Gothic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-1628153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212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120" w:rsidRPr="00F22120">
        <w:rPr>
          <w:rFonts w:ascii="Open Sans" w:eastAsia="MS Gothic" w:hAnsi="Open Sans" w:cs="Open Sans"/>
          <w:sz w:val="22"/>
          <w:szCs w:val="22"/>
        </w:rPr>
        <w:t xml:space="preserve"> L</w:t>
      </w:r>
      <w:r w:rsidR="00F22120" w:rsidRPr="00F22120">
        <w:rPr>
          <w:rFonts w:ascii="Open Sans" w:eastAsia="MS Gothic" w:hAnsi="Open Sans" w:cs="Open Sans"/>
          <w:sz w:val="22"/>
          <w:szCs w:val="22"/>
        </w:rPr>
        <w:t>’empresa disposa de certificació internacional en l’àmbit de la gestió ambiental, ISO 14001 o EMAS</w:t>
      </w:r>
      <w:r w:rsidR="00F22120" w:rsidRPr="00F22120">
        <w:rPr>
          <w:rFonts w:ascii="Open Sans" w:eastAsia="MS Gothic" w:hAnsi="Open Sans" w:cs="Open Sans"/>
          <w:sz w:val="22"/>
          <w:szCs w:val="22"/>
        </w:rPr>
        <w:t>. (3 punts)</w:t>
      </w:r>
    </w:p>
    <w:p w14:paraId="0011DB35" w14:textId="77777777" w:rsidR="00F22120" w:rsidRDefault="00F22120" w:rsidP="00F22120">
      <w:pPr>
        <w:ind w:left="567"/>
        <w:jc w:val="both"/>
        <w:rPr>
          <w:rFonts w:ascii="Open Sans" w:hAnsi="Open Sans" w:cs="Open Sans"/>
          <w:sz w:val="22"/>
          <w:szCs w:val="22"/>
        </w:rPr>
      </w:pPr>
    </w:p>
    <w:p w14:paraId="50709E71" w14:textId="5D36346A" w:rsidR="00F22120" w:rsidRPr="00F22120" w:rsidRDefault="00F22120" w:rsidP="00F22120">
      <w:pPr>
        <w:ind w:left="720"/>
        <w:jc w:val="both"/>
        <w:rPr>
          <w:rFonts w:ascii="Open Sans" w:hAnsi="Open Sans" w:cs="Open Sans"/>
        </w:rPr>
      </w:pPr>
      <w:r w:rsidRPr="00F22120">
        <w:rPr>
          <w:rFonts w:ascii="Open Sans" w:hAnsi="Open Sans" w:cs="Open Sans"/>
        </w:rPr>
        <w:t xml:space="preserve">Per tal de puntuar en aquest apartat cal adjuntar </w:t>
      </w:r>
      <w:r>
        <w:rPr>
          <w:rFonts w:ascii="Open Sans" w:hAnsi="Open Sans" w:cs="Open Sans"/>
        </w:rPr>
        <w:t>en el sobre C les certificacions</w:t>
      </w:r>
      <w:r>
        <w:rPr>
          <w:rFonts w:ascii="Open Sans" w:hAnsi="Open Sans" w:cs="Open Sans"/>
        </w:rPr>
        <w:t xml:space="preserve"> </w:t>
      </w:r>
      <w:r w:rsidRPr="00F22120">
        <w:rPr>
          <w:rFonts w:ascii="Open Sans" w:hAnsi="Open Sans" w:cs="Open Sans"/>
        </w:rPr>
        <w:t>internacional</w:t>
      </w:r>
      <w:r>
        <w:rPr>
          <w:rFonts w:ascii="Open Sans" w:hAnsi="Open Sans" w:cs="Open Sans"/>
        </w:rPr>
        <w:t>s</w:t>
      </w:r>
      <w:r w:rsidRPr="00F22120">
        <w:rPr>
          <w:rFonts w:ascii="Open Sans" w:hAnsi="Open Sans" w:cs="Open Sans"/>
        </w:rPr>
        <w:t xml:space="preserve"> en l’àmbit de la gestió ambiental, ISO 14001 o EMAS.</w:t>
      </w:r>
    </w:p>
    <w:p w14:paraId="61CBB34E" w14:textId="77777777" w:rsidR="00F22120" w:rsidRPr="005D3D7D" w:rsidRDefault="00F22120" w:rsidP="00F22120">
      <w:pPr>
        <w:ind w:left="567"/>
        <w:jc w:val="both"/>
        <w:rPr>
          <w:rFonts w:ascii="Open Sans" w:hAnsi="Open Sans" w:cs="Open Sans"/>
          <w:sz w:val="22"/>
          <w:szCs w:val="22"/>
        </w:rPr>
      </w:pPr>
    </w:p>
    <w:p w14:paraId="2767C565" w14:textId="2222805F" w:rsidR="00C92668" w:rsidRDefault="00C92668" w:rsidP="00F22120">
      <w:pPr>
        <w:ind w:left="397"/>
        <w:jc w:val="both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719214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3D7D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F22120" w:rsidRPr="00F22120">
        <w:t xml:space="preserve"> </w:t>
      </w:r>
      <w:r w:rsidR="00F22120" w:rsidRPr="00F22120">
        <w:rPr>
          <w:rFonts w:ascii="Open Sans" w:hAnsi="Open Sans" w:cs="Open Sans"/>
          <w:sz w:val="22"/>
          <w:szCs w:val="22"/>
        </w:rPr>
        <w:t>L</w:t>
      </w:r>
      <w:r w:rsidR="00F22120" w:rsidRPr="00F22120">
        <w:rPr>
          <w:rFonts w:ascii="Open Sans" w:hAnsi="Open Sans" w:cs="Open Sans"/>
          <w:sz w:val="22"/>
          <w:szCs w:val="22"/>
        </w:rPr>
        <w:t>’empresa disposa de certificació internacional del seu sistema de gestió de la qualitat, tipus ISO 9001 o equivalent.</w:t>
      </w:r>
      <w:r w:rsidR="00F22120">
        <w:rPr>
          <w:rFonts w:ascii="Open Sans" w:hAnsi="Open Sans" w:cs="Open Sans"/>
          <w:sz w:val="22"/>
          <w:szCs w:val="22"/>
        </w:rPr>
        <w:t xml:space="preserve"> (2 punts)</w:t>
      </w:r>
    </w:p>
    <w:p w14:paraId="7DA9BEB7" w14:textId="77777777" w:rsidR="00F22120" w:rsidRPr="005D3D7D" w:rsidRDefault="00F22120" w:rsidP="00F22120">
      <w:pPr>
        <w:ind w:left="397"/>
        <w:jc w:val="both"/>
        <w:rPr>
          <w:rFonts w:ascii="Open Sans" w:hAnsi="Open Sans" w:cs="Open Sans"/>
          <w:sz w:val="22"/>
          <w:szCs w:val="22"/>
        </w:rPr>
      </w:pPr>
    </w:p>
    <w:p w14:paraId="49800632" w14:textId="5BB3638F" w:rsidR="00C92668" w:rsidRPr="005D3D7D" w:rsidRDefault="00F22120" w:rsidP="00F22120">
      <w:pPr>
        <w:ind w:left="720"/>
        <w:jc w:val="both"/>
        <w:rPr>
          <w:rFonts w:ascii="Open Sans" w:hAnsi="Open Sans" w:cs="Open Sans"/>
          <w:sz w:val="22"/>
          <w:szCs w:val="22"/>
        </w:rPr>
      </w:pPr>
      <w:r w:rsidRPr="00F22120">
        <w:rPr>
          <w:rFonts w:ascii="Open Sans" w:hAnsi="Open Sans" w:cs="Open Sans"/>
        </w:rPr>
        <w:t xml:space="preserve">Per tal de puntuar en aquest apartat cal adjuntar </w:t>
      </w:r>
      <w:r>
        <w:rPr>
          <w:rFonts w:ascii="Open Sans" w:hAnsi="Open Sans" w:cs="Open Sans"/>
        </w:rPr>
        <w:t xml:space="preserve">en el sobre C les certificacions </w:t>
      </w:r>
      <w:r w:rsidRPr="00F22120">
        <w:rPr>
          <w:rFonts w:ascii="Open Sans" w:hAnsi="Open Sans" w:cs="Open Sans"/>
        </w:rPr>
        <w:t>internacional</w:t>
      </w:r>
      <w:r>
        <w:rPr>
          <w:rFonts w:ascii="Open Sans" w:hAnsi="Open Sans" w:cs="Open Sans"/>
        </w:rPr>
        <w:t>s</w:t>
      </w:r>
      <w:r w:rsidRPr="00F22120">
        <w:rPr>
          <w:rFonts w:ascii="Open Sans" w:hAnsi="Open Sans" w:cs="Open Sans"/>
        </w:rPr>
        <w:t xml:space="preserve"> del seu sistema de gestió de la qualitat, tipus ISO 9001 o equivalent.</w:t>
      </w:r>
    </w:p>
    <w:p w14:paraId="6B584C58" w14:textId="77777777" w:rsidR="00C80255" w:rsidRPr="00EE21C9" w:rsidRDefault="00C80255" w:rsidP="00C80255">
      <w:pPr>
        <w:rPr>
          <w:rFonts w:ascii="Open Sans" w:hAnsi="Open Sans" w:cs="Open Sans"/>
          <w:sz w:val="22"/>
          <w:szCs w:val="22"/>
          <w:highlight w:val="yellow"/>
        </w:rPr>
      </w:pPr>
    </w:p>
    <w:p w14:paraId="3575C50E" w14:textId="4F1DBE23" w:rsidR="00C80255" w:rsidRPr="00F22120" w:rsidRDefault="00C80255" w:rsidP="00C80255">
      <w:pPr>
        <w:jc w:val="both"/>
        <w:rPr>
          <w:rFonts w:ascii="Open Sans" w:hAnsi="Open Sans" w:cs="Open Sans"/>
          <w:sz w:val="22"/>
          <w:szCs w:val="22"/>
          <w:u w:val="single"/>
        </w:rPr>
      </w:pPr>
      <w:r w:rsidRPr="00F22120">
        <w:rPr>
          <w:rFonts w:ascii="Open Sans" w:hAnsi="Open Sans" w:cs="Open Sans"/>
          <w:sz w:val="22"/>
          <w:szCs w:val="22"/>
          <w:u w:val="single"/>
        </w:rPr>
        <w:t xml:space="preserve">Si no s’adjunta la </w:t>
      </w:r>
      <w:r w:rsidR="00F22120" w:rsidRPr="00F22120">
        <w:rPr>
          <w:rFonts w:ascii="Open Sans" w:hAnsi="Open Sans" w:cs="Open Sans"/>
          <w:sz w:val="22"/>
          <w:szCs w:val="22"/>
          <w:u w:val="single"/>
        </w:rPr>
        <w:t>documentació acreditativa</w:t>
      </w:r>
      <w:r w:rsidRPr="00F22120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="00F22120">
        <w:rPr>
          <w:rFonts w:ascii="Open Sans" w:hAnsi="Open Sans" w:cs="Open Sans"/>
          <w:sz w:val="22"/>
          <w:szCs w:val="22"/>
          <w:u w:val="single"/>
        </w:rPr>
        <w:t xml:space="preserve">al sobre C </w:t>
      </w:r>
      <w:r w:rsidRPr="00F22120">
        <w:rPr>
          <w:rFonts w:ascii="Open Sans" w:hAnsi="Open Sans" w:cs="Open Sans"/>
          <w:sz w:val="22"/>
          <w:szCs w:val="22"/>
          <w:u w:val="single"/>
        </w:rPr>
        <w:t>no es valorarà aquest criteri.</w:t>
      </w:r>
    </w:p>
    <w:p w14:paraId="021571F2" w14:textId="77777777" w:rsidR="00C80255" w:rsidRDefault="00C80255" w:rsidP="00C80255">
      <w:pPr>
        <w:jc w:val="both"/>
        <w:rPr>
          <w:rFonts w:ascii="Open Sans" w:hAnsi="Open Sans" w:cs="Open Sans"/>
          <w:sz w:val="22"/>
          <w:szCs w:val="22"/>
        </w:rPr>
      </w:pPr>
    </w:p>
    <w:p w14:paraId="5BCEBB03" w14:textId="77777777" w:rsidR="00F22120" w:rsidRPr="00E34A04" w:rsidRDefault="00F22120" w:rsidP="00F22120">
      <w:pPr>
        <w:pStyle w:val="Textindependent2"/>
        <w:tabs>
          <w:tab w:val="left" w:pos="567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2"/>
          <w:szCs w:val="22"/>
          <w:lang w:val="es-ES"/>
        </w:rPr>
      </w:pPr>
      <w:r w:rsidRPr="00E34A04">
        <w:rPr>
          <w:rFonts w:ascii="Open Sans" w:hAnsi="Open Sans" w:cs="Open Sans"/>
          <w:b/>
          <w:bCs/>
          <w:sz w:val="22"/>
          <w:szCs w:val="22"/>
        </w:rPr>
        <w:t>C3.</w:t>
      </w:r>
      <w:r w:rsidRPr="00E34A04">
        <w:rPr>
          <w:rFonts w:ascii="Open Sans" w:hAnsi="Open Sans" w:cs="Open Sans"/>
          <w:sz w:val="22"/>
          <w:szCs w:val="22"/>
        </w:rPr>
        <w:t xml:space="preserve"> </w:t>
      </w:r>
      <w:r w:rsidRPr="00E34A04">
        <w:rPr>
          <w:rFonts w:ascii="Open Sans" w:hAnsi="Open Sans" w:cs="Open Sans"/>
          <w:b/>
          <w:bCs/>
          <w:sz w:val="22"/>
          <w:szCs w:val="22"/>
          <w:lang w:val="es-ES"/>
        </w:rPr>
        <w:t>Millores en la dotació de mitjans humans, fins a 16 punts.</w:t>
      </w:r>
    </w:p>
    <w:p w14:paraId="24E93D34" w14:textId="77777777" w:rsidR="00F22120" w:rsidRPr="002B6DDB" w:rsidRDefault="00F22120" w:rsidP="00F22120">
      <w:pPr>
        <w:pStyle w:val="Textindependent2"/>
        <w:tabs>
          <w:tab w:val="left" w:pos="567"/>
          <w:tab w:val="left" w:pos="1134"/>
          <w:tab w:val="left" w:pos="1702"/>
        </w:tabs>
        <w:ind w:right="-2"/>
        <w:rPr>
          <w:rFonts w:ascii="Open Sans" w:hAnsi="Open Sans" w:cs="Open Sans"/>
          <w:lang w:val="es-ES"/>
        </w:rPr>
      </w:pPr>
    </w:p>
    <w:p w14:paraId="22DDC8F0" w14:textId="77777777" w:rsidR="00F22120" w:rsidRPr="008A4B00" w:rsidRDefault="00F22120" w:rsidP="00F22120">
      <w:pPr>
        <w:pStyle w:val="Textindependent2"/>
        <w:tabs>
          <w:tab w:val="left" w:pos="567"/>
          <w:tab w:val="left" w:pos="1134"/>
          <w:tab w:val="left" w:pos="1702"/>
        </w:tabs>
        <w:ind w:left="567" w:right="-2"/>
        <w:rPr>
          <w:rFonts w:ascii="Open Sans" w:hAnsi="Open Sans" w:cs="Open Sans"/>
          <w:b/>
          <w:bCs/>
          <w:sz w:val="21"/>
          <w:szCs w:val="21"/>
          <w:u w:val="single"/>
          <w:lang w:val="es-ES"/>
        </w:rPr>
      </w:pPr>
      <w:r w:rsidRPr="008A4B00">
        <w:rPr>
          <w:rFonts w:ascii="Open Sans" w:hAnsi="Open Sans" w:cs="Open Sans"/>
          <w:b/>
          <w:bCs/>
          <w:sz w:val="21"/>
          <w:szCs w:val="21"/>
          <w:lang w:val="es-ES"/>
        </w:rPr>
        <w:t xml:space="preserve">C.3.1. </w:t>
      </w:r>
      <w:r w:rsidRPr="008A4B00">
        <w:rPr>
          <w:rFonts w:ascii="Open Sans" w:hAnsi="Open Sans" w:cs="Open Sans"/>
          <w:b/>
          <w:bCs/>
          <w:sz w:val="21"/>
          <w:szCs w:val="21"/>
          <w:u w:val="single"/>
          <w:lang w:val="es-ES"/>
        </w:rPr>
        <w:t>Major percentatge de contractació indefinida entre el personal ocupat en l’execució del contracte</w:t>
      </w:r>
      <w:r w:rsidRPr="008A4B00">
        <w:rPr>
          <w:rFonts w:ascii="Open Sans" w:hAnsi="Open Sans" w:cs="Open Sans"/>
          <w:b/>
          <w:bCs/>
          <w:sz w:val="21"/>
          <w:szCs w:val="21"/>
          <w:lang w:val="es-ES"/>
        </w:rPr>
        <w:t>, fins a 8 punts.</w:t>
      </w:r>
      <w:r w:rsidRPr="008A4B00">
        <w:rPr>
          <w:rFonts w:ascii="Open Sans" w:hAnsi="Open Sans" w:cs="Open Sans"/>
          <w:b/>
          <w:bCs/>
          <w:sz w:val="21"/>
          <w:szCs w:val="21"/>
          <w:u w:val="single"/>
          <w:lang w:val="es-ES"/>
        </w:rPr>
        <w:t xml:space="preserve"> </w:t>
      </w:r>
    </w:p>
    <w:p w14:paraId="07EED534" w14:textId="77777777" w:rsidR="00C80255" w:rsidRPr="00EE21C9" w:rsidRDefault="00C80255" w:rsidP="00C80255">
      <w:pPr>
        <w:rPr>
          <w:rFonts w:ascii="Open Sans" w:hAnsi="Open Sans" w:cs="Open Sans"/>
          <w:sz w:val="22"/>
          <w:szCs w:val="22"/>
          <w:highlight w:val="yellow"/>
        </w:rPr>
      </w:pPr>
    </w:p>
    <w:p w14:paraId="7075DD8E" w14:textId="74AC22A4" w:rsidR="00C80255" w:rsidRDefault="00C80255" w:rsidP="00F22120">
      <w:pPr>
        <w:jc w:val="both"/>
        <w:rPr>
          <w:rFonts w:ascii="Open Sans" w:hAnsi="Open Sans" w:cs="Open Sans"/>
          <w:sz w:val="22"/>
          <w:szCs w:val="22"/>
        </w:rPr>
      </w:pPr>
      <w:r w:rsidRPr="00F22120">
        <w:rPr>
          <w:rFonts w:ascii="Open Sans" w:hAnsi="Open Sans" w:cs="Open Sans"/>
          <w:sz w:val="22"/>
          <w:szCs w:val="22"/>
        </w:rPr>
        <w:t xml:space="preserve">El licitador </w:t>
      </w:r>
      <w:r w:rsidR="00F22120">
        <w:rPr>
          <w:rFonts w:ascii="Open Sans" w:hAnsi="Open Sans" w:cs="Open Sans"/>
          <w:sz w:val="22"/>
          <w:szCs w:val="22"/>
        </w:rPr>
        <w:t xml:space="preserve">es compromet a que un percentatge </w:t>
      </w:r>
      <w:r w:rsidR="008A4B00">
        <w:rPr>
          <w:rFonts w:ascii="Open Sans" w:hAnsi="Open Sans" w:cs="Open Sans"/>
          <w:sz w:val="22"/>
          <w:szCs w:val="22"/>
        </w:rPr>
        <w:t xml:space="preserve">del </w:t>
      </w:r>
      <w:r w:rsidR="00F22120" w:rsidRPr="008A4B00">
        <w:rPr>
          <w:rFonts w:ascii="Open Sans" w:hAnsi="Open Sans" w:cs="Open Sans"/>
          <w:sz w:val="22"/>
          <w:szCs w:val="22"/>
          <w:highlight w:val="yellow"/>
        </w:rPr>
        <w:t>......</w:t>
      </w:r>
      <w:r w:rsidR="00F22120">
        <w:rPr>
          <w:rFonts w:ascii="Open Sans" w:hAnsi="Open Sans" w:cs="Open Sans"/>
          <w:sz w:val="22"/>
          <w:szCs w:val="22"/>
        </w:rPr>
        <w:t xml:space="preserve"> (</w:t>
      </w:r>
      <w:r w:rsidR="00F22120" w:rsidRPr="00F22120">
        <w:rPr>
          <w:rFonts w:ascii="Open Sans" w:hAnsi="Open Sans" w:cs="Open Sans"/>
          <w:i/>
          <w:iCs/>
          <w:sz w:val="22"/>
          <w:szCs w:val="22"/>
        </w:rPr>
        <w:t>definir percentatge</w:t>
      </w:r>
      <w:r w:rsidR="00F22120">
        <w:rPr>
          <w:rFonts w:ascii="Open Sans" w:hAnsi="Open Sans" w:cs="Open Sans"/>
          <w:sz w:val="22"/>
          <w:szCs w:val="22"/>
        </w:rPr>
        <w:t xml:space="preserve">) del personal destinat a l’execució del contracte </w:t>
      </w:r>
      <w:r w:rsidR="008A4B00">
        <w:rPr>
          <w:rFonts w:ascii="Open Sans" w:hAnsi="Open Sans" w:cs="Open Sans"/>
          <w:sz w:val="22"/>
          <w:szCs w:val="22"/>
        </w:rPr>
        <w:t>estigui contractat de manera indefinida.</w:t>
      </w:r>
    </w:p>
    <w:p w14:paraId="1A2842AE" w14:textId="77777777" w:rsidR="008A4B00" w:rsidRDefault="008A4B00" w:rsidP="00F22120">
      <w:pPr>
        <w:jc w:val="both"/>
        <w:rPr>
          <w:rFonts w:ascii="Open Sans" w:hAnsi="Open Sans" w:cs="Open Sans"/>
          <w:sz w:val="22"/>
          <w:szCs w:val="22"/>
        </w:rPr>
      </w:pPr>
    </w:p>
    <w:p w14:paraId="3D60CA4B" w14:textId="77777777" w:rsidR="008A4B00" w:rsidRDefault="008A4B00" w:rsidP="00F22120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8A4B00" w14:paraId="7144B44A" w14:textId="77777777" w:rsidTr="008A4B00">
        <w:tc>
          <w:tcPr>
            <w:tcW w:w="3115" w:type="dxa"/>
          </w:tcPr>
          <w:p w14:paraId="61C6E9AA" w14:textId="4CDBE5F1" w:rsidR="008A4B00" w:rsidRPr="008A4B00" w:rsidRDefault="008A4B00" w:rsidP="00F22120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A4B00">
              <w:rPr>
                <w:rFonts w:ascii="Open Sans" w:hAnsi="Open Sans" w:cs="Open Sans"/>
                <w:b/>
                <w:bCs/>
                <w:sz w:val="22"/>
                <w:szCs w:val="22"/>
              </w:rPr>
              <w:t>Nom i cognom del treballador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/a</w:t>
            </w:r>
          </w:p>
        </w:tc>
        <w:tc>
          <w:tcPr>
            <w:tcW w:w="3115" w:type="dxa"/>
          </w:tcPr>
          <w:p w14:paraId="26FF04BD" w14:textId="1768FFF1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8A4B00">
              <w:rPr>
                <w:rFonts w:ascii="Open Sans" w:hAnsi="Open Sans" w:cs="Open Sans"/>
                <w:b/>
                <w:bCs/>
                <w:sz w:val="22"/>
                <w:szCs w:val="22"/>
              </w:rPr>
              <w:t>Perfil del treballador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/a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(tècnic, coordinador...)</w:t>
            </w:r>
          </w:p>
        </w:tc>
        <w:tc>
          <w:tcPr>
            <w:tcW w:w="3116" w:type="dxa"/>
          </w:tcPr>
          <w:p w14:paraId="2065824E" w14:textId="6D30B1B8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8A4B00">
              <w:rPr>
                <w:rFonts w:ascii="Open Sans" w:hAnsi="Open Sans" w:cs="Open Sans"/>
                <w:b/>
                <w:bCs/>
                <w:sz w:val="22"/>
                <w:szCs w:val="22"/>
              </w:rPr>
              <w:t>Contracte indefinit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(Sí/No)</w:t>
            </w:r>
          </w:p>
        </w:tc>
      </w:tr>
      <w:tr w:rsidR="008A4B00" w14:paraId="77E3EBEF" w14:textId="77777777" w:rsidTr="008A4B00">
        <w:tc>
          <w:tcPr>
            <w:tcW w:w="3115" w:type="dxa"/>
          </w:tcPr>
          <w:p w14:paraId="73C55F6F" w14:textId="77777777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5" w:type="dxa"/>
          </w:tcPr>
          <w:p w14:paraId="75EB1C88" w14:textId="77777777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6" w:type="dxa"/>
          </w:tcPr>
          <w:p w14:paraId="57B28D4F" w14:textId="77777777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A4B00" w14:paraId="3CF35F2B" w14:textId="77777777" w:rsidTr="008A4B00">
        <w:tc>
          <w:tcPr>
            <w:tcW w:w="3115" w:type="dxa"/>
          </w:tcPr>
          <w:p w14:paraId="513FABA8" w14:textId="77777777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5" w:type="dxa"/>
          </w:tcPr>
          <w:p w14:paraId="12A9250D" w14:textId="77777777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6" w:type="dxa"/>
          </w:tcPr>
          <w:p w14:paraId="7DFF0F1A" w14:textId="77777777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A4B00" w14:paraId="53BEF1A4" w14:textId="77777777" w:rsidTr="008A4B00">
        <w:tc>
          <w:tcPr>
            <w:tcW w:w="3115" w:type="dxa"/>
          </w:tcPr>
          <w:p w14:paraId="0AAC49BC" w14:textId="77777777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5" w:type="dxa"/>
          </w:tcPr>
          <w:p w14:paraId="0E955A49" w14:textId="77777777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6" w:type="dxa"/>
          </w:tcPr>
          <w:p w14:paraId="12B563B6" w14:textId="77777777" w:rsidR="008A4B00" w:rsidRDefault="008A4B00" w:rsidP="00F2212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D09BAFD" w14:textId="77777777" w:rsidR="008A4B00" w:rsidRDefault="008A4B00" w:rsidP="00F22120">
      <w:pPr>
        <w:jc w:val="both"/>
        <w:rPr>
          <w:rFonts w:ascii="Open Sans" w:hAnsi="Open Sans" w:cs="Open Sans"/>
          <w:sz w:val="22"/>
          <w:szCs w:val="22"/>
        </w:rPr>
      </w:pPr>
    </w:p>
    <w:p w14:paraId="4B3D68E6" w14:textId="77777777" w:rsidR="008A4B00" w:rsidRDefault="008A4B00" w:rsidP="008A4B00">
      <w:pPr>
        <w:jc w:val="both"/>
        <w:rPr>
          <w:rFonts w:ascii="Open Sans" w:hAnsi="Open Sans" w:cs="Open Sans"/>
          <w:lang w:val="es-ES"/>
        </w:rPr>
      </w:pPr>
      <w:r w:rsidRPr="008A4B00">
        <w:rPr>
          <w:rFonts w:ascii="Open Sans" w:hAnsi="Open Sans" w:cs="Open Sans"/>
          <w:lang w:val="es-ES"/>
        </w:rPr>
        <w:t xml:space="preserve">Les ofertes que no aportin cap percentatge o que aportin un percentatge per sota del 10%, obtindran zero punts. </w:t>
      </w:r>
    </w:p>
    <w:p w14:paraId="59A47313" w14:textId="77777777" w:rsidR="008A4B00" w:rsidRPr="008A4B00" w:rsidRDefault="008A4B00" w:rsidP="008A4B00">
      <w:pPr>
        <w:jc w:val="both"/>
        <w:rPr>
          <w:rFonts w:ascii="Open Sans" w:hAnsi="Open Sans" w:cs="Open Sans"/>
          <w:lang w:val="es-ES"/>
        </w:rPr>
      </w:pPr>
    </w:p>
    <w:p w14:paraId="4450F1A4" w14:textId="126D7634" w:rsidR="008A4B00" w:rsidRDefault="008A4B00" w:rsidP="008A4B00">
      <w:pPr>
        <w:jc w:val="both"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  <w:t>Per tal de puntuar en aquest criteri l</w:t>
      </w:r>
      <w:r w:rsidRPr="008A4B00">
        <w:rPr>
          <w:rFonts w:ascii="Open Sans" w:hAnsi="Open Sans" w:cs="Open Sans"/>
          <w:lang w:val="es-ES"/>
        </w:rPr>
        <w:t xml:space="preserve">’empresa </w:t>
      </w:r>
      <w:r w:rsidRPr="008A4B00">
        <w:rPr>
          <w:rFonts w:ascii="Open Sans" w:hAnsi="Open Sans" w:cs="Open Sans"/>
          <w:u w:val="single"/>
          <w:lang w:val="es-ES"/>
        </w:rPr>
        <w:t>haurà de presentar</w:t>
      </w:r>
      <w:r>
        <w:rPr>
          <w:rFonts w:ascii="Open Sans" w:hAnsi="Open Sans" w:cs="Open Sans"/>
          <w:u w:val="single"/>
          <w:lang w:val="es-ES"/>
        </w:rPr>
        <w:t xml:space="preserve"> la</w:t>
      </w:r>
      <w:r w:rsidRPr="008A4B00">
        <w:rPr>
          <w:rFonts w:ascii="Open Sans" w:hAnsi="Open Sans" w:cs="Open Sans"/>
          <w:u w:val="single"/>
          <w:lang w:val="es-ES"/>
        </w:rPr>
        <w:t xml:space="preserve"> documentació acreditativa de cada persona del servei amb contracte indefinit</w:t>
      </w:r>
      <w:r w:rsidRPr="008A4B00">
        <w:rPr>
          <w:rFonts w:ascii="Open Sans" w:hAnsi="Open Sans" w:cs="Open Sans"/>
          <w:lang w:val="es-ES"/>
        </w:rPr>
        <w:t xml:space="preserve"> de</w:t>
      </w:r>
      <w:r>
        <w:rPr>
          <w:rFonts w:ascii="Open Sans" w:hAnsi="Open Sans" w:cs="Open Sans"/>
          <w:lang w:val="es-ES"/>
        </w:rPr>
        <w:t>scrita en la taula anterior</w:t>
      </w:r>
      <w:r w:rsidRPr="008A4B00">
        <w:rPr>
          <w:rFonts w:ascii="Open Sans" w:hAnsi="Open Sans" w:cs="Open Sans"/>
          <w:lang w:val="es-ES"/>
        </w:rPr>
        <w:t>.</w:t>
      </w:r>
    </w:p>
    <w:p w14:paraId="6330170A" w14:textId="77777777" w:rsidR="008A4B00" w:rsidRDefault="008A4B00" w:rsidP="008A4B00">
      <w:pPr>
        <w:jc w:val="both"/>
        <w:rPr>
          <w:rFonts w:ascii="Open Sans" w:hAnsi="Open Sans" w:cs="Open Sans"/>
          <w:lang w:val="es-ES"/>
        </w:rPr>
      </w:pPr>
    </w:p>
    <w:p w14:paraId="20B7990A" w14:textId="77777777" w:rsidR="008A4B00" w:rsidRDefault="008A4B00" w:rsidP="008A4B00">
      <w:pPr>
        <w:jc w:val="both"/>
        <w:rPr>
          <w:rFonts w:ascii="Open Sans" w:hAnsi="Open Sans" w:cs="Open Sans"/>
          <w:lang w:val="es-ES"/>
        </w:rPr>
      </w:pPr>
    </w:p>
    <w:p w14:paraId="0F2B8315" w14:textId="77777777" w:rsidR="008A4B00" w:rsidRPr="008A4B00" w:rsidRDefault="008A4B00" w:rsidP="008A4B00">
      <w:pPr>
        <w:pStyle w:val="Textindependent2"/>
        <w:tabs>
          <w:tab w:val="left" w:pos="567"/>
          <w:tab w:val="left" w:pos="1134"/>
          <w:tab w:val="left" w:pos="1702"/>
        </w:tabs>
        <w:ind w:left="567" w:right="-2"/>
        <w:rPr>
          <w:rFonts w:ascii="Open Sans" w:hAnsi="Open Sans" w:cs="Open Sans"/>
          <w:b/>
          <w:bCs/>
          <w:sz w:val="21"/>
          <w:szCs w:val="21"/>
          <w:u w:val="single"/>
          <w:lang w:val="es-ES"/>
        </w:rPr>
      </w:pPr>
      <w:r w:rsidRPr="008A4B00">
        <w:rPr>
          <w:rFonts w:ascii="Open Sans" w:hAnsi="Open Sans" w:cs="Open Sans"/>
          <w:b/>
          <w:bCs/>
          <w:sz w:val="21"/>
          <w:szCs w:val="21"/>
          <w:lang w:val="es-ES"/>
        </w:rPr>
        <w:t xml:space="preserve">C.3.2. </w:t>
      </w:r>
      <w:r w:rsidRPr="008A4B00">
        <w:rPr>
          <w:rFonts w:ascii="Open Sans" w:hAnsi="Open Sans" w:cs="Open Sans"/>
          <w:b/>
          <w:bCs/>
          <w:sz w:val="21"/>
          <w:szCs w:val="21"/>
          <w:u w:val="single"/>
          <w:lang w:val="es-ES"/>
        </w:rPr>
        <w:t>Experiència dels perfils professionals</w:t>
      </w:r>
      <w:r w:rsidRPr="008A4B00">
        <w:rPr>
          <w:rFonts w:ascii="Open Sans" w:hAnsi="Open Sans" w:cs="Open Sans"/>
          <w:b/>
          <w:bCs/>
          <w:sz w:val="21"/>
          <w:szCs w:val="21"/>
          <w:lang w:val="es-ES"/>
        </w:rPr>
        <w:t>, fins a 8 punts.</w:t>
      </w:r>
    </w:p>
    <w:p w14:paraId="6DE1EC1A" w14:textId="77777777" w:rsidR="008A4B00" w:rsidRDefault="008A4B00" w:rsidP="008A4B00">
      <w:pPr>
        <w:jc w:val="both"/>
        <w:rPr>
          <w:rFonts w:ascii="Open Sans" w:hAnsi="Open Sans" w:cs="Open Sans"/>
        </w:rPr>
      </w:pPr>
    </w:p>
    <w:p w14:paraId="54E18E0C" w14:textId="77777777" w:rsidR="008A4B00" w:rsidRDefault="008A4B00" w:rsidP="008A4B00">
      <w:pPr>
        <w:jc w:val="both"/>
        <w:rPr>
          <w:rFonts w:ascii="Open Sans" w:hAnsi="Open Sans" w:cs="Open Sans"/>
          <w:iCs/>
          <w:sz w:val="22"/>
          <w:szCs w:val="22"/>
        </w:rPr>
      </w:pPr>
      <w:r w:rsidRPr="005D3D7D">
        <w:rPr>
          <w:rFonts w:ascii="Open Sans" w:hAnsi="Open Sans" w:cs="Open Sans"/>
          <w:iCs/>
          <w:sz w:val="22"/>
          <w:szCs w:val="22"/>
        </w:rPr>
        <w:t>El li</w:t>
      </w:r>
      <w:r>
        <w:rPr>
          <w:rFonts w:ascii="Open Sans" w:hAnsi="Open Sans" w:cs="Open Sans"/>
          <w:iCs/>
          <w:sz w:val="22"/>
          <w:szCs w:val="22"/>
        </w:rPr>
        <w:t xml:space="preserve">citador </w:t>
      </w:r>
      <w:r>
        <w:rPr>
          <w:rFonts w:ascii="Open Sans" w:hAnsi="Open Sans" w:cs="Open Sans"/>
          <w:iCs/>
          <w:sz w:val="22"/>
          <w:szCs w:val="22"/>
        </w:rPr>
        <w:t xml:space="preserve">es compromet a que </w:t>
      </w:r>
      <w:r w:rsidRPr="008A4B00">
        <w:rPr>
          <w:rFonts w:ascii="Open Sans" w:hAnsi="Open Sans" w:cs="Open Sans"/>
          <w:iCs/>
          <w:sz w:val="22"/>
          <w:szCs w:val="22"/>
        </w:rPr>
        <w:t xml:space="preserve">la persona amb perfil de </w:t>
      </w:r>
      <w:r w:rsidRPr="008A4B00">
        <w:rPr>
          <w:rFonts w:ascii="Open Sans" w:hAnsi="Open Sans" w:cs="Open Sans"/>
          <w:b/>
          <w:bCs/>
          <w:iCs/>
          <w:sz w:val="22"/>
          <w:szCs w:val="22"/>
        </w:rPr>
        <w:t>tècnic/a de mostreig 1</w:t>
      </w:r>
      <w:r>
        <w:rPr>
          <w:rFonts w:ascii="Open Sans" w:hAnsi="Open Sans" w:cs="Open Sans"/>
          <w:iCs/>
          <w:sz w:val="22"/>
          <w:szCs w:val="22"/>
        </w:rPr>
        <w:t xml:space="preserve"> disposi de </w:t>
      </w:r>
      <w:r w:rsidRPr="008A4B00">
        <w:rPr>
          <w:rFonts w:ascii="Open Sans" w:hAnsi="Open Sans" w:cs="Open Sans"/>
          <w:iCs/>
          <w:sz w:val="22"/>
          <w:szCs w:val="22"/>
          <w:highlight w:val="yellow"/>
        </w:rPr>
        <w:t>....</w:t>
      </w:r>
      <w:r>
        <w:rPr>
          <w:rFonts w:ascii="Open Sans" w:hAnsi="Open Sans" w:cs="Open Sans"/>
          <w:iCs/>
          <w:sz w:val="22"/>
          <w:szCs w:val="22"/>
        </w:rPr>
        <w:t xml:space="preserve"> anys </w:t>
      </w:r>
      <w:r>
        <w:rPr>
          <w:rFonts w:ascii="Open Sans" w:hAnsi="Open Sans" w:cs="Open Sans"/>
          <w:i/>
          <w:sz w:val="22"/>
          <w:szCs w:val="22"/>
        </w:rPr>
        <w:t xml:space="preserve">(definir número d’anys, màxim 5 anys) </w:t>
      </w:r>
      <w:r>
        <w:rPr>
          <w:rFonts w:ascii="Open Sans" w:hAnsi="Open Sans" w:cs="Open Sans"/>
          <w:iCs/>
          <w:sz w:val="22"/>
          <w:szCs w:val="22"/>
        </w:rPr>
        <w:t xml:space="preserve">d’experiència en les tasques a realitzar durant l’execució del contracte. (Fins a 4 punts). </w:t>
      </w:r>
    </w:p>
    <w:p w14:paraId="3AD0ACFE" w14:textId="77777777" w:rsidR="008A4B00" w:rsidRDefault="008A4B00" w:rsidP="008A4B00">
      <w:pPr>
        <w:jc w:val="both"/>
        <w:rPr>
          <w:rFonts w:ascii="Open Sans" w:hAnsi="Open Sans" w:cs="Open Sans"/>
          <w:iCs/>
          <w:sz w:val="22"/>
          <w:szCs w:val="22"/>
        </w:rPr>
      </w:pPr>
    </w:p>
    <w:p w14:paraId="21E0016C" w14:textId="62D07336" w:rsidR="008A4B00" w:rsidRDefault="008A4B00" w:rsidP="008A4B00">
      <w:pPr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iCs/>
          <w:sz w:val="22"/>
          <w:szCs w:val="22"/>
        </w:rPr>
        <w:t xml:space="preserve">Nom del tècnic/a: </w:t>
      </w:r>
      <w:r w:rsidRPr="008A4B00">
        <w:rPr>
          <w:rFonts w:ascii="Open Sans" w:hAnsi="Open Sans" w:cs="Open Sans"/>
          <w:iCs/>
          <w:sz w:val="22"/>
          <w:szCs w:val="22"/>
          <w:highlight w:val="yellow"/>
        </w:rPr>
        <w:t>...</w:t>
      </w:r>
    </w:p>
    <w:p w14:paraId="0661877A" w14:textId="77777777" w:rsidR="008A4B00" w:rsidRDefault="008A4B00" w:rsidP="008A4B00">
      <w:pPr>
        <w:jc w:val="both"/>
        <w:rPr>
          <w:rFonts w:ascii="Open Sans" w:hAnsi="Open Sans" w:cs="Open Sans"/>
        </w:rPr>
      </w:pPr>
    </w:p>
    <w:p w14:paraId="4D8BAA26" w14:textId="059A9108" w:rsidR="008A4B00" w:rsidRDefault="008A4B00" w:rsidP="008A4B00">
      <w:pPr>
        <w:jc w:val="both"/>
        <w:rPr>
          <w:rFonts w:ascii="Open Sans" w:hAnsi="Open Sans" w:cs="Open Sans"/>
          <w:iCs/>
          <w:sz w:val="22"/>
          <w:szCs w:val="22"/>
        </w:rPr>
      </w:pPr>
      <w:r w:rsidRPr="005D3D7D">
        <w:rPr>
          <w:rFonts w:ascii="Open Sans" w:hAnsi="Open Sans" w:cs="Open Sans"/>
          <w:iCs/>
          <w:sz w:val="22"/>
          <w:szCs w:val="22"/>
        </w:rPr>
        <w:t>El li</w:t>
      </w:r>
      <w:r>
        <w:rPr>
          <w:rFonts w:ascii="Open Sans" w:hAnsi="Open Sans" w:cs="Open Sans"/>
          <w:iCs/>
          <w:sz w:val="22"/>
          <w:szCs w:val="22"/>
        </w:rPr>
        <w:t xml:space="preserve">citador es compromet a que </w:t>
      </w:r>
      <w:r w:rsidRPr="008A4B00">
        <w:rPr>
          <w:rFonts w:ascii="Open Sans" w:hAnsi="Open Sans" w:cs="Open Sans"/>
          <w:iCs/>
          <w:sz w:val="22"/>
          <w:szCs w:val="22"/>
        </w:rPr>
        <w:t xml:space="preserve">la persona amb perfil de </w:t>
      </w:r>
      <w:r w:rsidRPr="008A4B00">
        <w:rPr>
          <w:rFonts w:ascii="Open Sans" w:hAnsi="Open Sans" w:cs="Open Sans"/>
          <w:b/>
          <w:bCs/>
          <w:iCs/>
          <w:sz w:val="22"/>
          <w:szCs w:val="22"/>
        </w:rPr>
        <w:t xml:space="preserve">tècnic/a de mostreig </w:t>
      </w:r>
      <w:r>
        <w:rPr>
          <w:rFonts w:ascii="Open Sans" w:hAnsi="Open Sans" w:cs="Open Sans"/>
          <w:b/>
          <w:bCs/>
          <w:iCs/>
          <w:sz w:val="22"/>
          <w:szCs w:val="22"/>
        </w:rPr>
        <w:t>2</w:t>
      </w:r>
      <w:r>
        <w:rPr>
          <w:rFonts w:ascii="Open Sans" w:hAnsi="Open Sans" w:cs="Open Sans"/>
          <w:iCs/>
          <w:sz w:val="22"/>
          <w:szCs w:val="22"/>
        </w:rPr>
        <w:t xml:space="preserve"> disposi de </w:t>
      </w:r>
      <w:r w:rsidRPr="008A4B00">
        <w:rPr>
          <w:rFonts w:ascii="Open Sans" w:hAnsi="Open Sans" w:cs="Open Sans"/>
          <w:iCs/>
          <w:sz w:val="22"/>
          <w:szCs w:val="22"/>
          <w:highlight w:val="yellow"/>
        </w:rPr>
        <w:t>....</w:t>
      </w:r>
      <w:r>
        <w:rPr>
          <w:rFonts w:ascii="Open Sans" w:hAnsi="Open Sans" w:cs="Open Sans"/>
          <w:iCs/>
          <w:sz w:val="22"/>
          <w:szCs w:val="22"/>
        </w:rPr>
        <w:t xml:space="preserve"> anys </w:t>
      </w:r>
      <w:r>
        <w:rPr>
          <w:rFonts w:ascii="Open Sans" w:hAnsi="Open Sans" w:cs="Open Sans"/>
          <w:i/>
          <w:sz w:val="22"/>
          <w:szCs w:val="22"/>
        </w:rPr>
        <w:t xml:space="preserve">(definir número d’anys, màxim 5 anys) </w:t>
      </w:r>
      <w:r>
        <w:rPr>
          <w:rFonts w:ascii="Open Sans" w:hAnsi="Open Sans" w:cs="Open Sans"/>
          <w:iCs/>
          <w:sz w:val="22"/>
          <w:szCs w:val="22"/>
        </w:rPr>
        <w:t xml:space="preserve">d’experiència en les tasques a realitzar durant l’execució del contracte. (Fins a 4 punts). </w:t>
      </w:r>
    </w:p>
    <w:p w14:paraId="1CB7C5C9" w14:textId="77777777" w:rsidR="008A4B00" w:rsidRDefault="008A4B00" w:rsidP="008A4B00">
      <w:pPr>
        <w:jc w:val="both"/>
        <w:rPr>
          <w:rFonts w:ascii="Open Sans" w:hAnsi="Open Sans" w:cs="Open Sans"/>
          <w:iCs/>
          <w:sz w:val="22"/>
          <w:szCs w:val="22"/>
        </w:rPr>
      </w:pPr>
    </w:p>
    <w:p w14:paraId="69BBB5AA" w14:textId="58194F42" w:rsidR="008A4B00" w:rsidRDefault="008A4B00" w:rsidP="008A4B00">
      <w:pPr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iCs/>
          <w:sz w:val="22"/>
          <w:szCs w:val="22"/>
        </w:rPr>
        <w:t>Nom del tècnic</w:t>
      </w:r>
      <w:r>
        <w:rPr>
          <w:rFonts w:ascii="Open Sans" w:hAnsi="Open Sans" w:cs="Open Sans"/>
          <w:iCs/>
          <w:sz w:val="22"/>
          <w:szCs w:val="22"/>
        </w:rPr>
        <w:t>/a</w:t>
      </w:r>
      <w:r>
        <w:rPr>
          <w:rFonts w:ascii="Open Sans" w:hAnsi="Open Sans" w:cs="Open Sans"/>
          <w:iCs/>
          <w:sz w:val="22"/>
          <w:szCs w:val="22"/>
        </w:rPr>
        <w:t xml:space="preserve">: </w:t>
      </w:r>
      <w:r w:rsidRPr="008A4B00">
        <w:rPr>
          <w:rFonts w:ascii="Open Sans" w:hAnsi="Open Sans" w:cs="Open Sans"/>
          <w:iCs/>
          <w:sz w:val="22"/>
          <w:szCs w:val="22"/>
          <w:highlight w:val="yellow"/>
        </w:rPr>
        <w:t>...</w:t>
      </w:r>
    </w:p>
    <w:p w14:paraId="76F84D0C" w14:textId="77777777" w:rsidR="008A4B00" w:rsidRDefault="008A4B00" w:rsidP="008A4B00">
      <w:pPr>
        <w:jc w:val="both"/>
        <w:rPr>
          <w:rFonts w:ascii="Open Sans" w:hAnsi="Open Sans" w:cs="Open Sans"/>
        </w:rPr>
      </w:pPr>
    </w:p>
    <w:p w14:paraId="4C3F322A" w14:textId="15BA9EED" w:rsidR="008A4B00" w:rsidRPr="008A4B00" w:rsidRDefault="008A4B00" w:rsidP="008A4B00">
      <w:pPr>
        <w:jc w:val="both"/>
        <w:rPr>
          <w:rFonts w:ascii="Open Sans" w:hAnsi="Open Sans" w:cs="Open Sans"/>
        </w:rPr>
      </w:pPr>
      <w:r w:rsidRPr="008A4B00">
        <w:rPr>
          <w:rFonts w:ascii="Open Sans" w:hAnsi="Open Sans" w:cs="Open Sans"/>
          <w:lang w:val="es-ES"/>
        </w:rPr>
        <w:t xml:space="preserve">L’acreditació de l’experiència s’efectuarà amb </w:t>
      </w:r>
      <w:r w:rsidRPr="008A4B00">
        <w:rPr>
          <w:rFonts w:ascii="Open Sans" w:hAnsi="Open Sans" w:cs="Open Sans"/>
          <w:u w:val="single"/>
          <w:lang w:val="es-ES"/>
        </w:rPr>
        <w:t>l’aportació dels corresponents CV</w:t>
      </w:r>
      <w:r w:rsidRPr="008A4B00">
        <w:rPr>
          <w:rFonts w:ascii="Open Sans" w:hAnsi="Open Sans" w:cs="Open Sans"/>
          <w:lang w:val="es-ES"/>
        </w:rPr>
        <w:t xml:space="preserve"> de cadascun d’aquests professionals, assignats a l’execució del contracte, on consti, clarament i desglossats, els anys d’experiència acreditats en aquest àmbit.</w:t>
      </w:r>
    </w:p>
    <w:p w14:paraId="442DABE1" w14:textId="77777777" w:rsidR="00C80255" w:rsidRDefault="00C80255" w:rsidP="00C80255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</w:p>
    <w:p w14:paraId="2727A929" w14:textId="77777777" w:rsidR="00C80255" w:rsidRDefault="00C80255" w:rsidP="00C80255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37915C3E" w14:textId="77777777" w:rsidR="00C80255" w:rsidRPr="00724AFB" w:rsidRDefault="00C80255" w:rsidP="00C80255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</w:rPr>
      </w:pPr>
      <w:r w:rsidRPr="00724AFB">
        <w:rPr>
          <w:rFonts w:ascii="Open Sans" w:hAnsi="Open Sans" w:cs="Open Sans"/>
          <w:i/>
          <w:iCs/>
        </w:rPr>
        <w:t>(Signatura electrònica)</w:t>
      </w:r>
    </w:p>
    <w:p w14:paraId="1CB5C697" w14:textId="77777777" w:rsidR="001C24B3" w:rsidRPr="0017488E" w:rsidRDefault="001C24B3">
      <w:pPr>
        <w:shd w:val="clear" w:color="auto" w:fill="FFFFFF" w:themeFill="background1"/>
        <w:jc w:val="both"/>
        <w:rPr>
          <w:rFonts w:ascii="Open Sans" w:hAnsi="Open Sans" w:cs="Open Sans"/>
        </w:rPr>
      </w:pPr>
    </w:p>
    <w:sectPr w:rsidR="001C24B3" w:rsidRPr="0017488E" w:rsidSect="0017488E">
      <w:headerReference w:type="default" r:id="rId9"/>
      <w:footerReference w:type="default" r:id="rId10"/>
      <w:pgSz w:w="11906" w:h="16838" w:code="9"/>
      <w:pgMar w:top="1038" w:right="707" w:bottom="851" w:left="1843" w:header="1191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AA6C" w14:textId="77777777" w:rsidR="00EB0551" w:rsidRDefault="00EB0551">
      <w:r>
        <w:separator/>
      </w:r>
    </w:p>
  </w:endnote>
  <w:endnote w:type="continuationSeparator" w:id="0">
    <w:p w14:paraId="1CC09313" w14:textId="77777777" w:rsidR="00EB0551" w:rsidRDefault="00EB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F361" w14:textId="19165D9F" w:rsidR="009E522F" w:rsidRPr="006D70D5" w:rsidRDefault="009E522F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Verdana" w:hAnsi="Verdana"/>
        <w:sz w:val="16"/>
      </w:rPr>
    </w:pPr>
    <w:r>
      <w:rPr>
        <w:rFonts w:ascii="Verdana" w:hAnsi="Verdana"/>
        <w:sz w:val="16"/>
      </w:rPr>
      <w:t xml:space="preserve">                                                                                                                          </w:t>
    </w:r>
    <w:r w:rsidRPr="006D70D5">
      <w:rPr>
        <w:rFonts w:ascii="Verdana" w:hAnsi="Verdana"/>
        <w:sz w:val="16"/>
      </w:rPr>
      <w:t xml:space="preserve">Pàg.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PAGE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1064F5">
      <w:rPr>
        <w:rStyle w:val="Nmerodepgina"/>
        <w:rFonts w:ascii="Verdana" w:hAnsi="Verdana"/>
        <w:noProof/>
        <w:sz w:val="16"/>
      </w:rPr>
      <w:t>71</w:t>
    </w:r>
    <w:r w:rsidRPr="006D70D5">
      <w:rPr>
        <w:rStyle w:val="Nmerodepgina"/>
        <w:rFonts w:ascii="Verdana" w:hAnsi="Verdana"/>
        <w:sz w:val="16"/>
      </w:rPr>
      <w:fldChar w:fldCharType="end"/>
    </w:r>
    <w:r w:rsidRPr="006D70D5">
      <w:rPr>
        <w:rStyle w:val="Nmerodepgina"/>
        <w:rFonts w:ascii="Verdana" w:hAnsi="Verdana"/>
        <w:sz w:val="16"/>
      </w:rPr>
      <w:t xml:space="preserve"> de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NUMPAGES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1064F5">
      <w:rPr>
        <w:rStyle w:val="Nmerodepgina"/>
        <w:rFonts w:ascii="Verdana" w:hAnsi="Verdana"/>
        <w:noProof/>
        <w:sz w:val="16"/>
      </w:rPr>
      <w:t>79</w:t>
    </w:r>
    <w:r w:rsidRPr="006D70D5">
      <w:rPr>
        <w:rStyle w:val="Nmerodepgina"/>
        <w:rFonts w:ascii="Verdana" w:hAnsi="Verdana"/>
        <w:sz w:val="16"/>
      </w:rPr>
      <w:fldChar w:fldCharType="end"/>
    </w:r>
  </w:p>
  <w:p w14:paraId="5B0AA954" w14:textId="77777777" w:rsidR="009E522F" w:rsidRPr="006D70D5" w:rsidRDefault="009E522F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430ED43B" w14:textId="77777777" w:rsidR="009E522F" w:rsidRDefault="009E522F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EAD7" w14:textId="77777777" w:rsidR="00EB0551" w:rsidRDefault="00EB0551">
      <w:r>
        <w:separator/>
      </w:r>
    </w:p>
  </w:footnote>
  <w:footnote w:type="continuationSeparator" w:id="0">
    <w:p w14:paraId="13A2D420" w14:textId="77777777" w:rsidR="00EB0551" w:rsidRDefault="00EB0551">
      <w:r>
        <w:continuationSeparator/>
      </w:r>
    </w:p>
  </w:footnote>
  <w:footnote w:id="1">
    <w:p w14:paraId="66B85281" w14:textId="77777777" w:rsidR="00783259" w:rsidRPr="008B06B6" w:rsidRDefault="00783259" w:rsidP="00783259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7AE5" w14:textId="77777777" w:rsidR="0017488E" w:rsidRDefault="0017488E">
    <w:pPr>
      <w:pStyle w:val="Capalera"/>
      <w:rPr>
        <w:noProof/>
        <w:color w:val="2B579A"/>
        <w:shd w:val="clear" w:color="auto" w:fill="E6E6E6"/>
        <w:lang w:eastAsia="es-ES"/>
      </w:rPr>
    </w:pPr>
    <w:r>
      <w:rPr>
        <w:noProof/>
        <w:color w:val="2B579A"/>
        <w:shd w:val="clear" w:color="auto" w:fill="E6E6E6"/>
        <w:lang w:eastAsia="es-ES"/>
      </w:rPr>
      <w:drawing>
        <wp:anchor distT="0" distB="0" distL="114300" distR="114300" simplePos="0" relativeHeight="251659264" behindDoc="1" locked="0" layoutInCell="1" allowOverlap="1" wp14:anchorId="099FF778" wp14:editId="1E1FDF99">
          <wp:simplePos x="0" y="0"/>
          <wp:positionH relativeFrom="page">
            <wp:posOffset>436418</wp:posOffset>
          </wp:positionH>
          <wp:positionV relativeFrom="paragraph">
            <wp:posOffset>-506903</wp:posOffset>
          </wp:positionV>
          <wp:extent cx="6883400" cy="886691"/>
          <wp:effectExtent l="0" t="0" r="0" b="8890"/>
          <wp:wrapNone/>
          <wp:docPr id="1" name="Imagen 213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13" descr="Imagen que contiene Interfaz de usuario gráfica&#10;&#10;Descripción generada automáticamente"/>
                  <pic:cNvPicPr/>
                </pic:nvPicPr>
                <pic:blipFill>
                  <a:blip r:embed="rId1"/>
                  <a:srcRect t="38881"/>
                  <a:stretch>
                    <a:fillRect/>
                  </a:stretch>
                </pic:blipFill>
                <pic:spPr>
                  <a:xfrm>
                    <a:off x="0" y="0"/>
                    <a:ext cx="6891367" cy="887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789D7" w14:textId="77777777" w:rsidR="0017488E" w:rsidRDefault="0017488E">
    <w:pPr>
      <w:pStyle w:val="Capalera"/>
    </w:pPr>
  </w:p>
  <w:p w14:paraId="3B797EF1" w14:textId="77777777" w:rsidR="009E522F" w:rsidRPr="00552B59" w:rsidRDefault="009E522F" w:rsidP="007E42F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C400A2E"/>
    <w:multiLevelType w:val="hybridMultilevel"/>
    <w:tmpl w:val="EADC9568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56467">
    <w:abstractNumId w:val="8"/>
  </w:num>
  <w:num w:numId="2" w16cid:durableId="72649528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06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5F55"/>
    <w:rsid w:val="000064DF"/>
    <w:rsid w:val="00006840"/>
    <w:rsid w:val="00006A5A"/>
    <w:rsid w:val="00006AF8"/>
    <w:rsid w:val="00006EE4"/>
    <w:rsid w:val="00007A0D"/>
    <w:rsid w:val="00010109"/>
    <w:rsid w:val="00010C34"/>
    <w:rsid w:val="00010C8F"/>
    <w:rsid w:val="000112DF"/>
    <w:rsid w:val="00011A62"/>
    <w:rsid w:val="00011C1B"/>
    <w:rsid w:val="000121E5"/>
    <w:rsid w:val="000125F1"/>
    <w:rsid w:val="00013147"/>
    <w:rsid w:val="00014405"/>
    <w:rsid w:val="0001466B"/>
    <w:rsid w:val="000146DD"/>
    <w:rsid w:val="000150B6"/>
    <w:rsid w:val="000153E3"/>
    <w:rsid w:val="00015579"/>
    <w:rsid w:val="000167C7"/>
    <w:rsid w:val="0001700E"/>
    <w:rsid w:val="000174BF"/>
    <w:rsid w:val="000204DC"/>
    <w:rsid w:val="000205AA"/>
    <w:rsid w:val="000217B9"/>
    <w:rsid w:val="00022BA7"/>
    <w:rsid w:val="000232FD"/>
    <w:rsid w:val="000239A7"/>
    <w:rsid w:val="000244B2"/>
    <w:rsid w:val="000244B5"/>
    <w:rsid w:val="000301DC"/>
    <w:rsid w:val="0003089F"/>
    <w:rsid w:val="000313CA"/>
    <w:rsid w:val="000318AF"/>
    <w:rsid w:val="0003326E"/>
    <w:rsid w:val="000336B1"/>
    <w:rsid w:val="00034086"/>
    <w:rsid w:val="0003460A"/>
    <w:rsid w:val="00034910"/>
    <w:rsid w:val="00035419"/>
    <w:rsid w:val="00036172"/>
    <w:rsid w:val="00037B0E"/>
    <w:rsid w:val="00037B75"/>
    <w:rsid w:val="00037F06"/>
    <w:rsid w:val="00037FD5"/>
    <w:rsid w:val="0004182F"/>
    <w:rsid w:val="00042A6A"/>
    <w:rsid w:val="00043010"/>
    <w:rsid w:val="00043349"/>
    <w:rsid w:val="0004421C"/>
    <w:rsid w:val="000449B7"/>
    <w:rsid w:val="00046F1F"/>
    <w:rsid w:val="000470DB"/>
    <w:rsid w:val="0005034C"/>
    <w:rsid w:val="00051FC5"/>
    <w:rsid w:val="000524CD"/>
    <w:rsid w:val="00052883"/>
    <w:rsid w:val="00053CC1"/>
    <w:rsid w:val="00054276"/>
    <w:rsid w:val="00054B9E"/>
    <w:rsid w:val="000551F2"/>
    <w:rsid w:val="00055E83"/>
    <w:rsid w:val="00056D51"/>
    <w:rsid w:val="00056DB8"/>
    <w:rsid w:val="000570EB"/>
    <w:rsid w:val="00060045"/>
    <w:rsid w:val="000607F1"/>
    <w:rsid w:val="00061798"/>
    <w:rsid w:val="000617A4"/>
    <w:rsid w:val="00063255"/>
    <w:rsid w:val="000639C7"/>
    <w:rsid w:val="00063E44"/>
    <w:rsid w:val="000655F9"/>
    <w:rsid w:val="000657ED"/>
    <w:rsid w:val="0006615C"/>
    <w:rsid w:val="00066C91"/>
    <w:rsid w:val="0007087D"/>
    <w:rsid w:val="00070A01"/>
    <w:rsid w:val="00070BE3"/>
    <w:rsid w:val="00071424"/>
    <w:rsid w:val="0007268A"/>
    <w:rsid w:val="000728C5"/>
    <w:rsid w:val="00072B0E"/>
    <w:rsid w:val="00072DC6"/>
    <w:rsid w:val="00073B4C"/>
    <w:rsid w:val="00073B89"/>
    <w:rsid w:val="00073E22"/>
    <w:rsid w:val="00073EAD"/>
    <w:rsid w:val="00074971"/>
    <w:rsid w:val="0007614E"/>
    <w:rsid w:val="00076C15"/>
    <w:rsid w:val="00080F57"/>
    <w:rsid w:val="00082793"/>
    <w:rsid w:val="0008328C"/>
    <w:rsid w:val="00084D40"/>
    <w:rsid w:val="0008510B"/>
    <w:rsid w:val="00086E4D"/>
    <w:rsid w:val="000872D9"/>
    <w:rsid w:val="0009036E"/>
    <w:rsid w:val="000909A9"/>
    <w:rsid w:val="00090B19"/>
    <w:rsid w:val="0009126B"/>
    <w:rsid w:val="00092402"/>
    <w:rsid w:val="00093123"/>
    <w:rsid w:val="000936DA"/>
    <w:rsid w:val="000948F7"/>
    <w:rsid w:val="00094D45"/>
    <w:rsid w:val="00095320"/>
    <w:rsid w:val="00095424"/>
    <w:rsid w:val="00097690"/>
    <w:rsid w:val="000A01DF"/>
    <w:rsid w:val="000A083F"/>
    <w:rsid w:val="000A0ECE"/>
    <w:rsid w:val="000A1E4A"/>
    <w:rsid w:val="000A299B"/>
    <w:rsid w:val="000A3AEF"/>
    <w:rsid w:val="000A45F4"/>
    <w:rsid w:val="000A5001"/>
    <w:rsid w:val="000A5D08"/>
    <w:rsid w:val="000A5E7E"/>
    <w:rsid w:val="000A7318"/>
    <w:rsid w:val="000A75CC"/>
    <w:rsid w:val="000B08EF"/>
    <w:rsid w:val="000B1510"/>
    <w:rsid w:val="000B2152"/>
    <w:rsid w:val="000B251A"/>
    <w:rsid w:val="000B25E9"/>
    <w:rsid w:val="000B380C"/>
    <w:rsid w:val="000B3FAA"/>
    <w:rsid w:val="000B45B1"/>
    <w:rsid w:val="000B4630"/>
    <w:rsid w:val="000B47F9"/>
    <w:rsid w:val="000B5A94"/>
    <w:rsid w:val="000B66FB"/>
    <w:rsid w:val="000B6CFE"/>
    <w:rsid w:val="000C1815"/>
    <w:rsid w:val="000C24E3"/>
    <w:rsid w:val="000C24F2"/>
    <w:rsid w:val="000C2FB4"/>
    <w:rsid w:val="000C38D9"/>
    <w:rsid w:val="000C4093"/>
    <w:rsid w:val="000C4DD6"/>
    <w:rsid w:val="000C50C7"/>
    <w:rsid w:val="000C5F63"/>
    <w:rsid w:val="000C6595"/>
    <w:rsid w:val="000C663C"/>
    <w:rsid w:val="000D09B6"/>
    <w:rsid w:val="000D0DC2"/>
    <w:rsid w:val="000D13ED"/>
    <w:rsid w:val="000D27E2"/>
    <w:rsid w:val="000D311D"/>
    <w:rsid w:val="000D5415"/>
    <w:rsid w:val="000D5495"/>
    <w:rsid w:val="000D6799"/>
    <w:rsid w:val="000D680F"/>
    <w:rsid w:val="000D6BE5"/>
    <w:rsid w:val="000D6DAF"/>
    <w:rsid w:val="000D6EF9"/>
    <w:rsid w:val="000D6F14"/>
    <w:rsid w:val="000D716D"/>
    <w:rsid w:val="000D7C44"/>
    <w:rsid w:val="000E0159"/>
    <w:rsid w:val="000E0F7A"/>
    <w:rsid w:val="000E141A"/>
    <w:rsid w:val="000E2023"/>
    <w:rsid w:val="000E2567"/>
    <w:rsid w:val="000E41DF"/>
    <w:rsid w:val="000E5C1C"/>
    <w:rsid w:val="000E6A84"/>
    <w:rsid w:val="000E6D2D"/>
    <w:rsid w:val="000E758C"/>
    <w:rsid w:val="000E7AD4"/>
    <w:rsid w:val="000F05E6"/>
    <w:rsid w:val="000F0872"/>
    <w:rsid w:val="000F0A23"/>
    <w:rsid w:val="000F0DC1"/>
    <w:rsid w:val="000F187B"/>
    <w:rsid w:val="000F2880"/>
    <w:rsid w:val="000F2C29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7A33"/>
    <w:rsid w:val="00101FA1"/>
    <w:rsid w:val="0010342B"/>
    <w:rsid w:val="00103761"/>
    <w:rsid w:val="00104998"/>
    <w:rsid w:val="00104ED8"/>
    <w:rsid w:val="001064F5"/>
    <w:rsid w:val="00107DD0"/>
    <w:rsid w:val="00107FC6"/>
    <w:rsid w:val="00110618"/>
    <w:rsid w:val="00110F31"/>
    <w:rsid w:val="001110C0"/>
    <w:rsid w:val="00114A1C"/>
    <w:rsid w:val="0011560D"/>
    <w:rsid w:val="0011651B"/>
    <w:rsid w:val="001173F0"/>
    <w:rsid w:val="0012066F"/>
    <w:rsid w:val="00121D61"/>
    <w:rsid w:val="00124DF6"/>
    <w:rsid w:val="00125966"/>
    <w:rsid w:val="00125BB9"/>
    <w:rsid w:val="001265DD"/>
    <w:rsid w:val="00127532"/>
    <w:rsid w:val="00127584"/>
    <w:rsid w:val="001277A1"/>
    <w:rsid w:val="00130DEC"/>
    <w:rsid w:val="001314BD"/>
    <w:rsid w:val="001314DF"/>
    <w:rsid w:val="0013301D"/>
    <w:rsid w:val="0013327E"/>
    <w:rsid w:val="001337E3"/>
    <w:rsid w:val="00134579"/>
    <w:rsid w:val="00134DDB"/>
    <w:rsid w:val="001354DE"/>
    <w:rsid w:val="0013574B"/>
    <w:rsid w:val="001359FE"/>
    <w:rsid w:val="00135A7C"/>
    <w:rsid w:val="001369EA"/>
    <w:rsid w:val="0013780F"/>
    <w:rsid w:val="00140A47"/>
    <w:rsid w:val="001412DD"/>
    <w:rsid w:val="00141A49"/>
    <w:rsid w:val="001422CC"/>
    <w:rsid w:val="0014244D"/>
    <w:rsid w:val="0014245B"/>
    <w:rsid w:val="00142955"/>
    <w:rsid w:val="00143ACC"/>
    <w:rsid w:val="00143ECF"/>
    <w:rsid w:val="00144625"/>
    <w:rsid w:val="001447C6"/>
    <w:rsid w:val="00144DBA"/>
    <w:rsid w:val="001451BD"/>
    <w:rsid w:val="00146750"/>
    <w:rsid w:val="00146862"/>
    <w:rsid w:val="00146896"/>
    <w:rsid w:val="00146A34"/>
    <w:rsid w:val="00146CA9"/>
    <w:rsid w:val="00146F7F"/>
    <w:rsid w:val="001470B9"/>
    <w:rsid w:val="00147C63"/>
    <w:rsid w:val="00150B75"/>
    <w:rsid w:val="00150BC9"/>
    <w:rsid w:val="00150CE5"/>
    <w:rsid w:val="001528CD"/>
    <w:rsid w:val="00152CF6"/>
    <w:rsid w:val="00152E24"/>
    <w:rsid w:val="00153658"/>
    <w:rsid w:val="0015490E"/>
    <w:rsid w:val="0015618A"/>
    <w:rsid w:val="001565FF"/>
    <w:rsid w:val="0015731C"/>
    <w:rsid w:val="001576C9"/>
    <w:rsid w:val="00157AFD"/>
    <w:rsid w:val="001606D4"/>
    <w:rsid w:val="00160727"/>
    <w:rsid w:val="00160DAF"/>
    <w:rsid w:val="00161225"/>
    <w:rsid w:val="00162482"/>
    <w:rsid w:val="001628D8"/>
    <w:rsid w:val="001628FB"/>
    <w:rsid w:val="00162E02"/>
    <w:rsid w:val="001630C0"/>
    <w:rsid w:val="00163391"/>
    <w:rsid w:val="001642F7"/>
    <w:rsid w:val="001647BF"/>
    <w:rsid w:val="0016524E"/>
    <w:rsid w:val="00165279"/>
    <w:rsid w:val="00165A97"/>
    <w:rsid w:val="00167640"/>
    <w:rsid w:val="00167E3C"/>
    <w:rsid w:val="001721A6"/>
    <w:rsid w:val="001733B6"/>
    <w:rsid w:val="0017488E"/>
    <w:rsid w:val="00174F40"/>
    <w:rsid w:val="00175A5E"/>
    <w:rsid w:val="00175CBC"/>
    <w:rsid w:val="00176650"/>
    <w:rsid w:val="0017746E"/>
    <w:rsid w:val="00177AA0"/>
    <w:rsid w:val="00177AA5"/>
    <w:rsid w:val="0018093D"/>
    <w:rsid w:val="00180C56"/>
    <w:rsid w:val="00181E7C"/>
    <w:rsid w:val="001825AB"/>
    <w:rsid w:val="001834A2"/>
    <w:rsid w:val="0018373B"/>
    <w:rsid w:val="00183805"/>
    <w:rsid w:val="0018502E"/>
    <w:rsid w:val="00185C04"/>
    <w:rsid w:val="00186492"/>
    <w:rsid w:val="001870B7"/>
    <w:rsid w:val="0018724C"/>
    <w:rsid w:val="001874C0"/>
    <w:rsid w:val="00187B26"/>
    <w:rsid w:val="001904BD"/>
    <w:rsid w:val="00191315"/>
    <w:rsid w:val="00191589"/>
    <w:rsid w:val="001933AB"/>
    <w:rsid w:val="00193932"/>
    <w:rsid w:val="00193BFD"/>
    <w:rsid w:val="00193C19"/>
    <w:rsid w:val="00195644"/>
    <w:rsid w:val="00196250"/>
    <w:rsid w:val="00196433"/>
    <w:rsid w:val="00196735"/>
    <w:rsid w:val="001970A8"/>
    <w:rsid w:val="0019782A"/>
    <w:rsid w:val="001A0243"/>
    <w:rsid w:val="001A1DD4"/>
    <w:rsid w:val="001A2967"/>
    <w:rsid w:val="001A29CD"/>
    <w:rsid w:val="001A47CD"/>
    <w:rsid w:val="001A4891"/>
    <w:rsid w:val="001A4CE5"/>
    <w:rsid w:val="001A54EC"/>
    <w:rsid w:val="001A62A4"/>
    <w:rsid w:val="001A671D"/>
    <w:rsid w:val="001A7E30"/>
    <w:rsid w:val="001B2302"/>
    <w:rsid w:val="001B250C"/>
    <w:rsid w:val="001B2906"/>
    <w:rsid w:val="001B2D35"/>
    <w:rsid w:val="001B3068"/>
    <w:rsid w:val="001B30F2"/>
    <w:rsid w:val="001B4795"/>
    <w:rsid w:val="001B4B92"/>
    <w:rsid w:val="001B59AE"/>
    <w:rsid w:val="001B63EF"/>
    <w:rsid w:val="001B6943"/>
    <w:rsid w:val="001B735D"/>
    <w:rsid w:val="001C00D0"/>
    <w:rsid w:val="001C12CA"/>
    <w:rsid w:val="001C150D"/>
    <w:rsid w:val="001C1654"/>
    <w:rsid w:val="001C1D46"/>
    <w:rsid w:val="001C24B3"/>
    <w:rsid w:val="001C2528"/>
    <w:rsid w:val="001C29C1"/>
    <w:rsid w:val="001C3AB7"/>
    <w:rsid w:val="001C3F4F"/>
    <w:rsid w:val="001C526C"/>
    <w:rsid w:val="001C5EB2"/>
    <w:rsid w:val="001C5FA4"/>
    <w:rsid w:val="001C6726"/>
    <w:rsid w:val="001C707E"/>
    <w:rsid w:val="001D0B8E"/>
    <w:rsid w:val="001D0F67"/>
    <w:rsid w:val="001D1595"/>
    <w:rsid w:val="001D1BB0"/>
    <w:rsid w:val="001D1C16"/>
    <w:rsid w:val="001D2344"/>
    <w:rsid w:val="001D2F39"/>
    <w:rsid w:val="001D36E8"/>
    <w:rsid w:val="001D3984"/>
    <w:rsid w:val="001D3DA4"/>
    <w:rsid w:val="001D3EDC"/>
    <w:rsid w:val="001D5003"/>
    <w:rsid w:val="001D5441"/>
    <w:rsid w:val="001D596B"/>
    <w:rsid w:val="001D59DE"/>
    <w:rsid w:val="001D59FE"/>
    <w:rsid w:val="001D5E46"/>
    <w:rsid w:val="001D621B"/>
    <w:rsid w:val="001D6CE4"/>
    <w:rsid w:val="001E1B04"/>
    <w:rsid w:val="001E1FF1"/>
    <w:rsid w:val="001E26F8"/>
    <w:rsid w:val="001E288A"/>
    <w:rsid w:val="001E3BD4"/>
    <w:rsid w:val="001E4B58"/>
    <w:rsid w:val="001E75E1"/>
    <w:rsid w:val="001E7AF8"/>
    <w:rsid w:val="001F0A12"/>
    <w:rsid w:val="001F100B"/>
    <w:rsid w:val="001F1CAE"/>
    <w:rsid w:val="001F1F9C"/>
    <w:rsid w:val="001F2116"/>
    <w:rsid w:val="001F35BD"/>
    <w:rsid w:val="001F3A24"/>
    <w:rsid w:val="001F420B"/>
    <w:rsid w:val="001F5FEC"/>
    <w:rsid w:val="002010DA"/>
    <w:rsid w:val="0020228C"/>
    <w:rsid w:val="0020499F"/>
    <w:rsid w:val="002052D5"/>
    <w:rsid w:val="00205306"/>
    <w:rsid w:val="002059E8"/>
    <w:rsid w:val="00205A82"/>
    <w:rsid w:val="00206235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115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3FBE"/>
    <w:rsid w:val="0022440C"/>
    <w:rsid w:val="00224A09"/>
    <w:rsid w:val="002261C2"/>
    <w:rsid w:val="0022719B"/>
    <w:rsid w:val="00230EFB"/>
    <w:rsid w:val="00234638"/>
    <w:rsid w:val="0023471C"/>
    <w:rsid w:val="002348F1"/>
    <w:rsid w:val="00235BD3"/>
    <w:rsid w:val="00235FF4"/>
    <w:rsid w:val="00236243"/>
    <w:rsid w:val="00236271"/>
    <w:rsid w:val="002366A1"/>
    <w:rsid w:val="00236C7D"/>
    <w:rsid w:val="0024055F"/>
    <w:rsid w:val="00240E43"/>
    <w:rsid w:val="0024187E"/>
    <w:rsid w:val="00242D65"/>
    <w:rsid w:val="00243DCD"/>
    <w:rsid w:val="00244036"/>
    <w:rsid w:val="00244A29"/>
    <w:rsid w:val="00244DC3"/>
    <w:rsid w:val="002457B4"/>
    <w:rsid w:val="00246179"/>
    <w:rsid w:val="0024682D"/>
    <w:rsid w:val="00246DB7"/>
    <w:rsid w:val="00247FB3"/>
    <w:rsid w:val="0025043C"/>
    <w:rsid w:val="002505F9"/>
    <w:rsid w:val="00250A52"/>
    <w:rsid w:val="00251E34"/>
    <w:rsid w:val="00252315"/>
    <w:rsid w:val="002527A5"/>
    <w:rsid w:val="00253FE2"/>
    <w:rsid w:val="00254267"/>
    <w:rsid w:val="00254E9F"/>
    <w:rsid w:val="002550E1"/>
    <w:rsid w:val="002555EB"/>
    <w:rsid w:val="002568FC"/>
    <w:rsid w:val="002570F0"/>
    <w:rsid w:val="00257865"/>
    <w:rsid w:val="00260265"/>
    <w:rsid w:val="00261080"/>
    <w:rsid w:val="00261B16"/>
    <w:rsid w:val="00261FFF"/>
    <w:rsid w:val="002622E1"/>
    <w:rsid w:val="00263CB4"/>
    <w:rsid w:val="002640FF"/>
    <w:rsid w:val="002664D7"/>
    <w:rsid w:val="00266526"/>
    <w:rsid w:val="002672CC"/>
    <w:rsid w:val="002708C4"/>
    <w:rsid w:val="00271D38"/>
    <w:rsid w:val="00271FDD"/>
    <w:rsid w:val="00272241"/>
    <w:rsid w:val="002723A9"/>
    <w:rsid w:val="00273B72"/>
    <w:rsid w:val="00273CFB"/>
    <w:rsid w:val="00274A0B"/>
    <w:rsid w:val="002750EA"/>
    <w:rsid w:val="00275D02"/>
    <w:rsid w:val="00276C60"/>
    <w:rsid w:val="00276C66"/>
    <w:rsid w:val="00277DAE"/>
    <w:rsid w:val="00280045"/>
    <w:rsid w:val="0028006B"/>
    <w:rsid w:val="00280127"/>
    <w:rsid w:val="00282E62"/>
    <w:rsid w:val="002840FC"/>
    <w:rsid w:val="002842BE"/>
    <w:rsid w:val="002848E0"/>
    <w:rsid w:val="00284C18"/>
    <w:rsid w:val="0028509D"/>
    <w:rsid w:val="002857E9"/>
    <w:rsid w:val="0028649F"/>
    <w:rsid w:val="002870DA"/>
    <w:rsid w:val="00287F2D"/>
    <w:rsid w:val="002912F3"/>
    <w:rsid w:val="002920E0"/>
    <w:rsid w:val="00292568"/>
    <w:rsid w:val="0029280F"/>
    <w:rsid w:val="00293B15"/>
    <w:rsid w:val="002944C4"/>
    <w:rsid w:val="00294FFD"/>
    <w:rsid w:val="00295ABA"/>
    <w:rsid w:val="002A0405"/>
    <w:rsid w:val="002A0900"/>
    <w:rsid w:val="002A0E3D"/>
    <w:rsid w:val="002A1CF1"/>
    <w:rsid w:val="002A2F34"/>
    <w:rsid w:val="002A3E39"/>
    <w:rsid w:val="002A4CBB"/>
    <w:rsid w:val="002A6D83"/>
    <w:rsid w:val="002A6E7A"/>
    <w:rsid w:val="002B00E2"/>
    <w:rsid w:val="002B07D9"/>
    <w:rsid w:val="002B098B"/>
    <w:rsid w:val="002B0CDF"/>
    <w:rsid w:val="002B104D"/>
    <w:rsid w:val="002B1250"/>
    <w:rsid w:val="002B140D"/>
    <w:rsid w:val="002B22BC"/>
    <w:rsid w:val="002B259D"/>
    <w:rsid w:val="002B416E"/>
    <w:rsid w:val="002B49CE"/>
    <w:rsid w:val="002B6388"/>
    <w:rsid w:val="002B667F"/>
    <w:rsid w:val="002B6A43"/>
    <w:rsid w:val="002B6DDB"/>
    <w:rsid w:val="002B729A"/>
    <w:rsid w:val="002C1A94"/>
    <w:rsid w:val="002C2038"/>
    <w:rsid w:val="002C2217"/>
    <w:rsid w:val="002C2973"/>
    <w:rsid w:val="002C2AB6"/>
    <w:rsid w:val="002C321C"/>
    <w:rsid w:val="002C366B"/>
    <w:rsid w:val="002C3928"/>
    <w:rsid w:val="002C3FB3"/>
    <w:rsid w:val="002C41FA"/>
    <w:rsid w:val="002C47E5"/>
    <w:rsid w:val="002C4EED"/>
    <w:rsid w:val="002C5167"/>
    <w:rsid w:val="002C5485"/>
    <w:rsid w:val="002C73BE"/>
    <w:rsid w:val="002D074B"/>
    <w:rsid w:val="002D0A89"/>
    <w:rsid w:val="002D0C93"/>
    <w:rsid w:val="002D148C"/>
    <w:rsid w:val="002D2B7F"/>
    <w:rsid w:val="002D50EC"/>
    <w:rsid w:val="002D5BD1"/>
    <w:rsid w:val="002D5F4A"/>
    <w:rsid w:val="002D75B8"/>
    <w:rsid w:val="002D75D8"/>
    <w:rsid w:val="002E0616"/>
    <w:rsid w:val="002E0FE9"/>
    <w:rsid w:val="002E2301"/>
    <w:rsid w:val="002E23B3"/>
    <w:rsid w:val="002E301A"/>
    <w:rsid w:val="002E319B"/>
    <w:rsid w:val="002E3A6B"/>
    <w:rsid w:val="002E4AE9"/>
    <w:rsid w:val="002E4AF6"/>
    <w:rsid w:val="002E4EBA"/>
    <w:rsid w:val="002E6182"/>
    <w:rsid w:val="002E624F"/>
    <w:rsid w:val="002E63BF"/>
    <w:rsid w:val="002E6458"/>
    <w:rsid w:val="002F0000"/>
    <w:rsid w:val="002F096D"/>
    <w:rsid w:val="002F1C27"/>
    <w:rsid w:val="002F2C14"/>
    <w:rsid w:val="002F2C40"/>
    <w:rsid w:val="002F326A"/>
    <w:rsid w:val="002F3346"/>
    <w:rsid w:val="002F3AF6"/>
    <w:rsid w:val="002F5D93"/>
    <w:rsid w:val="002F601C"/>
    <w:rsid w:val="002F6142"/>
    <w:rsid w:val="002F6156"/>
    <w:rsid w:val="002F6485"/>
    <w:rsid w:val="002F67A1"/>
    <w:rsid w:val="002F69B8"/>
    <w:rsid w:val="002F7A4C"/>
    <w:rsid w:val="002F7B28"/>
    <w:rsid w:val="003032E9"/>
    <w:rsid w:val="00303914"/>
    <w:rsid w:val="00304801"/>
    <w:rsid w:val="003049B9"/>
    <w:rsid w:val="00305117"/>
    <w:rsid w:val="00306360"/>
    <w:rsid w:val="003072A1"/>
    <w:rsid w:val="00307BFF"/>
    <w:rsid w:val="00310130"/>
    <w:rsid w:val="003121C7"/>
    <w:rsid w:val="00312292"/>
    <w:rsid w:val="00312B13"/>
    <w:rsid w:val="00312D3C"/>
    <w:rsid w:val="00313163"/>
    <w:rsid w:val="003131D5"/>
    <w:rsid w:val="00314731"/>
    <w:rsid w:val="003160C4"/>
    <w:rsid w:val="00316BBF"/>
    <w:rsid w:val="003201FC"/>
    <w:rsid w:val="00320484"/>
    <w:rsid w:val="003205D5"/>
    <w:rsid w:val="00321DFE"/>
    <w:rsid w:val="00324DE4"/>
    <w:rsid w:val="00325317"/>
    <w:rsid w:val="00326895"/>
    <w:rsid w:val="00327489"/>
    <w:rsid w:val="00327730"/>
    <w:rsid w:val="00330F63"/>
    <w:rsid w:val="00330F65"/>
    <w:rsid w:val="003314E3"/>
    <w:rsid w:val="003318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1D89"/>
    <w:rsid w:val="00342FF3"/>
    <w:rsid w:val="00343539"/>
    <w:rsid w:val="003447C1"/>
    <w:rsid w:val="00345720"/>
    <w:rsid w:val="00345CD3"/>
    <w:rsid w:val="00347035"/>
    <w:rsid w:val="00347C6F"/>
    <w:rsid w:val="00351B89"/>
    <w:rsid w:val="0035244F"/>
    <w:rsid w:val="003525C0"/>
    <w:rsid w:val="00353157"/>
    <w:rsid w:val="00355F82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CA7"/>
    <w:rsid w:val="0036393C"/>
    <w:rsid w:val="00364B2F"/>
    <w:rsid w:val="00365650"/>
    <w:rsid w:val="003664BD"/>
    <w:rsid w:val="00367AE5"/>
    <w:rsid w:val="00367B84"/>
    <w:rsid w:val="00370905"/>
    <w:rsid w:val="0037408B"/>
    <w:rsid w:val="0037465D"/>
    <w:rsid w:val="00375D12"/>
    <w:rsid w:val="0037664D"/>
    <w:rsid w:val="00377F68"/>
    <w:rsid w:val="00380A75"/>
    <w:rsid w:val="00380DB3"/>
    <w:rsid w:val="00380EB8"/>
    <w:rsid w:val="003814B8"/>
    <w:rsid w:val="00381FC1"/>
    <w:rsid w:val="0038333B"/>
    <w:rsid w:val="00383477"/>
    <w:rsid w:val="0038368D"/>
    <w:rsid w:val="0038476D"/>
    <w:rsid w:val="00384BD0"/>
    <w:rsid w:val="00386F2D"/>
    <w:rsid w:val="00386F4A"/>
    <w:rsid w:val="00390873"/>
    <w:rsid w:val="00390C27"/>
    <w:rsid w:val="00391A10"/>
    <w:rsid w:val="00391FF8"/>
    <w:rsid w:val="0039226F"/>
    <w:rsid w:val="0039457B"/>
    <w:rsid w:val="003947D4"/>
    <w:rsid w:val="003947E2"/>
    <w:rsid w:val="00394A7E"/>
    <w:rsid w:val="00394AD8"/>
    <w:rsid w:val="0039573C"/>
    <w:rsid w:val="00395928"/>
    <w:rsid w:val="00395FC3"/>
    <w:rsid w:val="003975BA"/>
    <w:rsid w:val="003976D7"/>
    <w:rsid w:val="003A0EE5"/>
    <w:rsid w:val="003A1B7D"/>
    <w:rsid w:val="003A1E6D"/>
    <w:rsid w:val="003A3C5C"/>
    <w:rsid w:val="003A4E2B"/>
    <w:rsid w:val="003A581B"/>
    <w:rsid w:val="003A67FA"/>
    <w:rsid w:val="003A6D61"/>
    <w:rsid w:val="003A737A"/>
    <w:rsid w:val="003B2462"/>
    <w:rsid w:val="003B3362"/>
    <w:rsid w:val="003B6029"/>
    <w:rsid w:val="003B68E3"/>
    <w:rsid w:val="003B6F8D"/>
    <w:rsid w:val="003B7D15"/>
    <w:rsid w:val="003C081C"/>
    <w:rsid w:val="003C1952"/>
    <w:rsid w:val="003C1D89"/>
    <w:rsid w:val="003C2764"/>
    <w:rsid w:val="003C323A"/>
    <w:rsid w:val="003C32CD"/>
    <w:rsid w:val="003C4895"/>
    <w:rsid w:val="003C4CFD"/>
    <w:rsid w:val="003C5ADD"/>
    <w:rsid w:val="003C5E66"/>
    <w:rsid w:val="003C6EC4"/>
    <w:rsid w:val="003C75B9"/>
    <w:rsid w:val="003C7CDC"/>
    <w:rsid w:val="003C7F0C"/>
    <w:rsid w:val="003D0256"/>
    <w:rsid w:val="003D1C62"/>
    <w:rsid w:val="003D2165"/>
    <w:rsid w:val="003D3EC5"/>
    <w:rsid w:val="003D3F0C"/>
    <w:rsid w:val="003D3F3A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2D2F"/>
    <w:rsid w:val="003E3055"/>
    <w:rsid w:val="003E4133"/>
    <w:rsid w:val="003E56CB"/>
    <w:rsid w:val="003E5A74"/>
    <w:rsid w:val="003E652F"/>
    <w:rsid w:val="003E74F4"/>
    <w:rsid w:val="003E792D"/>
    <w:rsid w:val="003F0A28"/>
    <w:rsid w:val="003F2D27"/>
    <w:rsid w:val="003F2D3F"/>
    <w:rsid w:val="003F50B2"/>
    <w:rsid w:val="003F59E5"/>
    <w:rsid w:val="003F5A6C"/>
    <w:rsid w:val="003F615A"/>
    <w:rsid w:val="003F64BD"/>
    <w:rsid w:val="003F6639"/>
    <w:rsid w:val="003F77B4"/>
    <w:rsid w:val="00400589"/>
    <w:rsid w:val="00401A55"/>
    <w:rsid w:val="00401D5A"/>
    <w:rsid w:val="0040373A"/>
    <w:rsid w:val="0040405D"/>
    <w:rsid w:val="004071F4"/>
    <w:rsid w:val="00410C2B"/>
    <w:rsid w:val="00410F02"/>
    <w:rsid w:val="00411297"/>
    <w:rsid w:val="0041194A"/>
    <w:rsid w:val="00414A3C"/>
    <w:rsid w:val="004152CB"/>
    <w:rsid w:val="00415972"/>
    <w:rsid w:val="00416510"/>
    <w:rsid w:val="00416F6F"/>
    <w:rsid w:val="00417A46"/>
    <w:rsid w:val="00417B2C"/>
    <w:rsid w:val="0042131E"/>
    <w:rsid w:val="00421BD9"/>
    <w:rsid w:val="00423998"/>
    <w:rsid w:val="00424F55"/>
    <w:rsid w:val="0042502A"/>
    <w:rsid w:val="004250FE"/>
    <w:rsid w:val="004253B3"/>
    <w:rsid w:val="0042585F"/>
    <w:rsid w:val="004261CA"/>
    <w:rsid w:val="004267ED"/>
    <w:rsid w:val="00426CE8"/>
    <w:rsid w:val="00430080"/>
    <w:rsid w:val="004303D4"/>
    <w:rsid w:val="00430E1A"/>
    <w:rsid w:val="00432237"/>
    <w:rsid w:val="00432500"/>
    <w:rsid w:val="0043315D"/>
    <w:rsid w:val="00433EFB"/>
    <w:rsid w:val="0043648E"/>
    <w:rsid w:val="004368E2"/>
    <w:rsid w:val="00436F3E"/>
    <w:rsid w:val="004407F2"/>
    <w:rsid w:val="004409F0"/>
    <w:rsid w:val="00440A03"/>
    <w:rsid w:val="0044198F"/>
    <w:rsid w:val="004425B5"/>
    <w:rsid w:val="00442D9A"/>
    <w:rsid w:val="0044333B"/>
    <w:rsid w:val="004442F7"/>
    <w:rsid w:val="00444918"/>
    <w:rsid w:val="004452DF"/>
    <w:rsid w:val="00445AA5"/>
    <w:rsid w:val="004469B8"/>
    <w:rsid w:val="00450A88"/>
    <w:rsid w:val="004510DE"/>
    <w:rsid w:val="0045140E"/>
    <w:rsid w:val="00451864"/>
    <w:rsid w:val="004525A3"/>
    <w:rsid w:val="0045334D"/>
    <w:rsid w:val="004542F9"/>
    <w:rsid w:val="00454A57"/>
    <w:rsid w:val="0045603B"/>
    <w:rsid w:val="00456147"/>
    <w:rsid w:val="004600D0"/>
    <w:rsid w:val="0046076A"/>
    <w:rsid w:val="00460BF4"/>
    <w:rsid w:val="0046231A"/>
    <w:rsid w:val="00462FAC"/>
    <w:rsid w:val="004630B9"/>
    <w:rsid w:val="0046361A"/>
    <w:rsid w:val="004647D1"/>
    <w:rsid w:val="00465288"/>
    <w:rsid w:val="00465EDE"/>
    <w:rsid w:val="00466DD3"/>
    <w:rsid w:val="004700DC"/>
    <w:rsid w:val="00470DCC"/>
    <w:rsid w:val="00470F32"/>
    <w:rsid w:val="00471CD6"/>
    <w:rsid w:val="004726E4"/>
    <w:rsid w:val="00472ADD"/>
    <w:rsid w:val="0047343C"/>
    <w:rsid w:val="00473AF5"/>
    <w:rsid w:val="00473D6B"/>
    <w:rsid w:val="00475AA4"/>
    <w:rsid w:val="00480A63"/>
    <w:rsid w:val="00480B8B"/>
    <w:rsid w:val="004829DF"/>
    <w:rsid w:val="00482F08"/>
    <w:rsid w:val="0048321A"/>
    <w:rsid w:val="00483C91"/>
    <w:rsid w:val="004855EB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7692"/>
    <w:rsid w:val="004976A0"/>
    <w:rsid w:val="004A02C5"/>
    <w:rsid w:val="004A2BED"/>
    <w:rsid w:val="004A33EB"/>
    <w:rsid w:val="004A4801"/>
    <w:rsid w:val="004A4C42"/>
    <w:rsid w:val="004A5AE9"/>
    <w:rsid w:val="004A6843"/>
    <w:rsid w:val="004A6CB8"/>
    <w:rsid w:val="004A7640"/>
    <w:rsid w:val="004B0CAA"/>
    <w:rsid w:val="004B147F"/>
    <w:rsid w:val="004B15BB"/>
    <w:rsid w:val="004B2716"/>
    <w:rsid w:val="004B2796"/>
    <w:rsid w:val="004B2943"/>
    <w:rsid w:val="004B2FBF"/>
    <w:rsid w:val="004B5396"/>
    <w:rsid w:val="004B6A65"/>
    <w:rsid w:val="004B715B"/>
    <w:rsid w:val="004B72F1"/>
    <w:rsid w:val="004C0199"/>
    <w:rsid w:val="004C01CB"/>
    <w:rsid w:val="004C0454"/>
    <w:rsid w:val="004C3078"/>
    <w:rsid w:val="004C3233"/>
    <w:rsid w:val="004C41F2"/>
    <w:rsid w:val="004C54A3"/>
    <w:rsid w:val="004C58C9"/>
    <w:rsid w:val="004C6993"/>
    <w:rsid w:val="004C6ECA"/>
    <w:rsid w:val="004D056C"/>
    <w:rsid w:val="004D072E"/>
    <w:rsid w:val="004D1DBC"/>
    <w:rsid w:val="004D29B1"/>
    <w:rsid w:val="004D30E2"/>
    <w:rsid w:val="004D3F28"/>
    <w:rsid w:val="004D6593"/>
    <w:rsid w:val="004D7385"/>
    <w:rsid w:val="004D7E0C"/>
    <w:rsid w:val="004E1C6E"/>
    <w:rsid w:val="004E2280"/>
    <w:rsid w:val="004E3C43"/>
    <w:rsid w:val="004E400E"/>
    <w:rsid w:val="004E4221"/>
    <w:rsid w:val="004E465F"/>
    <w:rsid w:val="004E4A1E"/>
    <w:rsid w:val="004E4B8E"/>
    <w:rsid w:val="004E5DBC"/>
    <w:rsid w:val="004E63BE"/>
    <w:rsid w:val="004E6B51"/>
    <w:rsid w:val="004E6F1D"/>
    <w:rsid w:val="004E7208"/>
    <w:rsid w:val="004E740A"/>
    <w:rsid w:val="004E7604"/>
    <w:rsid w:val="004F0003"/>
    <w:rsid w:val="004F109E"/>
    <w:rsid w:val="004F1EC5"/>
    <w:rsid w:val="004F4E14"/>
    <w:rsid w:val="004F4E4B"/>
    <w:rsid w:val="004F5D0F"/>
    <w:rsid w:val="004F6DF7"/>
    <w:rsid w:val="004F735C"/>
    <w:rsid w:val="004F77D4"/>
    <w:rsid w:val="004F7B1F"/>
    <w:rsid w:val="00500EF5"/>
    <w:rsid w:val="00501E90"/>
    <w:rsid w:val="0050263A"/>
    <w:rsid w:val="00502A51"/>
    <w:rsid w:val="00504860"/>
    <w:rsid w:val="00506373"/>
    <w:rsid w:val="00506A24"/>
    <w:rsid w:val="00510122"/>
    <w:rsid w:val="00511D97"/>
    <w:rsid w:val="00511DBB"/>
    <w:rsid w:val="005133F2"/>
    <w:rsid w:val="00513F12"/>
    <w:rsid w:val="00514EA9"/>
    <w:rsid w:val="0051540C"/>
    <w:rsid w:val="005165FB"/>
    <w:rsid w:val="005166F9"/>
    <w:rsid w:val="00516997"/>
    <w:rsid w:val="00520D19"/>
    <w:rsid w:val="005212C1"/>
    <w:rsid w:val="00521898"/>
    <w:rsid w:val="00521DCB"/>
    <w:rsid w:val="00521E0E"/>
    <w:rsid w:val="00522B4C"/>
    <w:rsid w:val="00522D4C"/>
    <w:rsid w:val="00523CA2"/>
    <w:rsid w:val="00524325"/>
    <w:rsid w:val="0052594F"/>
    <w:rsid w:val="005266EB"/>
    <w:rsid w:val="0052687A"/>
    <w:rsid w:val="00526C26"/>
    <w:rsid w:val="00530201"/>
    <w:rsid w:val="00532A21"/>
    <w:rsid w:val="005339FF"/>
    <w:rsid w:val="0053462F"/>
    <w:rsid w:val="00535619"/>
    <w:rsid w:val="00535DD3"/>
    <w:rsid w:val="00535E75"/>
    <w:rsid w:val="00536141"/>
    <w:rsid w:val="00536401"/>
    <w:rsid w:val="00536DE0"/>
    <w:rsid w:val="005403F0"/>
    <w:rsid w:val="005412B2"/>
    <w:rsid w:val="005413B9"/>
    <w:rsid w:val="0054166D"/>
    <w:rsid w:val="00541681"/>
    <w:rsid w:val="005418FD"/>
    <w:rsid w:val="00541CE3"/>
    <w:rsid w:val="00541E38"/>
    <w:rsid w:val="00542B21"/>
    <w:rsid w:val="00543AE8"/>
    <w:rsid w:val="00545848"/>
    <w:rsid w:val="00551241"/>
    <w:rsid w:val="005519D5"/>
    <w:rsid w:val="005528DA"/>
    <w:rsid w:val="00552B59"/>
    <w:rsid w:val="00552B83"/>
    <w:rsid w:val="005534A3"/>
    <w:rsid w:val="00553FF2"/>
    <w:rsid w:val="00554BF1"/>
    <w:rsid w:val="00554E9B"/>
    <w:rsid w:val="00555411"/>
    <w:rsid w:val="0056048A"/>
    <w:rsid w:val="00560A01"/>
    <w:rsid w:val="00561E98"/>
    <w:rsid w:val="005637CD"/>
    <w:rsid w:val="00563D14"/>
    <w:rsid w:val="005645A7"/>
    <w:rsid w:val="00564CEA"/>
    <w:rsid w:val="005662F4"/>
    <w:rsid w:val="00566D88"/>
    <w:rsid w:val="0057012D"/>
    <w:rsid w:val="00570C6A"/>
    <w:rsid w:val="005714E6"/>
    <w:rsid w:val="005715EB"/>
    <w:rsid w:val="005734A9"/>
    <w:rsid w:val="00573DCD"/>
    <w:rsid w:val="005757B0"/>
    <w:rsid w:val="00575927"/>
    <w:rsid w:val="00575CB8"/>
    <w:rsid w:val="00576166"/>
    <w:rsid w:val="0057667C"/>
    <w:rsid w:val="005800C5"/>
    <w:rsid w:val="00580419"/>
    <w:rsid w:val="00580EEA"/>
    <w:rsid w:val="00582239"/>
    <w:rsid w:val="00582264"/>
    <w:rsid w:val="00582997"/>
    <w:rsid w:val="00583A86"/>
    <w:rsid w:val="00583D67"/>
    <w:rsid w:val="00584C9B"/>
    <w:rsid w:val="00585EE0"/>
    <w:rsid w:val="0058615D"/>
    <w:rsid w:val="0059046D"/>
    <w:rsid w:val="00590844"/>
    <w:rsid w:val="00590AA0"/>
    <w:rsid w:val="00590EEF"/>
    <w:rsid w:val="00592A42"/>
    <w:rsid w:val="00592A57"/>
    <w:rsid w:val="00593188"/>
    <w:rsid w:val="005943CE"/>
    <w:rsid w:val="00594B82"/>
    <w:rsid w:val="0059659A"/>
    <w:rsid w:val="005978D6"/>
    <w:rsid w:val="005A0A21"/>
    <w:rsid w:val="005A0D77"/>
    <w:rsid w:val="005A143F"/>
    <w:rsid w:val="005A1864"/>
    <w:rsid w:val="005A1A5F"/>
    <w:rsid w:val="005A2494"/>
    <w:rsid w:val="005A3028"/>
    <w:rsid w:val="005A31EF"/>
    <w:rsid w:val="005A3296"/>
    <w:rsid w:val="005A4323"/>
    <w:rsid w:val="005A651C"/>
    <w:rsid w:val="005A6BC8"/>
    <w:rsid w:val="005B2138"/>
    <w:rsid w:val="005B34CB"/>
    <w:rsid w:val="005B41C6"/>
    <w:rsid w:val="005B47FA"/>
    <w:rsid w:val="005B4B47"/>
    <w:rsid w:val="005B4C35"/>
    <w:rsid w:val="005B4E0B"/>
    <w:rsid w:val="005B5047"/>
    <w:rsid w:val="005B568D"/>
    <w:rsid w:val="005B615B"/>
    <w:rsid w:val="005B689F"/>
    <w:rsid w:val="005B6D0F"/>
    <w:rsid w:val="005B7EFB"/>
    <w:rsid w:val="005C011C"/>
    <w:rsid w:val="005C0929"/>
    <w:rsid w:val="005C20C6"/>
    <w:rsid w:val="005C291E"/>
    <w:rsid w:val="005C29C3"/>
    <w:rsid w:val="005C2EF2"/>
    <w:rsid w:val="005C2F7F"/>
    <w:rsid w:val="005C3B84"/>
    <w:rsid w:val="005C4B88"/>
    <w:rsid w:val="005C5D8C"/>
    <w:rsid w:val="005C78EE"/>
    <w:rsid w:val="005D10AD"/>
    <w:rsid w:val="005D140A"/>
    <w:rsid w:val="005D1748"/>
    <w:rsid w:val="005D316A"/>
    <w:rsid w:val="005D48E4"/>
    <w:rsid w:val="005D6753"/>
    <w:rsid w:val="005D6ACA"/>
    <w:rsid w:val="005D6FB2"/>
    <w:rsid w:val="005D77ED"/>
    <w:rsid w:val="005D786E"/>
    <w:rsid w:val="005E0EC8"/>
    <w:rsid w:val="005E23B8"/>
    <w:rsid w:val="005E3225"/>
    <w:rsid w:val="005E33F5"/>
    <w:rsid w:val="005E34F8"/>
    <w:rsid w:val="005E36DC"/>
    <w:rsid w:val="005E3E94"/>
    <w:rsid w:val="005E4B08"/>
    <w:rsid w:val="005E5766"/>
    <w:rsid w:val="005E6400"/>
    <w:rsid w:val="005E64F2"/>
    <w:rsid w:val="005E70AA"/>
    <w:rsid w:val="005E7360"/>
    <w:rsid w:val="005E7791"/>
    <w:rsid w:val="005E796F"/>
    <w:rsid w:val="005F0F0D"/>
    <w:rsid w:val="005F258A"/>
    <w:rsid w:val="005F32F7"/>
    <w:rsid w:val="005F3561"/>
    <w:rsid w:val="005F3637"/>
    <w:rsid w:val="005F3683"/>
    <w:rsid w:val="005F3D75"/>
    <w:rsid w:val="005F5722"/>
    <w:rsid w:val="005F573D"/>
    <w:rsid w:val="005F637C"/>
    <w:rsid w:val="005F65ED"/>
    <w:rsid w:val="005F68AB"/>
    <w:rsid w:val="005F78A4"/>
    <w:rsid w:val="00600560"/>
    <w:rsid w:val="006019A7"/>
    <w:rsid w:val="0060221E"/>
    <w:rsid w:val="006024D6"/>
    <w:rsid w:val="00605207"/>
    <w:rsid w:val="006067D6"/>
    <w:rsid w:val="00606B32"/>
    <w:rsid w:val="006077C9"/>
    <w:rsid w:val="006110A6"/>
    <w:rsid w:val="006130FC"/>
    <w:rsid w:val="006138B6"/>
    <w:rsid w:val="00614BD0"/>
    <w:rsid w:val="00615718"/>
    <w:rsid w:val="00615B66"/>
    <w:rsid w:val="006175DE"/>
    <w:rsid w:val="00620335"/>
    <w:rsid w:val="006239C1"/>
    <w:rsid w:val="006250DA"/>
    <w:rsid w:val="00626471"/>
    <w:rsid w:val="00627810"/>
    <w:rsid w:val="006301C8"/>
    <w:rsid w:val="00630FE0"/>
    <w:rsid w:val="006316C5"/>
    <w:rsid w:val="00631CCB"/>
    <w:rsid w:val="00632202"/>
    <w:rsid w:val="00633439"/>
    <w:rsid w:val="006336DB"/>
    <w:rsid w:val="00634DED"/>
    <w:rsid w:val="0063502E"/>
    <w:rsid w:val="006355A2"/>
    <w:rsid w:val="00635BA9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605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1380"/>
    <w:rsid w:val="00662470"/>
    <w:rsid w:val="0066268A"/>
    <w:rsid w:val="00663055"/>
    <w:rsid w:val="0066349A"/>
    <w:rsid w:val="00663ABF"/>
    <w:rsid w:val="0066409C"/>
    <w:rsid w:val="00664428"/>
    <w:rsid w:val="00664CC5"/>
    <w:rsid w:val="00666187"/>
    <w:rsid w:val="00666CE2"/>
    <w:rsid w:val="0066755E"/>
    <w:rsid w:val="00667EBD"/>
    <w:rsid w:val="0067062B"/>
    <w:rsid w:val="00670D24"/>
    <w:rsid w:val="0067110B"/>
    <w:rsid w:val="00671564"/>
    <w:rsid w:val="00671D3D"/>
    <w:rsid w:val="00671E2F"/>
    <w:rsid w:val="00674091"/>
    <w:rsid w:val="006747F2"/>
    <w:rsid w:val="00674CEA"/>
    <w:rsid w:val="00675005"/>
    <w:rsid w:val="00675CF3"/>
    <w:rsid w:val="00675F92"/>
    <w:rsid w:val="00677EA7"/>
    <w:rsid w:val="00680127"/>
    <w:rsid w:val="00680136"/>
    <w:rsid w:val="00680269"/>
    <w:rsid w:val="00680644"/>
    <w:rsid w:val="00682DDC"/>
    <w:rsid w:val="00684CE8"/>
    <w:rsid w:val="00685841"/>
    <w:rsid w:val="0068751E"/>
    <w:rsid w:val="00687A29"/>
    <w:rsid w:val="0069083A"/>
    <w:rsid w:val="00690CDA"/>
    <w:rsid w:val="00690D1B"/>
    <w:rsid w:val="00692703"/>
    <w:rsid w:val="00692B51"/>
    <w:rsid w:val="00693194"/>
    <w:rsid w:val="00693409"/>
    <w:rsid w:val="006935EA"/>
    <w:rsid w:val="00695983"/>
    <w:rsid w:val="00696D18"/>
    <w:rsid w:val="00697A5F"/>
    <w:rsid w:val="006A008F"/>
    <w:rsid w:val="006A13E0"/>
    <w:rsid w:val="006A3281"/>
    <w:rsid w:val="006A3B67"/>
    <w:rsid w:val="006A44A8"/>
    <w:rsid w:val="006A4AA9"/>
    <w:rsid w:val="006A5255"/>
    <w:rsid w:val="006A5D9E"/>
    <w:rsid w:val="006A7BEE"/>
    <w:rsid w:val="006B0742"/>
    <w:rsid w:val="006B0789"/>
    <w:rsid w:val="006B27A1"/>
    <w:rsid w:val="006B2B05"/>
    <w:rsid w:val="006B2EEF"/>
    <w:rsid w:val="006B3CEC"/>
    <w:rsid w:val="006B4B97"/>
    <w:rsid w:val="006B4EA9"/>
    <w:rsid w:val="006B50C9"/>
    <w:rsid w:val="006B52F2"/>
    <w:rsid w:val="006B5946"/>
    <w:rsid w:val="006B5A64"/>
    <w:rsid w:val="006B75AE"/>
    <w:rsid w:val="006B7BCD"/>
    <w:rsid w:val="006B7FA5"/>
    <w:rsid w:val="006C0C4C"/>
    <w:rsid w:val="006C1955"/>
    <w:rsid w:val="006C1E22"/>
    <w:rsid w:val="006C3E8F"/>
    <w:rsid w:val="006C45CD"/>
    <w:rsid w:val="006C54B9"/>
    <w:rsid w:val="006C63F0"/>
    <w:rsid w:val="006C65C3"/>
    <w:rsid w:val="006C6DE3"/>
    <w:rsid w:val="006D237A"/>
    <w:rsid w:val="006D2439"/>
    <w:rsid w:val="006D31FD"/>
    <w:rsid w:val="006D3754"/>
    <w:rsid w:val="006D43F3"/>
    <w:rsid w:val="006D460C"/>
    <w:rsid w:val="006D4C6C"/>
    <w:rsid w:val="006D4EEC"/>
    <w:rsid w:val="006D70D5"/>
    <w:rsid w:val="006D75E8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6CF"/>
    <w:rsid w:val="006E5A61"/>
    <w:rsid w:val="006E699A"/>
    <w:rsid w:val="006E69A6"/>
    <w:rsid w:val="006E6B0B"/>
    <w:rsid w:val="006E6C31"/>
    <w:rsid w:val="006E726A"/>
    <w:rsid w:val="006E752D"/>
    <w:rsid w:val="006E798D"/>
    <w:rsid w:val="006F13B0"/>
    <w:rsid w:val="006F13BB"/>
    <w:rsid w:val="006F36EC"/>
    <w:rsid w:val="006F4235"/>
    <w:rsid w:val="006F42C2"/>
    <w:rsid w:val="006F5CE8"/>
    <w:rsid w:val="006F5E72"/>
    <w:rsid w:val="0070002A"/>
    <w:rsid w:val="00700114"/>
    <w:rsid w:val="007003C5"/>
    <w:rsid w:val="00700E5A"/>
    <w:rsid w:val="007018C7"/>
    <w:rsid w:val="00701AE8"/>
    <w:rsid w:val="00701D6C"/>
    <w:rsid w:val="0070253F"/>
    <w:rsid w:val="007029F5"/>
    <w:rsid w:val="00702A3C"/>
    <w:rsid w:val="0070306D"/>
    <w:rsid w:val="0070355A"/>
    <w:rsid w:val="00703A84"/>
    <w:rsid w:val="00703BE3"/>
    <w:rsid w:val="00704249"/>
    <w:rsid w:val="007046CB"/>
    <w:rsid w:val="007068D3"/>
    <w:rsid w:val="00706C0E"/>
    <w:rsid w:val="0070740C"/>
    <w:rsid w:val="00710D7B"/>
    <w:rsid w:val="00711C87"/>
    <w:rsid w:val="0071203F"/>
    <w:rsid w:val="007121EF"/>
    <w:rsid w:val="00712E0B"/>
    <w:rsid w:val="00715191"/>
    <w:rsid w:val="0071535A"/>
    <w:rsid w:val="0071550F"/>
    <w:rsid w:val="0071560E"/>
    <w:rsid w:val="00716074"/>
    <w:rsid w:val="007165B0"/>
    <w:rsid w:val="007174C3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2D46"/>
    <w:rsid w:val="007243F2"/>
    <w:rsid w:val="007247C9"/>
    <w:rsid w:val="007250B6"/>
    <w:rsid w:val="0072510D"/>
    <w:rsid w:val="007253A8"/>
    <w:rsid w:val="00725A8B"/>
    <w:rsid w:val="00727C48"/>
    <w:rsid w:val="00727CEE"/>
    <w:rsid w:val="0073071E"/>
    <w:rsid w:val="00731757"/>
    <w:rsid w:val="00731C39"/>
    <w:rsid w:val="007326A7"/>
    <w:rsid w:val="007330FD"/>
    <w:rsid w:val="0073465E"/>
    <w:rsid w:val="0073512C"/>
    <w:rsid w:val="00735372"/>
    <w:rsid w:val="00735FDB"/>
    <w:rsid w:val="00737451"/>
    <w:rsid w:val="007406DE"/>
    <w:rsid w:val="00740CA7"/>
    <w:rsid w:val="007427A2"/>
    <w:rsid w:val="00743CF6"/>
    <w:rsid w:val="007442E5"/>
    <w:rsid w:val="00744909"/>
    <w:rsid w:val="00744A54"/>
    <w:rsid w:val="00745994"/>
    <w:rsid w:val="0074733F"/>
    <w:rsid w:val="007501D0"/>
    <w:rsid w:val="00750C2F"/>
    <w:rsid w:val="00750C88"/>
    <w:rsid w:val="0075125C"/>
    <w:rsid w:val="007534BA"/>
    <w:rsid w:val="00755C79"/>
    <w:rsid w:val="007564A9"/>
    <w:rsid w:val="00757C45"/>
    <w:rsid w:val="007605AF"/>
    <w:rsid w:val="00760A3C"/>
    <w:rsid w:val="00762F74"/>
    <w:rsid w:val="00763502"/>
    <w:rsid w:val="00763B0B"/>
    <w:rsid w:val="00764A8D"/>
    <w:rsid w:val="00766561"/>
    <w:rsid w:val="007665EC"/>
    <w:rsid w:val="007668ED"/>
    <w:rsid w:val="0077086C"/>
    <w:rsid w:val="00770E69"/>
    <w:rsid w:val="0077172A"/>
    <w:rsid w:val="007717B9"/>
    <w:rsid w:val="007717CE"/>
    <w:rsid w:val="007723AE"/>
    <w:rsid w:val="007726DA"/>
    <w:rsid w:val="0077288C"/>
    <w:rsid w:val="00772D64"/>
    <w:rsid w:val="007736AB"/>
    <w:rsid w:val="00773950"/>
    <w:rsid w:val="00774A17"/>
    <w:rsid w:val="00775219"/>
    <w:rsid w:val="00776030"/>
    <w:rsid w:val="00776724"/>
    <w:rsid w:val="00776DD9"/>
    <w:rsid w:val="00777233"/>
    <w:rsid w:val="00781917"/>
    <w:rsid w:val="00781A8C"/>
    <w:rsid w:val="00783259"/>
    <w:rsid w:val="00783891"/>
    <w:rsid w:val="00783BE1"/>
    <w:rsid w:val="00783F89"/>
    <w:rsid w:val="007841BC"/>
    <w:rsid w:val="0078442A"/>
    <w:rsid w:val="007855DE"/>
    <w:rsid w:val="007878C1"/>
    <w:rsid w:val="007913FC"/>
    <w:rsid w:val="007918C5"/>
    <w:rsid w:val="007919DF"/>
    <w:rsid w:val="00791C92"/>
    <w:rsid w:val="00791EF6"/>
    <w:rsid w:val="007925E7"/>
    <w:rsid w:val="0079363C"/>
    <w:rsid w:val="00793849"/>
    <w:rsid w:val="00793967"/>
    <w:rsid w:val="00793E4B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97E49"/>
    <w:rsid w:val="007A1B68"/>
    <w:rsid w:val="007A1EA1"/>
    <w:rsid w:val="007A24A8"/>
    <w:rsid w:val="007A2C2F"/>
    <w:rsid w:val="007A2F84"/>
    <w:rsid w:val="007A4749"/>
    <w:rsid w:val="007A4CCD"/>
    <w:rsid w:val="007A56C7"/>
    <w:rsid w:val="007A5B45"/>
    <w:rsid w:val="007A63A5"/>
    <w:rsid w:val="007A65CA"/>
    <w:rsid w:val="007A67FD"/>
    <w:rsid w:val="007A69B4"/>
    <w:rsid w:val="007A6E8D"/>
    <w:rsid w:val="007A76C0"/>
    <w:rsid w:val="007A7E2E"/>
    <w:rsid w:val="007A7F1E"/>
    <w:rsid w:val="007B08EC"/>
    <w:rsid w:val="007B1EFB"/>
    <w:rsid w:val="007B69AC"/>
    <w:rsid w:val="007B72EC"/>
    <w:rsid w:val="007B7B39"/>
    <w:rsid w:val="007B7C92"/>
    <w:rsid w:val="007C003A"/>
    <w:rsid w:val="007C04FD"/>
    <w:rsid w:val="007C0D3D"/>
    <w:rsid w:val="007C192F"/>
    <w:rsid w:val="007C311D"/>
    <w:rsid w:val="007C3937"/>
    <w:rsid w:val="007C3EE6"/>
    <w:rsid w:val="007C4020"/>
    <w:rsid w:val="007C4486"/>
    <w:rsid w:val="007C4AEA"/>
    <w:rsid w:val="007C4CB1"/>
    <w:rsid w:val="007C7692"/>
    <w:rsid w:val="007C7A32"/>
    <w:rsid w:val="007D0670"/>
    <w:rsid w:val="007D0E08"/>
    <w:rsid w:val="007D2F4F"/>
    <w:rsid w:val="007D2F87"/>
    <w:rsid w:val="007D3D6E"/>
    <w:rsid w:val="007D48E7"/>
    <w:rsid w:val="007D4C5F"/>
    <w:rsid w:val="007D52AA"/>
    <w:rsid w:val="007D54DF"/>
    <w:rsid w:val="007D5EA4"/>
    <w:rsid w:val="007D6CF9"/>
    <w:rsid w:val="007D757A"/>
    <w:rsid w:val="007D75F7"/>
    <w:rsid w:val="007E04DF"/>
    <w:rsid w:val="007E0AF4"/>
    <w:rsid w:val="007E2AE3"/>
    <w:rsid w:val="007E3199"/>
    <w:rsid w:val="007E34D2"/>
    <w:rsid w:val="007E42FB"/>
    <w:rsid w:val="007E49F0"/>
    <w:rsid w:val="007E5538"/>
    <w:rsid w:val="007E5981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94F"/>
    <w:rsid w:val="007F2B07"/>
    <w:rsid w:val="007F2EE2"/>
    <w:rsid w:val="007F2F1F"/>
    <w:rsid w:val="007F4856"/>
    <w:rsid w:val="007F4ACF"/>
    <w:rsid w:val="007F5867"/>
    <w:rsid w:val="007F5CCF"/>
    <w:rsid w:val="007F664F"/>
    <w:rsid w:val="007F68BB"/>
    <w:rsid w:val="007F6A5E"/>
    <w:rsid w:val="008003C4"/>
    <w:rsid w:val="00800ECA"/>
    <w:rsid w:val="0080164A"/>
    <w:rsid w:val="008016D2"/>
    <w:rsid w:val="00801702"/>
    <w:rsid w:val="00802211"/>
    <w:rsid w:val="008036A2"/>
    <w:rsid w:val="00803B1C"/>
    <w:rsid w:val="00804946"/>
    <w:rsid w:val="00804E73"/>
    <w:rsid w:val="00805902"/>
    <w:rsid w:val="0080609C"/>
    <w:rsid w:val="00806C24"/>
    <w:rsid w:val="00806FC5"/>
    <w:rsid w:val="008071A2"/>
    <w:rsid w:val="008073DD"/>
    <w:rsid w:val="00807E73"/>
    <w:rsid w:val="00810A47"/>
    <w:rsid w:val="00812EDF"/>
    <w:rsid w:val="0081486E"/>
    <w:rsid w:val="0081533B"/>
    <w:rsid w:val="008154B1"/>
    <w:rsid w:val="00815FEC"/>
    <w:rsid w:val="00816B47"/>
    <w:rsid w:val="00816C06"/>
    <w:rsid w:val="00816C74"/>
    <w:rsid w:val="00820015"/>
    <w:rsid w:val="00820A48"/>
    <w:rsid w:val="00821068"/>
    <w:rsid w:val="008210A0"/>
    <w:rsid w:val="00821EC9"/>
    <w:rsid w:val="00822DE3"/>
    <w:rsid w:val="0082324C"/>
    <w:rsid w:val="008256F8"/>
    <w:rsid w:val="00825FDB"/>
    <w:rsid w:val="00830ACD"/>
    <w:rsid w:val="00831232"/>
    <w:rsid w:val="0083155C"/>
    <w:rsid w:val="00832241"/>
    <w:rsid w:val="0083293A"/>
    <w:rsid w:val="00832B3C"/>
    <w:rsid w:val="00833F64"/>
    <w:rsid w:val="008345BD"/>
    <w:rsid w:val="00834C3D"/>
    <w:rsid w:val="00834EBA"/>
    <w:rsid w:val="00835BA8"/>
    <w:rsid w:val="00836390"/>
    <w:rsid w:val="0083700C"/>
    <w:rsid w:val="00840AA0"/>
    <w:rsid w:val="00841340"/>
    <w:rsid w:val="00841971"/>
    <w:rsid w:val="00841C88"/>
    <w:rsid w:val="00842831"/>
    <w:rsid w:val="00842BA7"/>
    <w:rsid w:val="00844A29"/>
    <w:rsid w:val="008451B6"/>
    <w:rsid w:val="008453C0"/>
    <w:rsid w:val="00846496"/>
    <w:rsid w:val="00847135"/>
    <w:rsid w:val="00847664"/>
    <w:rsid w:val="00847A40"/>
    <w:rsid w:val="00847D7A"/>
    <w:rsid w:val="008503BD"/>
    <w:rsid w:val="008508EF"/>
    <w:rsid w:val="00851111"/>
    <w:rsid w:val="008514D6"/>
    <w:rsid w:val="00852E0D"/>
    <w:rsid w:val="00853EE9"/>
    <w:rsid w:val="008547C7"/>
    <w:rsid w:val="0085588A"/>
    <w:rsid w:val="00855CAF"/>
    <w:rsid w:val="0085787C"/>
    <w:rsid w:val="00857C0B"/>
    <w:rsid w:val="008601DF"/>
    <w:rsid w:val="00860BD7"/>
    <w:rsid w:val="00861043"/>
    <w:rsid w:val="008626C7"/>
    <w:rsid w:val="00862A71"/>
    <w:rsid w:val="0086355D"/>
    <w:rsid w:val="00864AD1"/>
    <w:rsid w:val="0086502C"/>
    <w:rsid w:val="008679AB"/>
    <w:rsid w:val="00867B07"/>
    <w:rsid w:val="0087017E"/>
    <w:rsid w:val="00871288"/>
    <w:rsid w:val="0087158C"/>
    <w:rsid w:val="00873D2F"/>
    <w:rsid w:val="008742C6"/>
    <w:rsid w:val="00874B4A"/>
    <w:rsid w:val="00874F93"/>
    <w:rsid w:val="0087502D"/>
    <w:rsid w:val="008751E8"/>
    <w:rsid w:val="00875A1B"/>
    <w:rsid w:val="008762A2"/>
    <w:rsid w:val="0087692A"/>
    <w:rsid w:val="00876932"/>
    <w:rsid w:val="00876CA4"/>
    <w:rsid w:val="00876CCA"/>
    <w:rsid w:val="008815F1"/>
    <w:rsid w:val="00881876"/>
    <w:rsid w:val="00881E2A"/>
    <w:rsid w:val="00882C34"/>
    <w:rsid w:val="00882E70"/>
    <w:rsid w:val="00883592"/>
    <w:rsid w:val="0088407E"/>
    <w:rsid w:val="008840CE"/>
    <w:rsid w:val="00884D5E"/>
    <w:rsid w:val="00884F4D"/>
    <w:rsid w:val="00884FEA"/>
    <w:rsid w:val="00886788"/>
    <w:rsid w:val="00886B79"/>
    <w:rsid w:val="00886F1E"/>
    <w:rsid w:val="00887CB7"/>
    <w:rsid w:val="00887ECD"/>
    <w:rsid w:val="00892950"/>
    <w:rsid w:val="00895032"/>
    <w:rsid w:val="008951FB"/>
    <w:rsid w:val="0089579A"/>
    <w:rsid w:val="00896B24"/>
    <w:rsid w:val="008A021D"/>
    <w:rsid w:val="008A02F0"/>
    <w:rsid w:val="008A110D"/>
    <w:rsid w:val="008A153D"/>
    <w:rsid w:val="008A1CEE"/>
    <w:rsid w:val="008A250A"/>
    <w:rsid w:val="008A2656"/>
    <w:rsid w:val="008A30E2"/>
    <w:rsid w:val="008A3227"/>
    <w:rsid w:val="008A351B"/>
    <w:rsid w:val="008A37BF"/>
    <w:rsid w:val="008A39D2"/>
    <w:rsid w:val="008A3B87"/>
    <w:rsid w:val="008A47E9"/>
    <w:rsid w:val="008A4B00"/>
    <w:rsid w:val="008A4C70"/>
    <w:rsid w:val="008A5B82"/>
    <w:rsid w:val="008A5C42"/>
    <w:rsid w:val="008A6EA1"/>
    <w:rsid w:val="008A7A63"/>
    <w:rsid w:val="008A7D12"/>
    <w:rsid w:val="008B295F"/>
    <w:rsid w:val="008B2CED"/>
    <w:rsid w:val="008B3DF2"/>
    <w:rsid w:val="008B44C6"/>
    <w:rsid w:val="008B5FA5"/>
    <w:rsid w:val="008B6DBD"/>
    <w:rsid w:val="008B78AB"/>
    <w:rsid w:val="008B7AAE"/>
    <w:rsid w:val="008B7C1D"/>
    <w:rsid w:val="008C0B6C"/>
    <w:rsid w:val="008C0F93"/>
    <w:rsid w:val="008C12CD"/>
    <w:rsid w:val="008C1403"/>
    <w:rsid w:val="008C1431"/>
    <w:rsid w:val="008C1EA9"/>
    <w:rsid w:val="008C3433"/>
    <w:rsid w:val="008C38C0"/>
    <w:rsid w:val="008C453D"/>
    <w:rsid w:val="008C54D1"/>
    <w:rsid w:val="008C59D6"/>
    <w:rsid w:val="008C5F21"/>
    <w:rsid w:val="008C6BC8"/>
    <w:rsid w:val="008C6BDF"/>
    <w:rsid w:val="008C7815"/>
    <w:rsid w:val="008C7B90"/>
    <w:rsid w:val="008D10EB"/>
    <w:rsid w:val="008D2356"/>
    <w:rsid w:val="008D46F3"/>
    <w:rsid w:val="008D7246"/>
    <w:rsid w:val="008D7B57"/>
    <w:rsid w:val="008E0D96"/>
    <w:rsid w:val="008E1957"/>
    <w:rsid w:val="008E1ECE"/>
    <w:rsid w:val="008E3781"/>
    <w:rsid w:val="008E4264"/>
    <w:rsid w:val="008E4462"/>
    <w:rsid w:val="008E460E"/>
    <w:rsid w:val="008E5738"/>
    <w:rsid w:val="008E5E2B"/>
    <w:rsid w:val="008E6B97"/>
    <w:rsid w:val="008E70CA"/>
    <w:rsid w:val="008E7266"/>
    <w:rsid w:val="008E74EC"/>
    <w:rsid w:val="008E7CA8"/>
    <w:rsid w:val="008F0B12"/>
    <w:rsid w:val="008F127A"/>
    <w:rsid w:val="008F2319"/>
    <w:rsid w:val="008F253B"/>
    <w:rsid w:val="008F272E"/>
    <w:rsid w:val="008F2CDD"/>
    <w:rsid w:val="008F3842"/>
    <w:rsid w:val="008F3AE9"/>
    <w:rsid w:val="008F3B78"/>
    <w:rsid w:val="008F4083"/>
    <w:rsid w:val="008F4304"/>
    <w:rsid w:val="008F5014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DF7"/>
    <w:rsid w:val="00904C4E"/>
    <w:rsid w:val="00904F16"/>
    <w:rsid w:val="00904FFE"/>
    <w:rsid w:val="00905126"/>
    <w:rsid w:val="009069FF"/>
    <w:rsid w:val="0090792B"/>
    <w:rsid w:val="0091020F"/>
    <w:rsid w:val="00910DFB"/>
    <w:rsid w:val="00911649"/>
    <w:rsid w:val="00911DA9"/>
    <w:rsid w:val="009126CB"/>
    <w:rsid w:val="00913346"/>
    <w:rsid w:val="00913B45"/>
    <w:rsid w:val="0091439D"/>
    <w:rsid w:val="0091538F"/>
    <w:rsid w:val="0091625C"/>
    <w:rsid w:val="00916CBD"/>
    <w:rsid w:val="009170EB"/>
    <w:rsid w:val="00917A6A"/>
    <w:rsid w:val="00917B14"/>
    <w:rsid w:val="009211DF"/>
    <w:rsid w:val="00921659"/>
    <w:rsid w:val="0092294F"/>
    <w:rsid w:val="00922BB0"/>
    <w:rsid w:val="009232F7"/>
    <w:rsid w:val="0092407C"/>
    <w:rsid w:val="00924DC1"/>
    <w:rsid w:val="009252B0"/>
    <w:rsid w:val="00926B3C"/>
    <w:rsid w:val="00926D6D"/>
    <w:rsid w:val="00927DF6"/>
    <w:rsid w:val="009306D6"/>
    <w:rsid w:val="00931528"/>
    <w:rsid w:val="00931FD8"/>
    <w:rsid w:val="009323FC"/>
    <w:rsid w:val="00932949"/>
    <w:rsid w:val="00932AF1"/>
    <w:rsid w:val="00933247"/>
    <w:rsid w:val="009339F5"/>
    <w:rsid w:val="00933CD0"/>
    <w:rsid w:val="00935604"/>
    <w:rsid w:val="00935F2D"/>
    <w:rsid w:val="00936007"/>
    <w:rsid w:val="0093693B"/>
    <w:rsid w:val="00936D1A"/>
    <w:rsid w:val="00936D4E"/>
    <w:rsid w:val="0094023B"/>
    <w:rsid w:val="009414B2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1857"/>
    <w:rsid w:val="00951ABA"/>
    <w:rsid w:val="00952100"/>
    <w:rsid w:val="00952BC4"/>
    <w:rsid w:val="00953719"/>
    <w:rsid w:val="00953BD5"/>
    <w:rsid w:val="00954F11"/>
    <w:rsid w:val="00954F5D"/>
    <w:rsid w:val="00955EEE"/>
    <w:rsid w:val="009572B2"/>
    <w:rsid w:val="00957BA9"/>
    <w:rsid w:val="00960E9B"/>
    <w:rsid w:val="009613EF"/>
    <w:rsid w:val="009621B0"/>
    <w:rsid w:val="00963059"/>
    <w:rsid w:val="0096319F"/>
    <w:rsid w:val="00964042"/>
    <w:rsid w:val="009651F2"/>
    <w:rsid w:val="0096585B"/>
    <w:rsid w:val="009667CB"/>
    <w:rsid w:val="00967172"/>
    <w:rsid w:val="00967512"/>
    <w:rsid w:val="009710B2"/>
    <w:rsid w:val="009734BC"/>
    <w:rsid w:val="00973EF7"/>
    <w:rsid w:val="0097464B"/>
    <w:rsid w:val="00975093"/>
    <w:rsid w:val="00975FFF"/>
    <w:rsid w:val="00976715"/>
    <w:rsid w:val="00976864"/>
    <w:rsid w:val="00976A94"/>
    <w:rsid w:val="00976F33"/>
    <w:rsid w:val="00980178"/>
    <w:rsid w:val="009806FF"/>
    <w:rsid w:val="009814B0"/>
    <w:rsid w:val="00981610"/>
    <w:rsid w:val="00984716"/>
    <w:rsid w:val="00984ABD"/>
    <w:rsid w:val="00984C96"/>
    <w:rsid w:val="00986460"/>
    <w:rsid w:val="00986E39"/>
    <w:rsid w:val="009877E9"/>
    <w:rsid w:val="009902AF"/>
    <w:rsid w:val="009908AF"/>
    <w:rsid w:val="009909DC"/>
    <w:rsid w:val="00990ECF"/>
    <w:rsid w:val="0099122C"/>
    <w:rsid w:val="0099270B"/>
    <w:rsid w:val="00992DC1"/>
    <w:rsid w:val="009932E0"/>
    <w:rsid w:val="0099381A"/>
    <w:rsid w:val="00995BB9"/>
    <w:rsid w:val="009A1A40"/>
    <w:rsid w:val="009A25F9"/>
    <w:rsid w:val="009A3DC9"/>
    <w:rsid w:val="009A5C28"/>
    <w:rsid w:val="009A6866"/>
    <w:rsid w:val="009A77B2"/>
    <w:rsid w:val="009B02E0"/>
    <w:rsid w:val="009B0E61"/>
    <w:rsid w:val="009B2BED"/>
    <w:rsid w:val="009B4AF0"/>
    <w:rsid w:val="009B505C"/>
    <w:rsid w:val="009B6212"/>
    <w:rsid w:val="009B7FFC"/>
    <w:rsid w:val="009C1093"/>
    <w:rsid w:val="009C1556"/>
    <w:rsid w:val="009C2002"/>
    <w:rsid w:val="009C268B"/>
    <w:rsid w:val="009C3987"/>
    <w:rsid w:val="009C3C42"/>
    <w:rsid w:val="009C4A3B"/>
    <w:rsid w:val="009C61C9"/>
    <w:rsid w:val="009C62D4"/>
    <w:rsid w:val="009C6AE7"/>
    <w:rsid w:val="009C7885"/>
    <w:rsid w:val="009D121C"/>
    <w:rsid w:val="009D1D31"/>
    <w:rsid w:val="009D20B7"/>
    <w:rsid w:val="009D2263"/>
    <w:rsid w:val="009D3E68"/>
    <w:rsid w:val="009D4F1A"/>
    <w:rsid w:val="009D6F7B"/>
    <w:rsid w:val="009D7840"/>
    <w:rsid w:val="009E0B1C"/>
    <w:rsid w:val="009E1AC9"/>
    <w:rsid w:val="009E3B1E"/>
    <w:rsid w:val="009E3F18"/>
    <w:rsid w:val="009E4214"/>
    <w:rsid w:val="009E522F"/>
    <w:rsid w:val="009E57BC"/>
    <w:rsid w:val="009E5AB4"/>
    <w:rsid w:val="009E5C8B"/>
    <w:rsid w:val="009E6204"/>
    <w:rsid w:val="009E6423"/>
    <w:rsid w:val="009E7B3A"/>
    <w:rsid w:val="009F2BDE"/>
    <w:rsid w:val="009F361E"/>
    <w:rsid w:val="009F403D"/>
    <w:rsid w:val="009F43A5"/>
    <w:rsid w:val="009F498E"/>
    <w:rsid w:val="009F49BF"/>
    <w:rsid w:val="009F53CC"/>
    <w:rsid w:val="009F5587"/>
    <w:rsid w:val="009F5E18"/>
    <w:rsid w:val="009F698F"/>
    <w:rsid w:val="009F6A74"/>
    <w:rsid w:val="009F733D"/>
    <w:rsid w:val="009F79C2"/>
    <w:rsid w:val="009F79DF"/>
    <w:rsid w:val="009F7D68"/>
    <w:rsid w:val="009F7E41"/>
    <w:rsid w:val="00A00106"/>
    <w:rsid w:val="00A00EE5"/>
    <w:rsid w:val="00A02101"/>
    <w:rsid w:val="00A022F7"/>
    <w:rsid w:val="00A026F8"/>
    <w:rsid w:val="00A02E89"/>
    <w:rsid w:val="00A032C6"/>
    <w:rsid w:val="00A0438F"/>
    <w:rsid w:val="00A0497D"/>
    <w:rsid w:val="00A05B12"/>
    <w:rsid w:val="00A05D95"/>
    <w:rsid w:val="00A05EB7"/>
    <w:rsid w:val="00A068A1"/>
    <w:rsid w:val="00A107A2"/>
    <w:rsid w:val="00A113EC"/>
    <w:rsid w:val="00A11D02"/>
    <w:rsid w:val="00A12AC8"/>
    <w:rsid w:val="00A135F9"/>
    <w:rsid w:val="00A161E1"/>
    <w:rsid w:val="00A16B4E"/>
    <w:rsid w:val="00A17904"/>
    <w:rsid w:val="00A179A7"/>
    <w:rsid w:val="00A2209D"/>
    <w:rsid w:val="00A220C9"/>
    <w:rsid w:val="00A22650"/>
    <w:rsid w:val="00A2288B"/>
    <w:rsid w:val="00A24E1B"/>
    <w:rsid w:val="00A25341"/>
    <w:rsid w:val="00A25E7F"/>
    <w:rsid w:val="00A278C3"/>
    <w:rsid w:val="00A301ED"/>
    <w:rsid w:val="00A307B7"/>
    <w:rsid w:val="00A32DA3"/>
    <w:rsid w:val="00A32E8C"/>
    <w:rsid w:val="00A357F0"/>
    <w:rsid w:val="00A35C42"/>
    <w:rsid w:val="00A35D7C"/>
    <w:rsid w:val="00A362DB"/>
    <w:rsid w:val="00A365CB"/>
    <w:rsid w:val="00A40409"/>
    <w:rsid w:val="00A40931"/>
    <w:rsid w:val="00A410A7"/>
    <w:rsid w:val="00A410B4"/>
    <w:rsid w:val="00A41254"/>
    <w:rsid w:val="00A4209D"/>
    <w:rsid w:val="00A42E6B"/>
    <w:rsid w:val="00A42FB3"/>
    <w:rsid w:val="00A43FE3"/>
    <w:rsid w:val="00A456B4"/>
    <w:rsid w:val="00A45C7D"/>
    <w:rsid w:val="00A45ED0"/>
    <w:rsid w:val="00A4713B"/>
    <w:rsid w:val="00A507E0"/>
    <w:rsid w:val="00A51A00"/>
    <w:rsid w:val="00A53402"/>
    <w:rsid w:val="00A53E80"/>
    <w:rsid w:val="00A53EAC"/>
    <w:rsid w:val="00A54503"/>
    <w:rsid w:val="00A549AF"/>
    <w:rsid w:val="00A565D9"/>
    <w:rsid w:val="00A5726F"/>
    <w:rsid w:val="00A572A1"/>
    <w:rsid w:val="00A57B36"/>
    <w:rsid w:val="00A61BDA"/>
    <w:rsid w:val="00A622E3"/>
    <w:rsid w:val="00A62F33"/>
    <w:rsid w:val="00A63511"/>
    <w:rsid w:val="00A63538"/>
    <w:rsid w:val="00A644FB"/>
    <w:rsid w:val="00A6488D"/>
    <w:rsid w:val="00A656C8"/>
    <w:rsid w:val="00A67B4C"/>
    <w:rsid w:val="00A73452"/>
    <w:rsid w:val="00A7412C"/>
    <w:rsid w:val="00A760D8"/>
    <w:rsid w:val="00A76406"/>
    <w:rsid w:val="00A7691E"/>
    <w:rsid w:val="00A778AA"/>
    <w:rsid w:val="00A77DE6"/>
    <w:rsid w:val="00A816A7"/>
    <w:rsid w:val="00A82298"/>
    <w:rsid w:val="00A8297D"/>
    <w:rsid w:val="00A8389D"/>
    <w:rsid w:val="00A8554C"/>
    <w:rsid w:val="00A86DB6"/>
    <w:rsid w:val="00A86E77"/>
    <w:rsid w:val="00A86E8A"/>
    <w:rsid w:val="00A90048"/>
    <w:rsid w:val="00A9049D"/>
    <w:rsid w:val="00A905B0"/>
    <w:rsid w:val="00A90C11"/>
    <w:rsid w:val="00A90FF9"/>
    <w:rsid w:val="00A9159E"/>
    <w:rsid w:val="00A9172D"/>
    <w:rsid w:val="00A91A8B"/>
    <w:rsid w:val="00A91D6E"/>
    <w:rsid w:val="00A91FF5"/>
    <w:rsid w:val="00A92060"/>
    <w:rsid w:val="00A92399"/>
    <w:rsid w:val="00A93079"/>
    <w:rsid w:val="00A9375B"/>
    <w:rsid w:val="00A938A1"/>
    <w:rsid w:val="00A93D61"/>
    <w:rsid w:val="00A940BB"/>
    <w:rsid w:val="00A94249"/>
    <w:rsid w:val="00A94561"/>
    <w:rsid w:val="00A95A19"/>
    <w:rsid w:val="00A95AD9"/>
    <w:rsid w:val="00A965F2"/>
    <w:rsid w:val="00A969DD"/>
    <w:rsid w:val="00A972FA"/>
    <w:rsid w:val="00A97A11"/>
    <w:rsid w:val="00AA0542"/>
    <w:rsid w:val="00AA0E8E"/>
    <w:rsid w:val="00AA1448"/>
    <w:rsid w:val="00AA5247"/>
    <w:rsid w:val="00AA5914"/>
    <w:rsid w:val="00AA74A6"/>
    <w:rsid w:val="00AB00D3"/>
    <w:rsid w:val="00AB05FF"/>
    <w:rsid w:val="00AB16A2"/>
    <w:rsid w:val="00AB1A3D"/>
    <w:rsid w:val="00AB37BC"/>
    <w:rsid w:val="00AB38D0"/>
    <w:rsid w:val="00AB43F1"/>
    <w:rsid w:val="00AB5CE9"/>
    <w:rsid w:val="00AB6B1E"/>
    <w:rsid w:val="00AB6F12"/>
    <w:rsid w:val="00AB726E"/>
    <w:rsid w:val="00AB74AD"/>
    <w:rsid w:val="00AB77BF"/>
    <w:rsid w:val="00AB78E3"/>
    <w:rsid w:val="00AB7939"/>
    <w:rsid w:val="00AC0303"/>
    <w:rsid w:val="00AC0A3D"/>
    <w:rsid w:val="00AC15ED"/>
    <w:rsid w:val="00AC1AFC"/>
    <w:rsid w:val="00AC245C"/>
    <w:rsid w:val="00AC25B9"/>
    <w:rsid w:val="00AC6E1E"/>
    <w:rsid w:val="00AD16CC"/>
    <w:rsid w:val="00AD77D1"/>
    <w:rsid w:val="00AD7F9F"/>
    <w:rsid w:val="00AE0717"/>
    <w:rsid w:val="00AE1126"/>
    <w:rsid w:val="00AE1C87"/>
    <w:rsid w:val="00AE3B91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1B40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54E"/>
    <w:rsid w:val="00B10696"/>
    <w:rsid w:val="00B10BDC"/>
    <w:rsid w:val="00B10BE2"/>
    <w:rsid w:val="00B10D3B"/>
    <w:rsid w:val="00B11552"/>
    <w:rsid w:val="00B115DC"/>
    <w:rsid w:val="00B11C15"/>
    <w:rsid w:val="00B12EFF"/>
    <w:rsid w:val="00B135A6"/>
    <w:rsid w:val="00B13CCF"/>
    <w:rsid w:val="00B14C60"/>
    <w:rsid w:val="00B14D6F"/>
    <w:rsid w:val="00B1567D"/>
    <w:rsid w:val="00B164F5"/>
    <w:rsid w:val="00B1686A"/>
    <w:rsid w:val="00B16F15"/>
    <w:rsid w:val="00B174AD"/>
    <w:rsid w:val="00B208E5"/>
    <w:rsid w:val="00B21FA0"/>
    <w:rsid w:val="00B232A2"/>
    <w:rsid w:val="00B23699"/>
    <w:rsid w:val="00B23FFA"/>
    <w:rsid w:val="00B24842"/>
    <w:rsid w:val="00B253E1"/>
    <w:rsid w:val="00B270E6"/>
    <w:rsid w:val="00B27663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26AF"/>
    <w:rsid w:val="00B349CA"/>
    <w:rsid w:val="00B36839"/>
    <w:rsid w:val="00B3722A"/>
    <w:rsid w:val="00B37377"/>
    <w:rsid w:val="00B3741F"/>
    <w:rsid w:val="00B407EF"/>
    <w:rsid w:val="00B42624"/>
    <w:rsid w:val="00B427EA"/>
    <w:rsid w:val="00B43C81"/>
    <w:rsid w:val="00B43EF1"/>
    <w:rsid w:val="00B44570"/>
    <w:rsid w:val="00B47383"/>
    <w:rsid w:val="00B47DDF"/>
    <w:rsid w:val="00B50B97"/>
    <w:rsid w:val="00B50ECF"/>
    <w:rsid w:val="00B520B7"/>
    <w:rsid w:val="00B52D48"/>
    <w:rsid w:val="00B5315D"/>
    <w:rsid w:val="00B53437"/>
    <w:rsid w:val="00B540C8"/>
    <w:rsid w:val="00B541B2"/>
    <w:rsid w:val="00B54582"/>
    <w:rsid w:val="00B560F5"/>
    <w:rsid w:val="00B5761C"/>
    <w:rsid w:val="00B57994"/>
    <w:rsid w:val="00B60D30"/>
    <w:rsid w:val="00B61F72"/>
    <w:rsid w:val="00B62287"/>
    <w:rsid w:val="00B62489"/>
    <w:rsid w:val="00B62E29"/>
    <w:rsid w:val="00B6316C"/>
    <w:rsid w:val="00B639A8"/>
    <w:rsid w:val="00B65CEF"/>
    <w:rsid w:val="00B667F7"/>
    <w:rsid w:val="00B71AD0"/>
    <w:rsid w:val="00B722A2"/>
    <w:rsid w:val="00B725FD"/>
    <w:rsid w:val="00B738EA"/>
    <w:rsid w:val="00B73ECC"/>
    <w:rsid w:val="00B741E0"/>
    <w:rsid w:val="00B75D7E"/>
    <w:rsid w:val="00B768BE"/>
    <w:rsid w:val="00B76C2C"/>
    <w:rsid w:val="00B77DAE"/>
    <w:rsid w:val="00B802B7"/>
    <w:rsid w:val="00B80889"/>
    <w:rsid w:val="00B82263"/>
    <w:rsid w:val="00B8266C"/>
    <w:rsid w:val="00B8353D"/>
    <w:rsid w:val="00B8420F"/>
    <w:rsid w:val="00B853D0"/>
    <w:rsid w:val="00B85798"/>
    <w:rsid w:val="00B86E88"/>
    <w:rsid w:val="00B876CF"/>
    <w:rsid w:val="00B87BAC"/>
    <w:rsid w:val="00B906D1"/>
    <w:rsid w:val="00B90CF4"/>
    <w:rsid w:val="00B91221"/>
    <w:rsid w:val="00B92580"/>
    <w:rsid w:val="00B92C16"/>
    <w:rsid w:val="00B93041"/>
    <w:rsid w:val="00B93748"/>
    <w:rsid w:val="00B94199"/>
    <w:rsid w:val="00B94E6C"/>
    <w:rsid w:val="00B958E5"/>
    <w:rsid w:val="00B96151"/>
    <w:rsid w:val="00B96598"/>
    <w:rsid w:val="00B97F67"/>
    <w:rsid w:val="00BA01F3"/>
    <w:rsid w:val="00BA0C38"/>
    <w:rsid w:val="00BA0D44"/>
    <w:rsid w:val="00BA0E74"/>
    <w:rsid w:val="00BA0EFB"/>
    <w:rsid w:val="00BA0F4B"/>
    <w:rsid w:val="00BA10D3"/>
    <w:rsid w:val="00BA1544"/>
    <w:rsid w:val="00BA17BC"/>
    <w:rsid w:val="00BA183B"/>
    <w:rsid w:val="00BA3290"/>
    <w:rsid w:val="00BA474F"/>
    <w:rsid w:val="00BA4788"/>
    <w:rsid w:val="00BA49DD"/>
    <w:rsid w:val="00BA50D1"/>
    <w:rsid w:val="00BA6129"/>
    <w:rsid w:val="00BA65AB"/>
    <w:rsid w:val="00BB0707"/>
    <w:rsid w:val="00BB0A13"/>
    <w:rsid w:val="00BB20D6"/>
    <w:rsid w:val="00BB21F5"/>
    <w:rsid w:val="00BB2396"/>
    <w:rsid w:val="00BB3285"/>
    <w:rsid w:val="00BB3F62"/>
    <w:rsid w:val="00BB3F7F"/>
    <w:rsid w:val="00BB43FF"/>
    <w:rsid w:val="00BB58E3"/>
    <w:rsid w:val="00BB5A97"/>
    <w:rsid w:val="00BB7F80"/>
    <w:rsid w:val="00BC02BA"/>
    <w:rsid w:val="00BC08AC"/>
    <w:rsid w:val="00BC2362"/>
    <w:rsid w:val="00BC33C0"/>
    <w:rsid w:val="00BC4FBD"/>
    <w:rsid w:val="00BC52CC"/>
    <w:rsid w:val="00BC5AB8"/>
    <w:rsid w:val="00BC60AB"/>
    <w:rsid w:val="00BC7D51"/>
    <w:rsid w:val="00BC7F6F"/>
    <w:rsid w:val="00BD005E"/>
    <w:rsid w:val="00BD06E8"/>
    <w:rsid w:val="00BD33A1"/>
    <w:rsid w:val="00BD376E"/>
    <w:rsid w:val="00BD3872"/>
    <w:rsid w:val="00BD3B7F"/>
    <w:rsid w:val="00BD479B"/>
    <w:rsid w:val="00BD5438"/>
    <w:rsid w:val="00BD69EA"/>
    <w:rsid w:val="00BD6DC1"/>
    <w:rsid w:val="00BE03C3"/>
    <w:rsid w:val="00BE1F62"/>
    <w:rsid w:val="00BE209A"/>
    <w:rsid w:val="00BE3314"/>
    <w:rsid w:val="00BE4045"/>
    <w:rsid w:val="00BE44B1"/>
    <w:rsid w:val="00BE4829"/>
    <w:rsid w:val="00BE635A"/>
    <w:rsid w:val="00BE64BF"/>
    <w:rsid w:val="00BE713C"/>
    <w:rsid w:val="00BE71B4"/>
    <w:rsid w:val="00BE7B5E"/>
    <w:rsid w:val="00BF125B"/>
    <w:rsid w:val="00BF1C16"/>
    <w:rsid w:val="00BF2590"/>
    <w:rsid w:val="00BF25CA"/>
    <w:rsid w:val="00BF2EE2"/>
    <w:rsid w:val="00BF483D"/>
    <w:rsid w:val="00BF4A31"/>
    <w:rsid w:val="00BF5424"/>
    <w:rsid w:val="00BF55E3"/>
    <w:rsid w:val="00BF56EB"/>
    <w:rsid w:val="00BF6181"/>
    <w:rsid w:val="00C01C49"/>
    <w:rsid w:val="00C01DF0"/>
    <w:rsid w:val="00C02C1A"/>
    <w:rsid w:val="00C02CE1"/>
    <w:rsid w:val="00C03DD9"/>
    <w:rsid w:val="00C04476"/>
    <w:rsid w:val="00C04C27"/>
    <w:rsid w:val="00C067A5"/>
    <w:rsid w:val="00C07DAD"/>
    <w:rsid w:val="00C1131B"/>
    <w:rsid w:val="00C1217E"/>
    <w:rsid w:val="00C12B3B"/>
    <w:rsid w:val="00C1372D"/>
    <w:rsid w:val="00C13B6C"/>
    <w:rsid w:val="00C1580A"/>
    <w:rsid w:val="00C15B5E"/>
    <w:rsid w:val="00C15B8C"/>
    <w:rsid w:val="00C16A7E"/>
    <w:rsid w:val="00C1769A"/>
    <w:rsid w:val="00C17F2C"/>
    <w:rsid w:val="00C17F3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644E"/>
    <w:rsid w:val="00C30E03"/>
    <w:rsid w:val="00C317A5"/>
    <w:rsid w:val="00C32CB1"/>
    <w:rsid w:val="00C32DF5"/>
    <w:rsid w:val="00C32F39"/>
    <w:rsid w:val="00C33A95"/>
    <w:rsid w:val="00C341E9"/>
    <w:rsid w:val="00C345F1"/>
    <w:rsid w:val="00C34B9D"/>
    <w:rsid w:val="00C3569F"/>
    <w:rsid w:val="00C35DFD"/>
    <w:rsid w:val="00C36219"/>
    <w:rsid w:val="00C36267"/>
    <w:rsid w:val="00C37583"/>
    <w:rsid w:val="00C37939"/>
    <w:rsid w:val="00C414BF"/>
    <w:rsid w:val="00C421E2"/>
    <w:rsid w:val="00C42814"/>
    <w:rsid w:val="00C42ADF"/>
    <w:rsid w:val="00C42DD4"/>
    <w:rsid w:val="00C44113"/>
    <w:rsid w:val="00C443A1"/>
    <w:rsid w:val="00C4472F"/>
    <w:rsid w:val="00C44B5C"/>
    <w:rsid w:val="00C44D59"/>
    <w:rsid w:val="00C45D15"/>
    <w:rsid w:val="00C45FCB"/>
    <w:rsid w:val="00C46674"/>
    <w:rsid w:val="00C47D93"/>
    <w:rsid w:val="00C502FC"/>
    <w:rsid w:val="00C50E2E"/>
    <w:rsid w:val="00C52404"/>
    <w:rsid w:val="00C52467"/>
    <w:rsid w:val="00C531FF"/>
    <w:rsid w:val="00C532EA"/>
    <w:rsid w:val="00C53A44"/>
    <w:rsid w:val="00C54953"/>
    <w:rsid w:val="00C556EA"/>
    <w:rsid w:val="00C55E3F"/>
    <w:rsid w:val="00C561B5"/>
    <w:rsid w:val="00C568EE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D60"/>
    <w:rsid w:val="00C67150"/>
    <w:rsid w:val="00C679B3"/>
    <w:rsid w:val="00C70629"/>
    <w:rsid w:val="00C7122D"/>
    <w:rsid w:val="00C729DC"/>
    <w:rsid w:val="00C73579"/>
    <w:rsid w:val="00C7422C"/>
    <w:rsid w:val="00C745EA"/>
    <w:rsid w:val="00C7470C"/>
    <w:rsid w:val="00C74D9A"/>
    <w:rsid w:val="00C754BC"/>
    <w:rsid w:val="00C75C3E"/>
    <w:rsid w:val="00C7647B"/>
    <w:rsid w:val="00C765FD"/>
    <w:rsid w:val="00C777EE"/>
    <w:rsid w:val="00C80085"/>
    <w:rsid w:val="00C80255"/>
    <w:rsid w:val="00C81032"/>
    <w:rsid w:val="00C82211"/>
    <w:rsid w:val="00C82CEA"/>
    <w:rsid w:val="00C8305C"/>
    <w:rsid w:val="00C8451B"/>
    <w:rsid w:val="00C85089"/>
    <w:rsid w:val="00C864BA"/>
    <w:rsid w:val="00C87456"/>
    <w:rsid w:val="00C87469"/>
    <w:rsid w:val="00C87471"/>
    <w:rsid w:val="00C8750C"/>
    <w:rsid w:val="00C90957"/>
    <w:rsid w:val="00C92554"/>
    <w:rsid w:val="00C92668"/>
    <w:rsid w:val="00C92FFA"/>
    <w:rsid w:val="00C954F4"/>
    <w:rsid w:val="00C95906"/>
    <w:rsid w:val="00C95D53"/>
    <w:rsid w:val="00C97A36"/>
    <w:rsid w:val="00C97F1D"/>
    <w:rsid w:val="00CA0383"/>
    <w:rsid w:val="00CA18E5"/>
    <w:rsid w:val="00CA34FC"/>
    <w:rsid w:val="00CA39CF"/>
    <w:rsid w:val="00CA4503"/>
    <w:rsid w:val="00CA53D6"/>
    <w:rsid w:val="00CA53F9"/>
    <w:rsid w:val="00CA54FF"/>
    <w:rsid w:val="00CB03B9"/>
    <w:rsid w:val="00CB0590"/>
    <w:rsid w:val="00CB0FC8"/>
    <w:rsid w:val="00CB2463"/>
    <w:rsid w:val="00CB2DEB"/>
    <w:rsid w:val="00CB34A3"/>
    <w:rsid w:val="00CB5365"/>
    <w:rsid w:val="00CB641A"/>
    <w:rsid w:val="00CB7731"/>
    <w:rsid w:val="00CB7ACD"/>
    <w:rsid w:val="00CB7B10"/>
    <w:rsid w:val="00CB7BD5"/>
    <w:rsid w:val="00CC045E"/>
    <w:rsid w:val="00CC15B0"/>
    <w:rsid w:val="00CC1875"/>
    <w:rsid w:val="00CC1AD5"/>
    <w:rsid w:val="00CC2EBB"/>
    <w:rsid w:val="00CC2FB3"/>
    <w:rsid w:val="00CC32F4"/>
    <w:rsid w:val="00CC3F68"/>
    <w:rsid w:val="00CC4CC0"/>
    <w:rsid w:val="00CC4F64"/>
    <w:rsid w:val="00CC5372"/>
    <w:rsid w:val="00CC61DD"/>
    <w:rsid w:val="00CC63FA"/>
    <w:rsid w:val="00CC6633"/>
    <w:rsid w:val="00CC6A35"/>
    <w:rsid w:val="00CC74FA"/>
    <w:rsid w:val="00CC750E"/>
    <w:rsid w:val="00CC7715"/>
    <w:rsid w:val="00CC778D"/>
    <w:rsid w:val="00CD03E8"/>
    <w:rsid w:val="00CD20AD"/>
    <w:rsid w:val="00CD3E71"/>
    <w:rsid w:val="00CD484E"/>
    <w:rsid w:val="00CE1F0C"/>
    <w:rsid w:val="00CE2454"/>
    <w:rsid w:val="00CE2EA5"/>
    <w:rsid w:val="00CE57BB"/>
    <w:rsid w:val="00CE755D"/>
    <w:rsid w:val="00CE7B2B"/>
    <w:rsid w:val="00CF0CC8"/>
    <w:rsid w:val="00CF0D97"/>
    <w:rsid w:val="00CF1959"/>
    <w:rsid w:val="00CF234C"/>
    <w:rsid w:val="00CF327F"/>
    <w:rsid w:val="00CF40FE"/>
    <w:rsid w:val="00CF54C5"/>
    <w:rsid w:val="00CF5883"/>
    <w:rsid w:val="00D02165"/>
    <w:rsid w:val="00D02813"/>
    <w:rsid w:val="00D029EE"/>
    <w:rsid w:val="00D02ECE"/>
    <w:rsid w:val="00D038A7"/>
    <w:rsid w:val="00D04432"/>
    <w:rsid w:val="00D0544D"/>
    <w:rsid w:val="00D05CD8"/>
    <w:rsid w:val="00D05F05"/>
    <w:rsid w:val="00D05FA0"/>
    <w:rsid w:val="00D05FBA"/>
    <w:rsid w:val="00D072C6"/>
    <w:rsid w:val="00D11E2C"/>
    <w:rsid w:val="00D12DB7"/>
    <w:rsid w:val="00D13415"/>
    <w:rsid w:val="00D13BB5"/>
    <w:rsid w:val="00D14765"/>
    <w:rsid w:val="00D15744"/>
    <w:rsid w:val="00D1663E"/>
    <w:rsid w:val="00D16654"/>
    <w:rsid w:val="00D1665F"/>
    <w:rsid w:val="00D16D52"/>
    <w:rsid w:val="00D1714C"/>
    <w:rsid w:val="00D176AE"/>
    <w:rsid w:val="00D200B1"/>
    <w:rsid w:val="00D20424"/>
    <w:rsid w:val="00D205C8"/>
    <w:rsid w:val="00D206D9"/>
    <w:rsid w:val="00D216DB"/>
    <w:rsid w:val="00D22650"/>
    <w:rsid w:val="00D2290C"/>
    <w:rsid w:val="00D22D4D"/>
    <w:rsid w:val="00D23028"/>
    <w:rsid w:val="00D24AFA"/>
    <w:rsid w:val="00D251A6"/>
    <w:rsid w:val="00D2645B"/>
    <w:rsid w:val="00D26FD5"/>
    <w:rsid w:val="00D27658"/>
    <w:rsid w:val="00D2772A"/>
    <w:rsid w:val="00D27977"/>
    <w:rsid w:val="00D30045"/>
    <w:rsid w:val="00D302FA"/>
    <w:rsid w:val="00D3072D"/>
    <w:rsid w:val="00D30F40"/>
    <w:rsid w:val="00D31388"/>
    <w:rsid w:val="00D31F3A"/>
    <w:rsid w:val="00D32782"/>
    <w:rsid w:val="00D338FD"/>
    <w:rsid w:val="00D33C54"/>
    <w:rsid w:val="00D34759"/>
    <w:rsid w:val="00D35283"/>
    <w:rsid w:val="00D36D43"/>
    <w:rsid w:val="00D37109"/>
    <w:rsid w:val="00D37645"/>
    <w:rsid w:val="00D37845"/>
    <w:rsid w:val="00D4069D"/>
    <w:rsid w:val="00D40A96"/>
    <w:rsid w:val="00D40CCA"/>
    <w:rsid w:val="00D4121B"/>
    <w:rsid w:val="00D421AC"/>
    <w:rsid w:val="00D42C70"/>
    <w:rsid w:val="00D43A7C"/>
    <w:rsid w:val="00D44343"/>
    <w:rsid w:val="00D45AC2"/>
    <w:rsid w:val="00D4639C"/>
    <w:rsid w:val="00D46A8C"/>
    <w:rsid w:val="00D46E54"/>
    <w:rsid w:val="00D47590"/>
    <w:rsid w:val="00D475CF"/>
    <w:rsid w:val="00D477E1"/>
    <w:rsid w:val="00D47DE2"/>
    <w:rsid w:val="00D50880"/>
    <w:rsid w:val="00D50BE8"/>
    <w:rsid w:val="00D51051"/>
    <w:rsid w:val="00D520D4"/>
    <w:rsid w:val="00D52605"/>
    <w:rsid w:val="00D54ACB"/>
    <w:rsid w:val="00D556A4"/>
    <w:rsid w:val="00D557A6"/>
    <w:rsid w:val="00D565D1"/>
    <w:rsid w:val="00D566FE"/>
    <w:rsid w:val="00D57524"/>
    <w:rsid w:val="00D60065"/>
    <w:rsid w:val="00D6018D"/>
    <w:rsid w:val="00D60641"/>
    <w:rsid w:val="00D60FFC"/>
    <w:rsid w:val="00D62696"/>
    <w:rsid w:val="00D62CD3"/>
    <w:rsid w:val="00D62F73"/>
    <w:rsid w:val="00D63BC6"/>
    <w:rsid w:val="00D63CE9"/>
    <w:rsid w:val="00D64A29"/>
    <w:rsid w:val="00D6501D"/>
    <w:rsid w:val="00D6562E"/>
    <w:rsid w:val="00D65658"/>
    <w:rsid w:val="00D65971"/>
    <w:rsid w:val="00D66909"/>
    <w:rsid w:val="00D67C5A"/>
    <w:rsid w:val="00D67CCB"/>
    <w:rsid w:val="00D67D53"/>
    <w:rsid w:val="00D70E4A"/>
    <w:rsid w:val="00D719E7"/>
    <w:rsid w:val="00D7204E"/>
    <w:rsid w:val="00D73225"/>
    <w:rsid w:val="00D73E47"/>
    <w:rsid w:val="00D7481C"/>
    <w:rsid w:val="00D752D6"/>
    <w:rsid w:val="00D7554D"/>
    <w:rsid w:val="00D76114"/>
    <w:rsid w:val="00D803FF"/>
    <w:rsid w:val="00D8344B"/>
    <w:rsid w:val="00D84885"/>
    <w:rsid w:val="00D84C48"/>
    <w:rsid w:val="00D8612B"/>
    <w:rsid w:val="00D90E45"/>
    <w:rsid w:val="00D91203"/>
    <w:rsid w:val="00D91CE4"/>
    <w:rsid w:val="00D92456"/>
    <w:rsid w:val="00D93A6B"/>
    <w:rsid w:val="00D94D01"/>
    <w:rsid w:val="00D9506C"/>
    <w:rsid w:val="00D95152"/>
    <w:rsid w:val="00D953BA"/>
    <w:rsid w:val="00D962BA"/>
    <w:rsid w:val="00D97D97"/>
    <w:rsid w:val="00DA05FF"/>
    <w:rsid w:val="00DA0815"/>
    <w:rsid w:val="00DA1931"/>
    <w:rsid w:val="00DA266B"/>
    <w:rsid w:val="00DA4A7E"/>
    <w:rsid w:val="00DA500A"/>
    <w:rsid w:val="00DA6649"/>
    <w:rsid w:val="00DA6786"/>
    <w:rsid w:val="00DA6C52"/>
    <w:rsid w:val="00DB0258"/>
    <w:rsid w:val="00DB0BEE"/>
    <w:rsid w:val="00DB1B40"/>
    <w:rsid w:val="00DB2478"/>
    <w:rsid w:val="00DB37F3"/>
    <w:rsid w:val="00DB3D6A"/>
    <w:rsid w:val="00DB462F"/>
    <w:rsid w:val="00DB4843"/>
    <w:rsid w:val="00DB50FE"/>
    <w:rsid w:val="00DB5C87"/>
    <w:rsid w:val="00DB7149"/>
    <w:rsid w:val="00DB74D1"/>
    <w:rsid w:val="00DB74F0"/>
    <w:rsid w:val="00DC141B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1A"/>
    <w:rsid w:val="00DD05B1"/>
    <w:rsid w:val="00DD0B8A"/>
    <w:rsid w:val="00DD0F26"/>
    <w:rsid w:val="00DD19FC"/>
    <w:rsid w:val="00DD1DB9"/>
    <w:rsid w:val="00DD383C"/>
    <w:rsid w:val="00DD39E9"/>
    <w:rsid w:val="00DD4A4A"/>
    <w:rsid w:val="00DD4BC6"/>
    <w:rsid w:val="00DD4C5E"/>
    <w:rsid w:val="00DD4F04"/>
    <w:rsid w:val="00DD529D"/>
    <w:rsid w:val="00DD6183"/>
    <w:rsid w:val="00DD66E7"/>
    <w:rsid w:val="00DD7034"/>
    <w:rsid w:val="00DE02EC"/>
    <w:rsid w:val="00DE0783"/>
    <w:rsid w:val="00DE07F6"/>
    <w:rsid w:val="00DE2274"/>
    <w:rsid w:val="00DE38F8"/>
    <w:rsid w:val="00DE3FE0"/>
    <w:rsid w:val="00DE4CB8"/>
    <w:rsid w:val="00DE50AF"/>
    <w:rsid w:val="00DE7776"/>
    <w:rsid w:val="00DE787B"/>
    <w:rsid w:val="00DE7EF3"/>
    <w:rsid w:val="00DF001A"/>
    <w:rsid w:val="00DF03C6"/>
    <w:rsid w:val="00DF09B4"/>
    <w:rsid w:val="00DF152A"/>
    <w:rsid w:val="00DF1EE1"/>
    <w:rsid w:val="00DF2217"/>
    <w:rsid w:val="00DF3463"/>
    <w:rsid w:val="00DF34AC"/>
    <w:rsid w:val="00DF3D81"/>
    <w:rsid w:val="00DF40AD"/>
    <w:rsid w:val="00DF41E4"/>
    <w:rsid w:val="00DF47DF"/>
    <w:rsid w:val="00DF4BA9"/>
    <w:rsid w:val="00DF63CA"/>
    <w:rsid w:val="00DF662F"/>
    <w:rsid w:val="00DF6AAF"/>
    <w:rsid w:val="00DF7F14"/>
    <w:rsid w:val="00E000B1"/>
    <w:rsid w:val="00E0060F"/>
    <w:rsid w:val="00E00820"/>
    <w:rsid w:val="00E01F15"/>
    <w:rsid w:val="00E023F1"/>
    <w:rsid w:val="00E059B2"/>
    <w:rsid w:val="00E07067"/>
    <w:rsid w:val="00E10490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2ED"/>
    <w:rsid w:val="00E15DD3"/>
    <w:rsid w:val="00E16A4F"/>
    <w:rsid w:val="00E176D7"/>
    <w:rsid w:val="00E20402"/>
    <w:rsid w:val="00E206BD"/>
    <w:rsid w:val="00E20B1A"/>
    <w:rsid w:val="00E211D1"/>
    <w:rsid w:val="00E211ED"/>
    <w:rsid w:val="00E21734"/>
    <w:rsid w:val="00E224A9"/>
    <w:rsid w:val="00E22FAA"/>
    <w:rsid w:val="00E23F0A"/>
    <w:rsid w:val="00E24D00"/>
    <w:rsid w:val="00E24FD1"/>
    <w:rsid w:val="00E25CF3"/>
    <w:rsid w:val="00E273DA"/>
    <w:rsid w:val="00E30A8B"/>
    <w:rsid w:val="00E311AD"/>
    <w:rsid w:val="00E311F2"/>
    <w:rsid w:val="00E31290"/>
    <w:rsid w:val="00E316A6"/>
    <w:rsid w:val="00E31BDF"/>
    <w:rsid w:val="00E3232D"/>
    <w:rsid w:val="00E323DB"/>
    <w:rsid w:val="00E328F6"/>
    <w:rsid w:val="00E3316B"/>
    <w:rsid w:val="00E33962"/>
    <w:rsid w:val="00E33E7C"/>
    <w:rsid w:val="00E34A04"/>
    <w:rsid w:val="00E35C43"/>
    <w:rsid w:val="00E36CD4"/>
    <w:rsid w:val="00E37384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FEA"/>
    <w:rsid w:val="00E45333"/>
    <w:rsid w:val="00E4535C"/>
    <w:rsid w:val="00E473E6"/>
    <w:rsid w:val="00E47778"/>
    <w:rsid w:val="00E47AF1"/>
    <w:rsid w:val="00E51AA8"/>
    <w:rsid w:val="00E51CBB"/>
    <w:rsid w:val="00E52C04"/>
    <w:rsid w:val="00E5446D"/>
    <w:rsid w:val="00E544A9"/>
    <w:rsid w:val="00E55341"/>
    <w:rsid w:val="00E55FBD"/>
    <w:rsid w:val="00E56305"/>
    <w:rsid w:val="00E563C1"/>
    <w:rsid w:val="00E5685D"/>
    <w:rsid w:val="00E57415"/>
    <w:rsid w:val="00E6051C"/>
    <w:rsid w:val="00E60579"/>
    <w:rsid w:val="00E607C4"/>
    <w:rsid w:val="00E60CA3"/>
    <w:rsid w:val="00E61205"/>
    <w:rsid w:val="00E61EF2"/>
    <w:rsid w:val="00E62256"/>
    <w:rsid w:val="00E623A3"/>
    <w:rsid w:val="00E64411"/>
    <w:rsid w:val="00E6473B"/>
    <w:rsid w:val="00E64F12"/>
    <w:rsid w:val="00E65A6A"/>
    <w:rsid w:val="00E666B2"/>
    <w:rsid w:val="00E70A25"/>
    <w:rsid w:val="00E71E86"/>
    <w:rsid w:val="00E72898"/>
    <w:rsid w:val="00E72ACA"/>
    <w:rsid w:val="00E73565"/>
    <w:rsid w:val="00E74D31"/>
    <w:rsid w:val="00E757BA"/>
    <w:rsid w:val="00E75BF8"/>
    <w:rsid w:val="00E77B38"/>
    <w:rsid w:val="00E807C1"/>
    <w:rsid w:val="00E80E05"/>
    <w:rsid w:val="00E812D7"/>
    <w:rsid w:val="00E818CB"/>
    <w:rsid w:val="00E8194B"/>
    <w:rsid w:val="00E81BF2"/>
    <w:rsid w:val="00E83E9A"/>
    <w:rsid w:val="00E85B01"/>
    <w:rsid w:val="00E85EF8"/>
    <w:rsid w:val="00E85FEF"/>
    <w:rsid w:val="00E86120"/>
    <w:rsid w:val="00E86213"/>
    <w:rsid w:val="00E871C7"/>
    <w:rsid w:val="00E87829"/>
    <w:rsid w:val="00E91030"/>
    <w:rsid w:val="00E91044"/>
    <w:rsid w:val="00E91598"/>
    <w:rsid w:val="00E9398A"/>
    <w:rsid w:val="00E93BD0"/>
    <w:rsid w:val="00E93C1A"/>
    <w:rsid w:val="00E93C44"/>
    <w:rsid w:val="00E93EC4"/>
    <w:rsid w:val="00E9434A"/>
    <w:rsid w:val="00E957DB"/>
    <w:rsid w:val="00E974E2"/>
    <w:rsid w:val="00E97578"/>
    <w:rsid w:val="00E9785A"/>
    <w:rsid w:val="00E979EB"/>
    <w:rsid w:val="00E97FC9"/>
    <w:rsid w:val="00EA0274"/>
    <w:rsid w:val="00EA0707"/>
    <w:rsid w:val="00EA09C0"/>
    <w:rsid w:val="00EA12A1"/>
    <w:rsid w:val="00EA1C46"/>
    <w:rsid w:val="00EA340B"/>
    <w:rsid w:val="00EA4000"/>
    <w:rsid w:val="00EA42D6"/>
    <w:rsid w:val="00EA4F00"/>
    <w:rsid w:val="00EA52FF"/>
    <w:rsid w:val="00EA6B44"/>
    <w:rsid w:val="00EB0551"/>
    <w:rsid w:val="00EB068F"/>
    <w:rsid w:val="00EB0924"/>
    <w:rsid w:val="00EB26BE"/>
    <w:rsid w:val="00EB2ACF"/>
    <w:rsid w:val="00EB3413"/>
    <w:rsid w:val="00EB357E"/>
    <w:rsid w:val="00EB3F5D"/>
    <w:rsid w:val="00EB45AF"/>
    <w:rsid w:val="00EB5B80"/>
    <w:rsid w:val="00EB5E6D"/>
    <w:rsid w:val="00EB5EFC"/>
    <w:rsid w:val="00EB63BA"/>
    <w:rsid w:val="00EB6796"/>
    <w:rsid w:val="00EB6939"/>
    <w:rsid w:val="00EB72BB"/>
    <w:rsid w:val="00EC051E"/>
    <w:rsid w:val="00EC0D39"/>
    <w:rsid w:val="00EC187C"/>
    <w:rsid w:val="00EC1F20"/>
    <w:rsid w:val="00EC223F"/>
    <w:rsid w:val="00EC3510"/>
    <w:rsid w:val="00EC362C"/>
    <w:rsid w:val="00EC38BA"/>
    <w:rsid w:val="00EC41F5"/>
    <w:rsid w:val="00EC4273"/>
    <w:rsid w:val="00EC4386"/>
    <w:rsid w:val="00EC4608"/>
    <w:rsid w:val="00EC46F3"/>
    <w:rsid w:val="00EC5205"/>
    <w:rsid w:val="00EC648D"/>
    <w:rsid w:val="00EC79C4"/>
    <w:rsid w:val="00ED03FF"/>
    <w:rsid w:val="00ED14C3"/>
    <w:rsid w:val="00ED152F"/>
    <w:rsid w:val="00ED15C2"/>
    <w:rsid w:val="00ED24E1"/>
    <w:rsid w:val="00ED3169"/>
    <w:rsid w:val="00ED53AC"/>
    <w:rsid w:val="00ED5E12"/>
    <w:rsid w:val="00ED6E7B"/>
    <w:rsid w:val="00ED73F9"/>
    <w:rsid w:val="00ED7714"/>
    <w:rsid w:val="00EE00A1"/>
    <w:rsid w:val="00EE0424"/>
    <w:rsid w:val="00EE34AA"/>
    <w:rsid w:val="00EE4864"/>
    <w:rsid w:val="00EE4C07"/>
    <w:rsid w:val="00EE4C0B"/>
    <w:rsid w:val="00EE51F8"/>
    <w:rsid w:val="00EE544C"/>
    <w:rsid w:val="00EE780D"/>
    <w:rsid w:val="00EF03E4"/>
    <w:rsid w:val="00EF05EF"/>
    <w:rsid w:val="00EF06CB"/>
    <w:rsid w:val="00EF2803"/>
    <w:rsid w:val="00EF3493"/>
    <w:rsid w:val="00EF3E55"/>
    <w:rsid w:val="00EF4256"/>
    <w:rsid w:val="00EF44AD"/>
    <w:rsid w:val="00EF6EAC"/>
    <w:rsid w:val="00EF7064"/>
    <w:rsid w:val="00F00064"/>
    <w:rsid w:val="00F00F6E"/>
    <w:rsid w:val="00F01BC4"/>
    <w:rsid w:val="00F0275C"/>
    <w:rsid w:val="00F03028"/>
    <w:rsid w:val="00F030F1"/>
    <w:rsid w:val="00F04426"/>
    <w:rsid w:val="00F04D62"/>
    <w:rsid w:val="00F04F0B"/>
    <w:rsid w:val="00F0595A"/>
    <w:rsid w:val="00F059E1"/>
    <w:rsid w:val="00F060A2"/>
    <w:rsid w:val="00F0655C"/>
    <w:rsid w:val="00F06CD2"/>
    <w:rsid w:val="00F0745F"/>
    <w:rsid w:val="00F10F20"/>
    <w:rsid w:val="00F1192C"/>
    <w:rsid w:val="00F11E9F"/>
    <w:rsid w:val="00F1407A"/>
    <w:rsid w:val="00F1456B"/>
    <w:rsid w:val="00F14F58"/>
    <w:rsid w:val="00F150F2"/>
    <w:rsid w:val="00F151FF"/>
    <w:rsid w:val="00F167A2"/>
    <w:rsid w:val="00F1778A"/>
    <w:rsid w:val="00F17C9B"/>
    <w:rsid w:val="00F17CA1"/>
    <w:rsid w:val="00F20080"/>
    <w:rsid w:val="00F2084D"/>
    <w:rsid w:val="00F21370"/>
    <w:rsid w:val="00F22120"/>
    <w:rsid w:val="00F22A64"/>
    <w:rsid w:val="00F231A1"/>
    <w:rsid w:val="00F245FC"/>
    <w:rsid w:val="00F25136"/>
    <w:rsid w:val="00F264D3"/>
    <w:rsid w:val="00F274AC"/>
    <w:rsid w:val="00F27AEE"/>
    <w:rsid w:val="00F306F0"/>
    <w:rsid w:val="00F31DCA"/>
    <w:rsid w:val="00F31E6F"/>
    <w:rsid w:val="00F3260D"/>
    <w:rsid w:val="00F32F87"/>
    <w:rsid w:val="00F3316D"/>
    <w:rsid w:val="00F33784"/>
    <w:rsid w:val="00F3397A"/>
    <w:rsid w:val="00F34559"/>
    <w:rsid w:val="00F35584"/>
    <w:rsid w:val="00F35CF2"/>
    <w:rsid w:val="00F35DB2"/>
    <w:rsid w:val="00F36643"/>
    <w:rsid w:val="00F36A17"/>
    <w:rsid w:val="00F371FA"/>
    <w:rsid w:val="00F37CDA"/>
    <w:rsid w:val="00F40A5C"/>
    <w:rsid w:val="00F41F34"/>
    <w:rsid w:val="00F42027"/>
    <w:rsid w:val="00F421F3"/>
    <w:rsid w:val="00F42838"/>
    <w:rsid w:val="00F43AD6"/>
    <w:rsid w:val="00F43D64"/>
    <w:rsid w:val="00F44044"/>
    <w:rsid w:val="00F44C24"/>
    <w:rsid w:val="00F4614F"/>
    <w:rsid w:val="00F46639"/>
    <w:rsid w:val="00F46FB2"/>
    <w:rsid w:val="00F4738E"/>
    <w:rsid w:val="00F47AD1"/>
    <w:rsid w:val="00F47CD4"/>
    <w:rsid w:val="00F502F4"/>
    <w:rsid w:val="00F5334B"/>
    <w:rsid w:val="00F5393F"/>
    <w:rsid w:val="00F54F03"/>
    <w:rsid w:val="00F55739"/>
    <w:rsid w:val="00F55BC7"/>
    <w:rsid w:val="00F55F54"/>
    <w:rsid w:val="00F56100"/>
    <w:rsid w:val="00F615C6"/>
    <w:rsid w:val="00F62DD0"/>
    <w:rsid w:val="00F63913"/>
    <w:rsid w:val="00F6486B"/>
    <w:rsid w:val="00F64E71"/>
    <w:rsid w:val="00F6531F"/>
    <w:rsid w:val="00F6623D"/>
    <w:rsid w:val="00F662C3"/>
    <w:rsid w:val="00F662FF"/>
    <w:rsid w:val="00F669EB"/>
    <w:rsid w:val="00F66FB9"/>
    <w:rsid w:val="00F6706E"/>
    <w:rsid w:val="00F678DA"/>
    <w:rsid w:val="00F67980"/>
    <w:rsid w:val="00F7094F"/>
    <w:rsid w:val="00F70D1E"/>
    <w:rsid w:val="00F72606"/>
    <w:rsid w:val="00F7734E"/>
    <w:rsid w:val="00F77723"/>
    <w:rsid w:val="00F80C52"/>
    <w:rsid w:val="00F80E3A"/>
    <w:rsid w:val="00F828AB"/>
    <w:rsid w:val="00F828BE"/>
    <w:rsid w:val="00F82997"/>
    <w:rsid w:val="00F837A6"/>
    <w:rsid w:val="00F84A20"/>
    <w:rsid w:val="00F85CB6"/>
    <w:rsid w:val="00F86B25"/>
    <w:rsid w:val="00F90ABF"/>
    <w:rsid w:val="00F90FB7"/>
    <w:rsid w:val="00F91300"/>
    <w:rsid w:val="00F92A2D"/>
    <w:rsid w:val="00F930C7"/>
    <w:rsid w:val="00F9379E"/>
    <w:rsid w:val="00F9584A"/>
    <w:rsid w:val="00F967E7"/>
    <w:rsid w:val="00F97295"/>
    <w:rsid w:val="00FA0EA1"/>
    <w:rsid w:val="00FA14C8"/>
    <w:rsid w:val="00FA1867"/>
    <w:rsid w:val="00FA1E6B"/>
    <w:rsid w:val="00FA289E"/>
    <w:rsid w:val="00FA2DE9"/>
    <w:rsid w:val="00FA5929"/>
    <w:rsid w:val="00FB0303"/>
    <w:rsid w:val="00FB1AB8"/>
    <w:rsid w:val="00FB2878"/>
    <w:rsid w:val="00FB2DB9"/>
    <w:rsid w:val="00FB398A"/>
    <w:rsid w:val="00FB4899"/>
    <w:rsid w:val="00FB5937"/>
    <w:rsid w:val="00FB6646"/>
    <w:rsid w:val="00FB6B16"/>
    <w:rsid w:val="00FB7325"/>
    <w:rsid w:val="00FC012A"/>
    <w:rsid w:val="00FC0330"/>
    <w:rsid w:val="00FC154D"/>
    <w:rsid w:val="00FC219D"/>
    <w:rsid w:val="00FC256F"/>
    <w:rsid w:val="00FC2F98"/>
    <w:rsid w:val="00FC3BD6"/>
    <w:rsid w:val="00FC41D6"/>
    <w:rsid w:val="00FC478E"/>
    <w:rsid w:val="00FC4C7A"/>
    <w:rsid w:val="00FC51B3"/>
    <w:rsid w:val="00FC56A9"/>
    <w:rsid w:val="00FC604D"/>
    <w:rsid w:val="00FC656A"/>
    <w:rsid w:val="00FC6C48"/>
    <w:rsid w:val="00FD0627"/>
    <w:rsid w:val="00FD0C84"/>
    <w:rsid w:val="00FD261E"/>
    <w:rsid w:val="00FD2C52"/>
    <w:rsid w:val="00FD4140"/>
    <w:rsid w:val="00FD428C"/>
    <w:rsid w:val="00FD4A5C"/>
    <w:rsid w:val="00FD68F3"/>
    <w:rsid w:val="00FE036D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754"/>
    <w:rsid w:val="00FE7FF6"/>
    <w:rsid w:val="00FF0422"/>
    <w:rsid w:val="00FF0579"/>
    <w:rsid w:val="00FF0AA7"/>
    <w:rsid w:val="00FF13DB"/>
    <w:rsid w:val="00FF3B9C"/>
    <w:rsid w:val="00FF4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E1B86"/>
  <w15:docId w15:val="{592CFFD6-99D0-4A48-8FBC-A8D6C663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68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772A"/>
    <w:rPr>
      <w:color w:val="605E5C"/>
      <w:shd w:val="clear" w:color="auto" w:fill="E1DFDD"/>
    </w:rPr>
  </w:style>
  <w:style w:type="table" w:customStyle="1" w:styleId="TableGrid">
    <w:name w:val="TableGrid"/>
    <w:rsid w:val="00C8025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EF39-E7C9-4A31-866A-89AFCA16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2478</Words>
  <Characters>13634</Characters>
  <Application>Microsoft Office Word</Application>
  <DocSecurity>0</DocSecurity>
  <Lines>113</Lines>
  <Paragraphs>32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</vt:lpstr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Marta Acero Borrego</cp:lastModifiedBy>
  <cp:revision>3</cp:revision>
  <cp:lastPrinted>2026-07-13T12:08:00Z</cp:lastPrinted>
  <dcterms:created xsi:type="dcterms:W3CDTF">2026-07-13T12:08:00Z</dcterms:created>
  <dcterms:modified xsi:type="dcterms:W3CDTF">2026-07-13T12:09:00Z</dcterms:modified>
</cp:coreProperties>
</file>