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61FF16" w14:textId="77777777" w:rsidR="00221116" w:rsidRDefault="00221116" w:rsidP="00221116">
      <w:pPr>
        <w:jc w:val="center"/>
      </w:pPr>
      <w:r>
        <w:rPr>
          <w:rFonts w:eastAsia="Calibri"/>
          <w:b/>
          <w:sz w:val="22"/>
          <w:szCs w:val="22"/>
          <w:u w:val="single"/>
          <w:lang w:eastAsia="en-US"/>
        </w:rPr>
        <w:t>ANNEX 2</w:t>
      </w:r>
    </w:p>
    <w:p w14:paraId="0983D50C" w14:textId="77777777" w:rsidR="00221116" w:rsidRDefault="00221116" w:rsidP="00221116">
      <w:pPr>
        <w:jc w:val="center"/>
        <w:rPr>
          <w:rFonts w:eastAsia="Calibri"/>
          <w:b/>
          <w:sz w:val="22"/>
          <w:szCs w:val="22"/>
          <w:u w:val="single"/>
          <w:lang w:eastAsia="en-US"/>
        </w:rPr>
      </w:pPr>
    </w:p>
    <w:p w14:paraId="2190EFF9" w14:textId="77777777" w:rsidR="00221116" w:rsidRDefault="00221116" w:rsidP="00221116">
      <w:pPr>
        <w:jc w:val="center"/>
        <w:rPr>
          <w:rFonts w:eastAsia="Calibri"/>
          <w:b/>
          <w:sz w:val="22"/>
          <w:szCs w:val="22"/>
          <w:u w:val="single"/>
          <w:lang w:eastAsia="en-US"/>
        </w:rPr>
      </w:pPr>
    </w:p>
    <w:p w14:paraId="5FE9C1FC" w14:textId="381826E4" w:rsidR="00221116" w:rsidRPr="00E051EF" w:rsidRDefault="00221116" w:rsidP="00221116">
      <w:pPr>
        <w:tabs>
          <w:tab w:val="center" w:pos="4252"/>
          <w:tab w:val="right" w:pos="8504"/>
        </w:tabs>
        <w:suppressAutoHyphens w:val="0"/>
        <w:rPr>
          <w:sz w:val="22"/>
          <w:szCs w:val="22"/>
          <w:u w:val="single"/>
          <w:lang w:eastAsia="es-ES"/>
        </w:rPr>
      </w:pPr>
      <w:r>
        <w:rPr>
          <w:rFonts w:eastAsia="Calibri"/>
          <w:sz w:val="22"/>
          <w:lang w:eastAsia="en-US"/>
        </w:rPr>
        <w:t>Al plec de clàusules administratives particulars d</w:t>
      </w:r>
      <w:r>
        <w:rPr>
          <w:sz w:val="22"/>
          <w:lang w:eastAsia="es-ES"/>
        </w:rPr>
        <w:t>e la contractació consistent en la</w:t>
      </w:r>
      <w:r>
        <w:rPr>
          <w:b/>
          <w:sz w:val="22"/>
          <w:szCs w:val="22"/>
          <w:lang w:eastAsia="es-ES"/>
        </w:rPr>
        <w:t xml:space="preserve"> </w:t>
      </w:r>
      <w:r>
        <w:rPr>
          <w:sz w:val="22"/>
          <w:szCs w:val="22"/>
          <w:lang w:eastAsia="es-ES"/>
        </w:rPr>
        <w:t>contractació de les obres del</w:t>
      </w:r>
      <w:r>
        <w:rPr>
          <w:b/>
          <w:sz w:val="22"/>
          <w:szCs w:val="22"/>
          <w:lang w:eastAsia="es-ES"/>
        </w:rPr>
        <w:t xml:space="preserve"> </w:t>
      </w:r>
      <w:r w:rsidRPr="00E051EF">
        <w:rPr>
          <w:rFonts w:cs="Times New Roman"/>
          <w:b/>
          <w:sz w:val="22"/>
          <w:szCs w:val="22"/>
          <w:lang w:eastAsia="ca-ES"/>
        </w:rPr>
        <w:t xml:space="preserve">PROJECTE CONSTRUCTIU </w:t>
      </w:r>
      <w:r>
        <w:rPr>
          <w:rFonts w:cs="Times New Roman"/>
          <w:b/>
          <w:bCs/>
          <w:sz w:val="22"/>
          <w:szCs w:val="22"/>
          <w:lang w:eastAsia="ca-ES"/>
        </w:rPr>
        <w:t>“</w:t>
      </w:r>
      <w:r w:rsidR="001A09AE" w:rsidRPr="00580C2F">
        <w:rPr>
          <w:b/>
          <w:sz w:val="22"/>
          <w:szCs w:val="22"/>
        </w:rPr>
        <w:t>REURBANITZACIÓ DE LA BV-2112, ENTRE EL PK 5+075 I EL PK 5+670 (CARRER MAJOR I CARRER S</w:t>
      </w:r>
      <w:r w:rsidR="00AE29D2">
        <w:rPr>
          <w:b/>
          <w:sz w:val="22"/>
          <w:szCs w:val="22"/>
        </w:rPr>
        <w:t>AN</w:t>
      </w:r>
      <w:r w:rsidR="001A09AE" w:rsidRPr="00580C2F">
        <w:rPr>
          <w:b/>
          <w:sz w:val="22"/>
          <w:szCs w:val="22"/>
        </w:rPr>
        <w:t>T PERE). TM SANT PERE DE RIBES</w:t>
      </w:r>
      <w:r>
        <w:rPr>
          <w:rFonts w:cs="Times New Roman"/>
          <w:b/>
          <w:bCs/>
          <w:sz w:val="22"/>
          <w:szCs w:val="22"/>
          <w:lang w:eastAsia="ca-ES"/>
        </w:rPr>
        <w:t>”</w:t>
      </w:r>
    </w:p>
    <w:p w14:paraId="5052E94A" w14:textId="25C3CEFE" w:rsidR="00221116" w:rsidRDefault="00221116" w:rsidP="00221116">
      <w:pPr>
        <w:autoSpaceDE w:val="0"/>
      </w:pPr>
    </w:p>
    <w:p w14:paraId="204218BE" w14:textId="6BD2D39D" w:rsidR="00221116" w:rsidRDefault="00221116" w:rsidP="00221116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  <w:rPr>
          <w:b/>
          <w:bCs/>
          <w:sz w:val="22"/>
          <w:szCs w:val="22"/>
          <w:lang w:eastAsia="ca-ES"/>
        </w:rPr>
      </w:pPr>
      <w:r w:rsidRPr="004847A1">
        <w:rPr>
          <w:b/>
          <w:sz w:val="22"/>
          <w:szCs w:val="22"/>
          <w:lang w:eastAsia="es-ES"/>
        </w:rPr>
        <w:t>Expedient núm</w:t>
      </w:r>
      <w:r w:rsidR="004806BC">
        <w:rPr>
          <w:b/>
          <w:sz w:val="22"/>
          <w:szCs w:val="22"/>
          <w:lang w:eastAsia="es-ES"/>
        </w:rPr>
        <w:t>.</w:t>
      </w:r>
      <w:r w:rsidR="00D83D01" w:rsidRPr="004806BC">
        <w:rPr>
          <w:b/>
          <w:sz w:val="22"/>
          <w:szCs w:val="22"/>
          <w:lang w:eastAsia="es-ES"/>
        </w:rPr>
        <w:t>:</w:t>
      </w:r>
      <w:r w:rsidRPr="004806BC">
        <w:rPr>
          <w:b/>
          <w:sz w:val="22"/>
          <w:szCs w:val="22"/>
          <w:lang w:eastAsia="es-ES"/>
        </w:rPr>
        <w:t xml:space="preserve"> </w:t>
      </w:r>
      <w:r w:rsidR="002902E8" w:rsidRPr="004806BC">
        <w:rPr>
          <w:b/>
          <w:bCs/>
          <w:sz w:val="22"/>
          <w:szCs w:val="22"/>
          <w:lang w:eastAsia="ca-ES"/>
        </w:rPr>
        <w:t>20</w:t>
      </w:r>
      <w:r w:rsidR="004847A1" w:rsidRPr="004806BC">
        <w:rPr>
          <w:b/>
          <w:bCs/>
          <w:sz w:val="22"/>
          <w:szCs w:val="22"/>
          <w:lang w:eastAsia="ca-ES"/>
        </w:rPr>
        <w:t>24/35423</w:t>
      </w:r>
    </w:p>
    <w:p w14:paraId="47524152" w14:textId="77777777" w:rsidR="00D6692A" w:rsidRDefault="00D6692A" w:rsidP="00D6692A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</w:pPr>
    </w:p>
    <w:p w14:paraId="22BBE7F3" w14:textId="77777777" w:rsidR="00221116" w:rsidRDefault="00221116" w:rsidP="00221116">
      <w:pPr>
        <w:autoSpaceDE w:val="0"/>
        <w:rPr>
          <w:b/>
          <w:sz w:val="22"/>
          <w:szCs w:val="22"/>
          <w:lang w:eastAsia="es-ES"/>
        </w:rPr>
      </w:pPr>
    </w:p>
    <w:p w14:paraId="1DBE0E3A" w14:textId="77777777" w:rsidR="00221116" w:rsidRDefault="00221116" w:rsidP="00221116">
      <w:pPr>
        <w:jc w:val="center"/>
        <w:rPr>
          <w:b/>
          <w:sz w:val="22"/>
          <w:szCs w:val="22"/>
          <w:lang w:eastAsia="es-ES"/>
        </w:rPr>
      </w:pPr>
    </w:p>
    <w:p w14:paraId="1F347C59" w14:textId="77777777" w:rsidR="00221116" w:rsidRDefault="00221116" w:rsidP="00221116">
      <w:pPr>
        <w:numPr>
          <w:ilvl w:val="0"/>
          <w:numId w:val="7"/>
        </w:numPr>
        <w:tabs>
          <w:tab w:val="clear" w:pos="720"/>
          <w:tab w:val="num" w:pos="0"/>
          <w:tab w:val="left" w:pos="284"/>
        </w:tabs>
        <w:ind w:left="284" w:hanging="284"/>
        <w:jc w:val="left"/>
      </w:pPr>
      <w:r>
        <w:rPr>
          <w:b/>
          <w:sz w:val="22"/>
          <w:szCs w:val="22"/>
          <w:lang w:eastAsia="es-ES"/>
        </w:rPr>
        <w:t>La proposició econòmica</w:t>
      </w:r>
      <w:r>
        <w:rPr>
          <w:sz w:val="22"/>
          <w:szCs w:val="22"/>
          <w:lang w:eastAsia="es-ES"/>
        </w:rPr>
        <w:t>, basada en el preu, haurà d’ajustar-se al model següent:</w:t>
      </w:r>
    </w:p>
    <w:p w14:paraId="3B931B6E" w14:textId="77777777" w:rsidR="00221116" w:rsidRDefault="00221116" w:rsidP="00221116">
      <w:pPr>
        <w:tabs>
          <w:tab w:val="left" w:pos="426"/>
        </w:tabs>
        <w:ind w:left="426"/>
        <w:rPr>
          <w:sz w:val="22"/>
          <w:szCs w:val="22"/>
          <w:lang w:eastAsia="es-ES"/>
        </w:rPr>
      </w:pPr>
    </w:p>
    <w:p w14:paraId="527C8533" w14:textId="76B8F762" w:rsidR="00221116" w:rsidRDefault="00221116" w:rsidP="001A09AE">
      <w:pPr>
        <w:ind w:left="284"/>
      </w:pPr>
      <w:r>
        <w:rPr>
          <w:sz w:val="22"/>
          <w:szCs w:val="22"/>
          <w:lang w:eastAsia="es-ES"/>
        </w:rPr>
        <w:t>"El Sr./La Sra.</w:t>
      </w:r>
      <w:r w:rsidR="001A09AE">
        <w:rPr>
          <w:sz w:val="22"/>
          <w:szCs w:val="22"/>
          <w:lang w:eastAsia="es-ES"/>
        </w:rPr>
        <w:t xml:space="preserve"> </w:t>
      </w:r>
      <w:r>
        <w:rPr>
          <w:sz w:val="22"/>
          <w:szCs w:val="22"/>
          <w:lang w:eastAsia="es-ES"/>
        </w:rPr>
        <w:t>......................................... amb NIF núm.</w:t>
      </w:r>
      <w:r w:rsidR="001A09AE">
        <w:rPr>
          <w:sz w:val="22"/>
          <w:szCs w:val="22"/>
          <w:lang w:eastAsia="es-ES"/>
        </w:rPr>
        <w:t xml:space="preserve"> </w:t>
      </w:r>
      <w:r>
        <w:rPr>
          <w:sz w:val="22"/>
          <w:szCs w:val="22"/>
          <w:lang w:eastAsia="es-ES"/>
        </w:rPr>
        <w:t>..............., en nom propi / en representació de l’empresa .............., en qualitat de ...................., i segons escriptura pública autoritzada davant Notari ...</w:t>
      </w:r>
      <w:r w:rsidR="001A09AE">
        <w:rPr>
          <w:sz w:val="22"/>
          <w:szCs w:val="22"/>
          <w:lang w:eastAsia="es-ES"/>
        </w:rPr>
        <w:t>........</w:t>
      </w:r>
      <w:r>
        <w:rPr>
          <w:sz w:val="22"/>
          <w:szCs w:val="22"/>
          <w:lang w:eastAsia="es-ES"/>
        </w:rPr>
        <w:t>..., en data ..... i amb número de protocol .../o document ..., CIF núm. .............., domiciliada a</w:t>
      </w:r>
      <w:r w:rsidR="001A09AE">
        <w:rPr>
          <w:sz w:val="22"/>
          <w:szCs w:val="22"/>
          <w:lang w:eastAsia="es-ES"/>
        </w:rPr>
        <w:t xml:space="preserve"> </w:t>
      </w:r>
      <w:r>
        <w:rPr>
          <w:sz w:val="22"/>
          <w:szCs w:val="22"/>
          <w:lang w:eastAsia="es-ES"/>
        </w:rPr>
        <w:t>........... carrer ......................., núm.</w:t>
      </w:r>
      <w:r w:rsidR="001A09AE">
        <w:rPr>
          <w:sz w:val="22"/>
          <w:szCs w:val="22"/>
          <w:lang w:eastAsia="es-ES"/>
        </w:rPr>
        <w:t xml:space="preserve"> </w:t>
      </w:r>
      <w:r>
        <w:rPr>
          <w:sz w:val="22"/>
          <w:szCs w:val="22"/>
          <w:lang w:eastAsia="es-ES"/>
        </w:rPr>
        <w:t>.., (persona de contacte</w:t>
      </w:r>
      <w:r w:rsidR="001A09AE">
        <w:rPr>
          <w:sz w:val="22"/>
          <w:szCs w:val="22"/>
          <w:lang w:eastAsia="es-ES"/>
        </w:rPr>
        <w:t xml:space="preserve"> </w:t>
      </w:r>
      <w:r>
        <w:rPr>
          <w:sz w:val="22"/>
          <w:szCs w:val="22"/>
          <w:lang w:eastAsia="es-ES"/>
        </w:rPr>
        <w:t>......................, adreça de correu electrònic ................,  telèfon núm. ............... i fax núm.</w:t>
      </w:r>
      <w:r w:rsidR="001A09AE">
        <w:rPr>
          <w:sz w:val="22"/>
          <w:szCs w:val="22"/>
          <w:lang w:eastAsia="es-ES"/>
        </w:rPr>
        <w:t xml:space="preserve"> </w:t>
      </w:r>
      <w:r>
        <w:rPr>
          <w:sz w:val="22"/>
          <w:szCs w:val="22"/>
          <w:lang w:eastAsia="es-ES"/>
        </w:rPr>
        <w:t xml:space="preserve">................), assabentat/da de les condicions exigides per optar a la contractació de les obres del Projecte constructiu </w:t>
      </w:r>
      <w:r w:rsidR="003B71EF">
        <w:rPr>
          <w:sz w:val="22"/>
          <w:szCs w:val="22"/>
          <w:lang w:eastAsia="es-ES"/>
        </w:rPr>
        <w:t xml:space="preserve">de </w:t>
      </w:r>
      <w:r w:rsidR="001A09AE" w:rsidRPr="00580C2F">
        <w:rPr>
          <w:b/>
          <w:sz w:val="22"/>
          <w:szCs w:val="22"/>
        </w:rPr>
        <w:t>REURBANITZACIÓ DE LA BV-2112, ENTRE EL PK 5+075 I EL PK 5+670 (CARRER MAJOR I CARRER S</w:t>
      </w:r>
      <w:r w:rsidR="00AE29D2">
        <w:rPr>
          <w:b/>
          <w:sz w:val="22"/>
          <w:szCs w:val="22"/>
        </w:rPr>
        <w:t>AN</w:t>
      </w:r>
      <w:r w:rsidR="001A09AE" w:rsidRPr="00580C2F">
        <w:rPr>
          <w:b/>
          <w:sz w:val="22"/>
          <w:szCs w:val="22"/>
        </w:rPr>
        <w:t>T PERE). TM SANT PERE DE RIBES</w:t>
      </w:r>
      <w:r>
        <w:rPr>
          <w:sz w:val="22"/>
          <w:szCs w:val="22"/>
          <w:lang w:eastAsia="es-ES"/>
        </w:rPr>
        <w:t xml:space="preserve">, es compromet a portar-la a terme amb subjecció al Plec de Clàusules Administratives Particulars i </w:t>
      </w:r>
      <w:r>
        <w:rPr>
          <w:sz w:val="22"/>
          <w:lang w:eastAsia="es-ES"/>
        </w:rPr>
        <w:t>al Projecte d’obres</w:t>
      </w:r>
      <w:r>
        <w:rPr>
          <w:sz w:val="22"/>
          <w:szCs w:val="22"/>
          <w:lang w:eastAsia="es-ES"/>
        </w:rPr>
        <w:t xml:space="preserve">, que accepta íntegrament, per la quantitat de: </w:t>
      </w:r>
    </w:p>
    <w:p w14:paraId="0E0EDFDB" w14:textId="77777777" w:rsidR="00221116" w:rsidRDefault="00221116" w:rsidP="00221116">
      <w:pPr>
        <w:autoSpaceDE w:val="0"/>
        <w:ind w:left="284"/>
        <w:rPr>
          <w:sz w:val="22"/>
          <w:szCs w:val="22"/>
          <w:lang w:eastAsia="es-ES"/>
        </w:rPr>
      </w:pPr>
    </w:p>
    <w:tbl>
      <w:tblPr>
        <w:tblW w:w="0" w:type="auto"/>
        <w:tblInd w:w="425" w:type="dxa"/>
        <w:tblLayout w:type="fixed"/>
        <w:tblLook w:val="0000" w:firstRow="0" w:lastRow="0" w:firstColumn="0" w:lastColumn="0" w:noHBand="0" w:noVBand="0"/>
      </w:tblPr>
      <w:tblGrid>
        <w:gridCol w:w="1685"/>
        <w:gridCol w:w="1402"/>
        <w:gridCol w:w="1427"/>
        <w:gridCol w:w="1256"/>
        <w:gridCol w:w="1982"/>
      </w:tblGrid>
      <w:tr w:rsidR="00221116" w14:paraId="5687A51E" w14:textId="77777777" w:rsidTr="003D2D8C">
        <w:trPr>
          <w:trHeight w:val="416"/>
        </w:trPr>
        <w:tc>
          <w:tcPr>
            <w:tcW w:w="1685" w:type="dxa"/>
            <w:tcBorders>
              <w:bottom w:val="single" w:sz="4" w:space="0" w:color="000000"/>
            </w:tcBorders>
            <w:vAlign w:val="center"/>
          </w:tcPr>
          <w:p w14:paraId="6BAE7E5E" w14:textId="77777777" w:rsidR="00221116" w:rsidRDefault="00221116" w:rsidP="003D2D8C">
            <w:pPr>
              <w:snapToGrid w:val="0"/>
              <w:jc w:val="center"/>
              <w:rPr>
                <w:b/>
                <w:sz w:val="22"/>
                <w:lang w:eastAsia="ca-ES"/>
              </w:rPr>
            </w:pPr>
          </w:p>
        </w:tc>
        <w:tc>
          <w:tcPr>
            <w:tcW w:w="60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32C3A0" w14:textId="77777777" w:rsidR="00221116" w:rsidRDefault="00221116" w:rsidP="003D2D8C">
            <w:pPr>
              <w:jc w:val="center"/>
            </w:pPr>
            <w:r>
              <w:rPr>
                <w:sz w:val="22"/>
                <w:lang w:eastAsia="ca-ES"/>
              </w:rPr>
              <w:t>OFERTA DEL LICITADOR</w:t>
            </w:r>
          </w:p>
        </w:tc>
      </w:tr>
      <w:tr w:rsidR="00221116" w14:paraId="1862F92C" w14:textId="77777777" w:rsidTr="003D2D8C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6617E" w14:textId="77777777" w:rsidR="00221116" w:rsidRDefault="00221116" w:rsidP="003D2D8C">
            <w:pPr>
              <w:jc w:val="center"/>
            </w:pPr>
            <w:r>
              <w:rPr>
                <w:sz w:val="22"/>
                <w:lang w:eastAsia="ca-ES"/>
              </w:rPr>
              <w:t>Preu licitació</w:t>
            </w:r>
          </w:p>
          <w:p w14:paraId="3766E056" w14:textId="77777777" w:rsidR="00221116" w:rsidRDefault="00221116" w:rsidP="003D2D8C">
            <w:pPr>
              <w:jc w:val="center"/>
            </w:pPr>
            <w:r>
              <w:rPr>
                <w:sz w:val="22"/>
                <w:lang w:eastAsia="ca-ES"/>
              </w:rPr>
              <w:t>(IVA exclòs)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0B91A9D" w14:textId="77777777" w:rsidR="00221116" w:rsidRDefault="00221116" w:rsidP="003D2D8C">
            <w:pPr>
              <w:jc w:val="center"/>
            </w:pPr>
            <w:r>
              <w:rPr>
                <w:sz w:val="22"/>
                <w:lang w:eastAsia="ca-ES"/>
              </w:rPr>
              <w:t>Preu ofertat</w:t>
            </w:r>
          </w:p>
          <w:p w14:paraId="583EA491" w14:textId="77777777" w:rsidR="00221116" w:rsidRDefault="00221116" w:rsidP="003D2D8C">
            <w:pPr>
              <w:jc w:val="center"/>
            </w:pPr>
            <w:r>
              <w:rPr>
                <w:sz w:val="22"/>
                <w:lang w:eastAsia="ca-ES"/>
              </w:rPr>
              <w:t>(IVA exclòs)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C3CF8" w14:textId="77777777" w:rsidR="00221116" w:rsidRDefault="00221116" w:rsidP="003D2D8C">
            <w:pPr>
              <w:jc w:val="center"/>
            </w:pPr>
            <w:r>
              <w:rPr>
                <w:sz w:val="22"/>
                <w:lang w:eastAsia="ca-ES"/>
              </w:rPr>
              <w:t>Tipus % IVA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BE9C8" w14:textId="77777777" w:rsidR="00221116" w:rsidRDefault="00221116" w:rsidP="003D2D8C">
            <w:pPr>
              <w:jc w:val="center"/>
            </w:pPr>
            <w:r>
              <w:rPr>
                <w:sz w:val="22"/>
                <w:lang w:eastAsia="ca-ES"/>
              </w:rPr>
              <w:t>Import IVA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4488E0" w14:textId="77777777" w:rsidR="00221116" w:rsidRDefault="00221116" w:rsidP="003D2D8C">
            <w:pPr>
              <w:jc w:val="center"/>
            </w:pPr>
            <w:r>
              <w:rPr>
                <w:sz w:val="22"/>
                <w:lang w:eastAsia="ca-ES"/>
              </w:rPr>
              <w:t>Total preu ofertat</w:t>
            </w:r>
          </w:p>
          <w:p w14:paraId="2643F6E2" w14:textId="77777777" w:rsidR="00221116" w:rsidRDefault="00221116" w:rsidP="003D2D8C">
            <w:pPr>
              <w:jc w:val="center"/>
            </w:pPr>
            <w:r>
              <w:rPr>
                <w:sz w:val="22"/>
                <w:lang w:eastAsia="ca-ES"/>
              </w:rPr>
              <w:t>(IVA inclòs)</w:t>
            </w:r>
          </w:p>
        </w:tc>
      </w:tr>
      <w:tr w:rsidR="00221116" w14:paraId="6268C178" w14:textId="77777777" w:rsidTr="003D2D8C">
        <w:trPr>
          <w:trHeight w:val="474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DC1E3" w14:textId="0BEFC0AF" w:rsidR="00221116" w:rsidRDefault="001A09AE" w:rsidP="003D2D8C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580C2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176</w:t>
            </w:r>
            <w:r w:rsidRPr="00580C2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379</w:t>
            </w:r>
            <w:r w:rsidRPr="00580C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71</w:t>
            </w:r>
            <w:r w:rsidR="00221116" w:rsidRPr="00E2632D">
              <w:rPr>
                <w:rFonts w:cs="Times New Roman"/>
                <w:noProof/>
                <w:sz w:val="22"/>
                <w:szCs w:val="22"/>
                <w:lang w:eastAsia="es-ES"/>
              </w:rPr>
              <w:t xml:space="preserve"> </w:t>
            </w:r>
            <w:r w:rsidR="00221116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D03DE15" w14:textId="77777777" w:rsidR="00221116" w:rsidRDefault="00221116" w:rsidP="003D2D8C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286BA372" w14:textId="77777777" w:rsidR="00221116" w:rsidRDefault="00221116" w:rsidP="003D2D8C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46A21C2" w14:textId="77777777" w:rsidR="00221116" w:rsidRDefault="00221116" w:rsidP="003D2D8C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9DE50C" w14:textId="77777777" w:rsidR="00221116" w:rsidRDefault="00221116" w:rsidP="003D2D8C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</w:tr>
    </w:tbl>
    <w:p w14:paraId="67D2F6B4" w14:textId="77777777" w:rsidR="00221116" w:rsidRDefault="00221116" w:rsidP="00221116">
      <w:pPr>
        <w:rPr>
          <w:sz w:val="22"/>
          <w:szCs w:val="22"/>
          <w:lang w:eastAsia="es-ES"/>
        </w:rPr>
      </w:pPr>
    </w:p>
    <w:p w14:paraId="234F36A0" w14:textId="77777777" w:rsidR="00221116" w:rsidRDefault="00221116" w:rsidP="00221116">
      <w:pPr>
        <w:rPr>
          <w:sz w:val="22"/>
          <w:szCs w:val="22"/>
          <w:lang w:eastAsia="es-ES"/>
        </w:rPr>
      </w:pPr>
    </w:p>
    <w:p w14:paraId="30EF6CCC" w14:textId="77777777" w:rsidR="00221116" w:rsidRDefault="00221116" w:rsidP="00221116">
      <w:r>
        <w:rPr>
          <w:sz w:val="22"/>
          <w:szCs w:val="22"/>
          <w:lang w:eastAsia="es-ES"/>
        </w:rPr>
        <w:t>(Data i signatura)."</w:t>
      </w:r>
    </w:p>
    <w:p w14:paraId="0EA90CF0" w14:textId="77777777" w:rsidR="00221116" w:rsidRDefault="00221116" w:rsidP="00E051EF"/>
    <w:p w14:paraId="7A8C6F15" w14:textId="77777777" w:rsidR="00221116" w:rsidRDefault="00221116" w:rsidP="00E051EF"/>
    <w:p w14:paraId="09433D38" w14:textId="77777777" w:rsidR="00221116" w:rsidRPr="00E051EF" w:rsidRDefault="00221116" w:rsidP="00E051EF"/>
    <w:sectPr w:rsidR="00221116" w:rsidRPr="00E051EF">
      <w:headerReference w:type="default" r:id="rId8"/>
      <w:footerReference w:type="default" r:id="rId9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8779" w14:textId="77777777" w:rsidR="00FC3976" w:rsidRDefault="00FC3976">
      <w:r>
        <w:separator/>
      </w:r>
    </w:p>
  </w:endnote>
  <w:endnote w:type="continuationSeparator" w:id="0">
    <w:p w14:paraId="23E4885C" w14:textId="77777777" w:rsidR="00FC3976" w:rsidRDefault="00FC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bril Fatface">
    <w:charset w:val="00"/>
    <w:family w:val="auto"/>
    <w:pitch w:val="variable"/>
    <w:sig w:usb0="A00000A7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CBBBF" w14:textId="356D8B93" w:rsidR="004435AA" w:rsidRDefault="007F0921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66B0C3BC" wp14:editId="4E51DBE4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7560" cy="22606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7560" cy="226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161C7" w14:textId="77777777" w:rsidR="004435AA" w:rsidRDefault="004435AA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2C0E157" w14:textId="77777777" w:rsidR="004435AA" w:rsidRDefault="004435A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3980" tIns="48260" rIns="93980" bIns="482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0C3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8pt;height:17.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" stroked="f">
              <v:textbox inset="7.4pt,3.8pt,7.4pt,3.8pt">
                <w:txbxContent>
                  <w:p w14:paraId="327161C7" w14:textId="77777777" w:rsidR="004435AA" w:rsidRDefault="004435AA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42C0E157" w14:textId="77777777" w:rsidR="004435AA" w:rsidRDefault="004435AA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51FD5B" wp14:editId="69BD98EF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54783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57AD1" w14:textId="77777777" w:rsidR="00FC3976" w:rsidRDefault="00FC3976">
      <w:r>
        <w:separator/>
      </w:r>
    </w:p>
  </w:footnote>
  <w:footnote w:type="continuationSeparator" w:id="0">
    <w:p w14:paraId="1101F401" w14:textId="77777777" w:rsidR="00FC3976" w:rsidRDefault="00FC3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7324" w14:textId="2431D157" w:rsidR="00630468" w:rsidRDefault="00630468" w:rsidP="00630468">
    <w:pPr>
      <w:pStyle w:val="Capalera"/>
      <w:ind w:left="-709"/>
      <w:rPr>
        <w:noProof/>
      </w:rPr>
    </w:pPr>
    <w:r>
      <w:rPr>
        <w:noProof/>
      </w:rPr>
      <w:drawing>
        <wp:inline distT="0" distB="0" distL="0" distR="0" wp14:anchorId="163F5E54" wp14:editId="2D795EAD">
          <wp:extent cx="1905000" cy="457200"/>
          <wp:effectExtent l="0" t="0" r="0" b="0"/>
          <wp:docPr id="1765925921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925921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D7EF84" w14:textId="77777777" w:rsidR="00630468" w:rsidRDefault="00630468" w:rsidP="00630468">
    <w:pPr>
      <w:pStyle w:val="Capalera"/>
      <w:spacing w:line="200" w:lineRule="exact"/>
      <w:jc w:val="left"/>
      <w:rPr>
        <w:bCs/>
        <w:sz w:val="16"/>
        <w:szCs w:val="16"/>
      </w:rPr>
    </w:pPr>
    <w:bookmarkStart w:id="0" w:name="_Hlk172636817"/>
    <w:r>
      <w:rPr>
        <w:bCs/>
        <w:sz w:val="16"/>
        <w:szCs w:val="16"/>
      </w:rPr>
      <w:t xml:space="preserve">  Àrea d’Infraestructures i Territori</w:t>
    </w:r>
  </w:p>
  <w:p w14:paraId="750C60B5" w14:textId="77777777" w:rsidR="00630468" w:rsidRDefault="00630468" w:rsidP="00630468">
    <w:pPr>
      <w:pStyle w:val="Capalera"/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Jurídico-Administratiu</w:t>
    </w:r>
  </w:p>
  <w:bookmarkEnd w:id="0"/>
  <w:p w14:paraId="76E70413" w14:textId="77777777" w:rsidR="00630468" w:rsidRDefault="00630468" w:rsidP="00630468">
    <w:pPr>
      <w:pStyle w:val="Capalera"/>
      <w:spacing w:line="200" w:lineRule="exact"/>
      <w:jc w:val="left"/>
      <w:rPr>
        <w:b/>
        <w:sz w:val="16"/>
        <w:szCs w:val="16"/>
      </w:rPr>
    </w:pPr>
  </w:p>
  <w:p w14:paraId="69F7462A" w14:textId="77777777" w:rsidR="004435AA" w:rsidRPr="00630468" w:rsidRDefault="004435AA" w:rsidP="0063046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2"/>
        <w:szCs w:val="22"/>
        <w:lang w:eastAsia="ko-KR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cs="Arial" w:hint="default"/>
        <w:sz w:val="22"/>
        <w:szCs w:val="22"/>
        <w:lang w:val="ca-ES" w:eastAsia="ca-ES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1220" w:hanging="360"/>
      </w:pPr>
      <w:rPr>
        <w:rFonts w:ascii="Symbol" w:hAnsi="Symbol" w:cs="Symbol"/>
        <w:b w:val="0"/>
        <w:w w:val="99"/>
        <w:sz w:val="22"/>
        <w:szCs w:val="22"/>
      </w:rPr>
    </w:lvl>
    <w:lvl w:ilvl="1">
      <w:numFmt w:val="bullet"/>
      <w:lvlText w:val=""/>
      <w:lvlJc w:val="left"/>
      <w:pPr>
        <w:tabs>
          <w:tab w:val="num" w:pos="0"/>
        </w:tabs>
        <w:ind w:left="1574" w:hanging="358"/>
      </w:pPr>
      <w:rPr>
        <w:rFonts w:ascii="Symbol" w:hAnsi="Symbol" w:cs="Symbol"/>
        <w:b w:val="0"/>
        <w:w w:val="99"/>
        <w:sz w:val="22"/>
        <w:szCs w:val="22"/>
      </w:rPr>
    </w:lvl>
    <w:lvl w:ilvl="2">
      <w:numFmt w:val="bullet"/>
      <w:lvlText w:val="•"/>
      <w:lvlJc w:val="left"/>
      <w:pPr>
        <w:tabs>
          <w:tab w:val="num" w:pos="0"/>
        </w:tabs>
        <w:ind w:left="2600" w:hanging="358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621" w:hanging="358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642" w:hanging="358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662" w:hanging="358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683" w:hanging="358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704" w:hanging="358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724" w:hanging="358"/>
      </w:pPr>
      <w:rPr>
        <w:rFonts w:ascii="Liberation Serif" w:hAnsi="Liberation Serif" w:cs="Liberation Serif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6"/>
        <w:szCs w:val="22"/>
        <w:lang w:eastAsia="es-ES"/>
      </w:rPr>
    </w:lvl>
  </w:abstractNum>
  <w:abstractNum w:abstractNumId="6" w15:restartNumberingAfterBreak="0">
    <w:nsid w:val="0000000F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1"/>
    <w:multiLevelType w:val="multilevel"/>
    <w:tmpl w:val="00000011"/>
    <w:name w:val="WW8Num17"/>
    <w:lvl w:ilvl="0">
      <w:numFmt w:val="bullet"/>
      <w:lvlText w:val=""/>
      <w:lvlJc w:val="left"/>
      <w:pPr>
        <w:tabs>
          <w:tab w:val="num" w:pos="0"/>
        </w:tabs>
        <w:ind w:left="1220" w:hanging="360"/>
      </w:pPr>
      <w:rPr>
        <w:rFonts w:ascii="Symbol" w:hAnsi="Symbol" w:cs="Symbol"/>
        <w:b w:val="0"/>
        <w:color w:val="111111"/>
        <w:w w:val="99"/>
        <w:sz w:val="22"/>
        <w:szCs w:val="22"/>
        <w:lang w:val="ca-ES" w:eastAsia="ca-ES"/>
      </w:rPr>
    </w:lvl>
    <w:lvl w:ilvl="1">
      <w:numFmt w:val="bullet"/>
      <w:lvlText w:val="-"/>
      <w:lvlJc w:val="left"/>
      <w:pPr>
        <w:tabs>
          <w:tab w:val="num" w:pos="0"/>
        </w:tabs>
        <w:ind w:left="1574" w:hanging="358"/>
      </w:pPr>
      <w:rPr>
        <w:rFonts w:ascii="Arial" w:hAnsi="Arial" w:cs="Arial" w:hint="default"/>
        <w:b w:val="0"/>
        <w:w w:val="99"/>
        <w:sz w:val="22"/>
        <w:szCs w:val="22"/>
      </w:rPr>
    </w:lvl>
    <w:lvl w:ilvl="2">
      <w:numFmt w:val="bullet"/>
      <w:lvlText w:val="•"/>
      <w:lvlJc w:val="left"/>
      <w:pPr>
        <w:tabs>
          <w:tab w:val="num" w:pos="0"/>
        </w:tabs>
        <w:ind w:left="2600" w:hanging="358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621" w:hanging="358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642" w:hanging="358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662" w:hanging="358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683" w:hanging="358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704" w:hanging="358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724" w:hanging="358"/>
      </w:pPr>
      <w:rPr>
        <w:rFonts w:ascii="Liberation Serif" w:hAnsi="Liberation Serif" w:cs="Liberation Serif"/>
      </w:rPr>
    </w:lvl>
  </w:abstractNum>
  <w:abstractNum w:abstractNumId="8" w15:restartNumberingAfterBreak="0">
    <w:nsid w:val="00000014"/>
    <w:multiLevelType w:val="singleLevel"/>
    <w:tmpl w:val="00000014"/>
    <w:name w:val="WW8Num3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sz w:val="22"/>
        <w:szCs w:val="22"/>
        <w:lang w:eastAsia="es-ES"/>
      </w:rPr>
    </w:lvl>
  </w:abstractNum>
  <w:abstractNum w:abstractNumId="1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olor w:val="0F0F0F"/>
        <w:sz w:val="22"/>
        <w:szCs w:val="22"/>
        <w:lang w:eastAsia="es-ES"/>
      </w:rPr>
    </w:lvl>
  </w:abstractNum>
  <w:abstractNum w:abstractNumId="11" w15:restartNumberingAfterBreak="0">
    <w:nsid w:val="00000018"/>
    <w:multiLevelType w:val="multilevel"/>
    <w:tmpl w:val="00000018"/>
    <w:name w:val="WW8Num24"/>
    <w:lvl w:ilvl="0">
      <w:numFmt w:val="bullet"/>
      <w:lvlText w:val=""/>
      <w:lvlJc w:val="left"/>
      <w:pPr>
        <w:tabs>
          <w:tab w:val="num" w:pos="0"/>
        </w:tabs>
        <w:ind w:left="1220" w:hanging="360"/>
      </w:pPr>
      <w:rPr>
        <w:rFonts w:ascii="Symbol" w:hAnsi="Symbol" w:cs="Symbol"/>
        <w:b w:val="0"/>
        <w:w w:val="99"/>
        <w:sz w:val="22"/>
      </w:rPr>
    </w:lvl>
    <w:lvl w:ilvl="1">
      <w:numFmt w:val="bullet"/>
      <w:lvlText w:val="-"/>
      <w:lvlJc w:val="left"/>
      <w:pPr>
        <w:tabs>
          <w:tab w:val="num" w:pos="0"/>
        </w:tabs>
        <w:ind w:left="1574" w:hanging="358"/>
      </w:pPr>
      <w:rPr>
        <w:rFonts w:ascii="Arial" w:hAnsi="Arial" w:cs="Arial" w:hint="default"/>
        <w:b w:val="0"/>
        <w:w w:val="99"/>
        <w:sz w:val="22"/>
        <w:szCs w:val="22"/>
      </w:rPr>
    </w:lvl>
    <w:lvl w:ilvl="2">
      <w:numFmt w:val="bullet"/>
      <w:lvlText w:val="•"/>
      <w:lvlJc w:val="left"/>
      <w:pPr>
        <w:tabs>
          <w:tab w:val="num" w:pos="0"/>
        </w:tabs>
        <w:ind w:left="2600" w:hanging="358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621" w:hanging="358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642" w:hanging="358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662" w:hanging="358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683" w:hanging="358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704" w:hanging="358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724" w:hanging="358"/>
      </w:pPr>
      <w:rPr>
        <w:rFonts w:ascii="Liberation Serif" w:hAnsi="Liberation Serif" w:cs="Liberation Serif"/>
      </w:rPr>
    </w:lvl>
  </w:abstractNum>
  <w:abstractNum w:abstractNumId="12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•"/>
      <w:lvlJc w:val="left"/>
      <w:pPr>
        <w:tabs>
          <w:tab w:val="num" w:pos="0"/>
        </w:tabs>
        <w:ind w:left="1146" w:hanging="360"/>
      </w:pPr>
      <w:rPr>
        <w:rFonts w:ascii="Calibri" w:hAnsi="Calibri" w:cs="Calibri" w:hint="default"/>
        <w:sz w:val="22"/>
        <w:szCs w:val="22"/>
      </w:rPr>
    </w:lvl>
  </w:abstractNum>
  <w:abstractNum w:abstractNumId="13" w15:restartNumberingAfterBreak="0">
    <w:nsid w:val="0000001C"/>
    <w:multiLevelType w:val="singleLevel"/>
    <w:tmpl w:val="000000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auto"/>
        <w:sz w:val="22"/>
        <w:szCs w:val="22"/>
        <w:lang w:eastAsia="es-ES"/>
      </w:rPr>
    </w:lvl>
  </w:abstractNum>
  <w:abstractNum w:abstractNumId="15" w15:restartNumberingAfterBreak="0">
    <w:nsid w:val="0000001E"/>
    <w:multiLevelType w:val="singleLevel"/>
    <w:tmpl w:val="9D4E33E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  <w:strike w:val="0"/>
        <w:szCs w:val="22"/>
      </w:rPr>
    </w:lvl>
  </w:abstractNum>
  <w:abstractNum w:abstractNumId="16" w15:restartNumberingAfterBreak="0">
    <w:nsid w:val="00000023"/>
    <w:multiLevelType w:val="hybridMultilevel"/>
    <w:tmpl w:val="764A61A8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sz w:val="22"/>
        <w:szCs w:val="22"/>
      </w:rPr>
    </w:lvl>
  </w:abstractNum>
  <w:abstractNum w:abstractNumId="18" w15:restartNumberingAfterBreak="0">
    <w:nsid w:val="04B00C70"/>
    <w:multiLevelType w:val="hybridMultilevel"/>
    <w:tmpl w:val="A4946AE6"/>
    <w:lvl w:ilvl="0" w:tplc="A77E11A4">
      <w:numFmt w:val="bullet"/>
      <w:lvlText w:val="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B50B03"/>
    <w:multiLevelType w:val="hybridMultilevel"/>
    <w:tmpl w:val="964A24E2"/>
    <w:lvl w:ilvl="0" w:tplc="6ECAB45E">
      <w:start w:val="1"/>
      <w:numFmt w:val="bullet"/>
      <w:pStyle w:val="Estilenumeracio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064798F"/>
    <w:multiLevelType w:val="hybridMultilevel"/>
    <w:tmpl w:val="D7266472"/>
    <w:lvl w:ilvl="0" w:tplc="FB00C1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BC51B0"/>
    <w:multiLevelType w:val="hybridMultilevel"/>
    <w:tmpl w:val="457058E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C52D04"/>
    <w:multiLevelType w:val="hybridMultilevel"/>
    <w:tmpl w:val="4E2E8934"/>
    <w:lvl w:ilvl="0" w:tplc="A22E402A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5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0410A1C"/>
    <w:multiLevelType w:val="hybridMultilevel"/>
    <w:tmpl w:val="0BBA3536"/>
    <w:name w:val="WW8Num362"/>
    <w:lvl w:ilvl="0" w:tplc="A5507A36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964402"/>
    <w:multiLevelType w:val="hybridMultilevel"/>
    <w:tmpl w:val="773826F2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6DE4CB7"/>
    <w:multiLevelType w:val="hybridMultilevel"/>
    <w:tmpl w:val="89C00A7C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ED0BD9"/>
    <w:multiLevelType w:val="hybridMultilevel"/>
    <w:tmpl w:val="544C4E54"/>
    <w:name w:val="WW8Num12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9A1AF3"/>
    <w:multiLevelType w:val="singleLevel"/>
    <w:tmpl w:val="0C0A0007"/>
    <w:styleLink w:val="EstiloEstiloConvietas8ptEsquemanumerado1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2DE67BED"/>
    <w:multiLevelType w:val="hybridMultilevel"/>
    <w:tmpl w:val="182216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AC7C45"/>
    <w:multiLevelType w:val="hybridMultilevel"/>
    <w:tmpl w:val="642E9F9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B0E40C2"/>
    <w:multiLevelType w:val="hybridMultilevel"/>
    <w:tmpl w:val="1D14F09E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364914"/>
    <w:multiLevelType w:val="hybridMultilevel"/>
    <w:tmpl w:val="0B94A5A8"/>
    <w:lvl w:ilvl="0" w:tplc="04030001">
      <w:start w:val="1"/>
      <w:numFmt w:val="bullet"/>
      <w:pStyle w:val="A4LlistaN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DF6E41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76590A"/>
    <w:multiLevelType w:val="hybridMultilevel"/>
    <w:tmpl w:val="89C00A7C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3C6E1F"/>
    <w:multiLevelType w:val="hybridMultilevel"/>
    <w:tmpl w:val="F676C6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2D0EC0"/>
    <w:multiLevelType w:val="hybridMultilevel"/>
    <w:tmpl w:val="011E4F14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1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57680112"/>
    <w:multiLevelType w:val="hybridMultilevel"/>
    <w:tmpl w:val="67BAC6E4"/>
    <w:lvl w:ilvl="0" w:tplc="BF4EB0F0">
      <w:start w:val="1"/>
      <w:numFmt w:val="bullet"/>
      <w:lvlText w:val="-"/>
      <w:lvlJc w:val="left"/>
      <w:pPr>
        <w:ind w:left="717" w:hanging="360"/>
      </w:pPr>
      <w:rPr>
        <w:rFonts w:ascii="Abril Fatface" w:hAnsi="Abril Fatface" w:cs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8086D7E"/>
    <w:multiLevelType w:val="hybridMultilevel"/>
    <w:tmpl w:val="82D49CEA"/>
    <w:lvl w:ilvl="0" w:tplc="0403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6" w15:restartNumberingAfterBreak="0">
    <w:nsid w:val="59A4384B"/>
    <w:multiLevelType w:val="hybridMultilevel"/>
    <w:tmpl w:val="E0EA1F58"/>
    <w:name w:val="WW8Num532222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7B44F4"/>
    <w:multiLevelType w:val="hybridMultilevel"/>
    <w:tmpl w:val="BF8860B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E51792"/>
    <w:multiLevelType w:val="hybridMultilevel"/>
    <w:tmpl w:val="0030757E"/>
    <w:lvl w:ilvl="0" w:tplc="3A74EF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2F2F4F"/>
    <w:multiLevelType w:val="hybridMultilevel"/>
    <w:tmpl w:val="55284E94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9301D2"/>
    <w:multiLevelType w:val="hybridMultilevel"/>
    <w:tmpl w:val="65A278A6"/>
    <w:lvl w:ilvl="0" w:tplc="6E2E4E34">
      <w:start w:val="4"/>
      <w:numFmt w:val="bullet"/>
      <w:lvlText w:val="•"/>
      <w:lvlJc w:val="left"/>
      <w:pPr>
        <w:ind w:left="644" w:hanging="360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 w15:restartNumberingAfterBreak="0">
    <w:nsid w:val="63340EA0"/>
    <w:multiLevelType w:val="hybridMultilevel"/>
    <w:tmpl w:val="76BA3990"/>
    <w:lvl w:ilvl="0" w:tplc="A3520008">
      <w:start w:val="1"/>
      <w:numFmt w:val="bullet"/>
      <w:pStyle w:val="A4LlistaN2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650D6D88"/>
    <w:multiLevelType w:val="hybridMultilevel"/>
    <w:tmpl w:val="B6DEFC8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1506EA"/>
    <w:multiLevelType w:val="hybridMultilevel"/>
    <w:tmpl w:val="C80052E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DB40D6"/>
    <w:multiLevelType w:val="hybridMultilevel"/>
    <w:tmpl w:val="E4867F20"/>
    <w:lvl w:ilvl="0" w:tplc="5508745E">
      <w:numFmt w:val="bullet"/>
      <w:pStyle w:val="Opcions1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AA2672"/>
    <w:multiLevelType w:val="hybridMultilevel"/>
    <w:tmpl w:val="EA648B1A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01A5CEC"/>
    <w:multiLevelType w:val="hybridMultilevel"/>
    <w:tmpl w:val="6F7412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C9726C"/>
    <w:multiLevelType w:val="hybridMultilevel"/>
    <w:tmpl w:val="CC8210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96744713">
    <w:abstractNumId w:val="24"/>
  </w:num>
  <w:num w:numId="2" w16cid:durableId="2061586599">
    <w:abstractNumId w:val="30"/>
  </w:num>
  <w:num w:numId="3" w16cid:durableId="1421557827">
    <w:abstractNumId w:val="22"/>
  </w:num>
  <w:num w:numId="4" w16cid:durableId="383482228">
    <w:abstractNumId w:val="35"/>
  </w:num>
  <w:num w:numId="5" w16cid:durableId="1336880249">
    <w:abstractNumId w:val="60"/>
  </w:num>
  <w:num w:numId="6" w16cid:durableId="1195507720">
    <w:abstractNumId w:val="40"/>
  </w:num>
  <w:num w:numId="7" w16cid:durableId="1389763957">
    <w:abstractNumId w:val="6"/>
  </w:num>
  <w:num w:numId="8" w16cid:durableId="239675883">
    <w:abstractNumId w:val="19"/>
  </w:num>
  <w:num w:numId="9" w16cid:durableId="291253291">
    <w:abstractNumId w:val="18"/>
  </w:num>
  <w:num w:numId="10" w16cid:durableId="78257795">
    <w:abstractNumId w:val="17"/>
  </w:num>
  <w:num w:numId="11" w16cid:durableId="1301302533">
    <w:abstractNumId w:val="57"/>
  </w:num>
  <w:num w:numId="12" w16cid:durableId="108355042">
    <w:abstractNumId w:val="2"/>
  </w:num>
  <w:num w:numId="13" w16cid:durableId="77755106">
    <w:abstractNumId w:val="3"/>
  </w:num>
  <w:num w:numId="14" w16cid:durableId="220484499">
    <w:abstractNumId w:val="50"/>
  </w:num>
  <w:num w:numId="15" w16cid:durableId="2094541562">
    <w:abstractNumId w:val="13"/>
  </w:num>
  <w:num w:numId="16" w16cid:durableId="97798857">
    <w:abstractNumId w:val="4"/>
  </w:num>
  <w:num w:numId="17" w16cid:durableId="373623213">
    <w:abstractNumId w:val="9"/>
  </w:num>
  <w:num w:numId="18" w16cid:durableId="1802574596">
    <w:abstractNumId w:val="10"/>
  </w:num>
  <w:num w:numId="19" w16cid:durableId="1072235227">
    <w:abstractNumId w:val="12"/>
  </w:num>
  <w:num w:numId="20" w16cid:durableId="962536861">
    <w:abstractNumId w:val="14"/>
  </w:num>
  <w:num w:numId="21" w16cid:durableId="1142844254">
    <w:abstractNumId w:val="47"/>
  </w:num>
  <w:num w:numId="22" w16cid:durableId="685669373">
    <w:abstractNumId w:val="21"/>
  </w:num>
  <w:num w:numId="23" w16cid:durableId="2028605018">
    <w:abstractNumId w:val="37"/>
  </w:num>
  <w:num w:numId="24" w16cid:durableId="1267618877">
    <w:abstractNumId w:val="51"/>
  </w:num>
  <w:num w:numId="25" w16cid:durableId="955213918">
    <w:abstractNumId w:val="1"/>
  </w:num>
  <w:num w:numId="26" w16cid:durableId="1127309128">
    <w:abstractNumId w:val="16"/>
  </w:num>
  <w:num w:numId="27" w16cid:durableId="1100639391">
    <w:abstractNumId w:val="49"/>
  </w:num>
  <w:num w:numId="28" w16cid:durableId="1644964184">
    <w:abstractNumId w:val="39"/>
  </w:num>
  <w:num w:numId="29" w16cid:durableId="959460833">
    <w:abstractNumId w:val="44"/>
  </w:num>
  <w:num w:numId="30" w16cid:durableId="1669598327">
    <w:abstractNumId w:val="28"/>
  </w:num>
  <w:num w:numId="31" w16cid:durableId="849637213">
    <w:abstractNumId w:val="58"/>
  </w:num>
  <w:num w:numId="32" w16cid:durableId="2056544939">
    <w:abstractNumId w:val="34"/>
  </w:num>
  <w:num w:numId="33" w16cid:durableId="799032982">
    <w:abstractNumId w:val="32"/>
  </w:num>
  <w:num w:numId="34" w16cid:durableId="2071877736">
    <w:abstractNumId w:val="23"/>
  </w:num>
  <w:num w:numId="35" w16cid:durableId="685137436">
    <w:abstractNumId w:val="38"/>
  </w:num>
  <w:num w:numId="36" w16cid:durableId="744959242">
    <w:abstractNumId w:val="27"/>
  </w:num>
  <w:num w:numId="37" w16cid:durableId="1759280309">
    <w:abstractNumId w:val="52"/>
  </w:num>
  <w:num w:numId="38" w16cid:durableId="1215117348">
    <w:abstractNumId w:val="20"/>
  </w:num>
  <w:num w:numId="39" w16cid:durableId="1561985601">
    <w:abstractNumId w:val="31"/>
  </w:num>
  <w:num w:numId="40" w16cid:durableId="1767992749">
    <w:abstractNumId w:val="45"/>
  </w:num>
  <w:num w:numId="41" w16cid:durableId="1928418701">
    <w:abstractNumId w:val="54"/>
  </w:num>
  <w:num w:numId="42" w16cid:durableId="98065642">
    <w:abstractNumId w:val="33"/>
  </w:num>
  <w:num w:numId="43" w16cid:durableId="2108034563">
    <w:abstractNumId w:val="8"/>
  </w:num>
  <w:num w:numId="44" w16cid:durableId="451365399">
    <w:abstractNumId w:val="53"/>
  </w:num>
  <w:num w:numId="45" w16cid:durableId="1413699302">
    <w:abstractNumId w:val="42"/>
  </w:num>
  <w:num w:numId="46" w16cid:durableId="150607339">
    <w:abstractNumId w:val="41"/>
  </w:num>
  <w:num w:numId="47" w16cid:durableId="199317054">
    <w:abstractNumId w:val="55"/>
  </w:num>
  <w:num w:numId="48" w16cid:durableId="1131509243">
    <w:abstractNumId w:val="43"/>
  </w:num>
  <w:num w:numId="49" w16cid:durableId="2008316394">
    <w:abstractNumId w:val="36"/>
  </w:num>
  <w:num w:numId="50" w16cid:durableId="1859663526">
    <w:abstractNumId w:val="25"/>
  </w:num>
  <w:num w:numId="51" w16cid:durableId="1108936990">
    <w:abstractNumId w:val="61"/>
  </w:num>
  <w:num w:numId="52" w16cid:durableId="80377562">
    <w:abstractNumId w:val="26"/>
  </w:num>
  <w:num w:numId="53" w16cid:durableId="1928614843">
    <w:abstractNumId w:val="56"/>
  </w:num>
  <w:num w:numId="54" w16cid:durableId="1143887693">
    <w:abstractNumId w:val="59"/>
  </w:num>
  <w:num w:numId="55" w16cid:durableId="1682586119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96"/>
    <w:rsid w:val="0001423F"/>
    <w:rsid w:val="00023486"/>
    <w:rsid w:val="000310B8"/>
    <w:rsid w:val="00031B9C"/>
    <w:rsid w:val="00046F70"/>
    <w:rsid w:val="00047BA0"/>
    <w:rsid w:val="0006224B"/>
    <w:rsid w:val="0006737D"/>
    <w:rsid w:val="0007384B"/>
    <w:rsid w:val="00074F2F"/>
    <w:rsid w:val="00084DF7"/>
    <w:rsid w:val="0008710D"/>
    <w:rsid w:val="000A1001"/>
    <w:rsid w:val="000A1392"/>
    <w:rsid w:val="000B1C96"/>
    <w:rsid w:val="000B1F98"/>
    <w:rsid w:val="000B333A"/>
    <w:rsid w:val="000B7077"/>
    <w:rsid w:val="000B71F9"/>
    <w:rsid w:val="000C2214"/>
    <w:rsid w:val="000C7B48"/>
    <w:rsid w:val="000D0F5E"/>
    <w:rsid w:val="000D4C1E"/>
    <w:rsid w:val="000D7355"/>
    <w:rsid w:val="000E4357"/>
    <w:rsid w:val="000E77EA"/>
    <w:rsid w:val="000F061C"/>
    <w:rsid w:val="000F2B48"/>
    <w:rsid w:val="000F6AAA"/>
    <w:rsid w:val="00104CB7"/>
    <w:rsid w:val="001103A0"/>
    <w:rsid w:val="00111C4F"/>
    <w:rsid w:val="00112B83"/>
    <w:rsid w:val="00135FA6"/>
    <w:rsid w:val="00137F2F"/>
    <w:rsid w:val="00141459"/>
    <w:rsid w:val="00142EA0"/>
    <w:rsid w:val="0014366D"/>
    <w:rsid w:val="00146A2D"/>
    <w:rsid w:val="00146AC3"/>
    <w:rsid w:val="001527E2"/>
    <w:rsid w:val="00154064"/>
    <w:rsid w:val="001670B1"/>
    <w:rsid w:val="001740B3"/>
    <w:rsid w:val="001751D1"/>
    <w:rsid w:val="00182B93"/>
    <w:rsid w:val="00190027"/>
    <w:rsid w:val="001913A0"/>
    <w:rsid w:val="001920CC"/>
    <w:rsid w:val="00195336"/>
    <w:rsid w:val="00196BBB"/>
    <w:rsid w:val="00196E93"/>
    <w:rsid w:val="00197F98"/>
    <w:rsid w:val="001A09AE"/>
    <w:rsid w:val="001B0929"/>
    <w:rsid w:val="001B111F"/>
    <w:rsid w:val="001B5A69"/>
    <w:rsid w:val="001D771D"/>
    <w:rsid w:val="001D7AD8"/>
    <w:rsid w:val="001D7FBA"/>
    <w:rsid w:val="001E3A7A"/>
    <w:rsid w:val="001E6E63"/>
    <w:rsid w:val="001E6F59"/>
    <w:rsid w:val="001F478E"/>
    <w:rsid w:val="00200FFC"/>
    <w:rsid w:val="00214D74"/>
    <w:rsid w:val="00221116"/>
    <w:rsid w:val="00224F16"/>
    <w:rsid w:val="002309A4"/>
    <w:rsid w:val="0023685D"/>
    <w:rsid w:val="00237464"/>
    <w:rsid w:val="00242357"/>
    <w:rsid w:val="00251C6F"/>
    <w:rsid w:val="00257B58"/>
    <w:rsid w:val="00263A27"/>
    <w:rsid w:val="00265209"/>
    <w:rsid w:val="002718A3"/>
    <w:rsid w:val="002726A5"/>
    <w:rsid w:val="00275C35"/>
    <w:rsid w:val="00277E85"/>
    <w:rsid w:val="00280A6F"/>
    <w:rsid w:val="002902E8"/>
    <w:rsid w:val="002A2020"/>
    <w:rsid w:val="002B05A6"/>
    <w:rsid w:val="002C23A5"/>
    <w:rsid w:val="002C4383"/>
    <w:rsid w:val="002C4F55"/>
    <w:rsid w:val="002F07E2"/>
    <w:rsid w:val="002F1FAC"/>
    <w:rsid w:val="002F70F4"/>
    <w:rsid w:val="003000C0"/>
    <w:rsid w:val="003131B8"/>
    <w:rsid w:val="00313D14"/>
    <w:rsid w:val="00316036"/>
    <w:rsid w:val="00321EDF"/>
    <w:rsid w:val="00332105"/>
    <w:rsid w:val="003335B0"/>
    <w:rsid w:val="00340A34"/>
    <w:rsid w:val="00343056"/>
    <w:rsid w:val="00352F08"/>
    <w:rsid w:val="0035403F"/>
    <w:rsid w:val="00355ADD"/>
    <w:rsid w:val="00362FE0"/>
    <w:rsid w:val="00370F4F"/>
    <w:rsid w:val="00375FED"/>
    <w:rsid w:val="003779CF"/>
    <w:rsid w:val="00390FE2"/>
    <w:rsid w:val="00391BA2"/>
    <w:rsid w:val="003944CA"/>
    <w:rsid w:val="003962C3"/>
    <w:rsid w:val="003A0DB6"/>
    <w:rsid w:val="003A29FB"/>
    <w:rsid w:val="003B0C4D"/>
    <w:rsid w:val="003B3524"/>
    <w:rsid w:val="003B71EF"/>
    <w:rsid w:val="003C3A71"/>
    <w:rsid w:val="003C7C96"/>
    <w:rsid w:val="003D05B9"/>
    <w:rsid w:val="003D1167"/>
    <w:rsid w:val="003E704E"/>
    <w:rsid w:val="003F32A0"/>
    <w:rsid w:val="003F7819"/>
    <w:rsid w:val="0040143D"/>
    <w:rsid w:val="00404C20"/>
    <w:rsid w:val="00421D93"/>
    <w:rsid w:val="004251E7"/>
    <w:rsid w:val="0043598D"/>
    <w:rsid w:val="00440DDE"/>
    <w:rsid w:val="004435AA"/>
    <w:rsid w:val="00444E01"/>
    <w:rsid w:val="00452BA5"/>
    <w:rsid w:val="00452E10"/>
    <w:rsid w:val="00456D15"/>
    <w:rsid w:val="00465C50"/>
    <w:rsid w:val="004713E2"/>
    <w:rsid w:val="004806BC"/>
    <w:rsid w:val="004847A1"/>
    <w:rsid w:val="00487B1E"/>
    <w:rsid w:val="0049482F"/>
    <w:rsid w:val="0049705D"/>
    <w:rsid w:val="004A4887"/>
    <w:rsid w:val="004A5780"/>
    <w:rsid w:val="004B0CB4"/>
    <w:rsid w:val="004B3540"/>
    <w:rsid w:val="004B61D8"/>
    <w:rsid w:val="004C12AF"/>
    <w:rsid w:val="004C24D0"/>
    <w:rsid w:val="004C7962"/>
    <w:rsid w:val="004D448A"/>
    <w:rsid w:val="004D5E89"/>
    <w:rsid w:val="005032C0"/>
    <w:rsid w:val="00507038"/>
    <w:rsid w:val="00507C86"/>
    <w:rsid w:val="00511E88"/>
    <w:rsid w:val="00515A97"/>
    <w:rsid w:val="00533F4F"/>
    <w:rsid w:val="00536E85"/>
    <w:rsid w:val="005443CE"/>
    <w:rsid w:val="00544E15"/>
    <w:rsid w:val="005479C0"/>
    <w:rsid w:val="00553B5C"/>
    <w:rsid w:val="005706A5"/>
    <w:rsid w:val="00580150"/>
    <w:rsid w:val="00582135"/>
    <w:rsid w:val="00582D6A"/>
    <w:rsid w:val="0058761E"/>
    <w:rsid w:val="00587DD9"/>
    <w:rsid w:val="00590F64"/>
    <w:rsid w:val="00591EDF"/>
    <w:rsid w:val="005A3A94"/>
    <w:rsid w:val="005A4A51"/>
    <w:rsid w:val="005A4BD8"/>
    <w:rsid w:val="005A6E04"/>
    <w:rsid w:val="005B5C32"/>
    <w:rsid w:val="005C054B"/>
    <w:rsid w:val="005C16A3"/>
    <w:rsid w:val="005C2314"/>
    <w:rsid w:val="005C6870"/>
    <w:rsid w:val="005C7D86"/>
    <w:rsid w:val="005D1331"/>
    <w:rsid w:val="00604FC7"/>
    <w:rsid w:val="006055FA"/>
    <w:rsid w:val="00612114"/>
    <w:rsid w:val="0061273B"/>
    <w:rsid w:val="00613B00"/>
    <w:rsid w:val="0061763A"/>
    <w:rsid w:val="00620F98"/>
    <w:rsid w:val="00621924"/>
    <w:rsid w:val="00626ABF"/>
    <w:rsid w:val="00630468"/>
    <w:rsid w:val="00633542"/>
    <w:rsid w:val="006340E6"/>
    <w:rsid w:val="00635141"/>
    <w:rsid w:val="00636CD2"/>
    <w:rsid w:val="006465CF"/>
    <w:rsid w:val="006642AC"/>
    <w:rsid w:val="00694F28"/>
    <w:rsid w:val="00697489"/>
    <w:rsid w:val="006A4070"/>
    <w:rsid w:val="006A6504"/>
    <w:rsid w:val="006B071F"/>
    <w:rsid w:val="006B2B2C"/>
    <w:rsid w:val="006B6A87"/>
    <w:rsid w:val="006C6639"/>
    <w:rsid w:val="006C7D80"/>
    <w:rsid w:val="006D58EC"/>
    <w:rsid w:val="006E2A81"/>
    <w:rsid w:val="006F334F"/>
    <w:rsid w:val="006F6DBD"/>
    <w:rsid w:val="007028A6"/>
    <w:rsid w:val="00704068"/>
    <w:rsid w:val="00707BC6"/>
    <w:rsid w:val="0071340F"/>
    <w:rsid w:val="00716E6E"/>
    <w:rsid w:val="00725776"/>
    <w:rsid w:val="007318DF"/>
    <w:rsid w:val="00740B90"/>
    <w:rsid w:val="007520C1"/>
    <w:rsid w:val="0076041B"/>
    <w:rsid w:val="00760A0A"/>
    <w:rsid w:val="00785AD4"/>
    <w:rsid w:val="00795D4A"/>
    <w:rsid w:val="00795E0E"/>
    <w:rsid w:val="007A15C8"/>
    <w:rsid w:val="007A4EE8"/>
    <w:rsid w:val="007B1F18"/>
    <w:rsid w:val="007B21BE"/>
    <w:rsid w:val="007B4049"/>
    <w:rsid w:val="007B602D"/>
    <w:rsid w:val="007C011A"/>
    <w:rsid w:val="007C3BB3"/>
    <w:rsid w:val="007D02AB"/>
    <w:rsid w:val="007D6919"/>
    <w:rsid w:val="007F0921"/>
    <w:rsid w:val="007F509A"/>
    <w:rsid w:val="007F58E4"/>
    <w:rsid w:val="0080128D"/>
    <w:rsid w:val="0080358C"/>
    <w:rsid w:val="00804354"/>
    <w:rsid w:val="0082117B"/>
    <w:rsid w:val="00824CEB"/>
    <w:rsid w:val="00827AE2"/>
    <w:rsid w:val="00832940"/>
    <w:rsid w:val="00836807"/>
    <w:rsid w:val="0084005A"/>
    <w:rsid w:val="00855F4F"/>
    <w:rsid w:val="00867835"/>
    <w:rsid w:val="00876B50"/>
    <w:rsid w:val="00883D98"/>
    <w:rsid w:val="0088532E"/>
    <w:rsid w:val="00893C33"/>
    <w:rsid w:val="008A3749"/>
    <w:rsid w:val="008B33B8"/>
    <w:rsid w:val="008B43CB"/>
    <w:rsid w:val="008C5556"/>
    <w:rsid w:val="008C57CC"/>
    <w:rsid w:val="008D755C"/>
    <w:rsid w:val="008E41B0"/>
    <w:rsid w:val="008F4345"/>
    <w:rsid w:val="008F7C46"/>
    <w:rsid w:val="008F7CA9"/>
    <w:rsid w:val="0090082C"/>
    <w:rsid w:val="009260F5"/>
    <w:rsid w:val="00932EE5"/>
    <w:rsid w:val="00945312"/>
    <w:rsid w:val="0095136D"/>
    <w:rsid w:val="0096635F"/>
    <w:rsid w:val="00967AAA"/>
    <w:rsid w:val="009835EA"/>
    <w:rsid w:val="0099425E"/>
    <w:rsid w:val="009A2B56"/>
    <w:rsid w:val="009A336C"/>
    <w:rsid w:val="009B743E"/>
    <w:rsid w:val="009D0439"/>
    <w:rsid w:val="009D4174"/>
    <w:rsid w:val="009E3E6F"/>
    <w:rsid w:val="009F06E4"/>
    <w:rsid w:val="009F490F"/>
    <w:rsid w:val="00A00FC0"/>
    <w:rsid w:val="00A02625"/>
    <w:rsid w:val="00A101A7"/>
    <w:rsid w:val="00A147BD"/>
    <w:rsid w:val="00A17253"/>
    <w:rsid w:val="00A20BB5"/>
    <w:rsid w:val="00A224CD"/>
    <w:rsid w:val="00A27A2E"/>
    <w:rsid w:val="00A27B75"/>
    <w:rsid w:val="00A41606"/>
    <w:rsid w:val="00A4719E"/>
    <w:rsid w:val="00A55902"/>
    <w:rsid w:val="00A64EE8"/>
    <w:rsid w:val="00A66FD0"/>
    <w:rsid w:val="00A72C84"/>
    <w:rsid w:val="00A81B62"/>
    <w:rsid w:val="00A8268F"/>
    <w:rsid w:val="00A86EC5"/>
    <w:rsid w:val="00A97C37"/>
    <w:rsid w:val="00AA37CC"/>
    <w:rsid w:val="00AA44B0"/>
    <w:rsid w:val="00AB6FF8"/>
    <w:rsid w:val="00AB7856"/>
    <w:rsid w:val="00AC4B56"/>
    <w:rsid w:val="00AC5380"/>
    <w:rsid w:val="00AC5DFC"/>
    <w:rsid w:val="00AC6727"/>
    <w:rsid w:val="00AD3595"/>
    <w:rsid w:val="00AE0D18"/>
    <w:rsid w:val="00AE103A"/>
    <w:rsid w:val="00AE29D2"/>
    <w:rsid w:val="00AF1EB4"/>
    <w:rsid w:val="00AF325E"/>
    <w:rsid w:val="00AF7EB4"/>
    <w:rsid w:val="00B00F85"/>
    <w:rsid w:val="00B04EA2"/>
    <w:rsid w:val="00B23E3E"/>
    <w:rsid w:val="00B24233"/>
    <w:rsid w:val="00B318BA"/>
    <w:rsid w:val="00B532A8"/>
    <w:rsid w:val="00B535CA"/>
    <w:rsid w:val="00B574F5"/>
    <w:rsid w:val="00B661E5"/>
    <w:rsid w:val="00B66870"/>
    <w:rsid w:val="00B778D5"/>
    <w:rsid w:val="00B8138C"/>
    <w:rsid w:val="00B823B8"/>
    <w:rsid w:val="00B827D5"/>
    <w:rsid w:val="00B83066"/>
    <w:rsid w:val="00B84818"/>
    <w:rsid w:val="00B873EA"/>
    <w:rsid w:val="00B93A8E"/>
    <w:rsid w:val="00B950C5"/>
    <w:rsid w:val="00BA2C8E"/>
    <w:rsid w:val="00BB1318"/>
    <w:rsid w:val="00BC47F8"/>
    <w:rsid w:val="00BC5D51"/>
    <w:rsid w:val="00BD10D3"/>
    <w:rsid w:val="00BE05AE"/>
    <w:rsid w:val="00C10CA7"/>
    <w:rsid w:val="00C11D0F"/>
    <w:rsid w:val="00C15B75"/>
    <w:rsid w:val="00C2271A"/>
    <w:rsid w:val="00C2455F"/>
    <w:rsid w:val="00C53EF6"/>
    <w:rsid w:val="00C6161B"/>
    <w:rsid w:val="00C62B4F"/>
    <w:rsid w:val="00C83D32"/>
    <w:rsid w:val="00C8469D"/>
    <w:rsid w:val="00C85549"/>
    <w:rsid w:val="00C8761B"/>
    <w:rsid w:val="00C90CC4"/>
    <w:rsid w:val="00CA1BC2"/>
    <w:rsid w:val="00CA4C13"/>
    <w:rsid w:val="00CA6920"/>
    <w:rsid w:val="00CB0EA6"/>
    <w:rsid w:val="00CB583F"/>
    <w:rsid w:val="00CB5E39"/>
    <w:rsid w:val="00CB6435"/>
    <w:rsid w:val="00CC24BA"/>
    <w:rsid w:val="00CC308A"/>
    <w:rsid w:val="00CD32F8"/>
    <w:rsid w:val="00CD43B9"/>
    <w:rsid w:val="00CD4A41"/>
    <w:rsid w:val="00CD5338"/>
    <w:rsid w:val="00CD66B0"/>
    <w:rsid w:val="00CD7C74"/>
    <w:rsid w:val="00CE4688"/>
    <w:rsid w:val="00CE60FE"/>
    <w:rsid w:val="00CE72D3"/>
    <w:rsid w:val="00CF0B39"/>
    <w:rsid w:val="00CF2E8D"/>
    <w:rsid w:val="00D14C2D"/>
    <w:rsid w:val="00D23B42"/>
    <w:rsid w:val="00D2605F"/>
    <w:rsid w:val="00D26D05"/>
    <w:rsid w:val="00D361F8"/>
    <w:rsid w:val="00D42E83"/>
    <w:rsid w:val="00D511B6"/>
    <w:rsid w:val="00D53A13"/>
    <w:rsid w:val="00D601E0"/>
    <w:rsid w:val="00D6692A"/>
    <w:rsid w:val="00D72078"/>
    <w:rsid w:val="00D7458A"/>
    <w:rsid w:val="00D74DD6"/>
    <w:rsid w:val="00D83D01"/>
    <w:rsid w:val="00D87833"/>
    <w:rsid w:val="00D92B5E"/>
    <w:rsid w:val="00D94D7C"/>
    <w:rsid w:val="00D95448"/>
    <w:rsid w:val="00D9639D"/>
    <w:rsid w:val="00D964D4"/>
    <w:rsid w:val="00DA0AC7"/>
    <w:rsid w:val="00DB102C"/>
    <w:rsid w:val="00DB24DE"/>
    <w:rsid w:val="00DB3645"/>
    <w:rsid w:val="00DB3842"/>
    <w:rsid w:val="00DB3B34"/>
    <w:rsid w:val="00DC05BA"/>
    <w:rsid w:val="00DC2FC8"/>
    <w:rsid w:val="00DC49BA"/>
    <w:rsid w:val="00DC534F"/>
    <w:rsid w:val="00DD0F80"/>
    <w:rsid w:val="00DD1A9C"/>
    <w:rsid w:val="00DE3708"/>
    <w:rsid w:val="00DE44E5"/>
    <w:rsid w:val="00DE50EE"/>
    <w:rsid w:val="00DE5AE9"/>
    <w:rsid w:val="00E015CB"/>
    <w:rsid w:val="00E051EF"/>
    <w:rsid w:val="00E05863"/>
    <w:rsid w:val="00E1022C"/>
    <w:rsid w:val="00E2527F"/>
    <w:rsid w:val="00E2632D"/>
    <w:rsid w:val="00E32297"/>
    <w:rsid w:val="00E455A4"/>
    <w:rsid w:val="00E46DA6"/>
    <w:rsid w:val="00E64827"/>
    <w:rsid w:val="00E74E23"/>
    <w:rsid w:val="00E770D6"/>
    <w:rsid w:val="00E80B65"/>
    <w:rsid w:val="00E85B11"/>
    <w:rsid w:val="00E9122C"/>
    <w:rsid w:val="00E93457"/>
    <w:rsid w:val="00E946E6"/>
    <w:rsid w:val="00EA1310"/>
    <w:rsid w:val="00EA1C83"/>
    <w:rsid w:val="00EA27D3"/>
    <w:rsid w:val="00EA53E6"/>
    <w:rsid w:val="00EA5BB6"/>
    <w:rsid w:val="00EB071D"/>
    <w:rsid w:val="00EB0BC7"/>
    <w:rsid w:val="00EB1C0C"/>
    <w:rsid w:val="00EB2727"/>
    <w:rsid w:val="00EB6555"/>
    <w:rsid w:val="00EB751E"/>
    <w:rsid w:val="00EC4ED8"/>
    <w:rsid w:val="00ED01B1"/>
    <w:rsid w:val="00ED4289"/>
    <w:rsid w:val="00ED4C36"/>
    <w:rsid w:val="00EE1FDC"/>
    <w:rsid w:val="00EE55CA"/>
    <w:rsid w:val="00EF1A57"/>
    <w:rsid w:val="00EF2BDA"/>
    <w:rsid w:val="00EF3E0B"/>
    <w:rsid w:val="00F02BB8"/>
    <w:rsid w:val="00F033BE"/>
    <w:rsid w:val="00F0660E"/>
    <w:rsid w:val="00F07BFA"/>
    <w:rsid w:val="00F208C4"/>
    <w:rsid w:val="00F22C8D"/>
    <w:rsid w:val="00F237B6"/>
    <w:rsid w:val="00F23852"/>
    <w:rsid w:val="00F43401"/>
    <w:rsid w:val="00F4494B"/>
    <w:rsid w:val="00F468B1"/>
    <w:rsid w:val="00F62DFE"/>
    <w:rsid w:val="00F70F0A"/>
    <w:rsid w:val="00F72729"/>
    <w:rsid w:val="00F7483E"/>
    <w:rsid w:val="00F77874"/>
    <w:rsid w:val="00F84D4C"/>
    <w:rsid w:val="00FA418C"/>
    <w:rsid w:val="00FA5C03"/>
    <w:rsid w:val="00FB1512"/>
    <w:rsid w:val="00FB353B"/>
    <w:rsid w:val="00FB7E59"/>
    <w:rsid w:val="00FC0F05"/>
    <w:rsid w:val="00FC3976"/>
    <w:rsid w:val="00FD3A9E"/>
    <w:rsid w:val="00FD4C56"/>
    <w:rsid w:val="00FF0F5D"/>
    <w:rsid w:val="00FF30A8"/>
    <w:rsid w:val="00FF36F5"/>
    <w:rsid w:val="00FF396E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8AB306"/>
  <w15:chartTrackingRefBased/>
  <w15:docId w15:val="{2217F570-A915-441D-93AB-662EDDB7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link w:val="Ttol1Car"/>
    <w:qFormat/>
    <w:rsid w:val="00E051EF"/>
    <w:pPr>
      <w:keepNext/>
      <w:suppressAutoHyphens w:val="0"/>
      <w:outlineLvl w:val="0"/>
    </w:pPr>
    <w:rPr>
      <w:rFonts w:cs="Times New Roman"/>
      <w:b/>
      <w:sz w:val="22"/>
      <w:lang w:val="x-none" w:eastAsia="es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051EF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link w:val="Ttol3Car"/>
    <w:qFormat/>
    <w:rsid w:val="00E051EF"/>
    <w:pPr>
      <w:keepNext/>
      <w:suppressAutoHyphens w:val="0"/>
      <w:outlineLvl w:val="2"/>
    </w:pPr>
    <w:rPr>
      <w:rFonts w:cs="Times New Roman"/>
      <w:b/>
      <w:sz w:val="22"/>
      <w:lang w:val="x-none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cs="Arial"/>
      <w:sz w:val="22"/>
      <w:szCs w:val="22"/>
      <w:lang w:eastAsia="ko-KR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Times New Roman" w:hAnsi="Aria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Lletraperdefectedelpargraf1">
    <w:name w:val="Lletra per defecte del paràgraf1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cs="Arial"/>
      <w:sz w:val="22"/>
      <w:szCs w:val="22"/>
      <w:lang w:eastAsia="ko-KR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Car">
    <w:name w:val="Títol Car"/>
    <w:link w:val="Ttol"/>
    <w:rPr>
      <w:sz w:val="24"/>
      <w:u w:val="single"/>
    </w:rPr>
  </w:style>
  <w:style w:type="character" w:customStyle="1" w:styleId="PeuCar">
    <w:name w:val="Peu Car"/>
    <w:aliases w:val="Pie de página Car Car,Pie de página Car Car Car Car Car,Pie de página Car Car Car Car1,Pie de página Car Car Car Car Car Car Car"/>
    <w:rPr>
      <w:rFonts w:ascii="Arial" w:hAnsi="Arial" w:cs="Arial"/>
    </w:rPr>
  </w:style>
  <w:style w:type="character" w:customStyle="1" w:styleId="Textindependent2Car">
    <w:name w:val="Text independent 2 Car"/>
    <w:link w:val="Textindependent2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xtdecomentariCar">
    <w:name w:val="Text de comentari Car"/>
    <w:uiPriority w:val="99"/>
    <w:rPr>
      <w:rFonts w:ascii="Arial" w:hAnsi="Arial" w:cs="Arial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aliases w:val="Pie de página Car,Pie de página Car Car Car Car,Pie de página Car Car Car,Pie de página Car Car Car Car Car Ca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xtdecomentari1">
    <w:name w:val="Text de comentari1"/>
    <w:basedOn w:val="Normal"/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character" w:styleId="Refernciadecomentari">
    <w:name w:val="annotation reference"/>
    <w:uiPriority w:val="99"/>
    <w:semiHidden/>
    <w:unhideWhenUsed/>
    <w:rsid w:val="00DA0AC7"/>
    <w:rPr>
      <w:sz w:val="16"/>
      <w:szCs w:val="16"/>
    </w:rPr>
  </w:style>
  <w:style w:type="paragraph" w:styleId="Textdecomentari">
    <w:name w:val="annotation text"/>
    <w:basedOn w:val="Normal"/>
    <w:link w:val="TextdecomentariCar1"/>
    <w:uiPriority w:val="99"/>
    <w:unhideWhenUsed/>
    <w:rsid w:val="00DA0AC7"/>
  </w:style>
  <w:style w:type="character" w:customStyle="1" w:styleId="TextdecomentariCar1">
    <w:name w:val="Text de comentari Car1"/>
    <w:link w:val="Textdecomentari"/>
    <w:uiPriority w:val="99"/>
    <w:rsid w:val="00DA0AC7"/>
    <w:rPr>
      <w:rFonts w:ascii="Arial" w:hAnsi="Arial" w:cs="Arial"/>
      <w:lang w:eastAsia="zh-CN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1F478E"/>
    <w:rPr>
      <w:rFonts w:ascii="Calibri" w:eastAsia="Calibri" w:hAnsi="Calibri" w:cs="Calibri"/>
      <w:sz w:val="22"/>
      <w:szCs w:val="22"/>
      <w:lang w:eastAsia="zh-CN"/>
    </w:rPr>
  </w:style>
  <w:style w:type="table" w:styleId="Taulaambquadrcula">
    <w:name w:val="Table Grid"/>
    <w:basedOn w:val="Taulanormal"/>
    <w:uiPriority w:val="59"/>
    <w:rsid w:val="001F478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rsid w:val="00E051EF"/>
    <w:rPr>
      <w:rFonts w:ascii="Arial" w:hAnsi="Arial"/>
      <w:b/>
      <w:sz w:val="22"/>
      <w:lang w:val="x-none" w:eastAsia="es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051EF"/>
    <w:rPr>
      <w:rFonts w:ascii="Cambria" w:hAnsi="Cambria"/>
      <w:b/>
      <w:bCs/>
      <w:i/>
      <w:iCs/>
      <w:sz w:val="28"/>
      <w:szCs w:val="28"/>
    </w:rPr>
  </w:style>
  <w:style w:type="character" w:customStyle="1" w:styleId="Ttol3Car">
    <w:name w:val="Títol 3 Car"/>
    <w:basedOn w:val="Lletraperdefectedelpargraf"/>
    <w:link w:val="Ttol3"/>
    <w:rsid w:val="00E051EF"/>
    <w:rPr>
      <w:rFonts w:ascii="Arial" w:hAnsi="Arial"/>
      <w:b/>
      <w:sz w:val="22"/>
      <w:lang w:val="x-none"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E051EF"/>
  </w:style>
  <w:style w:type="paragraph" w:styleId="Ttol">
    <w:name w:val="Title"/>
    <w:basedOn w:val="Normal"/>
    <w:link w:val="TtolCar"/>
    <w:qFormat/>
    <w:rsid w:val="00E051EF"/>
    <w:pPr>
      <w:suppressAutoHyphens w:val="0"/>
      <w:jc w:val="center"/>
    </w:pPr>
    <w:rPr>
      <w:rFonts w:ascii="Times New Roman" w:hAnsi="Times New Roman" w:cs="Times New Roman"/>
      <w:sz w:val="24"/>
      <w:u w:val="single"/>
      <w:lang w:eastAsia="ca-ES"/>
    </w:rPr>
  </w:style>
  <w:style w:type="character" w:customStyle="1" w:styleId="TtolCar1">
    <w:name w:val="Títol Car1"/>
    <w:basedOn w:val="Lletraperdefectedelpargraf"/>
    <w:uiPriority w:val="10"/>
    <w:rsid w:val="00E051E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extdeglobusCar">
    <w:name w:val="Text de globus Car"/>
    <w:basedOn w:val="Lletraperdefectedelpargraf"/>
    <w:link w:val="Textdeglobus"/>
    <w:rsid w:val="00E051EF"/>
    <w:rPr>
      <w:rFonts w:ascii="Tahoma" w:hAnsi="Tahoma" w:cs="Tahoma"/>
      <w:sz w:val="16"/>
      <w:szCs w:val="16"/>
      <w:lang w:eastAsia="zh-CN"/>
    </w:rPr>
  </w:style>
  <w:style w:type="paragraph" w:styleId="Mapadeldocument">
    <w:name w:val="Document Map"/>
    <w:basedOn w:val="Normal"/>
    <w:link w:val="MapadeldocumentCar"/>
    <w:semiHidden/>
    <w:rsid w:val="00E051EF"/>
    <w:pPr>
      <w:shd w:val="clear" w:color="auto" w:fill="000080"/>
      <w:suppressAutoHyphens w:val="0"/>
    </w:pPr>
    <w:rPr>
      <w:rFonts w:ascii="Tahoma" w:hAnsi="Tahoma" w:cs="Tahoma"/>
      <w:lang w:eastAsia="ca-ES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051EF"/>
    <w:rPr>
      <w:rFonts w:ascii="Tahoma" w:hAnsi="Tahoma" w:cs="Tahoma"/>
      <w:shd w:val="clear" w:color="auto" w:fill="000080"/>
    </w:rPr>
  </w:style>
  <w:style w:type="paragraph" w:styleId="Textindependent2">
    <w:name w:val="Body Text 2"/>
    <w:basedOn w:val="Normal"/>
    <w:link w:val="Textindependent2Car"/>
    <w:rsid w:val="00E051EF"/>
    <w:pPr>
      <w:suppressAutoHyphens w:val="0"/>
      <w:spacing w:after="120" w:line="480" w:lineRule="auto"/>
      <w:jc w:val="left"/>
    </w:pPr>
    <w:rPr>
      <w:sz w:val="22"/>
      <w:szCs w:val="22"/>
      <w:lang w:val="es-ES" w:eastAsia="ca-ES"/>
    </w:rPr>
  </w:style>
  <w:style w:type="character" w:customStyle="1" w:styleId="Textindependent2Car1">
    <w:name w:val="Text independent 2 Car1"/>
    <w:basedOn w:val="Lletraperdefectedelpargraf"/>
    <w:uiPriority w:val="99"/>
    <w:semiHidden/>
    <w:rsid w:val="00E051EF"/>
    <w:rPr>
      <w:rFonts w:ascii="Arial" w:hAnsi="Arial" w:cs="Arial"/>
      <w:lang w:eastAsia="zh-CN"/>
    </w:rPr>
  </w:style>
  <w:style w:type="paragraph" w:customStyle="1" w:styleId="CarCar">
    <w:name w:val="Car Car"/>
    <w:basedOn w:val="Normal"/>
    <w:rsid w:val="00E051EF"/>
    <w:pPr>
      <w:suppressAutoHyphens w:val="0"/>
      <w:spacing w:after="160" w:line="240" w:lineRule="exact"/>
      <w:jc w:val="left"/>
    </w:pPr>
    <w:rPr>
      <w:rFonts w:ascii="Verdana" w:hAnsi="Verdana" w:cs="Times New Roman"/>
      <w:lang w:val="en-US" w:eastAsia="en-US"/>
    </w:rPr>
  </w:style>
  <w:style w:type="paragraph" w:styleId="Textindependent3">
    <w:name w:val="Body Text 3"/>
    <w:basedOn w:val="Normal"/>
    <w:link w:val="Textindependent3Car"/>
    <w:rsid w:val="00E051EF"/>
    <w:pPr>
      <w:suppressAutoHyphens w:val="0"/>
      <w:spacing w:after="120"/>
    </w:pPr>
    <w:rPr>
      <w:rFonts w:cs="Times New Roman"/>
      <w:sz w:val="16"/>
      <w:szCs w:val="16"/>
      <w:lang w:val="x-none"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E051EF"/>
    <w:rPr>
      <w:rFonts w:ascii="Arial" w:hAnsi="Arial"/>
      <w:sz w:val="16"/>
      <w:szCs w:val="16"/>
      <w:lang w:val="x-none" w:eastAsia="es-ES"/>
    </w:rPr>
  </w:style>
  <w:style w:type="paragraph" w:styleId="Sagniadetextindependent">
    <w:name w:val="Body Text Indent"/>
    <w:basedOn w:val="Normal"/>
    <w:link w:val="SagniadetextindependentCar"/>
    <w:rsid w:val="00E051EF"/>
    <w:pPr>
      <w:suppressAutoHyphens w:val="0"/>
      <w:spacing w:after="120"/>
      <w:ind w:left="283"/>
    </w:pPr>
    <w:rPr>
      <w:rFonts w:cs="Times New Roman"/>
      <w:lang w:val="x-none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E051EF"/>
    <w:rPr>
      <w:rFonts w:ascii="Arial" w:hAnsi="Arial"/>
      <w:lang w:val="x-none" w:eastAsia="es-ES"/>
    </w:rPr>
  </w:style>
  <w:style w:type="paragraph" w:styleId="Sagniadetextindependent3">
    <w:name w:val="Body Text Indent 3"/>
    <w:basedOn w:val="Normal"/>
    <w:link w:val="Sagniadetextindependent3Car"/>
    <w:rsid w:val="00E051EF"/>
    <w:pPr>
      <w:suppressAutoHyphens w:val="0"/>
      <w:spacing w:after="120"/>
      <w:ind w:left="283"/>
    </w:pPr>
    <w:rPr>
      <w:rFonts w:cs="Times New Roman"/>
      <w:sz w:val="16"/>
      <w:szCs w:val="16"/>
      <w:lang w:val="x-none"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E051EF"/>
    <w:rPr>
      <w:rFonts w:ascii="Arial" w:hAnsi="Arial"/>
      <w:sz w:val="16"/>
      <w:szCs w:val="16"/>
      <w:lang w:val="x-none" w:eastAsia="es-ES"/>
    </w:rPr>
  </w:style>
  <w:style w:type="character" w:styleId="Enllavisitat">
    <w:name w:val="FollowedHyperlink"/>
    <w:rsid w:val="00E051EF"/>
    <w:rPr>
      <w:color w:val="800080"/>
      <w:u w:val="single"/>
    </w:rPr>
  </w:style>
  <w:style w:type="character" w:styleId="mfasi">
    <w:name w:val="Emphasis"/>
    <w:qFormat/>
    <w:rsid w:val="00E051EF"/>
    <w:rPr>
      <w:i/>
      <w:iCs/>
    </w:rPr>
  </w:style>
  <w:style w:type="paragraph" w:styleId="Textdenotaapeudepgina">
    <w:name w:val="footnote text"/>
    <w:basedOn w:val="Normal"/>
    <w:link w:val="TextdenotaapeudepginaCar"/>
    <w:rsid w:val="00E051EF"/>
    <w:pPr>
      <w:suppressAutoHyphens w:val="0"/>
    </w:pPr>
    <w:rPr>
      <w:rFonts w:cs="Times New Roman"/>
      <w:lang w:val="x-none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E051EF"/>
    <w:rPr>
      <w:rFonts w:ascii="Arial" w:hAnsi="Arial"/>
      <w:lang w:val="x-none" w:eastAsia="es-ES"/>
    </w:rPr>
  </w:style>
  <w:style w:type="paragraph" w:customStyle="1" w:styleId="Prrafodelista1">
    <w:name w:val="Párrafo de lista1"/>
    <w:basedOn w:val="Normal"/>
    <w:qFormat/>
    <w:rsid w:val="00E051EF"/>
    <w:pPr>
      <w:suppressAutoHyphens w:val="0"/>
      <w:ind w:left="708"/>
    </w:pPr>
    <w:rPr>
      <w:rFonts w:cs="Times New Roman"/>
      <w:lang w:eastAsia="es-ES"/>
    </w:rPr>
  </w:style>
  <w:style w:type="paragraph" w:customStyle="1" w:styleId="CarCarCarCarCar">
    <w:name w:val="Car Car Car Car Car"/>
    <w:basedOn w:val="Normal"/>
    <w:rsid w:val="00E051EF"/>
    <w:pPr>
      <w:suppressAutoHyphens w:val="0"/>
      <w:spacing w:after="160" w:line="240" w:lineRule="exact"/>
      <w:jc w:val="left"/>
    </w:pPr>
    <w:rPr>
      <w:rFonts w:ascii="Verdana" w:hAnsi="Verdana" w:cs="Times New Roman"/>
      <w:lang w:val="en-US" w:eastAsia="en-US"/>
    </w:rPr>
  </w:style>
  <w:style w:type="character" w:customStyle="1" w:styleId="TemadelcomentariCar1">
    <w:name w:val="Tema del comentari Car1"/>
    <w:basedOn w:val="TextdecomentariCar1"/>
    <w:uiPriority w:val="99"/>
    <w:semiHidden/>
    <w:rsid w:val="00E051EF"/>
    <w:rPr>
      <w:rFonts w:ascii="Arial" w:hAnsi="Arial" w:cs="Arial"/>
      <w:b/>
      <w:bCs/>
      <w:lang w:eastAsia="zh-CN"/>
    </w:rPr>
  </w:style>
  <w:style w:type="paragraph" w:customStyle="1" w:styleId="CM41">
    <w:name w:val="CM4+1"/>
    <w:basedOn w:val="Normal"/>
    <w:next w:val="Normal"/>
    <w:rsid w:val="00E051EF"/>
    <w:pPr>
      <w:suppressAutoHyphens w:val="0"/>
      <w:autoSpaceDE w:val="0"/>
      <w:autoSpaceDN w:val="0"/>
      <w:adjustRightInd w:val="0"/>
      <w:jc w:val="left"/>
    </w:pPr>
    <w:rPr>
      <w:rFonts w:ascii="EUAlbertina" w:hAnsi="EUAlbertina" w:cs="Times New Roman"/>
      <w:sz w:val="24"/>
      <w:szCs w:val="24"/>
      <w:lang w:eastAsia="ca-ES"/>
    </w:rPr>
  </w:style>
  <w:style w:type="character" w:customStyle="1" w:styleId="apple-converted-space">
    <w:name w:val="apple-converted-space"/>
    <w:basedOn w:val="Tipusdelletraperdefectedelpargraf"/>
    <w:rsid w:val="00E051EF"/>
  </w:style>
  <w:style w:type="character" w:styleId="Enlla">
    <w:name w:val="Hyperlink"/>
    <w:uiPriority w:val="99"/>
    <w:rsid w:val="00E051EF"/>
    <w:rPr>
      <w:color w:val="0000FF"/>
      <w:u w:val="single"/>
    </w:rPr>
  </w:style>
  <w:style w:type="paragraph" w:customStyle="1" w:styleId="NormalWeb7">
    <w:name w:val="Normal (Web)7"/>
    <w:basedOn w:val="Normal"/>
    <w:rsid w:val="00E051EF"/>
    <w:pPr>
      <w:suppressAutoHyphens w:val="0"/>
      <w:spacing w:after="300" w:line="384" w:lineRule="atLeast"/>
      <w:jc w:val="left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E051EF"/>
    <w:pPr>
      <w:suppressAutoHyphens w:val="0"/>
      <w:spacing w:after="160" w:line="240" w:lineRule="exact"/>
      <w:jc w:val="left"/>
    </w:pPr>
    <w:rPr>
      <w:rFonts w:ascii="Verdana" w:hAnsi="Verdana" w:cs="Times New Roman"/>
      <w:lang w:val="en-US" w:eastAsia="en-US"/>
    </w:rPr>
  </w:style>
  <w:style w:type="character" w:customStyle="1" w:styleId="TextdenotaalfinalCar">
    <w:name w:val="Text de nota al final Car"/>
    <w:link w:val="Textdenotaalfinal"/>
    <w:uiPriority w:val="99"/>
    <w:semiHidden/>
    <w:rsid w:val="00E051EF"/>
    <w:rPr>
      <w:rFonts w:ascii="Arial" w:hAnsi="Arial"/>
      <w:lang w:eastAsia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E051EF"/>
    <w:pPr>
      <w:suppressAutoHyphens w:val="0"/>
    </w:pPr>
    <w:rPr>
      <w:rFonts w:cs="Times New Roman"/>
      <w:lang w:eastAsia="es-ES"/>
    </w:rPr>
  </w:style>
  <w:style w:type="character" w:customStyle="1" w:styleId="TextdenotaalfinalCar1">
    <w:name w:val="Text de nota al final Car1"/>
    <w:basedOn w:val="Lletraperdefectedelpargraf"/>
    <w:uiPriority w:val="99"/>
    <w:semiHidden/>
    <w:rsid w:val="00E051EF"/>
    <w:rPr>
      <w:rFonts w:ascii="Arial" w:hAnsi="Arial" w:cs="Arial"/>
      <w:lang w:eastAsia="zh-CN"/>
    </w:rPr>
  </w:style>
  <w:style w:type="paragraph" w:styleId="NormalWeb">
    <w:name w:val="Normal (Web)"/>
    <w:basedOn w:val="Normal"/>
    <w:uiPriority w:val="99"/>
    <w:unhideWhenUsed/>
    <w:rsid w:val="00E051EF"/>
    <w:pPr>
      <w:suppressAutoHyphens w:val="0"/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ca-ES"/>
    </w:rPr>
  </w:style>
  <w:style w:type="character" w:styleId="Textennegreta">
    <w:name w:val="Strong"/>
    <w:uiPriority w:val="22"/>
    <w:qFormat/>
    <w:rsid w:val="00E051EF"/>
    <w:rPr>
      <w:b/>
      <w:bCs/>
    </w:rPr>
  </w:style>
  <w:style w:type="paragraph" w:customStyle="1" w:styleId="CarCarCarCarCar1CarCarCarCar">
    <w:name w:val="Car Car Car Car Car1 Car Car Car Car"/>
    <w:basedOn w:val="Normal"/>
    <w:rsid w:val="00E051EF"/>
    <w:pPr>
      <w:suppressAutoHyphens w:val="0"/>
      <w:spacing w:after="160" w:line="240" w:lineRule="exact"/>
      <w:jc w:val="left"/>
    </w:pPr>
    <w:rPr>
      <w:rFonts w:ascii="Verdana" w:hAnsi="Verdana" w:cs="Times New Roman"/>
      <w:lang w:val="en-US" w:eastAsia="en-US"/>
    </w:rPr>
  </w:style>
  <w:style w:type="paragraph" w:customStyle="1" w:styleId="CarCarCarCarCarCarCarCarCarCarCarCarCarCarCarCarCarCarCarCarCar">
    <w:name w:val="Car Car Car Car Car Car Car Car Car Car Car Car Car Car Car Car Car Car Car Car Car"/>
    <w:basedOn w:val="Normal"/>
    <w:rsid w:val="00E051EF"/>
    <w:pPr>
      <w:suppressAutoHyphens w:val="0"/>
      <w:spacing w:after="160" w:line="240" w:lineRule="exact"/>
      <w:jc w:val="left"/>
    </w:pPr>
    <w:rPr>
      <w:rFonts w:ascii="Verdana" w:hAnsi="Verdana" w:cs="Times New Roman"/>
      <w:lang w:val="en-US" w:eastAsia="en-US"/>
    </w:rPr>
  </w:style>
  <w:style w:type="character" w:styleId="Refernciadenotaapeudepgina">
    <w:name w:val="footnote reference"/>
    <w:semiHidden/>
    <w:rsid w:val="00E051EF"/>
    <w:rPr>
      <w:vertAlign w:val="superscript"/>
    </w:rPr>
  </w:style>
  <w:style w:type="paragraph" w:customStyle="1" w:styleId="Estilenumeracionivell1">
    <w:name w:val="Estil enumeracio nivell 1"/>
    <w:basedOn w:val="Pargrafdellista"/>
    <w:qFormat/>
    <w:rsid w:val="00E051EF"/>
    <w:pPr>
      <w:numPr>
        <w:numId w:val="8"/>
      </w:numPr>
      <w:suppressAutoHyphens w:val="0"/>
      <w:spacing w:before="120" w:after="120"/>
      <w:contextualSpacing/>
      <w:jc w:val="both"/>
    </w:pPr>
    <w:rPr>
      <w:rFonts w:ascii="Arial" w:eastAsia="Times New Roman" w:hAnsi="Arial" w:cs="Arial"/>
      <w:lang w:eastAsia="ca-ES"/>
    </w:rPr>
  </w:style>
  <w:style w:type="numbering" w:customStyle="1" w:styleId="EstiloEstiloConvietas8ptEsquemanumerado1">
    <w:name w:val="Estilo Estilo Con viñetas 8 pt + Esquema numerado1"/>
    <w:basedOn w:val="Sensellista"/>
    <w:rsid w:val="00E051EF"/>
  </w:style>
  <w:style w:type="numbering" w:customStyle="1" w:styleId="EstiloEstiloConvietas8ptEsquemanumerado11">
    <w:name w:val="Estilo Estilo Con viñetas 8 pt + Esquema numerado11"/>
    <w:basedOn w:val="Sensellista"/>
    <w:rsid w:val="00E051EF"/>
    <w:pPr>
      <w:numPr>
        <w:numId w:val="2"/>
      </w:numPr>
    </w:pPr>
  </w:style>
  <w:style w:type="table" w:customStyle="1" w:styleId="TableNormal">
    <w:name w:val="Table Normal"/>
    <w:uiPriority w:val="2"/>
    <w:semiHidden/>
    <w:unhideWhenUsed/>
    <w:qFormat/>
    <w:rsid w:val="00E051E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E051EF"/>
    <w:pPr>
      <w:widowControl w:val="0"/>
      <w:suppressAutoHyphens w:val="0"/>
      <w:autoSpaceDE w:val="0"/>
      <w:autoSpaceDN w:val="0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Prrafodelista2">
    <w:name w:val="Párrafo de lista2"/>
    <w:basedOn w:val="Normal"/>
    <w:rsid w:val="00E051EF"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Opcions1">
    <w:name w:val="Opcions 1"/>
    <w:basedOn w:val="Normal"/>
    <w:link w:val="Opcions1Car"/>
    <w:qFormat/>
    <w:rsid w:val="00E051EF"/>
    <w:pPr>
      <w:numPr>
        <w:numId w:val="11"/>
      </w:numPr>
      <w:suppressAutoHyphens w:val="0"/>
      <w:spacing w:before="40" w:after="40" w:line="264" w:lineRule="auto"/>
    </w:pPr>
    <w:rPr>
      <w:rFonts w:cs="Times New Roman"/>
      <w:sz w:val="22"/>
      <w:lang w:eastAsia="es-ES"/>
    </w:rPr>
  </w:style>
  <w:style w:type="character" w:customStyle="1" w:styleId="Opcions1Car">
    <w:name w:val="Opcions 1 Car"/>
    <w:link w:val="Opcions1"/>
    <w:rsid w:val="00E051EF"/>
    <w:rPr>
      <w:rFonts w:ascii="Arial" w:hAnsi="Arial"/>
      <w:sz w:val="22"/>
      <w:lang w:eastAsia="es-ES"/>
    </w:rPr>
  </w:style>
  <w:style w:type="character" w:customStyle="1" w:styleId="TextdecomentariCar2">
    <w:name w:val="Text de comentari Car2"/>
    <w:uiPriority w:val="99"/>
    <w:rsid w:val="00E051EF"/>
    <w:rPr>
      <w:rFonts w:ascii="Arial" w:hAnsi="Arial" w:cs="Arial"/>
      <w:lang w:eastAsia="zh-CN"/>
    </w:rPr>
  </w:style>
  <w:style w:type="character" w:styleId="Mencisenseresoldre">
    <w:name w:val="Unresolved Mention"/>
    <w:uiPriority w:val="99"/>
    <w:semiHidden/>
    <w:unhideWhenUsed/>
    <w:rsid w:val="00E051EF"/>
    <w:rPr>
      <w:color w:val="605E5C"/>
      <w:shd w:val="clear" w:color="auto" w:fill="E1DFDD"/>
    </w:rPr>
  </w:style>
  <w:style w:type="character" w:customStyle="1" w:styleId="cf01">
    <w:name w:val="cf01"/>
    <w:rsid w:val="00E051EF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paragraph" w:customStyle="1" w:styleId="A4LlistaN1">
    <w:name w:val="A4_Llista N1"/>
    <w:basedOn w:val="Pargrafdellista"/>
    <w:qFormat/>
    <w:rsid w:val="00E2632D"/>
    <w:pPr>
      <w:numPr>
        <w:numId w:val="23"/>
      </w:numPr>
      <w:spacing w:before="120" w:after="120"/>
      <w:jc w:val="both"/>
    </w:pPr>
    <w:rPr>
      <w:rFonts w:ascii="Arial" w:eastAsia="Times New Roman" w:hAnsi="Arial" w:cs="Arial"/>
      <w:lang w:eastAsia="ar-SA"/>
    </w:rPr>
  </w:style>
  <w:style w:type="paragraph" w:customStyle="1" w:styleId="A4LlistaN2">
    <w:name w:val="A4_Llista N2"/>
    <w:basedOn w:val="Pargrafdellista"/>
    <w:qFormat/>
    <w:rsid w:val="00AE103A"/>
    <w:pPr>
      <w:numPr>
        <w:numId w:val="24"/>
      </w:numPr>
      <w:spacing w:before="120" w:after="120"/>
      <w:jc w:val="both"/>
    </w:pPr>
    <w:rPr>
      <w:rFonts w:ascii="Arial" w:eastAsia="Times New Roman" w:hAnsi="Arial" w:cs="Times New Roman"/>
      <w:lang w:eastAsia="ar-SA"/>
    </w:rPr>
  </w:style>
  <w:style w:type="paragraph" w:customStyle="1" w:styleId="A3iA4Opcions">
    <w:name w:val="A3 i A4_Opcions"/>
    <w:basedOn w:val="Normal"/>
    <w:next w:val="Normal"/>
    <w:qFormat/>
    <w:rsid w:val="00F72729"/>
    <w:pPr>
      <w:suppressAutoHyphens w:val="0"/>
      <w:spacing w:before="240" w:after="120"/>
    </w:pPr>
    <w:rPr>
      <w:rFonts w:cs="Times New Roman"/>
      <w:b/>
      <w:color w:val="FF0000"/>
      <w:sz w:val="28"/>
      <w:szCs w:val="22"/>
      <w:lang w:eastAsia="es-ES"/>
    </w:rPr>
  </w:style>
  <w:style w:type="paragraph" w:customStyle="1" w:styleId="A4LlistaN3">
    <w:name w:val="A4_Llista N3"/>
    <w:basedOn w:val="Pargrafdellista"/>
    <w:qFormat/>
    <w:rsid w:val="00C15B75"/>
    <w:pPr>
      <w:numPr>
        <w:numId w:val="34"/>
      </w:numPr>
      <w:spacing w:before="120" w:after="120"/>
      <w:ind w:left="1071" w:hanging="357"/>
    </w:pPr>
    <w:rPr>
      <w:rFonts w:ascii="Arial" w:eastAsia="Times New Roman" w:hAnsi="Arial" w:cs="Times New Roman"/>
      <w:lang w:eastAsia="ar-SA"/>
    </w:rPr>
  </w:style>
  <w:style w:type="paragraph" w:customStyle="1" w:styleId="Vietasegundonivel">
    <w:name w:val="Viñeta segundo nivel"/>
    <w:basedOn w:val="Normal"/>
    <w:qFormat/>
    <w:rsid w:val="002309A4"/>
    <w:pPr>
      <w:numPr>
        <w:numId w:val="41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31D16-8C57-45E7-A8BC-01819F4D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2</cp:revision>
  <cp:lastPrinted>2024-09-10T10:16:00Z</cp:lastPrinted>
  <dcterms:created xsi:type="dcterms:W3CDTF">2026-07-01T10:28:00Z</dcterms:created>
  <dcterms:modified xsi:type="dcterms:W3CDTF">2026-07-01T10:28:00Z</dcterms:modified>
</cp:coreProperties>
</file>