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6.0 -->
  <w:background w:color="ffffff">
    <v:background id="_x0000_s1025" filled="t"/>
  </w:background>
  <w:body>
    <w:p w:rsidR="00445D0B" w:rsidRPr="00F12A84" w14:paraId="53C5A4E8" w14:textId="77777777">
      <w:pPr>
        <w:spacing w:before="0"/>
        <w:ind w:left="720" w:hanging="436"/>
        <w:jc w:val="center"/>
        <w:rPr>
          <w:spacing w:val="-2"/>
          <w:szCs w:val="22"/>
          <w:highlight w:val="yellow"/>
        </w:rPr>
      </w:pPr>
    </w:p>
    <w:p w:rsidR="00445D0B" w:rsidRPr="00557358" w14:paraId="60544154" w14:textId="3EDC7A6D">
      <w:pPr>
        <w:ind w:left="720" w:hanging="436"/>
        <w:jc w:val="center"/>
      </w:pPr>
      <w:r w:rsidRPr="00557358">
        <w:rPr>
          <w:rFonts w:eastAsia="Calibri"/>
          <w:b/>
          <w:szCs w:val="22"/>
          <w:lang w:eastAsia="en-US"/>
        </w:rPr>
        <w:t xml:space="preserve">ANNEX </w:t>
      </w:r>
      <w:r w:rsidRPr="00557358" w:rsidR="000709F5">
        <w:rPr>
          <w:rFonts w:eastAsia="Calibri"/>
          <w:b/>
          <w:szCs w:val="22"/>
          <w:lang w:eastAsia="en-US"/>
        </w:rPr>
        <w:t>1</w:t>
      </w:r>
    </w:p>
    <w:p w:rsidR="00445D0B" w:rsidRPr="00557358" w14:paraId="1B5B26AF" w14:textId="77777777">
      <w:pPr>
        <w:ind w:left="720" w:hanging="436"/>
        <w:jc w:val="center"/>
        <w:rPr>
          <w:rFonts w:eastAsia="Calibri"/>
          <w:b/>
          <w:szCs w:val="22"/>
          <w:lang w:eastAsia="en-US"/>
        </w:rPr>
      </w:pPr>
    </w:p>
    <w:p w:rsidR="00445D0B" w:rsidRPr="00557358" w14:paraId="12E7C205" w14:textId="77777777">
      <w:pPr>
        <w:ind w:left="720" w:hanging="436"/>
        <w:jc w:val="center"/>
        <w:rPr>
          <w:rFonts w:eastAsia="Calibri"/>
          <w:b/>
          <w:szCs w:val="22"/>
          <w:lang w:eastAsia="en-US"/>
        </w:rPr>
      </w:pPr>
    </w:p>
    <w:p w:rsidR="00D02CF0" w:rsidRPr="00557358" w:rsidP="00205E85" w14:paraId="619DC5E8" w14:textId="0BCCE9EB">
      <w:pPr>
        <w:rPr>
          <w:b/>
          <w:bCs/>
          <w:szCs w:val="22"/>
        </w:rPr>
      </w:pPr>
      <w:r w:rsidRPr="00557358">
        <w:rPr>
          <w:rFonts w:eastAsia="Calibri"/>
          <w:b/>
          <w:szCs w:val="22"/>
          <w:lang w:eastAsia="en-US"/>
        </w:rPr>
        <w:t xml:space="preserve">AL PLEC DE CLÀUSULES ADMINISTRATIVES PARTICULARS DE LA CONTRACTACIÓ </w:t>
      </w:r>
      <w:r w:rsidRPr="00557358" w:rsidR="003E0E43">
        <w:rPr>
          <w:rFonts w:eastAsia="Calibri"/>
          <w:b/>
          <w:szCs w:val="22"/>
          <w:lang w:eastAsia="en-US"/>
        </w:rPr>
        <w:t xml:space="preserve">DEL </w:t>
      </w:r>
      <w:r w:rsidRPr="00557358" w:rsidR="003E0E43">
        <w:rPr>
          <w:rFonts w:eastAsia="Calibri"/>
          <w:b/>
          <w:noProof/>
          <w:szCs w:val="22"/>
          <w:lang w:eastAsia="en-US"/>
        </w:rPr>
        <w:t xml:space="preserve">SERVEI </w:t>
      </w:r>
      <w:r w:rsidRPr="00557358" w:rsidR="001400D3">
        <w:rPr>
          <w:rFonts w:eastAsia="Calibri"/>
          <w:b/>
          <w:noProof/>
          <w:szCs w:val="22"/>
          <w:lang w:eastAsia="en-US"/>
        </w:rPr>
        <w:t>REFERENT A</w:t>
      </w:r>
      <w:r w:rsidRPr="00557358" w:rsidR="003E0E43">
        <w:rPr>
          <w:rFonts w:eastAsia="Calibri"/>
          <w:b/>
          <w:noProof/>
          <w:szCs w:val="22"/>
          <w:lang w:eastAsia="en-US"/>
        </w:rPr>
        <w:t xml:space="preserve"> LA </w:t>
      </w:r>
      <w:r w:rsidRPr="00557358" w:rsidR="00557358">
        <w:rPr>
          <w:b/>
          <w:szCs w:val="22"/>
        </w:rPr>
        <w:t>REALITZACIÓ D’UNA ENQUESTA TELEFÒNICA DE MOBILITAT ALS MUNICIPIS DE GRANOLLERS, MANLLEU, MATARÓ, OLESA DE MONTSERRAT I PREMIÀ DE MAR</w:t>
      </w:r>
    </w:p>
    <w:p w:rsidR="00D02CF0" w:rsidRPr="00F12A84" w:rsidP="00205E85" w14:paraId="440BE9F8" w14:textId="77777777">
      <w:pPr>
        <w:rPr>
          <w:b/>
          <w:bCs/>
          <w:szCs w:val="22"/>
          <w:highlight w:val="yellow"/>
        </w:rPr>
      </w:pPr>
    </w:p>
    <w:p w:rsidR="004A43A3" w:rsidRPr="00D657D4" w:rsidP="004A43A3" w14:paraId="44405F5C" w14:textId="5571E8D7">
      <w:pPr>
        <w:pBdr>
          <w:top w:val="nil"/>
          <w:left w:val="nil"/>
          <w:bottom w:val="single" w:sz="4" w:space="1" w:color="000000"/>
          <w:right w:val="nil"/>
        </w:pBdr>
        <w:jc w:val="right"/>
      </w:pPr>
      <w:r w:rsidRPr="00D657D4">
        <w:rPr>
          <w:b/>
        </w:rPr>
        <w:t xml:space="preserve">Expedient núm.: </w:t>
      </w:r>
      <w:r w:rsidRPr="00D657D4" w:rsidR="006A0026">
        <w:rPr>
          <w:b/>
          <w:bCs/>
          <w:szCs w:val="22"/>
        </w:rPr>
        <w:t>202</w:t>
      </w:r>
      <w:r w:rsidRPr="00D657D4" w:rsidR="0049561F">
        <w:rPr>
          <w:b/>
          <w:bCs/>
          <w:szCs w:val="22"/>
        </w:rPr>
        <w:t>5</w:t>
      </w:r>
      <w:r w:rsidRPr="00D657D4" w:rsidR="006A0026">
        <w:rPr>
          <w:b/>
          <w:bCs/>
          <w:szCs w:val="22"/>
        </w:rPr>
        <w:t>/</w:t>
      </w:r>
      <w:r w:rsidRPr="00D657D4" w:rsidR="0049561F">
        <w:rPr>
          <w:b/>
          <w:bCs/>
          <w:szCs w:val="22"/>
        </w:rPr>
        <w:t>4</w:t>
      </w:r>
      <w:r w:rsidRPr="00D657D4" w:rsidR="00D657D4">
        <w:rPr>
          <w:b/>
          <w:bCs/>
          <w:szCs w:val="22"/>
        </w:rPr>
        <w:t>1109</w:t>
      </w:r>
    </w:p>
    <w:p w:rsidR="004A43A3" w:rsidRPr="00F12A84" w:rsidP="004A43A3" w14:paraId="74973206" w14:textId="77777777">
      <w:pPr>
        <w:rPr>
          <w:b/>
          <w:highlight w:val="yellow"/>
        </w:rPr>
      </w:pPr>
    </w:p>
    <w:p w:rsidR="00445D0B" w:rsidRPr="00F12A84" w14:paraId="483DFA57" w14:textId="77777777">
      <w:pPr>
        <w:rPr>
          <w:b/>
          <w:szCs w:val="22"/>
          <w:highlight w:val="yellow"/>
        </w:rPr>
      </w:pPr>
    </w:p>
    <w:p w:rsidR="00445D0B" w:rsidRPr="009C6C01" w14:paraId="49DD5A52" w14:textId="1609E2D9">
      <w:pPr>
        <w:ind w:left="720" w:hanging="11"/>
        <w:jc w:val="center"/>
      </w:pPr>
      <w:r w:rsidRPr="009C6C01">
        <w:rPr>
          <w:rFonts w:eastAsia="Calibri"/>
          <w:szCs w:val="22"/>
          <w:lang w:eastAsia="en-US"/>
        </w:rPr>
        <w:t xml:space="preserve">A INSERIR EN EL </w:t>
      </w:r>
      <w:r w:rsidRPr="009C6C01" w:rsidR="00A04C55">
        <w:rPr>
          <w:rFonts w:eastAsia="Calibri"/>
          <w:b/>
          <w:bCs/>
          <w:szCs w:val="22"/>
          <w:lang w:eastAsia="en-US"/>
        </w:rPr>
        <w:t>SOBRE ÚNIC</w:t>
      </w:r>
    </w:p>
    <w:p w:rsidR="008B46CC" w:rsidRPr="009C6C01" w14:paraId="322BD4B7" w14:textId="77777777">
      <w:pPr>
        <w:rPr>
          <w:b/>
          <w:bCs/>
        </w:rPr>
      </w:pPr>
    </w:p>
    <w:p w:rsidR="00E70B69" w:rsidRPr="009C6C01" w14:paraId="7AFB2DC9" w14:textId="77777777">
      <w:pPr>
        <w:rPr>
          <w:szCs w:val="22"/>
          <w:lang w:eastAsia="ca-ES"/>
        </w:rPr>
      </w:pPr>
    </w:p>
    <w:p w:rsidR="00445D0B" w:rsidRPr="009C6C01" w:rsidP="00AD0E82" w14:paraId="2C9BAFBE" w14:textId="45C7AB67">
      <w:pPr>
        <w:tabs>
          <w:tab w:val="center" w:pos="4252"/>
          <w:tab w:val="left" w:pos="7733"/>
        </w:tabs>
        <w:jc w:val="left"/>
        <w:rPr>
          <w:i/>
          <w:szCs w:val="22"/>
          <w:lang w:eastAsia="ca-ES"/>
        </w:rPr>
      </w:pPr>
      <w:r w:rsidRPr="009C6C01">
        <w:rPr>
          <w:i/>
          <w:szCs w:val="22"/>
          <w:lang w:eastAsia="ca-ES"/>
        </w:rPr>
        <w:tab/>
      </w:r>
      <w:r w:rsidRPr="009C6C01">
        <w:rPr>
          <w:i/>
          <w:szCs w:val="22"/>
          <w:lang w:eastAsia="ca-ES"/>
        </w:rPr>
        <w:t>(El model de proposició es podrà descarregar a la Plataforma)</w:t>
      </w:r>
      <w:r w:rsidRPr="009C6C01">
        <w:rPr>
          <w:i/>
          <w:szCs w:val="22"/>
          <w:lang w:eastAsia="ca-ES"/>
        </w:rPr>
        <w:tab/>
      </w:r>
    </w:p>
    <w:p w:rsidR="00AD0E82" w:rsidP="00AD0E82" w14:paraId="7A33713C" w14:textId="77777777">
      <w:pPr>
        <w:jc w:val="left"/>
        <w:rPr>
          <w:i/>
          <w:szCs w:val="22"/>
          <w:highlight w:val="yellow"/>
          <w:lang w:eastAsia="ca-ES"/>
        </w:rPr>
      </w:pPr>
    </w:p>
    <w:p w:rsidR="00A0501B" w:rsidRPr="00A0501B" w:rsidP="00A0501B" w14:paraId="47F630B9" w14:textId="57203355">
      <w:pPr>
        <w:suppressAutoHyphens w:val="0"/>
        <w:autoSpaceDE w:val="0"/>
        <w:autoSpaceDN w:val="0"/>
        <w:jc w:val="center"/>
        <w:rPr>
          <w:rFonts w:ascii="Arial-BoldMT" w:eastAsia="Calibri" w:hAnsi="Arial-BoldMT" w:cs="Calibri"/>
          <w:b/>
          <w:bCs/>
          <w:szCs w:val="22"/>
          <w:lang w:eastAsia="ca-ES"/>
        </w:rPr>
      </w:pPr>
      <w:r w:rsidRPr="00A0501B">
        <w:rPr>
          <w:rFonts w:ascii="Arial-BoldMT" w:eastAsia="Calibri" w:hAnsi="Arial-BoldMT" w:cs="Calibri"/>
          <w:b/>
          <w:bCs/>
          <w:szCs w:val="22"/>
          <w:lang w:eastAsia="ca-ES"/>
        </w:rPr>
        <w:t>L’oferta s’entén en el sentit que el desglossament dels imports per municipi és a efectes informatius, en el benentès que, cas que hi hagi una discrepància entre l’oferta global i l’oferta desglossada per municipi, prevaldrà l’oferta global. En cap cas l’oferta global pot superar el pressupost de licitació.</w:t>
      </w:r>
    </w:p>
    <w:p w:rsidR="00A0501B" w:rsidRPr="00A0501B" w:rsidP="00A0501B" w14:paraId="4AB7F542" w14:textId="77777777">
      <w:pPr>
        <w:suppressAutoHyphens w:val="0"/>
        <w:autoSpaceDE w:val="0"/>
        <w:autoSpaceDN w:val="0"/>
        <w:jc w:val="center"/>
        <w:rPr>
          <w:rFonts w:ascii="Arial-BoldMT" w:eastAsia="Calibri" w:hAnsi="Arial-BoldMT" w:cs="Calibri"/>
          <w:b/>
          <w:bCs/>
          <w:szCs w:val="22"/>
          <w:lang w:eastAsia="ca-ES"/>
        </w:rPr>
      </w:pPr>
    </w:p>
    <w:p w:rsidR="00A0501B" w:rsidRPr="00A0501B" w:rsidP="00A0501B" w14:paraId="0E48CCD5" w14:textId="27429153">
      <w:pPr>
        <w:suppressAutoHyphens w:val="0"/>
        <w:autoSpaceDE w:val="0"/>
        <w:autoSpaceDN w:val="0"/>
        <w:jc w:val="center"/>
        <w:rPr>
          <w:rFonts w:ascii="Arial-BoldMT" w:eastAsia="Calibri" w:hAnsi="Arial-BoldMT" w:cs="Calibri"/>
          <w:b/>
          <w:bCs/>
          <w:szCs w:val="22"/>
          <w:lang w:eastAsia="ca-ES"/>
        </w:rPr>
      </w:pPr>
      <w:r w:rsidRPr="00A0501B">
        <w:rPr>
          <w:rFonts w:ascii="Arial-BoldMT" w:eastAsia="Calibri" w:hAnsi="Arial-BoldMT" w:cs="Calibri"/>
          <w:b/>
          <w:bCs/>
          <w:szCs w:val="22"/>
          <w:lang w:eastAsia="ca-ES"/>
        </w:rPr>
        <w:t>En el cas que l’import desglossat d’un municipi superés l’import establert en el PCAP, però l’import global no es superés, es tindrà en compte l’import global de l’oferta no podent variar-se aquest import</w:t>
      </w:r>
      <w:r w:rsidR="000D58B7">
        <w:rPr>
          <w:rFonts w:ascii="Arial-BoldMT" w:eastAsia="Calibri" w:hAnsi="Arial-BoldMT" w:cs="Calibri"/>
          <w:b/>
          <w:bCs/>
          <w:szCs w:val="22"/>
          <w:lang w:eastAsia="ca-ES"/>
        </w:rPr>
        <w:t>.</w:t>
      </w:r>
    </w:p>
    <w:p w:rsidR="00A0501B" w:rsidRPr="00A0501B" w:rsidP="00A0501B" w14:paraId="19E6B16B" w14:textId="77777777">
      <w:pPr>
        <w:suppressAutoHyphens w:val="0"/>
        <w:jc w:val="left"/>
        <w:rPr>
          <w:rFonts w:ascii="Aptos" w:eastAsia="Calibri" w:hAnsi="Aptos" w:cs="Calibri"/>
          <w:szCs w:val="22"/>
          <w:lang w:eastAsia="en-US"/>
          <w14:ligatures w14:val="standardContextual"/>
        </w:rPr>
      </w:pPr>
    </w:p>
    <w:p w:rsidR="009C6C01" w:rsidRPr="00F12A84" w:rsidP="00A0501B" w14:paraId="47185BC1" w14:textId="77777777">
      <w:pPr>
        <w:jc w:val="center"/>
        <w:rPr>
          <w:b/>
          <w:szCs w:val="22"/>
          <w:highlight w:val="yellow"/>
        </w:rPr>
      </w:pPr>
    </w:p>
    <w:p w:rsidR="00445D0B" w:rsidRPr="00F12A84" w14:paraId="5787FF99" w14:textId="77777777">
      <w:pPr>
        <w:ind w:left="426"/>
        <w:rPr>
          <w:szCs w:val="22"/>
          <w:highlight w:val="yellow"/>
        </w:rPr>
      </w:pPr>
    </w:p>
    <w:p w:rsidR="00445D0B" w:rsidRPr="00F52886" w:rsidP="0087605E" w14:paraId="17657FA1" w14:textId="77777777">
      <w:pPr>
        <w:numPr>
          <w:ilvl w:val="0"/>
          <w:numId w:val="15"/>
        </w:numPr>
        <w:ind w:left="426" w:hanging="426"/>
      </w:pPr>
      <w:r w:rsidRPr="00F52886">
        <w:rPr>
          <w:b/>
          <w:szCs w:val="22"/>
        </w:rPr>
        <w:t>La proposició econòmica, basada en el preu haurà d’ajustar-se al model següent:</w:t>
      </w:r>
    </w:p>
    <w:p w:rsidR="00445D0B" w:rsidRPr="00F52886" w14:paraId="2BDDFE4F" w14:textId="77777777">
      <w:pPr>
        <w:ind w:left="426"/>
        <w:jc w:val="left"/>
        <w:rPr>
          <w:b/>
          <w:szCs w:val="22"/>
        </w:rPr>
      </w:pPr>
    </w:p>
    <w:p w:rsidR="000A410C" w:rsidRPr="00F52886" w14:paraId="268239F1" w14:textId="77777777">
      <w:pPr>
        <w:ind w:left="426"/>
        <w:jc w:val="left"/>
        <w:rPr>
          <w:b/>
          <w:szCs w:val="22"/>
        </w:rPr>
      </w:pPr>
    </w:p>
    <w:p w:rsidR="00445D0B" w:rsidRPr="00F12A84" w:rsidP="009F0DDD" w14:paraId="7E71E6BA" w14:textId="514FAF06">
      <w:pPr>
        <w:tabs>
          <w:tab w:val="left" w:pos="1296"/>
          <w:tab w:val="left" w:pos="1440"/>
        </w:tabs>
        <w:ind w:left="426"/>
        <w:rPr>
          <w:spacing w:val="-2"/>
          <w:szCs w:val="22"/>
          <w:highlight w:val="yellow"/>
        </w:rPr>
      </w:pPr>
      <w:r w:rsidRPr="00F52886">
        <w:rPr>
          <w:szCs w:val="22"/>
        </w:rPr>
        <w:t>"El Sr./La Sra.</w:t>
      </w:r>
      <w:r w:rsidRPr="00F52886" w:rsidR="009F0DDD">
        <w:rPr>
          <w:szCs w:val="22"/>
        </w:rPr>
        <w:t xml:space="preserve"> </w:t>
      </w:r>
      <w:r w:rsidRPr="00F52886">
        <w:rPr>
          <w:szCs w:val="22"/>
        </w:rPr>
        <w:t>......................................... amb NIF núm.</w:t>
      </w:r>
      <w:r w:rsidRPr="00F52886" w:rsidR="009F0DDD">
        <w:rPr>
          <w:szCs w:val="22"/>
        </w:rPr>
        <w:t xml:space="preserve"> </w:t>
      </w:r>
      <w:r w:rsidRPr="00F52886">
        <w:rPr>
          <w:szCs w:val="22"/>
        </w:rPr>
        <w:t>.............., en nom propi / en representació de l’empresa .............., en qualitat de ..., i segons escriptura pública autoritzada davant Notari ....</w:t>
      </w:r>
      <w:r w:rsidRPr="00F52886" w:rsidR="009F0DDD">
        <w:rPr>
          <w:szCs w:val="22"/>
        </w:rPr>
        <w:t>....</w:t>
      </w:r>
      <w:r w:rsidRPr="00F52886">
        <w:rPr>
          <w:szCs w:val="22"/>
        </w:rPr>
        <w:t>.., en data ..... i amb número de protocol .../o document ..., CIF núm. .............., domiciliada a........... carrer ........................, núm.</w:t>
      </w:r>
      <w:r w:rsidRPr="00F52886" w:rsidR="009F0DDD">
        <w:rPr>
          <w:szCs w:val="22"/>
        </w:rPr>
        <w:t xml:space="preserve"> </w:t>
      </w:r>
      <w:r w:rsidRPr="00F52886">
        <w:rPr>
          <w:szCs w:val="22"/>
        </w:rPr>
        <w:t>...., (persona de contacte</w:t>
      </w:r>
      <w:r w:rsidRPr="00F52886" w:rsidR="009F0DDD">
        <w:rPr>
          <w:szCs w:val="22"/>
        </w:rPr>
        <w:t xml:space="preserve"> </w:t>
      </w:r>
      <w:r w:rsidRPr="00F52886">
        <w:rPr>
          <w:szCs w:val="22"/>
        </w:rPr>
        <w:t>....................., adreça de correu electrònic ................,  telèfon núm. ............ i fax núm.</w:t>
      </w:r>
      <w:r w:rsidRPr="00F52886" w:rsidR="009F0DDD">
        <w:rPr>
          <w:szCs w:val="22"/>
        </w:rPr>
        <w:t xml:space="preserve"> </w:t>
      </w:r>
      <w:r w:rsidRPr="00F52886">
        <w:rPr>
          <w:szCs w:val="22"/>
        </w:rPr>
        <w:t>...</w:t>
      </w:r>
      <w:r w:rsidRPr="00F52886" w:rsidR="009F0DDD">
        <w:rPr>
          <w:szCs w:val="22"/>
        </w:rPr>
        <w:t xml:space="preserve"> </w:t>
      </w:r>
      <w:r w:rsidRPr="00F52886">
        <w:rPr>
          <w:szCs w:val="22"/>
        </w:rPr>
        <w:t xml:space="preserve">..........), assabentat/da de les condicions exigides per optar a la contractació relativa contracte de serveis consistent en </w:t>
      </w:r>
      <w:r w:rsidRPr="00F52886" w:rsidR="002A00E4">
        <w:rPr>
          <w:szCs w:val="22"/>
        </w:rPr>
        <w:t>la</w:t>
      </w:r>
      <w:r w:rsidRPr="00F52886">
        <w:rPr>
          <w:szCs w:val="22"/>
        </w:rPr>
        <w:t xml:space="preserve"> </w:t>
      </w:r>
      <w:r w:rsidRPr="00557358" w:rsidR="00F52886">
        <w:rPr>
          <w:b/>
          <w:szCs w:val="22"/>
        </w:rPr>
        <w:t xml:space="preserve">REALITZACIÓ D’UNA ENQUESTA TELEFÒNICA DE MOBILITAT ALS MUNICIPIS DE GRANOLLERS, MANLLEU, MATARÓ, OLESA DE MONTSERRAT I PREMIÀ </w:t>
      </w:r>
      <w:r w:rsidRPr="00F52886" w:rsidR="00F52886">
        <w:rPr>
          <w:b/>
          <w:szCs w:val="22"/>
        </w:rPr>
        <w:t>DE MAR</w:t>
      </w:r>
      <w:r w:rsidRPr="00F52886">
        <w:rPr>
          <w:szCs w:val="22"/>
        </w:rPr>
        <w:t xml:space="preserve">, es compromet a portar-la a terme amb subjecció al Plec de Clàusules Administratives Particulars i </w:t>
      </w:r>
      <w:r w:rsidRPr="00F52886">
        <w:t>al Plec de Prescripcions Tècniques Particulars</w:t>
      </w:r>
      <w:r w:rsidRPr="00F52886">
        <w:rPr>
          <w:szCs w:val="22"/>
        </w:rPr>
        <w:t xml:space="preserve">, </w:t>
      </w:r>
      <w:r w:rsidRPr="00F52886" w:rsidR="00E421FA">
        <w:rPr>
          <w:szCs w:val="22"/>
        </w:rPr>
        <w:t>per la quantitat de</w:t>
      </w:r>
      <w:r w:rsidRPr="00F52886">
        <w:rPr>
          <w:szCs w:val="22"/>
        </w:rPr>
        <w:t>:</w:t>
      </w:r>
      <w:r w:rsidRPr="00F52886">
        <w:rPr>
          <w:spacing w:val="-2"/>
          <w:szCs w:val="22"/>
        </w:rPr>
        <w:t xml:space="preserve"> </w:t>
      </w:r>
    </w:p>
    <w:p w:rsidR="00E421FA" w:rsidRPr="00F12A84" w14:paraId="575DEEFE" w14:textId="77777777">
      <w:pPr>
        <w:tabs>
          <w:tab w:val="left" w:pos="0"/>
          <w:tab w:val="left" w:pos="1296"/>
          <w:tab w:val="left" w:pos="1440"/>
        </w:tabs>
        <w:rPr>
          <w:spacing w:val="-2"/>
          <w:szCs w:val="22"/>
          <w:highlight w:val="yellow"/>
        </w:rPr>
      </w:pPr>
    </w:p>
    <w:p w:rsidR="000A410C" w:rsidRPr="006658C9" w14:paraId="25AD037B" w14:textId="77777777">
      <w:pPr>
        <w:tabs>
          <w:tab w:val="left" w:pos="0"/>
          <w:tab w:val="left" w:pos="1296"/>
          <w:tab w:val="left" w:pos="1440"/>
        </w:tabs>
        <w:rPr>
          <w:spacing w:val="-2"/>
          <w:szCs w:val="22"/>
          <w:highlight w:val="yellow"/>
        </w:rPr>
      </w:pPr>
    </w:p>
    <w:tbl>
      <w:tblPr>
        <w:tblW w:w="9039" w:type="dxa"/>
        <w:tblInd w:w="142" w:type="dxa"/>
        <w:tblCellMar>
          <w:left w:w="70" w:type="dxa"/>
          <w:right w:w="70" w:type="dxa"/>
        </w:tblCellMar>
        <w:tblLook w:val="04A0"/>
      </w:tblPr>
      <w:tblGrid>
        <w:gridCol w:w="1559"/>
        <w:gridCol w:w="1919"/>
        <w:gridCol w:w="1292"/>
        <w:gridCol w:w="1319"/>
        <w:gridCol w:w="1137"/>
        <w:gridCol w:w="1813"/>
      </w:tblGrid>
      <w:tr w14:paraId="659B5059" w14:textId="77777777" w:rsidTr="008C0C6F">
        <w:tblPrEx>
          <w:tblW w:w="9039" w:type="dxa"/>
          <w:tblInd w:w="142" w:type="dxa"/>
          <w:tblLook w:val="04A0"/>
        </w:tblPrEx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1124C" w:rsidRPr="00F1124C" w:rsidP="00F1124C" w14:paraId="45E9F175" w14:textId="77777777">
            <w:pPr>
              <w:suppressAutoHyphens w:val="0"/>
              <w:jc w:val="left"/>
              <w:rPr>
                <w:rFonts w:ascii="Times New Roman" w:hAnsi="Times New Roman" w:cs="Times New Roman"/>
                <w:sz w:val="20"/>
                <w:szCs w:val="24"/>
                <w:lang w:eastAsia="ca-ES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1124C" w:rsidRPr="00F1124C" w:rsidP="00F1124C" w14:paraId="3AE0FABC" w14:textId="77777777">
            <w:pPr>
              <w:suppressAutoHyphens w:val="0"/>
              <w:jc w:val="left"/>
              <w:rPr>
                <w:rFonts w:ascii="Times New Roman" w:hAnsi="Times New Roman" w:cs="Times New Roman"/>
                <w:sz w:val="20"/>
                <w:lang w:eastAsia="ca-ES"/>
              </w:rPr>
            </w:pPr>
          </w:p>
        </w:tc>
        <w:tc>
          <w:tcPr>
            <w:tcW w:w="55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F1124C" w:rsidRPr="00F1124C" w:rsidP="00F1124C" w14:paraId="63FFC0FB" w14:textId="77777777">
            <w:pPr>
              <w:suppressAutoHyphens w:val="0"/>
              <w:jc w:val="center"/>
              <w:rPr>
                <w:b/>
                <w:bCs/>
                <w:color w:val="000000"/>
                <w:szCs w:val="22"/>
                <w:highlight w:val="green"/>
                <w:lang w:eastAsia="ca-ES"/>
              </w:rPr>
            </w:pPr>
            <w:r w:rsidRPr="00B9407D">
              <w:rPr>
                <w:b/>
                <w:bCs/>
                <w:color w:val="000000"/>
                <w:szCs w:val="22"/>
                <w:lang w:eastAsia="ca-ES"/>
              </w:rPr>
              <w:t>OFERTA DEL LICITADOR</w:t>
            </w:r>
          </w:p>
        </w:tc>
      </w:tr>
      <w:tr w14:paraId="2FF17B64" w14:textId="77777777" w:rsidTr="008C0C6F">
        <w:tblPrEx>
          <w:tblW w:w="9039" w:type="dxa"/>
          <w:tblInd w:w="142" w:type="dxa"/>
          <w:tblLook w:val="04A0"/>
        </w:tblPrEx>
        <w:trPr>
          <w:trHeight w:val="30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:rsidR="00F1124C" w:rsidRPr="00FE5C4D" w:rsidP="00F1124C" w14:paraId="12664724" w14:textId="77777777">
            <w:pPr>
              <w:suppressAutoHyphens w:val="0"/>
              <w:jc w:val="center"/>
              <w:rPr>
                <w:b/>
                <w:bCs/>
                <w:color w:val="000000"/>
                <w:szCs w:val="22"/>
                <w:lang w:eastAsia="ca-ES"/>
              </w:rPr>
            </w:pPr>
            <w:r w:rsidRPr="00FE5C4D">
              <w:rPr>
                <w:b/>
                <w:bCs/>
                <w:color w:val="000000"/>
                <w:szCs w:val="22"/>
                <w:lang w:eastAsia="ca-ES"/>
              </w:rPr>
              <w:t>Municipi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F1124C" w:rsidRPr="00FE5C4D" w:rsidP="00F1124C" w14:paraId="78C3FDA0" w14:textId="77777777">
            <w:pPr>
              <w:suppressAutoHyphens w:val="0"/>
              <w:jc w:val="center"/>
              <w:rPr>
                <w:b/>
                <w:bCs/>
                <w:color w:val="000000"/>
                <w:szCs w:val="22"/>
                <w:lang w:eastAsia="ca-ES"/>
              </w:rPr>
            </w:pPr>
            <w:r w:rsidRPr="00FE5C4D">
              <w:rPr>
                <w:b/>
                <w:bCs/>
                <w:color w:val="000000"/>
                <w:szCs w:val="22"/>
                <w:lang w:eastAsia="ca-ES"/>
              </w:rPr>
              <w:t>Preu licitació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24C" w:rsidRPr="00FE5C4D" w:rsidP="00F1124C" w14:paraId="11E5E341" w14:textId="77777777">
            <w:pPr>
              <w:suppressAutoHyphens w:val="0"/>
              <w:jc w:val="center"/>
              <w:rPr>
                <w:color w:val="000000"/>
                <w:szCs w:val="22"/>
                <w:lang w:eastAsia="ca-ES"/>
              </w:rPr>
            </w:pPr>
            <w:r w:rsidRPr="00FE5C4D">
              <w:rPr>
                <w:color w:val="000000"/>
                <w:szCs w:val="22"/>
                <w:lang w:eastAsia="ca-ES"/>
              </w:rPr>
              <w:t>Preu ofertat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24C" w:rsidRPr="00FE5C4D" w:rsidP="00F1124C" w14:paraId="3B4BFF78" w14:textId="77777777">
            <w:pPr>
              <w:suppressAutoHyphens w:val="0"/>
              <w:jc w:val="center"/>
              <w:rPr>
                <w:color w:val="000000"/>
                <w:szCs w:val="22"/>
                <w:lang w:eastAsia="ca-ES"/>
              </w:rPr>
            </w:pPr>
            <w:r w:rsidRPr="00FE5C4D">
              <w:rPr>
                <w:color w:val="000000"/>
                <w:szCs w:val="22"/>
                <w:lang w:eastAsia="ca-ES"/>
              </w:rPr>
              <w:t>Tipus % IVA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24C" w:rsidRPr="00FE5C4D" w:rsidP="00F1124C" w14:paraId="6D9463AD" w14:textId="77777777">
            <w:pPr>
              <w:suppressAutoHyphens w:val="0"/>
              <w:jc w:val="center"/>
              <w:rPr>
                <w:color w:val="000000"/>
                <w:szCs w:val="22"/>
                <w:lang w:eastAsia="ca-ES"/>
              </w:rPr>
            </w:pPr>
            <w:r w:rsidRPr="00FE5C4D">
              <w:rPr>
                <w:color w:val="000000"/>
                <w:szCs w:val="22"/>
                <w:lang w:eastAsia="ca-ES"/>
              </w:rPr>
              <w:t>Import IVA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1124C" w:rsidRPr="00FE5C4D" w:rsidP="00F1124C" w14:paraId="70C0CFD1" w14:textId="77777777">
            <w:pPr>
              <w:suppressAutoHyphens w:val="0"/>
              <w:jc w:val="center"/>
              <w:rPr>
                <w:color w:val="000000"/>
                <w:szCs w:val="22"/>
                <w:lang w:eastAsia="ca-ES"/>
              </w:rPr>
            </w:pPr>
            <w:r w:rsidRPr="00FE5C4D">
              <w:rPr>
                <w:color w:val="000000"/>
                <w:szCs w:val="22"/>
                <w:lang w:eastAsia="ca-ES"/>
              </w:rPr>
              <w:t>Total preu ofertat</w:t>
            </w:r>
          </w:p>
        </w:tc>
      </w:tr>
      <w:tr w14:paraId="64010C0B" w14:textId="77777777" w:rsidTr="008C0C6F">
        <w:tblPrEx>
          <w:tblW w:w="9039" w:type="dxa"/>
          <w:tblInd w:w="142" w:type="dxa"/>
          <w:tblLook w:val="04A0"/>
        </w:tblPrEx>
        <w:trPr>
          <w:trHeight w:val="30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1124C" w:rsidRPr="00FE5C4D" w:rsidP="00F1124C" w14:paraId="5E17658C" w14:textId="77777777">
            <w:pPr>
              <w:suppressAutoHyphens w:val="0"/>
              <w:jc w:val="left"/>
              <w:rPr>
                <w:b/>
                <w:bCs/>
                <w:color w:val="000000"/>
                <w:szCs w:val="22"/>
                <w:lang w:eastAsia="ca-ES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1124C" w:rsidRPr="00FE5C4D" w:rsidP="00F1124C" w14:paraId="429F8ADE" w14:textId="77777777">
            <w:pPr>
              <w:suppressAutoHyphens w:val="0"/>
              <w:jc w:val="center"/>
              <w:rPr>
                <w:b/>
                <w:bCs/>
                <w:color w:val="000000"/>
                <w:szCs w:val="22"/>
                <w:lang w:eastAsia="ca-ES"/>
              </w:rPr>
            </w:pPr>
            <w:r w:rsidRPr="00FE5C4D">
              <w:rPr>
                <w:b/>
                <w:bCs/>
                <w:color w:val="000000"/>
                <w:szCs w:val="22"/>
                <w:lang w:eastAsia="ca-ES"/>
              </w:rPr>
              <w:t>(IVA exclòs)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24C" w:rsidRPr="00FE5C4D" w:rsidP="00F1124C" w14:paraId="7D9F4CC6" w14:textId="77777777">
            <w:pPr>
              <w:suppressAutoHyphens w:val="0"/>
              <w:jc w:val="center"/>
              <w:rPr>
                <w:color w:val="000000"/>
                <w:szCs w:val="22"/>
                <w:lang w:eastAsia="ca-ES"/>
              </w:rPr>
            </w:pPr>
            <w:r w:rsidRPr="00FE5C4D">
              <w:rPr>
                <w:color w:val="000000"/>
                <w:szCs w:val="22"/>
                <w:lang w:eastAsia="ca-ES"/>
              </w:rPr>
              <w:t>(IVA exclòs)</w:t>
            </w: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24C" w:rsidRPr="00FE5C4D" w:rsidP="00F1124C" w14:paraId="635137DF" w14:textId="77777777">
            <w:pPr>
              <w:suppressAutoHyphens w:val="0"/>
              <w:jc w:val="left"/>
              <w:rPr>
                <w:color w:val="000000"/>
                <w:szCs w:val="22"/>
                <w:lang w:eastAsia="ca-ES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24C" w:rsidRPr="00FE5C4D" w:rsidP="00F1124C" w14:paraId="3DD94E3D" w14:textId="77777777">
            <w:pPr>
              <w:suppressAutoHyphens w:val="0"/>
              <w:jc w:val="left"/>
              <w:rPr>
                <w:color w:val="000000"/>
                <w:szCs w:val="22"/>
                <w:lang w:eastAsia="ca-ES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1124C" w:rsidRPr="00FE5C4D" w:rsidP="00F1124C" w14:paraId="549B4709" w14:textId="77777777">
            <w:pPr>
              <w:suppressAutoHyphens w:val="0"/>
              <w:jc w:val="center"/>
              <w:rPr>
                <w:color w:val="000000"/>
                <w:szCs w:val="22"/>
                <w:lang w:eastAsia="ca-ES"/>
              </w:rPr>
            </w:pPr>
            <w:r w:rsidRPr="00FE5C4D">
              <w:rPr>
                <w:color w:val="000000"/>
                <w:szCs w:val="22"/>
                <w:lang w:eastAsia="ca-ES"/>
              </w:rPr>
              <w:t>(IVA inclòs)</w:t>
            </w:r>
          </w:p>
        </w:tc>
      </w:tr>
      <w:tr w14:paraId="6FD34D66" w14:textId="77777777" w:rsidTr="008C0C6F">
        <w:tblPrEx>
          <w:tblW w:w="9039" w:type="dxa"/>
          <w:tblInd w:w="142" w:type="dxa"/>
          <w:tblLook w:val="04A0"/>
        </w:tblPrEx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124C" w:rsidRPr="00FE5C4D" w:rsidP="00F1124C" w14:paraId="1737F1CB" w14:textId="77777777">
            <w:pPr>
              <w:suppressAutoHyphens w:val="0"/>
              <w:jc w:val="center"/>
              <w:rPr>
                <w:color w:val="000000"/>
                <w:szCs w:val="22"/>
                <w:lang w:eastAsia="ca-ES"/>
              </w:rPr>
            </w:pPr>
            <w:r w:rsidRPr="00FE5C4D">
              <w:rPr>
                <w:color w:val="000000"/>
                <w:szCs w:val="22"/>
                <w:lang w:eastAsia="ca-ES"/>
              </w:rPr>
              <w:t>Granollers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1124C" w:rsidRPr="00FE5C4D" w:rsidP="00F1124C" w14:paraId="5843AC85" w14:textId="77777777">
            <w:pPr>
              <w:suppressAutoHyphens w:val="0"/>
              <w:jc w:val="right"/>
              <w:rPr>
                <w:color w:val="000000"/>
                <w:szCs w:val="22"/>
                <w:lang w:eastAsia="ca-ES"/>
              </w:rPr>
            </w:pPr>
            <w:r w:rsidRPr="00FE5C4D">
              <w:rPr>
                <w:color w:val="000000"/>
                <w:szCs w:val="22"/>
                <w:lang w:eastAsia="ca-ES"/>
              </w:rPr>
              <w:t>7.272,00 €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124C" w:rsidRPr="00FE5C4D" w:rsidP="00F1124C" w14:paraId="373E57DD" w14:textId="77777777">
            <w:pPr>
              <w:suppressAutoHyphens w:val="0"/>
              <w:rPr>
                <w:color w:val="000000"/>
                <w:szCs w:val="22"/>
                <w:lang w:eastAsia="ca-ES"/>
              </w:rPr>
            </w:pPr>
            <w:r w:rsidRPr="00FE5C4D">
              <w:rPr>
                <w:rFonts w:cs="Times New Roman"/>
                <w:color w:val="000000"/>
                <w:szCs w:val="22"/>
                <w:lang w:eastAsia="ca-ES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124C" w:rsidRPr="00FE5C4D" w:rsidP="00F1124C" w14:paraId="6DBD8230" w14:textId="77777777">
            <w:pPr>
              <w:suppressAutoHyphens w:val="0"/>
              <w:jc w:val="center"/>
              <w:rPr>
                <w:color w:val="000000"/>
                <w:szCs w:val="22"/>
                <w:lang w:eastAsia="ca-ES"/>
              </w:rPr>
            </w:pPr>
            <w:r w:rsidRPr="00FE5C4D">
              <w:rPr>
                <w:rFonts w:cs="Times New Roman"/>
                <w:color w:val="000000"/>
                <w:szCs w:val="22"/>
                <w:lang w:eastAsia="ca-ES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124C" w:rsidRPr="00FE5C4D" w:rsidP="00F1124C" w14:paraId="1A386187" w14:textId="77777777">
            <w:pPr>
              <w:suppressAutoHyphens w:val="0"/>
              <w:jc w:val="center"/>
              <w:rPr>
                <w:color w:val="000000"/>
                <w:szCs w:val="22"/>
                <w:lang w:eastAsia="ca-ES"/>
              </w:rPr>
            </w:pPr>
            <w:r w:rsidRPr="00FE5C4D">
              <w:rPr>
                <w:rFonts w:cs="Times New Roman"/>
                <w:color w:val="000000"/>
                <w:szCs w:val="22"/>
                <w:lang w:eastAsia="ca-E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1124C" w:rsidRPr="00FE5C4D" w:rsidP="00F1124C" w14:paraId="000235B7" w14:textId="77777777">
            <w:pPr>
              <w:suppressAutoHyphens w:val="0"/>
              <w:jc w:val="center"/>
              <w:rPr>
                <w:color w:val="000000"/>
                <w:szCs w:val="22"/>
                <w:lang w:eastAsia="ca-ES"/>
              </w:rPr>
            </w:pPr>
            <w:r w:rsidRPr="00FE5C4D">
              <w:rPr>
                <w:rFonts w:cs="Times New Roman"/>
                <w:color w:val="000000"/>
                <w:szCs w:val="22"/>
                <w:lang w:eastAsia="ca-ES"/>
              </w:rPr>
              <w:t> </w:t>
            </w:r>
          </w:p>
        </w:tc>
      </w:tr>
      <w:tr w14:paraId="43A38902" w14:textId="77777777" w:rsidTr="008C0C6F">
        <w:tblPrEx>
          <w:tblW w:w="9039" w:type="dxa"/>
          <w:tblInd w:w="142" w:type="dxa"/>
          <w:tblLook w:val="04A0"/>
        </w:tblPrEx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124C" w:rsidRPr="00FE5C4D" w:rsidP="00F1124C" w14:paraId="184D2A6F" w14:textId="77777777">
            <w:pPr>
              <w:suppressAutoHyphens w:val="0"/>
              <w:jc w:val="center"/>
              <w:rPr>
                <w:color w:val="000000"/>
                <w:szCs w:val="22"/>
                <w:lang w:eastAsia="ca-ES"/>
              </w:rPr>
            </w:pPr>
            <w:r w:rsidRPr="00FE5C4D">
              <w:rPr>
                <w:color w:val="000000"/>
                <w:szCs w:val="22"/>
                <w:lang w:eastAsia="ca-ES"/>
              </w:rPr>
              <w:t>Manlleu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1124C" w:rsidRPr="00FE5C4D" w:rsidP="00F1124C" w14:paraId="6361A6A2" w14:textId="77777777">
            <w:pPr>
              <w:suppressAutoHyphens w:val="0"/>
              <w:jc w:val="right"/>
              <w:rPr>
                <w:color w:val="000000"/>
                <w:szCs w:val="22"/>
                <w:lang w:eastAsia="ca-ES"/>
              </w:rPr>
            </w:pPr>
            <w:r w:rsidRPr="00FE5C4D">
              <w:rPr>
                <w:color w:val="000000"/>
                <w:szCs w:val="22"/>
                <w:lang w:eastAsia="ca-ES"/>
              </w:rPr>
              <w:t>7.272,00 €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24C" w:rsidRPr="00FE5C4D" w:rsidP="00F1124C" w14:paraId="34428B8A" w14:textId="77777777">
            <w:pPr>
              <w:suppressAutoHyphens w:val="0"/>
              <w:jc w:val="left"/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</w:pPr>
            <w:r w:rsidRPr="00FE5C4D"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24C" w:rsidRPr="00FE5C4D" w:rsidP="00F1124C" w14:paraId="77EFFC2E" w14:textId="77777777">
            <w:pPr>
              <w:suppressAutoHyphens w:val="0"/>
              <w:jc w:val="left"/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</w:pPr>
            <w:r w:rsidRPr="00FE5C4D"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24C" w:rsidRPr="00FE5C4D" w:rsidP="00F1124C" w14:paraId="4CAA62C0" w14:textId="77777777">
            <w:pPr>
              <w:suppressAutoHyphens w:val="0"/>
              <w:jc w:val="left"/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</w:pPr>
            <w:r w:rsidRPr="00FE5C4D"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124C" w:rsidRPr="00FE5C4D" w:rsidP="00F1124C" w14:paraId="3F9B4B46" w14:textId="77777777">
            <w:pPr>
              <w:suppressAutoHyphens w:val="0"/>
              <w:jc w:val="left"/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</w:pPr>
            <w:r w:rsidRPr="00FE5C4D"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  <w:t> </w:t>
            </w:r>
          </w:p>
        </w:tc>
      </w:tr>
      <w:tr w14:paraId="2EB64C9F" w14:textId="77777777" w:rsidTr="008C0C6F">
        <w:tblPrEx>
          <w:tblW w:w="9039" w:type="dxa"/>
          <w:tblInd w:w="142" w:type="dxa"/>
          <w:tblLook w:val="04A0"/>
        </w:tblPrEx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124C" w:rsidRPr="00FE5C4D" w:rsidP="00F1124C" w14:paraId="73CBDDA0" w14:textId="77777777">
            <w:pPr>
              <w:suppressAutoHyphens w:val="0"/>
              <w:jc w:val="center"/>
              <w:rPr>
                <w:color w:val="000000"/>
                <w:szCs w:val="22"/>
                <w:lang w:eastAsia="ca-ES"/>
              </w:rPr>
            </w:pPr>
            <w:r w:rsidRPr="00FE5C4D">
              <w:rPr>
                <w:color w:val="000000"/>
                <w:szCs w:val="22"/>
                <w:lang w:eastAsia="ca-ES"/>
              </w:rPr>
              <w:t>Mataró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1124C" w:rsidRPr="00FE5C4D" w:rsidP="00F1124C" w14:paraId="6F024366" w14:textId="77777777">
            <w:pPr>
              <w:suppressAutoHyphens w:val="0"/>
              <w:jc w:val="right"/>
              <w:rPr>
                <w:color w:val="000000"/>
                <w:szCs w:val="22"/>
                <w:lang w:eastAsia="ca-ES"/>
              </w:rPr>
            </w:pPr>
            <w:r w:rsidRPr="00FE5C4D">
              <w:rPr>
                <w:color w:val="000000"/>
                <w:szCs w:val="22"/>
                <w:lang w:eastAsia="ca-ES"/>
              </w:rPr>
              <w:t>21.088,80 €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24C" w:rsidRPr="00FE5C4D" w:rsidP="00F1124C" w14:paraId="44E09F0F" w14:textId="77777777">
            <w:pPr>
              <w:suppressAutoHyphens w:val="0"/>
              <w:jc w:val="left"/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</w:pPr>
            <w:r w:rsidRPr="00FE5C4D"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24C" w:rsidRPr="00FE5C4D" w:rsidP="00F1124C" w14:paraId="7842D7CA" w14:textId="77777777">
            <w:pPr>
              <w:suppressAutoHyphens w:val="0"/>
              <w:jc w:val="left"/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</w:pPr>
            <w:r w:rsidRPr="00FE5C4D"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24C" w:rsidRPr="00FE5C4D" w:rsidP="00F1124C" w14:paraId="375D5C51" w14:textId="77777777">
            <w:pPr>
              <w:suppressAutoHyphens w:val="0"/>
              <w:jc w:val="left"/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</w:pPr>
            <w:r w:rsidRPr="00FE5C4D"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124C" w:rsidRPr="00FE5C4D" w:rsidP="00F1124C" w14:paraId="13AB53B0" w14:textId="77777777">
            <w:pPr>
              <w:suppressAutoHyphens w:val="0"/>
              <w:jc w:val="left"/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</w:pPr>
            <w:r w:rsidRPr="00FE5C4D"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  <w:t> </w:t>
            </w:r>
          </w:p>
        </w:tc>
      </w:tr>
      <w:tr w14:paraId="59CAD26A" w14:textId="77777777" w:rsidTr="008C0C6F">
        <w:tblPrEx>
          <w:tblW w:w="9039" w:type="dxa"/>
          <w:tblInd w:w="142" w:type="dxa"/>
          <w:tblLook w:val="04A0"/>
        </w:tblPrEx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124C" w:rsidRPr="00FE5C4D" w:rsidP="00F1124C" w14:paraId="22A646C1" w14:textId="77777777">
            <w:pPr>
              <w:suppressAutoHyphens w:val="0"/>
              <w:jc w:val="center"/>
              <w:rPr>
                <w:color w:val="000000"/>
                <w:szCs w:val="22"/>
                <w:lang w:eastAsia="ca-ES"/>
              </w:rPr>
            </w:pPr>
            <w:r w:rsidRPr="00FE5C4D">
              <w:rPr>
                <w:color w:val="000000"/>
                <w:szCs w:val="22"/>
                <w:lang w:eastAsia="ca-ES"/>
              </w:rPr>
              <w:t>Olesa de Montserrat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1124C" w:rsidRPr="00FE5C4D" w:rsidP="00F1124C" w14:paraId="5FF52F88" w14:textId="77777777">
            <w:pPr>
              <w:suppressAutoHyphens w:val="0"/>
              <w:jc w:val="right"/>
              <w:rPr>
                <w:color w:val="000000"/>
                <w:szCs w:val="22"/>
                <w:lang w:eastAsia="ca-ES"/>
              </w:rPr>
            </w:pPr>
            <w:r w:rsidRPr="00FE5C4D">
              <w:rPr>
                <w:color w:val="000000"/>
                <w:szCs w:val="22"/>
                <w:lang w:eastAsia="ca-ES"/>
              </w:rPr>
              <w:t>7.272,00 €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24C" w:rsidRPr="00FE5C4D" w:rsidP="00F1124C" w14:paraId="5C2D50F1" w14:textId="77777777">
            <w:pPr>
              <w:suppressAutoHyphens w:val="0"/>
              <w:jc w:val="left"/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</w:pPr>
            <w:r w:rsidRPr="00FE5C4D"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24C" w:rsidRPr="00FE5C4D" w:rsidP="00F1124C" w14:paraId="518713E7" w14:textId="77777777">
            <w:pPr>
              <w:suppressAutoHyphens w:val="0"/>
              <w:jc w:val="left"/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</w:pPr>
            <w:r w:rsidRPr="00FE5C4D"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24C" w:rsidRPr="00FE5C4D" w:rsidP="00F1124C" w14:paraId="46136367" w14:textId="77777777">
            <w:pPr>
              <w:suppressAutoHyphens w:val="0"/>
              <w:jc w:val="left"/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</w:pPr>
            <w:r w:rsidRPr="00FE5C4D"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124C" w:rsidRPr="00FE5C4D" w:rsidP="00F1124C" w14:paraId="70D94221" w14:textId="77777777">
            <w:pPr>
              <w:suppressAutoHyphens w:val="0"/>
              <w:jc w:val="left"/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</w:pPr>
            <w:r w:rsidRPr="00FE5C4D"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  <w:t> </w:t>
            </w:r>
          </w:p>
        </w:tc>
      </w:tr>
      <w:tr w14:paraId="65FD0F08" w14:textId="77777777" w:rsidTr="008C0C6F">
        <w:tblPrEx>
          <w:tblW w:w="9039" w:type="dxa"/>
          <w:tblInd w:w="142" w:type="dxa"/>
          <w:tblLook w:val="04A0"/>
        </w:tblPrEx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124C" w:rsidRPr="00FE5C4D" w:rsidP="00F1124C" w14:paraId="54F71209" w14:textId="77777777">
            <w:pPr>
              <w:suppressAutoHyphens w:val="0"/>
              <w:jc w:val="center"/>
              <w:rPr>
                <w:color w:val="000000"/>
                <w:szCs w:val="22"/>
                <w:lang w:eastAsia="ca-ES"/>
              </w:rPr>
            </w:pPr>
            <w:r w:rsidRPr="00FE5C4D">
              <w:rPr>
                <w:color w:val="000000"/>
                <w:szCs w:val="22"/>
                <w:lang w:eastAsia="ca-ES"/>
              </w:rPr>
              <w:t>Premià de Mar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1124C" w:rsidRPr="00FE5C4D" w:rsidP="00F1124C" w14:paraId="257BC1D5" w14:textId="77777777">
            <w:pPr>
              <w:suppressAutoHyphens w:val="0"/>
              <w:jc w:val="right"/>
              <w:rPr>
                <w:color w:val="000000"/>
                <w:szCs w:val="22"/>
                <w:lang w:eastAsia="ca-ES"/>
              </w:rPr>
            </w:pPr>
            <w:r w:rsidRPr="00FE5C4D">
              <w:rPr>
                <w:color w:val="000000"/>
                <w:szCs w:val="22"/>
                <w:lang w:eastAsia="ca-ES"/>
              </w:rPr>
              <w:t>7.272,00 €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24C" w:rsidRPr="00FE5C4D" w:rsidP="00F1124C" w14:paraId="17C7C4B3" w14:textId="77777777">
            <w:pPr>
              <w:suppressAutoHyphens w:val="0"/>
              <w:jc w:val="left"/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</w:pPr>
            <w:r w:rsidRPr="00FE5C4D"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24C" w:rsidRPr="00FE5C4D" w:rsidP="00F1124C" w14:paraId="65D1C2F8" w14:textId="77777777">
            <w:pPr>
              <w:suppressAutoHyphens w:val="0"/>
              <w:jc w:val="left"/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</w:pPr>
            <w:r w:rsidRPr="00FE5C4D"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124C" w:rsidRPr="00FE5C4D" w:rsidP="00F1124C" w14:paraId="3B3189EC" w14:textId="77777777">
            <w:pPr>
              <w:suppressAutoHyphens w:val="0"/>
              <w:jc w:val="left"/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</w:pPr>
            <w:r w:rsidRPr="00FE5C4D"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124C" w:rsidRPr="00FE5C4D" w:rsidP="00F1124C" w14:paraId="7684F6CD" w14:textId="77777777">
            <w:pPr>
              <w:suppressAutoHyphens w:val="0"/>
              <w:jc w:val="left"/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</w:pPr>
            <w:r w:rsidRPr="00FE5C4D"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  <w:t> </w:t>
            </w:r>
          </w:p>
        </w:tc>
      </w:tr>
      <w:tr w14:paraId="4C97FA3F" w14:textId="77777777" w:rsidTr="008C0C6F">
        <w:tblPrEx>
          <w:tblW w:w="9039" w:type="dxa"/>
          <w:tblInd w:w="142" w:type="dxa"/>
          <w:tblLook w:val="04A0"/>
        </w:tblPrEx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124C" w:rsidRPr="00FE5C4D" w:rsidP="00F1124C" w14:paraId="383689C9" w14:textId="77777777">
            <w:pPr>
              <w:suppressAutoHyphens w:val="0"/>
              <w:jc w:val="center"/>
              <w:rPr>
                <w:b/>
                <w:bCs/>
                <w:color w:val="000000"/>
                <w:szCs w:val="22"/>
                <w:lang w:eastAsia="ca-ES"/>
              </w:rPr>
            </w:pPr>
            <w:r w:rsidRPr="00FE5C4D">
              <w:rPr>
                <w:b/>
                <w:bCs/>
                <w:color w:val="000000"/>
                <w:szCs w:val="22"/>
                <w:lang w:eastAsia="ca-ES"/>
              </w:rPr>
              <w:t>TOTAL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1124C" w:rsidRPr="00FE5C4D" w:rsidP="00F1124C" w14:paraId="1F50C2BB" w14:textId="77777777">
            <w:pPr>
              <w:suppressAutoHyphens w:val="0"/>
              <w:jc w:val="right"/>
              <w:rPr>
                <w:color w:val="000000"/>
                <w:szCs w:val="22"/>
                <w:lang w:eastAsia="ca-ES"/>
              </w:rPr>
            </w:pPr>
            <w:r w:rsidRPr="00FE5C4D">
              <w:rPr>
                <w:color w:val="000000"/>
                <w:szCs w:val="22"/>
                <w:lang w:eastAsia="ca-ES"/>
              </w:rPr>
              <w:t>50.176,80 €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1124C" w:rsidRPr="00FE5C4D" w:rsidP="00F1124C" w14:paraId="784B4A2F" w14:textId="77777777">
            <w:pPr>
              <w:suppressAutoHyphens w:val="0"/>
              <w:jc w:val="left"/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</w:pPr>
            <w:r w:rsidRPr="00FE5C4D"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1124C" w:rsidRPr="00FE5C4D" w:rsidP="00F1124C" w14:paraId="7B69ED7F" w14:textId="77777777">
            <w:pPr>
              <w:suppressAutoHyphens w:val="0"/>
              <w:jc w:val="left"/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</w:pPr>
            <w:r w:rsidRPr="00FE5C4D"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1124C" w:rsidRPr="00FE5C4D" w:rsidP="00F1124C" w14:paraId="29C92E3A" w14:textId="77777777">
            <w:pPr>
              <w:suppressAutoHyphens w:val="0"/>
              <w:jc w:val="left"/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</w:pPr>
            <w:r w:rsidRPr="00FE5C4D"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1124C" w:rsidRPr="00FE5C4D" w:rsidP="00F1124C" w14:paraId="25FF421C" w14:textId="77777777">
            <w:pPr>
              <w:suppressAutoHyphens w:val="0"/>
              <w:jc w:val="left"/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</w:pPr>
            <w:r w:rsidRPr="00FE5C4D">
              <w:rPr>
                <w:rFonts w:ascii="Aptos Narrow" w:hAnsi="Aptos Narrow" w:cs="Times New Roman"/>
                <w:color w:val="000000"/>
                <w:szCs w:val="22"/>
                <w:lang w:eastAsia="ca-ES"/>
              </w:rPr>
              <w:t> </w:t>
            </w:r>
          </w:p>
        </w:tc>
      </w:tr>
    </w:tbl>
    <w:p w:rsidR="008E5819" w:rsidRPr="00F12A84" w14:paraId="56032B08" w14:textId="77777777">
      <w:pPr>
        <w:tabs>
          <w:tab w:val="left" w:pos="0"/>
          <w:tab w:val="left" w:pos="1296"/>
          <w:tab w:val="left" w:pos="1440"/>
        </w:tabs>
        <w:rPr>
          <w:highlight w:val="yellow"/>
        </w:rPr>
      </w:pPr>
    </w:p>
    <w:p w:rsidR="00445D0B" w:rsidRPr="00C35A76" w:rsidP="0087605E" w14:paraId="1598B855" w14:textId="2CB2195B">
      <w:pPr>
        <w:pStyle w:val="Heading3"/>
        <w:numPr>
          <w:ilvl w:val="0"/>
          <w:numId w:val="15"/>
        </w:numPr>
        <w:tabs>
          <w:tab w:val="left" w:pos="-1094"/>
          <w:tab w:val="left" w:pos="-720"/>
          <w:tab w:val="left" w:pos="0"/>
          <w:tab w:val="left" w:pos="709"/>
        </w:tabs>
        <w:suppressAutoHyphens w:val="0"/>
        <w:autoSpaceDE w:val="0"/>
        <w:spacing w:line="264" w:lineRule="auto"/>
        <w:rPr>
          <w:sz w:val="22"/>
          <w:szCs w:val="22"/>
        </w:rPr>
      </w:pPr>
      <w:bookmarkStart w:id="0" w:name="_Toc152573405"/>
      <w:r w:rsidRPr="00C35A76">
        <w:rPr>
          <w:sz w:val="22"/>
          <w:szCs w:val="22"/>
        </w:rPr>
        <w:t>Millora d’experiència d</w:t>
      </w:r>
      <w:bookmarkEnd w:id="0"/>
      <w:r w:rsidRPr="00C35A76" w:rsidR="003C163F">
        <w:rPr>
          <w:sz w:val="22"/>
          <w:szCs w:val="22"/>
        </w:rPr>
        <w:t>e</w:t>
      </w:r>
      <w:r w:rsidRPr="00C35A76" w:rsidR="008E6D63">
        <w:rPr>
          <w:sz w:val="22"/>
          <w:szCs w:val="22"/>
        </w:rPr>
        <w:t xml:space="preserve"> l’equip tècnic</w:t>
      </w:r>
      <w:r w:rsidRPr="00C35A76" w:rsidR="002D278E">
        <w:rPr>
          <w:sz w:val="22"/>
          <w:szCs w:val="22"/>
        </w:rPr>
        <w:t xml:space="preserve"> mínim</w:t>
      </w:r>
      <w:r w:rsidRPr="00C35A76">
        <w:rPr>
          <w:sz w:val="22"/>
          <w:szCs w:val="22"/>
        </w:rPr>
        <w:t>, per sobre de la mínima prevista a la clàusula 1.10 PCAP</w:t>
      </w:r>
    </w:p>
    <w:p w:rsidR="00445D0B" w:rsidRPr="00F12A84" w14:paraId="1EE462A8" w14:textId="77777777">
      <w:pPr>
        <w:rPr>
          <w:b/>
          <w:szCs w:val="22"/>
          <w:highlight w:val="yellow"/>
          <w:u w:val="single"/>
          <w:lang w:eastAsia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2"/>
        <w:gridCol w:w="1711"/>
        <w:gridCol w:w="2977"/>
        <w:gridCol w:w="2835"/>
      </w:tblGrid>
      <w:tr w14:paraId="28E5816A" w14:textId="77777777" w:rsidTr="00181657">
        <w:tblPrEx>
          <w:tblW w:w="0" w:type="auto"/>
          <w:tblLayout w:type="fixed"/>
          <w:tblLook w:val="0000"/>
        </w:tblPrEx>
        <w:trPr>
          <w:trHeight w:val="783"/>
          <w:tblHeader/>
        </w:trPr>
        <w:tc>
          <w:tcPr>
            <w:tcW w:w="552" w:type="dxa"/>
            <w:shd w:val="clear" w:color="auto" w:fill="D9D9D9"/>
          </w:tcPr>
          <w:p w:rsidR="00445D0B" w:rsidRPr="00181657" w14:paraId="3AA98F56" w14:textId="77777777">
            <w:pPr>
              <w:jc w:val="left"/>
              <w:rPr>
                <w:szCs w:val="22"/>
              </w:rPr>
            </w:pPr>
            <w:r w:rsidRPr="00181657">
              <w:rPr>
                <w:b/>
                <w:bCs/>
                <w:color w:val="000000"/>
                <w:szCs w:val="22"/>
                <w:lang w:eastAsia="ca-ES"/>
              </w:rPr>
              <w:t>Id</w:t>
            </w:r>
          </w:p>
        </w:tc>
        <w:tc>
          <w:tcPr>
            <w:tcW w:w="1711" w:type="dxa"/>
            <w:shd w:val="clear" w:color="auto" w:fill="D9D9D9"/>
          </w:tcPr>
          <w:p w:rsidR="00445D0B" w:rsidRPr="00181657" w14:paraId="15ECBAF3" w14:textId="77777777">
            <w:pPr>
              <w:jc w:val="left"/>
              <w:rPr>
                <w:szCs w:val="22"/>
              </w:rPr>
            </w:pPr>
            <w:r w:rsidRPr="00181657">
              <w:rPr>
                <w:b/>
                <w:bCs/>
                <w:color w:val="000000"/>
                <w:szCs w:val="22"/>
                <w:lang w:eastAsia="ca-ES"/>
              </w:rPr>
              <w:t>Perfil</w:t>
            </w:r>
          </w:p>
        </w:tc>
        <w:tc>
          <w:tcPr>
            <w:tcW w:w="2977" w:type="dxa"/>
            <w:shd w:val="clear" w:color="auto" w:fill="D9D9D9"/>
          </w:tcPr>
          <w:p w:rsidR="00445D0B" w:rsidRPr="00181657" w14:paraId="35CCB48D" w14:textId="688C26E8">
            <w:pPr>
              <w:rPr>
                <w:szCs w:val="22"/>
              </w:rPr>
            </w:pPr>
            <w:r w:rsidRPr="00181657">
              <w:rPr>
                <w:b/>
                <w:bCs/>
                <w:szCs w:val="22"/>
                <w:lang w:eastAsia="ca-ES"/>
              </w:rPr>
              <w:t>Experiència</w:t>
            </w:r>
            <w:r w:rsidRPr="00181657" w:rsidR="002D208E">
              <w:rPr>
                <w:b/>
                <w:bCs/>
                <w:szCs w:val="22"/>
                <w:lang w:eastAsia="ca-ES"/>
              </w:rPr>
              <w:t xml:space="preserve"> en</w:t>
            </w:r>
            <w:r w:rsidRPr="00181657" w:rsidR="00DD75C4">
              <w:rPr>
                <w:b/>
                <w:bCs/>
                <w:szCs w:val="22"/>
                <w:lang w:eastAsia="ca-ES"/>
              </w:rPr>
              <w:t xml:space="preserve"> </w:t>
            </w:r>
            <w:r w:rsidR="007B37FF">
              <w:rPr>
                <w:b/>
                <w:bCs/>
                <w:szCs w:val="22"/>
                <w:lang w:eastAsia="ca-ES"/>
              </w:rPr>
              <w:t xml:space="preserve">treballs en enquestes </w:t>
            </w:r>
            <w:r w:rsidRPr="00181657">
              <w:rPr>
                <w:b/>
                <w:bCs/>
                <w:szCs w:val="22"/>
                <w:lang w:eastAsia="ca-ES"/>
              </w:rPr>
              <w:t>(en els últims 6 anys)</w:t>
            </w:r>
          </w:p>
        </w:tc>
        <w:tc>
          <w:tcPr>
            <w:tcW w:w="2835" w:type="dxa"/>
            <w:shd w:val="clear" w:color="auto" w:fill="D9D9D9"/>
          </w:tcPr>
          <w:p w:rsidR="00445D0B" w:rsidRPr="00181657" w14:paraId="09374883" w14:textId="1C5BBCB2">
            <w:pPr>
              <w:jc w:val="center"/>
              <w:rPr>
                <w:szCs w:val="22"/>
              </w:rPr>
            </w:pPr>
            <w:r w:rsidRPr="00181657">
              <w:rPr>
                <w:szCs w:val="22"/>
              </w:rPr>
              <w:t xml:space="preserve">(marqueu amb una creu </w:t>
            </w:r>
            <w:r w:rsidRPr="00181657" w:rsidR="006F5587">
              <w:rPr>
                <w:szCs w:val="22"/>
              </w:rPr>
              <w:t xml:space="preserve">el nombre de </w:t>
            </w:r>
            <w:r w:rsidR="007B37FF">
              <w:rPr>
                <w:szCs w:val="22"/>
              </w:rPr>
              <w:t>treball</w:t>
            </w:r>
            <w:r w:rsidRPr="00181657" w:rsidR="006F5587">
              <w:rPr>
                <w:szCs w:val="22"/>
              </w:rPr>
              <w:t>s en els que s’ha participat i que reuneixin els requisits exigits</w:t>
            </w:r>
            <w:r w:rsidRPr="00181657" w:rsidR="00E421FA">
              <w:rPr>
                <w:szCs w:val="22"/>
              </w:rPr>
              <w:t>)</w:t>
            </w:r>
            <w:r w:rsidRPr="00181657">
              <w:rPr>
                <w:szCs w:val="22"/>
              </w:rPr>
              <w:t xml:space="preserve"> </w:t>
            </w:r>
          </w:p>
        </w:tc>
      </w:tr>
      <w:tr w14:paraId="50017CD2" w14:textId="77777777" w:rsidTr="00181657">
        <w:tblPrEx>
          <w:tblW w:w="0" w:type="auto"/>
          <w:tblLayout w:type="fixed"/>
          <w:tblLook w:val="0000"/>
        </w:tblPrEx>
        <w:trPr>
          <w:trHeight w:val="1359"/>
        </w:trPr>
        <w:tc>
          <w:tcPr>
            <w:tcW w:w="552" w:type="dxa"/>
          </w:tcPr>
          <w:p w:rsidR="00E421FA" w:rsidRPr="00554D5A" w:rsidP="00E421FA" w14:paraId="07A27F5A" w14:textId="401776A9">
            <w:pPr>
              <w:jc w:val="left"/>
              <w:rPr>
                <w:szCs w:val="22"/>
              </w:rPr>
            </w:pPr>
            <w:r w:rsidRPr="00554D5A">
              <w:rPr>
                <w:b/>
                <w:szCs w:val="22"/>
                <w:lang w:eastAsia="ca-ES"/>
              </w:rPr>
              <w:t>DE</w:t>
            </w:r>
          </w:p>
        </w:tc>
        <w:tc>
          <w:tcPr>
            <w:tcW w:w="1711" w:type="dxa"/>
          </w:tcPr>
          <w:p w:rsidR="00E421FA" w:rsidRPr="00554D5A" w:rsidP="00E421FA" w14:paraId="7FFC49E0" w14:textId="5EDC304F">
            <w:pPr>
              <w:jc w:val="left"/>
              <w:rPr>
                <w:szCs w:val="22"/>
              </w:rPr>
            </w:pPr>
            <w:r w:rsidRPr="00554D5A">
              <w:rPr>
                <w:szCs w:val="22"/>
                <w:lang w:eastAsia="ca-ES"/>
              </w:rPr>
              <w:t>Director</w:t>
            </w:r>
            <w:r w:rsidRPr="00554D5A" w:rsidR="003C163F">
              <w:rPr>
                <w:szCs w:val="22"/>
                <w:lang w:eastAsia="ca-ES"/>
              </w:rPr>
              <w:t>/a de</w:t>
            </w:r>
            <w:r w:rsidRPr="00554D5A">
              <w:rPr>
                <w:szCs w:val="22"/>
                <w:lang w:eastAsia="ca-ES"/>
              </w:rPr>
              <w:t xml:space="preserve"> l’equip</w:t>
            </w:r>
          </w:p>
        </w:tc>
        <w:tc>
          <w:tcPr>
            <w:tcW w:w="2977" w:type="dxa"/>
          </w:tcPr>
          <w:p w:rsidR="00DD75C4" w:rsidRPr="00C149DD" w:rsidP="006F5587" w14:paraId="0CAB20B2" w14:textId="0DAEFCF1">
            <w:pPr>
              <w:rPr>
                <w:szCs w:val="22"/>
                <w:lang w:eastAsia="ca-ES"/>
              </w:rPr>
            </w:pPr>
            <w:r>
              <w:rPr>
                <w:szCs w:val="22"/>
                <w:lang w:eastAsia="es-ES"/>
              </w:rPr>
              <w:t>Haver participat en t</w:t>
            </w:r>
            <w:r w:rsidRPr="00C149DD" w:rsidR="00554D5A">
              <w:rPr>
                <w:szCs w:val="22"/>
                <w:lang w:eastAsia="es-ES"/>
              </w:rPr>
              <w:t>reball</w:t>
            </w:r>
            <w:r w:rsidR="00D04679">
              <w:rPr>
                <w:szCs w:val="22"/>
                <w:lang w:eastAsia="es-ES"/>
              </w:rPr>
              <w:t>s</w:t>
            </w:r>
            <w:r w:rsidRPr="00C149DD" w:rsidR="00554D5A">
              <w:rPr>
                <w:szCs w:val="22"/>
                <w:lang w:eastAsia="es-ES"/>
              </w:rPr>
              <w:t xml:space="preserve"> com a director de campanyes d’enquestes telefòniques específiques sobre hàbits de mobilitat </w:t>
            </w:r>
            <w:r w:rsidRPr="00C149DD" w:rsidR="00554D5A">
              <w:rPr>
                <w:rFonts w:cs="Times New Roman"/>
                <w:szCs w:val="22"/>
                <w:lang w:eastAsia="es-ES"/>
              </w:rPr>
              <w:t>de residents</w:t>
            </w:r>
            <w:r w:rsidRPr="00C149DD" w:rsidR="00554D5A">
              <w:rPr>
                <w:szCs w:val="22"/>
                <w:lang w:eastAsia="es-ES"/>
              </w:rPr>
              <w:t xml:space="preserve"> en dia feiner</w:t>
            </w:r>
          </w:p>
        </w:tc>
        <w:tc>
          <w:tcPr>
            <w:tcW w:w="2835" w:type="dxa"/>
            <w:vAlign w:val="center"/>
          </w:tcPr>
          <w:p w:rsidR="00E421FA" w:rsidRPr="00554D5A" w:rsidP="00554D5A" w14:paraId="618D60E7" w14:textId="36043872">
            <w:pPr>
              <w:jc w:val="center"/>
              <w:rPr>
                <w:szCs w:val="22"/>
              </w:rPr>
            </w:pPr>
            <w:r w:rsidRPr="00554D5A">
              <w:rPr>
                <w:szCs w:val="22"/>
              </w:rPr>
              <w:t>1      2</w:t>
            </w:r>
            <w:r w:rsidRPr="00554D5A" w:rsidR="00CF5A1E">
              <w:rPr>
                <w:szCs w:val="22"/>
              </w:rPr>
              <w:t xml:space="preserve">      3</w:t>
            </w:r>
          </w:p>
          <w:p w:rsidR="00E421FA" w:rsidRPr="00554D5A" w:rsidP="00554D5A" w14:paraId="07CB5596" w14:textId="325AF9D7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554D5A">
              <w:rPr>
                <w:sz w:val="56"/>
                <w:szCs w:val="56"/>
              </w:rPr>
              <w:t xml:space="preserve">□ □ </w:t>
            </w:r>
            <w:r w:rsidRPr="00554D5A" w:rsidR="00CF5A1E">
              <w:rPr>
                <w:sz w:val="56"/>
                <w:szCs w:val="56"/>
              </w:rPr>
              <w:t>□</w:t>
            </w:r>
          </w:p>
          <w:p w:rsidR="00E421FA" w:rsidRPr="00554D5A" w:rsidP="002D208E" w14:paraId="64EF6BA5" w14:textId="1E0BC6E0">
            <w:pPr>
              <w:rPr>
                <w:szCs w:val="22"/>
              </w:rPr>
            </w:pPr>
            <w:r w:rsidRPr="00554D5A">
              <w:rPr>
                <w:szCs w:val="22"/>
              </w:rPr>
              <w:t xml:space="preserve">       </w:t>
            </w:r>
            <w:r w:rsidRPr="00554D5A" w:rsidR="00205E85">
              <w:rPr>
                <w:szCs w:val="22"/>
              </w:rPr>
              <w:t xml:space="preserve">  </w:t>
            </w:r>
          </w:p>
        </w:tc>
      </w:tr>
      <w:tr w14:paraId="5896BF2E" w14:textId="77777777" w:rsidTr="00181657">
        <w:tblPrEx>
          <w:tblW w:w="0" w:type="auto"/>
          <w:tblLayout w:type="fixed"/>
          <w:tblLook w:val="0000"/>
        </w:tblPrEx>
        <w:trPr>
          <w:trHeight w:val="1243"/>
        </w:trPr>
        <w:tc>
          <w:tcPr>
            <w:tcW w:w="552" w:type="dxa"/>
          </w:tcPr>
          <w:p w:rsidR="00F92758" w:rsidRPr="00554D5A" w:rsidP="00F92758" w14:paraId="50D6E275" w14:textId="2BFB9373">
            <w:pPr>
              <w:jc w:val="left"/>
              <w:rPr>
                <w:b/>
                <w:szCs w:val="22"/>
                <w:lang w:eastAsia="ca-ES"/>
              </w:rPr>
            </w:pPr>
            <w:r w:rsidRPr="00554D5A">
              <w:rPr>
                <w:b/>
                <w:szCs w:val="22"/>
                <w:lang w:eastAsia="ca-ES"/>
              </w:rPr>
              <w:t>RS</w:t>
            </w:r>
          </w:p>
        </w:tc>
        <w:tc>
          <w:tcPr>
            <w:tcW w:w="1711" w:type="dxa"/>
            <w:tcBorders>
              <w:top w:val="single" w:sz="6" w:space="0" w:color="auto"/>
              <w:bottom w:val="single" w:sz="6" w:space="0" w:color="auto"/>
            </w:tcBorders>
          </w:tcPr>
          <w:p w:rsidR="00F92758" w:rsidRPr="00554D5A" w:rsidP="00F92758" w14:paraId="5EBA7898" w14:textId="78E8C77A">
            <w:pPr>
              <w:jc w:val="left"/>
              <w:rPr>
                <w:szCs w:val="22"/>
                <w:lang w:eastAsia="ca-ES"/>
              </w:rPr>
            </w:pPr>
            <w:r w:rsidRPr="00554D5A">
              <w:rPr>
                <w:szCs w:val="22"/>
                <w:lang w:eastAsia="ca-ES"/>
              </w:rPr>
              <w:t>Responsable del sistema informàtic</w:t>
            </w:r>
          </w:p>
        </w:tc>
        <w:tc>
          <w:tcPr>
            <w:tcW w:w="2977" w:type="dxa"/>
          </w:tcPr>
          <w:p w:rsidR="00F92758" w:rsidRPr="00554D5A" w:rsidP="00F92758" w14:paraId="32B1541C" w14:textId="35FC21FC">
            <w:pPr>
              <w:rPr>
                <w:szCs w:val="22"/>
              </w:rPr>
            </w:pPr>
            <w:r>
              <w:rPr>
                <w:szCs w:val="22"/>
                <w:lang w:eastAsia="es-ES"/>
              </w:rPr>
              <w:t xml:space="preserve">Haver participat en </w:t>
            </w:r>
            <w:r w:rsidRPr="00E86E16">
              <w:rPr>
                <w:szCs w:val="22"/>
                <w:lang w:eastAsia="es-ES"/>
              </w:rPr>
              <w:t>treball</w:t>
            </w:r>
            <w:r w:rsidR="00D04679">
              <w:rPr>
                <w:szCs w:val="22"/>
                <w:lang w:eastAsia="es-ES"/>
              </w:rPr>
              <w:t>s</w:t>
            </w:r>
            <w:r w:rsidRPr="00E86E16">
              <w:rPr>
                <w:szCs w:val="22"/>
                <w:lang w:eastAsia="es-ES"/>
              </w:rPr>
              <w:t xml:space="preserve"> </w:t>
            </w:r>
            <w:r w:rsidR="00311117">
              <w:rPr>
                <w:szCs w:val="22"/>
                <w:lang w:eastAsia="es-ES"/>
              </w:rPr>
              <w:t>d’</w:t>
            </w:r>
            <w:r w:rsidRPr="00E86E16">
              <w:rPr>
                <w:szCs w:val="22"/>
                <w:lang w:eastAsia="es-ES"/>
              </w:rPr>
              <w:t xml:space="preserve">enquestes telefòniques específiques sobre hàbits de mobilitat </w:t>
            </w:r>
            <w:r w:rsidRPr="00E86E16">
              <w:rPr>
                <w:rFonts w:cs="Times New Roman"/>
                <w:lang w:eastAsia="es-ES"/>
              </w:rPr>
              <w:t>de residents</w:t>
            </w:r>
            <w:r w:rsidRPr="00E86E16">
              <w:rPr>
                <w:szCs w:val="22"/>
                <w:lang w:eastAsia="es-ES"/>
              </w:rPr>
              <w:t xml:space="preserve"> en dia feiner </w:t>
            </w:r>
          </w:p>
        </w:tc>
        <w:tc>
          <w:tcPr>
            <w:tcW w:w="2835" w:type="dxa"/>
            <w:vAlign w:val="center"/>
          </w:tcPr>
          <w:p w:rsidR="00554D5A" w:rsidRPr="00554D5A" w:rsidP="00554D5A" w14:paraId="5B1A65A2" w14:textId="77777777">
            <w:pPr>
              <w:jc w:val="center"/>
              <w:rPr>
                <w:szCs w:val="22"/>
              </w:rPr>
            </w:pPr>
            <w:r w:rsidRPr="00554D5A">
              <w:rPr>
                <w:szCs w:val="22"/>
              </w:rPr>
              <w:t>1      2      3</w:t>
            </w:r>
          </w:p>
          <w:p w:rsidR="00554D5A" w:rsidRPr="00554D5A" w:rsidP="00554D5A" w14:paraId="1EB9D36B" w14:textId="77777777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554D5A">
              <w:rPr>
                <w:sz w:val="56"/>
                <w:szCs w:val="56"/>
              </w:rPr>
              <w:t>□ □ □</w:t>
            </w:r>
          </w:p>
          <w:p w:rsidR="00F92758" w:rsidRPr="00554D5A" w:rsidP="00DD75C4" w14:paraId="57F4776F" w14:textId="4EB04380">
            <w:pPr>
              <w:spacing w:line="120" w:lineRule="auto"/>
              <w:rPr>
                <w:sz w:val="56"/>
                <w:szCs w:val="56"/>
              </w:rPr>
            </w:pPr>
          </w:p>
        </w:tc>
      </w:tr>
      <w:tr w14:paraId="307604C2" w14:textId="77777777" w:rsidTr="00181657">
        <w:tblPrEx>
          <w:tblW w:w="0" w:type="auto"/>
          <w:tblLayout w:type="fixed"/>
          <w:tblLook w:val="0000"/>
        </w:tblPrEx>
        <w:trPr>
          <w:trHeight w:val="1243"/>
        </w:trPr>
        <w:tc>
          <w:tcPr>
            <w:tcW w:w="552" w:type="dxa"/>
          </w:tcPr>
          <w:p w:rsidR="00554D5A" w:rsidRPr="00554D5A" w:rsidP="00F92758" w14:paraId="7D70258F" w14:textId="24228902">
            <w:pPr>
              <w:jc w:val="left"/>
              <w:rPr>
                <w:b/>
                <w:szCs w:val="22"/>
                <w:lang w:eastAsia="ca-ES"/>
              </w:rPr>
            </w:pPr>
            <w:r w:rsidRPr="00554D5A">
              <w:rPr>
                <w:b/>
                <w:szCs w:val="22"/>
                <w:lang w:eastAsia="ca-ES"/>
              </w:rPr>
              <w:t>RI</w:t>
            </w:r>
          </w:p>
        </w:tc>
        <w:tc>
          <w:tcPr>
            <w:tcW w:w="1711" w:type="dxa"/>
            <w:tcBorders>
              <w:top w:val="single" w:sz="6" w:space="0" w:color="auto"/>
            </w:tcBorders>
          </w:tcPr>
          <w:p w:rsidR="00554D5A" w:rsidRPr="00181657" w:rsidP="00F92758" w14:paraId="525DE359" w14:textId="040695AC">
            <w:pPr>
              <w:jc w:val="left"/>
              <w:rPr>
                <w:szCs w:val="22"/>
                <w:lang w:eastAsia="ca-ES"/>
              </w:rPr>
            </w:pPr>
            <w:r w:rsidRPr="00181657">
              <w:rPr>
                <w:color w:val="000000"/>
                <w:szCs w:val="22"/>
                <w:lang w:eastAsia="ca-ES"/>
              </w:rPr>
              <w:t>Responsable de l’equip d’entrevistadors</w:t>
            </w:r>
          </w:p>
        </w:tc>
        <w:tc>
          <w:tcPr>
            <w:tcW w:w="2977" w:type="dxa"/>
          </w:tcPr>
          <w:p w:rsidR="00554D5A" w:rsidRPr="00181657" w:rsidP="00F92758" w14:paraId="76E7A5AB" w14:textId="47AE9428">
            <w:pPr>
              <w:rPr>
                <w:szCs w:val="22"/>
              </w:rPr>
            </w:pPr>
            <w:r>
              <w:rPr>
                <w:szCs w:val="22"/>
                <w:lang w:eastAsia="es-ES"/>
              </w:rPr>
              <w:t>Haver participat en t</w:t>
            </w:r>
            <w:r w:rsidRPr="00181657" w:rsidR="00181657">
              <w:rPr>
                <w:color w:val="000000"/>
                <w:szCs w:val="22"/>
                <w:lang w:eastAsia="ca-ES"/>
              </w:rPr>
              <w:t>reball</w:t>
            </w:r>
            <w:r w:rsidR="00D04679">
              <w:rPr>
                <w:color w:val="000000"/>
                <w:szCs w:val="22"/>
                <w:lang w:eastAsia="ca-ES"/>
              </w:rPr>
              <w:t>s</w:t>
            </w:r>
            <w:r w:rsidRPr="00181657" w:rsidR="00181657">
              <w:rPr>
                <w:color w:val="000000"/>
                <w:szCs w:val="22"/>
                <w:lang w:eastAsia="ca-ES"/>
              </w:rPr>
              <w:t xml:space="preserve"> </w:t>
            </w:r>
            <w:r w:rsidR="00311117">
              <w:rPr>
                <w:color w:val="000000"/>
                <w:szCs w:val="22"/>
                <w:lang w:eastAsia="ca-ES"/>
              </w:rPr>
              <w:t>d’</w:t>
            </w:r>
            <w:r w:rsidRPr="00181657" w:rsidR="00181657">
              <w:rPr>
                <w:color w:val="000000"/>
                <w:szCs w:val="22"/>
                <w:lang w:eastAsia="ca-ES"/>
              </w:rPr>
              <w:t xml:space="preserve">enquestes telefòniques específiques sobre hàbits de mobilitat de residents en dia feiner </w:t>
            </w:r>
          </w:p>
        </w:tc>
        <w:tc>
          <w:tcPr>
            <w:tcW w:w="2835" w:type="dxa"/>
            <w:vAlign w:val="center"/>
          </w:tcPr>
          <w:p w:rsidR="00554D5A" w:rsidRPr="00554D5A" w:rsidP="00554D5A" w14:paraId="5D65E302" w14:textId="77777777">
            <w:pPr>
              <w:jc w:val="center"/>
              <w:rPr>
                <w:szCs w:val="22"/>
              </w:rPr>
            </w:pPr>
            <w:r w:rsidRPr="00554D5A">
              <w:rPr>
                <w:szCs w:val="22"/>
              </w:rPr>
              <w:t>1      2      3</w:t>
            </w:r>
          </w:p>
          <w:p w:rsidR="00554D5A" w:rsidRPr="00554D5A" w:rsidP="00554D5A" w14:paraId="28C2A7E8" w14:textId="77777777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554D5A">
              <w:rPr>
                <w:sz w:val="56"/>
                <w:szCs w:val="56"/>
              </w:rPr>
              <w:t>□ □ □</w:t>
            </w:r>
          </w:p>
          <w:p w:rsidR="00554D5A" w:rsidRPr="00554D5A" w:rsidP="00F92758" w14:paraId="2FCB973E" w14:textId="77777777">
            <w:pPr>
              <w:rPr>
                <w:szCs w:val="22"/>
              </w:rPr>
            </w:pPr>
          </w:p>
        </w:tc>
      </w:tr>
    </w:tbl>
    <w:p w:rsidR="00445D0B" w:rsidRPr="00F12A84" w14:paraId="41C37FC9" w14:textId="77777777">
      <w:pPr>
        <w:ind w:left="426" w:hanging="426"/>
        <w:rPr>
          <w:szCs w:val="22"/>
          <w:highlight w:val="yellow"/>
          <w:u w:val="single"/>
        </w:rPr>
      </w:pPr>
    </w:p>
    <w:p w:rsidR="00445D0B" w:rsidP="00FE3F99" w14:paraId="10C7D086" w14:textId="1FCD5A06">
      <w:pPr>
        <w:ind w:left="993" w:hanging="709"/>
        <w:rPr>
          <w:sz w:val="20"/>
        </w:rPr>
      </w:pPr>
      <w:r w:rsidRPr="00002DEF">
        <w:rPr>
          <w:b/>
          <w:bCs/>
          <w:sz w:val="20"/>
          <w:u w:val="single"/>
        </w:rPr>
        <w:t>Nota:</w:t>
      </w:r>
      <w:r w:rsidRPr="00002DEF">
        <w:rPr>
          <w:sz w:val="20"/>
        </w:rPr>
        <w:t xml:space="preserve"> </w:t>
      </w:r>
      <w:r w:rsidR="00FE3F99">
        <w:rPr>
          <w:sz w:val="20"/>
        </w:rPr>
        <w:t xml:space="preserve"> </w:t>
      </w:r>
      <w:r w:rsidR="00BD7840">
        <w:rPr>
          <w:sz w:val="20"/>
        </w:rPr>
        <w:t>E</w:t>
      </w:r>
      <w:r w:rsidRPr="00002DEF">
        <w:rPr>
          <w:sz w:val="20"/>
        </w:rPr>
        <w:t>n tractar-se d’una millora d’experiència, no es tindr</w:t>
      </w:r>
      <w:r w:rsidR="00002DEF">
        <w:rPr>
          <w:sz w:val="20"/>
        </w:rPr>
        <w:t>an</w:t>
      </w:r>
      <w:r w:rsidRPr="00002DEF">
        <w:rPr>
          <w:sz w:val="20"/>
        </w:rPr>
        <w:t xml:space="preserve"> en compte els treballs presentats per justificar l</w:t>
      </w:r>
      <w:r w:rsidRPr="00002DEF" w:rsidR="006F5587">
        <w:rPr>
          <w:sz w:val="20"/>
        </w:rPr>
        <w:t>’experiència mínima de l’</w:t>
      </w:r>
      <w:r w:rsidRPr="00002DEF" w:rsidR="008935B7">
        <w:rPr>
          <w:sz w:val="20"/>
        </w:rPr>
        <w:t xml:space="preserve">equip </w:t>
      </w:r>
      <w:r w:rsidRPr="00002DEF" w:rsidR="005D0ECD">
        <w:rPr>
          <w:sz w:val="20"/>
        </w:rPr>
        <w:t>mínim de treball</w:t>
      </w:r>
      <w:r w:rsidRPr="00002DEF" w:rsidR="006F5587">
        <w:rPr>
          <w:sz w:val="20"/>
        </w:rPr>
        <w:t>, exigida a la clàusula 1.10 PCAP</w:t>
      </w:r>
      <w:r w:rsidRPr="00002DEF">
        <w:rPr>
          <w:sz w:val="20"/>
        </w:rPr>
        <w:t>.</w:t>
      </w:r>
    </w:p>
    <w:p w:rsidR="00BD7840" w:rsidRPr="00002DEF" w:rsidP="00FE3F99" w14:paraId="38533B43" w14:textId="77777777">
      <w:pPr>
        <w:ind w:left="993" w:hanging="709"/>
        <w:rPr>
          <w:sz w:val="20"/>
        </w:rPr>
      </w:pPr>
    </w:p>
    <w:p w:rsidR="008D2D7F" w:rsidRPr="00C149DD" w:rsidP="00D063BF" w14:paraId="377C77DA" w14:textId="2041398A">
      <w:pPr>
        <w:pStyle w:val="Heading3"/>
        <w:numPr>
          <w:ilvl w:val="0"/>
          <w:numId w:val="15"/>
        </w:numPr>
        <w:tabs>
          <w:tab w:val="left" w:pos="-1094"/>
          <w:tab w:val="left" w:pos="-720"/>
          <w:tab w:val="left" w:pos="0"/>
          <w:tab w:val="left" w:pos="709"/>
        </w:tabs>
        <w:suppressAutoHyphens w:val="0"/>
        <w:autoSpaceDE w:val="0"/>
        <w:spacing w:before="0" w:after="0" w:line="264" w:lineRule="auto"/>
        <w:ind w:left="360"/>
        <w:rPr>
          <w:sz w:val="22"/>
          <w:szCs w:val="22"/>
        </w:rPr>
      </w:pPr>
      <w:r w:rsidRPr="00C149DD">
        <w:rPr>
          <w:sz w:val="22"/>
          <w:szCs w:val="22"/>
        </w:rPr>
        <w:t>Millora de</w:t>
      </w:r>
      <w:r w:rsidRPr="00C149DD" w:rsidR="001C227A">
        <w:rPr>
          <w:sz w:val="22"/>
          <w:szCs w:val="22"/>
        </w:rPr>
        <w:t>l CATI</w:t>
      </w:r>
      <w:r w:rsidR="00A81B16">
        <w:rPr>
          <w:sz w:val="22"/>
          <w:szCs w:val="22"/>
        </w:rPr>
        <w:t xml:space="preserve">, per </w:t>
      </w:r>
      <w:r w:rsidRPr="00B9407D" w:rsidR="00A81B16">
        <w:rPr>
          <w:sz w:val="22"/>
          <w:szCs w:val="22"/>
        </w:rPr>
        <w:t>sobre de l’exigit en el</w:t>
      </w:r>
      <w:r w:rsidRPr="00B9407D" w:rsidR="0075422B">
        <w:rPr>
          <w:sz w:val="22"/>
          <w:szCs w:val="22"/>
        </w:rPr>
        <w:t xml:space="preserve"> Plec de </w:t>
      </w:r>
      <w:r w:rsidRPr="00B9407D" w:rsidR="00A81B16">
        <w:rPr>
          <w:sz w:val="22"/>
          <w:szCs w:val="22"/>
        </w:rPr>
        <w:t>P</w:t>
      </w:r>
      <w:r w:rsidRPr="00B9407D" w:rsidR="0075422B">
        <w:rPr>
          <w:sz w:val="22"/>
          <w:szCs w:val="22"/>
        </w:rPr>
        <w:t>rescripcions Tècniques Particulars</w:t>
      </w:r>
    </w:p>
    <w:p w:rsidR="00C0127A" w:rsidRPr="00F12A84" w:rsidP="00843B56" w14:paraId="70D7677E" w14:textId="77777777">
      <w:pPr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82"/>
        <w:gridCol w:w="2846"/>
      </w:tblGrid>
      <w:tr w14:paraId="547AB1A4" w14:textId="77777777" w:rsidTr="00EF4AB7">
        <w:tblPrEx>
          <w:tblW w:w="0" w:type="auto"/>
          <w:tblLayout w:type="fixed"/>
          <w:tblLook w:val="0000"/>
        </w:tblPrEx>
        <w:trPr>
          <w:trHeight w:val="839"/>
          <w:tblHeader/>
        </w:trPr>
        <w:tc>
          <w:tcPr>
            <w:tcW w:w="5382" w:type="dxa"/>
            <w:shd w:val="clear" w:color="auto" w:fill="D9D9D9"/>
          </w:tcPr>
          <w:p w:rsidR="00E23371" w:rsidP="00E23371" w14:paraId="5E0EA3B9" w14:textId="77777777">
            <w:pPr>
              <w:jc w:val="center"/>
              <w:rPr>
                <w:b/>
                <w:bCs/>
                <w:szCs w:val="22"/>
                <w:lang w:eastAsia="ca-ES"/>
              </w:rPr>
            </w:pPr>
          </w:p>
          <w:p w:rsidR="001C227A" w:rsidRPr="00181657" w:rsidP="00E23371" w14:paraId="076FF379" w14:textId="51FC7B2F">
            <w:pPr>
              <w:jc w:val="center"/>
              <w:rPr>
                <w:szCs w:val="22"/>
              </w:rPr>
            </w:pPr>
            <w:r>
              <w:rPr>
                <w:b/>
                <w:bCs/>
                <w:szCs w:val="22"/>
                <w:lang w:eastAsia="ca-ES"/>
              </w:rPr>
              <w:t>Millora del CATI</w:t>
            </w:r>
          </w:p>
        </w:tc>
        <w:tc>
          <w:tcPr>
            <w:tcW w:w="2846" w:type="dxa"/>
            <w:shd w:val="clear" w:color="auto" w:fill="D9D9D9"/>
          </w:tcPr>
          <w:p w:rsidR="001C227A" w:rsidRPr="00181657" w:rsidP="00E23371" w14:paraId="6CDC24BF" w14:textId="50B91684">
            <w:pPr>
              <w:jc w:val="center"/>
              <w:rPr>
                <w:szCs w:val="22"/>
              </w:rPr>
            </w:pPr>
            <w:r w:rsidRPr="00181657">
              <w:rPr>
                <w:szCs w:val="22"/>
              </w:rPr>
              <w:t xml:space="preserve">(marqueu amb una creu </w:t>
            </w:r>
            <w:r w:rsidR="00E23371">
              <w:rPr>
                <w:szCs w:val="22"/>
              </w:rPr>
              <w:t>el</w:t>
            </w:r>
            <w:r w:rsidR="00EF4AB7">
              <w:rPr>
                <w:szCs w:val="22"/>
              </w:rPr>
              <w:t xml:space="preserve"> nombre de posicions que ofereix</w:t>
            </w:r>
            <w:r w:rsidRPr="00181657">
              <w:rPr>
                <w:szCs w:val="22"/>
              </w:rPr>
              <w:t>)</w:t>
            </w:r>
          </w:p>
        </w:tc>
      </w:tr>
      <w:tr w14:paraId="6FEDE031" w14:textId="77777777" w:rsidTr="00EF4AB7">
        <w:tblPrEx>
          <w:tblW w:w="0" w:type="auto"/>
          <w:tblLayout w:type="fixed"/>
          <w:tblLook w:val="0000"/>
        </w:tblPrEx>
        <w:trPr>
          <w:trHeight w:val="1359"/>
        </w:trPr>
        <w:tc>
          <w:tcPr>
            <w:tcW w:w="5382" w:type="dxa"/>
          </w:tcPr>
          <w:p w:rsidR="001C227A" w:rsidRPr="00554D5A" w:rsidP="00D87923" w14:paraId="0ADBFA2D" w14:textId="300FF6D8">
            <w:pPr>
              <w:ind w:right="234"/>
              <w:rPr>
                <w:szCs w:val="22"/>
                <w:lang w:eastAsia="ca-ES"/>
              </w:rPr>
            </w:pPr>
            <w:r w:rsidRPr="00EF4AB7">
              <w:rPr>
                <w:b/>
                <w:bCs/>
              </w:rPr>
              <w:t>OFEREIX</w:t>
            </w:r>
            <w:r>
              <w:t xml:space="preserve"> </w:t>
            </w:r>
            <w:r w:rsidR="00E23371">
              <w:t>M</w:t>
            </w:r>
            <w:r w:rsidRPr="00670CE9" w:rsidR="00E23371">
              <w:rPr>
                <w:rFonts w:cs="Times New Roman"/>
                <w:lang w:eastAsia="es-ES"/>
              </w:rPr>
              <w:t>illora</w:t>
            </w:r>
            <w:r w:rsidRPr="00B32D5E" w:rsidR="00E23371">
              <w:rPr>
                <w:rFonts w:cs="Times New Roman"/>
                <w:lang w:eastAsia="es-ES"/>
              </w:rPr>
              <w:t xml:space="preserve"> en el nombre de posicions CATI </w:t>
            </w:r>
            <w:r w:rsidR="00E23371">
              <w:rPr>
                <w:rFonts w:cs="Times New Roman"/>
                <w:lang w:eastAsia="es-ES"/>
              </w:rPr>
              <w:t>(</w:t>
            </w:r>
            <w:r w:rsidRPr="00F75D4A" w:rsidR="00E23371">
              <w:rPr>
                <w:rFonts w:cs="Times New Roman"/>
                <w:lang w:eastAsia="es-ES"/>
              </w:rPr>
              <w:t>entrevistes telefòniques assistides per ordinador</w:t>
            </w:r>
            <w:r w:rsidR="00E23371">
              <w:rPr>
                <w:rFonts w:cs="Times New Roman"/>
                <w:lang w:eastAsia="es-ES"/>
              </w:rPr>
              <w:t xml:space="preserve">) </w:t>
            </w:r>
            <w:r w:rsidRPr="00B32D5E" w:rsidR="00E23371">
              <w:rPr>
                <w:rFonts w:cs="Times New Roman"/>
                <w:lang w:eastAsia="es-ES"/>
              </w:rPr>
              <w:t>respecte al mínim exigit al P</w:t>
            </w:r>
            <w:r w:rsidR="00D87923">
              <w:rPr>
                <w:rFonts w:cs="Times New Roman"/>
                <w:lang w:eastAsia="es-ES"/>
              </w:rPr>
              <w:t>PT</w:t>
            </w:r>
            <w:r w:rsidR="00311117">
              <w:rPr>
                <w:rFonts w:cs="Times New Roman"/>
                <w:lang w:eastAsia="es-ES"/>
              </w:rPr>
              <w:t>P</w:t>
            </w:r>
            <w:r w:rsidR="00D87923">
              <w:rPr>
                <w:rFonts w:cs="Times New Roman"/>
                <w:lang w:eastAsia="es-ES"/>
              </w:rPr>
              <w:t>. H</w:t>
            </w:r>
            <w:r w:rsidRPr="00B32D5E" w:rsidR="00E23371">
              <w:rPr>
                <w:rFonts w:cs="Times New Roman"/>
                <w:lang w:eastAsia="es-ES"/>
              </w:rPr>
              <w:t>a de permetre la reducció dels terminis en el tancament de quotes i facilitar les tasques de validació i comprovació amb retrucades.</w:t>
            </w:r>
          </w:p>
        </w:tc>
        <w:tc>
          <w:tcPr>
            <w:tcW w:w="2846" w:type="dxa"/>
            <w:vAlign w:val="center"/>
          </w:tcPr>
          <w:p w:rsidR="001C227A" w:rsidRPr="00554D5A" w:rsidP="001C227A" w14:paraId="34193597" w14:textId="4D59ED90">
            <w:pPr>
              <w:jc w:val="center"/>
              <w:rPr>
                <w:szCs w:val="22"/>
              </w:rPr>
            </w:pPr>
            <w:r w:rsidRPr="00554D5A">
              <w:rPr>
                <w:szCs w:val="22"/>
              </w:rPr>
              <w:t>1</w:t>
            </w:r>
            <w:r>
              <w:rPr>
                <w:szCs w:val="22"/>
              </w:rPr>
              <w:t xml:space="preserve">      2</w:t>
            </w:r>
            <w:r w:rsidRPr="00554D5A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    3      4</w:t>
            </w:r>
            <w:r w:rsidRPr="00554D5A">
              <w:rPr>
                <w:szCs w:val="22"/>
              </w:rPr>
              <w:t xml:space="preserve">  </w:t>
            </w:r>
            <w:r>
              <w:rPr>
                <w:szCs w:val="22"/>
              </w:rPr>
              <w:t xml:space="preserve">   </w:t>
            </w:r>
            <w:r w:rsidRPr="00554D5A">
              <w:rPr>
                <w:szCs w:val="22"/>
              </w:rPr>
              <w:t xml:space="preserve"> </w:t>
            </w:r>
            <w:r>
              <w:rPr>
                <w:szCs w:val="22"/>
              </w:rPr>
              <w:t>5</w:t>
            </w:r>
          </w:p>
          <w:p w:rsidR="001C227A" w:rsidP="001C227A" w14:paraId="46299FE5" w14:textId="3F7140C2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554D5A">
              <w:rPr>
                <w:sz w:val="56"/>
                <w:szCs w:val="56"/>
              </w:rPr>
              <w:t>□ □ □</w:t>
            </w:r>
            <w:r>
              <w:rPr>
                <w:sz w:val="56"/>
                <w:szCs w:val="56"/>
              </w:rPr>
              <w:t xml:space="preserve"> </w:t>
            </w:r>
            <w:r w:rsidRPr="00554D5A">
              <w:rPr>
                <w:sz w:val="56"/>
                <w:szCs w:val="56"/>
              </w:rPr>
              <w:t>□ □</w:t>
            </w:r>
          </w:p>
          <w:p w:rsidR="001C227A" w:rsidRPr="00554D5A" w:rsidP="001C227A" w14:paraId="6D289681" w14:textId="0DFB820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6      7</w:t>
            </w:r>
            <w:r w:rsidRPr="00554D5A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    8      9</w:t>
            </w:r>
            <w:r w:rsidRPr="00554D5A">
              <w:rPr>
                <w:szCs w:val="22"/>
              </w:rPr>
              <w:t xml:space="preserve">  </w:t>
            </w:r>
            <w:r>
              <w:rPr>
                <w:szCs w:val="22"/>
              </w:rPr>
              <w:t xml:space="preserve">  </w:t>
            </w:r>
            <w:r w:rsidRPr="00554D5A">
              <w:rPr>
                <w:szCs w:val="22"/>
              </w:rPr>
              <w:t xml:space="preserve"> </w:t>
            </w:r>
            <w:r>
              <w:rPr>
                <w:szCs w:val="22"/>
              </w:rPr>
              <w:t>10</w:t>
            </w:r>
          </w:p>
          <w:p w:rsidR="001C227A" w:rsidP="001C227A" w14:paraId="4922BD7C" w14:textId="77777777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554D5A">
              <w:rPr>
                <w:sz w:val="56"/>
                <w:szCs w:val="56"/>
              </w:rPr>
              <w:t>□ □ □</w:t>
            </w:r>
            <w:r>
              <w:rPr>
                <w:sz w:val="56"/>
                <w:szCs w:val="56"/>
              </w:rPr>
              <w:t xml:space="preserve"> </w:t>
            </w:r>
            <w:r w:rsidRPr="00554D5A">
              <w:rPr>
                <w:sz w:val="56"/>
                <w:szCs w:val="56"/>
              </w:rPr>
              <w:t>□ □</w:t>
            </w:r>
          </w:p>
          <w:p w:rsidR="001C227A" w:rsidRPr="00554D5A" w:rsidP="00132C85" w14:paraId="36AF3A0A" w14:textId="77777777">
            <w:pPr>
              <w:spacing w:line="120" w:lineRule="auto"/>
              <w:jc w:val="center"/>
              <w:rPr>
                <w:sz w:val="56"/>
                <w:szCs w:val="56"/>
              </w:rPr>
            </w:pPr>
          </w:p>
          <w:p w:rsidR="001C227A" w:rsidRPr="00554D5A" w:rsidP="00132C85" w14:paraId="45E7FD51" w14:textId="77777777">
            <w:pPr>
              <w:rPr>
                <w:szCs w:val="22"/>
              </w:rPr>
            </w:pPr>
            <w:r w:rsidRPr="00554D5A">
              <w:rPr>
                <w:szCs w:val="22"/>
              </w:rPr>
              <w:t xml:space="preserve">         </w:t>
            </w:r>
          </w:p>
        </w:tc>
      </w:tr>
    </w:tbl>
    <w:p w:rsidR="00843B56" w:rsidRPr="00630ED3" w:rsidP="00843B56" w14:paraId="525E539D" w14:textId="77777777">
      <w:pPr>
        <w:rPr>
          <w:sz w:val="20"/>
          <w:highlight w:val="yellow"/>
        </w:rPr>
      </w:pPr>
    </w:p>
    <w:p w:rsidR="00C35919" w:rsidRPr="00F12A84" w:rsidP="007E2AAA" w14:paraId="7A86D0D0" w14:textId="77777777">
      <w:pPr>
        <w:spacing w:line="252" w:lineRule="auto"/>
        <w:rPr>
          <w:b/>
          <w:bCs/>
          <w:highlight w:val="yellow"/>
        </w:rPr>
      </w:pPr>
    </w:p>
    <w:p w:rsidR="00445D0B" w:rsidRPr="00C149DD" w:rsidP="00610612" w14:paraId="64AF6259" w14:textId="67416705">
      <w:pPr>
        <w:numPr>
          <w:ilvl w:val="0"/>
          <w:numId w:val="15"/>
        </w:numPr>
        <w:tabs>
          <w:tab w:val="left" w:pos="0"/>
        </w:tabs>
        <w:spacing w:line="264" w:lineRule="auto"/>
        <w:rPr>
          <w:b/>
          <w:szCs w:val="22"/>
        </w:rPr>
      </w:pPr>
      <w:bookmarkStart w:id="1" w:name="_Hlk126523647"/>
      <w:r w:rsidRPr="00C149DD">
        <w:rPr>
          <w:b/>
          <w:szCs w:val="22"/>
        </w:rPr>
        <w:t>Millor</w:t>
      </w:r>
      <w:r w:rsidRPr="00C149DD" w:rsidR="008D2D7F">
        <w:rPr>
          <w:b/>
          <w:szCs w:val="22"/>
        </w:rPr>
        <w:t>es</w:t>
      </w:r>
      <w:r w:rsidRPr="00C149DD">
        <w:rPr>
          <w:b/>
          <w:szCs w:val="22"/>
        </w:rPr>
        <w:t xml:space="preserve"> </w:t>
      </w:r>
      <w:bookmarkEnd w:id="1"/>
      <w:r w:rsidRPr="00C149DD" w:rsidR="00E23371">
        <w:rPr>
          <w:b/>
          <w:szCs w:val="22"/>
        </w:rPr>
        <w:t>de l’equip mínim</w:t>
      </w:r>
    </w:p>
    <w:p w:rsidR="00E23371" w:rsidRPr="00E23371" w:rsidP="00E23371" w14:paraId="2BFFE6DD" w14:textId="77777777">
      <w:pPr>
        <w:tabs>
          <w:tab w:val="left" w:pos="0"/>
        </w:tabs>
        <w:spacing w:line="264" w:lineRule="auto"/>
        <w:ind w:left="502"/>
        <w:rPr>
          <w:b/>
          <w:szCs w:val="22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2"/>
        <w:gridCol w:w="1711"/>
        <w:gridCol w:w="2977"/>
        <w:gridCol w:w="2835"/>
      </w:tblGrid>
      <w:tr w14:paraId="40A8421F" w14:textId="77777777" w:rsidTr="00132C85">
        <w:tblPrEx>
          <w:tblW w:w="0" w:type="auto"/>
          <w:tblLayout w:type="fixed"/>
          <w:tblLook w:val="0000"/>
        </w:tblPrEx>
        <w:trPr>
          <w:trHeight w:val="783"/>
          <w:tblHeader/>
        </w:trPr>
        <w:tc>
          <w:tcPr>
            <w:tcW w:w="552" w:type="dxa"/>
            <w:shd w:val="clear" w:color="auto" w:fill="D9D9D9"/>
          </w:tcPr>
          <w:p w:rsidR="00E23371" w:rsidRPr="00181657" w:rsidP="00132C85" w14:paraId="0E4B25EB" w14:textId="77777777">
            <w:pPr>
              <w:jc w:val="left"/>
              <w:rPr>
                <w:szCs w:val="22"/>
              </w:rPr>
            </w:pPr>
            <w:r w:rsidRPr="00181657">
              <w:rPr>
                <w:b/>
                <w:bCs/>
                <w:color w:val="000000"/>
                <w:szCs w:val="22"/>
                <w:lang w:eastAsia="ca-ES"/>
              </w:rPr>
              <w:t>Id</w:t>
            </w:r>
          </w:p>
        </w:tc>
        <w:tc>
          <w:tcPr>
            <w:tcW w:w="1711" w:type="dxa"/>
            <w:shd w:val="clear" w:color="auto" w:fill="D9D9D9"/>
          </w:tcPr>
          <w:p w:rsidR="00E23371" w:rsidRPr="00181657" w:rsidP="00132C85" w14:paraId="73FA5147" w14:textId="77777777">
            <w:pPr>
              <w:jc w:val="left"/>
              <w:rPr>
                <w:szCs w:val="22"/>
              </w:rPr>
            </w:pPr>
            <w:r w:rsidRPr="00181657">
              <w:rPr>
                <w:b/>
                <w:bCs/>
                <w:color w:val="000000"/>
                <w:szCs w:val="22"/>
                <w:lang w:eastAsia="ca-ES"/>
              </w:rPr>
              <w:t>Perfil</w:t>
            </w:r>
          </w:p>
        </w:tc>
        <w:tc>
          <w:tcPr>
            <w:tcW w:w="2977" w:type="dxa"/>
            <w:shd w:val="clear" w:color="auto" w:fill="D9D9D9"/>
          </w:tcPr>
          <w:p w:rsidR="00E23371" w:rsidRPr="00181657" w:rsidP="00132C85" w14:paraId="650D17BD" w14:textId="3E6C87B5">
            <w:pPr>
              <w:rPr>
                <w:szCs w:val="22"/>
              </w:rPr>
            </w:pPr>
            <w:r w:rsidRPr="00181657">
              <w:rPr>
                <w:b/>
                <w:bCs/>
                <w:szCs w:val="22"/>
                <w:lang w:eastAsia="ca-ES"/>
              </w:rPr>
              <w:t xml:space="preserve">Experiència en </w:t>
            </w:r>
            <w:r w:rsidR="0050006A">
              <w:rPr>
                <w:b/>
                <w:bCs/>
                <w:szCs w:val="22"/>
                <w:lang w:eastAsia="ca-ES"/>
              </w:rPr>
              <w:t>treballs</w:t>
            </w:r>
            <w:r w:rsidRPr="00181657">
              <w:rPr>
                <w:b/>
                <w:bCs/>
                <w:szCs w:val="22"/>
                <w:lang w:eastAsia="ca-ES"/>
              </w:rPr>
              <w:t xml:space="preserve"> d</w:t>
            </w:r>
            <w:r w:rsidR="0050006A">
              <w:rPr>
                <w:b/>
                <w:bCs/>
                <w:szCs w:val="22"/>
                <w:lang w:eastAsia="ca-ES"/>
              </w:rPr>
              <w:t>’enquestes</w:t>
            </w:r>
            <w:r w:rsidRPr="00181657">
              <w:rPr>
                <w:b/>
                <w:bCs/>
                <w:szCs w:val="22"/>
                <w:lang w:eastAsia="ca-ES"/>
              </w:rPr>
              <w:t xml:space="preserve"> (en els últims 6 anys)</w:t>
            </w:r>
          </w:p>
        </w:tc>
        <w:tc>
          <w:tcPr>
            <w:tcW w:w="2835" w:type="dxa"/>
            <w:shd w:val="clear" w:color="auto" w:fill="D9D9D9"/>
          </w:tcPr>
          <w:p w:rsidR="00E23371" w:rsidRPr="00181657" w:rsidP="00132C85" w14:paraId="42548CBF" w14:textId="150FF67B">
            <w:pPr>
              <w:jc w:val="center"/>
              <w:rPr>
                <w:szCs w:val="22"/>
              </w:rPr>
            </w:pPr>
            <w:r w:rsidRPr="00181657">
              <w:rPr>
                <w:szCs w:val="22"/>
              </w:rPr>
              <w:t xml:space="preserve">(marqueu amb una creu el nombre de </w:t>
            </w:r>
            <w:r w:rsidR="007B37FF">
              <w:rPr>
                <w:szCs w:val="22"/>
              </w:rPr>
              <w:t>treball</w:t>
            </w:r>
            <w:r w:rsidRPr="00181657">
              <w:rPr>
                <w:szCs w:val="22"/>
              </w:rPr>
              <w:t xml:space="preserve">s en els que s’ha participat i que reuneixin els requisits exigits) </w:t>
            </w:r>
          </w:p>
        </w:tc>
      </w:tr>
      <w:tr w14:paraId="3C6ED1C6" w14:textId="77777777" w:rsidTr="007371FC">
        <w:tblPrEx>
          <w:tblW w:w="0" w:type="auto"/>
          <w:tblLayout w:type="fixed"/>
          <w:tblLook w:val="0000"/>
        </w:tblPrEx>
        <w:trPr>
          <w:trHeight w:val="2044"/>
        </w:trPr>
        <w:tc>
          <w:tcPr>
            <w:tcW w:w="552" w:type="dxa"/>
          </w:tcPr>
          <w:p w:rsidR="00E23371" w:rsidRPr="005130A2" w:rsidP="00132C85" w14:paraId="11FD64B9" w14:textId="29DC4C8B">
            <w:pPr>
              <w:jc w:val="left"/>
              <w:rPr>
                <w:szCs w:val="22"/>
              </w:rPr>
            </w:pPr>
            <w:r w:rsidRPr="005130A2">
              <w:rPr>
                <w:b/>
                <w:szCs w:val="22"/>
                <w:lang w:eastAsia="ca-ES"/>
              </w:rPr>
              <w:t>TS</w:t>
            </w:r>
          </w:p>
        </w:tc>
        <w:tc>
          <w:tcPr>
            <w:tcW w:w="1711" w:type="dxa"/>
          </w:tcPr>
          <w:p w:rsidR="00E23371" w:rsidRPr="005130A2" w:rsidP="00132C85" w14:paraId="410DCF4B" w14:textId="48FB2A6B">
            <w:pPr>
              <w:jc w:val="left"/>
              <w:rPr>
                <w:szCs w:val="22"/>
              </w:rPr>
            </w:pPr>
            <w:r w:rsidRPr="005130A2">
              <w:rPr>
                <w:szCs w:val="22"/>
                <w:lang w:eastAsia="ca-ES"/>
              </w:rPr>
              <w:t>Tècnic de suport al director de l’equip</w:t>
            </w:r>
          </w:p>
        </w:tc>
        <w:tc>
          <w:tcPr>
            <w:tcW w:w="2977" w:type="dxa"/>
          </w:tcPr>
          <w:p w:rsidR="00E23371" w:rsidRPr="00554D5A" w:rsidP="00132C85" w14:paraId="49D65207" w14:textId="38D92B4A">
            <w:pPr>
              <w:rPr>
                <w:szCs w:val="22"/>
                <w:lang w:eastAsia="ca-ES"/>
              </w:rPr>
            </w:pPr>
            <w:r>
              <w:rPr>
                <w:rFonts w:cs="Times New Roman"/>
                <w:lang w:eastAsia="es-ES"/>
              </w:rPr>
              <w:t xml:space="preserve">Haver participat </w:t>
            </w:r>
            <w:r w:rsidRPr="00B32D5E">
              <w:rPr>
                <w:rFonts w:cs="Times New Roman"/>
                <w:lang w:eastAsia="es-ES"/>
              </w:rPr>
              <w:t>com a tècnic de suport al director de l’equip,</w:t>
            </w:r>
            <w:r w:rsidRPr="00B32D5E">
              <w:rPr>
                <w:rFonts w:cs="Times New Roman"/>
                <w:spacing w:val="-2"/>
                <w:lang w:eastAsia="es-ES"/>
              </w:rPr>
              <w:t xml:space="preserve"> en la realització de campanyes d’enquestes telefòniques específiques sobre hàbits de mobilitat de residents, </w:t>
            </w:r>
            <w:r w:rsidR="007371FC">
              <w:rPr>
                <w:rFonts w:cs="Times New Roman"/>
                <w:spacing w:val="-2"/>
                <w:lang w:eastAsia="es-ES"/>
              </w:rPr>
              <w:t>en dia feiner</w:t>
            </w:r>
          </w:p>
        </w:tc>
        <w:tc>
          <w:tcPr>
            <w:tcW w:w="2835" w:type="dxa"/>
            <w:vAlign w:val="center"/>
          </w:tcPr>
          <w:p w:rsidR="00E23371" w:rsidRPr="00554D5A" w:rsidP="00132C85" w14:paraId="3E15B1F5" w14:textId="77777777">
            <w:pPr>
              <w:jc w:val="center"/>
              <w:rPr>
                <w:szCs w:val="22"/>
              </w:rPr>
            </w:pPr>
            <w:r w:rsidRPr="00554D5A">
              <w:rPr>
                <w:szCs w:val="22"/>
              </w:rPr>
              <w:t>1      2      3</w:t>
            </w:r>
          </w:p>
          <w:p w:rsidR="00E23371" w:rsidRPr="00554D5A" w:rsidP="00132C85" w14:paraId="6158CE8E" w14:textId="77777777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554D5A">
              <w:rPr>
                <w:sz w:val="56"/>
                <w:szCs w:val="56"/>
              </w:rPr>
              <w:t>□ □ □</w:t>
            </w:r>
          </w:p>
          <w:p w:rsidR="00E23371" w:rsidRPr="00554D5A" w:rsidP="00132C85" w14:paraId="26F91386" w14:textId="77777777">
            <w:pPr>
              <w:rPr>
                <w:szCs w:val="22"/>
              </w:rPr>
            </w:pPr>
            <w:r w:rsidRPr="00554D5A">
              <w:rPr>
                <w:szCs w:val="22"/>
              </w:rPr>
              <w:t xml:space="preserve">         </w:t>
            </w:r>
          </w:p>
        </w:tc>
      </w:tr>
      <w:tr w14:paraId="612C74B0" w14:textId="77777777" w:rsidTr="00132C85">
        <w:tblPrEx>
          <w:tblW w:w="0" w:type="auto"/>
          <w:tblLayout w:type="fixed"/>
          <w:tblLook w:val="0000"/>
        </w:tblPrEx>
        <w:trPr>
          <w:trHeight w:val="1243"/>
        </w:trPr>
        <w:tc>
          <w:tcPr>
            <w:tcW w:w="552" w:type="dxa"/>
          </w:tcPr>
          <w:p w:rsidR="00E23371" w:rsidRPr="005130A2" w:rsidP="00132C85" w14:paraId="02726775" w14:textId="14328F09">
            <w:pPr>
              <w:jc w:val="left"/>
              <w:rPr>
                <w:b/>
                <w:szCs w:val="22"/>
                <w:lang w:eastAsia="ca-ES"/>
              </w:rPr>
            </w:pPr>
            <w:r w:rsidRPr="005130A2">
              <w:rPr>
                <w:b/>
                <w:szCs w:val="22"/>
                <w:lang w:eastAsia="ca-ES"/>
              </w:rPr>
              <w:t>R</w:t>
            </w:r>
            <w:r w:rsidRPr="005130A2" w:rsidR="007B37FF">
              <w:rPr>
                <w:b/>
                <w:szCs w:val="22"/>
                <w:lang w:eastAsia="ca-ES"/>
              </w:rPr>
              <w:t>C</w:t>
            </w:r>
          </w:p>
        </w:tc>
        <w:tc>
          <w:tcPr>
            <w:tcW w:w="1711" w:type="dxa"/>
            <w:tcBorders>
              <w:top w:val="single" w:sz="6" w:space="0" w:color="auto"/>
              <w:bottom w:val="single" w:sz="6" w:space="0" w:color="auto"/>
            </w:tcBorders>
          </w:tcPr>
          <w:p w:rsidR="00E23371" w:rsidRPr="005130A2" w:rsidP="00132C85" w14:paraId="79F7B4C3" w14:textId="28887CB8">
            <w:pPr>
              <w:jc w:val="left"/>
              <w:rPr>
                <w:szCs w:val="22"/>
                <w:lang w:eastAsia="ca-ES"/>
              </w:rPr>
            </w:pPr>
            <w:r w:rsidRPr="005130A2">
              <w:rPr>
                <w:szCs w:val="22"/>
                <w:lang w:eastAsia="ca-ES"/>
              </w:rPr>
              <w:t>Responsable de codificació i depuració de dades</w:t>
            </w:r>
          </w:p>
        </w:tc>
        <w:tc>
          <w:tcPr>
            <w:tcW w:w="2977" w:type="dxa"/>
          </w:tcPr>
          <w:p w:rsidR="00E23371" w:rsidRPr="00554D5A" w:rsidP="00132C85" w14:paraId="2EDEA510" w14:textId="6909DDAE">
            <w:pPr>
              <w:rPr>
                <w:szCs w:val="22"/>
              </w:rPr>
            </w:pPr>
            <w:r>
              <w:rPr>
                <w:rFonts w:cs="Times New Roman"/>
                <w:spacing w:val="-2"/>
                <w:lang w:eastAsia="es-ES"/>
              </w:rPr>
              <w:t>Haver participat</w:t>
            </w:r>
            <w:r w:rsidRPr="00B32D5E">
              <w:rPr>
                <w:rFonts w:cs="Times New Roman"/>
                <w:spacing w:val="-2"/>
                <w:lang w:eastAsia="es-ES"/>
              </w:rPr>
              <w:t xml:space="preserve">, </w:t>
            </w:r>
            <w:r w:rsidRPr="00B32D5E">
              <w:rPr>
                <w:rFonts w:cs="Times New Roman"/>
                <w:lang w:eastAsia="es-ES"/>
              </w:rPr>
              <w:t>com a responsable de codificació i depuració de dades,</w:t>
            </w:r>
            <w:r w:rsidRPr="00B32D5E">
              <w:rPr>
                <w:rFonts w:cs="Times New Roman"/>
                <w:spacing w:val="-2"/>
                <w:lang w:eastAsia="es-ES"/>
              </w:rPr>
              <w:t xml:space="preserve"> en la realització de campanyes d’enquestes telefòniques específiques sobre hàbits de mobilitat de residents, </w:t>
            </w:r>
            <w:r w:rsidR="007371FC">
              <w:rPr>
                <w:rFonts w:cs="Times New Roman"/>
                <w:spacing w:val="-2"/>
                <w:lang w:eastAsia="es-ES"/>
              </w:rPr>
              <w:t>en dia feiner</w:t>
            </w:r>
          </w:p>
        </w:tc>
        <w:tc>
          <w:tcPr>
            <w:tcW w:w="2835" w:type="dxa"/>
            <w:vAlign w:val="center"/>
          </w:tcPr>
          <w:p w:rsidR="00E23371" w:rsidRPr="00554D5A" w:rsidP="00132C85" w14:paraId="2E6F29E9" w14:textId="77777777">
            <w:pPr>
              <w:jc w:val="center"/>
              <w:rPr>
                <w:szCs w:val="22"/>
              </w:rPr>
            </w:pPr>
            <w:r w:rsidRPr="00554D5A">
              <w:rPr>
                <w:szCs w:val="22"/>
              </w:rPr>
              <w:t>1      2      3</w:t>
            </w:r>
          </w:p>
          <w:p w:rsidR="00E23371" w:rsidRPr="00554D5A" w:rsidP="00132C85" w14:paraId="79A793FA" w14:textId="77777777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554D5A">
              <w:rPr>
                <w:sz w:val="56"/>
                <w:szCs w:val="56"/>
              </w:rPr>
              <w:t>□ □ □</w:t>
            </w:r>
          </w:p>
          <w:p w:rsidR="00E23371" w:rsidRPr="00554D5A" w:rsidP="00132C85" w14:paraId="2CE4D0D6" w14:textId="77777777">
            <w:pPr>
              <w:spacing w:line="120" w:lineRule="auto"/>
              <w:rPr>
                <w:sz w:val="56"/>
                <w:szCs w:val="56"/>
              </w:rPr>
            </w:pPr>
          </w:p>
        </w:tc>
      </w:tr>
    </w:tbl>
    <w:p w:rsidR="007356D5" w:rsidP="007356D5" w14:paraId="7041C141" w14:textId="77777777">
      <w:pPr>
        <w:ind w:left="284" w:right="283"/>
        <w:rPr>
          <w:b/>
          <w:bCs/>
          <w:sz w:val="20"/>
          <w:u w:val="single"/>
        </w:rPr>
      </w:pPr>
    </w:p>
    <w:p w:rsidR="00445D0B" w:rsidRPr="009D56F9" w14:paraId="46E90311" w14:textId="77777777">
      <w:pPr>
        <w:rPr>
          <w:b/>
          <w:szCs w:val="22"/>
        </w:rPr>
      </w:pPr>
    </w:p>
    <w:p w:rsidR="001A4C3C" w:rsidRPr="000C7656" w:rsidP="000C7656" w14:paraId="54C62B23" w14:textId="17FF95EF">
      <w:pPr>
        <w:ind w:left="709"/>
        <w:rPr>
          <w:szCs w:val="22"/>
        </w:rPr>
      </w:pPr>
      <w:r w:rsidRPr="009D56F9">
        <w:rPr>
          <w:szCs w:val="22"/>
        </w:rPr>
        <w:t>(Data i signatura).</w:t>
      </w:r>
      <w:r w:rsidR="00340AB8">
        <w:rPr>
          <w:szCs w:val="22"/>
        </w:rPr>
        <w:t>”</w:t>
      </w:r>
    </w:p>
    <w:p w:rsidR="001B489C" w:rsidRPr="00F12A84" w:rsidP="000C7656" w14:paraId="4538AE9C" w14:textId="77777777">
      <w:pPr>
        <w:tabs>
          <w:tab w:val="center" w:pos="4252"/>
          <w:tab w:val="right" w:pos="8504"/>
        </w:tabs>
        <w:rPr>
          <w:b/>
          <w:noProof/>
          <w:szCs w:val="22"/>
          <w:highlight w:val="yellow"/>
          <w:lang w:eastAsia="es-ES"/>
        </w:rPr>
      </w:pPr>
    </w:p>
    <w:sectPr w:rsidSect="00FC0DF3">
      <w:headerReference w:type="default" r:id="rId8"/>
      <w:footerReference w:type="default" r:id="rId9"/>
      <w:pgSz w:w="11906" w:h="16838"/>
      <w:pgMar w:top="3119" w:right="1700" w:bottom="1701" w:left="1701" w:header="1134" w:footer="1134" w:gutter="0"/>
      <w:pgNumType w:start="3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U Albertina">
    <w:altName w:val="Cambria"/>
    <w:charset w:val="00"/>
    <w:family w:val="auto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"/>
    <w:charset w:val="00"/>
    <w:family w:val="roman"/>
    <w:pitch w:val="variable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61CA" w:rsidP="00FC61CA" w14:paraId="726E594C" w14:textId="77777777">
    <w:pPr>
      <w:pStyle w:val="Footer"/>
      <w:tabs>
        <w:tab w:val="clear" w:pos="8504"/>
        <w:tab w:val="right" w:pos="85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1906</wp:posOffset>
              </wp:positionH>
              <wp:positionV relativeFrom="paragraph">
                <wp:posOffset>0</wp:posOffset>
              </wp:positionV>
              <wp:extent cx="6149340" cy="0"/>
              <wp:effectExtent l="0" t="0" r="0" b="0"/>
              <wp:wrapNone/>
              <wp:docPr id="4" name="Line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Line 9" o:spid="_x0000_s2049" style="mso-width-percent:0;mso-width-relative:margin;mso-wrap-distance-bottom:0;mso-wrap-distance-left:9pt;mso-wrap-distance-right:9pt;mso-wrap-distance-top:0;mso-wrap-style:square;position:absolute;visibility:visible;z-index:251659264" from="0.15pt,0" to="484.35pt,0"/>
          </w:pict>
        </mc:Fallback>
      </mc:AlternateContent>
    </w:r>
  </w:p>
  <w:p w:rsidR="00FC61CA" w:rsidRPr="00FC61CA" w:rsidP="00FC61CA" w14:paraId="59C1B7E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61E9" w:rsidRPr="008A61E9" w:rsidP="008A61E9" w14:paraId="38AC3ACD" w14:textId="77777777">
    <w:pPr>
      <w:tabs>
        <w:tab w:val="center" w:pos="4252"/>
        <w:tab w:val="right" w:pos="8504"/>
      </w:tabs>
      <w:rPr>
        <w:sz w:val="16"/>
        <w:szCs w:val="16"/>
      </w:rPr>
    </w:pPr>
  </w:p>
  <w:p w:rsidR="001303EA" w:rsidP="001303EA" w14:paraId="362BB63D" w14:textId="5416552E">
    <w:pPr>
      <w:tabs>
        <w:tab w:val="center" w:pos="4252"/>
        <w:tab w:val="right" w:pos="8504"/>
      </w:tabs>
      <w:ind w:left="-709"/>
      <w:rPr>
        <w:noProof/>
        <w:sz w:val="20"/>
      </w:rPr>
    </w:pPr>
    <w:r>
      <w:rPr>
        <w:noProof/>
      </w:rPr>
      <w:drawing>
        <wp:inline distT="0" distB="0" distL="0" distR="0">
          <wp:extent cx="1903095" cy="459740"/>
          <wp:effectExtent l="0" t="0" r="1905" b="0"/>
          <wp:docPr id="478393360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39336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03EA" w:rsidP="001303EA" w14:paraId="45FB0BAA" w14:textId="77777777">
    <w:pPr>
      <w:tabs>
        <w:tab w:val="center" w:pos="4252"/>
        <w:tab w:val="right" w:pos="8504"/>
      </w:tabs>
      <w:spacing w:line="200" w:lineRule="exact"/>
      <w:jc w:val="left"/>
      <w:rPr>
        <w:bCs/>
        <w:sz w:val="16"/>
        <w:szCs w:val="16"/>
      </w:rPr>
    </w:pPr>
    <w:r>
      <w:rPr>
        <w:bCs/>
        <w:sz w:val="16"/>
        <w:szCs w:val="16"/>
      </w:rPr>
      <w:t xml:space="preserve">  Àrea d’Infraestructures i Territori</w:t>
    </w:r>
  </w:p>
  <w:p w:rsidR="001303EA" w:rsidP="001303EA" w14:paraId="4AFB59DD" w14:textId="77777777">
    <w:pPr>
      <w:tabs>
        <w:tab w:val="center" w:pos="4252"/>
        <w:tab w:val="right" w:pos="8504"/>
      </w:tabs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 xml:space="preserve">  Servei Jurídico-Administratiu</w:t>
    </w:r>
  </w:p>
  <w:p w:rsidR="001303EA" w:rsidP="001303EA" w14:paraId="27B35CB6" w14:textId="77777777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06"/>
        </w:tabs>
        <w:ind w:left="406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406"/>
        </w:tabs>
        <w:ind w:left="406" w:firstLine="0"/>
      </w:pPr>
    </w:lvl>
    <w:lvl w:ilvl="2">
      <w:start w:val="1"/>
      <w:numFmt w:val="none"/>
      <w:pStyle w:val="Heading3"/>
      <w:suff w:val="nothing"/>
      <w:lvlJc w:val="left"/>
      <w:pPr>
        <w:tabs>
          <w:tab w:val="num" w:pos="406"/>
        </w:tabs>
        <w:ind w:left="406" w:firstLine="0"/>
      </w:pPr>
    </w:lvl>
    <w:lvl w:ilvl="3">
      <w:start w:val="1"/>
      <w:numFmt w:val="none"/>
      <w:pStyle w:val="Heading4"/>
      <w:suff w:val="nothing"/>
      <w:lvlJc w:val="left"/>
      <w:pPr>
        <w:tabs>
          <w:tab w:val="num" w:pos="406"/>
        </w:tabs>
        <w:ind w:left="406" w:firstLine="0"/>
      </w:pPr>
    </w:lvl>
    <w:lvl w:ilvl="4">
      <w:start w:val="1"/>
      <w:numFmt w:val="none"/>
      <w:suff w:val="nothing"/>
      <w:lvlJc w:val="left"/>
      <w:pPr>
        <w:tabs>
          <w:tab w:val="num" w:pos="406"/>
        </w:tabs>
        <w:ind w:left="406" w:firstLine="0"/>
      </w:pPr>
    </w:lvl>
    <w:lvl w:ilvl="5">
      <w:start w:val="1"/>
      <w:numFmt w:val="none"/>
      <w:suff w:val="nothing"/>
      <w:lvlJc w:val="left"/>
      <w:pPr>
        <w:tabs>
          <w:tab w:val="num" w:pos="406"/>
        </w:tabs>
        <w:ind w:left="406" w:firstLine="0"/>
      </w:pPr>
    </w:lvl>
    <w:lvl w:ilvl="6">
      <w:start w:val="1"/>
      <w:numFmt w:val="none"/>
      <w:suff w:val="nothing"/>
      <w:lvlJc w:val="left"/>
      <w:pPr>
        <w:tabs>
          <w:tab w:val="num" w:pos="406"/>
        </w:tabs>
        <w:ind w:left="406" w:firstLine="0"/>
      </w:pPr>
    </w:lvl>
    <w:lvl w:ilvl="7">
      <w:start w:val="1"/>
      <w:numFmt w:val="none"/>
      <w:suff w:val="nothing"/>
      <w:lvlJc w:val="left"/>
      <w:pPr>
        <w:tabs>
          <w:tab w:val="num" w:pos="406"/>
        </w:tabs>
        <w:ind w:left="406" w:firstLine="0"/>
      </w:pPr>
    </w:lvl>
    <w:lvl w:ilvl="8">
      <w:start w:val="1"/>
      <w:numFmt w:val="none"/>
      <w:suff w:val="nothing"/>
      <w:lvlJc w:val="left"/>
      <w:pPr>
        <w:tabs>
          <w:tab w:val="num" w:pos="406"/>
        </w:tabs>
        <w:ind w:left="406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80" w:hanging="360"/>
      </w:pPr>
      <w:rPr>
        <w:rFonts w:ascii="Wingdings" w:hAnsi="Wingdings" w:cs="Wingdings" w:hint="default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auto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  <w:lang w:eastAsia="en-US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Arial" w:hint="default"/>
        <w:szCs w:val="22"/>
      </w:rPr>
    </w:lvl>
  </w:abstractNum>
  <w:abstractNum w:abstractNumId="7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lang w:val="ca-ES" w:eastAsia="ca-ES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1358" w:hanging="360"/>
      </w:pPr>
      <w:rPr>
        <w:rFonts w:ascii="Wingdings" w:hAnsi="Wingdings" w:cs="Wingdings" w:hint="default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8" w:hanging="360"/>
      </w:pPr>
      <w:rPr>
        <w:rFonts w:ascii="Wingdings" w:hAnsi="Wingdings" w:cs="Wingdings" w:hint="default"/>
        <w:szCs w:val="22"/>
      </w:rPr>
    </w:lvl>
    <w:lvl w:ilvl="3">
      <w:start w:val="3"/>
      <w:numFmt w:val="bullet"/>
      <w:lvlText w:val=""/>
      <w:lvlJc w:val="left"/>
      <w:pPr>
        <w:tabs>
          <w:tab w:val="num" w:pos="0"/>
        </w:tabs>
        <w:ind w:left="3518" w:hanging="360"/>
      </w:pPr>
      <w:rPr>
        <w:rFonts w:ascii="Wingdings 2" w:hAnsi="Wingdings 2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8" w:hanging="360"/>
      </w:pPr>
      <w:rPr>
        <w:rFonts w:ascii="Wingdings" w:hAnsi="Wingdings" w:cs="Wingdings" w:hint="default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8" w:hanging="360"/>
      </w:pPr>
      <w:rPr>
        <w:rFonts w:ascii="Wingdings" w:hAnsi="Wingdings" w:cs="Wingdings" w:hint="default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15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singleLevel"/>
    <w:tmpl w:val="0000000C"/>
    <w:name w:val="WW8Num16"/>
    <w:lvl w:ilvl="0">
      <w:start w:val="0"/>
      <w:numFmt w:val="bullet"/>
      <w:lvlText w:val="‒"/>
      <w:lvlJc w:val="left"/>
      <w:pPr>
        <w:tabs>
          <w:tab w:val="num" w:pos="708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21"/>
    <w:lvl w:ilvl="0">
      <w:start w:val="1"/>
      <w:numFmt w:val="bullet"/>
      <w:pStyle w:val="A4LlistaN1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4" w15:restartNumberingAfterBreak="0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Cs w:val="22"/>
      </w:rPr>
    </w:lvl>
  </w:abstractNum>
  <w:abstractNum w:abstractNumId="15" w15:restartNumberingAfterBreak="0">
    <w:nsid w:val="00000010"/>
    <w:multiLevelType w:val="singleLevel"/>
    <w:tmpl w:val="0000001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25"/>
    <w:lvl w:ilvl="0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16"/>
        <w:szCs w:val="22"/>
      </w:rPr>
    </w:lvl>
  </w:abstractNum>
  <w:abstractNum w:abstractNumId="18" w15:restartNumberingAfterBreak="0">
    <w:nsid w:val="00000013"/>
    <w:multiLevelType w:val="multilevel"/>
    <w:tmpl w:val="00000013"/>
    <w:name w:val="WW8Num26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trike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4"/>
    <w:multiLevelType w:val="singleLevel"/>
    <w:tmpl w:val="00000014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21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color w:val="auto"/>
        <w:szCs w:val="22"/>
      </w:rPr>
    </w:lvl>
  </w:abstractNum>
  <w:abstractNum w:abstractNumId="23" w15:restartNumberingAfterBreak="0">
    <w:nsid w:val="00000018"/>
    <w:multiLevelType w:val="singleLevel"/>
    <w:tmpl w:val="00000018"/>
    <w:name w:val="WW8Num32"/>
    <w:lvl w:ilvl="0">
      <w:start w:val="0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24" w15:restartNumberingAfterBreak="0">
    <w:nsid w:val="00000019"/>
    <w:multiLevelType w:val="singleLevel"/>
    <w:tmpl w:val="00000019"/>
    <w:name w:val="WW8Num3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2"/>
        <w:lang w:val="ca-ES" w:eastAsia="ca-ES"/>
      </w:rPr>
    </w:lvl>
  </w:abstractNum>
  <w:abstractNum w:abstractNumId="25" w15:restartNumberingAfterBreak="0">
    <w:nsid w:val="0000001A"/>
    <w:multiLevelType w:val="singleLevel"/>
    <w:tmpl w:val="0000001A"/>
    <w:name w:val="WW8Num34"/>
    <w:lvl w:ilvl="0">
      <w:start w:val="1"/>
      <w:numFmt w:val="bullet"/>
      <w:lvlText w:val=""/>
      <w:lvlJc w:val="left"/>
      <w:pPr>
        <w:tabs>
          <w:tab w:val="num" w:pos="8016"/>
        </w:tabs>
        <w:ind w:left="8016" w:hanging="360"/>
      </w:pPr>
      <w:rPr>
        <w:rFonts w:ascii="Symbol" w:hAnsi="Symbol" w:cs="Symbol" w:hint="default"/>
        <w:szCs w:val="22"/>
        <w:lang w:val="ca-ES" w:eastAsia="ca-ES"/>
      </w:rPr>
    </w:lvl>
  </w:abstractNum>
  <w:abstractNum w:abstractNumId="26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27" w15:restartNumberingAfterBreak="0">
    <w:nsid w:val="0000001C"/>
    <w:multiLevelType w:val="singleLevel"/>
    <w:tmpl w:val="0000001C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713" w:hanging="360"/>
      </w:pPr>
      <w:rPr>
        <w:rFonts w:ascii="Arial" w:hAnsi="Arial" w:cs="Courier New" w:hint="default"/>
      </w:rPr>
    </w:lvl>
  </w:abstractNum>
  <w:abstractNum w:abstractNumId="28" w15:restartNumberingAfterBreak="0">
    <w:nsid w:val="0000001D"/>
    <w:multiLevelType w:val="singleLevel"/>
    <w:tmpl w:val="0000001D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pacing w:val="-2"/>
        <w:sz w:val="20"/>
        <w:szCs w:val="22"/>
        <w:lang w:val="ca-ES" w:eastAsia="ca-ES"/>
      </w:rPr>
    </w:lvl>
  </w:abstractNum>
  <w:abstractNum w:abstractNumId="29" w15:restartNumberingAfterBreak="0">
    <w:nsid w:val="0000001E"/>
    <w:multiLevelType w:val="singleLevel"/>
    <w:tmpl w:val="0000001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Cs w:val="22"/>
        <w:lang w:val="ca-ES" w:eastAsia="ca-ES"/>
      </w:rPr>
    </w:lvl>
  </w:abstractNum>
  <w:abstractNum w:abstractNumId="30" w15:restartNumberingAfterBreak="0">
    <w:nsid w:val="00000020"/>
    <w:multiLevelType w:val="singleLevel"/>
    <w:tmpl w:val="00000020"/>
    <w:name w:val="WW8Num43"/>
    <w:lvl w:ilvl="0">
      <w:start w:val="0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31" w15:restartNumberingAfterBreak="0">
    <w:nsid w:val="00000021"/>
    <w:multiLevelType w:val="singleLevel"/>
    <w:tmpl w:val="00000021"/>
    <w:name w:val="WW8Num44"/>
    <w:lvl w:ilvl="0">
      <w:start w:val="0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32" w15:restartNumberingAfterBreak="0">
    <w:nsid w:val="00000022"/>
    <w:multiLevelType w:val="singleLevel"/>
    <w:tmpl w:val="8A4022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Cs w:val="22"/>
        <w:lang w:eastAsia="ca-ES"/>
      </w:rPr>
    </w:lvl>
  </w:abstractNum>
  <w:abstractNum w:abstractNumId="33" w15:restartNumberingAfterBreak="0">
    <w:nsid w:val="00000023"/>
    <w:multiLevelType w:val="singleLevel"/>
    <w:tmpl w:val="00000023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34" w15:restartNumberingAfterBreak="0">
    <w:nsid w:val="00000024"/>
    <w:multiLevelType w:val="singleLevel"/>
    <w:tmpl w:val="00000024"/>
    <w:name w:val="WW8Num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35" w15:restartNumberingAfterBreak="0">
    <w:nsid w:val="00000026"/>
    <w:multiLevelType w:val="singleLevel"/>
    <w:tmpl w:val="00000026"/>
    <w:name w:val="WW8Num49"/>
    <w:lvl w:ilvl="0">
      <w:start w:val="1"/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sz w:val="16"/>
        <w:szCs w:val="22"/>
      </w:rPr>
    </w:lvl>
  </w:abstractNum>
  <w:abstractNum w:abstractNumId="36" w15:restartNumberingAfterBreak="0">
    <w:nsid w:val="00000027"/>
    <w:multiLevelType w:val="singleLevel"/>
    <w:tmpl w:val="00000027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37" w15:restartNumberingAfterBreak="0">
    <w:nsid w:val="00000028"/>
    <w:multiLevelType w:val="singleLevel"/>
    <w:tmpl w:val="00000028"/>
    <w:name w:val="WW8Num51"/>
    <w:lvl w:ilvl="0">
      <w:start w:val="0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38" w15:restartNumberingAfterBreak="0">
    <w:nsid w:val="00000029"/>
    <w:multiLevelType w:val="singleLevel"/>
    <w:tmpl w:val="00000029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szCs w:val="22"/>
      </w:rPr>
    </w:lvl>
  </w:abstractNum>
  <w:abstractNum w:abstractNumId="39" w15:restartNumberingAfterBreak="0">
    <w:nsid w:val="0000002A"/>
    <w:multiLevelType w:val="singleLevel"/>
    <w:tmpl w:val="0000002A"/>
    <w:name w:val="WW8Num53"/>
    <w:lvl w:ilvl="0">
      <w:start w:val="0"/>
      <w:numFmt w:val="bullet"/>
      <w:pStyle w:val="Opcions1"/>
      <w:lvlText w:val="–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40" w15:restartNumberingAfterBreak="0">
    <w:nsid w:val="0000002B"/>
    <w:multiLevelType w:val="multilevel"/>
    <w:tmpl w:val="0000002B"/>
    <w:name w:val="WW8Num54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vertAlign w:val="superscript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0000002C"/>
    <w:multiLevelType w:val="singleLevel"/>
    <w:tmpl w:val="0000002C"/>
    <w:name w:val="WW8Num5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b/>
        <w:szCs w:val="22"/>
        <w:lang w:eastAsia="ca-ES"/>
      </w:rPr>
    </w:lvl>
  </w:abstractNum>
  <w:abstractNum w:abstractNumId="42" w15:restartNumberingAfterBreak="0">
    <w:nsid w:val="0000002D"/>
    <w:multiLevelType w:val="multilevel"/>
    <w:tmpl w:val="0000002D"/>
    <w:name w:val="WW8Num5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Courier New" w:hint="default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Arial" w:hAnsi="Arial" w:cs="Courier New" w:hint="default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000002E"/>
    <w:multiLevelType w:val="singleLevel"/>
    <w:tmpl w:val="0000002E"/>
    <w:name w:val="WW8Num5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44" w15:restartNumberingAfterBreak="0">
    <w:nsid w:val="0000002F"/>
    <w:multiLevelType w:val="singleLevel"/>
    <w:tmpl w:val="0000002F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Cs w:val="22"/>
      </w:rPr>
    </w:lvl>
  </w:abstractNum>
  <w:abstractNum w:abstractNumId="45" w15:restartNumberingAfterBreak="0">
    <w:nsid w:val="00000030"/>
    <w:multiLevelType w:val="singleLevel"/>
    <w:tmpl w:val="00000030"/>
    <w:name w:val="WW8Num61"/>
    <w:lvl w:ilvl="0">
      <w:start w:val="1"/>
      <w:numFmt w:val="bullet"/>
      <w:pStyle w:val="Item1"/>
      <w:lvlText w:val=""/>
      <w:lvlJc w:val="left"/>
      <w:pPr>
        <w:tabs>
          <w:tab w:val="num" w:pos="0"/>
        </w:tabs>
        <w:ind w:left="928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00000031"/>
    <w:multiLevelType w:val="singleLevel"/>
    <w:tmpl w:val="00000031"/>
    <w:name w:val="WW8Num62"/>
    <w:lvl w:ilvl="0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hint="default"/>
        <w:szCs w:val="22"/>
        <w:lang w:val="ca-ES" w:eastAsia="ca-ES"/>
      </w:rPr>
    </w:lvl>
  </w:abstractNum>
  <w:abstractNum w:abstractNumId="47" w15:restartNumberingAfterBreak="0">
    <w:nsid w:val="00000032"/>
    <w:multiLevelType w:val="multilevel"/>
    <w:tmpl w:val="00000032"/>
    <w:name w:val="WW8Num63"/>
    <w:lvl w:ilvl="0">
      <w:start w:val="3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  <w:sz w:val="22"/>
        <w:szCs w:val="36"/>
        <w:lang w:eastAsia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00000034"/>
    <w:multiLevelType w:val="hybridMultilevel"/>
    <w:tmpl w:val="2CA4F0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00000035"/>
    <w:multiLevelType w:val="hybridMultilevel"/>
    <w:tmpl w:val="16BEE1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00000036"/>
    <w:multiLevelType w:val="hybridMultilevel"/>
    <w:tmpl w:val="636480B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0000037"/>
    <w:multiLevelType w:val="hybridMultilevel"/>
    <w:tmpl w:val="5C9417BA"/>
    <w:lvl w:ilvl="0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2" w15:restartNumberingAfterBreak="0">
    <w:nsid w:val="00000038"/>
    <w:multiLevelType w:val="hybridMultilevel"/>
    <w:tmpl w:val="FAC27ACE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00000039"/>
    <w:multiLevelType w:val="hybridMultilevel"/>
    <w:tmpl w:val="F1BC40A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000003B"/>
    <w:multiLevelType w:val="hybridMultilevel"/>
    <w:tmpl w:val="F634F37E"/>
    <w:lvl w:ilvl="0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0000003D"/>
    <w:multiLevelType w:val="hybridMultilevel"/>
    <w:tmpl w:val="5BD0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000003E"/>
    <w:multiLevelType w:val="hybridMultilevel"/>
    <w:tmpl w:val="F1562B3C"/>
    <w:lvl w:ilvl="0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7" w15:restartNumberingAfterBreak="0">
    <w:nsid w:val="0000003F"/>
    <w:multiLevelType w:val="hybridMultilevel"/>
    <w:tmpl w:val="E8689B36"/>
    <w:lvl w:ilvl="0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8" w15:restartNumberingAfterBreak="0">
    <w:nsid w:val="00000040"/>
    <w:multiLevelType w:val="hybridMultilevel"/>
    <w:tmpl w:val="469C4A8A"/>
    <w:lvl w:ilvl="0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59" w15:restartNumberingAfterBreak="0">
    <w:nsid w:val="00000041"/>
    <w:multiLevelType w:val="hybridMultilevel"/>
    <w:tmpl w:val="281C3264"/>
    <w:lvl w:ilvl="0">
      <w:start w:val="0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0" w15:restartNumberingAfterBreak="0">
    <w:nsid w:val="07514E85"/>
    <w:multiLevelType w:val="hybridMultilevel"/>
    <w:tmpl w:val="F1781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4644F7"/>
    <w:multiLevelType w:val="hybridMultilevel"/>
    <w:tmpl w:val="F31AD93A"/>
    <w:lvl w:ilvl="0">
      <w:start w:val="0"/>
      <w:numFmt w:val="bullet"/>
      <w:lvlText w:val="‒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213296C"/>
    <w:multiLevelType w:val="hybridMultilevel"/>
    <w:tmpl w:val="A0FE9F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3" w15:restartNumberingAfterBreak="0">
    <w:nsid w:val="12EB76DA"/>
    <w:multiLevelType w:val="hybridMultilevel"/>
    <w:tmpl w:val="CE9027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16C52D04"/>
    <w:multiLevelType w:val="hybridMultilevel"/>
    <w:tmpl w:val="4E2E8934"/>
    <w:lvl w:ilvl="0">
      <w:start w:val="1"/>
      <w:numFmt w:val="bullet"/>
      <w:pStyle w:val="A4LlistaN3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5" w15:restartNumberingAfterBreak="0">
    <w:nsid w:val="1C575FEC"/>
    <w:multiLevelType w:val="hybridMultilevel"/>
    <w:tmpl w:val="51EC2BD6"/>
    <w:lvl w:ilvl="0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D7EC0C4"/>
    <w:multiLevelType w:val="hybridMultilevel"/>
    <w:tmpl w:val="3E4A0C14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DEB7B84"/>
    <w:multiLevelType w:val="hybridMultilevel"/>
    <w:tmpl w:val="83445948"/>
    <w:lvl w:ilvl="0">
      <w:start w:val="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ECD4517"/>
    <w:multiLevelType w:val="hybridMultilevel"/>
    <w:tmpl w:val="31EA3610"/>
    <w:lvl w:ilvl="0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40B6EC9"/>
    <w:multiLevelType w:val="hybridMultilevel"/>
    <w:tmpl w:val="D5A6CE92"/>
    <w:lvl w:ilvl="0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7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48" w:hanging="360"/>
      </w:pPr>
      <w:rPr>
        <w:rFonts w:ascii="Wingdings" w:hAnsi="Wingdings" w:hint="default"/>
      </w:rPr>
    </w:lvl>
  </w:abstractNum>
  <w:abstractNum w:abstractNumId="70" w15:restartNumberingAfterBreak="0">
    <w:nsid w:val="260C5C8D"/>
    <w:multiLevelType w:val="hybridMultilevel"/>
    <w:tmpl w:val="C950AEEC"/>
    <w:lvl w:ilvl="0">
      <w:start w:val="49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1" w15:restartNumberingAfterBreak="0">
    <w:nsid w:val="26DE4CB7"/>
    <w:multiLevelType w:val="hybridMultilevel"/>
    <w:tmpl w:val="89C00A7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9487C9B"/>
    <w:multiLevelType w:val="hybridMultilevel"/>
    <w:tmpl w:val="1E3AF480"/>
    <w:lvl w:ilvl="0">
      <w:start w:val="4"/>
      <w:numFmt w:val="bullet"/>
      <w:lvlText w:val="•"/>
      <w:lvlJc w:val="left"/>
      <w:pPr>
        <w:ind w:left="862" w:hanging="360"/>
      </w:pPr>
      <w:rPr>
        <w:rFonts w:ascii="Arial" w:eastAsia="Calibri" w:hAnsi="Arial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3" w15:restartNumberingAfterBreak="0">
    <w:nsid w:val="2D2D4C29"/>
    <w:multiLevelType w:val="hybridMultilevel"/>
    <w:tmpl w:val="83722D84"/>
    <w:lvl w:ilvl="0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0AC7C45"/>
    <w:multiLevelType w:val="hybridMultilevel"/>
    <w:tmpl w:val="642E9F9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6E94D4C"/>
    <w:multiLevelType w:val="hybridMultilevel"/>
    <w:tmpl w:val="65549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7B379F1"/>
    <w:multiLevelType w:val="hybridMultilevel"/>
    <w:tmpl w:val="B50CFA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B0E40C2"/>
    <w:multiLevelType w:val="hybridMultilevel"/>
    <w:tmpl w:val="1D14F09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BF7557"/>
    <w:multiLevelType w:val="hybridMultilevel"/>
    <w:tmpl w:val="07E64C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9" w15:restartNumberingAfterBreak="0">
    <w:nsid w:val="46462862"/>
    <w:multiLevelType w:val="hybridMultilevel"/>
    <w:tmpl w:val="D3DAFD76"/>
    <w:name w:val="WW8Num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73E4FE0"/>
    <w:multiLevelType w:val="hybridMultilevel"/>
    <w:tmpl w:val="EEE0C442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7E85537"/>
    <w:multiLevelType w:val="hybridMultilevel"/>
    <w:tmpl w:val="DEF8816C"/>
    <w:name w:val="WW8Num36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39E104D"/>
    <w:multiLevelType w:val="hybridMultilevel"/>
    <w:tmpl w:val="1846AA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3D723CB"/>
    <w:multiLevelType w:val="hybridMultilevel"/>
    <w:tmpl w:val="BAB4092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DF95196"/>
    <w:multiLevelType w:val="hybridMultilevel"/>
    <w:tmpl w:val="2FC62EEC"/>
    <w:lvl w:ilvl="0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1582B34"/>
    <w:multiLevelType w:val="hybridMultilevel"/>
    <w:tmpl w:val="C22833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16075D4"/>
    <w:multiLevelType w:val="hybridMultilevel"/>
    <w:tmpl w:val="4E8CEA5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Cs w:val="22"/>
        <w:lang w:eastAsia="es-E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1FC5217"/>
    <w:multiLevelType w:val="hybridMultilevel"/>
    <w:tmpl w:val="EB523E2C"/>
    <w:lvl w:ilvl="0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sz w:val="16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63D34EF5"/>
    <w:multiLevelType w:val="hybridMultilevel"/>
    <w:tmpl w:val="C7BC1ABA"/>
    <w:lvl w:ilvl="0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72C4AE8"/>
    <w:multiLevelType w:val="hybridMultilevel"/>
    <w:tmpl w:val="F132BD66"/>
    <w:lvl w:ilvl="0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0" w15:restartNumberingAfterBreak="0">
    <w:nsid w:val="6BAA2672"/>
    <w:multiLevelType w:val="hybridMultilevel"/>
    <w:tmpl w:val="EA648B1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09F621E"/>
    <w:multiLevelType w:val="hybridMultilevel"/>
    <w:tmpl w:val="B9DCDDC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2CA0952"/>
    <w:multiLevelType w:val="hybridMultilevel"/>
    <w:tmpl w:val="D47AD2A6"/>
    <w:lvl w:ilvl="0">
      <w:start w:val="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752F614E"/>
    <w:multiLevelType w:val="hybridMultilevel"/>
    <w:tmpl w:val="6EB4875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56C0C8E"/>
    <w:multiLevelType w:val="hybridMultilevel"/>
    <w:tmpl w:val="A0E4F7DA"/>
    <w:lvl w:ilvl="0">
      <w:start w:val="4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5836196"/>
    <w:multiLevelType w:val="multilevel"/>
    <w:tmpl w:val="E3FCCDD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60572B7"/>
    <w:multiLevelType w:val="hybridMultilevel"/>
    <w:tmpl w:val="68B41B5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86E74EA"/>
    <w:multiLevelType w:val="hybridMultilevel"/>
    <w:tmpl w:val="E318C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7C7C68AC"/>
    <w:multiLevelType w:val="hybridMultilevel"/>
    <w:tmpl w:val="215063F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613288">
    <w:abstractNumId w:val="0"/>
  </w:num>
  <w:num w:numId="2" w16cid:durableId="1263143084">
    <w:abstractNumId w:val="4"/>
  </w:num>
  <w:num w:numId="3" w16cid:durableId="1286691086">
    <w:abstractNumId w:val="5"/>
  </w:num>
  <w:num w:numId="4" w16cid:durableId="804663576">
    <w:abstractNumId w:val="6"/>
  </w:num>
  <w:num w:numId="5" w16cid:durableId="817498990">
    <w:abstractNumId w:val="7"/>
  </w:num>
  <w:num w:numId="6" w16cid:durableId="911310588">
    <w:abstractNumId w:val="8"/>
  </w:num>
  <w:num w:numId="7" w16cid:durableId="1630091566">
    <w:abstractNumId w:val="9"/>
  </w:num>
  <w:num w:numId="8" w16cid:durableId="1735736805">
    <w:abstractNumId w:val="11"/>
  </w:num>
  <w:num w:numId="9" w16cid:durableId="895823335">
    <w:abstractNumId w:val="13"/>
  </w:num>
  <w:num w:numId="10" w16cid:durableId="1875069362">
    <w:abstractNumId w:val="16"/>
  </w:num>
  <w:num w:numId="11" w16cid:durableId="859395795">
    <w:abstractNumId w:val="22"/>
  </w:num>
  <w:num w:numId="12" w16cid:durableId="85615243">
    <w:abstractNumId w:val="25"/>
  </w:num>
  <w:num w:numId="13" w16cid:durableId="799151076">
    <w:abstractNumId w:val="29"/>
  </w:num>
  <w:num w:numId="14" w16cid:durableId="1077631122">
    <w:abstractNumId w:val="30"/>
  </w:num>
  <w:num w:numId="15" w16cid:durableId="288126971">
    <w:abstractNumId w:val="32"/>
  </w:num>
  <w:num w:numId="16" w16cid:durableId="1439713886">
    <w:abstractNumId w:val="34"/>
  </w:num>
  <w:num w:numId="17" w16cid:durableId="611673215">
    <w:abstractNumId w:val="39"/>
  </w:num>
  <w:num w:numId="18" w16cid:durableId="762336152">
    <w:abstractNumId w:val="41"/>
  </w:num>
  <w:num w:numId="19" w16cid:durableId="1755974731">
    <w:abstractNumId w:val="44"/>
  </w:num>
  <w:num w:numId="20" w16cid:durableId="969822725">
    <w:abstractNumId w:val="45"/>
  </w:num>
  <w:num w:numId="21" w16cid:durableId="1103575236">
    <w:abstractNumId w:val="46"/>
  </w:num>
  <w:num w:numId="22" w16cid:durableId="1869904010">
    <w:abstractNumId w:val="84"/>
  </w:num>
  <w:num w:numId="23" w16cid:durableId="379211693">
    <w:abstractNumId w:val="65"/>
  </w:num>
  <w:num w:numId="24" w16cid:durableId="350033051">
    <w:abstractNumId w:val="78"/>
  </w:num>
  <w:num w:numId="25" w16cid:durableId="70468167">
    <w:abstractNumId w:val="73"/>
  </w:num>
  <w:num w:numId="26" w16cid:durableId="1626081179">
    <w:abstractNumId w:val="88"/>
  </w:num>
  <w:num w:numId="27" w16cid:durableId="1927304678">
    <w:abstractNumId w:val="70"/>
  </w:num>
  <w:num w:numId="28" w16cid:durableId="1669598327">
    <w:abstractNumId w:val="71"/>
  </w:num>
  <w:num w:numId="29" w16cid:durableId="849637213">
    <w:abstractNumId w:val="90"/>
  </w:num>
  <w:num w:numId="30" w16cid:durableId="2056544939">
    <w:abstractNumId w:val="77"/>
  </w:num>
  <w:num w:numId="31" w16cid:durableId="799032982">
    <w:abstractNumId w:val="74"/>
  </w:num>
  <w:num w:numId="32" w16cid:durableId="2071877736">
    <w:abstractNumId w:val="64"/>
  </w:num>
  <w:num w:numId="33" w16cid:durableId="322009109">
    <w:abstractNumId w:val="61"/>
  </w:num>
  <w:num w:numId="34" w16cid:durableId="1065184590">
    <w:abstractNumId w:val="60"/>
  </w:num>
  <w:num w:numId="35" w16cid:durableId="425736713">
    <w:abstractNumId w:val="85"/>
  </w:num>
  <w:num w:numId="36" w16cid:durableId="1042435288">
    <w:abstractNumId w:val="87"/>
  </w:num>
  <w:num w:numId="37" w16cid:durableId="988676618">
    <w:abstractNumId w:val="18"/>
  </w:num>
  <w:num w:numId="38" w16cid:durableId="966930080">
    <w:abstractNumId w:val="27"/>
  </w:num>
  <w:num w:numId="39" w16cid:durableId="144468704">
    <w:abstractNumId w:val="92"/>
  </w:num>
  <w:num w:numId="40" w16cid:durableId="1921479958">
    <w:abstractNumId w:val="67"/>
  </w:num>
  <w:num w:numId="41" w16cid:durableId="1924997143">
    <w:abstractNumId w:val="93"/>
  </w:num>
  <w:num w:numId="42" w16cid:durableId="1352105499">
    <w:abstractNumId w:val="63"/>
  </w:num>
  <w:num w:numId="43" w16cid:durableId="1979920644">
    <w:abstractNumId w:val="89"/>
  </w:num>
  <w:num w:numId="44" w16cid:durableId="1019085964">
    <w:abstractNumId w:val="68"/>
  </w:num>
  <w:num w:numId="45" w16cid:durableId="1588344857">
    <w:abstractNumId w:val="94"/>
  </w:num>
  <w:num w:numId="46" w16cid:durableId="1727293144">
    <w:abstractNumId w:val="72"/>
  </w:num>
  <w:num w:numId="47" w16cid:durableId="590505202">
    <w:abstractNumId w:val="49"/>
  </w:num>
  <w:num w:numId="48" w16cid:durableId="1993562984">
    <w:abstractNumId w:val="50"/>
  </w:num>
  <w:num w:numId="49" w16cid:durableId="1723098887">
    <w:abstractNumId w:val="51"/>
  </w:num>
  <w:num w:numId="50" w16cid:durableId="1050498899">
    <w:abstractNumId w:val="52"/>
  </w:num>
  <w:num w:numId="51" w16cid:durableId="1282105057">
    <w:abstractNumId w:val="53"/>
  </w:num>
  <w:num w:numId="52" w16cid:durableId="1110321539">
    <w:abstractNumId w:val="54"/>
  </w:num>
  <w:num w:numId="53" w16cid:durableId="1240795198">
    <w:abstractNumId w:val="55"/>
  </w:num>
  <w:num w:numId="54" w16cid:durableId="1705709438">
    <w:abstractNumId w:val="56"/>
  </w:num>
  <w:num w:numId="55" w16cid:durableId="2091387934">
    <w:abstractNumId w:val="57"/>
  </w:num>
  <w:num w:numId="56" w16cid:durableId="2105686180">
    <w:abstractNumId w:val="58"/>
  </w:num>
  <w:num w:numId="57" w16cid:durableId="581649553">
    <w:abstractNumId w:val="59"/>
  </w:num>
  <w:num w:numId="58" w16cid:durableId="559874819">
    <w:abstractNumId w:val="48"/>
  </w:num>
  <w:num w:numId="59" w16cid:durableId="1859076749">
    <w:abstractNumId w:val="86"/>
  </w:num>
  <w:num w:numId="60" w16cid:durableId="1145778061">
    <w:abstractNumId w:val="91"/>
  </w:num>
  <w:num w:numId="61" w16cid:durableId="60257227">
    <w:abstractNumId w:val="97"/>
  </w:num>
  <w:num w:numId="62" w16cid:durableId="101076757">
    <w:abstractNumId w:val="69"/>
  </w:num>
  <w:num w:numId="63" w16cid:durableId="2057391559">
    <w:abstractNumId w:val="98"/>
  </w:num>
  <w:num w:numId="64" w16cid:durableId="1627810226">
    <w:abstractNumId w:val="66"/>
  </w:num>
  <w:num w:numId="65" w16cid:durableId="2075658949">
    <w:abstractNumId w:val="80"/>
  </w:num>
  <w:num w:numId="66" w16cid:durableId="1312246745">
    <w:abstractNumId w:val="14"/>
  </w:num>
  <w:num w:numId="67" w16cid:durableId="185599836">
    <w:abstractNumId w:val="96"/>
  </w:num>
  <w:num w:numId="68" w16cid:durableId="992368733">
    <w:abstractNumId w:val="95"/>
  </w:num>
  <w:num w:numId="69" w16cid:durableId="1194076113">
    <w:abstractNumId w:val="76"/>
  </w:num>
  <w:num w:numId="70" w16cid:durableId="1994216475">
    <w:abstractNumId w:val="83"/>
  </w:num>
  <w:num w:numId="71" w16cid:durableId="1449739377">
    <w:abstractNumId w:val="82"/>
  </w:num>
  <w:num w:numId="72" w16cid:durableId="1703168500">
    <w:abstractNumId w:val="75"/>
  </w:num>
  <w:num w:numId="73" w16cid:durableId="2125030842">
    <w:abstractNumId w:val="6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efaultTableStyle w:val="Normal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99"/>
    <w:rsid w:val="00002DEF"/>
    <w:rsid w:val="00003A18"/>
    <w:rsid w:val="00006E05"/>
    <w:rsid w:val="00015790"/>
    <w:rsid w:val="000166BC"/>
    <w:rsid w:val="000178CC"/>
    <w:rsid w:val="000214F2"/>
    <w:rsid w:val="0002286E"/>
    <w:rsid w:val="00023475"/>
    <w:rsid w:val="00024C43"/>
    <w:rsid w:val="000273BB"/>
    <w:rsid w:val="0003074C"/>
    <w:rsid w:val="00030B84"/>
    <w:rsid w:val="00030BE8"/>
    <w:rsid w:val="00031155"/>
    <w:rsid w:val="00035C26"/>
    <w:rsid w:val="0004073D"/>
    <w:rsid w:val="00041508"/>
    <w:rsid w:val="00044A89"/>
    <w:rsid w:val="00045F1E"/>
    <w:rsid w:val="00051D75"/>
    <w:rsid w:val="000520EF"/>
    <w:rsid w:val="00053A49"/>
    <w:rsid w:val="00053E77"/>
    <w:rsid w:val="0005438E"/>
    <w:rsid w:val="00054F2A"/>
    <w:rsid w:val="00056589"/>
    <w:rsid w:val="00060307"/>
    <w:rsid w:val="000611A2"/>
    <w:rsid w:val="00062015"/>
    <w:rsid w:val="00063816"/>
    <w:rsid w:val="0006681E"/>
    <w:rsid w:val="000709F5"/>
    <w:rsid w:val="00070F68"/>
    <w:rsid w:val="00074314"/>
    <w:rsid w:val="00074A90"/>
    <w:rsid w:val="000754B1"/>
    <w:rsid w:val="000764D9"/>
    <w:rsid w:val="000826B6"/>
    <w:rsid w:val="00082898"/>
    <w:rsid w:val="00085D57"/>
    <w:rsid w:val="00085DD7"/>
    <w:rsid w:val="00086B1A"/>
    <w:rsid w:val="00086DC2"/>
    <w:rsid w:val="00087653"/>
    <w:rsid w:val="00090CA8"/>
    <w:rsid w:val="00090CFE"/>
    <w:rsid w:val="00094739"/>
    <w:rsid w:val="000A38C3"/>
    <w:rsid w:val="000A410C"/>
    <w:rsid w:val="000B51C2"/>
    <w:rsid w:val="000B64C6"/>
    <w:rsid w:val="000B7A2D"/>
    <w:rsid w:val="000C0B0E"/>
    <w:rsid w:val="000C52DD"/>
    <w:rsid w:val="000C70D7"/>
    <w:rsid w:val="000C7562"/>
    <w:rsid w:val="000C7656"/>
    <w:rsid w:val="000D0836"/>
    <w:rsid w:val="000D58B7"/>
    <w:rsid w:val="000D5ACB"/>
    <w:rsid w:val="000D6AA3"/>
    <w:rsid w:val="000E47F2"/>
    <w:rsid w:val="000E5B3C"/>
    <w:rsid w:val="000E60CD"/>
    <w:rsid w:val="000E6178"/>
    <w:rsid w:val="000F16E3"/>
    <w:rsid w:val="000F2816"/>
    <w:rsid w:val="000F67B8"/>
    <w:rsid w:val="000F7B68"/>
    <w:rsid w:val="00100893"/>
    <w:rsid w:val="001008ED"/>
    <w:rsid w:val="00102293"/>
    <w:rsid w:val="00105439"/>
    <w:rsid w:val="00106796"/>
    <w:rsid w:val="00107FA3"/>
    <w:rsid w:val="0011439F"/>
    <w:rsid w:val="00114657"/>
    <w:rsid w:val="001146DA"/>
    <w:rsid w:val="001167EF"/>
    <w:rsid w:val="00121502"/>
    <w:rsid w:val="00124988"/>
    <w:rsid w:val="001249C9"/>
    <w:rsid w:val="00126A03"/>
    <w:rsid w:val="00127765"/>
    <w:rsid w:val="001303EA"/>
    <w:rsid w:val="00131B3E"/>
    <w:rsid w:val="00132C65"/>
    <w:rsid w:val="00132C85"/>
    <w:rsid w:val="00134FDC"/>
    <w:rsid w:val="001374BD"/>
    <w:rsid w:val="001400D3"/>
    <w:rsid w:val="0014088A"/>
    <w:rsid w:val="00141064"/>
    <w:rsid w:val="00142859"/>
    <w:rsid w:val="00142DEC"/>
    <w:rsid w:val="00146551"/>
    <w:rsid w:val="00146780"/>
    <w:rsid w:val="00146A2D"/>
    <w:rsid w:val="001474C6"/>
    <w:rsid w:val="001475BB"/>
    <w:rsid w:val="00152917"/>
    <w:rsid w:val="0015309D"/>
    <w:rsid w:val="001559DB"/>
    <w:rsid w:val="0015730F"/>
    <w:rsid w:val="00157856"/>
    <w:rsid w:val="00163F49"/>
    <w:rsid w:val="001657DE"/>
    <w:rsid w:val="00166B19"/>
    <w:rsid w:val="00167BCB"/>
    <w:rsid w:val="001706B8"/>
    <w:rsid w:val="00175BAE"/>
    <w:rsid w:val="00175DA2"/>
    <w:rsid w:val="00181657"/>
    <w:rsid w:val="00184857"/>
    <w:rsid w:val="001861C5"/>
    <w:rsid w:val="00192C9C"/>
    <w:rsid w:val="001971E3"/>
    <w:rsid w:val="001A046B"/>
    <w:rsid w:val="001A2D3E"/>
    <w:rsid w:val="001A41A5"/>
    <w:rsid w:val="001A49E2"/>
    <w:rsid w:val="001A4C3C"/>
    <w:rsid w:val="001A7D6A"/>
    <w:rsid w:val="001B016E"/>
    <w:rsid w:val="001B06E6"/>
    <w:rsid w:val="001B39B7"/>
    <w:rsid w:val="001B489C"/>
    <w:rsid w:val="001B64F6"/>
    <w:rsid w:val="001B708F"/>
    <w:rsid w:val="001C1623"/>
    <w:rsid w:val="001C227A"/>
    <w:rsid w:val="001C4D93"/>
    <w:rsid w:val="001C58D1"/>
    <w:rsid w:val="001C6FD9"/>
    <w:rsid w:val="001C748D"/>
    <w:rsid w:val="001D090B"/>
    <w:rsid w:val="001D0B7E"/>
    <w:rsid w:val="001D17CF"/>
    <w:rsid w:val="001D20F2"/>
    <w:rsid w:val="001D3880"/>
    <w:rsid w:val="001D46A7"/>
    <w:rsid w:val="001D5C89"/>
    <w:rsid w:val="001D5EF6"/>
    <w:rsid w:val="001D5FF4"/>
    <w:rsid w:val="001D67DB"/>
    <w:rsid w:val="001D6D22"/>
    <w:rsid w:val="001D736D"/>
    <w:rsid w:val="001D793F"/>
    <w:rsid w:val="001E0650"/>
    <w:rsid w:val="001E276A"/>
    <w:rsid w:val="001E5F1E"/>
    <w:rsid w:val="001E66D8"/>
    <w:rsid w:val="001E6889"/>
    <w:rsid w:val="001E6942"/>
    <w:rsid w:val="001E7D53"/>
    <w:rsid w:val="001F13E8"/>
    <w:rsid w:val="001F3BFC"/>
    <w:rsid w:val="001F3F67"/>
    <w:rsid w:val="001F590C"/>
    <w:rsid w:val="001F60E4"/>
    <w:rsid w:val="00203F68"/>
    <w:rsid w:val="00205E85"/>
    <w:rsid w:val="002061DE"/>
    <w:rsid w:val="002070FB"/>
    <w:rsid w:val="002129CF"/>
    <w:rsid w:val="00213FAF"/>
    <w:rsid w:val="00215B78"/>
    <w:rsid w:val="00215BE7"/>
    <w:rsid w:val="0022018A"/>
    <w:rsid w:val="00220F0E"/>
    <w:rsid w:val="002322DF"/>
    <w:rsid w:val="00234632"/>
    <w:rsid w:val="0023520B"/>
    <w:rsid w:val="00236AD4"/>
    <w:rsid w:val="0023741F"/>
    <w:rsid w:val="0023773A"/>
    <w:rsid w:val="002415AC"/>
    <w:rsid w:val="0024169E"/>
    <w:rsid w:val="00242DDB"/>
    <w:rsid w:val="00250679"/>
    <w:rsid w:val="002518E1"/>
    <w:rsid w:val="00252619"/>
    <w:rsid w:val="0025773E"/>
    <w:rsid w:val="00261EDE"/>
    <w:rsid w:val="002622EF"/>
    <w:rsid w:val="00264F91"/>
    <w:rsid w:val="00265625"/>
    <w:rsid w:val="00271B98"/>
    <w:rsid w:val="00271E8B"/>
    <w:rsid w:val="00274D11"/>
    <w:rsid w:val="00274FA8"/>
    <w:rsid w:val="00276ACC"/>
    <w:rsid w:val="002837E7"/>
    <w:rsid w:val="00286177"/>
    <w:rsid w:val="00290FB3"/>
    <w:rsid w:val="00293295"/>
    <w:rsid w:val="00294F29"/>
    <w:rsid w:val="0029642F"/>
    <w:rsid w:val="00297948"/>
    <w:rsid w:val="002A00E4"/>
    <w:rsid w:val="002A0DAD"/>
    <w:rsid w:val="002A434A"/>
    <w:rsid w:val="002A47CB"/>
    <w:rsid w:val="002A499C"/>
    <w:rsid w:val="002A5043"/>
    <w:rsid w:val="002A5355"/>
    <w:rsid w:val="002A7EAF"/>
    <w:rsid w:val="002B21D9"/>
    <w:rsid w:val="002B68AF"/>
    <w:rsid w:val="002B68BD"/>
    <w:rsid w:val="002C28AC"/>
    <w:rsid w:val="002C6726"/>
    <w:rsid w:val="002C7BBE"/>
    <w:rsid w:val="002D208E"/>
    <w:rsid w:val="002D278E"/>
    <w:rsid w:val="002D4B70"/>
    <w:rsid w:val="002D5395"/>
    <w:rsid w:val="002D5417"/>
    <w:rsid w:val="002E28CE"/>
    <w:rsid w:val="002E3788"/>
    <w:rsid w:val="002E3F34"/>
    <w:rsid w:val="002E3FE7"/>
    <w:rsid w:val="002E70EE"/>
    <w:rsid w:val="002F48E3"/>
    <w:rsid w:val="002F5109"/>
    <w:rsid w:val="002F6A8F"/>
    <w:rsid w:val="00300499"/>
    <w:rsid w:val="00301134"/>
    <w:rsid w:val="00302F70"/>
    <w:rsid w:val="00306427"/>
    <w:rsid w:val="00306800"/>
    <w:rsid w:val="00306F7B"/>
    <w:rsid w:val="0031077A"/>
    <w:rsid w:val="00311117"/>
    <w:rsid w:val="003156FE"/>
    <w:rsid w:val="003222E3"/>
    <w:rsid w:val="00323F9F"/>
    <w:rsid w:val="00324325"/>
    <w:rsid w:val="00326133"/>
    <w:rsid w:val="00326565"/>
    <w:rsid w:val="00330E48"/>
    <w:rsid w:val="0033116F"/>
    <w:rsid w:val="003343D8"/>
    <w:rsid w:val="00340AB8"/>
    <w:rsid w:val="00341E63"/>
    <w:rsid w:val="00345DBD"/>
    <w:rsid w:val="0035453D"/>
    <w:rsid w:val="00355D4C"/>
    <w:rsid w:val="00356AC3"/>
    <w:rsid w:val="00362799"/>
    <w:rsid w:val="00362C95"/>
    <w:rsid w:val="00364A73"/>
    <w:rsid w:val="003650A4"/>
    <w:rsid w:val="00365848"/>
    <w:rsid w:val="003758C0"/>
    <w:rsid w:val="003805DD"/>
    <w:rsid w:val="00381947"/>
    <w:rsid w:val="00382235"/>
    <w:rsid w:val="00382835"/>
    <w:rsid w:val="003836B4"/>
    <w:rsid w:val="00384E20"/>
    <w:rsid w:val="00392FE6"/>
    <w:rsid w:val="00396F94"/>
    <w:rsid w:val="003A0A14"/>
    <w:rsid w:val="003A1517"/>
    <w:rsid w:val="003A1AB7"/>
    <w:rsid w:val="003A1CDB"/>
    <w:rsid w:val="003A1D9A"/>
    <w:rsid w:val="003A3018"/>
    <w:rsid w:val="003A4390"/>
    <w:rsid w:val="003A54FF"/>
    <w:rsid w:val="003A60BE"/>
    <w:rsid w:val="003B035E"/>
    <w:rsid w:val="003B0523"/>
    <w:rsid w:val="003B2C38"/>
    <w:rsid w:val="003B33D8"/>
    <w:rsid w:val="003C13D7"/>
    <w:rsid w:val="003C163F"/>
    <w:rsid w:val="003C2605"/>
    <w:rsid w:val="003C4834"/>
    <w:rsid w:val="003C53D0"/>
    <w:rsid w:val="003C5B65"/>
    <w:rsid w:val="003D147C"/>
    <w:rsid w:val="003D15BD"/>
    <w:rsid w:val="003D188F"/>
    <w:rsid w:val="003D6F14"/>
    <w:rsid w:val="003E0E43"/>
    <w:rsid w:val="003F01C8"/>
    <w:rsid w:val="003F09AB"/>
    <w:rsid w:val="003F6E89"/>
    <w:rsid w:val="003F7F0F"/>
    <w:rsid w:val="0040169E"/>
    <w:rsid w:val="004031CA"/>
    <w:rsid w:val="0040335C"/>
    <w:rsid w:val="00404201"/>
    <w:rsid w:val="00404CBC"/>
    <w:rsid w:val="00405CEC"/>
    <w:rsid w:val="00407079"/>
    <w:rsid w:val="00410919"/>
    <w:rsid w:val="00414822"/>
    <w:rsid w:val="00421242"/>
    <w:rsid w:val="00427287"/>
    <w:rsid w:val="00427470"/>
    <w:rsid w:val="00427B17"/>
    <w:rsid w:val="00427F4D"/>
    <w:rsid w:val="00430DFC"/>
    <w:rsid w:val="0043198B"/>
    <w:rsid w:val="0043209B"/>
    <w:rsid w:val="0043310A"/>
    <w:rsid w:val="00435C06"/>
    <w:rsid w:val="00437699"/>
    <w:rsid w:val="0044340E"/>
    <w:rsid w:val="0044587C"/>
    <w:rsid w:val="00445D0B"/>
    <w:rsid w:val="0044600E"/>
    <w:rsid w:val="00446B1E"/>
    <w:rsid w:val="00446EFD"/>
    <w:rsid w:val="00461394"/>
    <w:rsid w:val="004620E7"/>
    <w:rsid w:val="00464981"/>
    <w:rsid w:val="00467BAC"/>
    <w:rsid w:val="00475B69"/>
    <w:rsid w:val="00477BEC"/>
    <w:rsid w:val="00480503"/>
    <w:rsid w:val="00480735"/>
    <w:rsid w:val="00481A52"/>
    <w:rsid w:val="00487F1C"/>
    <w:rsid w:val="00494B4A"/>
    <w:rsid w:val="00494F76"/>
    <w:rsid w:val="00495216"/>
    <w:rsid w:val="0049561F"/>
    <w:rsid w:val="004A43A3"/>
    <w:rsid w:val="004A7B27"/>
    <w:rsid w:val="004B13DC"/>
    <w:rsid w:val="004B336E"/>
    <w:rsid w:val="004B5B04"/>
    <w:rsid w:val="004B6CFB"/>
    <w:rsid w:val="004B7D11"/>
    <w:rsid w:val="004C21E2"/>
    <w:rsid w:val="004C249D"/>
    <w:rsid w:val="004C2ADB"/>
    <w:rsid w:val="004C6735"/>
    <w:rsid w:val="004C77F3"/>
    <w:rsid w:val="004D3BAE"/>
    <w:rsid w:val="004D5449"/>
    <w:rsid w:val="004D751F"/>
    <w:rsid w:val="004D7FB1"/>
    <w:rsid w:val="004E1599"/>
    <w:rsid w:val="004E324F"/>
    <w:rsid w:val="004E4495"/>
    <w:rsid w:val="004F3F03"/>
    <w:rsid w:val="004F528B"/>
    <w:rsid w:val="0050006A"/>
    <w:rsid w:val="00500E02"/>
    <w:rsid w:val="00500F18"/>
    <w:rsid w:val="00502A63"/>
    <w:rsid w:val="005045B8"/>
    <w:rsid w:val="00507E8B"/>
    <w:rsid w:val="00510AE8"/>
    <w:rsid w:val="00511A42"/>
    <w:rsid w:val="005130A2"/>
    <w:rsid w:val="005135E4"/>
    <w:rsid w:val="00517262"/>
    <w:rsid w:val="005201CD"/>
    <w:rsid w:val="005217A2"/>
    <w:rsid w:val="00524B1E"/>
    <w:rsid w:val="005255C2"/>
    <w:rsid w:val="00526282"/>
    <w:rsid w:val="005266C1"/>
    <w:rsid w:val="005308C9"/>
    <w:rsid w:val="00534496"/>
    <w:rsid w:val="0053484C"/>
    <w:rsid w:val="005366E5"/>
    <w:rsid w:val="00544039"/>
    <w:rsid w:val="005504D6"/>
    <w:rsid w:val="00551668"/>
    <w:rsid w:val="0055256D"/>
    <w:rsid w:val="0055264F"/>
    <w:rsid w:val="00554D5A"/>
    <w:rsid w:val="00557358"/>
    <w:rsid w:val="005601E3"/>
    <w:rsid w:val="00562107"/>
    <w:rsid w:val="00567775"/>
    <w:rsid w:val="00576F6E"/>
    <w:rsid w:val="0058079A"/>
    <w:rsid w:val="00580EBC"/>
    <w:rsid w:val="005872BF"/>
    <w:rsid w:val="00592C6E"/>
    <w:rsid w:val="005973A5"/>
    <w:rsid w:val="005A0B97"/>
    <w:rsid w:val="005A5B70"/>
    <w:rsid w:val="005B0476"/>
    <w:rsid w:val="005B146B"/>
    <w:rsid w:val="005B3BDE"/>
    <w:rsid w:val="005B40B3"/>
    <w:rsid w:val="005B6A84"/>
    <w:rsid w:val="005C00F4"/>
    <w:rsid w:val="005C17BB"/>
    <w:rsid w:val="005C2B69"/>
    <w:rsid w:val="005C4548"/>
    <w:rsid w:val="005C53C5"/>
    <w:rsid w:val="005C54A7"/>
    <w:rsid w:val="005C597A"/>
    <w:rsid w:val="005C5987"/>
    <w:rsid w:val="005C5FBF"/>
    <w:rsid w:val="005C7576"/>
    <w:rsid w:val="005D0ECD"/>
    <w:rsid w:val="005D17EA"/>
    <w:rsid w:val="005D44DC"/>
    <w:rsid w:val="005E14EF"/>
    <w:rsid w:val="005E19F4"/>
    <w:rsid w:val="005E7FDB"/>
    <w:rsid w:val="005F298E"/>
    <w:rsid w:val="005F4143"/>
    <w:rsid w:val="005F55FB"/>
    <w:rsid w:val="00600FE4"/>
    <w:rsid w:val="006069AA"/>
    <w:rsid w:val="00606F1D"/>
    <w:rsid w:val="00610612"/>
    <w:rsid w:val="006209D1"/>
    <w:rsid w:val="0062112D"/>
    <w:rsid w:val="00630ED3"/>
    <w:rsid w:val="00636730"/>
    <w:rsid w:val="006406C4"/>
    <w:rsid w:val="0064399D"/>
    <w:rsid w:val="00647EEB"/>
    <w:rsid w:val="0065024B"/>
    <w:rsid w:val="006503CE"/>
    <w:rsid w:val="00653CF7"/>
    <w:rsid w:val="00653FE5"/>
    <w:rsid w:val="0065556E"/>
    <w:rsid w:val="006563C3"/>
    <w:rsid w:val="00657C94"/>
    <w:rsid w:val="006658C9"/>
    <w:rsid w:val="00670CE9"/>
    <w:rsid w:val="00671267"/>
    <w:rsid w:val="006733A5"/>
    <w:rsid w:val="0067372A"/>
    <w:rsid w:val="00686A5B"/>
    <w:rsid w:val="006912D2"/>
    <w:rsid w:val="00693CE0"/>
    <w:rsid w:val="00694407"/>
    <w:rsid w:val="00694C76"/>
    <w:rsid w:val="00695C65"/>
    <w:rsid w:val="00695CD7"/>
    <w:rsid w:val="0069629D"/>
    <w:rsid w:val="00696B0E"/>
    <w:rsid w:val="006A0026"/>
    <w:rsid w:val="006A0FFE"/>
    <w:rsid w:val="006A14DB"/>
    <w:rsid w:val="006A24AF"/>
    <w:rsid w:val="006A3197"/>
    <w:rsid w:val="006A60B9"/>
    <w:rsid w:val="006B06C4"/>
    <w:rsid w:val="006B08E1"/>
    <w:rsid w:val="006B16F3"/>
    <w:rsid w:val="006B4963"/>
    <w:rsid w:val="006B58C9"/>
    <w:rsid w:val="006B6160"/>
    <w:rsid w:val="006C064D"/>
    <w:rsid w:val="006C2802"/>
    <w:rsid w:val="006C2BF8"/>
    <w:rsid w:val="006C2F5D"/>
    <w:rsid w:val="006C4761"/>
    <w:rsid w:val="006C532B"/>
    <w:rsid w:val="006C5F5B"/>
    <w:rsid w:val="006D26C3"/>
    <w:rsid w:val="006D2CEA"/>
    <w:rsid w:val="006D3D49"/>
    <w:rsid w:val="006D57B6"/>
    <w:rsid w:val="006D583B"/>
    <w:rsid w:val="006D7E57"/>
    <w:rsid w:val="006E22B1"/>
    <w:rsid w:val="006E271B"/>
    <w:rsid w:val="006E2B8A"/>
    <w:rsid w:val="006F0C00"/>
    <w:rsid w:val="006F37B4"/>
    <w:rsid w:val="006F535E"/>
    <w:rsid w:val="006F5514"/>
    <w:rsid w:val="006F5587"/>
    <w:rsid w:val="006F7039"/>
    <w:rsid w:val="007016DB"/>
    <w:rsid w:val="00702154"/>
    <w:rsid w:val="00704D90"/>
    <w:rsid w:val="00705604"/>
    <w:rsid w:val="00706BBF"/>
    <w:rsid w:val="00707DD1"/>
    <w:rsid w:val="00710EE2"/>
    <w:rsid w:val="0071307E"/>
    <w:rsid w:val="007131AD"/>
    <w:rsid w:val="00715BB6"/>
    <w:rsid w:val="007178EB"/>
    <w:rsid w:val="007200C0"/>
    <w:rsid w:val="007201B8"/>
    <w:rsid w:val="00722D27"/>
    <w:rsid w:val="0072378F"/>
    <w:rsid w:val="0072547D"/>
    <w:rsid w:val="0073215A"/>
    <w:rsid w:val="00734BD8"/>
    <w:rsid w:val="007356D5"/>
    <w:rsid w:val="00735C81"/>
    <w:rsid w:val="00735DF7"/>
    <w:rsid w:val="007371FC"/>
    <w:rsid w:val="007416E3"/>
    <w:rsid w:val="007442AA"/>
    <w:rsid w:val="00746F5F"/>
    <w:rsid w:val="00751A63"/>
    <w:rsid w:val="00753628"/>
    <w:rsid w:val="0075422B"/>
    <w:rsid w:val="00754E2C"/>
    <w:rsid w:val="00757D78"/>
    <w:rsid w:val="00761647"/>
    <w:rsid w:val="00763158"/>
    <w:rsid w:val="007649DD"/>
    <w:rsid w:val="007650B4"/>
    <w:rsid w:val="0077058C"/>
    <w:rsid w:val="00771610"/>
    <w:rsid w:val="007722CC"/>
    <w:rsid w:val="0077600E"/>
    <w:rsid w:val="00777381"/>
    <w:rsid w:val="007823B2"/>
    <w:rsid w:val="00782538"/>
    <w:rsid w:val="00784ACF"/>
    <w:rsid w:val="00786319"/>
    <w:rsid w:val="007865DA"/>
    <w:rsid w:val="00790160"/>
    <w:rsid w:val="0079104E"/>
    <w:rsid w:val="00791A1D"/>
    <w:rsid w:val="00791F41"/>
    <w:rsid w:val="007952C7"/>
    <w:rsid w:val="0079762E"/>
    <w:rsid w:val="007A024B"/>
    <w:rsid w:val="007A1B99"/>
    <w:rsid w:val="007A33B9"/>
    <w:rsid w:val="007A439B"/>
    <w:rsid w:val="007A56A5"/>
    <w:rsid w:val="007A6EA6"/>
    <w:rsid w:val="007B18ED"/>
    <w:rsid w:val="007B2C37"/>
    <w:rsid w:val="007B36F3"/>
    <w:rsid w:val="007B37FF"/>
    <w:rsid w:val="007B3BDF"/>
    <w:rsid w:val="007B42A2"/>
    <w:rsid w:val="007B6ACD"/>
    <w:rsid w:val="007C34DD"/>
    <w:rsid w:val="007C6015"/>
    <w:rsid w:val="007C7814"/>
    <w:rsid w:val="007D0076"/>
    <w:rsid w:val="007D008C"/>
    <w:rsid w:val="007D1570"/>
    <w:rsid w:val="007D2E93"/>
    <w:rsid w:val="007D3513"/>
    <w:rsid w:val="007D4361"/>
    <w:rsid w:val="007D4F85"/>
    <w:rsid w:val="007D68E7"/>
    <w:rsid w:val="007E16FB"/>
    <w:rsid w:val="007E2AAA"/>
    <w:rsid w:val="007F1AAC"/>
    <w:rsid w:val="007F4011"/>
    <w:rsid w:val="007F42FC"/>
    <w:rsid w:val="007F44AE"/>
    <w:rsid w:val="007F76E2"/>
    <w:rsid w:val="007F7A9D"/>
    <w:rsid w:val="008012AA"/>
    <w:rsid w:val="0080272E"/>
    <w:rsid w:val="00803A76"/>
    <w:rsid w:val="00804345"/>
    <w:rsid w:val="00805449"/>
    <w:rsid w:val="00807425"/>
    <w:rsid w:val="008141EA"/>
    <w:rsid w:val="008142D7"/>
    <w:rsid w:val="0081725E"/>
    <w:rsid w:val="00822BC1"/>
    <w:rsid w:val="00824ED1"/>
    <w:rsid w:val="00827F6C"/>
    <w:rsid w:val="00831B42"/>
    <w:rsid w:val="008333B2"/>
    <w:rsid w:val="00833478"/>
    <w:rsid w:val="00837D7A"/>
    <w:rsid w:val="00842893"/>
    <w:rsid w:val="00843B56"/>
    <w:rsid w:val="00844EC0"/>
    <w:rsid w:val="00855B7B"/>
    <w:rsid w:val="00863083"/>
    <w:rsid w:val="008637AD"/>
    <w:rsid w:val="00864114"/>
    <w:rsid w:val="00864BB1"/>
    <w:rsid w:val="00865044"/>
    <w:rsid w:val="00873EE2"/>
    <w:rsid w:val="00875426"/>
    <w:rsid w:val="00875ABC"/>
    <w:rsid w:val="0087605E"/>
    <w:rsid w:val="00876166"/>
    <w:rsid w:val="008762B1"/>
    <w:rsid w:val="00882BE0"/>
    <w:rsid w:val="00883B1A"/>
    <w:rsid w:val="00884CFC"/>
    <w:rsid w:val="008854C2"/>
    <w:rsid w:val="00886293"/>
    <w:rsid w:val="008867AD"/>
    <w:rsid w:val="008869D1"/>
    <w:rsid w:val="008906D7"/>
    <w:rsid w:val="00891B14"/>
    <w:rsid w:val="008935B7"/>
    <w:rsid w:val="00893A23"/>
    <w:rsid w:val="00895440"/>
    <w:rsid w:val="008A0490"/>
    <w:rsid w:val="008A3609"/>
    <w:rsid w:val="008A5B7B"/>
    <w:rsid w:val="008A61E9"/>
    <w:rsid w:val="008A7036"/>
    <w:rsid w:val="008B0A1A"/>
    <w:rsid w:val="008B2186"/>
    <w:rsid w:val="008B46CC"/>
    <w:rsid w:val="008B7154"/>
    <w:rsid w:val="008B79F9"/>
    <w:rsid w:val="008C0C6F"/>
    <w:rsid w:val="008C6289"/>
    <w:rsid w:val="008C6D45"/>
    <w:rsid w:val="008D01A9"/>
    <w:rsid w:val="008D053C"/>
    <w:rsid w:val="008D2D7F"/>
    <w:rsid w:val="008D3B02"/>
    <w:rsid w:val="008D3E40"/>
    <w:rsid w:val="008E0A14"/>
    <w:rsid w:val="008E12A5"/>
    <w:rsid w:val="008E21FA"/>
    <w:rsid w:val="008E3973"/>
    <w:rsid w:val="008E4254"/>
    <w:rsid w:val="008E5819"/>
    <w:rsid w:val="008E6D63"/>
    <w:rsid w:val="008F2709"/>
    <w:rsid w:val="008F39B9"/>
    <w:rsid w:val="00903E08"/>
    <w:rsid w:val="00904DDD"/>
    <w:rsid w:val="009068C5"/>
    <w:rsid w:val="00907AC7"/>
    <w:rsid w:val="0091017D"/>
    <w:rsid w:val="00913FC4"/>
    <w:rsid w:val="0091409A"/>
    <w:rsid w:val="009141B1"/>
    <w:rsid w:val="00920235"/>
    <w:rsid w:val="009211FD"/>
    <w:rsid w:val="009212CA"/>
    <w:rsid w:val="0092209E"/>
    <w:rsid w:val="009252CE"/>
    <w:rsid w:val="0092665F"/>
    <w:rsid w:val="00926CD8"/>
    <w:rsid w:val="009273B8"/>
    <w:rsid w:val="009276DA"/>
    <w:rsid w:val="00927B06"/>
    <w:rsid w:val="00933B2C"/>
    <w:rsid w:val="00934729"/>
    <w:rsid w:val="00934BC8"/>
    <w:rsid w:val="009352A4"/>
    <w:rsid w:val="00935320"/>
    <w:rsid w:val="009402B5"/>
    <w:rsid w:val="009409F9"/>
    <w:rsid w:val="009417DE"/>
    <w:rsid w:val="0094363B"/>
    <w:rsid w:val="0094454F"/>
    <w:rsid w:val="009448F5"/>
    <w:rsid w:val="00946BE4"/>
    <w:rsid w:val="009522F6"/>
    <w:rsid w:val="00952818"/>
    <w:rsid w:val="00957242"/>
    <w:rsid w:val="00962E93"/>
    <w:rsid w:val="00966785"/>
    <w:rsid w:val="00966B84"/>
    <w:rsid w:val="00967B3C"/>
    <w:rsid w:val="00967E14"/>
    <w:rsid w:val="00970898"/>
    <w:rsid w:val="009747E7"/>
    <w:rsid w:val="0098064E"/>
    <w:rsid w:val="00983FA9"/>
    <w:rsid w:val="00987931"/>
    <w:rsid w:val="0099132A"/>
    <w:rsid w:val="0099166B"/>
    <w:rsid w:val="009927C0"/>
    <w:rsid w:val="00993C5C"/>
    <w:rsid w:val="00995F2C"/>
    <w:rsid w:val="009A2DD7"/>
    <w:rsid w:val="009A3119"/>
    <w:rsid w:val="009A411A"/>
    <w:rsid w:val="009A4433"/>
    <w:rsid w:val="009A5A0F"/>
    <w:rsid w:val="009A70CB"/>
    <w:rsid w:val="009B1CD6"/>
    <w:rsid w:val="009B3FB6"/>
    <w:rsid w:val="009B43E4"/>
    <w:rsid w:val="009B5EC6"/>
    <w:rsid w:val="009B677C"/>
    <w:rsid w:val="009C375A"/>
    <w:rsid w:val="009C4403"/>
    <w:rsid w:val="009C5777"/>
    <w:rsid w:val="009C59FF"/>
    <w:rsid w:val="009C5C5A"/>
    <w:rsid w:val="009C694E"/>
    <w:rsid w:val="009C6C01"/>
    <w:rsid w:val="009C7FC2"/>
    <w:rsid w:val="009D0629"/>
    <w:rsid w:val="009D0C66"/>
    <w:rsid w:val="009D2C3C"/>
    <w:rsid w:val="009D39AA"/>
    <w:rsid w:val="009D4BDA"/>
    <w:rsid w:val="009D53CC"/>
    <w:rsid w:val="009D56F9"/>
    <w:rsid w:val="009E0097"/>
    <w:rsid w:val="009E03A5"/>
    <w:rsid w:val="009E0AFB"/>
    <w:rsid w:val="009E0C6B"/>
    <w:rsid w:val="009E1F8E"/>
    <w:rsid w:val="009E407E"/>
    <w:rsid w:val="009E45F2"/>
    <w:rsid w:val="009F0DDD"/>
    <w:rsid w:val="009F32C6"/>
    <w:rsid w:val="009F43AB"/>
    <w:rsid w:val="009F467C"/>
    <w:rsid w:val="009F6628"/>
    <w:rsid w:val="009F7513"/>
    <w:rsid w:val="009F79C9"/>
    <w:rsid w:val="009F7C76"/>
    <w:rsid w:val="00A00136"/>
    <w:rsid w:val="00A00CEE"/>
    <w:rsid w:val="00A01009"/>
    <w:rsid w:val="00A01C42"/>
    <w:rsid w:val="00A04C55"/>
    <w:rsid w:val="00A0501B"/>
    <w:rsid w:val="00A071F4"/>
    <w:rsid w:val="00A114F8"/>
    <w:rsid w:val="00A11E6E"/>
    <w:rsid w:val="00A12D7D"/>
    <w:rsid w:val="00A14077"/>
    <w:rsid w:val="00A15C1F"/>
    <w:rsid w:val="00A16E14"/>
    <w:rsid w:val="00A25B43"/>
    <w:rsid w:val="00A25B51"/>
    <w:rsid w:val="00A266B5"/>
    <w:rsid w:val="00A343EB"/>
    <w:rsid w:val="00A34B33"/>
    <w:rsid w:val="00A35E67"/>
    <w:rsid w:val="00A404DC"/>
    <w:rsid w:val="00A439C6"/>
    <w:rsid w:val="00A43E93"/>
    <w:rsid w:val="00A44EB3"/>
    <w:rsid w:val="00A47694"/>
    <w:rsid w:val="00A50EB8"/>
    <w:rsid w:val="00A5135A"/>
    <w:rsid w:val="00A54E93"/>
    <w:rsid w:val="00A55877"/>
    <w:rsid w:val="00A55E53"/>
    <w:rsid w:val="00A57ED8"/>
    <w:rsid w:val="00A61290"/>
    <w:rsid w:val="00A61CA4"/>
    <w:rsid w:val="00A6207F"/>
    <w:rsid w:val="00A63C41"/>
    <w:rsid w:val="00A64F85"/>
    <w:rsid w:val="00A667CC"/>
    <w:rsid w:val="00A672EC"/>
    <w:rsid w:val="00A70937"/>
    <w:rsid w:val="00A74E21"/>
    <w:rsid w:val="00A7732B"/>
    <w:rsid w:val="00A7776C"/>
    <w:rsid w:val="00A77E01"/>
    <w:rsid w:val="00A77E6A"/>
    <w:rsid w:val="00A77E93"/>
    <w:rsid w:val="00A8072C"/>
    <w:rsid w:val="00A81B16"/>
    <w:rsid w:val="00A82A78"/>
    <w:rsid w:val="00A83891"/>
    <w:rsid w:val="00A854CB"/>
    <w:rsid w:val="00A916FE"/>
    <w:rsid w:val="00A93307"/>
    <w:rsid w:val="00AA1272"/>
    <w:rsid w:val="00AA2314"/>
    <w:rsid w:val="00AA3782"/>
    <w:rsid w:val="00AA40D4"/>
    <w:rsid w:val="00AA417F"/>
    <w:rsid w:val="00AA4454"/>
    <w:rsid w:val="00AA49EE"/>
    <w:rsid w:val="00AB4896"/>
    <w:rsid w:val="00AB4C2D"/>
    <w:rsid w:val="00AB4D3A"/>
    <w:rsid w:val="00AC0E95"/>
    <w:rsid w:val="00AC412F"/>
    <w:rsid w:val="00AC5365"/>
    <w:rsid w:val="00AC5774"/>
    <w:rsid w:val="00AC630C"/>
    <w:rsid w:val="00AC68C5"/>
    <w:rsid w:val="00AD0E82"/>
    <w:rsid w:val="00AD5C5C"/>
    <w:rsid w:val="00AE1926"/>
    <w:rsid w:val="00AE25CE"/>
    <w:rsid w:val="00AE2AA3"/>
    <w:rsid w:val="00AE7F68"/>
    <w:rsid w:val="00AF6997"/>
    <w:rsid w:val="00AF69F0"/>
    <w:rsid w:val="00B01842"/>
    <w:rsid w:val="00B01BFD"/>
    <w:rsid w:val="00B033F0"/>
    <w:rsid w:val="00B03B50"/>
    <w:rsid w:val="00B05BF2"/>
    <w:rsid w:val="00B071B0"/>
    <w:rsid w:val="00B1158A"/>
    <w:rsid w:val="00B15CC3"/>
    <w:rsid w:val="00B17E4D"/>
    <w:rsid w:val="00B22C2C"/>
    <w:rsid w:val="00B22CA4"/>
    <w:rsid w:val="00B22E3A"/>
    <w:rsid w:val="00B2692D"/>
    <w:rsid w:val="00B30E30"/>
    <w:rsid w:val="00B31313"/>
    <w:rsid w:val="00B31728"/>
    <w:rsid w:val="00B3257D"/>
    <w:rsid w:val="00B32D5E"/>
    <w:rsid w:val="00B378C5"/>
    <w:rsid w:val="00B42BBF"/>
    <w:rsid w:val="00B46B99"/>
    <w:rsid w:val="00B47408"/>
    <w:rsid w:val="00B519A3"/>
    <w:rsid w:val="00B54D42"/>
    <w:rsid w:val="00B61B1B"/>
    <w:rsid w:val="00B65BC9"/>
    <w:rsid w:val="00B7031E"/>
    <w:rsid w:val="00B7049F"/>
    <w:rsid w:val="00B728B0"/>
    <w:rsid w:val="00B80E1D"/>
    <w:rsid w:val="00B8205A"/>
    <w:rsid w:val="00B82F03"/>
    <w:rsid w:val="00B83506"/>
    <w:rsid w:val="00B8646D"/>
    <w:rsid w:val="00B912AB"/>
    <w:rsid w:val="00B93709"/>
    <w:rsid w:val="00B9407D"/>
    <w:rsid w:val="00B96DD7"/>
    <w:rsid w:val="00B9715A"/>
    <w:rsid w:val="00B97DB6"/>
    <w:rsid w:val="00B97F2C"/>
    <w:rsid w:val="00BA0602"/>
    <w:rsid w:val="00BA2236"/>
    <w:rsid w:val="00BA4DD9"/>
    <w:rsid w:val="00BA7774"/>
    <w:rsid w:val="00BB043C"/>
    <w:rsid w:val="00BB11F8"/>
    <w:rsid w:val="00BB150C"/>
    <w:rsid w:val="00BB27E7"/>
    <w:rsid w:val="00BB2B8C"/>
    <w:rsid w:val="00BB2CC5"/>
    <w:rsid w:val="00BB42F3"/>
    <w:rsid w:val="00BB56EA"/>
    <w:rsid w:val="00BC009C"/>
    <w:rsid w:val="00BC06FE"/>
    <w:rsid w:val="00BC18B8"/>
    <w:rsid w:val="00BC4E3B"/>
    <w:rsid w:val="00BC56FA"/>
    <w:rsid w:val="00BC6D02"/>
    <w:rsid w:val="00BC73B7"/>
    <w:rsid w:val="00BC7AFD"/>
    <w:rsid w:val="00BD2338"/>
    <w:rsid w:val="00BD3007"/>
    <w:rsid w:val="00BD30FB"/>
    <w:rsid w:val="00BD7840"/>
    <w:rsid w:val="00BE14C7"/>
    <w:rsid w:val="00BE25FB"/>
    <w:rsid w:val="00BE40B3"/>
    <w:rsid w:val="00BF0B62"/>
    <w:rsid w:val="00BF1674"/>
    <w:rsid w:val="00BF3BB1"/>
    <w:rsid w:val="00BF3D6B"/>
    <w:rsid w:val="00BF4FE2"/>
    <w:rsid w:val="00BF76D5"/>
    <w:rsid w:val="00C0127A"/>
    <w:rsid w:val="00C02E61"/>
    <w:rsid w:val="00C1166A"/>
    <w:rsid w:val="00C11B7F"/>
    <w:rsid w:val="00C12D7C"/>
    <w:rsid w:val="00C149DD"/>
    <w:rsid w:val="00C16CEF"/>
    <w:rsid w:val="00C200E4"/>
    <w:rsid w:val="00C234A4"/>
    <w:rsid w:val="00C27C5E"/>
    <w:rsid w:val="00C31119"/>
    <w:rsid w:val="00C32283"/>
    <w:rsid w:val="00C34E69"/>
    <w:rsid w:val="00C35919"/>
    <w:rsid w:val="00C35A76"/>
    <w:rsid w:val="00C36B92"/>
    <w:rsid w:val="00C40235"/>
    <w:rsid w:val="00C40C4F"/>
    <w:rsid w:val="00C4123B"/>
    <w:rsid w:val="00C4151C"/>
    <w:rsid w:val="00C436FE"/>
    <w:rsid w:val="00C43815"/>
    <w:rsid w:val="00C44230"/>
    <w:rsid w:val="00C44A6C"/>
    <w:rsid w:val="00C44EB3"/>
    <w:rsid w:val="00C454DD"/>
    <w:rsid w:val="00C4706D"/>
    <w:rsid w:val="00C50759"/>
    <w:rsid w:val="00C51310"/>
    <w:rsid w:val="00C530F9"/>
    <w:rsid w:val="00C54F65"/>
    <w:rsid w:val="00C57D8D"/>
    <w:rsid w:val="00C61E14"/>
    <w:rsid w:val="00C623F4"/>
    <w:rsid w:val="00C6452C"/>
    <w:rsid w:val="00C6483A"/>
    <w:rsid w:val="00C70405"/>
    <w:rsid w:val="00C70C17"/>
    <w:rsid w:val="00C721EF"/>
    <w:rsid w:val="00C733D7"/>
    <w:rsid w:val="00C755C9"/>
    <w:rsid w:val="00C764F3"/>
    <w:rsid w:val="00C76A90"/>
    <w:rsid w:val="00C77026"/>
    <w:rsid w:val="00C81C19"/>
    <w:rsid w:val="00C84B57"/>
    <w:rsid w:val="00C85DAC"/>
    <w:rsid w:val="00C8725A"/>
    <w:rsid w:val="00C92466"/>
    <w:rsid w:val="00C92EAA"/>
    <w:rsid w:val="00C94349"/>
    <w:rsid w:val="00C94BA4"/>
    <w:rsid w:val="00C96FFA"/>
    <w:rsid w:val="00CA0921"/>
    <w:rsid w:val="00CA3F4B"/>
    <w:rsid w:val="00CB39E3"/>
    <w:rsid w:val="00CB4922"/>
    <w:rsid w:val="00CB5EED"/>
    <w:rsid w:val="00CB60DE"/>
    <w:rsid w:val="00CB67CD"/>
    <w:rsid w:val="00CB6EED"/>
    <w:rsid w:val="00CC0EC1"/>
    <w:rsid w:val="00CC307F"/>
    <w:rsid w:val="00CC71DA"/>
    <w:rsid w:val="00CD1074"/>
    <w:rsid w:val="00CD334A"/>
    <w:rsid w:val="00CD3610"/>
    <w:rsid w:val="00CE6755"/>
    <w:rsid w:val="00CF0969"/>
    <w:rsid w:val="00CF1AA0"/>
    <w:rsid w:val="00CF318B"/>
    <w:rsid w:val="00CF3724"/>
    <w:rsid w:val="00CF4970"/>
    <w:rsid w:val="00CF5A1E"/>
    <w:rsid w:val="00CF5BDF"/>
    <w:rsid w:val="00D0080D"/>
    <w:rsid w:val="00D02CF0"/>
    <w:rsid w:val="00D04679"/>
    <w:rsid w:val="00D063BF"/>
    <w:rsid w:val="00D06ED2"/>
    <w:rsid w:val="00D10241"/>
    <w:rsid w:val="00D11C8D"/>
    <w:rsid w:val="00D12C08"/>
    <w:rsid w:val="00D14155"/>
    <w:rsid w:val="00D14814"/>
    <w:rsid w:val="00D203A2"/>
    <w:rsid w:val="00D30AC5"/>
    <w:rsid w:val="00D34410"/>
    <w:rsid w:val="00D3571F"/>
    <w:rsid w:val="00D37FDC"/>
    <w:rsid w:val="00D40ED5"/>
    <w:rsid w:val="00D43221"/>
    <w:rsid w:val="00D45AF0"/>
    <w:rsid w:val="00D461C9"/>
    <w:rsid w:val="00D50051"/>
    <w:rsid w:val="00D518C1"/>
    <w:rsid w:val="00D529DB"/>
    <w:rsid w:val="00D539FB"/>
    <w:rsid w:val="00D54BD1"/>
    <w:rsid w:val="00D56BE8"/>
    <w:rsid w:val="00D6338B"/>
    <w:rsid w:val="00D64973"/>
    <w:rsid w:val="00D65278"/>
    <w:rsid w:val="00D657D4"/>
    <w:rsid w:val="00D66940"/>
    <w:rsid w:val="00D66B3E"/>
    <w:rsid w:val="00D71411"/>
    <w:rsid w:val="00D71CC9"/>
    <w:rsid w:val="00D7349B"/>
    <w:rsid w:val="00D76564"/>
    <w:rsid w:val="00D823FD"/>
    <w:rsid w:val="00D85A27"/>
    <w:rsid w:val="00D87923"/>
    <w:rsid w:val="00D924AE"/>
    <w:rsid w:val="00D94C21"/>
    <w:rsid w:val="00D9678E"/>
    <w:rsid w:val="00DA0576"/>
    <w:rsid w:val="00DA3824"/>
    <w:rsid w:val="00DA5E61"/>
    <w:rsid w:val="00DB0605"/>
    <w:rsid w:val="00DB61A8"/>
    <w:rsid w:val="00DB66B5"/>
    <w:rsid w:val="00DC1490"/>
    <w:rsid w:val="00DC2E67"/>
    <w:rsid w:val="00DC393B"/>
    <w:rsid w:val="00DC7958"/>
    <w:rsid w:val="00DD4EA7"/>
    <w:rsid w:val="00DD5EF8"/>
    <w:rsid w:val="00DD75C4"/>
    <w:rsid w:val="00DD78BA"/>
    <w:rsid w:val="00DE19E1"/>
    <w:rsid w:val="00DE1CE3"/>
    <w:rsid w:val="00DE38F0"/>
    <w:rsid w:val="00DE4BA9"/>
    <w:rsid w:val="00DF08CA"/>
    <w:rsid w:val="00DF1589"/>
    <w:rsid w:val="00DF24A6"/>
    <w:rsid w:val="00DF296C"/>
    <w:rsid w:val="00DF4FAB"/>
    <w:rsid w:val="00DF65ED"/>
    <w:rsid w:val="00E00414"/>
    <w:rsid w:val="00E012BE"/>
    <w:rsid w:val="00E02948"/>
    <w:rsid w:val="00E03F95"/>
    <w:rsid w:val="00E0603D"/>
    <w:rsid w:val="00E0694F"/>
    <w:rsid w:val="00E10CB4"/>
    <w:rsid w:val="00E11B5B"/>
    <w:rsid w:val="00E14295"/>
    <w:rsid w:val="00E22165"/>
    <w:rsid w:val="00E23371"/>
    <w:rsid w:val="00E234AB"/>
    <w:rsid w:val="00E23A29"/>
    <w:rsid w:val="00E25357"/>
    <w:rsid w:val="00E34F6E"/>
    <w:rsid w:val="00E36710"/>
    <w:rsid w:val="00E421FA"/>
    <w:rsid w:val="00E44345"/>
    <w:rsid w:val="00E45F82"/>
    <w:rsid w:val="00E46A80"/>
    <w:rsid w:val="00E46BC9"/>
    <w:rsid w:val="00E506BD"/>
    <w:rsid w:val="00E55389"/>
    <w:rsid w:val="00E573AD"/>
    <w:rsid w:val="00E603E4"/>
    <w:rsid w:val="00E6182B"/>
    <w:rsid w:val="00E66BE4"/>
    <w:rsid w:val="00E67000"/>
    <w:rsid w:val="00E70B69"/>
    <w:rsid w:val="00E70D1B"/>
    <w:rsid w:val="00E74743"/>
    <w:rsid w:val="00E751DA"/>
    <w:rsid w:val="00E818C5"/>
    <w:rsid w:val="00E81AD3"/>
    <w:rsid w:val="00E84D03"/>
    <w:rsid w:val="00E85EA7"/>
    <w:rsid w:val="00E86105"/>
    <w:rsid w:val="00E86E16"/>
    <w:rsid w:val="00E90AA1"/>
    <w:rsid w:val="00E94AB3"/>
    <w:rsid w:val="00E95A5E"/>
    <w:rsid w:val="00EA0525"/>
    <w:rsid w:val="00EA0670"/>
    <w:rsid w:val="00EA067B"/>
    <w:rsid w:val="00EA14C6"/>
    <w:rsid w:val="00EA5906"/>
    <w:rsid w:val="00EB0C1F"/>
    <w:rsid w:val="00EB3227"/>
    <w:rsid w:val="00EB7304"/>
    <w:rsid w:val="00EB751D"/>
    <w:rsid w:val="00EC1669"/>
    <w:rsid w:val="00EC2333"/>
    <w:rsid w:val="00EC52B3"/>
    <w:rsid w:val="00EC5C7D"/>
    <w:rsid w:val="00ED0BCB"/>
    <w:rsid w:val="00ED19AF"/>
    <w:rsid w:val="00ED25A8"/>
    <w:rsid w:val="00ED35F9"/>
    <w:rsid w:val="00ED4724"/>
    <w:rsid w:val="00ED4C3C"/>
    <w:rsid w:val="00ED6AFF"/>
    <w:rsid w:val="00ED6D60"/>
    <w:rsid w:val="00ED6F8F"/>
    <w:rsid w:val="00ED7547"/>
    <w:rsid w:val="00ED7B7F"/>
    <w:rsid w:val="00ED7BD5"/>
    <w:rsid w:val="00EE122E"/>
    <w:rsid w:val="00EE184B"/>
    <w:rsid w:val="00EE43DD"/>
    <w:rsid w:val="00EE451B"/>
    <w:rsid w:val="00EE5C7C"/>
    <w:rsid w:val="00EF1883"/>
    <w:rsid w:val="00EF4587"/>
    <w:rsid w:val="00EF4AB7"/>
    <w:rsid w:val="00EF5014"/>
    <w:rsid w:val="00EF55A2"/>
    <w:rsid w:val="00EF6CC6"/>
    <w:rsid w:val="00F00AA3"/>
    <w:rsid w:val="00F022D7"/>
    <w:rsid w:val="00F06CED"/>
    <w:rsid w:val="00F06E28"/>
    <w:rsid w:val="00F1124C"/>
    <w:rsid w:val="00F12A84"/>
    <w:rsid w:val="00F16B9B"/>
    <w:rsid w:val="00F21F12"/>
    <w:rsid w:val="00F30D58"/>
    <w:rsid w:val="00F30E99"/>
    <w:rsid w:val="00F329D5"/>
    <w:rsid w:val="00F33241"/>
    <w:rsid w:val="00F33289"/>
    <w:rsid w:val="00F4113D"/>
    <w:rsid w:val="00F41F00"/>
    <w:rsid w:val="00F43DD9"/>
    <w:rsid w:val="00F5066D"/>
    <w:rsid w:val="00F50C5F"/>
    <w:rsid w:val="00F52886"/>
    <w:rsid w:val="00F570F7"/>
    <w:rsid w:val="00F618B2"/>
    <w:rsid w:val="00F62571"/>
    <w:rsid w:val="00F63444"/>
    <w:rsid w:val="00F63FC4"/>
    <w:rsid w:val="00F65600"/>
    <w:rsid w:val="00F665B1"/>
    <w:rsid w:val="00F70FCF"/>
    <w:rsid w:val="00F71E5A"/>
    <w:rsid w:val="00F756E3"/>
    <w:rsid w:val="00F75D4A"/>
    <w:rsid w:val="00F82EF8"/>
    <w:rsid w:val="00F838DC"/>
    <w:rsid w:val="00F84D5A"/>
    <w:rsid w:val="00F86686"/>
    <w:rsid w:val="00F905BA"/>
    <w:rsid w:val="00F92758"/>
    <w:rsid w:val="00F94258"/>
    <w:rsid w:val="00F96DD8"/>
    <w:rsid w:val="00FA5C97"/>
    <w:rsid w:val="00FB327D"/>
    <w:rsid w:val="00FB35CB"/>
    <w:rsid w:val="00FB3D41"/>
    <w:rsid w:val="00FB3F32"/>
    <w:rsid w:val="00FB4559"/>
    <w:rsid w:val="00FB4E27"/>
    <w:rsid w:val="00FB5938"/>
    <w:rsid w:val="00FB7E12"/>
    <w:rsid w:val="00FC0DF3"/>
    <w:rsid w:val="00FC2DCC"/>
    <w:rsid w:val="00FC52EA"/>
    <w:rsid w:val="00FC61CA"/>
    <w:rsid w:val="00FD3534"/>
    <w:rsid w:val="00FD4B79"/>
    <w:rsid w:val="00FD4DED"/>
    <w:rsid w:val="00FD5564"/>
    <w:rsid w:val="00FE274E"/>
    <w:rsid w:val="00FE2B3A"/>
    <w:rsid w:val="00FE2D02"/>
    <w:rsid w:val="00FE2E15"/>
    <w:rsid w:val="00FE3BCE"/>
    <w:rsid w:val="00FE3F99"/>
    <w:rsid w:val="00FE4C28"/>
    <w:rsid w:val="00FE5C4D"/>
    <w:rsid w:val="00FE5D64"/>
    <w:rsid w:val="00FE5E9D"/>
    <w:rsid w:val="00FE5EB4"/>
    <w:rsid w:val="00FE6420"/>
    <w:rsid w:val="00FE793A"/>
    <w:rsid w:val="00FF26FF"/>
    <w:rsid w:val="00FF32D2"/>
    <w:rsid w:val="00FF3963"/>
    <w:rsid w:val="00FF39CE"/>
    <w:rsid w:val="00FF7684"/>
    <w:rsid w:val="0DD81DDE"/>
    <w:rsid w:val="75380AA5"/>
  </w:rsids>
  <m:mathPr>
    <m:mathFont m:val="Cambria Math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0BB3776D"/>
  <w15:chartTrackingRefBased/>
  <w15:docId w15:val="{DE4DB8FB-8EE6-4B19-B93D-01BD32E2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Ttol5Car"/>
    <w:qFormat/>
    <w:rsid w:val="003B33D8"/>
    <w:pPr>
      <w:keepNext/>
      <w:suppressAutoHyphens w:val="0"/>
      <w:spacing w:before="80" w:after="80" w:line="264" w:lineRule="auto"/>
      <w:ind w:left="1008" w:hanging="1008"/>
      <w:outlineLvl w:val="4"/>
    </w:pPr>
    <w:rPr>
      <w:rFonts w:cs="Times New Roman"/>
      <w:color w:val="FF0000"/>
      <w:sz w:val="36"/>
      <w:lang w:eastAsia="es-ES"/>
    </w:rPr>
  </w:style>
  <w:style w:type="paragraph" w:styleId="Heading6">
    <w:name w:val="heading 6"/>
    <w:basedOn w:val="Normal"/>
    <w:next w:val="Normal"/>
    <w:link w:val="Ttol6Car"/>
    <w:qFormat/>
    <w:rsid w:val="003B33D8"/>
    <w:pPr>
      <w:suppressAutoHyphens w:val="0"/>
      <w:spacing w:before="240" w:after="60" w:line="264" w:lineRule="auto"/>
      <w:ind w:left="1152" w:hanging="1152"/>
      <w:outlineLvl w:val="5"/>
    </w:pPr>
    <w:rPr>
      <w:rFonts w:cs="Times New Roman"/>
      <w:i/>
      <w:lang w:val="es-ES_tradnl" w:eastAsia="es-ES"/>
    </w:rPr>
  </w:style>
  <w:style w:type="paragraph" w:styleId="Heading7">
    <w:name w:val="heading 7"/>
    <w:basedOn w:val="Normal"/>
    <w:next w:val="Normal"/>
    <w:link w:val="Ttol7Car"/>
    <w:qFormat/>
    <w:rsid w:val="003B33D8"/>
    <w:pPr>
      <w:suppressAutoHyphens w:val="0"/>
      <w:spacing w:before="240" w:after="60" w:line="264" w:lineRule="auto"/>
      <w:ind w:left="1296" w:hanging="1296"/>
      <w:outlineLvl w:val="6"/>
    </w:pPr>
    <w:rPr>
      <w:rFonts w:cs="Times New Roman"/>
      <w:lang w:val="es-ES_tradnl" w:eastAsia="es-ES"/>
    </w:rPr>
  </w:style>
  <w:style w:type="paragraph" w:styleId="Heading8">
    <w:name w:val="heading 8"/>
    <w:basedOn w:val="Normal"/>
    <w:next w:val="Normal"/>
    <w:link w:val="Ttol8Car"/>
    <w:qFormat/>
    <w:rsid w:val="003B33D8"/>
    <w:pPr>
      <w:suppressAutoHyphens w:val="0"/>
      <w:spacing w:before="240" w:after="60" w:line="264" w:lineRule="auto"/>
      <w:ind w:left="1440" w:hanging="1440"/>
      <w:outlineLvl w:val="7"/>
    </w:pPr>
    <w:rPr>
      <w:rFonts w:cs="Times New Roman"/>
      <w:i/>
      <w:lang w:val="es-ES_tradnl" w:eastAsia="es-ES"/>
    </w:rPr>
  </w:style>
  <w:style w:type="paragraph" w:styleId="Heading9">
    <w:name w:val="heading 9"/>
    <w:basedOn w:val="Normal"/>
    <w:next w:val="Normal"/>
    <w:link w:val="Ttol9Car"/>
    <w:qFormat/>
    <w:rsid w:val="003B33D8"/>
    <w:pPr>
      <w:suppressAutoHyphens w:val="0"/>
      <w:spacing w:before="240" w:after="60" w:line="264" w:lineRule="auto"/>
      <w:ind w:left="1584" w:hanging="1584"/>
      <w:outlineLvl w:val="8"/>
    </w:pPr>
    <w:rPr>
      <w:rFonts w:cs="Times New Roman"/>
      <w:b/>
      <w:i/>
      <w:sz w:val="18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szCs w:val="2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sz w:val="22"/>
      <w:lang w:val="ca-ES" w:eastAsia="ca-ES"/>
    </w:rPr>
  </w:style>
  <w:style w:type="character" w:customStyle="1" w:styleId="WW8Num3z0">
    <w:name w:val="WW8Num3z0"/>
    <w:rPr>
      <w:rFonts w:ascii="Wingdings" w:hAnsi="Wingdings" w:cs="Wingdings"/>
      <w:color w:val="auto"/>
      <w:sz w:val="24"/>
      <w:szCs w:val="22"/>
    </w:rPr>
  </w:style>
  <w:style w:type="character" w:customStyle="1" w:styleId="WW8Num3z1">
    <w:name w:val="WW8Num3z1"/>
    <w:rPr>
      <w:rFonts w:ascii="Arial" w:hAnsi="Arial" w:cs="Arial" w:hint="default"/>
      <w:b/>
      <w:i w:val="0"/>
      <w:sz w:val="22"/>
      <w:szCs w:val="22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Symbol" w:hAnsi="Symbol" w:cs="Symbol" w:hint="default"/>
      <w:szCs w:val="2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eastAsia="Calibri" w:hAnsi="Symbol" w:cs="Symbol" w:hint="default"/>
      <w:sz w:val="24"/>
      <w:szCs w:val="24"/>
      <w:lang w:eastAsia="en-U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ascii="Symbol" w:hAnsi="Symbol" w:cs="Symbol" w:hint="default"/>
      <w:szCs w:val="22"/>
    </w:rPr>
  </w:style>
  <w:style w:type="character" w:customStyle="1" w:styleId="WW8Num6z2">
    <w:name w:val="WW8Num6z2"/>
    <w:rPr>
      <w:rFonts w:ascii="OpenSymbol" w:hAnsi="OpenSymbol" w:cs="OpenSymbol" w:hint="default"/>
      <w:szCs w:val="22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  <w:lang w:val="ca-ES" w:eastAsia="ca-ES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  <w:szCs w:val="22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Wingdings" w:hAnsi="Wingdings" w:cs="Wingdings" w:hint="default"/>
      <w:szCs w:val="22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Wingdings 2" w:hAnsi="Wingdings 2" w:cs="Times New Roman" w:hint="default"/>
    </w:rPr>
  </w:style>
  <w:style w:type="character" w:customStyle="1" w:styleId="WW8Num11z6">
    <w:name w:val="WW8Num11z6"/>
    <w:rPr>
      <w:rFonts w:ascii="Symbol" w:hAnsi="Symbol" w:cs="Symbol" w:hint="default"/>
    </w:rPr>
  </w:style>
  <w:style w:type="character" w:customStyle="1" w:styleId="WW8Num12z0">
    <w:name w:val="WW8Num12z0"/>
    <w:rPr>
      <w:rFonts w:cs="Arial" w:hint="default"/>
      <w:b/>
      <w:szCs w:val="22"/>
    </w:rPr>
  </w:style>
  <w:style w:type="character" w:customStyle="1" w:styleId="WW8Num12z1">
    <w:name w:val="WW8Num12z1"/>
    <w:rPr>
      <w:rFonts w:ascii="OpenSymbol" w:hAnsi="OpenSymbol" w:cs="OpenSymbol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Arial" w:hAnsi="Arial" w:cs="Arial" w:hint="default"/>
    </w:rPr>
  </w:style>
  <w:style w:type="character" w:customStyle="1" w:styleId="WW8Num14z0">
    <w:name w:val="WW8Num14z0"/>
    <w:rPr>
      <w:rFonts w:cs="Arial" w:hint="default"/>
      <w:b w:val="0"/>
      <w:szCs w:val="22"/>
    </w:rPr>
  </w:style>
  <w:style w:type="character" w:customStyle="1" w:styleId="WW8Num15z0">
    <w:name w:val="WW8Num15z0"/>
    <w:rPr>
      <w:rFonts w:ascii="Wingdings 2" w:hAnsi="Wingdings 2" w:cs="Times New Roman" w:hint="default"/>
      <w:sz w:val="22"/>
      <w:szCs w:val="22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Calibri" w:hAnsi="Calibri" w:cs="Times New Roman" w:hint="default"/>
      <w:szCs w:val="22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Wingdings 2" w:eastAsia="Times New Roman" w:hAnsi="Wingdings 2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alibri" w:eastAsia="Calibri" w:hAnsi="Calibri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Calibri" w:eastAsia="Calibri" w:hAnsi="Calibri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  <w:color w:val="auto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cs="Arial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szCs w:val="22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szCs w:val="22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Calibri" w:hAnsi="Calibri" w:cs="Calibri" w:hint="default"/>
      <w:sz w:val="16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Arial" w:hAnsi="Arial" w:cs="Arial" w:hint="default"/>
      <w:strike/>
      <w:sz w:val="22"/>
      <w:szCs w:val="22"/>
      <w:lang w:eastAsia="ca-ES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  <w:szCs w:val="22"/>
    </w:rPr>
  </w:style>
  <w:style w:type="character" w:customStyle="1" w:styleId="WW8Num29z0">
    <w:name w:val="WW8Num29z0"/>
    <w:rPr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Cs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  <w:color w:val="auto"/>
      <w:szCs w:val="22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Calibri" w:eastAsia="Calibri" w:hAnsi="Calibri" w:cs="Times New Roman" w:hint="default"/>
      <w:szCs w:val="22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Wingdings" w:hAnsi="Wingdings" w:cs="Wingdings" w:hint="default"/>
      <w:sz w:val="16"/>
      <w:szCs w:val="22"/>
      <w:lang w:val="ca-ES" w:eastAsia="ca-ES"/>
    </w:rPr>
  </w:style>
  <w:style w:type="character" w:customStyle="1" w:styleId="WW8Num34z0">
    <w:name w:val="WW8Num34z0"/>
    <w:rPr>
      <w:rFonts w:ascii="Symbol" w:hAnsi="Symbol" w:cs="Symbol" w:hint="default"/>
      <w:szCs w:val="22"/>
      <w:lang w:val="ca-ES" w:eastAsia="ca-ES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Calibri" w:eastAsia="Calibri" w:hAnsi="Calibri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Arial" w:eastAsia="Times New Roman" w:hAnsi="Arial" w:cs="Aria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szCs w:val="22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eastAsia="Times New Roman" w:hAnsi="Arial" w:cs="Courier New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0">
    <w:name w:val="WW8Num40z0"/>
    <w:rPr>
      <w:rFonts w:ascii="Symbol" w:hAnsi="Symbol" w:cs="Symbol" w:hint="default"/>
      <w:spacing w:val="-2"/>
      <w:sz w:val="20"/>
      <w:szCs w:val="22"/>
      <w:lang w:val="ca-ES" w:eastAsia="ca-ES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cs="Arial" w:hint="default"/>
      <w:szCs w:val="22"/>
      <w:lang w:val="ca-ES" w:eastAsia="ca-ES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Calibri" w:eastAsia="Calibri" w:hAnsi="Calibri" w:cs="Times New Roman" w:hint="default"/>
      <w:szCs w:val="22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2z3">
    <w:name w:val="WW8Num42z3"/>
    <w:rPr>
      <w:rFonts w:ascii="Symbol" w:hAnsi="Symbol" w:cs="Symbol" w:hint="default"/>
    </w:rPr>
  </w:style>
  <w:style w:type="character" w:customStyle="1" w:styleId="WW8Num43z0">
    <w:name w:val="WW8Num43z0"/>
    <w:rPr>
      <w:rFonts w:ascii="Calibri" w:eastAsia="Calibri" w:hAnsi="Calibri" w:cs="Times New Roman" w:hint="default"/>
      <w:szCs w:val="22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Calibri" w:eastAsia="Calibri" w:hAnsi="Calibri" w:cs="Times New Roman" w:hint="default"/>
      <w:szCs w:val="22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cs="Arial"/>
      <w:b/>
      <w:bCs/>
      <w:szCs w:val="22"/>
      <w:lang w:eastAsia="ca-ES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color w:val="auto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Calibri" w:eastAsia="Calibri" w:hAnsi="Calibri" w:cs="Times New Roman" w:hint="default"/>
      <w:szCs w:val="22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9z0">
    <w:name w:val="WW8Num49z0"/>
    <w:rPr>
      <w:rFonts w:ascii="Calibri" w:hAnsi="Calibri" w:cs="Calibri" w:hint="default"/>
      <w:sz w:val="16"/>
      <w:szCs w:val="22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szCs w:val="22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Calibri" w:eastAsia="Calibri" w:hAnsi="Calibri" w:cs="Times New Roman" w:hint="default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0">
    <w:name w:val="WW8Num52z0"/>
    <w:rPr>
      <w:rFonts w:hint="default"/>
      <w:b/>
      <w:szCs w:val="22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Calibri" w:eastAsia="Calibri" w:hAnsi="Calibri" w:cs="Times New Roman" w:hint="default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8Num53z2">
    <w:name w:val="WW8Num53z2"/>
    <w:rPr>
      <w:rFonts w:ascii="Wingdings" w:hAnsi="Wingdings" w:cs="Wingdings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0">
    <w:name w:val="WW8Num54z0"/>
    <w:rPr>
      <w:rFonts w:ascii="Arial" w:hAnsi="Arial" w:cs="Arial" w:hint="default"/>
      <w:sz w:val="22"/>
      <w:szCs w:val="22"/>
      <w:vertAlign w:val="superscript"/>
      <w:lang w:val="ca-ES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Arial"/>
      <w:b/>
      <w:szCs w:val="22"/>
      <w:lang w:eastAsia="ca-ES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Arial" w:eastAsia="Times New Roman" w:hAnsi="Arial" w:cs="Courier New" w:hint="default"/>
      <w:szCs w:val="22"/>
    </w:rPr>
  </w:style>
  <w:style w:type="character" w:customStyle="1" w:styleId="WW8Num56z1">
    <w:name w:val="WW8Num56z1"/>
    <w:rPr>
      <w:rFonts w:ascii="Courier New" w:hAnsi="Courier New" w:cs="Calibri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6z5">
    <w:name w:val="WW8Num56z5"/>
    <w:rPr>
      <w:rFonts w:ascii="Wingdings" w:hAnsi="Wingdings" w:cs="Wingdings" w:hint="default"/>
    </w:rPr>
  </w:style>
  <w:style w:type="character" w:customStyle="1" w:styleId="WW8Num57z0">
    <w:name w:val="WW8Num57z0"/>
    <w:rPr>
      <w:rFonts w:ascii="Wingdings" w:hAnsi="Wingdings" w:cs="Wingdings" w:hint="default"/>
    </w:rPr>
  </w:style>
  <w:style w:type="character" w:customStyle="1" w:styleId="WW8Num57z1">
    <w:name w:val="WW8Num57z1"/>
    <w:rPr>
      <w:rFonts w:ascii="Courier New" w:hAnsi="Courier New" w:cs="Courier New" w:hint="default"/>
    </w:rPr>
  </w:style>
  <w:style w:type="character" w:customStyle="1" w:styleId="WW8Num57z3">
    <w:name w:val="WW8Num57z3"/>
    <w:rPr>
      <w:rFonts w:ascii="Symbol" w:hAnsi="Symbol" w:cs="Symbol" w:hint="default"/>
    </w:rPr>
  </w:style>
  <w:style w:type="character" w:customStyle="1" w:styleId="WW8Num58z0">
    <w:name w:val="WW8Num58z0"/>
    <w:rPr>
      <w:rFonts w:ascii="Arial" w:eastAsia="Times New Roman" w:hAnsi="Arial" w:cs="Courier New" w:hint="default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  <w:rPr>
      <w:szCs w:val="22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Symbol" w:hAnsi="Symbol" w:cs="Symbol" w:hint="default"/>
      <w:color w:val="auto"/>
      <w:szCs w:val="22"/>
    </w:rPr>
  </w:style>
  <w:style w:type="character" w:customStyle="1" w:styleId="WW8Num60z1">
    <w:name w:val="WW8Num60z1"/>
    <w:rPr>
      <w:rFonts w:ascii="Courier New" w:hAnsi="Courier New" w:cs="Courier New" w:hint="default"/>
    </w:rPr>
  </w:style>
  <w:style w:type="character" w:customStyle="1" w:styleId="WW8Num60z2">
    <w:name w:val="WW8Num60z2"/>
    <w:rPr>
      <w:rFonts w:ascii="Wingdings" w:hAnsi="Wingdings" w:cs="Wingdings" w:hint="default"/>
    </w:rPr>
  </w:style>
  <w:style w:type="character" w:customStyle="1" w:styleId="WW8Num60z3">
    <w:name w:val="WW8Num60z3"/>
    <w:rPr>
      <w:rFonts w:ascii="Symbol" w:hAnsi="Symbol" w:cs="Symbol" w:hint="default"/>
    </w:rPr>
  </w:style>
  <w:style w:type="character" w:customStyle="1" w:styleId="WW8Num61z0">
    <w:name w:val="WW8Num61z0"/>
    <w:rPr>
      <w:rFonts w:ascii="Wingdings" w:hAnsi="Wingdings" w:cs="Wingdings" w:hint="default"/>
    </w:rPr>
  </w:style>
  <w:style w:type="character" w:customStyle="1" w:styleId="WW8Num61z2">
    <w:name w:val="WW8Num61z2"/>
    <w:rPr>
      <w:rFonts w:ascii="Courier New" w:hAnsi="Courier New" w:cs="Courier New" w:hint="default"/>
    </w:rPr>
  </w:style>
  <w:style w:type="character" w:customStyle="1" w:styleId="WW8Num61z3">
    <w:name w:val="WW8Num61z3"/>
    <w:rPr>
      <w:rFonts w:ascii="Symbol" w:hAnsi="Symbol" w:cs="Symbol" w:hint="default"/>
    </w:rPr>
  </w:style>
  <w:style w:type="character" w:customStyle="1" w:styleId="WW8Num62z0">
    <w:name w:val="WW8Num62z0"/>
    <w:rPr>
      <w:rFonts w:hint="default"/>
      <w:szCs w:val="22"/>
      <w:lang w:val="ca-ES" w:eastAsia="ca-ES"/>
    </w:rPr>
  </w:style>
  <w:style w:type="character" w:customStyle="1" w:styleId="WW8Num62z1">
    <w:name w:val="WW8Num62z1"/>
    <w:rPr>
      <w:rFonts w:ascii="Courier New" w:hAnsi="Courier New" w:cs="Courier New" w:hint="default"/>
    </w:rPr>
  </w:style>
  <w:style w:type="character" w:customStyle="1" w:styleId="WW8Num62z2">
    <w:name w:val="WW8Num62z2"/>
    <w:rPr>
      <w:rFonts w:ascii="Wingdings" w:hAnsi="Wingdings" w:cs="Wingdings" w:hint="default"/>
    </w:rPr>
  </w:style>
  <w:style w:type="character" w:customStyle="1" w:styleId="WW8Num62z3">
    <w:name w:val="WW8Num62z3"/>
    <w:rPr>
      <w:rFonts w:ascii="Symbol" w:hAnsi="Symbol" w:cs="Symbol" w:hint="default"/>
    </w:rPr>
  </w:style>
  <w:style w:type="character" w:customStyle="1" w:styleId="WW8Num63z0">
    <w:name w:val="WW8Num63z0"/>
    <w:rPr>
      <w:rFonts w:ascii="Arial" w:hAnsi="Arial" w:cs="Arial" w:hint="default"/>
      <w:sz w:val="22"/>
      <w:szCs w:val="36"/>
      <w:lang w:eastAsia="ca-ES"/>
    </w:rPr>
  </w:style>
  <w:style w:type="character" w:customStyle="1" w:styleId="WW8Num63z1">
    <w:name w:val="WW8Num63z1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3z3">
    <w:name w:val="WW8Num63z3"/>
    <w:rPr>
      <w:rFonts w:ascii="Symbol" w:hAnsi="Symbol" w:cs="Symbol" w:hint="default"/>
    </w:rPr>
  </w:style>
  <w:style w:type="character" w:customStyle="1" w:styleId="Tipusdelletraperdefectedelpargraf">
    <w:name w:val="Tipus de lletra per defecte del paràgraf"/>
  </w:style>
  <w:style w:type="character" w:customStyle="1" w:styleId="PiedepginaCar1Car">
    <w:name w:val="Pie de página Car1 Car"/>
    <w:rPr>
      <w:rFonts w:ascii="Arial" w:hAnsi="Arial" w:cs="Arial"/>
    </w:rPr>
  </w:style>
  <w:style w:type="character" w:styleId="PageNumber">
    <w:name w:val="page number"/>
    <w:basedOn w:val="Tipusdelletraperdefectedelpargraf"/>
  </w:style>
  <w:style w:type="character" w:customStyle="1" w:styleId="CapaleraCar">
    <w:name w:val="Capçalera Car"/>
    <w:rPr>
      <w:rFonts w:ascii="Arial" w:hAnsi="Arial" w:cs="Arial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Textindependent3Car">
    <w:name w:val="Text independent 3 Car"/>
    <w:rPr>
      <w:rFonts w:ascii="Arial" w:hAnsi="Arial" w:cs="Arial"/>
      <w:sz w:val="16"/>
      <w:szCs w:val="16"/>
    </w:rPr>
  </w:style>
  <w:style w:type="character" w:customStyle="1" w:styleId="TextindependentCar">
    <w:name w:val="Text independent Car"/>
    <w:rPr>
      <w:rFonts w:ascii="Arial" w:hAnsi="Arial" w:cs="Arial"/>
      <w:sz w:val="22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  <w:lang w:val="ca-ES" w:eastAsia="ca-ES"/>
    </w:rPr>
  </w:style>
  <w:style w:type="character" w:customStyle="1" w:styleId="PeuCar1">
    <w:name w:val="Peu Car1"/>
    <w:rPr>
      <w:rFonts w:ascii="Arial" w:hAnsi="Arial" w:cs="Arial"/>
      <w:sz w:val="22"/>
      <w:lang w:val="ca-ES" w:eastAsia="ca-ES"/>
    </w:rPr>
  </w:style>
  <w:style w:type="character" w:customStyle="1" w:styleId="TextdecomentariCar">
    <w:name w:val="Text de comentari Car"/>
    <w:uiPriority w:val="99"/>
    <w:rPr>
      <w:rFonts w:ascii="Arial" w:hAnsi="Arial" w:cs="Arial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customStyle="1" w:styleId="Carctersdenotaalpeu">
    <w:name w:val="Caràcters de nota al peu"/>
  </w:style>
  <w:style w:type="character" w:customStyle="1" w:styleId="Opcions1Car">
    <w:name w:val="Opcions 1 Car"/>
    <w:rPr>
      <w:rFonts w:ascii="Arial" w:hAnsi="Arial" w:cs="Arial"/>
      <w:sz w:val="22"/>
    </w:rPr>
  </w:style>
  <w:style w:type="character" w:customStyle="1" w:styleId="TextdenotaapeudepginaCar">
    <w:name w:val="Text de nota a peu de pàgina Car"/>
    <w:rPr>
      <w:rFonts w:ascii="Arial" w:hAnsi="Arial" w:cs="Arial"/>
      <w:sz w:val="22"/>
      <w:lang w:val="es-ES_tradnl"/>
    </w:rPr>
  </w:style>
  <w:style w:type="character" w:customStyle="1" w:styleId="Ttol4Car">
    <w:name w:val="Títol 4 C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</w:rPr>
  </w:style>
  <w:style w:type="character" w:customStyle="1" w:styleId="PargrafdellistaCar">
    <w:name w:val="Paràgraf de llista Car"/>
    <w:aliases w:val="Lista 1 Car,body 2 Car,lp1 Car,lp11 Car,List Paragraph1 Car,Lista sin Numerar Car"/>
    <w:uiPriority w:val="34"/>
    <w:qFormat/>
    <w:rPr>
      <w:rFonts w:ascii="Arial" w:hAnsi="Arial" w:cs="Arial"/>
      <w:sz w:val="22"/>
    </w:rPr>
  </w:style>
  <w:style w:type="character" w:customStyle="1" w:styleId="Item1Car">
    <w:name w:val="Item 1 Car"/>
    <w:rPr>
      <w:rFonts w:ascii="Arial" w:hAnsi="Arial" w:cs="Arial"/>
      <w:sz w:val="22"/>
      <w:szCs w:val="24"/>
      <w:lang w:val="es-ES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Carctersdenotafinal">
    <w:name w:val="Caràcters de nota final"/>
  </w:style>
  <w:style w:type="paragraph" w:customStyle="1" w:styleId="Encapalament">
    <w:name w:val="Encapçalament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  <w:rPr>
      <w:sz w:val="20"/>
    </w:r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ListParagraph">
    <w:name w:val="List Paragraph"/>
    <w:aliases w:val="Lista 1,body 2,lp1,lp11,List Paragraph1,Lista sin Numerar"/>
    <w:basedOn w:val="Normal"/>
    <w:uiPriority w:val="34"/>
    <w:qFormat/>
    <w:pPr>
      <w:ind w:left="708"/>
    </w:pPr>
  </w:style>
  <w:style w:type="paragraph" w:styleId="BodyTextIndent">
    <w:name w:val="Body Text Indent"/>
    <w:basedOn w:val="Normal"/>
    <w:pPr>
      <w:ind w:left="360"/>
    </w:pPr>
  </w:style>
  <w:style w:type="paragraph" w:customStyle="1" w:styleId="normalweb7">
    <w:name w:val="normalweb7"/>
    <w:basedOn w:val="Normal"/>
    <w:pPr>
      <w:spacing w:before="280" w:after="28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extindependent31">
    <w:name w:val="Text independent 31"/>
    <w:basedOn w:val="Normal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pPr>
      <w:widowControl w:val="0"/>
      <w:autoSpaceDE w:val="0"/>
      <w:ind w:left="103"/>
      <w:jc w:val="left"/>
    </w:pPr>
    <w:rPr>
      <w:rFonts w:eastAsia="Arial"/>
      <w:szCs w:val="22"/>
      <w:lang w:val="en-US"/>
    </w:rPr>
  </w:style>
  <w:style w:type="paragraph" w:customStyle="1" w:styleId="Textdecomentari1">
    <w:name w:val="Text de comentari1"/>
    <w:basedOn w:val="Normal"/>
    <w:rPr>
      <w:sz w:val="20"/>
    </w:rPr>
  </w:style>
  <w:style w:type="paragraph" w:styleId="CommentSubject">
    <w:name w:val="annotation subject"/>
    <w:basedOn w:val="Textdecomentari1"/>
    <w:next w:val="Textdecomentari1"/>
    <w:rPr>
      <w:b/>
      <w:bCs/>
    </w:rPr>
  </w:style>
  <w:style w:type="paragraph" w:customStyle="1" w:styleId="Opcions1">
    <w:name w:val="Opcions 1"/>
    <w:basedOn w:val="Normal"/>
    <w:qFormat/>
    <w:pPr>
      <w:numPr>
        <w:numId w:val="17"/>
      </w:numPr>
      <w:spacing w:before="40" w:after="40" w:line="264" w:lineRule="auto"/>
    </w:pPr>
  </w:style>
  <w:style w:type="paragraph" w:styleId="FootnoteText">
    <w:name w:val="footnote text"/>
    <w:basedOn w:val="Normal"/>
    <w:rPr>
      <w:lang w:val="es-ES_tradnl"/>
    </w:rPr>
  </w:style>
  <w:style w:type="paragraph" w:customStyle="1" w:styleId="A4LlistaN1">
    <w:name w:val="A4_Llista N1"/>
    <w:basedOn w:val="ListParagraph"/>
    <w:qFormat/>
    <w:pPr>
      <w:numPr>
        <w:numId w:val="9"/>
      </w:numPr>
      <w:spacing w:before="120" w:after="120"/>
    </w:pPr>
    <w:rPr>
      <w:szCs w:val="22"/>
    </w:rPr>
  </w:style>
  <w:style w:type="paragraph" w:customStyle="1" w:styleId="A4LlistaN2">
    <w:name w:val="A4_Llista N2"/>
    <w:basedOn w:val="ListParagraph"/>
    <w:qFormat/>
    <w:pPr>
      <w:spacing w:before="120" w:after="120"/>
      <w:ind w:left="714" w:hanging="357"/>
    </w:pPr>
  </w:style>
  <w:style w:type="paragraph" w:customStyle="1" w:styleId="Item1">
    <w:name w:val="Item 1"/>
    <w:basedOn w:val="ListParagraph"/>
    <w:pPr>
      <w:numPr>
        <w:numId w:val="20"/>
      </w:numPr>
      <w:spacing w:before="80" w:after="80" w:line="252" w:lineRule="auto"/>
      <w:ind w:left="720" w:hanging="357"/>
    </w:pPr>
    <w:rPr>
      <w:szCs w:val="24"/>
      <w:lang w:val="es-ES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character" w:styleId="CommentReference">
    <w:name w:val="annotation reference"/>
    <w:uiPriority w:val="99"/>
    <w:unhideWhenUsed/>
    <w:qFormat/>
    <w:rsid w:val="00A74E21"/>
    <w:rPr>
      <w:sz w:val="16"/>
      <w:szCs w:val="16"/>
    </w:rPr>
  </w:style>
  <w:style w:type="paragraph" w:styleId="CommentText">
    <w:name w:val="annotation text"/>
    <w:basedOn w:val="Normal"/>
    <w:link w:val="TextdecomentariCar1"/>
    <w:uiPriority w:val="99"/>
    <w:unhideWhenUsed/>
    <w:qFormat/>
    <w:rsid w:val="00A74E21"/>
    <w:rPr>
      <w:sz w:val="20"/>
    </w:rPr>
  </w:style>
  <w:style w:type="character" w:customStyle="1" w:styleId="TextdecomentariCar1">
    <w:name w:val="Text de comentari Car1"/>
    <w:link w:val="CommentText"/>
    <w:uiPriority w:val="99"/>
    <w:semiHidden/>
    <w:rsid w:val="00A74E21"/>
    <w:rPr>
      <w:rFonts w:ascii="Arial" w:hAnsi="Arial" w:cs="Arial"/>
      <w:lang w:eastAsia="zh-CN"/>
    </w:rPr>
  </w:style>
  <w:style w:type="character" w:customStyle="1" w:styleId="Ttol5Car">
    <w:name w:val="Títol 5 Car"/>
    <w:basedOn w:val="DefaultParagraphFont"/>
    <w:link w:val="Heading5"/>
    <w:rsid w:val="003B33D8"/>
    <w:rPr>
      <w:rFonts w:ascii="Arial" w:hAnsi="Arial"/>
      <w:color w:val="FF0000"/>
      <w:sz w:val="36"/>
      <w:lang w:eastAsia="es-ES"/>
    </w:rPr>
  </w:style>
  <w:style w:type="character" w:customStyle="1" w:styleId="Ttol6Car">
    <w:name w:val="Títol 6 Car"/>
    <w:basedOn w:val="DefaultParagraphFont"/>
    <w:link w:val="Heading6"/>
    <w:rsid w:val="003B33D8"/>
    <w:rPr>
      <w:rFonts w:ascii="Arial" w:hAnsi="Arial"/>
      <w:i/>
      <w:sz w:val="22"/>
      <w:lang w:val="es-ES_tradnl" w:eastAsia="es-ES"/>
    </w:rPr>
  </w:style>
  <w:style w:type="character" w:customStyle="1" w:styleId="Ttol7Car">
    <w:name w:val="Títol 7 Car"/>
    <w:basedOn w:val="DefaultParagraphFont"/>
    <w:link w:val="Heading7"/>
    <w:rsid w:val="003B33D8"/>
    <w:rPr>
      <w:rFonts w:ascii="Arial" w:hAnsi="Arial"/>
      <w:sz w:val="22"/>
      <w:lang w:val="es-ES_tradnl" w:eastAsia="es-ES"/>
    </w:rPr>
  </w:style>
  <w:style w:type="character" w:customStyle="1" w:styleId="Ttol8Car">
    <w:name w:val="Títol 8 Car"/>
    <w:basedOn w:val="DefaultParagraphFont"/>
    <w:link w:val="Heading8"/>
    <w:rsid w:val="003B33D8"/>
    <w:rPr>
      <w:rFonts w:ascii="Arial" w:hAnsi="Arial"/>
      <w:i/>
      <w:sz w:val="22"/>
      <w:lang w:val="es-ES_tradnl" w:eastAsia="es-ES"/>
    </w:rPr>
  </w:style>
  <w:style w:type="character" w:customStyle="1" w:styleId="Ttol9Car">
    <w:name w:val="Títol 9 Car"/>
    <w:basedOn w:val="DefaultParagraphFont"/>
    <w:link w:val="Heading9"/>
    <w:rsid w:val="003B33D8"/>
    <w:rPr>
      <w:rFonts w:ascii="Arial" w:hAnsi="Arial"/>
      <w:b/>
      <w:i/>
      <w:sz w:val="18"/>
      <w:lang w:val="es-ES_tradnl" w:eastAsia="es-ES"/>
    </w:rPr>
  </w:style>
  <w:style w:type="paragraph" w:customStyle="1" w:styleId="Miestilo9">
    <w:name w:val="Mi estilo 9"/>
    <w:basedOn w:val="Normal"/>
    <w:rsid w:val="003B33D8"/>
    <w:pPr>
      <w:numPr>
        <w:numId w:val="25"/>
      </w:numPr>
      <w:tabs>
        <w:tab w:val="left" w:pos="284"/>
        <w:tab w:val="clear" w:pos="567"/>
      </w:tabs>
      <w:suppressAutoHyphens w:val="0"/>
      <w:spacing w:before="80" w:after="120" w:line="264" w:lineRule="auto"/>
      <w:ind w:left="284" w:hanging="284"/>
    </w:pPr>
    <w:rPr>
      <w:rFonts w:cs="Times New Roman"/>
      <w:spacing w:val="-3"/>
      <w:lang w:eastAsia="es-ES"/>
    </w:rPr>
  </w:style>
  <w:style w:type="table" w:styleId="TableGrid">
    <w:name w:val="Table Grid"/>
    <w:basedOn w:val="TableNormal"/>
    <w:uiPriority w:val="59"/>
    <w:rsid w:val="00203F6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1B1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cf01">
    <w:name w:val="cf01"/>
    <w:basedOn w:val="DefaultParagraphFont"/>
    <w:rsid w:val="0025773E"/>
    <w:rPr>
      <w:rFonts w:ascii="Segoe UI" w:hAnsi="Segoe UI" w:cs="Segoe UI" w:hint="default"/>
      <w:b/>
      <w:bCs/>
      <w:sz w:val="18"/>
      <w:szCs w:val="18"/>
    </w:rPr>
  </w:style>
  <w:style w:type="paragraph" w:customStyle="1" w:styleId="A4LlistaN3">
    <w:name w:val="A4_Llista N3"/>
    <w:basedOn w:val="ListParagraph"/>
    <w:qFormat/>
    <w:rsid w:val="00A47694"/>
    <w:pPr>
      <w:numPr>
        <w:numId w:val="32"/>
      </w:numPr>
      <w:spacing w:before="120" w:after="120"/>
      <w:ind w:left="1071" w:hanging="357"/>
      <w:jc w:val="left"/>
    </w:pPr>
    <w:rPr>
      <w:rFonts w:cs="Times New Roman"/>
      <w:szCs w:val="22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63C41"/>
    <w:rPr>
      <w:color w:val="605E5C"/>
      <w:shd w:val="clear" w:color="auto" w:fill="E1DFDD"/>
    </w:rPr>
  </w:style>
  <w:style w:type="character" w:customStyle="1" w:styleId="ListLabel8">
    <w:name w:val="ListLabel 8"/>
    <w:qFormat/>
    <w:rsid w:val="00CB5EED"/>
    <w:rPr>
      <w:rFonts w:cs="Courier New"/>
    </w:rPr>
  </w:style>
  <w:style w:type="paragraph" w:customStyle="1" w:styleId="xmsonormal">
    <w:name w:val="x_msonormal"/>
    <w:basedOn w:val="Normal"/>
    <w:rsid w:val="00F33289"/>
    <w:pPr>
      <w:suppressAutoHyphens w:val="0"/>
      <w:jc w:val="left"/>
    </w:pPr>
    <w:rPr>
      <w:rFonts w:ascii="Calibri" w:hAnsi="Calibri" w:eastAsiaTheme="minorHAnsi" w:cs="Calibri"/>
      <w:szCs w:val="22"/>
      <w:lang w:eastAsia="ca-ES"/>
    </w:rPr>
  </w:style>
  <w:style w:type="paragraph" w:customStyle="1" w:styleId="Vietasegundonivel">
    <w:name w:val="Viñeta segundo nivel"/>
    <w:basedOn w:val="Normal"/>
    <w:qFormat/>
    <w:rsid w:val="0087605E"/>
    <w:pPr>
      <w:numPr>
        <w:numId w:val="43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szCs w:val="22"/>
      <w:lang w:eastAsia="en-US"/>
    </w:rPr>
  </w:style>
  <w:style w:type="paragraph" w:customStyle="1" w:styleId="Default">
    <w:name w:val="Default"/>
    <w:rsid w:val="0003074C"/>
    <w:pPr>
      <w:suppressAutoHyphens/>
      <w:autoSpaceDE w:val="0"/>
    </w:pPr>
    <w:rPr>
      <w:rFonts w:ascii="EU Albertina" w:hAnsi="EU Albertina" w:cs="EU Albertina"/>
      <w:color w:val="000000"/>
      <w:sz w:val="24"/>
      <w:szCs w:val="24"/>
      <w:lang w:eastAsia="zh-CN"/>
    </w:rPr>
  </w:style>
  <w:style w:type="paragraph" w:customStyle="1" w:styleId="pf0">
    <w:name w:val="pf0"/>
    <w:basedOn w:val="Normal"/>
    <w:rsid w:val="00A54E93"/>
    <w:pPr>
      <w:suppressAutoHyphens w:val="0"/>
      <w:spacing w:before="100" w:beforeAutospacing="1" w:after="100" w:afterAutospacing="1"/>
      <w:ind w:left="600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styleId="HTMLPreformatted">
    <w:name w:val="HTML Preformatted"/>
    <w:basedOn w:val="Normal"/>
    <w:link w:val="HTMLambformatpreviCar"/>
    <w:uiPriority w:val="99"/>
    <w:semiHidden/>
    <w:unhideWhenUsed/>
    <w:rsid w:val="005E7FDB"/>
    <w:rPr>
      <w:rFonts w:ascii="Consolas" w:hAnsi="Consolas"/>
      <w:sz w:val="20"/>
    </w:rPr>
  </w:style>
  <w:style w:type="character" w:customStyle="1" w:styleId="HTMLambformatpreviCar">
    <w:name w:val="HTML amb format previ Car"/>
    <w:basedOn w:val="DefaultParagraphFont"/>
    <w:link w:val="HTMLPreformatted"/>
    <w:uiPriority w:val="99"/>
    <w:semiHidden/>
    <w:rsid w:val="005E7FDB"/>
    <w:rPr>
      <w:rFonts w:ascii="Consolas" w:hAnsi="Consolas" w:cs="Arial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5B6A84"/>
    <w:rPr>
      <w:color w:val="954F72" w:themeColor="followedHyperlink"/>
      <w:u w:val="single"/>
    </w:rPr>
  </w:style>
  <w:style w:type="paragraph" w:customStyle="1" w:styleId="Car1CarCarCarCarCarCarCarCar0">
    <w:name w:val="Car1 Car Car Car Car Car Car Car Car_0"/>
    <w:basedOn w:val="Normal"/>
    <w:rsid w:val="009211FD"/>
    <w:pPr>
      <w:suppressAutoHyphens w:val="0"/>
      <w:spacing w:after="160" w:line="240" w:lineRule="exact"/>
      <w:jc w:val="left"/>
    </w:pPr>
    <w:rPr>
      <w:rFonts w:ascii="Verdana" w:hAnsi="Verdana" w:cs="Times New Roman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412FDCDFA92848AA0BDB378F3435F8" ma:contentTypeVersion="4" ma:contentTypeDescription="Crear nuevo documento." ma:contentTypeScope="" ma:versionID="59086ae5fb99d837bcbe75c31601285a">
  <xsd:schema xmlns:xsd="http://www.w3.org/2001/XMLSchema" xmlns:xs="http://www.w3.org/2001/XMLSchema" xmlns:p="http://schemas.microsoft.com/office/2006/metadata/properties" xmlns:ns3="7f12c137-186a-4a4c-9b52-b2d40e9e7d2e" targetNamespace="http://schemas.microsoft.com/office/2006/metadata/properties" ma:root="true" ma:fieldsID="263d3baa240a502e2a3f982baedb04b6" ns3:_="">
    <xsd:import namespace="7f12c137-186a-4a4c-9b52-b2d40e9e7d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2c137-186a-4a4c-9b52-b2d40e9e7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3CC986-93C1-455B-BC8B-1F9021459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2c137-186a-4a4c-9b52-b2d40e9e7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EC36F-D830-4BCB-9867-07C97189E9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E2ED6C-A425-42FB-9E22-482724FBB1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0B4AC4-4450-471C-8446-B83E919433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41</Pages>
  <Words>12400</Words>
  <Characters>70685</Characters>
  <Application>Microsoft Office Word</Application>
  <DocSecurity>0</DocSecurity>
  <Lines>589</Lines>
  <Paragraphs>165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82920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casaspan</dc:creator>
  <cp:lastModifiedBy>ORIO SALLENT, AMAYA</cp:lastModifiedBy>
  <cp:revision>30</cp:revision>
  <cp:lastPrinted>2026-06-05T11:36:00Z</cp:lastPrinted>
  <dcterms:created xsi:type="dcterms:W3CDTF">2026-05-28T07:46:00Z</dcterms:created>
  <dcterms:modified xsi:type="dcterms:W3CDTF">2026-06-23T12:40:00Z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0x010100AD412FDCDFA92848AA0BDB378F3435F8</vt:lpwstr>
  </property>
</Properties>
</file>