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6.0 -->
  <w:background w:color="ffffff">
    <v:background id="_x0000_s1025" filled="t"/>
  </w:background>
  <w:body>
    <w:p w:rsidR="00445D0B" w:rsidRPr="007E0A43" w14:paraId="60544154" w14:textId="3EDC7A6D">
      <w:pPr>
        <w:spacing w:before="0"/>
        <w:ind w:left="720" w:hanging="436"/>
        <w:jc w:val="center"/>
      </w:pPr>
      <w:r w:rsidRPr="007E0A43">
        <w:rPr>
          <w:rFonts w:eastAsia="Calibri"/>
          <w:b/>
          <w:szCs w:val="22"/>
          <w:lang w:eastAsia="en-US"/>
        </w:rPr>
        <w:t xml:space="preserve">ANNEX </w:t>
      </w:r>
      <w:r w:rsidRPr="007E0A43" w:rsidR="000709F5">
        <w:rPr>
          <w:rFonts w:eastAsia="Calibri"/>
          <w:b/>
          <w:szCs w:val="22"/>
          <w:lang w:eastAsia="en-US"/>
        </w:rPr>
        <w:t>1</w:t>
      </w:r>
    </w:p>
    <w:p w:rsidR="00445D0B" w:rsidRPr="007E0A43" w14:paraId="1B5B26AF" w14:textId="77777777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:rsidR="00445D0B" w:rsidRPr="007E0A43" w14:paraId="12E7C205" w14:textId="77777777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:rsidR="00666A5C" w:rsidRPr="007E0A43" w:rsidP="00666A5C" w14:paraId="346650A7" w14:textId="7A1F4697">
      <w:pPr>
        <w:rPr>
          <w:b/>
        </w:rPr>
      </w:pPr>
      <w:r w:rsidRPr="007E0A43">
        <w:rPr>
          <w:rFonts w:eastAsia="Calibri"/>
          <w:b/>
          <w:szCs w:val="22"/>
          <w:lang w:eastAsia="en-US"/>
        </w:rPr>
        <w:t xml:space="preserve">AL PLEC DE CLÀUSULES ADMINISTRATIVES PARTICULARS DE LA CONTRACTACIÓ </w:t>
      </w:r>
      <w:r w:rsidRPr="007E0A43" w:rsidR="003E0E43">
        <w:rPr>
          <w:rFonts w:eastAsia="Calibri"/>
          <w:b/>
          <w:szCs w:val="22"/>
          <w:lang w:eastAsia="en-US"/>
        </w:rPr>
        <w:t xml:space="preserve">DEL </w:t>
      </w:r>
      <w:r w:rsidRPr="007E0A43" w:rsidR="003E0E43">
        <w:rPr>
          <w:rFonts w:eastAsia="Calibri"/>
          <w:b/>
          <w:noProof/>
          <w:szCs w:val="22"/>
          <w:lang w:eastAsia="en-US"/>
        </w:rPr>
        <w:t xml:space="preserve">SERVEI </w:t>
      </w:r>
      <w:r w:rsidRPr="007E0A43" w:rsidR="001400D3">
        <w:rPr>
          <w:rFonts w:eastAsia="Calibri"/>
          <w:b/>
          <w:noProof/>
          <w:szCs w:val="22"/>
          <w:lang w:eastAsia="en-US"/>
        </w:rPr>
        <w:t>REFERENT A</w:t>
      </w:r>
      <w:r w:rsidRPr="007E0A43" w:rsidR="003E0E43">
        <w:rPr>
          <w:rFonts w:eastAsia="Calibri"/>
          <w:b/>
          <w:noProof/>
          <w:szCs w:val="22"/>
          <w:lang w:eastAsia="en-US"/>
        </w:rPr>
        <w:t xml:space="preserve"> LA </w:t>
      </w:r>
      <w:r w:rsidR="0084501D">
        <w:rPr>
          <w:rFonts w:eastAsia="Calibri"/>
          <w:b/>
          <w:noProof/>
          <w:szCs w:val="22"/>
          <w:lang w:eastAsia="en-US"/>
        </w:rPr>
        <w:t xml:space="preserve">REDACIÓ DEL PROJECTE CONSTRUCTIU </w:t>
      </w:r>
      <w:r w:rsidR="00B669F6">
        <w:rPr>
          <w:rFonts w:eastAsia="Calibri"/>
          <w:b/>
          <w:noProof/>
          <w:szCs w:val="22"/>
          <w:lang w:eastAsia="en-US"/>
        </w:rPr>
        <w:t>“</w:t>
      </w:r>
      <w:r w:rsidRPr="3046F77E" w:rsidR="00B669F6">
        <w:rPr>
          <w:b/>
          <w:bCs/>
          <w:color w:val="000000" w:themeColor="text1"/>
        </w:rPr>
        <w:t>REURBANITZACIÓ</w:t>
      </w:r>
      <w:r w:rsidRPr="009D45FF" w:rsidR="00B669F6">
        <w:rPr>
          <w:b/>
          <w:color w:val="000000" w:themeColor="text1"/>
          <w:szCs w:val="28"/>
        </w:rPr>
        <w:t xml:space="preserve"> DE LA TRAVESSERA BV-4132Z </w:t>
      </w:r>
      <w:r w:rsidR="00B669F6">
        <w:rPr>
          <w:b/>
          <w:color w:val="000000" w:themeColor="text1"/>
          <w:szCs w:val="28"/>
        </w:rPr>
        <w:t xml:space="preserve">- </w:t>
      </w:r>
      <w:r w:rsidRPr="009D45FF" w:rsidR="00B669F6">
        <w:rPr>
          <w:b/>
          <w:color w:val="000000" w:themeColor="text1"/>
          <w:szCs w:val="28"/>
        </w:rPr>
        <w:t xml:space="preserve">ENTRE EL PK 7+620 I EL PK 8+112 </w:t>
      </w:r>
      <w:r w:rsidR="00B669F6">
        <w:rPr>
          <w:b/>
          <w:color w:val="000000" w:themeColor="text1"/>
          <w:szCs w:val="28"/>
        </w:rPr>
        <w:t xml:space="preserve">- </w:t>
      </w:r>
      <w:r w:rsidRPr="009D45FF" w:rsidR="00B669F6">
        <w:rPr>
          <w:b/>
          <w:color w:val="000000" w:themeColor="text1"/>
          <w:szCs w:val="28"/>
        </w:rPr>
        <w:t xml:space="preserve">I PERLLONGAMENT DE L’ITINERARI DE VIANANTS </w:t>
      </w:r>
      <w:r w:rsidR="00B669F6">
        <w:rPr>
          <w:b/>
          <w:color w:val="000000" w:themeColor="text1"/>
          <w:szCs w:val="28"/>
        </w:rPr>
        <w:t xml:space="preserve">- </w:t>
      </w:r>
      <w:r w:rsidRPr="009D45FF" w:rsidR="00B669F6">
        <w:rPr>
          <w:b/>
          <w:color w:val="000000" w:themeColor="text1"/>
          <w:szCs w:val="28"/>
        </w:rPr>
        <w:t>ENTRE EL PK 6+900 I EL PK 7+130</w:t>
      </w:r>
      <w:r w:rsidR="00B669F6">
        <w:rPr>
          <w:b/>
          <w:color w:val="000000" w:themeColor="text1"/>
          <w:szCs w:val="28"/>
        </w:rPr>
        <w:t xml:space="preserve"> -</w:t>
      </w:r>
      <w:r w:rsidRPr="009D45FF" w:rsidR="00B669F6">
        <w:rPr>
          <w:b/>
          <w:color w:val="000000" w:themeColor="text1"/>
          <w:szCs w:val="28"/>
        </w:rPr>
        <w:t xml:space="preserve"> TM GIRONELLA</w:t>
      </w:r>
      <w:r w:rsidR="00B669F6">
        <w:rPr>
          <w:b/>
          <w:color w:val="000000" w:themeColor="text1"/>
          <w:szCs w:val="28"/>
        </w:rPr>
        <w:t xml:space="preserve">”. </w:t>
      </w:r>
    </w:p>
    <w:p w:rsidR="00D02CF0" w:rsidRPr="00D013C2" w:rsidP="00205E85" w14:paraId="619DC5E8" w14:textId="5430EBC9">
      <w:pPr>
        <w:rPr>
          <w:b/>
          <w:bCs/>
          <w:szCs w:val="22"/>
          <w:highlight w:val="yellow"/>
        </w:rPr>
      </w:pPr>
    </w:p>
    <w:p w:rsidR="00D02CF0" w:rsidRPr="00D013C2" w:rsidP="00205E85" w14:paraId="440BE9F8" w14:textId="77777777">
      <w:pPr>
        <w:rPr>
          <w:b/>
          <w:bCs/>
          <w:szCs w:val="22"/>
          <w:highlight w:val="yellow"/>
        </w:rPr>
      </w:pPr>
    </w:p>
    <w:p w:rsidR="004A43A3" w:rsidRPr="007E0A43" w:rsidP="004A43A3" w14:paraId="44405F5C" w14:textId="5E4C02D9">
      <w:pPr>
        <w:pBdr>
          <w:top w:val="nil"/>
          <w:left w:val="nil"/>
          <w:bottom w:val="single" w:sz="4" w:space="1" w:color="000000"/>
          <w:right w:val="nil"/>
        </w:pBdr>
        <w:jc w:val="right"/>
        <w:rPr>
          <w:b/>
          <w:highlight w:val="yellow"/>
        </w:rPr>
      </w:pPr>
      <w:r w:rsidRPr="007E0A43">
        <w:rPr>
          <w:b/>
        </w:rPr>
        <w:t xml:space="preserve">Expedient </w:t>
      </w:r>
      <w:r w:rsidRPr="007E0A43">
        <w:rPr>
          <w:b/>
          <w:szCs w:val="22"/>
        </w:rPr>
        <w:t xml:space="preserve">núm.: </w:t>
      </w:r>
      <w:r w:rsidRPr="000044BF" w:rsidR="000044BF">
        <w:rPr>
          <w:b/>
          <w:szCs w:val="22"/>
        </w:rPr>
        <w:t>2024/28382</w:t>
      </w:r>
    </w:p>
    <w:p w:rsidR="004A43A3" w:rsidRPr="00D013C2" w:rsidP="004A43A3" w14:paraId="74973206" w14:textId="77777777">
      <w:pPr>
        <w:rPr>
          <w:b/>
          <w:highlight w:val="yellow"/>
        </w:rPr>
      </w:pPr>
    </w:p>
    <w:p w:rsidR="00445D0B" w:rsidRPr="00D013C2" w14:paraId="483DFA57" w14:textId="77777777">
      <w:pPr>
        <w:rPr>
          <w:b/>
          <w:szCs w:val="22"/>
          <w:highlight w:val="yellow"/>
        </w:rPr>
      </w:pPr>
    </w:p>
    <w:p w:rsidR="00445D0B" w:rsidRPr="007E0A43" w14:paraId="49DD5A52" w14:textId="1609E2D9">
      <w:pPr>
        <w:ind w:left="720" w:hanging="11"/>
        <w:jc w:val="center"/>
      </w:pPr>
      <w:r w:rsidRPr="007E0A43">
        <w:rPr>
          <w:rFonts w:eastAsia="Calibri"/>
          <w:szCs w:val="22"/>
          <w:lang w:eastAsia="en-US"/>
        </w:rPr>
        <w:t xml:space="preserve">A INSERIR EN EL </w:t>
      </w:r>
      <w:r w:rsidRPr="007E0A43" w:rsidR="00A04C55">
        <w:rPr>
          <w:rFonts w:eastAsia="Calibri"/>
          <w:b/>
          <w:bCs/>
          <w:szCs w:val="22"/>
          <w:lang w:eastAsia="en-US"/>
        </w:rPr>
        <w:t>SOBRE ÚNIC</w:t>
      </w:r>
    </w:p>
    <w:p w:rsidR="00445D0B" w:rsidRPr="007E0A43" w14:paraId="3F7CAA3D" w14:textId="77777777">
      <w:pPr>
        <w:rPr>
          <w:szCs w:val="22"/>
          <w:lang w:eastAsia="ca-ES"/>
        </w:rPr>
      </w:pPr>
    </w:p>
    <w:p w:rsidR="00445D0B" w:rsidRPr="007E0A43" w14:paraId="2C9BAFBE" w14:textId="77777777">
      <w:pPr>
        <w:jc w:val="center"/>
      </w:pPr>
      <w:r w:rsidRPr="007E0A43">
        <w:rPr>
          <w:i/>
          <w:szCs w:val="22"/>
          <w:lang w:eastAsia="ca-ES"/>
        </w:rPr>
        <w:t>(El model de proposició es podrà descarregar a la Plataforma)</w:t>
      </w:r>
    </w:p>
    <w:p w:rsidR="00445D0B" w:rsidRPr="00D013C2" w14:paraId="1F2E8A9A" w14:textId="77777777">
      <w:pPr>
        <w:ind w:left="426"/>
        <w:rPr>
          <w:szCs w:val="22"/>
          <w:highlight w:val="yellow"/>
        </w:rPr>
      </w:pPr>
    </w:p>
    <w:p w:rsidR="00445D0B" w:rsidRPr="00D013C2" w14:paraId="5787FF99" w14:textId="77777777">
      <w:pPr>
        <w:ind w:left="426"/>
        <w:rPr>
          <w:szCs w:val="22"/>
          <w:highlight w:val="yellow"/>
        </w:rPr>
      </w:pPr>
    </w:p>
    <w:p w:rsidR="00445D0B" w:rsidRPr="007E0A43" w:rsidP="007C6361" w14:paraId="17657FA1" w14:textId="77777777">
      <w:pPr>
        <w:numPr>
          <w:ilvl w:val="0"/>
          <w:numId w:val="11"/>
        </w:numPr>
        <w:ind w:left="426" w:hanging="426"/>
      </w:pPr>
      <w:r w:rsidRPr="007E0A43">
        <w:rPr>
          <w:b/>
          <w:szCs w:val="22"/>
        </w:rPr>
        <w:t>La proposició econòmica, basada en el preu haurà d’ajustar-se al model següent:</w:t>
      </w:r>
    </w:p>
    <w:p w:rsidR="00445D0B" w:rsidRPr="00D013C2" w14:paraId="2BDDFE4F" w14:textId="77777777">
      <w:pPr>
        <w:ind w:left="426"/>
        <w:jc w:val="left"/>
        <w:rPr>
          <w:b/>
          <w:szCs w:val="22"/>
          <w:highlight w:val="yellow"/>
        </w:rPr>
      </w:pPr>
    </w:p>
    <w:p w:rsidR="000A410C" w:rsidRPr="00D013C2" w14:paraId="268239F1" w14:textId="77777777">
      <w:pPr>
        <w:ind w:left="426"/>
        <w:jc w:val="left"/>
        <w:rPr>
          <w:b/>
          <w:szCs w:val="22"/>
          <w:highlight w:val="yellow"/>
        </w:rPr>
      </w:pPr>
    </w:p>
    <w:p w:rsidR="00445D0B" w:rsidRPr="007E0A43" w:rsidP="000A4EFD" w14:paraId="7E71E6BA" w14:textId="65AA28B5">
      <w:pPr>
        <w:rPr>
          <w:b/>
        </w:rPr>
      </w:pPr>
      <w:r w:rsidRPr="007E0A43">
        <w:rPr>
          <w:szCs w:val="22"/>
        </w:rPr>
        <w:t>"El Sr./La Sra.</w:t>
      </w:r>
      <w:r w:rsidRPr="007E0A43" w:rsidR="009F0DDD">
        <w:rPr>
          <w:szCs w:val="22"/>
        </w:rPr>
        <w:t xml:space="preserve"> </w:t>
      </w:r>
      <w:r w:rsidRPr="007E0A43">
        <w:rPr>
          <w:szCs w:val="22"/>
        </w:rPr>
        <w:t>......................................... amb NIF núm.</w:t>
      </w:r>
      <w:r w:rsidRPr="007E0A43" w:rsidR="009F0DDD">
        <w:rPr>
          <w:szCs w:val="22"/>
        </w:rPr>
        <w:t xml:space="preserve"> </w:t>
      </w:r>
      <w:r w:rsidRPr="007E0A43">
        <w:rPr>
          <w:szCs w:val="22"/>
        </w:rPr>
        <w:t>.............., en nom propi / en representació de l’empresa .............., en qualitat de ..., i segons escriptura pública autoritzada davant Notari ....</w:t>
      </w:r>
      <w:r w:rsidRPr="007E0A43" w:rsidR="009F0DDD">
        <w:rPr>
          <w:szCs w:val="22"/>
        </w:rPr>
        <w:t>....</w:t>
      </w:r>
      <w:r w:rsidRPr="007E0A43">
        <w:rPr>
          <w:szCs w:val="22"/>
        </w:rPr>
        <w:t>.., en data ..... i amb número de protocol .../o document ..., CIF núm. .............., domiciliada a........... carrer ........................, núm.</w:t>
      </w:r>
      <w:r w:rsidRPr="007E0A43" w:rsidR="009F0DDD">
        <w:rPr>
          <w:szCs w:val="22"/>
        </w:rPr>
        <w:t xml:space="preserve"> </w:t>
      </w:r>
      <w:r w:rsidRPr="007E0A43">
        <w:rPr>
          <w:szCs w:val="22"/>
        </w:rPr>
        <w:t>...., (persona de contacte</w:t>
      </w:r>
      <w:r w:rsidRPr="007E0A43" w:rsidR="009F0DDD">
        <w:rPr>
          <w:szCs w:val="22"/>
        </w:rPr>
        <w:t xml:space="preserve"> </w:t>
      </w:r>
      <w:r w:rsidRPr="007E0A43">
        <w:rPr>
          <w:szCs w:val="22"/>
        </w:rPr>
        <w:t>....................., adreça de correu electrònic ................,  telèfon núm. ............ i fax núm.</w:t>
      </w:r>
      <w:r w:rsidRPr="007E0A43" w:rsidR="009F0DDD">
        <w:rPr>
          <w:szCs w:val="22"/>
        </w:rPr>
        <w:t xml:space="preserve"> </w:t>
      </w:r>
      <w:r w:rsidRPr="007E0A43">
        <w:rPr>
          <w:szCs w:val="22"/>
        </w:rPr>
        <w:t>...</w:t>
      </w:r>
      <w:r w:rsidRPr="007E0A43" w:rsidR="009F0DDD">
        <w:rPr>
          <w:szCs w:val="22"/>
        </w:rPr>
        <w:t xml:space="preserve"> </w:t>
      </w:r>
      <w:r w:rsidRPr="007E0A43">
        <w:rPr>
          <w:szCs w:val="22"/>
        </w:rPr>
        <w:t xml:space="preserve">..........), assabentat/da de les condicions exigides per optar a la contractació relativa contracte de serveis consistent en </w:t>
      </w:r>
      <w:r w:rsidRPr="007E0A43" w:rsidR="002A00E4">
        <w:rPr>
          <w:szCs w:val="22"/>
        </w:rPr>
        <w:t>la</w:t>
      </w:r>
      <w:r w:rsidRPr="007E0A43">
        <w:rPr>
          <w:szCs w:val="22"/>
        </w:rPr>
        <w:t xml:space="preserve"> </w:t>
      </w:r>
      <w:r w:rsidRPr="00473E41" w:rsidR="00473E41">
        <w:rPr>
          <w:b/>
          <w:bCs/>
          <w:szCs w:val="22"/>
        </w:rPr>
        <w:t xml:space="preserve">REDACCIÓ DEL PROJECTE CONSTRUCTIU DE </w:t>
      </w:r>
      <w:r w:rsidRPr="00473E41" w:rsidR="00B669F6">
        <w:rPr>
          <w:b/>
          <w:bCs/>
          <w:color w:val="000000" w:themeColor="text1"/>
        </w:rPr>
        <w:t>REURBANITZACIÓ</w:t>
      </w:r>
      <w:r w:rsidRPr="00473E41" w:rsidR="00B669F6">
        <w:rPr>
          <w:b/>
          <w:bCs/>
          <w:color w:val="000000" w:themeColor="text1"/>
          <w:szCs w:val="28"/>
        </w:rPr>
        <w:t xml:space="preserve"> DE LA TRAVESSERA BV-4132Z - ENTRE EL PK 7+620 I EL PK 8+112 - I PERLLONGAMENT</w:t>
      </w:r>
      <w:r w:rsidRPr="009D45FF" w:rsidR="00B669F6">
        <w:rPr>
          <w:b/>
          <w:color w:val="000000" w:themeColor="text1"/>
          <w:szCs w:val="28"/>
        </w:rPr>
        <w:t xml:space="preserve"> DE L’ITINERARI DE VIANANTS </w:t>
      </w:r>
      <w:r w:rsidR="00B669F6">
        <w:rPr>
          <w:b/>
          <w:color w:val="000000" w:themeColor="text1"/>
          <w:szCs w:val="28"/>
        </w:rPr>
        <w:t xml:space="preserve">- </w:t>
      </w:r>
      <w:r w:rsidRPr="009D45FF" w:rsidR="00B669F6">
        <w:rPr>
          <w:b/>
          <w:color w:val="000000" w:themeColor="text1"/>
          <w:szCs w:val="28"/>
        </w:rPr>
        <w:t>ENTRE EL PK 6+900 I EL PK 7+130. TM GIRONELLA</w:t>
      </w:r>
      <w:r w:rsidRPr="007E0A43" w:rsidR="00B669F6">
        <w:rPr>
          <w:szCs w:val="22"/>
        </w:rPr>
        <w:t xml:space="preserve"> </w:t>
      </w:r>
      <w:r w:rsidRPr="007E0A43">
        <w:rPr>
          <w:szCs w:val="22"/>
        </w:rPr>
        <w:t xml:space="preserve">es compromet a portar-la a terme amb subjecció al Plec de Clàusules Administratives Particulars i </w:t>
      </w:r>
      <w:r w:rsidRPr="007E0A43">
        <w:t>al Plec de Prescripcions Tècniques Particulars</w:t>
      </w:r>
      <w:r w:rsidRPr="007E0A43">
        <w:rPr>
          <w:szCs w:val="22"/>
        </w:rPr>
        <w:t xml:space="preserve">, </w:t>
      </w:r>
      <w:r w:rsidRPr="007E0A43" w:rsidR="00E421FA">
        <w:rPr>
          <w:szCs w:val="22"/>
        </w:rPr>
        <w:t>per la quantitat de</w:t>
      </w:r>
      <w:r w:rsidRPr="007E0A43">
        <w:rPr>
          <w:szCs w:val="22"/>
        </w:rPr>
        <w:t>:</w:t>
      </w:r>
      <w:r w:rsidRPr="007E0A43">
        <w:rPr>
          <w:spacing w:val="-2"/>
          <w:szCs w:val="22"/>
        </w:rPr>
        <w:t xml:space="preserve"> </w:t>
      </w:r>
    </w:p>
    <w:p w:rsidR="00E421FA" w:rsidRPr="00D013C2" w14:paraId="575DEEFE" w14:textId="77777777">
      <w:pPr>
        <w:tabs>
          <w:tab w:val="left" w:pos="0"/>
          <w:tab w:val="left" w:pos="1296"/>
          <w:tab w:val="left" w:pos="1440"/>
        </w:tabs>
        <w:rPr>
          <w:spacing w:val="-2"/>
          <w:szCs w:val="22"/>
          <w:highlight w:val="yellow"/>
        </w:rPr>
      </w:pPr>
    </w:p>
    <w:p w:rsidR="000A410C" w:rsidRPr="00D013C2" w14:paraId="25AD037B" w14:textId="77777777">
      <w:pPr>
        <w:tabs>
          <w:tab w:val="left" w:pos="0"/>
          <w:tab w:val="left" w:pos="1296"/>
          <w:tab w:val="left" w:pos="1440"/>
        </w:tabs>
        <w:rPr>
          <w:spacing w:val="-2"/>
          <w:szCs w:val="22"/>
          <w:highlight w:val="yellow"/>
        </w:rPr>
      </w:pPr>
    </w:p>
    <w:tbl>
      <w:tblPr>
        <w:tblW w:w="8079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/>
      </w:tblPr>
      <w:tblGrid>
        <w:gridCol w:w="1871"/>
        <w:gridCol w:w="1671"/>
        <w:gridCol w:w="851"/>
        <w:gridCol w:w="1559"/>
        <w:gridCol w:w="2127"/>
      </w:tblGrid>
      <w:tr w14:paraId="67A11FF0" w14:textId="77777777" w:rsidTr="001D5C89">
        <w:tblPrEx>
          <w:tblW w:w="8079" w:type="dxa"/>
          <w:tblInd w:w="426" w:type="dxa"/>
          <w:tblLook w:val="01E0"/>
        </w:tblPrEx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E421FA" w:rsidRPr="00376955" w:rsidP="00996B5D" w14:paraId="7E47314F" w14:textId="77777777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</w:p>
        </w:tc>
        <w:tc>
          <w:tcPr>
            <w:tcW w:w="62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421FA" w:rsidRPr="00376955" w:rsidP="00996B5D" w14:paraId="0C3BA7CD" w14:textId="77777777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376955">
              <w:rPr>
                <w:rFonts w:cs="Times New Roman"/>
                <w:b/>
                <w:szCs w:val="22"/>
                <w:lang w:eastAsia="ca-ES"/>
              </w:rPr>
              <w:t>OFERTA DEL LICITADOR</w:t>
            </w:r>
          </w:p>
        </w:tc>
      </w:tr>
      <w:tr w14:paraId="0A1FAA62" w14:textId="77777777" w:rsidTr="00E66BE4">
        <w:tblPrEx>
          <w:tblW w:w="8079" w:type="dxa"/>
          <w:tblInd w:w="426" w:type="dxa"/>
          <w:tblLook w:val="01E0"/>
        </w:tblPrEx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E421FA" w:rsidRPr="00376955" w:rsidP="00996B5D" w14:paraId="2B532A6F" w14:textId="77777777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376955">
              <w:rPr>
                <w:rFonts w:cs="Times New Roman"/>
                <w:b/>
                <w:szCs w:val="22"/>
                <w:lang w:eastAsia="ca-ES"/>
              </w:rPr>
              <w:t>Preu licitació</w:t>
            </w:r>
          </w:p>
          <w:p w:rsidR="00E421FA" w:rsidRPr="00376955" w:rsidP="00996B5D" w14:paraId="308F9B8C" w14:textId="77777777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376955">
              <w:rPr>
                <w:rFonts w:cs="Times New Roman"/>
                <w:b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421FA" w:rsidRPr="00376955" w:rsidP="00996B5D" w14:paraId="104F1EAE" w14:textId="77777777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376955">
              <w:rPr>
                <w:rFonts w:cs="Times New Roman"/>
                <w:szCs w:val="22"/>
                <w:lang w:eastAsia="ca-ES"/>
              </w:rPr>
              <w:t>Preu ofertat</w:t>
            </w:r>
          </w:p>
          <w:p w:rsidR="00E421FA" w:rsidRPr="00376955" w:rsidP="00996B5D" w14:paraId="4658C45D" w14:textId="77777777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376955">
              <w:rPr>
                <w:rFonts w:cs="Times New Roman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421FA" w:rsidRPr="00376955" w:rsidP="00996B5D" w14:paraId="567204BE" w14:textId="77777777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376955">
              <w:rPr>
                <w:rFonts w:cs="Times New Roman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421FA" w:rsidRPr="00376955" w:rsidP="00996B5D" w14:paraId="6F2CC882" w14:textId="77777777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376955">
              <w:rPr>
                <w:rFonts w:cs="Times New Roman"/>
                <w:szCs w:val="22"/>
                <w:lang w:eastAsia="ca-ES"/>
              </w:rPr>
              <w:t>Import 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E421FA" w:rsidRPr="00376955" w:rsidP="00996B5D" w14:paraId="24151B1D" w14:textId="77777777">
            <w:pPr>
              <w:suppressAutoHyphens w:val="0"/>
              <w:ind w:left="-108"/>
              <w:jc w:val="center"/>
              <w:rPr>
                <w:rFonts w:cs="Times New Roman"/>
                <w:szCs w:val="22"/>
                <w:lang w:eastAsia="ca-ES"/>
              </w:rPr>
            </w:pPr>
            <w:r w:rsidRPr="00376955">
              <w:rPr>
                <w:rFonts w:cs="Times New Roman"/>
                <w:szCs w:val="22"/>
                <w:lang w:eastAsia="ca-ES"/>
              </w:rPr>
              <w:t>Total preu ofertat</w:t>
            </w:r>
          </w:p>
          <w:p w:rsidR="00E421FA" w:rsidRPr="00376955" w:rsidP="00996B5D" w14:paraId="58BDF2FD" w14:textId="77777777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376955">
              <w:rPr>
                <w:rFonts w:cs="Times New Roman"/>
                <w:szCs w:val="22"/>
                <w:lang w:eastAsia="ca-ES"/>
              </w:rPr>
              <w:t>(IVA inclòs)</w:t>
            </w:r>
          </w:p>
        </w:tc>
      </w:tr>
      <w:tr w14:paraId="0831390C" w14:textId="77777777" w:rsidTr="00E66BE4">
        <w:tblPrEx>
          <w:tblW w:w="8079" w:type="dxa"/>
          <w:tblInd w:w="426" w:type="dxa"/>
          <w:tblLook w:val="01E0"/>
        </w:tblPrEx>
        <w:trPr>
          <w:trHeight w:val="35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421FA" w:rsidRPr="00376955" w:rsidP="002D208E" w14:paraId="7BD8163D" w14:textId="5B8CAA1A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  <w:r w:rsidRPr="004B66D8">
              <w:rPr>
                <w:szCs w:val="24"/>
              </w:rPr>
              <w:t xml:space="preserve">55.342,60 </w:t>
            </w:r>
            <w:r w:rsidRPr="00376955">
              <w:t>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421FA" w:rsidRPr="00376955" w:rsidP="00996B5D" w14:paraId="2BDA1B8C" w14:textId="77777777">
            <w:pPr>
              <w:suppressAutoHyphens w:val="0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421FA" w:rsidRPr="00376955" w:rsidP="00996B5D" w14:paraId="695F8739" w14:textId="77777777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421FA" w:rsidRPr="00376955" w:rsidP="00996B5D" w14:paraId="10D38CD9" w14:textId="77777777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21FA" w:rsidRPr="00376955" w:rsidP="00996B5D" w14:paraId="1ECF0CF8" w14:textId="77777777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</w:tr>
    </w:tbl>
    <w:p w:rsidR="00376955" w14:paraId="377FB88D" w14:textId="77777777">
      <w:pPr>
        <w:rPr>
          <w:b/>
          <w:szCs w:val="22"/>
          <w:highlight w:val="yellow"/>
        </w:rPr>
      </w:pPr>
    </w:p>
    <w:p w:rsidR="00376955" w14:paraId="2630B0DA" w14:textId="77777777">
      <w:pPr>
        <w:rPr>
          <w:b/>
          <w:szCs w:val="22"/>
          <w:highlight w:val="yellow"/>
        </w:rPr>
      </w:pPr>
    </w:p>
    <w:p w:rsidR="00A6152E" w14:paraId="5409C9F6" w14:textId="77777777">
      <w:pPr>
        <w:rPr>
          <w:b/>
          <w:szCs w:val="22"/>
          <w:highlight w:val="yellow"/>
        </w:rPr>
      </w:pPr>
    </w:p>
    <w:p w:rsidR="00A6152E" w14:paraId="0C4A8D6F" w14:textId="77777777">
      <w:pPr>
        <w:rPr>
          <w:b/>
          <w:szCs w:val="22"/>
          <w:highlight w:val="yellow"/>
        </w:rPr>
      </w:pPr>
    </w:p>
    <w:p w:rsidR="00A6152E" w14:paraId="34077527" w14:textId="77777777">
      <w:pPr>
        <w:rPr>
          <w:b/>
          <w:szCs w:val="22"/>
          <w:highlight w:val="yellow"/>
        </w:rPr>
      </w:pPr>
    </w:p>
    <w:p w:rsidR="00A6152E" w14:paraId="5CADCED6" w14:textId="77777777">
      <w:pPr>
        <w:rPr>
          <w:b/>
          <w:szCs w:val="22"/>
          <w:highlight w:val="yellow"/>
        </w:rPr>
      </w:pPr>
    </w:p>
    <w:p w:rsidR="00E24B18" w:rsidRPr="0010336E" w:rsidP="007C6361" w14:paraId="2AE5ED89" w14:textId="1C5D936D">
      <w:pPr>
        <w:numPr>
          <w:ilvl w:val="0"/>
          <w:numId w:val="11"/>
        </w:numPr>
        <w:ind w:left="426" w:hanging="426"/>
        <w:rPr>
          <w:b/>
          <w:szCs w:val="22"/>
        </w:rPr>
      </w:pPr>
      <w:r w:rsidRPr="0010336E">
        <w:rPr>
          <w:b/>
          <w:szCs w:val="22"/>
        </w:rPr>
        <w:t>Millora de l’experiència dels mitjans personals</w:t>
      </w:r>
      <w:r w:rsidRPr="0010336E" w:rsidR="0010336E">
        <w:rPr>
          <w:b/>
          <w:szCs w:val="22"/>
        </w:rPr>
        <w:t xml:space="preserve"> (equip mínim)</w:t>
      </w:r>
      <w:r w:rsidRPr="0010336E" w:rsidR="0010336E">
        <w:rPr>
          <w:b/>
        </w:rPr>
        <w:t xml:space="preserve"> per sobre de la mínima exigida a</w:t>
      </w:r>
      <w:r w:rsidR="000110D9">
        <w:rPr>
          <w:b/>
        </w:rPr>
        <w:t xml:space="preserve"> la clàusula 1.10 PCAP</w:t>
      </w:r>
      <w:r w:rsidRPr="0010336E" w:rsidR="0010336E">
        <w:rPr>
          <w:b/>
        </w:rPr>
        <w:t>:</w:t>
      </w:r>
    </w:p>
    <w:p w:rsidR="00E24B18" w:rsidP="00E24B18" w14:paraId="31FE54BC" w14:textId="77777777"/>
    <w:p w:rsidR="00E24B18" w:rsidP="00E24B18" w14:paraId="3E8609ED" w14:textId="77777777"/>
    <w:tbl>
      <w:tblPr>
        <w:tblStyle w:val="TableGrid"/>
        <w:tblW w:w="8788" w:type="dxa"/>
        <w:jc w:val="center"/>
        <w:tblLook w:val="04A0"/>
      </w:tblPr>
      <w:tblGrid>
        <w:gridCol w:w="510"/>
        <w:gridCol w:w="1270"/>
        <w:gridCol w:w="3576"/>
        <w:gridCol w:w="3432"/>
      </w:tblGrid>
      <w:tr w14:paraId="48605F46" w14:textId="77777777" w:rsidTr="003F1E06">
        <w:tblPrEx>
          <w:tblW w:w="8788" w:type="dxa"/>
          <w:tblLook w:val="04A0"/>
        </w:tblPrEx>
        <w:trPr>
          <w:trHeight w:hRule="exact" w:val="1604"/>
          <w:tblHeader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:rsidR="004001A2" w:rsidRPr="006457B2" w:rsidP="004001A2" w14:paraId="37379141" w14:textId="77777777">
            <w:pPr>
              <w:rPr>
                <w:b/>
              </w:rPr>
            </w:pPr>
            <w:r w:rsidRPr="006457B2">
              <w:rPr>
                <w:b/>
              </w:rPr>
              <w:t>Id.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4001A2" w:rsidRPr="006457B2" w:rsidP="004001A2" w14:paraId="69CC4161" w14:textId="77777777">
            <w:pPr>
              <w:rPr>
                <w:b/>
              </w:rPr>
            </w:pPr>
            <w:r w:rsidRPr="006457B2">
              <w:rPr>
                <w:b/>
              </w:rPr>
              <w:t>Perfil</w:t>
            </w:r>
          </w:p>
        </w:tc>
        <w:tc>
          <w:tcPr>
            <w:tcW w:w="3576" w:type="dxa"/>
            <w:shd w:val="clear" w:color="auto" w:fill="D9D9D9" w:themeFill="background1" w:themeFillShade="D9"/>
            <w:vAlign w:val="center"/>
          </w:tcPr>
          <w:p w:rsidR="004001A2" w:rsidRPr="006457B2" w:rsidP="004001A2" w14:paraId="5BF50D1D" w14:textId="77777777">
            <w:pPr>
              <w:rPr>
                <w:b/>
              </w:rPr>
            </w:pPr>
            <w:r w:rsidRPr="006457B2">
              <w:rPr>
                <w:b/>
              </w:rPr>
              <w:t>Experiència valorable per sobre de la mínima (darrers 6 anys)</w:t>
            </w:r>
          </w:p>
        </w:tc>
        <w:tc>
          <w:tcPr>
            <w:tcW w:w="3432" w:type="dxa"/>
            <w:vAlign w:val="center"/>
          </w:tcPr>
          <w:p w:rsidR="004001A2" w:rsidRPr="006457B2" w:rsidP="004001A2" w14:paraId="56EFE6D7" w14:textId="570E8A2A">
            <w:r w:rsidRPr="006457B2">
              <w:rPr>
                <w:sz w:val="18"/>
                <w:szCs w:val="18"/>
              </w:rPr>
              <w:t>(</w:t>
            </w:r>
            <w:r w:rsidRPr="006457B2" w:rsidR="005650BF">
              <w:rPr>
                <w:szCs w:val="18"/>
              </w:rPr>
              <w:t>M</w:t>
            </w:r>
            <w:r w:rsidRPr="006457B2">
              <w:rPr>
                <w:szCs w:val="22"/>
              </w:rPr>
              <w:t xml:space="preserve">arqueu amb una </w:t>
            </w:r>
            <w:r w:rsidRPr="006457B2" w:rsidR="00254A21">
              <w:rPr>
                <w:szCs w:val="22"/>
              </w:rPr>
              <w:t xml:space="preserve">única </w:t>
            </w:r>
            <w:r w:rsidRPr="006457B2">
              <w:rPr>
                <w:szCs w:val="22"/>
              </w:rPr>
              <w:t>creu el nombre de projectes en els que s’ha participat i que reuneixin els requisits exigits</w:t>
            </w:r>
            <w:r w:rsidRPr="006457B2">
              <w:t xml:space="preserve">) </w:t>
            </w:r>
          </w:p>
        </w:tc>
      </w:tr>
      <w:tr w14:paraId="700C3929" w14:textId="77777777" w:rsidTr="00BE18E6">
        <w:tblPrEx>
          <w:tblW w:w="8788" w:type="dxa"/>
          <w:tblLook w:val="04A0"/>
        </w:tblPrEx>
        <w:trPr>
          <w:trHeight w:val="5103"/>
        </w:trPr>
        <w:tc>
          <w:tcPr>
            <w:tcW w:w="510" w:type="dxa"/>
            <w:vAlign w:val="center"/>
          </w:tcPr>
          <w:p w:rsidR="004001A2" w:rsidRPr="006457B2" w:rsidP="004001A2" w14:paraId="3433CD3B" w14:textId="77777777">
            <w:pPr>
              <w:rPr>
                <w:szCs w:val="22"/>
              </w:rPr>
            </w:pPr>
            <w:r w:rsidRPr="006457B2">
              <w:rPr>
                <w:szCs w:val="22"/>
              </w:rPr>
              <w:t>AP</w:t>
            </w:r>
          </w:p>
        </w:tc>
        <w:tc>
          <w:tcPr>
            <w:tcW w:w="1270" w:type="dxa"/>
            <w:vAlign w:val="center"/>
          </w:tcPr>
          <w:p w:rsidR="004001A2" w:rsidRPr="006457B2" w:rsidP="004001A2" w14:paraId="4255313E" w14:textId="77777777">
            <w:pPr>
              <w:rPr>
                <w:szCs w:val="22"/>
              </w:rPr>
            </w:pPr>
            <w:r w:rsidRPr="006457B2">
              <w:rPr>
                <w:szCs w:val="22"/>
              </w:rPr>
              <w:t>Autor/a del projecte</w:t>
            </w:r>
          </w:p>
        </w:tc>
        <w:tc>
          <w:tcPr>
            <w:tcW w:w="3576" w:type="dxa"/>
            <w:vAlign w:val="center"/>
          </w:tcPr>
          <w:p w:rsidR="003F1E06" w:rsidRPr="006457B2" w:rsidP="004001A2" w14:paraId="3723CBF0" w14:textId="77777777">
            <w:pPr>
              <w:rPr>
                <w:szCs w:val="22"/>
              </w:rPr>
            </w:pPr>
          </w:p>
          <w:p w:rsidR="003F1E06" w:rsidRPr="006457B2" w:rsidP="004001A2" w14:paraId="682809F2" w14:textId="77777777">
            <w:pPr>
              <w:rPr>
                <w:szCs w:val="22"/>
              </w:rPr>
            </w:pPr>
          </w:p>
          <w:p w:rsidR="00BE18E6" w:rsidRPr="006457B2" w:rsidP="003F1E06" w14:paraId="23B145F4" w14:textId="7B811D6C">
            <w:pPr>
              <w:suppressAutoHyphens w:val="0"/>
              <w:autoSpaceDE w:val="0"/>
              <w:autoSpaceDN w:val="0"/>
              <w:adjustRightInd w:val="0"/>
              <w:rPr>
                <w:szCs w:val="22"/>
              </w:rPr>
            </w:pPr>
            <w:r w:rsidRPr="006457B2">
              <w:rPr>
                <w:szCs w:val="22"/>
              </w:rPr>
              <w:t>Haver participat com a</w:t>
            </w:r>
            <w:r w:rsidRPr="006457B2" w:rsidR="004001A2">
              <w:rPr>
                <w:szCs w:val="22"/>
              </w:rPr>
              <w:t>utor de projectes constructius</w:t>
            </w:r>
            <w:r w:rsidR="0041283C">
              <w:rPr>
                <w:szCs w:val="22"/>
              </w:rPr>
              <w:t xml:space="preserve"> d’espais públics </w:t>
            </w:r>
            <w:r w:rsidRPr="006457B2" w:rsidR="004001A2">
              <w:rPr>
                <w:szCs w:val="22"/>
              </w:rPr>
              <w:t>que incloguin la reurbanització de viari urb</w:t>
            </w:r>
            <w:r w:rsidR="00962619">
              <w:rPr>
                <w:szCs w:val="22"/>
              </w:rPr>
              <w:t>à (*),</w:t>
            </w:r>
            <w:r w:rsidRPr="006457B2" w:rsidR="004001A2">
              <w:rPr>
                <w:szCs w:val="22"/>
              </w:rPr>
              <w:t xml:space="preserve"> amb un pressupost de les obres superior a </w:t>
            </w:r>
            <w:r w:rsidRPr="006457B2" w:rsidR="006457B2">
              <w:rPr>
                <w:szCs w:val="22"/>
              </w:rPr>
              <w:t xml:space="preserve">750.000,00 </w:t>
            </w:r>
            <w:r w:rsidRPr="006457B2" w:rsidR="004001A2">
              <w:rPr>
                <w:szCs w:val="22"/>
              </w:rPr>
              <w:t>€ (IVA exclòs)</w:t>
            </w:r>
            <w:r w:rsidRPr="006457B2">
              <w:rPr>
                <w:szCs w:val="22"/>
              </w:rPr>
              <w:t xml:space="preserve">. </w:t>
            </w:r>
          </w:p>
          <w:p w:rsidR="00BE18E6" w:rsidRPr="006457B2" w:rsidP="003F1E06" w14:paraId="30232F8F" w14:textId="77777777">
            <w:pPr>
              <w:suppressAutoHyphens w:val="0"/>
              <w:autoSpaceDE w:val="0"/>
              <w:autoSpaceDN w:val="0"/>
              <w:adjustRightInd w:val="0"/>
              <w:rPr>
                <w:szCs w:val="22"/>
              </w:rPr>
            </w:pPr>
          </w:p>
          <w:p w:rsidR="003F1E06" w:rsidRPr="006457B2" w:rsidP="003F1E06" w14:paraId="71714304" w14:textId="62D568D2">
            <w:pPr>
              <w:suppressAutoHyphens w:val="0"/>
              <w:autoSpaceDE w:val="0"/>
              <w:autoSpaceDN w:val="0"/>
              <w:adjustRightInd w:val="0"/>
              <w:rPr>
                <w:szCs w:val="22"/>
                <w:lang w:eastAsia="ca-ES"/>
              </w:rPr>
            </w:pPr>
            <w:r w:rsidRPr="006457B2">
              <w:rPr>
                <w:szCs w:val="22"/>
                <w:lang w:eastAsia="ca-ES"/>
              </w:rPr>
              <w:t>L’experiència addicional valorable serà la que compleixi els requisits que indica la clàusula 1.11 PCAP</w:t>
            </w:r>
          </w:p>
          <w:p w:rsidR="004001A2" w:rsidRPr="006457B2" w:rsidP="004001A2" w14:paraId="070B78A8" w14:textId="77777777">
            <w:pPr>
              <w:rPr>
                <w:szCs w:val="22"/>
              </w:rPr>
            </w:pPr>
          </w:p>
          <w:p w:rsidR="005544F7" w:rsidRPr="00962619" w:rsidP="005544F7" w14:paraId="7DC6C2BF" w14:textId="2914837B">
            <w:pPr>
              <w:rPr>
                <w:szCs w:val="22"/>
              </w:rPr>
            </w:pPr>
            <w:r w:rsidRPr="00962619">
              <w:rPr>
                <w:szCs w:val="22"/>
              </w:rPr>
              <w:t>(*)</w:t>
            </w:r>
            <w:r w:rsidR="00962619">
              <w:rPr>
                <w:szCs w:val="22"/>
              </w:rPr>
              <w:t xml:space="preserve"> </w:t>
            </w:r>
            <w:r w:rsidRPr="00962619" w:rsidR="00962619">
              <w:rPr>
                <w:szCs w:val="22"/>
              </w:rPr>
              <w:t>S’entenen per viaris urbans, carrers o vies, en s</w:t>
            </w:r>
            <w:r w:rsidR="006A6D11">
              <w:rPr>
                <w:szCs w:val="22"/>
              </w:rPr>
              <w:t>ò</w:t>
            </w:r>
            <w:r w:rsidRPr="00962619" w:rsidR="00962619">
              <w:rPr>
                <w:szCs w:val="22"/>
              </w:rPr>
              <w:t>l classificat com a urbà pel planejament i que estiguin consolidats com a mínim en tres quartes parts en ambdós marges. No es consideraran projectes similars a l’objecte del contracte, projectes que incloguin exclusivament resolució de cruïlles, com ara rotondes, i/o projectes d’urbanització de nous sectors de planejament, ja que no comporten els mateixos requisits i condicionants vers la proposta de projecte i característiques d’intervenció, que els projectes de reurbanització com el de l’objecte del contracte</w:t>
            </w:r>
            <w:r w:rsidRPr="00962619">
              <w:rPr>
                <w:szCs w:val="22"/>
              </w:rPr>
              <w:t>.</w:t>
            </w:r>
          </w:p>
          <w:p w:rsidR="005544F7" w:rsidRPr="006457B2" w:rsidP="004001A2" w14:paraId="503BC2C6" w14:textId="77777777">
            <w:pPr>
              <w:rPr>
                <w:szCs w:val="22"/>
              </w:rPr>
            </w:pPr>
          </w:p>
          <w:p w:rsidR="00BE18E6" w:rsidRPr="006457B2" w:rsidP="004001A2" w14:paraId="594EE513" w14:textId="314CEA40">
            <w:pPr>
              <w:rPr>
                <w:color w:val="FF0000"/>
                <w:szCs w:val="22"/>
              </w:rPr>
            </w:pPr>
          </w:p>
        </w:tc>
        <w:tc>
          <w:tcPr>
            <w:tcW w:w="3432" w:type="dxa"/>
            <w:vAlign w:val="center"/>
          </w:tcPr>
          <w:p w:rsidR="004001A2" w:rsidRPr="006457B2" w:rsidP="009436ED" w14:paraId="2AA4147F" w14:textId="5A9848A9">
            <w:pPr>
              <w:jc w:val="center"/>
              <w:rPr>
                <w:szCs w:val="22"/>
              </w:rPr>
            </w:pPr>
            <w:r w:rsidRPr="006457B2">
              <w:rPr>
                <w:szCs w:val="22"/>
              </w:rPr>
              <w:t>1      2</w:t>
            </w:r>
          </w:p>
          <w:p w:rsidR="004001A2" w:rsidRPr="006457B2" w:rsidP="009436ED" w14:paraId="73B3194F" w14:textId="6D6E2CFC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6457B2">
              <w:rPr>
                <w:sz w:val="56"/>
                <w:szCs w:val="56"/>
              </w:rPr>
              <w:t>□ □</w:t>
            </w:r>
          </w:p>
          <w:p w:rsidR="004001A2" w:rsidRPr="006457B2" w:rsidP="004001A2" w14:paraId="38DEEF59" w14:textId="77777777">
            <w:pPr>
              <w:spacing w:line="120" w:lineRule="auto"/>
              <w:rPr>
                <w:szCs w:val="22"/>
              </w:rPr>
            </w:pPr>
          </w:p>
          <w:p w:rsidR="004001A2" w:rsidRPr="006457B2" w:rsidP="004001A2" w14:paraId="278CF291" w14:textId="5B9108B7">
            <w:pPr>
              <w:rPr>
                <w:sz w:val="20"/>
              </w:rPr>
            </w:pPr>
            <w:r w:rsidRPr="006457B2">
              <w:rPr>
                <w:szCs w:val="22"/>
              </w:rPr>
              <w:t xml:space="preserve">      </w:t>
            </w:r>
          </w:p>
        </w:tc>
      </w:tr>
    </w:tbl>
    <w:p w:rsidR="003F1E06" w:rsidRPr="00E05F89" w:rsidP="003F1E06" w14:paraId="4D537164" w14:textId="77777777">
      <w:pPr>
        <w:suppressAutoHyphens w:val="0"/>
        <w:autoSpaceDE w:val="0"/>
        <w:autoSpaceDN w:val="0"/>
        <w:adjustRightInd w:val="0"/>
        <w:jc w:val="left"/>
        <w:rPr>
          <w:szCs w:val="22"/>
          <w:highlight w:val="green"/>
          <w:lang w:eastAsia="ca-ES"/>
        </w:rPr>
      </w:pPr>
    </w:p>
    <w:p w:rsidR="008A23BC" w:rsidRPr="0041283C" w:rsidP="00A6152E" w14:paraId="0460009F" w14:textId="12E4E16E">
      <w:pPr>
        <w:suppressAutoHyphens w:val="0"/>
        <w:autoSpaceDE w:val="0"/>
        <w:autoSpaceDN w:val="0"/>
        <w:adjustRightInd w:val="0"/>
        <w:rPr>
          <w:szCs w:val="22"/>
          <w:lang w:eastAsia="ca-ES"/>
        </w:rPr>
      </w:pPr>
      <w:r w:rsidRPr="0041283C">
        <w:rPr>
          <w:szCs w:val="22"/>
          <w:lang w:eastAsia="ca-ES"/>
        </w:rPr>
        <w:t>Nota: en tractar-se d’una millora d’experiència, no es tindrà en compte els treballs</w:t>
      </w:r>
      <w:r w:rsidRPr="0041283C" w:rsidR="005650BF">
        <w:rPr>
          <w:szCs w:val="22"/>
          <w:lang w:eastAsia="ca-ES"/>
        </w:rPr>
        <w:t xml:space="preserve"> </w:t>
      </w:r>
      <w:r w:rsidRPr="0041283C">
        <w:rPr>
          <w:szCs w:val="22"/>
          <w:lang w:eastAsia="ca-ES"/>
        </w:rPr>
        <w:t xml:space="preserve">presentats per justificar l’experiència mínima </w:t>
      </w:r>
      <w:r w:rsidRPr="0041283C" w:rsidR="005544F7">
        <w:rPr>
          <w:szCs w:val="22"/>
          <w:lang w:eastAsia="ca-ES"/>
        </w:rPr>
        <w:t>exigida</w:t>
      </w:r>
      <w:r w:rsidRPr="0041283C">
        <w:rPr>
          <w:szCs w:val="22"/>
          <w:lang w:eastAsia="ca-ES"/>
        </w:rPr>
        <w:t xml:space="preserve"> a</w:t>
      </w:r>
      <w:r w:rsidRPr="0041283C" w:rsidR="005650BF">
        <w:rPr>
          <w:szCs w:val="22"/>
          <w:lang w:eastAsia="ca-ES"/>
        </w:rPr>
        <w:t xml:space="preserve"> </w:t>
      </w:r>
      <w:r w:rsidRPr="0041283C">
        <w:rPr>
          <w:szCs w:val="22"/>
          <w:lang w:eastAsia="ca-ES"/>
        </w:rPr>
        <w:t>la clàusula 1.10 PCAP.</w:t>
      </w:r>
    </w:p>
    <w:p w:rsidR="00E12455" w:rsidP="00E12455" w14:paraId="708346AC" w14:textId="539BCE40">
      <w:pPr>
        <w:numPr>
          <w:ilvl w:val="0"/>
          <w:numId w:val="11"/>
        </w:numPr>
        <w:ind w:left="426" w:hanging="426"/>
        <w:rPr>
          <w:b/>
          <w:szCs w:val="22"/>
        </w:rPr>
      </w:pPr>
      <w:r w:rsidRPr="00464C76">
        <w:rPr>
          <w:b/>
          <w:bCs/>
          <w:szCs w:val="22"/>
        </w:rPr>
        <w:t>Perfils professionals addicionals a incorporar a l’equip de treball</w:t>
      </w:r>
      <w:r>
        <w:rPr>
          <w:b/>
          <w:bCs/>
          <w:szCs w:val="22"/>
        </w:rPr>
        <w:t>,</w:t>
      </w:r>
      <w:r w:rsidRPr="00464C76">
        <w:rPr>
          <w:b/>
          <w:bCs/>
          <w:szCs w:val="22"/>
        </w:rPr>
        <w:t xml:space="preserve"> </w:t>
      </w:r>
      <w:r w:rsidR="005650BF">
        <w:rPr>
          <w:b/>
          <w:szCs w:val="22"/>
        </w:rPr>
        <w:t xml:space="preserve">per sobre de l’equip mínim </w:t>
      </w:r>
      <w:r w:rsidRPr="00BE18F8" w:rsidR="005650BF">
        <w:rPr>
          <w:b/>
          <w:szCs w:val="22"/>
        </w:rPr>
        <w:t>exigit</w:t>
      </w:r>
      <w:r w:rsidRPr="00BE18F8" w:rsidR="00BE18E6">
        <w:rPr>
          <w:b/>
          <w:szCs w:val="22"/>
        </w:rPr>
        <w:t xml:space="preserve"> a la clàusula 1.10 PCAP</w:t>
      </w:r>
    </w:p>
    <w:p w:rsidR="006F095C" w:rsidRPr="006F095C" w:rsidP="006F095C" w14:paraId="1ACB35B9" w14:textId="77777777">
      <w:pPr>
        <w:ind w:left="426"/>
        <w:rPr>
          <w:b/>
          <w:szCs w:val="22"/>
        </w:rPr>
      </w:pPr>
    </w:p>
    <w:p w:rsidR="00E12455" w:rsidP="00E12455" w14:paraId="69357A61" w14:textId="1797DC95">
      <w:r>
        <w:t xml:space="preserve">    </w:t>
      </w:r>
      <w:r w:rsidR="003F1E06">
        <w:t>I</w:t>
      </w:r>
      <w:r>
        <w:t>ncorporació de</w:t>
      </w:r>
      <w:r w:rsidR="0060660B">
        <w:t xml:space="preserve"> </w:t>
      </w:r>
      <w:r>
        <w:t>perfils professionals addicionals</w:t>
      </w:r>
      <w:r w:rsidR="00BE18F8">
        <w:t>:</w:t>
      </w:r>
    </w:p>
    <w:p w:rsidR="00D14643" w:rsidRPr="00843B56" w:rsidP="00E12455" w14:paraId="3CBB5C99" w14:textId="7777777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96"/>
        <w:gridCol w:w="2363"/>
      </w:tblGrid>
      <w:tr w14:paraId="7E1A0E77" w14:textId="77777777" w:rsidTr="00A95FCB">
        <w:tblPrEx>
          <w:tblW w:w="0" w:type="auto"/>
          <w:tblLayout w:type="fixed"/>
          <w:tblLook w:val="0000"/>
        </w:tblPrEx>
        <w:trPr>
          <w:trHeight w:val="783"/>
          <w:tblHeader/>
        </w:trPr>
        <w:tc>
          <w:tcPr>
            <w:tcW w:w="5996" w:type="dxa"/>
            <w:shd w:val="clear" w:color="auto" w:fill="D9D9D9"/>
          </w:tcPr>
          <w:p w:rsidR="00BE18F8" w:rsidRPr="006457B2" w:rsidP="00546972" w14:paraId="79AE8856" w14:textId="77777777">
            <w:pPr>
              <w:jc w:val="left"/>
            </w:pPr>
            <w:r w:rsidRPr="006457B2">
              <w:rPr>
                <w:b/>
                <w:bCs/>
                <w:color w:val="000000"/>
                <w:szCs w:val="22"/>
                <w:lang w:eastAsia="ca-ES"/>
              </w:rPr>
              <w:t>Perfil especialista segons indicacions clàusula 1.11 PCAP</w:t>
            </w:r>
          </w:p>
        </w:tc>
        <w:tc>
          <w:tcPr>
            <w:tcW w:w="2363" w:type="dxa"/>
            <w:shd w:val="clear" w:color="auto" w:fill="D9D9D9"/>
          </w:tcPr>
          <w:p w:rsidR="00BE18F8" w:rsidRPr="006457B2" w:rsidP="00546972" w14:paraId="23C2B2F7" w14:textId="056FF2B4">
            <w:pPr>
              <w:jc w:val="center"/>
            </w:pPr>
            <w:r w:rsidRPr="006457B2">
              <w:rPr>
                <w:sz w:val="18"/>
                <w:szCs w:val="18"/>
              </w:rPr>
              <w:t>(</w:t>
            </w:r>
            <w:r w:rsidRPr="006457B2">
              <w:rPr>
                <w:szCs w:val="22"/>
              </w:rPr>
              <w:t xml:space="preserve">Marqueu amb una </w:t>
            </w:r>
            <w:r w:rsidRPr="006457B2" w:rsidR="00F77B53">
              <w:rPr>
                <w:szCs w:val="22"/>
              </w:rPr>
              <w:t xml:space="preserve">única </w:t>
            </w:r>
            <w:r w:rsidRPr="006457B2">
              <w:rPr>
                <w:szCs w:val="22"/>
              </w:rPr>
              <w:t xml:space="preserve">X </w:t>
            </w:r>
            <w:r w:rsidRPr="006457B2">
              <w:t xml:space="preserve"> si oferiu/no oferiu incorporar aquest perfil tècnic) </w:t>
            </w:r>
          </w:p>
          <w:p w:rsidR="00BE18F8" w:rsidRPr="006457B2" w:rsidP="00546972" w14:paraId="7F586B51" w14:textId="77777777">
            <w:pPr>
              <w:jc w:val="center"/>
            </w:pPr>
          </w:p>
        </w:tc>
      </w:tr>
      <w:tr w14:paraId="5A4ED31D" w14:textId="77777777" w:rsidTr="00A95FCB">
        <w:tblPrEx>
          <w:tblW w:w="0" w:type="auto"/>
          <w:tblLayout w:type="fixed"/>
          <w:tblLook w:val="0000"/>
        </w:tblPrEx>
        <w:trPr>
          <w:trHeight w:val="3095"/>
        </w:trPr>
        <w:tc>
          <w:tcPr>
            <w:tcW w:w="5996" w:type="dxa"/>
            <w:vAlign w:val="center"/>
          </w:tcPr>
          <w:p w:rsidR="00BE18F8" w:rsidRPr="006457B2" w:rsidP="00546972" w14:paraId="48A9D7CD" w14:textId="77777777"/>
          <w:p w:rsidR="00BE18F8" w:rsidRPr="006457B2" w:rsidP="00BE18F8" w14:paraId="25AAE76E" w14:textId="1D69654B">
            <w:pPr>
              <w:suppressAutoHyphens w:val="0"/>
              <w:autoSpaceDE w:val="0"/>
              <w:autoSpaceDN w:val="0"/>
              <w:adjustRightInd w:val="0"/>
              <w:rPr>
                <w:szCs w:val="22"/>
                <w:lang w:eastAsia="ca-ES"/>
              </w:rPr>
            </w:pPr>
            <w:r w:rsidRPr="006457B2">
              <w:rPr>
                <w:szCs w:val="22"/>
              </w:rPr>
              <w:t xml:space="preserve">Oferiment de la incorporació a l’equip de treball d’un/a </w:t>
            </w:r>
            <w:r w:rsidRPr="006457B2">
              <w:rPr>
                <w:b/>
                <w:bCs/>
                <w:szCs w:val="22"/>
              </w:rPr>
              <w:t>especialista en verd urbà</w:t>
            </w:r>
            <w:r w:rsidRPr="006457B2">
              <w:rPr>
                <w:szCs w:val="22"/>
              </w:rPr>
              <w:t>, amb una titulació d’Enginyer/a agrònom/a especialista en verd urbà o arquitecte/a paisatgista o grau equivalent; o una altre enginyeria/grau i/o cicle que pugui acreditar coneixements i experiència en el control de l’execució dels capítols d’obra de verd urbà i/o jardineria,</w:t>
            </w:r>
            <w:r w:rsidRPr="006457B2">
              <w:rPr>
                <w:szCs w:val="22"/>
                <w:lang w:eastAsia="ca-ES"/>
              </w:rPr>
              <w:t xml:space="preserve"> segons indica la </w:t>
            </w:r>
            <w:r w:rsidRPr="00294E93">
              <w:rPr>
                <w:szCs w:val="22"/>
                <w:lang w:eastAsia="ca-ES"/>
              </w:rPr>
              <w:t>clàusula 1.11 PCAP, a</w:t>
            </w:r>
            <w:r w:rsidRPr="00294E93">
              <w:t xml:space="preserve">mb una experiència mínima de </w:t>
            </w:r>
            <w:r w:rsidRPr="00294E93" w:rsidR="00294E93">
              <w:t>tres</w:t>
            </w:r>
            <w:r w:rsidRPr="00294E93">
              <w:t xml:space="preserve"> </w:t>
            </w:r>
            <w:r w:rsidR="0041283C">
              <w:t>projectes</w:t>
            </w:r>
            <w:r w:rsidRPr="00294E93">
              <w:t xml:space="preserve"> </w:t>
            </w:r>
            <w:r w:rsidRPr="00294E93" w:rsidR="00F77B53">
              <w:t>desenvolupant les tasques descrites al PCAP i al PPTP, en</w:t>
            </w:r>
            <w:r w:rsidRPr="006457B2" w:rsidR="00F77B53">
              <w:t xml:space="preserve"> els darrers 6 anys</w:t>
            </w:r>
            <w:r w:rsidRPr="006457B2">
              <w:t xml:space="preserve"> </w:t>
            </w:r>
          </w:p>
          <w:p w:rsidR="00BE18F8" w:rsidRPr="006457B2" w:rsidP="00546972" w14:paraId="4CD2DA8B" w14:textId="77777777"/>
        </w:tc>
        <w:tc>
          <w:tcPr>
            <w:tcW w:w="2363" w:type="dxa"/>
            <w:vAlign w:val="center"/>
          </w:tcPr>
          <w:p w:rsidR="00BE18F8" w:rsidRPr="006457B2" w:rsidP="00546972" w14:paraId="6989D086" w14:textId="1894C297">
            <w:pPr>
              <w:rPr>
                <w:szCs w:val="22"/>
              </w:rPr>
            </w:pPr>
            <w:r w:rsidRPr="006457B2">
              <w:rPr>
                <w:i/>
                <w:iCs/>
                <w:szCs w:val="22"/>
              </w:rPr>
              <w:t xml:space="preserve">         </w:t>
            </w:r>
            <w:r w:rsidRPr="006457B2" w:rsidR="00F77B53">
              <w:rPr>
                <w:i/>
                <w:iCs/>
                <w:szCs w:val="22"/>
              </w:rPr>
              <w:t xml:space="preserve"> </w:t>
            </w:r>
            <w:r w:rsidRPr="006457B2">
              <w:rPr>
                <w:i/>
                <w:iCs/>
                <w:szCs w:val="22"/>
              </w:rPr>
              <w:t xml:space="preserve"> </w:t>
            </w:r>
            <w:r w:rsidRPr="006457B2">
              <w:rPr>
                <w:szCs w:val="22"/>
              </w:rPr>
              <w:t xml:space="preserve">SI      NO      </w:t>
            </w:r>
          </w:p>
          <w:p w:rsidR="00BE18F8" w:rsidRPr="006457B2" w:rsidP="00546972" w14:paraId="671184D0" w14:textId="77777777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6457B2">
              <w:rPr>
                <w:sz w:val="56"/>
                <w:szCs w:val="56"/>
              </w:rPr>
              <w:t xml:space="preserve">□  □ </w:t>
            </w:r>
          </w:p>
          <w:p w:rsidR="00BE18F8" w:rsidRPr="006457B2" w:rsidP="00546972" w14:paraId="2620FB20" w14:textId="77777777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Cs w:val="22"/>
                <w:lang w:eastAsia="ca-ES"/>
              </w:rPr>
            </w:pPr>
          </w:p>
        </w:tc>
      </w:tr>
    </w:tbl>
    <w:p w:rsidR="00E12455" w:rsidRPr="006457B2" w:rsidP="00E12455" w14:paraId="4A0516C0" w14:textId="7777777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13"/>
        <w:gridCol w:w="2132"/>
      </w:tblGrid>
      <w:tr w14:paraId="15FCFA41" w14:textId="77777777" w:rsidTr="00A95FCB">
        <w:tblPrEx>
          <w:tblW w:w="0" w:type="auto"/>
          <w:tblLayout w:type="fixed"/>
          <w:tblLook w:val="0000"/>
        </w:tblPrEx>
        <w:trPr>
          <w:trHeight w:val="783"/>
          <w:tblHeader/>
        </w:trPr>
        <w:tc>
          <w:tcPr>
            <w:tcW w:w="6113" w:type="dxa"/>
            <w:shd w:val="clear" w:color="auto" w:fill="D9D9D9"/>
          </w:tcPr>
          <w:p w:rsidR="00BE18F8" w:rsidRPr="006457B2" w:rsidP="00546972" w14:paraId="33F9EFE2" w14:textId="77777777">
            <w:pPr>
              <w:jc w:val="left"/>
            </w:pPr>
            <w:r w:rsidRPr="006457B2">
              <w:rPr>
                <w:b/>
                <w:bCs/>
                <w:color w:val="000000"/>
                <w:szCs w:val="22"/>
                <w:lang w:eastAsia="ca-ES"/>
              </w:rPr>
              <w:t>Perfil especialista segons indicacions clàusula 1.11 PCAP</w:t>
            </w:r>
          </w:p>
        </w:tc>
        <w:tc>
          <w:tcPr>
            <w:tcW w:w="2132" w:type="dxa"/>
            <w:shd w:val="clear" w:color="auto" w:fill="D9D9D9"/>
          </w:tcPr>
          <w:p w:rsidR="00BE18F8" w:rsidRPr="006457B2" w:rsidP="00546972" w14:paraId="0D59CFE0" w14:textId="7968FA7D">
            <w:pPr>
              <w:jc w:val="center"/>
            </w:pPr>
            <w:r w:rsidRPr="006457B2">
              <w:rPr>
                <w:sz w:val="18"/>
                <w:szCs w:val="18"/>
              </w:rPr>
              <w:t>(</w:t>
            </w:r>
            <w:r w:rsidRPr="006457B2">
              <w:rPr>
                <w:szCs w:val="22"/>
              </w:rPr>
              <w:t>Marqueu amb una</w:t>
            </w:r>
            <w:r w:rsidRPr="006457B2" w:rsidR="00F77B53">
              <w:rPr>
                <w:szCs w:val="22"/>
              </w:rPr>
              <w:t xml:space="preserve"> única</w:t>
            </w:r>
            <w:r w:rsidRPr="006457B2">
              <w:rPr>
                <w:szCs w:val="22"/>
              </w:rPr>
              <w:t xml:space="preserve"> X </w:t>
            </w:r>
            <w:r w:rsidRPr="006457B2">
              <w:t xml:space="preserve"> si oferiu/no oferiu incorporar aquest perfil tècnic) </w:t>
            </w:r>
          </w:p>
          <w:p w:rsidR="00BE18F8" w:rsidRPr="006457B2" w:rsidP="00546972" w14:paraId="49888902" w14:textId="77777777">
            <w:pPr>
              <w:jc w:val="center"/>
            </w:pPr>
          </w:p>
        </w:tc>
      </w:tr>
      <w:tr w14:paraId="1FBEFFA9" w14:textId="77777777" w:rsidTr="00A95FCB">
        <w:tblPrEx>
          <w:tblW w:w="0" w:type="auto"/>
          <w:tblLayout w:type="fixed"/>
          <w:tblLook w:val="0000"/>
        </w:tblPrEx>
        <w:trPr>
          <w:trHeight w:val="3550"/>
        </w:trPr>
        <w:tc>
          <w:tcPr>
            <w:tcW w:w="6113" w:type="dxa"/>
            <w:vAlign w:val="center"/>
          </w:tcPr>
          <w:p w:rsidR="00BE18F8" w:rsidRPr="006457B2" w:rsidP="005A0133" w14:paraId="25195200" w14:textId="77777777"/>
          <w:p w:rsidR="00BE18F8" w:rsidRPr="006457B2" w:rsidP="005A0133" w14:paraId="5717852C" w14:textId="1F422F68">
            <w:pPr>
              <w:suppressAutoHyphens w:val="0"/>
              <w:autoSpaceDE w:val="0"/>
              <w:autoSpaceDN w:val="0"/>
              <w:adjustRightInd w:val="0"/>
            </w:pPr>
            <w:r w:rsidRPr="006457B2">
              <w:rPr>
                <w:szCs w:val="22"/>
              </w:rPr>
              <w:t xml:space="preserve">Oferiment de la incorporació a l’equip de treball d’un/a </w:t>
            </w:r>
            <w:r w:rsidRPr="006457B2">
              <w:rPr>
                <w:b/>
                <w:bCs/>
                <w:szCs w:val="22"/>
              </w:rPr>
              <w:t>especialista</w:t>
            </w:r>
            <w:r w:rsidRPr="006457B2">
              <w:rPr>
                <w:b/>
                <w:bCs/>
                <w:color w:val="FF0000"/>
                <w:szCs w:val="22"/>
              </w:rPr>
              <w:t xml:space="preserve"> </w:t>
            </w:r>
            <w:r w:rsidRPr="006457B2">
              <w:rPr>
                <w:b/>
                <w:bCs/>
              </w:rPr>
              <w:t xml:space="preserve">en sistemes </w:t>
            </w:r>
            <w:r w:rsidR="0041283C">
              <w:rPr>
                <w:b/>
                <w:bCs/>
              </w:rPr>
              <w:t xml:space="preserve">urbans </w:t>
            </w:r>
            <w:r w:rsidRPr="006457B2">
              <w:rPr>
                <w:b/>
                <w:bCs/>
              </w:rPr>
              <w:t>de drenatge sostenible</w:t>
            </w:r>
            <w:r w:rsidRPr="006457B2">
              <w:rPr>
                <w:szCs w:val="22"/>
              </w:rPr>
              <w:t>, amb una titulació en Arquitectura o grau en estudis d’Arquitectura o màster en Arquitectura // Arquitectura Tècnica o grau universitari equivalent // Enginyeria de Camins, Canals i Ports o màster en Enginyeria de Camins, Canals i Ports // Enginyeria Tècnica d’Obres Públiques o grau d’Enginyeria Civil // Enginyeria industrial o grau en enginyeria mecànica o similar</w:t>
            </w:r>
            <w:r w:rsidRPr="006457B2" w:rsidR="006457B2">
              <w:rPr>
                <w:szCs w:val="22"/>
              </w:rPr>
              <w:t xml:space="preserve"> </w:t>
            </w:r>
            <w:r w:rsidRPr="006457B2" w:rsidR="006457B2">
              <w:t>// Enginyeria ambiental  // Grau en enginyeria agroambiental i del paisatge o similar</w:t>
            </w:r>
            <w:r w:rsidRPr="006457B2">
              <w:rPr>
                <w:szCs w:val="22"/>
              </w:rPr>
              <w:t xml:space="preserve">, </w:t>
            </w:r>
            <w:r w:rsidRPr="006457B2">
              <w:rPr>
                <w:rFonts w:ascii="ArialMT" w:hAnsi="ArialMT" w:cs="ArialMT"/>
                <w:szCs w:val="22"/>
                <w:lang w:eastAsia="ca-ES"/>
              </w:rPr>
              <w:t>segons indica la clàusula 1.11 PCAP, a</w:t>
            </w:r>
            <w:r w:rsidRPr="006457B2">
              <w:t xml:space="preserve">mb una experiència mínima </w:t>
            </w:r>
            <w:r w:rsidRPr="00962619">
              <w:t xml:space="preserve">de </w:t>
            </w:r>
            <w:r w:rsidRPr="00962619" w:rsidR="00962619">
              <w:t>tres</w:t>
            </w:r>
            <w:r w:rsidRPr="00962619">
              <w:t xml:space="preserve"> obres</w:t>
            </w:r>
            <w:r w:rsidRPr="00962619" w:rsidR="00F77B53">
              <w:t>, desenvolupant les tasques descrites al PCA</w:t>
            </w:r>
            <w:r w:rsidRPr="006457B2" w:rsidR="00F77B53">
              <w:t>P i al PPTP,</w:t>
            </w:r>
            <w:r w:rsidRPr="006457B2">
              <w:t xml:space="preserve"> en els darrers 6 anys</w:t>
            </w:r>
          </w:p>
        </w:tc>
        <w:tc>
          <w:tcPr>
            <w:tcW w:w="2132" w:type="dxa"/>
            <w:vAlign w:val="center"/>
          </w:tcPr>
          <w:p w:rsidR="00BE18F8" w:rsidRPr="006457B2" w:rsidP="00546972" w14:paraId="7B23F7AD" w14:textId="180577B8">
            <w:pPr>
              <w:rPr>
                <w:szCs w:val="22"/>
              </w:rPr>
            </w:pPr>
            <w:r w:rsidRPr="006457B2">
              <w:rPr>
                <w:i/>
                <w:iCs/>
                <w:szCs w:val="22"/>
              </w:rPr>
              <w:t xml:space="preserve">         </w:t>
            </w:r>
            <w:r w:rsidRPr="006457B2">
              <w:rPr>
                <w:szCs w:val="22"/>
              </w:rPr>
              <w:t xml:space="preserve">SI      NO      </w:t>
            </w:r>
          </w:p>
          <w:p w:rsidR="00BE18F8" w:rsidRPr="006457B2" w:rsidP="00546972" w14:paraId="2DE1A43B" w14:textId="77777777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6457B2">
              <w:rPr>
                <w:sz w:val="56"/>
                <w:szCs w:val="56"/>
              </w:rPr>
              <w:t xml:space="preserve">□  □ </w:t>
            </w:r>
          </w:p>
          <w:p w:rsidR="00BE18F8" w:rsidRPr="006457B2" w:rsidP="00546972" w14:paraId="446632FD" w14:textId="77777777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  <w:szCs w:val="22"/>
                <w:lang w:eastAsia="ca-ES"/>
              </w:rPr>
            </w:pPr>
          </w:p>
        </w:tc>
      </w:tr>
    </w:tbl>
    <w:p w:rsidR="00A6152E" w:rsidP="008B6971" w14:paraId="786C5764" w14:textId="77777777">
      <w:pPr>
        <w:spacing w:line="252" w:lineRule="auto"/>
        <w:rPr>
          <w:i/>
          <w:iCs/>
          <w:szCs w:val="22"/>
        </w:rPr>
      </w:pPr>
    </w:p>
    <w:p w:rsidR="008B6971" w:rsidRPr="000044BF" w:rsidP="008B6971" w14:paraId="11756B4C" w14:textId="41DF0A86">
      <w:pPr>
        <w:spacing w:line="252" w:lineRule="auto"/>
        <w:rPr>
          <w:i/>
          <w:iCs/>
          <w:szCs w:val="22"/>
        </w:rPr>
      </w:pPr>
      <w:r w:rsidRPr="0041283C">
        <w:rPr>
          <w:szCs w:val="22"/>
        </w:rPr>
        <w:t>Nota:</w:t>
      </w:r>
      <w:r w:rsidRPr="0041283C">
        <w:rPr>
          <w:szCs w:val="22"/>
        </w:rPr>
        <w:t xml:space="preserve"> Una mateixa persona no podrà ocupar més de </w:t>
      </w:r>
      <w:r w:rsidRPr="0041283C" w:rsidR="00642153">
        <w:rPr>
          <w:szCs w:val="22"/>
        </w:rPr>
        <w:t xml:space="preserve">dos </w:t>
      </w:r>
      <w:r w:rsidRPr="0041283C">
        <w:rPr>
          <w:szCs w:val="22"/>
        </w:rPr>
        <w:t>perfils en total, ja siguin corresponents als mitjans personals mínims o a les possibles millores. En tot cas, haurà</w:t>
      </w:r>
      <w:r w:rsidRPr="00642153">
        <w:rPr>
          <w:i/>
          <w:iCs/>
          <w:szCs w:val="22"/>
        </w:rPr>
        <w:t xml:space="preserve"> </w:t>
      </w:r>
      <w:r w:rsidRPr="0041283C">
        <w:rPr>
          <w:szCs w:val="22"/>
        </w:rPr>
        <w:t>de disposar de les titulacions i l’experiència requerides per a cadascun dels perfils que ocupi.</w:t>
      </w:r>
    </w:p>
    <w:p w:rsidR="008B6971" w:rsidRPr="0060660B" w:rsidP="0060660B" w14:paraId="29F09BE9" w14:textId="77777777">
      <w:pPr>
        <w:spacing w:line="252" w:lineRule="auto"/>
        <w:rPr>
          <w:sz w:val="20"/>
        </w:rPr>
      </w:pPr>
    </w:p>
    <w:p w:rsidR="00C35919" w:rsidP="007E2AAA" w14:paraId="7A86D0D0" w14:textId="77777777">
      <w:pPr>
        <w:spacing w:line="252" w:lineRule="auto"/>
        <w:rPr>
          <w:b/>
          <w:bCs/>
          <w:highlight w:val="yellow"/>
        </w:rPr>
      </w:pPr>
    </w:p>
    <w:p w:rsidR="00345D34" w:rsidRPr="00345D34" w:rsidP="007C6361" w14:paraId="4A7B4018" w14:textId="7769517E">
      <w:pPr>
        <w:numPr>
          <w:ilvl w:val="0"/>
          <w:numId w:val="11"/>
        </w:numPr>
        <w:ind w:left="426" w:hanging="426"/>
        <w:rPr>
          <w:b/>
          <w:szCs w:val="22"/>
        </w:rPr>
      </w:pPr>
      <w:r w:rsidRPr="00345D34">
        <w:rPr>
          <w:b/>
          <w:szCs w:val="22"/>
        </w:rPr>
        <w:t>Millores addicionals al contracte. Prospecció amb georadar</w:t>
      </w:r>
      <w:r>
        <w:rPr>
          <w:b/>
          <w:szCs w:val="22"/>
        </w:rPr>
        <w:t>:</w:t>
      </w:r>
    </w:p>
    <w:p w:rsidR="00345D34" w:rsidRPr="00E049BE" w:rsidP="00345D34" w14:paraId="7556B195" w14:textId="77777777"/>
    <w:p w:rsidR="00445D0B" w:rsidRPr="00D013C2" w14:paraId="64AF6259" w14:textId="77777777">
      <w:pPr>
        <w:rPr>
          <w:b/>
          <w:szCs w:val="22"/>
          <w:highlight w:val="yellow"/>
        </w:rPr>
      </w:pPr>
    </w:p>
    <w:tbl>
      <w:tblPr>
        <w:tblW w:w="0" w:type="auto"/>
        <w:jc w:val="center"/>
        <w:tblLayout w:type="fixed"/>
        <w:tblLook w:val="0000"/>
      </w:tblPr>
      <w:tblGrid>
        <w:gridCol w:w="5778"/>
        <w:gridCol w:w="2439"/>
      </w:tblGrid>
      <w:tr w14:paraId="0BA9F368" w14:textId="77777777" w:rsidTr="00E66BE4">
        <w:tblPrEx>
          <w:tblW w:w="0" w:type="auto"/>
          <w:tblLayout w:type="fixed"/>
          <w:tblLook w:val="0000"/>
        </w:tblPrEx>
        <w:trPr>
          <w:trHeight w:val="60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1E276A" w:rsidRPr="00EF4388" w:rsidP="001E276A" w14:paraId="5C5F3F00" w14:textId="77777777">
            <w:pPr>
              <w:rPr>
                <w:b/>
                <w:szCs w:val="22"/>
              </w:rPr>
            </w:pPr>
            <w:bookmarkStart w:id="0" w:name="_Hlk152579130"/>
          </w:p>
          <w:p w:rsidR="001E276A" w:rsidRPr="00EF4388" w:rsidP="001E276A" w14:paraId="3067CC23" w14:textId="77777777">
            <w:pPr>
              <w:rPr>
                <w:b/>
                <w:szCs w:val="22"/>
              </w:rPr>
            </w:pPr>
          </w:p>
          <w:p w:rsidR="00445D0B" w:rsidRPr="00294E93" w:rsidP="001E276A" w14:paraId="003D2F35" w14:textId="3D165892">
            <w:r w:rsidRPr="00294E93">
              <w:rPr>
                <w:b/>
                <w:szCs w:val="22"/>
              </w:rPr>
              <w:t xml:space="preserve">Realització d’una </w:t>
            </w:r>
            <w:r w:rsidRPr="00294E93" w:rsidR="00EF4388">
              <w:rPr>
                <w:b/>
                <w:szCs w:val="22"/>
              </w:rPr>
              <w:t>prospecció amb georadar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276A" w:rsidRPr="00294E93" w:rsidP="001E276A" w14:paraId="57F651D6" w14:textId="77777777">
            <w:pPr>
              <w:widowControl w:val="0"/>
              <w:autoSpaceDE w:val="0"/>
              <w:autoSpaceDN w:val="0"/>
              <w:spacing w:line="251" w:lineRule="exact"/>
              <w:ind w:left="81" w:right="82"/>
              <w:jc w:val="center"/>
              <w:rPr>
                <w:rFonts w:eastAsia="Arial"/>
                <w:b/>
                <w:bCs/>
                <w:szCs w:val="22"/>
                <w:lang w:eastAsia="en-US"/>
              </w:rPr>
            </w:pPr>
            <w:r w:rsidRPr="00294E93">
              <w:rPr>
                <w:b/>
                <w:bCs/>
                <w:szCs w:val="22"/>
                <w:lang w:eastAsia="ca-ES"/>
              </w:rPr>
              <w:t>OFEREIX/NO OFEREIX</w:t>
            </w:r>
          </w:p>
          <w:p w:rsidR="00445D0B" w:rsidRPr="00294E93" w:rsidP="001E276A" w14:paraId="12ACD667" w14:textId="20D291A8">
            <w:pPr>
              <w:ind w:left="35"/>
              <w:jc w:val="center"/>
              <w:rPr>
                <w:szCs w:val="22"/>
              </w:rPr>
            </w:pPr>
            <w:r w:rsidRPr="00294E93">
              <w:rPr>
                <w:rFonts w:eastAsia="Arial"/>
                <w:szCs w:val="22"/>
                <w:lang w:eastAsia="en-US"/>
              </w:rPr>
              <w:t xml:space="preserve"> (Marqueu amb una</w:t>
            </w:r>
            <w:r w:rsidRPr="00294E93" w:rsidR="00F77B53">
              <w:rPr>
                <w:rFonts w:eastAsia="Arial"/>
                <w:szCs w:val="22"/>
                <w:lang w:eastAsia="en-US"/>
              </w:rPr>
              <w:t xml:space="preserve"> única</w:t>
            </w:r>
            <w:r w:rsidRPr="00294E93">
              <w:rPr>
                <w:rFonts w:eastAsia="Arial"/>
                <w:szCs w:val="22"/>
                <w:lang w:eastAsia="en-US"/>
              </w:rPr>
              <w:t xml:space="preserve"> </w:t>
            </w:r>
            <w:r w:rsidRPr="00294E93" w:rsidR="00D063BF">
              <w:rPr>
                <w:rFonts w:eastAsia="Arial"/>
                <w:szCs w:val="22"/>
                <w:lang w:eastAsia="en-US"/>
              </w:rPr>
              <w:t>X</w:t>
            </w:r>
            <w:r w:rsidRPr="00294E93">
              <w:rPr>
                <w:rFonts w:eastAsia="Arial"/>
                <w:szCs w:val="22"/>
                <w:lang w:eastAsia="en-US"/>
              </w:rPr>
              <w:t xml:space="preserve"> l’opció desitjada)</w:t>
            </w:r>
          </w:p>
        </w:tc>
      </w:tr>
      <w:tr w14:paraId="4619E2E6" w14:textId="77777777" w:rsidTr="00EF4388">
        <w:tblPrEx>
          <w:tblW w:w="0" w:type="auto"/>
          <w:tblLayout w:type="fixed"/>
          <w:tblLook w:val="0000"/>
        </w:tblPrEx>
        <w:trPr>
          <w:trHeight w:val="695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D0B" w:rsidRPr="00294E93" w14:paraId="11EB82EC" w14:textId="77777777">
            <w:pPr>
              <w:snapToGrid w:val="0"/>
              <w:spacing w:line="120" w:lineRule="auto"/>
              <w:rPr>
                <w:b/>
                <w:szCs w:val="22"/>
              </w:rPr>
            </w:pPr>
          </w:p>
          <w:p w:rsidR="001E276A" w:rsidP="001E276A" w14:paraId="03B227A5" w14:textId="7632821B">
            <w:r w:rsidRPr="00294E93">
              <w:rPr>
                <w:b/>
                <w:bCs/>
              </w:rPr>
              <w:t>Ofereix</w:t>
            </w:r>
            <w:r w:rsidRPr="00294E93">
              <w:t xml:space="preserve"> la realització </w:t>
            </w:r>
            <w:r w:rsidRPr="00294E93" w:rsidR="00EF4388">
              <w:t>d’una prospecció amb georadar d’alta freqüència</w:t>
            </w:r>
            <w:r w:rsidRPr="00294E93" w:rsidR="00754E3A">
              <w:t>,</w:t>
            </w:r>
            <w:r w:rsidRPr="00294E93" w:rsidR="00EF4388">
              <w:t xml:space="preserve"> </w:t>
            </w:r>
            <w:r w:rsidRPr="00294E93">
              <w:t>en els termes de la clàusula 1.11 PCAP</w:t>
            </w:r>
          </w:p>
          <w:p w:rsidR="002C61F3" w:rsidP="001E276A" w14:paraId="7AB57950" w14:textId="77777777"/>
          <w:p w:rsidR="002C61F3" w:rsidRPr="002C61F3" w:rsidP="002C61F3" w14:paraId="6EE08ED6" w14:textId="77777777">
            <w:r w:rsidRPr="002C61F3">
              <w:t>Es lliurarà l’informe de prospecció acompanyat del processat de perfils i la cartografia on es representaran els serveis i elements detectats, així com la seva caracterització. El lliurament es realitzarà, en tot cas, abans del lliurament del projecte.</w:t>
            </w:r>
          </w:p>
          <w:p w:rsidR="002C61F3" w:rsidRPr="00294E93" w:rsidP="001E276A" w14:paraId="7F9AC0BA" w14:textId="77777777"/>
          <w:p w:rsidR="00445D0B" w:rsidRPr="00294E93" w14:paraId="130A5CAC" w14:textId="2DE73129"/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D0B" w:rsidRPr="00294E93" w14:paraId="0F91EA29" w14:textId="77777777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:rsidR="00A91650" w:rsidRPr="006457B2" w:rsidP="00A91650" w14:paraId="2BE77BC2" w14:textId="5CDE5261">
            <w:pPr>
              <w:rPr>
                <w:szCs w:val="22"/>
              </w:rPr>
            </w:pPr>
            <w:r w:rsidRPr="006457B2">
              <w:rPr>
                <w:i/>
                <w:iCs/>
                <w:szCs w:val="22"/>
              </w:rPr>
              <w:t xml:space="preserve">         </w:t>
            </w:r>
            <w:r>
              <w:rPr>
                <w:i/>
                <w:iCs/>
                <w:szCs w:val="22"/>
              </w:rPr>
              <w:t xml:space="preserve">  </w:t>
            </w:r>
            <w:r w:rsidRPr="006457B2">
              <w:rPr>
                <w:szCs w:val="22"/>
              </w:rPr>
              <w:t xml:space="preserve">SI      NO      </w:t>
            </w:r>
          </w:p>
          <w:p w:rsidR="00A91650" w:rsidRPr="006457B2" w:rsidP="00A91650" w14:paraId="6A837FF7" w14:textId="77777777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6457B2">
              <w:rPr>
                <w:sz w:val="56"/>
                <w:szCs w:val="56"/>
              </w:rPr>
              <w:t xml:space="preserve">□  □ </w:t>
            </w:r>
          </w:p>
          <w:p w:rsidR="00445D0B" w:rsidRPr="00294E93" w:rsidP="001E276A" w14:paraId="6BD0D8CB" w14:textId="359EE5ED">
            <w:pPr>
              <w:spacing w:before="240" w:line="120" w:lineRule="auto"/>
              <w:ind w:left="215"/>
              <w:jc w:val="center"/>
            </w:pPr>
          </w:p>
        </w:tc>
      </w:tr>
      <w:bookmarkEnd w:id="0"/>
    </w:tbl>
    <w:p w:rsidR="00445D0B" w:rsidRPr="00294E93" w14:paraId="6A2274D5" w14:textId="77777777">
      <w:pPr>
        <w:rPr>
          <w:b/>
        </w:rPr>
      </w:pPr>
    </w:p>
    <w:p w:rsidR="00445D0B" w:rsidRPr="00300499" w:rsidP="00B05BF2" w14:paraId="2C8EB61F" w14:textId="075A85FA">
      <w:pPr>
        <w:ind w:left="709"/>
        <w:rPr>
          <w:szCs w:val="22"/>
        </w:rPr>
      </w:pPr>
      <w:r w:rsidRPr="00294E93">
        <w:rPr>
          <w:szCs w:val="22"/>
        </w:rPr>
        <w:t>(Data i signatura)."</w:t>
      </w:r>
    </w:p>
    <w:sectPr w:rsidSect="00FC0DF3">
      <w:headerReference w:type="default" r:id="rId8"/>
      <w:footerReference w:type="default" r:id="rId9"/>
      <w:pgSz w:w="11906" w:h="16838"/>
      <w:pgMar w:top="3119" w:right="1700" w:bottom="1701" w:left="1701" w:header="1134" w:footer="1134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3" w:usb1="08070000" w:usb2="00000010" w:usb3="00000000" w:csb0="00020001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61CA" w:rsidP="00FC61CA" w14:paraId="726E594C" w14:textId="77777777">
    <w:pPr>
      <w:pStyle w:val="Footer"/>
      <w:tabs>
        <w:tab w:val="clear" w:pos="8504"/>
        <w:tab w:val="right" w:pos="85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1906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4" name="Line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Line 9" o:spid="_x0000_s2049" style="mso-width-percent:0;mso-width-relative:margin;mso-wrap-distance-bottom:0;mso-wrap-distance-left:9pt;mso-wrap-distance-right:9pt;mso-wrap-distance-top:0;mso-wrap-style:square;position:absolute;visibility:visible;z-index:251659264" from="0.15pt,0" to="484.35pt,0"/>
          </w:pict>
        </mc:Fallback>
      </mc:AlternateContent>
    </w:r>
  </w:p>
  <w:p w:rsidR="00FC61CA" w:rsidRPr="00FC61CA" w:rsidP="00FC61CA" w14:paraId="59C1B7E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61E9" w:rsidRPr="008A61E9" w:rsidP="008A61E9" w14:paraId="38AC3ACD" w14:textId="77777777">
    <w:pPr>
      <w:tabs>
        <w:tab w:val="center" w:pos="4252"/>
        <w:tab w:val="right" w:pos="8504"/>
      </w:tabs>
      <w:rPr>
        <w:sz w:val="16"/>
        <w:szCs w:val="16"/>
      </w:rPr>
    </w:pPr>
  </w:p>
  <w:p w:rsidR="001303EA" w:rsidP="001303EA" w14:paraId="362BB63D" w14:textId="5416552E">
    <w:pPr>
      <w:tabs>
        <w:tab w:val="center" w:pos="4252"/>
        <w:tab w:val="right" w:pos="8504"/>
      </w:tabs>
      <w:ind w:left="-709"/>
      <w:rPr>
        <w:noProof/>
        <w:sz w:val="20"/>
      </w:rPr>
    </w:pPr>
    <w:r>
      <w:rPr>
        <w:noProof/>
      </w:rPr>
      <w:drawing>
        <wp:inline distT="0" distB="0" distL="0" distR="0">
          <wp:extent cx="1903095" cy="459740"/>
          <wp:effectExtent l="0" t="0" r="1905" b="0"/>
          <wp:docPr id="478393360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39336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03EA" w:rsidP="001303EA" w14:paraId="45FB0BAA" w14:textId="77777777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:rsidR="001303EA" w:rsidP="001303EA" w14:paraId="4AFB59DD" w14:textId="77777777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:rsidR="001303EA" w:rsidP="001303EA" w14:paraId="27B35CB6" w14:textId="7777777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06"/>
        </w:tabs>
        <w:ind w:left="406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406"/>
        </w:tabs>
        <w:ind w:left="406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406"/>
        </w:tabs>
        <w:ind w:left="406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406"/>
        </w:tabs>
        <w:ind w:left="406" w:firstLine="0"/>
      </w:pPr>
    </w:lvl>
    <w:lvl w:ilvl="4">
      <w:start w:val="1"/>
      <w:numFmt w:val="none"/>
      <w:suff w:val="nothing"/>
      <w:lvlJc w:val="left"/>
      <w:pPr>
        <w:tabs>
          <w:tab w:val="num" w:pos="406"/>
        </w:tabs>
        <w:ind w:left="406" w:firstLine="0"/>
      </w:pPr>
    </w:lvl>
    <w:lvl w:ilvl="5">
      <w:start w:val="1"/>
      <w:numFmt w:val="none"/>
      <w:suff w:val="nothing"/>
      <w:lvlJc w:val="left"/>
      <w:pPr>
        <w:tabs>
          <w:tab w:val="num" w:pos="406"/>
        </w:tabs>
        <w:ind w:left="406" w:firstLine="0"/>
      </w:pPr>
    </w:lvl>
    <w:lvl w:ilvl="6">
      <w:start w:val="1"/>
      <w:numFmt w:val="none"/>
      <w:suff w:val="nothing"/>
      <w:lvlJc w:val="left"/>
      <w:pPr>
        <w:tabs>
          <w:tab w:val="num" w:pos="406"/>
        </w:tabs>
        <w:ind w:left="406" w:firstLine="0"/>
      </w:pPr>
    </w:lvl>
    <w:lvl w:ilvl="7">
      <w:start w:val="1"/>
      <w:numFmt w:val="none"/>
      <w:suff w:val="nothing"/>
      <w:lvlJc w:val="left"/>
      <w:pPr>
        <w:tabs>
          <w:tab w:val="num" w:pos="406"/>
        </w:tabs>
        <w:ind w:left="406" w:firstLine="0"/>
      </w:pPr>
    </w:lvl>
    <w:lvl w:ilvl="8">
      <w:start w:val="1"/>
      <w:numFmt w:val="none"/>
      <w:suff w:val="nothing"/>
      <w:lvlJc w:val="left"/>
      <w:pPr>
        <w:tabs>
          <w:tab w:val="num" w:pos="406"/>
        </w:tabs>
        <w:ind w:left="40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358" w:hanging="360"/>
      </w:pPr>
      <w:rPr>
        <w:rFonts w:ascii="Wingdings" w:hAnsi="Wingdings" w:cs="Wingdings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8" w:hanging="360"/>
      </w:pPr>
      <w:rPr>
        <w:rFonts w:ascii="Wingdings" w:hAnsi="Wingdings" w:cs="Wingdings" w:hint="default"/>
        <w:szCs w:val="22"/>
      </w:rPr>
    </w:lvl>
    <w:lvl w:ilvl="3">
      <w:start w:val="3"/>
      <w:numFmt w:val="bullet"/>
      <w:lvlText w:val=""/>
      <w:lvlJc w:val="left"/>
      <w:pPr>
        <w:tabs>
          <w:tab w:val="num" w:pos="0"/>
        </w:tabs>
        <w:ind w:left="3518" w:hanging="36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8" w:hanging="360"/>
      </w:pPr>
      <w:rPr>
        <w:rFonts w:ascii="Wingdings" w:hAnsi="Wingdings" w:cs="Wingdings" w:hint="default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8" w:hanging="360"/>
      </w:pPr>
      <w:rPr>
        <w:rFonts w:ascii="Wingdings" w:hAnsi="Wingdings" w:cs="Wingdings" w:hint="default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0"/>
      <w:numFmt w:val="bullet"/>
      <w:lvlText w:val="‒"/>
      <w:lvlJc w:val="left"/>
      <w:pPr>
        <w:tabs>
          <w:tab w:val="num" w:pos="708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16"/>
        <w:szCs w:val="22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trike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32"/>
    <w:lvl w:ilvl="0">
      <w:start w:val="0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"/>
      <w:lvlJc w:val="left"/>
      <w:pPr>
        <w:tabs>
          <w:tab w:val="num" w:pos="8016"/>
        </w:tabs>
        <w:ind w:left="8016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7" w15:restartNumberingAfterBreak="0">
    <w:nsid w:val="0000001C"/>
    <w:multiLevelType w:val="singleLevel"/>
    <w:tmpl w:val="0000001C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Courier New" w:hint="default"/>
      </w:rPr>
    </w:lvl>
  </w:abstractNum>
  <w:abstractNum w:abstractNumId="28" w15:restartNumberingAfterBreak="0">
    <w:nsid w:val="0000001D"/>
    <w:multiLevelType w:val="singleLevel"/>
    <w:tmpl w:val="0000001D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pacing w:val="-2"/>
        <w:sz w:val="20"/>
        <w:szCs w:val="22"/>
        <w:lang w:val="ca-ES" w:eastAsia="ca-ES"/>
      </w:rPr>
    </w:lvl>
  </w:abstractNum>
  <w:abstractNum w:abstractNumId="29" w15:restartNumberingAfterBreak="0">
    <w:nsid w:val="00000020"/>
    <w:multiLevelType w:val="singleLevel"/>
    <w:tmpl w:val="00000020"/>
    <w:name w:val="WW8Num43"/>
    <w:lvl w:ilvl="0">
      <w:start w:val="0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0" w15:restartNumberingAfterBreak="0">
    <w:nsid w:val="00000021"/>
    <w:multiLevelType w:val="singleLevel"/>
    <w:tmpl w:val="00000021"/>
    <w:name w:val="WW8Num44"/>
    <w:lvl w:ilvl="0">
      <w:start w:val="0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1" w15:restartNumberingAfterBreak="0">
    <w:nsid w:val="00000022"/>
    <w:multiLevelType w:val="singleLevel"/>
    <w:tmpl w:val="0403000F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szCs w:val="22"/>
        <w:lang w:eastAsia="ca-ES"/>
      </w:rPr>
    </w:lvl>
  </w:abstractNum>
  <w:abstractNum w:abstractNumId="32" w15:restartNumberingAfterBreak="0">
    <w:nsid w:val="00000023"/>
    <w:multiLevelType w:val="single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33" w15:restartNumberingAfterBreak="0">
    <w:nsid w:val="00000024"/>
    <w:multiLevelType w:val="singleLevel"/>
    <w:tmpl w:val="00000024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4" w15:restartNumberingAfterBreak="0">
    <w:nsid w:val="00000026"/>
    <w:multiLevelType w:val="singleLevel"/>
    <w:tmpl w:val="00000026"/>
    <w:name w:val="WW8Num49"/>
    <w:lvl w:ilvl="0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16"/>
        <w:szCs w:val="22"/>
      </w:rPr>
    </w:lvl>
  </w:abstractNum>
  <w:abstractNum w:abstractNumId="35" w15:restartNumberingAfterBreak="0">
    <w:nsid w:val="00000027"/>
    <w:multiLevelType w:val="singleLevel"/>
    <w:tmpl w:val="00000027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36" w15:restartNumberingAfterBreak="0">
    <w:nsid w:val="00000028"/>
    <w:multiLevelType w:val="singleLevel"/>
    <w:tmpl w:val="00000028"/>
    <w:name w:val="WW8Num51"/>
    <w:lvl w:ilvl="0">
      <w:start w:val="0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37" w15:restartNumberingAfterBreak="0">
    <w:nsid w:val="00000029"/>
    <w:multiLevelType w:val="singleLevel"/>
    <w:tmpl w:val="00000029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Cs w:val="22"/>
      </w:rPr>
    </w:lvl>
  </w:abstractNum>
  <w:abstractNum w:abstractNumId="38" w15:restartNumberingAfterBreak="0">
    <w:nsid w:val="0000002A"/>
    <w:multiLevelType w:val="singleLevel"/>
    <w:tmpl w:val="0000002A"/>
    <w:name w:val="WW8Num53"/>
    <w:lvl w:ilvl="0">
      <w:start w:val="0"/>
      <w:numFmt w:val="bullet"/>
      <w:pStyle w:val="Opcions1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39" w15:restartNumberingAfterBreak="0">
    <w:nsid w:val="0000002B"/>
    <w:multiLevelType w:val="multilevel"/>
    <w:tmpl w:val="0000002B"/>
    <w:name w:val="WW8Num5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vertAlign w:val="superscrip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C"/>
    <w:multiLevelType w:val="singleLevel"/>
    <w:tmpl w:val="B330EF5A"/>
    <w:name w:val="WW8Num55"/>
    <w:lvl w:ilvl="0">
      <w:start w:val="1"/>
      <w:numFmt w:val="lowerLetter"/>
      <w:lvlText w:val="%1)"/>
      <w:lvlJc w:val="left"/>
      <w:pPr>
        <w:tabs>
          <w:tab w:val="num" w:pos="-218"/>
        </w:tabs>
        <w:ind w:left="502" w:hanging="360"/>
      </w:pPr>
      <w:rPr>
        <w:rFonts w:cs="Arial"/>
        <w:b w:val="0"/>
        <w:bCs/>
        <w:szCs w:val="22"/>
        <w:lang w:eastAsia="ca-ES"/>
      </w:rPr>
    </w:lvl>
  </w:abstractNum>
  <w:abstractNum w:abstractNumId="41" w15:restartNumberingAfterBreak="0">
    <w:nsid w:val="0000002D"/>
    <w:multiLevelType w:val="multilevel"/>
    <w:tmpl w:val="0000002D"/>
    <w:name w:val="WW8Num5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Courier New" w:hint="default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0000002E"/>
    <w:multiLevelType w:val="singleLevel"/>
    <w:tmpl w:val="0000002E"/>
    <w:name w:val="WW8Num5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43" w15:restartNumberingAfterBreak="0">
    <w:nsid w:val="0000002F"/>
    <w:multiLevelType w:val="singleLevel"/>
    <w:tmpl w:val="0000002F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2"/>
      </w:rPr>
    </w:lvl>
  </w:abstractNum>
  <w:abstractNum w:abstractNumId="44" w15:restartNumberingAfterBreak="0">
    <w:nsid w:val="00000030"/>
    <w:multiLevelType w:val="singleLevel"/>
    <w:tmpl w:val="00000030"/>
    <w:name w:val="WW8Num61"/>
    <w:lvl w:ilvl="0">
      <w:start w:val="1"/>
      <w:numFmt w:val="bullet"/>
      <w:pStyle w:val="Item1"/>
      <w:lvlText w:val="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00000031"/>
    <w:multiLevelType w:val="singleLevel"/>
    <w:tmpl w:val="00000031"/>
    <w:name w:val="WW8Num62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  <w:szCs w:val="22"/>
        <w:lang w:val="ca-ES" w:eastAsia="ca-ES"/>
      </w:rPr>
    </w:lvl>
  </w:abstractNum>
  <w:abstractNum w:abstractNumId="46" w15:restartNumberingAfterBreak="0">
    <w:nsid w:val="00000032"/>
    <w:multiLevelType w:val="multilevel"/>
    <w:tmpl w:val="00000032"/>
    <w:name w:val="WW8Num63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2"/>
        <w:szCs w:val="36"/>
        <w:lang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11C568AD"/>
    <w:multiLevelType w:val="hybridMultilevel"/>
    <w:tmpl w:val="FE26B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31114DA"/>
    <w:multiLevelType w:val="hybridMultilevel"/>
    <w:tmpl w:val="353EDB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16C52D04"/>
    <w:multiLevelType w:val="hybridMultilevel"/>
    <w:tmpl w:val="4E2E8934"/>
    <w:lvl w:ilvl="0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0" w15:restartNumberingAfterBreak="0">
    <w:nsid w:val="19F44E08"/>
    <w:multiLevelType w:val="hybridMultilevel"/>
    <w:tmpl w:val="B02E8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C575FEC"/>
    <w:multiLevelType w:val="hybridMultilevel"/>
    <w:tmpl w:val="51EC2BD6"/>
    <w:lvl w:ilvl="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D7E1868"/>
    <w:multiLevelType w:val="hybridMultilevel"/>
    <w:tmpl w:val="F1562B3C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24964402"/>
    <w:multiLevelType w:val="hybridMultilevel"/>
    <w:tmpl w:val="773826F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60C5C8D"/>
    <w:multiLevelType w:val="hybridMultilevel"/>
    <w:tmpl w:val="C950AEEC"/>
    <w:lvl w:ilvl="0">
      <w:start w:val="4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26DE4CB7"/>
    <w:multiLevelType w:val="hybridMultilevel"/>
    <w:tmpl w:val="89C00A7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2D4C29"/>
    <w:multiLevelType w:val="hybridMultilevel"/>
    <w:tmpl w:val="83722D84"/>
    <w:lvl w:ilvl="0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F9E6D11"/>
    <w:multiLevelType w:val="hybridMultilevel"/>
    <w:tmpl w:val="938E3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AC7C45"/>
    <w:multiLevelType w:val="hybridMultilevel"/>
    <w:tmpl w:val="642E9F9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540F91"/>
    <w:multiLevelType w:val="multilevel"/>
    <w:tmpl w:val="CDD26D32"/>
    <w:lvl w:ilvl="0">
      <w:start w:val="1"/>
      <w:numFmt w:val="decimal"/>
      <w:pStyle w:val="NmTaules"/>
      <w:suff w:val="space"/>
      <w:lvlText w:val="Taula %1."/>
      <w:lvlJc w:val="left"/>
      <w:pPr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0" w15:restartNumberingAfterBreak="0">
    <w:nsid w:val="33AC07D9"/>
    <w:multiLevelType w:val="hybridMultilevel"/>
    <w:tmpl w:val="16BEE1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A21399E"/>
    <w:multiLevelType w:val="hybridMultilevel"/>
    <w:tmpl w:val="68A88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B0E40C2"/>
    <w:multiLevelType w:val="hybridMultilevel"/>
    <w:tmpl w:val="1D14F09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ED11045"/>
    <w:multiLevelType w:val="hybridMultilevel"/>
    <w:tmpl w:val="DCC2A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2251F5"/>
    <w:multiLevelType w:val="hybridMultilevel"/>
    <w:tmpl w:val="D0A4CE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39A239D"/>
    <w:multiLevelType w:val="hybridMultilevel"/>
    <w:tmpl w:val="973E8C3E"/>
    <w:lvl w:ilvl="0">
      <w:start w:val="1"/>
      <w:numFmt w:val="bullet"/>
      <w:lvlText w:val=""/>
      <w:lvlJc w:val="left"/>
      <w:pPr>
        <w:ind w:left="18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7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</w:abstractNum>
  <w:abstractNum w:abstractNumId="66" w15:restartNumberingAfterBreak="0">
    <w:nsid w:val="45BF7557"/>
    <w:multiLevelType w:val="hybridMultilevel"/>
    <w:tmpl w:val="045A56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7" w15:restartNumberingAfterBreak="0">
    <w:nsid w:val="46364914"/>
    <w:multiLevelType w:val="hybridMultilevel"/>
    <w:tmpl w:val="377E3F2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6462862"/>
    <w:multiLevelType w:val="hybridMultilevel"/>
    <w:tmpl w:val="D3DAFD76"/>
    <w:name w:val="WW8Num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76590A"/>
    <w:multiLevelType w:val="hybridMultilevel"/>
    <w:tmpl w:val="89C00A7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7E85537"/>
    <w:multiLevelType w:val="hybridMultilevel"/>
    <w:tmpl w:val="DEF8816C"/>
    <w:name w:val="WW8Num36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B275C1C"/>
    <w:multiLevelType w:val="hybridMultilevel"/>
    <w:tmpl w:val="F104B7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F97EF3"/>
    <w:multiLevelType w:val="hybridMultilevel"/>
    <w:tmpl w:val="281C3264"/>
    <w:lvl w:ilvl="0">
      <w:start w:val="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518239ED"/>
    <w:multiLevelType w:val="hybridMultilevel"/>
    <w:tmpl w:val="F634F37E"/>
    <w:lvl w:ilvl="0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573F6040"/>
    <w:multiLevelType w:val="hybridMultilevel"/>
    <w:tmpl w:val="5C9417BA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5" w15:restartNumberingAfterBreak="0">
    <w:nsid w:val="5DF95196"/>
    <w:multiLevelType w:val="hybridMultilevel"/>
    <w:tmpl w:val="2FC62EEC"/>
    <w:lvl w:ilvl="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0C65C8A"/>
    <w:multiLevelType w:val="hybridMultilevel"/>
    <w:tmpl w:val="D8D4E6A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63340EA0"/>
    <w:multiLevelType w:val="hybridMultilevel"/>
    <w:tmpl w:val="76BA3990"/>
    <w:lvl w:ilvl="0">
      <w:start w:val="1"/>
      <w:numFmt w:val="bullet"/>
      <w:pStyle w:val="P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8" w15:restartNumberingAfterBreak="0">
    <w:nsid w:val="650D6D88"/>
    <w:multiLevelType w:val="hybridMultilevel"/>
    <w:tmpl w:val="B6DEFC8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3016D4"/>
    <w:multiLevelType w:val="hybridMultilevel"/>
    <w:tmpl w:val="FAC27AC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672C4AE8"/>
    <w:multiLevelType w:val="hybridMultilevel"/>
    <w:tmpl w:val="F132BD66"/>
    <w:lvl w:ilvl="0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1" w15:restartNumberingAfterBreak="0">
    <w:nsid w:val="67F860E3"/>
    <w:multiLevelType w:val="hybridMultilevel"/>
    <w:tmpl w:val="636480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AA2672"/>
    <w:multiLevelType w:val="hybridMultilevel"/>
    <w:tmpl w:val="EDEC10D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09F621E"/>
    <w:multiLevelType w:val="hybridMultilevel"/>
    <w:tmpl w:val="6FB03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A9872CE"/>
    <w:multiLevelType w:val="hybridMultilevel"/>
    <w:tmpl w:val="E8689B36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20613288">
    <w:abstractNumId w:val="0"/>
  </w:num>
  <w:num w:numId="2" w16cid:durableId="1263143084">
    <w:abstractNumId w:val="4"/>
  </w:num>
  <w:num w:numId="3" w16cid:durableId="1286691086">
    <w:abstractNumId w:val="5"/>
  </w:num>
  <w:num w:numId="4" w16cid:durableId="804663576">
    <w:abstractNumId w:val="6"/>
  </w:num>
  <w:num w:numId="5" w16cid:durableId="817498990">
    <w:abstractNumId w:val="7"/>
  </w:num>
  <w:num w:numId="6" w16cid:durableId="911310588">
    <w:abstractNumId w:val="8"/>
  </w:num>
  <w:num w:numId="7" w16cid:durableId="1630091566">
    <w:abstractNumId w:val="9"/>
  </w:num>
  <w:num w:numId="8" w16cid:durableId="895823335">
    <w:abstractNumId w:val="13"/>
  </w:num>
  <w:num w:numId="9" w16cid:durableId="1875069362">
    <w:abstractNumId w:val="16"/>
  </w:num>
  <w:num w:numId="10" w16cid:durableId="85615243">
    <w:abstractNumId w:val="25"/>
  </w:num>
  <w:num w:numId="11" w16cid:durableId="288126971">
    <w:abstractNumId w:val="31"/>
  </w:num>
  <w:num w:numId="12" w16cid:durableId="611673215">
    <w:abstractNumId w:val="38"/>
  </w:num>
  <w:num w:numId="13" w16cid:durableId="762336152">
    <w:abstractNumId w:val="40"/>
  </w:num>
  <w:num w:numId="14" w16cid:durableId="969822725">
    <w:abstractNumId w:val="44"/>
  </w:num>
  <w:num w:numId="15" w16cid:durableId="1869904010">
    <w:abstractNumId w:val="75"/>
  </w:num>
  <w:num w:numId="16" w16cid:durableId="379211693">
    <w:abstractNumId w:val="51"/>
  </w:num>
  <w:num w:numId="17" w16cid:durableId="350033051">
    <w:abstractNumId w:val="66"/>
  </w:num>
  <w:num w:numId="18" w16cid:durableId="70468167">
    <w:abstractNumId w:val="56"/>
  </w:num>
  <w:num w:numId="19" w16cid:durableId="1927304678">
    <w:abstractNumId w:val="54"/>
  </w:num>
  <w:num w:numId="20" w16cid:durableId="1669598327">
    <w:abstractNumId w:val="55"/>
  </w:num>
  <w:num w:numId="21" w16cid:durableId="849637213">
    <w:abstractNumId w:val="82"/>
  </w:num>
  <w:num w:numId="22" w16cid:durableId="2056544939">
    <w:abstractNumId w:val="62"/>
  </w:num>
  <w:num w:numId="23" w16cid:durableId="799032982">
    <w:abstractNumId w:val="58"/>
  </w:num>
  <w:num w:numId="24" w16cid:durableId="2071877736">
    <w:abstractNumId w:val="49"/>
  </w:num>
  <w:num w:numId="25" w16cid:durableId="988676618">
    <w:abstractNumId w:val="18"/>
  </w:num>
  <w:num w:numId="26" w16cid:durableId="966930080">
    <w:abstractNumId w:val="27"/>
  </w:num>
  <w:num w:numId="27" w16cid:durableId="1979920644">
    <w:abstractNumId w:val="80"/>
  </w:num>
  <w:num w:numId="28" w16cid:durableId="744959242">
    <w:abstractNumId w:val="53"/>
  </w:num>
  <w:num w:numId="29" w16cid:durableId="1759280309">
    <w:abstractNumId w:val="78"/>
  </w:num>
  <w:num w:numId="30" w16cid:durableId="685137436">
    <w:abstractNumId w:val="69"/>
  </w:num>
  <w:num w:numId="31" w16cid:durableId="1145778061">
    <w:abstractNumId w:val="83"/>
  </w:num>
  <w:num w:numId="32" w16cid:durableId="7829082">
    <w:abstractNumId w:val="67"/>
  </w:num>
  <w:num w:numId="33" w16cid:durableId="1141733288">
    <w:abstractNumId w:val="59"/>
  </w:num>
  <w:num w:numId="34" w16cid:durableId="154691171">
    <w:abstractNumId w:val="77"/>
  </w:num>
  <w:num w:numId="35" w16cid:durableId="1627421324">
    <w:abstractNumId w:val="57"/>
  </w:num>
  <w:num w:numId="36" w16cid:durableId="1977683979">
    <w:abstractNumId w:val="65"/>
  </w:num>
  <w:num w:numId="37" w16cid:durableId="909465327">
    <w:abstractNumId w:val="76"/>
  </w:num>
  <w:num w:numId="38" w16cid:durableId="66848591">
    <w:abstractNumId w:val="60"/>
  </w:num>
  <w:num w:numId="39" w16cid:durableId="2094466677">
    <w:abstractNumId w:val="19"/>
  </w:num>
  <w:num w:numId="40" w16cid:durableId="718625183">
    <w:abstractNumId w:val="79"/>
  </w:num>
  <w:num w:numId="41" w16cid:durableId="275602150">
    <w:abstractNumId w:val="73"/>
  </w:num>
  <w:num w:numId="42" w16cid:durableId="1697150000">
    <w:abstractNumId w:val="72"/>
  </w:num>
  <w:num w:numId="43" w16cid:durableId="880022816">
    <w:abstractNumId w:val="81"/>
  </w:num>
  <w:num w:numId="44" w16cid:durableId="247270118">
    <w:abstractNumId w:val="74"/>
  </w:num>
  <w:num w:numId="45" w16cid:durableId="1085225606">
    <w:abstractNumId w:val="64"/>
  </w:num>
  <w:num w:numId="46" w16cid:durableId="1983725953">
    <w:abstractNumId w:val="52"/>
  </w:num>
  <w:num w:numId="47" w16cid:durableId="1133059485">
    <w:abstractNumId w:val="84"/>
  </w:num>
  <w:num w:numId="48" w16cid:durableId="1799101612">
    <w:abstractNumId w:val="68"/>
  </w:num>
  <w:num w:numId="49" w16cid:durableId="1835758830">
    <w:abstractNumId w:val="48"/>
  </w:num>
  <w:num w:numId="50" w16cid:durableId="1640375008">
    <w:abstractNumId w:val="47"/>
  </w:num>
  <w:num w:numId="51" w16cid:durableId="292946424">
    <w:abstractNumId w:val="61"/>
  </w:num>
  <w:num w:numId="52" w16cid:durableId="1018310123">
    <w:abstractNumId w:val="63"/>
  </w:num>
  <w:num w:numId="53" w16cid:durableId="1584610673">
    <w:abstractNumId w:val="71"/>
  </w:num>
  <w:num w:numId="54" w16cid:durableId="1874073167">
    <w:abstractNumId w:val="5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99"/>
    <w:rsid w:val="00003A18"/>
    <w:rsid w:val="000044BF"/>
    <w:rsid w:val="00006086"/>
    <w:rsid w:val="00006E05"/>
    <w:rsid w:val="000110D9"/>
    <w:rsid w:val="000119DB"/>
    <w:rsid w:val="0001239E"/>
    <w:rsid w:val="00015790"/>
    <w:rsid w:val="000166BC"/>
    <w:rsid w:val="000214F2"/>
    <w:rsid w:val="0002286E"/>
    <w:rsid w:val="00023475"/>
    <w:rsid w:val="00024B1E"/>
    <w:rsid w:val="00024C43"/>
    <w:rsid w:val="00026F78"/>
    <w:rsid w:val="000271CB"/>
    <w:rsid w:val="000273BB"/>
    <w:rsid w:val="00030B84"/>
    <w:rsid w:val="00031155"/>
    <w:rsid w:val="00036F01"/>
    <w:rsid w:val="00037DFB"/>
    <w:rsid w:val="00040A7E"/>
    <w:rsid w:val="00041508"/>
    <w:rsid w:val="00042AB0"/>
    <w:rsid w:val="00042AE6"/>
    <w:rsid w:val="000437FF"/>
    <w:rsid w:val="000517BC"/>
    <w:rsid w:val="000520EF"/>
    <w:rsid w:val="00053E77"/>
    <w:rsid w:val="0005438E"/>
    <w:rsid w:val="00056589"/>
    <w:rsid w:val="000611A2"/>
    <w:rsid w:val="00063816"/>
    <w:rsid w:val="000639BF"/>
    <w:rsid w:val="0006635A"/>
    <w:rsid w:val="0006681E"/>
    <w:rsid w:val="00067558"/>
    <w:rsid w:val="000709F5"/>
    <w:rsid w:val="00073230"/>
    <w:rsid w:val="00073D25"/>
    <w:rsid w:val="00074A90"/>
    <w:rsid w:val="000764D9"/>
    <w:rsid w:val="000826B6"/>
    <w:rsid w:val="00082898"/>
    <w:rsid w:val="00082B67"/>
    <w:rsid w:val="00085D57"/>
    <w:rsid w:val="00086B1A"/>
    <w:rsid w:val="00086DC2"/>
    <w:rsid w:val="00087653"/>
    <w:rsid w:val="00090CA8"/>
    <w:rsid w:val="00090F1C"/>
    <w:rsid w:val="00094739"/>
    <w:rsid w:val="00095D86"/>
    <w:rsid w:val="000A3609"/>
    <w:rsid w:val="000A410C"/>
    <w:rsid w:val="000A4EFD"/>
    <w:rsid w:val="000A5C1D"/>
    <w:rsid w:val="000B4892"/>
    <w:rsid w:val="000B51C2"/>
    <w:rsid w:val="000B5C0E"/>
    <w:rsid w:val="000B7A2D"/>
    <w:rsid w:val="000C00B4"/>
    <w:rsid w:val="000C0B0E"/>
    <w:rsid w:val="000C223F"/>
    <w:rsid w:val="000C65EF"/>
    <w:rsid w:val="000C7562"/>
    <w:rsid w:val="000D2578"/>
    <w:rsid w:val="000D5E6E"/>
    <w:rsid w:val="000D6AA3"/>
    <w:rsid w:val="000D6EF9"/>
    <w:rsid w:val="000D709A"/>
    <w:rsid w:val="000E41E5"/>
    <w:rsid w:val="000E435F"/>
    <w:rsid w:val="000E6178"/>
    <w:rsid w:val="000F16E3"/>
    <w:rsid w:val="000F2DD6"/>
    <w:rsid w:val="000F67B8"/>
    <w:rsid w:val="000F7A26"/>
    <w:rsid w:val="0010336E"/>
    <w:rsid w:val="00103FBA"/>
    <w:rsid w:val="00106796"/>
    <w:rsid w:val="00107E25"/>
    <w:rsid w:val="001108BB"/>
    <w:rsid w:val="00110FC3"/>
    <w:rsid w:val="001140C0"/>
    <w:rsid w:val="00114657"/>
    <w:rsid w:val="00114A32"/>
    <w:rsid w:val="001160E1"/>
    <w:rsid w:val="001165C7"/>
    <w:rsid w:val="001167EF"/>
    <w:rsid w:val="0012022F"/>
    <w:rsid w:val="00121098"/>
    <w:rsid w:val="001245DB"/>
    <w:rsid w:val="001248E4"/>
    <w:rsid w:val="00124988"/>
    <w:rsid w:val="00125FE2"/>
    <w:rsid w:val="00126A03"/>
    <w:rsid w:val="00127765"/>
    <w:rsid w:val="001303EA"/>
    <w:rsid w:val="0013137C"/>
    <w:rsid w:val="00131AC5"/>
    <w:rsid w:val="00131B3E"/>
    <w:rsid w:val="00131CF6"/>
    <w:rsid w:val="00131D55"/>
    <w:rsid w:val="00132762"/>
    <w:rsid w:val="00132C65"/>
    <w:rsid w:val="001341AC"/>
    <w:rsid w:val="00134513"/>
    <w:rsid w:val="00134FDC"/>
    <w:rsid w:val="001374BD"/>
    <w:rsid w:val="001400D3"/>
    <w:rsid w:val="0014088A"/>
    <w:rsid w:val="001417AC"/>
    <w:rsid w:val="00142186"/>
    <w:rsid w:val="00146551"/>
    <w:rsid w:val="001474C6"/>
    <w:rsid w:val="001475BB"/>
    <w:rsid w:val="001559DB"/>
    <w:rsid w:val="0015730F"/>
    <w:rsid w:val="00157856"/>
    <w:rsid w:val="00163F49"/>
    <w:rsid w:val="001657DE"/>
    <w:rsid w:val="00166B19"/>
    <w:rsid w:val="001706B8"/>
    <w:rsid w:val="00170FB5"/>
    <w:rsid w:val="001729DE"/>
    <w:rsid w:val="00175BAE"/>
    <w:rsid w:val="001915D6"/>
    <w:rsid w:val="001971E3"/>
    <w:rsid w:val="001A1A7D"/>
    <w:rsid w:val="001A1F8E"/>
    <w:rsid w:val="001A2D3E"/>
    <w:rsid w:val="001A49E2"/>
    <w:rsid w:val="001A554A"/>
    <w:rsid w:val="001B016E"/>
    <w:rsid w:val="001B03C7"/>
    <w:rsid w:val="001B06E6"/>
    <w:rsid w:val="001B1A7B"/>
    <w:rsid w:val="001B1CA0"/>
    <w:rsid w:val="001B708F"/>
    <w:rsid w:val="001B7C45"/>
    <w:rsid w:val="001C1623"/>
    <w:rsid w:val="001C34F6"/>
    <w:rsid w:val="001C3E1A"/>
    <w:rsid w:val="001C4817"/>
    <w:rsid w:val="001C4D93"/>
    <w:rsid w:val="001C6FD9"/>
    <w:rsid w:val="001C748D"/>
    <w:rsid w:val="001D15F0"/>
    <w:rsid w:val="001D46A7"/>
    <w:rsid w:val="001D5C89"/>
    <w:rsid w:val="001D5FF4"/>
    <w:rsid w:val="001D66C2"/>
    <w:rsid w:val="001D67DB"/>
    <w:rsid w:val="001D6D22"/>
    <w:rsid w:val="001D793F"/>
    <w:rsid w:val="001E0650"/>
    <w:rsid w:val="001E2541"/>
    <w:rsid w:val="001E276A"/>
    <w:rsid w:val="001E66D8"/>
    <w:rsid w:val="001E6889"/>
    <w:rsid w:val="001E7D53"/>
    <w:rsid w:val="001F13E8"/>
    <w:rsid w:val="001F590C"/>
    <w:rsid w:val="001F5B68"/>
    <w:rsid w:val="001F60E4"/>
    <w:rsid w:val="00203D27"/>
    <w:rsid w:val="00203F68"/>
    <w:rsid w:val="00204607"/>
    <w:rsid w:val="00205E85"/>
    <w:rsid w:val="00206734"/>
    <w:rsid w:val="002129CF"/>
    <w:rsid w:val="00213382"/>
    <w:rsid w:val="00213FAF"/>
    <w:rsid w:val="00215BE7"/>
    <w:rsid w:val="002176C7"/>
    <w:rsid w:val="002225E4"/>
    <w:rsid w:val="00230938"/>
    <w:rsid w:val="002322DF"/>
    <w:rsid w:val="00234632"/>
    <w:rsid w:val="00237381"/>
    <w:rsid w:val="0023741F"/>
    <w:rsid w:val="002415AC"/>
    <w:rsid w:val="002452C0"/>
    <w:rsid w:val="00247592"/>
    <w:rsid w:val="002477C5"/>
    <w:rsid w:val="00250679"/>
    <w:rsid w:val="002532E3"/>
    <w:rsid w:val="00254A21"/>
    <w:rsid w:val="0025773E"/>
    <w:rsid w:val="00260B10"/>
    <w:rsid w:val="0026158E"/>
    <w:rsid w:val="002622EF"/>
    <w:rsid w:val="00263638"/>
    <w:rsid w:val="00267997"/>
    <w:rsid w:val="0027400D"/>
    <w:rsid w:val="00274041"/>
    <w:rsid w:val="00274D11"/>
    <w:rsid w:val="00274FA8"/>
    <w:rsid w:val="00281888"/>
    <w:rsid w:val="00281D43"/>
    <w:rsid w:val="00282DDD"/>
    <w:rsid w:val="00285DD3"/>
    <w:rsid w:val="002909D4"/>
    <w:rsid w:val="00290B1B"/>
    <w:rsid w:val="00290FB3"/>
    <w:rsid w:val="00293295"/>
    <w:rsid w:val="00294E93"/>
    <w:rsid w:val="00294F29"/>
    <w:rsid w:val="0029642F"/>
    <w:rsid w:val="00297948"/>
    <w:rsid w:val="002A00E4"/>
    <w:rsid w:val="002A434A"/>
    <w:rsid w:val="002A499C"/>
    <w:rsid w:val="002A4A8B"/>
    <w:rsid w:val="002A5043"/>
    <w:rsid w:val="002A5337"/>
    <w:rsid w:val="002A5355"/>
    <w:rsid w:val="002B29B0"/>
    <w:rsid w:val="002B68AF"/>
    <w:rsid w:val="002B68BD"/>
    <w:rsid w:val="002B698C"/>
    <w:rsid w:val="002C0A09"/>
    <w:rsid w:val="002C4AC6"/>
    <w:rsid w:val="002C61F3"/>
    <w:rsid w:val="002C6726"/>
    <w:rsid w:val="002C7BBE"/>
    <w:rsid w:val="002D04D2"/>
    <w:rsid w:val="002D208E"/>
    <w:rsid w:val="002D278E"/>
    <w:rsid w:val="002D2A59"/>
    <w:rsid w:val="002D4B70"/>
    <w:rsid w:val="002D5395"/>
    <w:rsid w:val="002D5417"/>
    <w:rsid w:val="002E0EE4"/>
    <w:rsid w:val="002E28CE"/>
    <w:rsid w:val="002E3788"/>
    <w:rsid w:val="002E3F34"/>
    <w:rsid w:val="002E3FE7"/>
    <w:rsid w:val="002F2A1C"/>
    <w:rsid w:val="002F48E3"/>
    <w:rsid w:val="002F496B"/>
    <w:rsid w:val="002F54E0"/>
    <w:rsid w:val="002F683D"/>
    <w:rsid w:val="00300499"/>
    <w:rsid w:val="00301134"/>
    <w:rsid w:val="00306427"/>
    <w:rsid w:val="00306800"/>
    <w:rsid w:val="00306F7B"/>
    <w:rsid w:val="0031077A"/>
    <w:rsid w:val="00311696"/>
    <w:rsid w:val="00311C60"/>
    <w:rsid w:val="003204DF"/>
    <w:rsid w:val="003222E3"/>
    <w:rsid w:val="003232F7"/>
    <w:rsid w:val="00323AEF"/>
    <w:rsid w:val="00324325"/>
    <w:rsid w:val="00327629"/>
    <w:rsid w:val="00330E48"/>
    <w:rsid w:val="0033116F"/>
    <w:rsid w:val="003343D8"/>
    <w:rsid w:val="003346C2"/>
    <w:rsid w:val="00345D34"/>
    <w:rsid w:val="00345DBD"/>
    <w:rsid w:val="0034625C"/>
    <w:rsid w:val="00352A66"/>
    <w:rsid w:val="0035453D"/>
    <w:rsid w:val="00355D4C"/>
    <w:rsid w:val="00356AC3"/>
    <w:rsid w:val="0035721D"/>
    <w:rsid w:val="0036067B"/>
    <w:rsid w:val="00364A73"/>
    <w:rsid w:val="0036562C"/>
    <w:rsid w:val="00365848"/>
    <w:rsid w:val="003758C0"/>
    <w:rsid w:val="00376955"/>
    <w:rsid w:val="003805DD"/>
    <w:rsid w:val="00381947"/>
    <w:rsid w:val="00382235"/>
    <w:rsid w:val="00382835"/>
    <w:rsid w:val="003836B4"/>
    <w:rsid w:val="00384E20"/>
    <w:rsid w:val="00385F2B"/>
    <w:rsid w:val="0038650B"/>
    <w:rsid w:val="003902C0"/>
    <w:rsid w:val="00390A14"/>
    <w:rsid w:val="00392FE6"/>
    <w:rsid w:val="0039533D"/>
    <w:rsid w:val="00397E88"/>
    <w:rsid w:val="003A1CDB"/>
    <w:rsid w:val="003A294E"/>
    <w:rsid w:val="003A5282"/>
    <w:rsid w:val="003B02F1"/>
    <w:rsid w:val="003B035E"/>
    <w:rsid w:val="003B33D8"/>
    <w:rsid w:val="003B5654"/>
    <w:rsid w:val="003C13D7"/>
    <w:rsid w:val="003C163F"/>
    <w:rsid w:val="003C2605"/>
    <w:rsid w:val="003C2867"/>
    <w:rsid w:val="003C4834"/>
    <w:rsid w:val="003C53D0"/>
    <w:rsid w:val="003C5B65"/>
    <w:rsid w:val="003D15BD"/>
    <w:rsid w:val="003D1A49"/>
    <w:rsid w:val="003D1B84"/>
    <w:rsid w:val="003D27C5"/>
    <w:rsid w:val="003D5C23"/>
    <w:rsid w:val="003E0E43"/>
    <w:rsid w:val="003F01C8"/>
    <w:rsid w:val="003F09AB"/>
    <w:rsid w:val="003F1086"/>
    <w:rsid w:val="003F1E06"/>
    <w:rsid w:val="003F1E19"/>
    <w:rsid w:val="003F6E89"/>
    <w:rsid w:val="003F76BD"/>
    <w:rsid w:val="003F7F0F"/>
    <w:rsid w:val="004001A2"/>
    <w:rsid w:val="00401330"/>
    <w:rsid w:val="004031CA"/>
    <w:rsid w:val="00404CBC"/>
    <w:rsid w:val="00405CEC"/>
    <w:rsid w:val="00407079"/>
    <w:rsid w:val="00410D8A"/>
    <w:rsid w:val="0041283C"/>
    <w:rsid w:val="00414822"/>
    <w:rsid w:val="00416720"/>
    <w:rsid w:val="00421242"/>
    <w:rsid w:val="00427287"/>
    <w:rsid w:val="00427F4D"/>
    <w:rsid w:val="00430DFC"/>
    <w:rsid w:val="0043209B"/>
    <w:rsid w:val="0043310A"/>
    <w:rsid w:val="00435C06"/>
    <w:rsid w:val="0044351B"/>
    <w:rsid w:val="0044587C"/>
    <w:rsid w:val="00445D0B"/>
    <w:rsid w:val="0044600E"/>
    <w:rsid w:val="00446EFD"/>
    <w:rsid w:val="00450354"/>
    <w:rsid w:val="00451006"/>
    <w:rsid w:val="004551AE"/>
    <w:rsid w:val="00464C76"/>
    <w:rsid w:val="00467BAC"/>
    <w:rsid w:val="00472012"/>
    <w:rsid w:val="004728C2"/>
    <w:rsid w:val="00473E41"/>
    <w:rsid w:val="00475E93"/>
    <w:rsid w:val="00477BEC"/>
    <w:rsid w:val="00480503"/>
    <w:rsid w:val="004810EC"/>
    <w:rsid w:val="00481A52"/>
    <w:rsid w:val="00487F1C"/>
    <w:rsid w:val="00490C67"/>
    <w:rsid w:val="00494B4A"/>
    <w:rsid w:val="00495216"/>
    <w:rsid w:val="004975FA"/>
    <w:rsid w:val="004A33AD"/>
    <w:rsid w:val="004A43A3"/>
    <w:rsid w:val="004A7235"/>
    <w:rsid w:val="004A769D"/>
    <w:rsid w:val="004A7B27"/>
    <w:rsid w:val="004B13DC"/>
    <w:rsid w:val="004B336E"/>
    <w:rsid w:val="004B50EE"/>
    <w:rsid w:val="004B5B04"/>
    <w:rsid w:val="004B66D8"/>
    <w:rsid w:val="004B7D11"/>
    <w:rsid w:val="004C21E2"/>
    <w:rsid w:val="004C249D"/>
    <w:rsid w:val="004C60CC"/>
    <w:rsid w:val="004C6735"/>
    <w:rsid w:val="004C77F3"/>
    <w:rsid w:val="004D1168"/>
    <w:rsid w:val="004D474F"/>
    <w:rsid w:val="004D5449"/>
    <w:rsid w:val="004D751F"/>
    <w:rsid w:val="004D7FB1"/>
    <w:rsid w:val="004E10BB"/>
    <w:rsid w:val="004E324F"/>
    <w:rsid w:val="004E34B5"/>
    <w:rsid w:val="004E4495"/>
    <w:rsid w:val="004F3F03"/>
    <w:rsid w:val="004F528B"/>
    <w:rsid w:val="005001C6"/>
    <w:rsid w:val="00500CE3"/>
    <w:rsid w:val="00500E02"/>
    <w:rsid w:val="00502A63"/>
    <w:rsid w:val="00506878"/>
    <w:rsid w:val="00507E8B"/>
    <w:rsid w:val="00510AE8"/>
    <w:rsid w:val="00510CC1"/>
    <w:rsid w:val="005135E4"/>
    <w:rsid w:val="0051478B"/>
    <w:rsid w:val="005158E6"/>
    <w:rsid w:val="005201CD"/>
    <w:rsid w:val="005217A2"/>
    <w:rsid w:val="00524B1E"/>
    <w:rsid w:val="005255C2"/>
    <w:rsid w:val="005266C1"/>
    <w:rsid w:val="005308C9"/>
    <w:rsid w:val="005312AD"/>
    <w:rsid w:val="00532B33"/>
    <w:rsid w:val="00532F65"/>
    <w:rsid w:val="00534496"/>
    <w:rsid w:val="0053484C"/>
    <w:rsid w:val="00535DD1"/>
    <w:rsid w:val="0053771C"/>
    <w:rsid w:val="00544039"/>
    <w:rsid w:val="00546339"/>
    <w:rsid w:val="00546972"/>
    <w:rsid w:val="005479C2"/>
    <w:rsid w:val="005504D6"/>
    <w:rsid w:val="00551668"/>
    <w:rsid w:val="0055256D"/>
    <w:rsid w:val="005544F7"/>
    <w:rsid w:val="00561AB2"/>
    <w:rsid w:val="00563255"/>
    <w:rsid w:val="005650BF"/>
    <w:rsid w:val="0057373D"/>
    <w:rsid w:val="005756B6"/>
    <w:rsid w:val="0058079A"/>
    <w:rsid w:val="00580EBC"/>
    <w:rsid w:val="00583C03"/>
    <w:rsid w:val="005862D9"/>
    <w:rsid w:val="005872BF"/>
    <w:rsid w:val="005915AD"/>
    <w:rsid w:val="00592C6E"/>
    <w:rsid w:val="0059507F"/>
    <w:rsid w:val="00597494"/>
    <w:rsid w:val="005A0133"/>
    <w:rsid w:val="005A0B97"/>
    <w:rsid w:val="005A59B6"/>
    <w:rsid w:val="005A5B70"/>
    <w:rsid w:val="005A7CB0"/>
    <w:rsid w:val="005B3627"/>
    <w:rsid w:val="005B3BDE"/>
    <w:rsid w:val="005B40B3"/>
    <w:rsid w:val="005B47D9"/>
    <w:rsid w:val="005B7DD1"/>
    <w:rsid w:val="005C00F4"/>
    <w:rsid w:val="005C0B56"/>
    <w:rsid w:val="005C11F0"/>
    <w:rsid w:val="005C2633"/>
    <w:rsid w:val="005C2B69"/>
    <w:rsid w:val="005C311B"/>
    <w:rsid w:val="005C3B13"/>
    <w:rsid w:val="005C4548"/>
    <w:rsid w:val="005C54A7"/>
    <w:rsid w:val="005C597A"/>
    <w:rsid w:val="005C5987"/>
    <w:rsid w:val="005C5FBF"/>
    <w:rsid w:val="005C702D"/>
    <w:rsid w:val="005C7576"/>
    <w:rsid w:val="005D0ECD"/>
    <w:rsid w:val="005D17EA"/>
    <w:rsid w:val="005D4DF1"/>
    <w:rsid w:val="005D51F1"/>
    <w:rsid w:val="005E14EF"/>
    <w:rsid w:val="005E19F4"/>
    <w:rsid w:val="005E1D03"/>
    <w:rsid w:val="005E1F83"/>
    <w:rsid w:val="005E201D"/>
    <w:rsid w:val="005E2048"/>
    <w:rsid w:val="005F091D"/>
    <w:rsid w:val="005F2041"/>
    <w:rsid w:val="005F298E"/>
    <w:rsid w:val="005F4143"/>
    <w:rsid w:val="005F4E84"/>
    <w:rsid w:val="005F5589"/>
    <w:rsid w:val="005F55FB"/>
    <w:rsid w:val="005F5F2C"/>
    <w:rsid w:val="005F768A"/>
    <w:rsid w:val="00600FE4"/>
    <w:rsid w:val="00602D14"/>
    <w:rsid w:val="0060660B"/>
    <w:rsid w:val="0062106C"/>
    <w:rsid w:val="0062112D"/>
    <w:rsid w:val="00626273"/>
    <w:rsid w:val="0063280D"/>
    <w:rsid w:val="00633642"/>
    <w:rsid w:val="0063412A"/>
    <w:rsid w:val="006354DC"/>
    <w:rsid w:val="00635BE9"/>
    <w:rsid w:val="00636730"/>
    <w:rsid w:val="00636BD3"/>
    <w:rsid w:val="00640495"/>
    <w:rsid w:val="00642153"/>
    <w:rsid w:val="00642E3A"/>
    <w:rsid w:val="00644ECF"/>
    <w:rsid w:val="006457B2"/>
    <w:rsid w:val="00647162"/>
    <w:rsid w:val="00647EEB"/>
    <w:rsid w:val="006503CE"/>
    <w:rsid w:val="006512F6"/>
    <w:rsid w:val="006535A5"/>
    <w:rsid w:val="00653A51"/>
    <w:rsid w:val="00653AB6"/>
    <w:rsid w:val="00653FE5"/>
    <w:rsid w:val="0065556E"/>
    <w:rsid w:val="00655F2F"/>
    <w:rsid w:val="006563C3"/>
    <w:rsid w:val="00657C94"/>
    <w:rsid w:val="00666A5C"/>
    <w:rsid w:val="00671267"/>
    <w:rsid w:val="0067372A"/>
    <w:rsid w:val="00686A5B"/>
    <w:rsid w:val="00687434"/>
    <w:rsid w:val="006912D2"/>
    <w:rsid w:val="00693CE0"/>
    <w:rsid w:val="00694407"/>
    <w:rsid w:val="00694C76"/>
    <w:rsid w:val="00695C65"/>
    <w:rsid w:val="00695CD7"/>
    <w:rsid w:val="006967C3"/>
    <w:rsid w:val="00696B0E"/>
    <w:rsid w:val="006A0026"/>
    <w:rsid w:val="006A0FFE"/>
    <w:rsid w:val="006A1068"/>
    <w:rsid w:val="006A60B9"/>
    <w:rsid w:val="006A6D11"/>
    <w:rsid w:val="006B06C4"/>
    <w:rsid w:val="006B08E1"/>
    <w:rsid w:val="006B0DCA"/>
    <w:rsid w:val="006B1220"/>
    <w:rsid w:val="006B16F3"/>
    <w:rsid w:val="006B2062"/>
    <w:rsid w:val="006B6C3B"/>
    <w:rsid w:val="006B73A6"/>
    <w:rsid w:val="006C1ED8"/>
    <w:rsid w:val="006C2802"/>
    <w:rsid w:val="006C2F5D"/>
    <w:rsid w:val="006C4761"/>
    <w:rsid w:val="006C532B"/>
    <w:rsid w:val="006C5F5B"/>
    <w:rsid w:val="006C6FF4"/>
    <w:rsid w:val="006C76B5"/>
    <w:rsid w:val="006D0FC5"/>
    <w:rsid w:val="006D26C3"/>
    <w:rsid w:val="006D2CEA"/>
    <w:rsid w:val="006D3D49"/>
    <w:rsid w:val="006D6483"/>
    <w:rsid w:val="006D7E57"/>
    <w:rsid w:val="006E195A"/>
    <w:rsid w:val="006E271B"/>
    <w:rsid w:val="006E2B8A"/>
    <w:rsid w:val="006E2EFF"/>
    <w:rsid w:val="006E52F8"/>
    <w:rsid w:val="006F08C2"/>
    <w:rsid w:val="006F095C"/>
    <w:rsid w:val="006F0C00"/>
    <w:rsid w:val="006F5587"/>
    <w:rsid w:val="006F5D30"/>
    <w:rsid w:val="00701D23"/>
    <w:rsid w:val="00702154"/>
    <w:rsid w:val="00705604"/>
    <w:rsid w:val="00706BBF"/>
    <w:rsid w:val="00707DD1"/>
    <w:rsid w:val="00710EE2"/>
    <w:rsid w:val="00711B76"/>
    <w:rsid w:val="00715BB6"/>
    <w:rsid w:val="00717031"/>
    <w:rsid w:val="007170A5"/>
    <w:rsid w:val="007201B8"/>
    <w:rsid w:val="0072378F"/>
    <w:rsid w:val="0073080F"/>
    <w:rsid w:val="0073215A"/>
    <w:rsid w:val="00732E26"/>
    <w:rsid w:val="00734882"/>
    <w:rsid w:val="0073587F"/>
    <w:rsid w:val="00735C81"/>
    <w:rsid w:val="00742B35"/>
    <w:rsid w:val="00746F5F"/>
    <w:rsid w:val="007505DD"/>
    <w:rsid w:val="00751A63"/>
    <w:rsid w:val="00753628"/>
    <w:rsid w:val="00754E2C"/>
    <w:rsid w:val="00754E3A"/>
    <w:rsid w:val="00757D78"/>
    <w:rsid w:val="00761647"/>
    <w:rsid w:val="00763158"/>
    <w:rsid w:val="007649DD"/>
    <w:rsid w:val="00766168"/>
    <w:rsid w:val="007678B9"/>
    <w:rsid w:val="007722CC"/>
    <w:rsid w:val="0077384E"/>
    <w:rsid w:val="00777381"/>
    <w:rsid w:val="00782538"/>
    <w:rsid w:val="00782D3F"/>
    <w:rsid w:val="007834F6"/>
    <w:rsid w:val="007843AB"/>
    <w:rsid w:val="00784ACF"/>
    <w:rsid w:val="00786319"/>
    <w:rsid w:val="007865DA"/>
    <w:rsid w:val="00786DD3"/>
    <w:rsid w:val="00787043"/>
    <w:rsid w:val="00787059"/>
    <w:rsid w:val="00790AD3"/>
    <w:rsid w:val="0079104E"/>
    <w:rsid w:val="00791A1D"/>
    <w:rsid w:val="00791F41"/>
    <w:rsid w:val="007952C7"/>
    <w:rsid w:val="0079694D"/>
    <w:rsid w:val="00796E1B"/>
    <w:rsid w:val="0079762E"/>
    <w:rsid w:val="007A024B"/>
    <w:rsid w:val="007A1B99"/>
    <w:rsid w:val="007A33B9"/>
    <w:rsid w:val="007A439B"/>
    <w:rsid w:val="007A56A5"/>
    <w:rsid w:val="007A6EA6"/>
    <w:rsid w:val="007B18ED"/>
    <w:rsid w:val="007B2C37"/>
    <w:rsid w:val="007B3BDF"/>
    <w:rsid w:val="007B72A4"/>
    <w:rsid w:val="007C234F"/>
    <w:rsid w:val="007C448E"/>
    <w:rsid w:val="007C4B03"/>
    <w:rsid w:val="007C6015"/>
    <w:rsid w:val="007C6361"/>
    <w:rsid w:val="007C652E"/>
    <w:rsid w:val="007C7830"/>
    <w:rsid w:val="007D0148"/>
    <w:rsid w:val="007D3138"/>
    <w:rsid w:val="007D4361"/>
    <w:rsid w:val="007D68E7"/>
    <w:rsid w:val="007E0A43"/>
    <w:rsid w:val="007E0EBA"/>
    <w:rsid w:val="007E15A6"/>
    <w:rsid w:val="007E2AAA"/>
    <w:rsid w:val="007F42FC"/>
    <w:rsid w:val="007F44AE"/>
    <w:rsid w:val="007F61D9"/>
    <w:rsid w:val="007F7A9D"/>
    <w:rsid w:val="00800453"/>
    <w:rsid w:val="0080272E"/>
    <w:rsid w:val="00803CFC"/>
    <w:rsid w:val="00807425"/>
    <w:rsid w:val="0081061B"/>
    <w:rsid w:val="008142D7"/>
    <w:rsid w:val="008158A8"/>
    <w:rsid w:val="00815EAB"/>
    <w:rsid w:val="00817239"/>
    <w:rsid w:val="0081725E"/>
    <w:rsid w:val="00822BC1"/>
    <w:rsid w:val="0083155B"/>
    <w:rsid w:val="008333B2"/>
    <w:rsid w:val="00833478"/>
    <w:rsid w:val="008365A8"/>
    <w:rsid w:val="00837D7A"/>
    <w:rsid w:val="00840851"/>
    <w:rsid w:val="00842893"/>
    <w:rsid w:val="00842B54"/>
    <w:rsid w:val="00843B56"/>
    <w:rsid w:val="0084501D"/>
    <w:rsid w:val="00846FC8"/>
    <w:rsid w:val="00853160"/>
    <w:rsid w:val="00853937"/>
    <w:rsid w:val="00855B7B"/>
    <w:rsid w:val="00863083"/>
    <w:rsid w:val="0086322C"/>
    <w:rsid w:val="008637AD"/>
    <w:rsid w:val="00864114"/>
    <w:rsid w:val="008646C1"/>
    <w:rsid w:val="00864BB1"/>
    <w:rsid w:val="00865B3E"/>
    <w:rsid w:val="00871BCA"/>
    <w:rsid w:val="00875426"/>
    <w:rsid w:val="00875ABC"/>
    <w:rsid w:val="00875C33"/>
    <w:rsid w:val="0087605E"/>
    <w:rsid w:val="00886293"/>
    <w:rsid w:val="008867AD"/>
    <w:rsid w:val="008869D1"/>
    <w:rsid w:val="00891B14"/>
    <w:rsid w:val="00891E20"/>
    <w:rsid w:val="008923B5"/>
    <w:rsid w:val="008935B7"/>
    <w:rsid w:val="00893A23"/>
    <w:rsid w:val="00895440"/>
    <w:rsid w:val="00895FC3"/>
    <w:rsid w:val="008A0490"/>
    <w:rsid w:val="008A23BC"/>
    <w:rsid w:val="008A5B7B"/>
    <w:rsid w:val="008A61E9"/>
    <w:rsid w:val="008B0A1A"/>
    <w:rsid w:val="008B2491"/>
    <w:rsid w:val="008B6971"/>
    <w:rsid w:val="008B7154"/>
    <w:rsid w:val="008B79F9"/>
    <w:rsid w:val="008C3027"/>
    <w:rsid w:val="008C6D45"/>
    <w:rsid w:val="008D01A9"/>
    <w:rsid w:val="008D1CC5"/>
    <w:rsid w:val="008D2D7F"/>
    <w:rsid w:val="008D2F83"/>
    <w:rsid w:val="008D3B02"/>
    <w:rsid w:val="008D3E40"/>
    <w:rsid w:val="008D5B71"/>
    <w:rsid w:val="008D69F5"/>
    <w:rsid w:val="008E0A14"/>
    <w:rsid w:val="008E12A5"/>
    <w:rsid w:val="008E21FA"/>
    <w:rsid w:val="008E3973"/>
    <w:rsid w:val="008E39BC"/>
    <w:rsid w:val="008E4254"/>
    <w:rsid w:val="008E5F51"/>
    <w:rsid w:val="008E6D63"/>
    <w:rsid w:val="008F01B3"/>
    <w:rsid w:val="008F2709"/>
    <w:rsid w:val="008F39B9"/>
    <w:rsid w:val="00900D5A"/>
    <w:rsid w:val="00903227"/>
    <w:rsid w:val="00903E08"/>
    <w:rsid w:val="009068C5"/>
    <w:rsid w:val="00907AC7"/>
    <w:rsid w:val="0091017D"/>
    <w:rsid w:val="00913FC4"/>
    <w:rsid w:val="0091409A"/>
    <w:rsid w:val="009141B1"/>
    <w:rsid w:val="00920235"/>
    <w:rsid w:val="0092263E"/>
    <w:rsid w:val="009271E4"/>
    <w:rsid w:val="00927B06"/>
    <w:rsid w:val="00930386"/>
    <w:rsid w:val="00930D5D"/>
    <w:rsid w:val="00932D17"/>
    <w:rsid w:val="00933B2C"/>
    <w:rsid w:val="009345B1"/>
    <w:rsid w:val="00934729"/>
    <w:rsid w:val="00934D68"/>
    <w:rsid w:val="009352A4"/>
    <w:rsid w:val="00935320"/>
    <w:rsid w:val="00935D28"/>
    <w:rsid w:val="009402B5"/>
    <w:rsid w:val="009409F9"/>
    <w:rsid w:val="00942EC1"/>
    <w:rsid w:val="009436ED"/>
    <w:rsid w:val="0094454F"/>
    <w:rsid w:val="00945822"/>
    <w:rsid w:val="00946BE4"/>
    <w:rsid w:val="00952818"/>
    <w:rsid w:val="00952C57"/>
    <w:rsid w:val="00962619"/>
    <w:rsid w:val="00962E93"/>
    <w:rsid w:val="00964E2C"/>
    <w:rsid w:val="009651F8"/>
    <w:rsid w:val="00966785"/>
    <w:rsid w:val="009725BC"/>
    <w:rsid w:val="009747E7"/>
    <w:rsid w:val="00974AB6"/>
    <w:rsid w:val="00980129"/>
    <w:rsid w:val="009839FC"/>
    <w:rsid w:val="00983FA9"/>
    <w:rsid w:val="00987580"/>
    <w:rsid w:val="0099132A"/>
    <w:rsid w:val="0099166B"/>
    <w:rsid w:val="009942D8"/>
    <w:rsid w:val="00996B5D"/>
    <w:rsid w:val="009A0A78"/>
    <w:rsid w:val="009A15CA"/>
    <w:rsid w:val="009A2DD7"/>
    <w:rsid w:val="009A3119"/>
    <w:rsid w:val="009A411A"/>
    <w:rsid w:val="009A4433"/>
    <w:rsid w:val="009A70CB"/>
    <w:rsid w:val="009B1864"/>
    <w:rsid w:val="009B1CD6"/>
    <w:rsid w:val="009B1E77"/>
    <w:rsid w:val="009B2453"/>
    <w:rsid w:val="009B43E4"/>
    <w:rsid w:val="009B5E8A"/>
    <w:rsid w:val="009B677C"/>
    <w:rsid w:val="009B72D1"/>
    <w:rsid w:val="009B751E"/>
    <w:rsid w:val="009C2E06"/>
    <w:rsid w:val="009C375A"/>
    <w:rsid w:val="009C4403"/>
    <w:rsid w:val="009C694E"/>
    <w:rsid w:val="009D2C3C"/>
    <w:rsid w:val="009D3772"/>
    <w:rsid w:val="009D39AA"/>
    <w:rsid w:val="009D45FF"/>
    <w:rsid w:val="009D4BDA"/>
    <w:rsid w:val="009D6CAA"/>
    <w:rsid w:val="009E03A5"/>
    <w:rsid w:val="009E09A2"/>
    <w:rsid w:val="009E0C0A"/>
    <w:rsid w:val="009E0C6B"/>
    <w:rsid w:val="009E11C0"/>
    <w:rsid w:val="009E1F8E"/>
    <w:rsid w:val="009E4207"/>
    <w:rsid w:val="009E45F2"/>
    <w:rsid w:val="009F0527"/>
    <w:rsid w:val="009F0DDD"/>
    <w:rsid w:val="009F2424"/>
    <w:rsid w:val="009F7394"/>
    <w:rsid w:val="009F7513"/>
    <w:rsid w:val="009F79C9"/>
    <w:rsid w:val="009F7C76"/>
    <w:rsid w:val="00A00136"/>
    <w:rsid w:val="00A01009"/>
    <w:rsid w:val="00A01C42"/>
    <w:rsid w:val="00A0493D"/>
    <w:rsid w:val="00A04C55"/>
    <w:rsid w:val="00A06A6D"/>
    <w:rsid w:val="00A07A8F"/>
    <w:rsid w:val="00A10388"/>
    <w:rsid w:val="00A114F8"/>
    <w:rsid w:val="00A129F9"/>
    <w:rsid w:val="00A12D7D"/>
    <w:rsid w:val="00A13805"/>
    <w:rsid w:val="00A14077"/>
    <w:rsid w:val="00A15C1F"/>
    <w:rsid w:val="00A16E14"/>
    <w:rsid w:val="00A21360"/>
    <w:rsid w:val="00A21DA9"/>
    <w:rsid w:val="00A266B5"/>
    <w:rsid w:val="00A279B8"/>
    <w:rsid w:val="00A30072"/>
    <w:rsid w:val="00A32B72"/>
    <w:rsid w:val="00A343EB"/>
    <w:rsid w:val="00A34B33"/>
    <w:rsid w:val="00A34F04"/>
    <w:rsid w:val="00A35E67"/>
    <w:rsid w:val="00A404DC"/>
    <w:rsid w:val="00A44A0B"/>
    <w:rsid w:val="00A460BF"/>
    <w:rsid w:val="00A47694"/>
    <w:rsid w:val="00A5135A"/>
    <w:rsid w:val="00A519C7"/>
    <w:rsid w:val="00A540EA"/>
    <w:rsid w:val="00A55877"/>
    <w:rsid w:val="00A600F1"/>
    <w:rsid w:val="00A61290"/>
    <w:rsid w:val="00A6152E"/>
    <w:rsid w:val="00A63AE4"/>
    <w:rsid w:val="00A63C41"/>
    <w:rsid w:val="00A64F85"/>
    <w:rsid w:val="00A667CC"/>
    <w:rsid w:val="00A66C3D"/>
    <w:rsid w:val="00A70937"/>
    <w:rsid w:val="00A73CF4"/>
    <w:rsid w:val="00A74E21"/>
    <w:rsid w:val="00A77E6A"/>
    <w:rsid w:val="00A77E93"/>
    <w:rsid w:val="00A8072C"/>
    <w:rsid w:val="00A80DDF"/>
    <w:rsid w:val="00A82A78"/>
    <w:rsid w:val="00A83891"/>
    <w:rsid w:val="00A854CB"/>
    <w:rsid w:val="00A85A62"/>
    <w:rsid w:val="00A9024D"/>
    <w:rsid w:val="00A90C96"/>
    <w:rsid w:val="00A91650"/>
    <w:rsid w:val="00A916FE"/>
    <w:rsid w:val="00A92D94"/>
    <w:rsid w:val="00A93307"/>
    <w:rsid w:val="00A934BE"/>
    <w:rsid w:val="00A94EBB"/>
    <w:rsid w:val="00A95FCB"/>
    <w:rsid w:val="00A9604E"/>
    <w:rsid w:val="00AA1272"/>
    <w:rsid w:val="00AA2314"/>
    <w:rsid w:val="00AA40D4"/>
    <w:rsid w:val="00AA417F"/>
    <w:rsid w:val="00AA4454"/>
    <w:rsid w:val="00AA49EE"/>
    <w:rsid w:val="00AB063D"/>
    <w:rsid w:val="00AB165B"/>
    <w:rsid w:val="00AB1977"/>
    <w:rsid w:val="00AB32DB"/>
    <w:rsid w:val="00AB3658"/>
    <w:rsid w:val="00AB4C2D"/>
    <w:rsid w:val="00AB4D3A"/>
    <w:rsid w:val="00AC0E95"/>
    <w:rsid w:val="00AC5365"/>
    <w:rsid w:val="00AC5774"/>
    <w:rsid w:val="00AC68C5"/>
    <w:rsid w:val="00AE1926"/>
    <w:rsid w:val="00AE25CE"/>
    <w:rsid w:val="00AE2AA3"/>
    <w:rsid w:val="00AE3DA6"/>
    <w:rsid w:val="00AE5A8C"/>
    <w:rsid w:val="00AF466D"/>
    <w:rsid w:val="00AF640A"/>
    <w:rsid w:val="00AF6997"/>
    <w:rsid w:val="00AF69F0"/>
    <w:rsid w:val="00B01842"/>
    <w:rsid w:val="00B01BFD"/>
    <w:rsid w:val="00B028C5"/>
    <w:rsid w:val="00B033F0"/>
    <w:rsid w:val="00B05BF2"/>
    <w:rsid w:val="00B06D42"/>
    <w:rsid w:val="00B071B0"/>
    <w:rsid w:val="00B074FA"/>
    <w:rsid w:val="00B1183B"/>
    <w:rsid w:val="00B1677B"/>
    <w:rsid w:val="00B17842"/>
    <w:rsid w:val="00B214B2"/>
    <w:rsid w:val="00B22C2C"/>
    <w:rsid w:val="00B22E3A"/>
    <w:rsid w:val="00B2692D"/>
    <w:rsid w:val="00B27EC3"/>
    <w:rsid w:val="00B30E30"/>
    <w:rsid w:val="00B31728"/>
    <w:rsid w:val="00B32783"/>
    <w:rsid w:val="00B3425F"/>
    <w:rsid w:val="00B378C5"/>
    <w:rsid w:val="00B40A08"/>
    <w:rsid w:val="00B46B99"/>
    <w:rsid w:val="00B519A3"/>
    <w:rsid w:val="00B54D42"/>
    <w:rsid w:val="00B560E9"/>
    <w:rsid w:val="00B56611"/>
    <w:rsid w:val="00B61B1B"/>
    <w:rsid w:val="00B637DF"/>
    <w:rsid w:val="00B63BAC"/>
    <w:rsid w:val="00B648C5"/>
    <w:rsid w:val="00B669F6"/>
    <w:rsid w:val="00B7049F"/>
    <w:rsid w:val="00B728B0"/>
    <w:rsid w:val="00B74DBF"/>
    <w:rsid w:val="00B80382"/>
    <w:rsid w:val="00B806E5"/>
    <w:rsid w:val="00B809FB"/>
    <w:rsid w:val="00B80D6B"/>
    <w:rsid w:val="00B82F03"/>
    <w:rsid w:val="00B846C8"/>
    <w:rsid w:val="00B8646D"/>
    <w:rsid w:val="00B90E83"/>
    <w:rsid w:val="00B912AB"/>
    <w:rsid w:val="00B91A12"/>
    <w:rsid w:val="00B93709"/>
    <w:rsid w:val="00B93F65"/>
    <w:rsid w:val="00BA0C13"/>
    <w:rsid w:val="00BA0F77"/>
    <w:rsid w:val="00BA2236"/>
    <w:rsid w:val="00BA5CA0"/>
    <w:rsid w:val="00BA7774"/>
    <w:rsid w:val="00BB043C"/>
    <w:rsid w:val="00BB1339"/>
    <w:rsid w:val="00BB159E"/>
    <w:rsid w:val="00BB1EE6"/>
    <w:rsid w:val="00BB2BBB"/>
    <w:rsid w:val="00BB2CC5"/>
    <w:rsid w:val="00BB42F3"/>
    <w:rsid w:val="00BB56EA"/>
    <w:rsid w:val="00BC0EF1"/>
    <w:rsid w:val="00BC18B8"/>
    <w:rsid w:val="00BC4E3B"/>
    <w:rsid w:val="00BC6D02"/>
    <w:rsid w:val="00BD0C16"/>
    <w:rsid w:val="00BD1349"/>
    <w:rsid w:val="00BD19D8"/>
    <w:rsid w:val="00BD2338"/>
    <w:rsid w:val="00BD24CC"/>
    <w:rsid w:val="00BD3007"/>
    <w:rsid w:val="00BD433F"/>
    <w:rsid w:val="00BD445B"/>
    <w:rsid w:val="00BD58B3"/>
    <w:rsid w:val="00BD7150"/>
    <w:rsid w:val="00BD7470"/>
    <w:rsid w:val="00BE18E6"/>
    <w:rsid w:val="00BE18F8"/>
    <w:rsid w:val="00BE40B3"/>
    <w:rsid w:val="00BF2ABB"/>
    <w:rsid w:val="00BF3BB1"/>
    <w:rsid w:val="00BF4EC0"/>
    <w:rsid w:val="00BF6736"/>
    <w:rsid w:val="00C00FB6"/>
    <w:rsid w:val="00C02E61"/>
    <w:rsid w:val="00C06F19"/>
    <w:rsid w:val="00C07EFE"/>
    <w:rsid w:val="00C108C7"/>
    <w:rsid w:val="00C10F85"/>
    <w:rsid w:val="00C1166A"/>
    <w:rsid w:val="00C11993"/>
    <w:rsid w:val="00C173AF"/>
    <w:rsid w:val="00C2275B"/>
    <w:rsid w:val="00C24BF6"/>
    <w:rsid w:val="00C27C5E"/>
    <w:rsid w:val="00C31119"/>
    <w:rsid w:val="00C34E69"/>
    <w:rsid w:val="00C35919"/>
    <w:rsid w:val="00C36B92"/>
    <w:rsid w:val="00C40C4F"/>
    <w:rsid w:val="00C42100"/>
    <w:rsid w:val="00C44230"/>
    <w:rsid w:val="00C44A6C"/>
    <w:rsid w:val="00C44EB3"/>
    <w:rsid w:val="00C454DD"/>
    <w:rsid w:val="00C4706D"/>
    <w:rsid w:val="00C50624"/>
    <w:rsid w:val="00C50759"/>
    <w:rsid w:val="00C51310"/>
    <w:rsid w:val="00C51B33"/>
    <w:rsid w:val="00C5504B"/>
    <w:rsid w:val="00C57D8D"/>
    <w:rsid w:val="00C61E14"/>
    <w:rsid w:val="00C623F4"/>
    <w:rsid w:val="00C6452C"/>
    <w:rsid w:val="00C6483A"/>
    <w:rsid w:val="00C67D84"/>
    <w:rsid w:val="00C70405"/>
    <w:rsid w:val="00C70C17"/>
    <w:rsid w:val="00C72CC8"/>
    <w:rsid w:val="00C730E5"/>
    <w:rsid w:val="00C73E3D"/>
    <w:rsid w:val="00C755C9"/>
    <w:rsid w:val="00C75863"/>
    <w:rsid w:val="00C764F3"/>
    <w:rsid w:val="00C76A90"/>
    <w:rsid w:val="00C77026"/>
    <w:rsid w:val="00C80C1B"/>
    <w:rsid w:val="00C828E2"/>
    <w:rsid w:val="00C84B57"/>
    <w:rsid w:val="00C85DAC"/>
    <w:rsid w:val="00C8725A"/>
    <w:rsid w:val="00C92EAA"/>
    <w:rsid w:val="00C941C2"/>
    <w:rsid w:val="00C94349"/>
    <w:rsid w:val="00C94BA4"/>
    <w:rsid w:val="00C95745"/>
    <w:rsid w:val="00C96FFA"/>
    <w:rsid w:val="00CA0921"/>
    <w:rsid w:val="00CA3F4B"/>
    <w:rsid w:val="00CA47AA"/>
    <w:rsid w:val="00CA54E6"/>
    <w:rsid w:val="00CB39E3"/>
    <w:rsid w:val="00CB4922"/>
    <w:rsid w:val="00CB5EED"/>
    <w:rsid w:val="00CB60DE"/>
    <w:rsid w:val="00CB64EA"/>
    <w:rsid w:val="00CB67CD"/>
    <w:rsid w:val="00CB6EED"/>
    <w:rsid w:val="00CC0EC1"/>
    <w:rsid w:val="00CC307F"/>
    <w:rsid w:val="00CC3CDB"/>
    <w:rsid w:val="00CC71DA"/>
    <w:rsid w:val="00CD1074"/>
    <w:rsid w:val="00CD1301"/>
    <w:rsid w:val="00CD32B0"/>
    <w:rsid w:val="00CD3610"/>
    <w:rsid w:val="00CD4F6A"/>
    <w:rsid w:val="00CE3453"/>
    <w:rsid w:val="00CE622E"/>
    <w:rsid w:val="00CE7D41"/>
    <w:rsid w:val="00CF1AA0"/>
    <w:rsid w:val="00CF3724"/>
    <w:rsid w:val="00CF5A1E"/>
    <w:rsid w:val="00CF5BDF"/>
    <w:rsid w:val="00D013C2"/>
    <w:rsid w:val="00D02CF0"/>
    <w:rsid w:val="00D03FF2"/>
    <w:rsid w:val="00D05888"/>
    <w:rsid w:val="00D063BF"/>
    <w:rsid w:val="00D06ED2"/>
    <w:rsid w:val="00D07FCD"/>
    <w:rsid w:val="00D10241"/>
    <w:rsid w:val="00D14155"/>
    <w:rsid w:val="00D14643"/>
    <w:rsid w:val="00D14814"/>
    <w:rsid w:val="00D158F1"/>
    <w:rsid w:val="00D16859"/>
    <w:rsid w:val="00D204B3"/>
    <w:rsid w:val="00D236AE"/>
    <w:rsid w:val="00D30CD9"/>
    <w:rsid w:val="00D34410"/>
    <w:rsid w:val="00D3571F"/>
    <w:rsid w:val="00D40ED5"/>
    <w:rsid w:val="00D413F8"/>
    <w:rsid w:val="00D43221"/>
    <w:rsid w:val="00D4552F"/>
    <w:rsid w:val="00D461C9"/>
    <w:rsid w:val="00D518C1"/>
    <w:rsid w:val="00D52C5E"/>
    <w:rsid w:val="00D6098D"/>
    <w:rsid w:val="00D64973"/>
    <w:rsid w:val="00D66940"/>
    <w:rsid w:val="00D66B3E"/>
    <w:rsid w:val="00D71411"/>
    <w:rsid w:val="00D71CC9"/>
    <w:rsid w:val="00D7349B"/>
    <w:rsid w:val="00D738EA"/>
    <w:rsid w:val="00D75864"/>
    <w:rsid w:val="00D75E61"/>
    <w:rsid w:val="00D76051"/>
    <w:rsid w:val="00D76564"/>
    <w:rsid w:val="00D76A4B"/>
    <w:rsid w:val="00D82BAF"/>
    <w:rsid w:val="00D83219"/>
    <w:rsid w:val="00D842F9"/>
    <w:rsid w:val="00D85A27"/>
    <w:rsid w:val="00D92018"/>
    <w:rsid w:val="00D924AE"/>
    <w:rsid w:val="00D93A1F"/>
    <w:rsid w:val="00D94DEF"/>
    <w:rsid w:val="00D9678E"/>
    <w:rsid w:val="00D9692A"/>
    <w:rsid w:val="00DA04C8"/>
    <w:rsid w:val="00DA0D82"/>
    <w:rsid w:val="00DA3729"/>
    <w:rsid w:val="00DA5E61"/>
    <w:rsid w:val="00DB0605"/>
    <w:rsid w:val="00DB076C"/>
    <w:rsid w:val="00DB2A0B"/>
    <w:rsid w:val="00DB5029"/>
    <w:rsid w:val="00DB509F"/>
    <w:rsid w:val="00DB5408"/>
    <w:rsid w:val="00DB61A8"/>
    <w:rsid w:val="00DB66B5"/>
    <w:rsid w:val="00DC0A2B"/>
    <w:rsid w:val="00DC1490"/>
    <w:rsid w:val="00DC367A"/>
    <w:rsid w:val="00DC450C"/>
    <w:rsid w:val="00DC45DD"/>
    <w:rsid w:val="00DC72CE"/>
    <w:rsid w:val="00DC7958"/>
    <w:rsid w:val="00DD251E"/>
    <w:rsid w:val="00DD448E"/>
    <w:rsid w:val="00DD4BB6"/>
    <w:rsid w:val="00DD4EA7"/>
    <w:rsid w:val="00DD78BA"/>
    <w:rsid w:val="00DE19E1"/>
    <w:rsid w:val="00DE30B0"/>
    <w:rsid w:val="00DE370C"/>
    <w:rsid w:val="00DE38F0"/>
    <w:rsid w:val="00DE3CC0"/>
    <w:rsid w:val="00DF08CA"/>
    <w:rsid w:val="00DF1364"/>
    <w:rsid w:val="00DF1589"/>
    <w:rsid w:val="00DF162C"/>
    <w:rsid w:val="00DF24A6"/>
    <w:rsid w:val="00DF296C"/>
    <w:rsid w:val="00E014DA"/>
    <w:rsid w:val="00E02948"/>
    <w:rsid w:val="00E049BE"/>
    <w:rsid w:val="00E05F89"/>
    <w:rsid w:val="00E0603D"/>
    <w:rsid w:val="00E06594"/>
    <w:rsid w:val="00E0694F"/>
    <w:rsid w:val="00E11B5B"/>
    <w:rsid w:val="00E12455"/>
    <w:rsid w:val="00E14295"/>
    <w:rsid w:val="00E163D7"/>
    <w:rsid w:val="00E2174B"/>
    <w:rsid w:val="00E226D0"/>
    <w:rsid w:val="00E24B18"/>
    <w:rsid w:val="00E25357"/>
    <w:rsid w:val="00E27D7B"/>
    <w:rsid w:val="00E30594"/>
    <w:rsid w:val="00E34F6E"/>
    <w:rsid w:val="00E36710"/>
    <w:rsid w:val="00E421FA"/>
    <w:rsid w:val="00E42664"/>
    <w:rsid w:val="00E44146"/>
    <w:rsid w:val="00E4568E"/>
    <w:rsid w:val="00E45F82"/>
    <w:rsid w:val="00E46BC9"/>
    <w:rsid w:val="00E47ABB"/>
    <w:rsid w:val="00E50FAB"/>
    <w:rsid w:val="00E55389"/>
    <w:rsid w:val="00E55832"/>
    <w:rsid w:val="00E573AD"/>
    <w:rsid w:val="00E603E4"/>
    <w:rsid w:val="00E6182B"/>
    <w:rsid w:val="00E64566"/>
    <w:rsid w:val="00E66BE4"/>
    <w:rsid w:val="00E67000"/>
    <w:rsid w:val="00E724EA"/>
    <w:rsid w:val="00E7404C"/>
    <w:rsid w:val="00E74743"/>
    <w:rsid w:val="00E77F2A"/>
    <w:rsid w:val="00E84D03"/>
    <w:rsid w:val="00E85D33"/>
    <w:rsid w:val="00E86105"/>
    <w:rsid w:val="00E9053A"/>
    <w:rsid w:val="00E90AA1"/>
    <w:rsid w:val="00E957E7"/>
    <w:rsid w:val="00E95A5E"/>
    <w:rsid w:val="00E9772D"/>
    <w:rsid w:val="00EA0612"/>
    <w:rsid w:val="00EA0A46"/>
    <w:rsid w:val="00EA14C6"/>
    <w:rsid w:val="00EA3A4C"/>
    <w:rsid w:val="00EB0AB1"/>
    <w:rsid w:val="00EB1690"/>
    <w:rsid w:val="00EB3029"/>
    <w:rsid w:val="00EB3227"/>
    <w:rsid w:val="00EB7304"/>
    <w:rsid w:val="00EC1669"/>
    <w:rsid w:val="00EC2333"/>
    <w:rsid w:val="00EC2A85"/>
    <w:rsid w:val="00EC5C7D"/>
    <w:rsid w:val="00ED0BCB"/>
    <w:rsid w:val="00ED19AF"/>
    <w:rsid w:val="00ED1A6F"/>
    <w:rsid w:val="00ED25A8"/>
    <w:rsid w:val="00ED2E35"/>
    <w:rsid w:val="00ED35F9"/>
    <w:rsid w:val="00ED4165"/>
    <w:rsid w:val="00ED46D3"/>
    <w:rsid w:val="00ED4724"/>
    <w:rsid w:val="00ED4C3C"/>
    <w:rsid w:val="00ED6F8F"/>
    <w:rsid w:val="00ED7B7F"/>
    <w:rsid w:val="00ED7BD5"/>
    <w:rsid w:val="00EE451B"/>
    <w:rsid w:val="00EE5D8D"/>
    <w:rsid w:val="00EF1883"/>
    <w:rsid w:val="00EF31E9"/>
    <w:rsid w:val="00EF417F"/>
    <w:rsid w:val="00EF4388"/>
    <w:rsid w:val="00EF4587"/>
    <w:rsid w:val="00EF5014"/>
    <w:rsid w:val="00EF55A2"/>
    <w:rsid w:val="00EF6AD0"/>
    <w:rsid w:val="00EF6BEB"/>
    <w:rsid w:val="00EF7010"/>
    <w:rsid w:val="00F00AA3"/>
    <w:rsid w:val="00F06E28"/>
    <w:rsid w:val="00F12C8B"/>
    <w:rsid w:val="00F16B9B"/>
    <w:rsid w:val="00F219D2"/>
    <w:rsid w:val="00F21F12"/>
    <w:rsid w:val="00F22CD2"/>
    <w:rsid w:val="00F24890"/>
    <w:rsid w:val="00F270B2"/>
    <w:rsid w:val="00F30D58"/>
    <w:rsid w:val="00F31832"/>
    <w:rsid w:val="00F329D5"/>
    <w:rsid w:val="00F33241"/>
    <w:rsid w:val="00F33289"/>
    <w:rsid w:val="00F342E4"/>
    <w:rsid w:val="00F4113D"/>
    <w:rsid w:val="00F41F00"/>
    <w:rsid w:val="00F42BA9"/>
    <w:rsid w:val="00F432A5"/>
    <w:rsid w:val="00F43DD9"/>
    <w:rsid w:val="00F46F10"/>
    <w:rsid w:val="00F5066D"/>
    <w:rsid w:val="00F50A90"/>
    <w:rsid w:val="00F50C5F"/>
    <w:rsid w:val="00F5487E"/>
    <w:rsid w:val="00F55DEA"/>
    <w:rsid w:val="00F61C2E"/>
    <w:rsid w:val="00F62571"/>
    <w:rsid w:val="00F63444"/>
    <w:rsid w:val="00F665B1"/>
    <w:rsid w:val="00F665E5"/>
    <w:rsid w:val="00F6697F"/>
    <w:rsid w:val="00F70FCF"/>
    <w:rsid w:val="00F7117D"/>
    <w:rsid w:val="00F71E5A"/>
    <w:rsid w:val="00F72D2D"/>
    <w:rsid w:val="00F756E3"/>
    <w:rsid w:val="00F77B53"/>
    <w:rsid w:val="00F838DC"/>
    <w:rsid w:val="00F83A38"/>
    <w:rsid w:val="00F8557D"/>
    <w:rsid w:val="00F86686"/>
    <w:rsid w:val="00F8792A"/>
    <w:rsid w:val="00F905BA"/>
    <w:rsid w:val="00F92758"/>
    <w:rsid w:val="00F94258"/>
    <w:rsid w:val="00F96DD8"/>
    <w:rsid w:val="00FA0309"/>
    <w:rsid w:val="00FA0857"/>
    <w:rsid w:val="00FA5C97"/>
    <w:rsid w:val="00FB35CB"/>
    <w:rsid w:val="00FB3F32"/>
    <w:rsid w:val="00FB4559"/>
    <w:rsid w:val="00FB4E27"/>
    <w:rsid w:val="00FB5938"/>
    <w:rsid w:val="00FB5939"/>
    <w:rsid w:val="00FB6D1B"/>
    <w:rsid w:val="00FB7E12"/>
    <w:rsid w:val="00FC0DF3"/>
    <w:rsid w:val="00FC52EA"/>
    <w:rsid w:val="00FC5957"/>
    <w:rsid w:val="00FC61CA"/>
    <w:rsid w:val="00FD16FC"/>
    <w:rsid w:val="00FD3A06"/>
    <w:rsid w:val="00FD4DED"/>
    <w:rsid w:val="00FD5000"/>
    <w:rsid w:val="00FD5564"/>
    <w:rsid w:val="00FD5F3F"/>
    <w:rsid w:val="00FE2B3A"/>
    <w:rsid w:val="00FE2D02"/>
    <w:rsid w:val="00FE3BCE"/>
    <w:rsid w:val="00FE4C28"/>
    <w:rsid w:val="00FE6420"/>
    <w:rsid w:val="00FE793A"/>
    <w:rsid w:val="00FF26FF"/>
    <w:rsid w:val="00FF32D2"/>
    <w:rsid w:val="00FF3356"/>
    <w:rsid w:val="00FF39CE"/>
    <w:rsid w:val="00FF7684"/>
    <w:rsid w:val="00FF7B9B"/>
    <w:rsid w:val="3046F77E"/>
    <w:rsid w:val="3BF64A70"/>
    <w:rsid w:val="3EB98D50"/>
    <w:rsid w:val="52E75F12"/>
  </w:rsids>
  <m:mathPr>
    <m:mathFont m:val="Cambria Math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0BB3776D"/>
  <w15:chartTrackingRefBased/>
  <w15:docId w15:val="{DE4DB8FB-8EE6-4B19-B93D-01BD32E2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048"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Ttol5Car"/>
    <w:qFormat/>
    <w:rsid w:val="003B33D8"/>
    <w:pPr>
      <w:keepNext/>
      <w:suppressAutoHyphens w:val="0"/>
      <w:spacing w:before="80" w:after="80" w:line="264" w:lineRule="auto"/>
      <w:ind w:left="1008" w:hanging="1008"/>
      <w:outlineLvl w:val="4"/>
    </w:pPr>
    <w:rPr>
      <w:rFonts w:cs="Times New Roman"/>
      <w:color w:val="FF0000"/>
      <w:sz w:val="36"/>
      <w:lang w:eastAsia="es-ES"/>
    </w:rPr>
  </w:style>
  <w:style w:type="paragraph" w:styleId="Heading6">
    <w:name w:val="heading 6"/>
    <w:basedOn w:val="Normal"/>
    <w:next w:val="Normal"/>
    <w:link w:val="Ttol6Car"/>
    <w:qFormat/>
    <w:rsid w:val="003B33D8"/>
    <w:pPr>
      <w:suppressAutoHyphens w:val="0"/>
      <w:spacing w:before="240" w:after="60" w:line="264" w:lineRule="auto"/>
      <w:ind w:left="1152" w:hanging="1152"/>
      <w:outlineLvl w:val="5"/>
    </w:pPr>
    <w:rPr>
      <w:rFonts w:cs="Times New Roman"/>
      <w:i/>
      <w:lang w:val="es-ES_tradnl" w:eastAsia="es-ES"/>
    </w:rPr>
  </w:style>
  <w:style w:type="paragraph" w:styleId="Heading7">
    <w:name w:val="heading 7"/>
    <w:basedOn w:val="Normal"/>
    <w:next w:val="Normal"/>
    <w:link w:val="Ttol7Car"/>
    <w:qFormat/>
    <w:rsid w:val="003B33D8"/>
    <w:pPr>
      <w:suppressAutoHyphens w:val="0"/>
      <w:spacing w:before="240" w:after="60" w:line="264" w:lineRule="auto"/>
      <w:ind w:left="1296" w:hanging="1296"/>
      <w:outlineLvl w:val="6"/>
    </w:pPr>
    <w:rPr>
      <w:rFonts w:cs="Times New Roman"/>
      <w:lang w:val="es-ES_tradnl" w:eastAsia="es-ES"/>
    </w:rPr>
  </w:style>
  <w:style w:type="paragraph" w:styleId="Heading8">
    <w:name w:val="heading 8"/>
    <w:basedOn w:val="Normal"/>
    <w:next w:val="Normal"/>
    <w:link w:val="Ttol8Car"/>
    <w:qFormat/>
    <w:rsid w:val="003B33D8"/>
    <w:pPr>
      <w:suppressAutoHyphens w:val="0"/>
      <w:spacing w:before="240" w:after="60" w:line="264" w:lineRule="auto"/>
      <w:ind w:left="1440" w:hanging="1440"/>
      <w:outlineLvl w:val="7"/>
    </w:pPr>
    <w:rPr>
      <w:rFonts w:cs="Times New Roman"/>
      <w:i/>
      <w:lang w:val="es-ES_tradnl" w:eastAsia="es-ES"/>
    </w:rPr>
  </w:style>
  <w:style w:type="paragraph" w:styleId="Heading9">
    <w:name w:val="heading 9"/>
    <w:basedOn w:val="Normal"/>
    <w:next w:val="Normal"/>
    <w:link w:val="Ttol9Car"/>
    <w:qFormat/>
    <w:rsid w:val="003B33D8"/>
    <w:pPr>
      <w:suppressAutoHyphens w:val="0"/>
      <w:spacing w:before="240" w:after="60" w:line="264" w:lineRule="auto"/>
      <w:ind w:left="1584" w:hanging="1584"/>
      <w:outlineLvl w:val="8"/>
    </w:pPr>
    <w:rPr>
      <w:rFonts w:cs="Times New Roman"/>
      <w:b/>
      <w:i/>
      <w:sz w:val="18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2"/>
      <w:lang w:val="ca-ES" w:eastAsia="ca-ES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Symbol" w:hAnsi="Symbol" w:cs="Symbol" w:hint="default"/>
      <w:szCs w:val="22"/>
    </w:rPr>
  </w:style>
  <w:style w:type="character" w:customStyle="1" w:styleId="WW8Num6z2">
    <w:name w:val="WW8Num6z2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lang w:val="ca-ES" w:eastAsia="ca-E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Wingdings 2" w:hAnsi="Wingdings 2" w:cs="Times New Roman" w:hint="default"/>
    </w:rPr>
  </w:style>
  <w:style w:type="character" w:customStyle="1" w:styleId="WW8Num11z6">
    <w:name w:val="WW8Num11z6"/>
    <w:rPr>
      <w:rFonts w:ascii="Symbol" w:hAnsi="Symbol" w:cs="Symbol" w:hint="default"/>
    </w:rPr>
  </w:style>
  <w:style w:type="character" w:customStyle="1" w:styleId="WW8Num12z0">
    <w:name w:val="WW8Num12z0"/>
    <w:rPr>
      <w:rFonts w:cs="Arial" w:hint="default"/>
      <w:b/>
      <w:szCs w:val="22"/>
    </w:rPr>
  </w:style>
  <w:style w:type="character" w:customStyle="1" w:styleId="WW8Num12z1">
    <w:name w:val="WW8Num12z1"/>
    <w:rPr>
      <w:rFonts w:ascii="OpenSymbol" w:hAnsi="OpenSymbol" w:cs="OpenSymbol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cs="Arial" w:hint="default"/>
      <w:b w:val="0"/>
      <w:szCs w:val="22"/>
    </w:rPr>
  </w:style>
  <w:style w:type="character" w:customStyle="1" w:styleId="WW8Num15z0">
    <w:name w:val="WW8Num15z0"/>
    <w:rPr>
      <w:rFonts w:ascii="Wingdings 2" w:hAnsi="Wingdings 2" w:cs="Times New Roman" w:hint="default"/>
      <w:sz w:val="22"/>
      <w:szCs w:val="22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Calibri" w:hAnsi="Calibri" w:cs="Times New Roman" w:hint="default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 2" w:eastAsia="Times New Roman" w:hAnsi="Wingdings 2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eastAsia="Calibri" w:hAnsi="Calibri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cs="Arial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szCs w:val="22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hAnsi="Calibri" w:cs="Calibri" w:hint="default"/>
      <w:sz w:val="16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Arial" w:hAnsi="Arial" w:cs="Arial" w:hint="default"/>
      <w:strike/>
      <w:sz w:val="22"/>
      <w:szCs w:val="22"/>
      <w:lang w:eastAsia="ca-ES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  <w:szCs w:val="22"/>
    </w:rPr>
  </w:style>
  <w:style w:type="character" w:customStyle="1" w:styleId="WW8Num29z0">
    <w:name w:val="WW8Num29z0"/>
    <w:rPr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color w:val="auto"/>
      <w:szCs w:val="2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alibri" w:eastAsia="Calibri" w:hAnsi="Calibri" w:cs="Times New Roman" w:hint="default"/>
      <w:szCs w:val="22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  <w:sz w:val="16"/>
      <w:szCs w:val="22"/>
      <w:lang w:val="ca-ES" w:eastAsia="ca-ES"/>
    </w:rPr>
  </w:style>
  <w:style w:type="character" w:customStyle="1" w:styleId="WW8Num34z0">
    <w:name w:val="WW8Num34z0"/>
    <w:rPr>
      <w:rFonts w:ascii="Symbol" w:hAnsi="Symbol" w:cs="Symbol" w:hint="default"/>
      <w:szCs w:val="22"/>
      <w:lang w:val="ca-ES" w:eastAsia="ca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  <w:spacing w:val="-2"/>
      <w:sz w:val="20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cs="Arial" w:hint="default"/>
      <w:szCs w:val="22"/>
      <w:lang w:val="ca-ES" w:eastAsia="ca-ES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Calibri" w:eastAsia="Calibri" w:hAnsi="Calibri" w:cs="Times New Roman" w:hint="default"/>
      <w:szCs w:val="22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Calibri" w:eastAsia="Calibri" w:hAnsi="Calibri" w:cs="Times New Roman" w:hint="default"/>
      <w:szCs w:val="22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Calibri" w:eastAsia="Calibri" w:hAnsi="Calibri" w:cs="Times New Roman" w:hint="default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cs="Arial"/>
      <w:b/>
      <w:bCs/>
      <w:szCs w:val="22"/>
      <w:lang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Calibri" w:eastAsia="Calibri" w:hAnsi="Calibri" w:cs="Times New Roman" w:hint="default"/>
      <w:szCs w:val="22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Calibri" w:hAnsi="Calibri" w:cs="Calibri" w:hint="default"/>
      <w:sz w:val="16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szCs w:val="22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Calibri" w:eastAsia="Calibri" w:hAnsi="Calibri" w:cs="Times New Roman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hint="default"/>
      <w:b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Calibri" w:eastAsia="Calibri" w:hAnsi="Calibri" w:cs="Times New Roman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Arial" w:hAnsi="Arial" w:cs="Arial" w:hint="default"/>
      <w:sz w:val="22"/>
      <w:szCs w:val="22"/>
      <w:vertAlign w:val="superscript"/>
      <w:lang w:val="ca-ES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Arial"/>
      <w:b/>
      <w:szCs w:val="22"/>
      <w:lang w:eastAsia="ca-ES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Times New Roman" w:hAnsi="Arial" w:cs="Courier New" w:hint="default"/>
      <w:szCs w:val="22"/>
    </w:rPr>
  </w:style>
  <w:style w:type="character" w:customStyle="1" w:styleId="WW8Num56z1">
    <w:name w:val="WW8Num56z1"/>
    <w:rPr>
      <w:rFonts w:ascii="Courier New" w:hAnsi="Courier New" w:cs="Calibri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6z5">
    <w:name w:val="WW8Num56z5"/>
    <w:rPr>
      <w:rFonts w:ascii="Wingdings" w:hAnsi="Wingdings" w:cs="Wingdings" w:hint="default"/>
    </w:rPr>
  </w:style>
  <w:style w:type="character" w:customStyle="1" w:styleId="WW8Num57z0">
    <w:name w:val="WW8Num57z0"/>
    <w:rPr>
      <w:rFonts w:ascii="Wingdings" w:hAnsi="Wingdings" w:cs="Wingdings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3">
    <w:name w:val="WW8Num57z3"/>
    <w:rPr>
      <w:rFonts w:ascii="Symbol" w:hAnsi="Symbol" w:cs="Symbol" w:hint="default"/>
    </w:rPr>
  </w:style>
  <w:style w:type="character" w:customStyle="1" w:styleId="WW8Num58z0">
    <w:name w:val="WW8Num58z0"/>
    <w:rPr>
      <w:rFonts w:ascii="Arial" w:eastAsia="Times New Roman" w:hAnsi="Arial" w:cs="Courier New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szCs w:val="22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color w:val="auto"/>
      <w:szCs w:val="22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2">
    <w:name w:val="WW8Num61z2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2z0">
    <w:name w:val="WW8Num62z0"/>
    <w:rPr>
      <w:rFonts w:hint="default"/>
      <w:szCs w:val="22"/>
      <w:lang w:val="ca-ES" w:eastAsia="ca-ES"/>
    </w:rPr>
  </w:style>
  <w:style w:type="character" w:customStyle="1" w:styleId="WW8Num62z1">
    <w:name w:val="WW8Num62z1"/>
    <w:rPr>
      <w:rFonts w:ascii="Courier New" w:hAnsi="Courier New" w:cs="Courier New" w:hint="default"/>
    </w:rPr>
  </w:style>
  <w:style w:type="character" w:customStyle="1" w:styleId="WW8Num62z2">
    <w:name w:val="WW8Num62z2"/>
    <w:rPr>
      <w:rFonts w:ascii="Wingdings" w:hAnsi="Wingdings" w:cs="Wingdings" w:hint="default"/>
    </w:rPr>
  </w:style>
  <w:style w:type="character" w:customStyle="1" w:styleId="WW8Num62z3">
    <w:name w:val="WW8Num62z3"/>
    <w:rPr>
      <w:rFonts w:ascii="Symbol" w:hAnsi="Symbol" w:cs="Symbol" w:hint="default"/>
    </w:rPr>
  </w:style>
  <w:style w:type="character" w:customStyle="1" w:styleId="WW8Num63z0">
    <w:name w:val="WW8Num63z0"/>
    <w:rPr>
      <w:rFonts w:ascii="Arial" w:hAnsi="Arial" w:cs="Arial" w:hint="default"/>
      <w:sz w:val="22"/>
      <w:szCs w:val="36"/>
      <w:lang w:eastAsia="ca-ES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customStyle="1" w:styleId="PiedepginaCar1Car">
    <w:name w:val="Pie de página Car1 Car"/>
    <w:rPr>
      <w:rFonts w:ascii="Arial" w:hAnsi="Arial" w:cs="Arial"/>
    </w:rPr>
  </w:style>
  <w:style w:type="character" w:styleId="PageNumber">
    <w:name w:val="page number"/>
    <w:basedOn w:val="Tipusdelletraperdefectedelpargraf"/>
  </w:style>
  <w:style w:type="character" w:customStyle="1" w:styleId="CapaleraCar">
    <w:name w:val="Capçalera Car"/>
    <w:rPr>
      <w:rFonts w:ascii="Arial" w:hAnsi="Arial" w:cs="Arial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  <w:lang w:val="ca-ES" w:eastAsia="ca-ES"/>
    </w:rPr>
  </w:style>
  <w:style w:type="character" w:customStyle="1" w:styleId="PeuCar1">
    <w:name w:val="Peu Car1"/>
    <w:rPr>
      <w:rFonts w:ascii="Arial" w:hAnsi="Arial" w:cs="Arial"/>
      <w:sz w:val="22"/>
      <w:lang w:val="ca-ES" w:eastAsia="ca-ES"/>
    </w:rPr>
  </w:style>
  <w:style w:type="character" w:customStyle="1" w:styleId="TextdecomentariCar">
    <w:name w:val="Text de comentari Car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Carctersdenotaalpeu">
    <w:name w:val="Caràcters de nota al peu"/>
  </w:style>
  <w:style w:type="character" w:customStyle="1" w:styleId="Opcions1Car">
    <w:name w:val="Opcions 1 Car"/>
    <w:rPr>
      <w:rFonts w:ascii="Arial" w:hAnsi="Arial" w:cs="Arial"/>
      <w:sz w:val="22"/>
    </w:rPr>
  </w:style>
  <w:style w:type="character" w:customStyle="1" w:styleId="TextdenotaapeudepginaCar">
    <w:name w:val="Text de nota a peu de pàgina Car"/>
    <w:rPr>
      <w:rFonts w:ascii="Arial" w:hAnsi="Arial" w:cs="Arial"/>
      <w:sz w:val="22"/>
      <w:lang w:val="es-ES_tradnl"/>
    </w:rPr>
  </w:style>
  <w:style w:type="character" w:customStyle="1" w:styleId="Ttol4Car">
    <w:name w:val="Títol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</w:rPr>
  </w:style>
  <w:style w:type="character" w:customStyle="1" w:styleId="PargrafdellistaCar">
    <w:name w:val="Paràgraf de llista Car"/>
    <w:uiPriority w:val="34"/>
    <w:qFormat/>
    <w:rPr>
      <w:rFonts w:ascii="Arial" w:hAnsi="Arial" w:cs="Arial"/>
      <w:sz w:val="22"/>
    </w:rPr>
  </w:style>
  <w:style w:type="character" w:customStyle="1" w:styleId="Item1Car">
    <w:name w:val="Item 1 Car"/>
    <w:rPr>
      <w:rFonts w:ascii="Arial" w:hAnsi="Arial" w:cs="Arial"/>
      <w:sz w:val="22"/>
      <w:szCs w:val="24"/>
      <w:lang w:val="es-ES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Encapalament">
    <w:name w:val="Encapçalament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  <w:rPr>
      <w:sz w:val="20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pPr>
      <w:ind w:left="708"/>
    </w:pPr>
  </w:style>
  <w:style w:type="paragraph" w:styleId="BodyTextIndent">
    <w:name w:val="Body Text Indent"/>
    <w:basedOn w:val="Normal"/>
    <w:pPr>
      <w:ind w:left="360"/>
    </w:pPr>
  </w:style>
  <w:style w:type="paragraph" w:customStyle="1" w:styleId="normalweb7">
    <w:name w:val="normalweb7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pPr>
      <w:widowControl w:val="0"/>
      <w:autoSpaceDE w:val="0"/>
      <w:ind w:left="103"/>
      <w:jc w:val="left"/>
    </w:pPr>
    <w:rPr>
      <w:rFonts w:eastAsia="Arial"/>
      <w:szCs w:val="22"/>
      <w:lang w:val="en-US"/>
    </w:rPr>
  </w:style>
  <w:style w:type="paragraph" w:customStyle="1" w:styleId="Textdecomentari1">
    <w:name w:val="Text de comentari1"/>
    <w:basedOn w:val="Normal"/>
    <w:rPr>
      <w:sz w:val="20"/>
    </w:rPr>
  </w:style>
  <w:style w:type="paragraph" w:styleId="CommentSubject">
    <w:name w:val="annotation subject"/>
    <w:basedOn w:val="Textdecomentari1"/>
    <w:next w:val="Textdecomentari1"/>
    <w:rPr>
      <w:b/>
      <w:bCs/>
    </w:rPr>
  </w:style>
  <w:style w:type="paragraph" w:customStyle="1" w:styleId="Opcions1">
    <w:name w:val="Opcions 1"/>
    <w:basedOn w:val="Normal"/>
    <w:qFormat/>
    <w:pPr>
      <w:numPr>
        <w:numId w:val="12"/>
      </w:numPr>
      <w:spacing w:before="40" w:after="40" w:line="264" w:lineRule="auto"/>
    </w:pPr>
  </w:style>
  <w:style w:type="paragraph" w:styleId="FootnoteText">
    <w:name w:val="footnote text"/>
    <w:basedOn w:val="Normal"/>
    <w:rPr>
      <w:lang w:val="es-ES_tradnl"/>
    </w:rPr>
  </w:style>
  <w:style w:type="paragraph" w:customStyle="1" w:styleId="A4LlistaN1">
    <w:name w:val="A4_Llista N1"/>
    <w:basedOn w:val="ListParagraph"/>
    <w:qFormat/>
    <w:pPr>
      <w:numPr>
        <w:numId w:val="8"/>
      </w:numPr>
      <w:spacing w:before="120" w:after="120"/>
    </w:pPr>
    <w:rPr>
      <w:szCs w:val="22"/>
    </w:rPr>
  </w:style>
  <w:style w:type="paragraph" w:customStyle="1" w:styleId="A4LlistaN2">
    <w:name w:val="A4_Llista N2"/>
    <w:basedOn w:val="ListParagraph"/>
    <w:qFormat/>
    <w:pPr>
      <w:spacing w:before="120" w:after="120"/>
      <w:ind w:left="714" w:hanging="357"/>
    </w:pPr>
  </w:style>
  <w:style w:type="paragraph" w:customStyle="1" w:styleId="Item1">
    <w:name w:val="Item 1"/>
    <w:basedOn w:val="ListParagraph"/>
    <w:pPr>
      <w:numPr>
        <w:numId w:val="14"/>
      </w:numPr>
      <w:spacing w:before="80" w:after="80" w:line="252" w:lineRule="auto"/>
      <w:ind w:left="720" w:hanging="357"/>
    </w:pPr>
    <w:rPr>
      <w:szCs w:val="24"/>
      <w:lang w:val="es-ES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character" w:styleId="CommentReference">
    <w:name w:val="annotation reference"/>
    <w:unhideWhenUsed/>
    <w:qFormat/>
    <w:rsid w:val="00A74E21"/>
    <w:rPr>
      <w:sz w:val="16"/>
      <w:szCs w:val="16"/>
    </w:rPr>
  </w:style>
  <w:style w:type="paragraph" w:styleId="CommentText">
    <w:name w:val="annotation text"/>
    <w:basedOn w:val="Normal"/>
    <w:link w:val="TextdecomentariCar1"/>
    <w:unhideWhenUsed/>
    <w:qFormat/>
    <w:rsid w:val="00A74E21"/>
    <w:rPr>
      <w:sz w:val="20"/>
    </w:rPr>
  </w:style>
  <w:style w:type="character" w:customStyle="1" w:styleId="TextdecomentariCar1">
    <w:name w:val="Text de comentari Car1"/>
    <w:link w:val="CommentText"/>
    <w:uiPriority w:val="99"/>
    <w:semiHidden/>
    <w:rsid w:val="00A74E21"/>
    <w:rPr>
      <w:rFonts w:ascii="Arial" w:hAnsi="Arial" w:cs="Arial"/>
      <w:lang w:eastAsia="zh-CN"/>
    </w:rPr>
  </w:style>
  <w:style w:type="character" w:customStyle="1" w:styleId="Ttol5Car">
    <w:name w:val="Títol 5 Car"/>
    <w:basedOn w:val="DefaultParagraphFont"/>
    <w:link w:val="Heading5"/>
    <w:rsid w:val="003B33D8"/>
    <w:rPr>
      <w:rFonts w:ascii="Arial" w:hAnsi="Arial"/>
      <w:color w:val="FF0000"/>
      <w:sz w:val="36"/>
      <w:lang w:eastAsia="es-ES"/>
    </w:rPr>
  </w:style>
  <w:style w:type="character" w:customStyle="1" w:styleId="Ttol6Car">
    <w:name w:val="Títol 6 Car"/>
    <w:basedOn w:val="DefaultParagraphFont"/>
    <w:link w:val="Heading6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7Car">
    <w:name w:val="Títol 7 Car"/>
    <w:basedOn w:val="DefaultParagraphFont"/>
    <w:link w:val="Heading7"/>
    <w:rsid w:val="003B33D8"/>
    <w:rPr>
      <w:rFonts w:ascii="Arial" w:hAnsi="Arial"/>
      <w:sz w:val="22"/>
      <w:lang w:val="es-ES_tradnl" w:eastAsia="es-ES"/>
    </w:rPr>
  </w:style>
  <w:style w:type="character" w:customStyle="1" w:styleId="Ttol8Car">
    <w:name w:val="Títol 8 Car"/>
    <w:basedOn w:val="DefaultParagraphFont"/>
    <w:link w:val="Heading8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9Car">
    <w:name w:val="Títol 9 Car"/>
    <w:basedOn w:val="DefaultParagraphFont"/>
    <w:link w:val="Heading9"/>
    <w:rsid w:val="003B33D8"/>
    <w:rPr>
      <w:rFonts w:ascii="Arial" w:hAnsi="Arial"/>
      <w:b/>
      <w:i/>
      <w:sz w:val="18"/>
      <w:lang w:val="es-ES_tradnl" w:eastAsia="es-ES"/>
    </w:rPr>
  </w:style>
  <w:style w:type="paragraph" w:customStyle="1" w:styleId="Miestilo9">
    <w:name w:val="Mi estilo 9"/>
    <w:basedOn w:val="Normal"/>
    <w:rsid w:val="003B33D8"/>
    <w:pPr>
      <w:numPr>
        <w:numId w:val="18"/>
      </w:numPr>
      <w:tabs>
        <w:tab w:val="left" w:pos="284"/>
        <w:tab w:val="clear" w:pos="567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lang w:eastAsia="es-ES"/>
    </w:rPr>
  </w:style>
  <w:style w:type="table" w:styleId="TableGrid">
    <w:name w:val="Table Grid"/>
    <w:basedOn w:val="TableNormal"/>
    <w:uiPriority w:val="59"/>
    <w:rsid w:val="00203F6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B1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DefaultParagraphFont"/>
    <w:rsid w:val="0025773E"/>
    <w:rPr>
      <w:rFonts w:ascii="Segoe UI" w:hAnsi="Segoe UI" w:cs="Segoe UI" w:hint="default"/>
      <w:b/>
      <w:bCs/>
      <w:sz w:val="18"/>
      <w:szCs w:val="18"/>
    </w:rPr>
  </w:style>
  <w:style w:type="paragraph" w:customStyle="1" w:styleId="A4LlistaN3">
    <w:name w:val="A4_Llista N3"/>
    <w:basedOn w:val="ListParagraph"/>
    <w:qFormat/>
    <w:rsid w:val="00A47694"/>
    <w:pPr>
      <w:numPr>
        <w:numId w:val="24"/>
      </w:numPr>
      <w:spacing w:before="120" w:after="120"/>
      <w:ind w:left="1071" w:hanging="357"/>
      <w:jc w:val="left"/>
    </w:pPr>
    <w:rPr>
      <w:rFonts w:cs="Times New Roman"/>
      <w:szCs w:val="22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63C41"/>
    <w:rPr>
      <w:color w:val="605E5C"/>
      <w:shd w:val="clear" w:color="auto" w:fill="E1DFDD"/>
    </w:rPr>
  </w:style>
  <w:style w:type="character" w:customStyle="1" w:styleId="ListLabel8">
    <w:name w:val="ListLabel 8"/>
    <w:qFormat/>
    <w:rsid w:val="00CB5EED"/>
    <w:rPr>
      <w:rFonts w:cs="Courier New"/>
    </w:rPr>
  </w:style>
  <w:style w:type="paragraph" w:customStyle="1" w:styleId="xmsonormal">
    <w:name w:val="x_msonormal"/>
    <w:basedOn w:val="Normal"/>
    <w:rsid w:val="00F33289"/>
    <w:pPr>
      <w:suppressAutoHyphens w:val="0"/>
      <w:jc w:val="left"/>
    </w:pPr>
    <w:rPr>
      <w:rFonts w:ascii="Calibri" w:hAnsi="Calibri" w:eastAsiaTheme="minorHAnsi" w:cs="Calibri"/>
      <w:szCs w:val="22"/>
      <w:lang w:eastAsia="ca-ES"/>
    </w:rPr>
  </w:style>
  <w:style w:type="paragraph" w:customStyle="1" w:styleId="Vietasegundonivel">
    <w:name w:val="Viñeta segundo nivel"/>
    <w:basedOn w:val="Normal"/>
    <w:qFormat/>
    <w:rsid w:val="0087605E"/>
    <w:pPr>
      <w:numPr>
        <w:numId w:val="27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Cs w:val="22"/>
      <w:lang w:eastAsia="en-US"/>
    </w:rPr>
  </w:style>
  <w:style w:type="paragraph" w:customStyle="1" w:styleId="PA4LlistaN1">
    <w:name w:val="P_A4_Llista N1"/>
    <w:basedOn w:val="ListParagraph"/>
    <w:qFormat/>
    <w:rsid w:val="00635BE9"/>
    <w:pPr>
      <w:suppressAutoHyphens w:val="0"/>
      <w:spacing w:before="60"/>
      <w:ind w:left="0"/>
    </w:pPr>
    <w:rPr>
      <w:szCs w:val="22"/>
      <w:lang w:eastAsia="ar-SA"/>
    </w:rPr>
  </w:style>
  <w:style w:type="paragraph" w:customStyle="1" w:styleId="NmTaules">
    <w:name w:val="Núm. Taules"/>
    <w:basedOn w:val="Normal"/>
    <w:next w:val="Normal"/>
    <w:rsid w:val="001140C0"/>
    <w:pPr>
      <w:numPr>
        <w:numId w:val="33"/>
      </w:numPr>
      <w:suppressAutoHyphens w:val="0"/>
      <w:spacing w:before="120" w:line="360" w:lineRule="auto"/>
      <w:jc w:val="center"/>
    </w:pPr>
    <w:rPr>
      <w:rFonts w:eastAsia="Arial Unicode MS"/>
      <w:bCs/>
      <w:sz w:val="18"/>
      <w:szCs w:val="24"/>
      <w:lang w:eastAsia="es-ES"/>
    </w:rPr>
  </w:style>
  <w:style w:type="paragraph" w:customStyle="1" w:styleId="PA4LlistaN2">
    <w:name w:val="P_A4_Llista N2"/>
    <w:basedOn w:val="ListParagraph"/>
    <w:qFormat/>
    <w:rsid w:val="001140C0"/>
    <w:pPr>
      <w:numPr>
        <w:numId w:val="34"/>
      </w:numPr>
      <w:suppressAutoHyphens w:val="0"/>
      <w:spacing w:before="60"/>
    </w:pPr>
    <w:rPr>
      <w:rFonts w:cs="Times New Roman"/>
      <w:szCs w:val="22"/>
      <w:lang w:eastAsia="ar-SA"/>
    </w:rPr>
  </w:style>
  <w:style w:type="paragraph" w:customStyle="1" w:styleId="PA4LlistaN3">
    <w:name w:val="P_A4_Llista N3"/>
    <w:basedOn w:val="ListParagraph"/>
    <w:qFormat/>
    <w:rsid w:val="009E0C0A"/>
    <w:pPr>
      <w:suppressAutoHyphens w:val="0"/>
      <w:spacing w:before="60"/>
      <w:ind w:left="1071" w:hanging="357"/>
      <w:jc w:val="left"/>
    </w:pPr>
    <w:rPr>
      <w:rFonts w:cs="Times New Roman"/>
      <w:szCs w:val="22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82B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412FDCDFA92848AA0BDB378F3435F8" ma:contentTypeVersion="4" ma:contentTypeDescription="Crear nuevo documento." ma:contentTypeScope="" ma:versionID="59086ae5fb99d837bcbe75c31601285a">
  <xsd:schema xmlns:xsd="http://www.w3.org/2001/XMLSchema" xmlns:xs="http://www.w3.org/2001/XMLSchema" xmlns:p="http://schemas.microsoft.com/office/2006/metadata/properties" xmlns:ns3="7f12c137-186a-4a4c-9b52-b2d40e9e7d2e" targetNamespace="http://schemas.microsoft.com/office/2006/metadata/properties" ma:root="true" ma:fieldsID="263d3baa240a502e2a3f982baedb04b6" ns3:_="">
    <xsd:import namespace="7f12c137-186a-4a4c-9b52-b2d40e9e7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c137-186a-4a4c-9b52-b2d40e9e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ED6C-A425-42FB-9E22-482724FBB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0B4AC4-4450-471C-8446-B83E91943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CC986-93C1-455B-BC8B-1F9021459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2c137-186a-4a4c-9b52-b2d40e9e7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BEC36F-D830-4BCB-9867-07C97189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44</Pages>
  <Words>13278</Words>
  <Characters>75691</Characters>
  <Application>Microsoft Office Word</Application>
  <DocSecurity>0</DocSecurity>
  <Lines>630</Lines>
  <Paragraphs>177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88792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casaspan</dc:creator>
  <cp:lastModifiedBy>ORIO SALLENT, AMAYA</cp:lastModifiedBy>
  <cp:revision>339</cp:revision>
  <cp:lastPrinted>2025-03-19T07:44:00Z</cp:lastPrinted>
  <dcterms:created xsi:type="dcterms:W3CDTF">2025-06-19T14:29:00Z</dcterms:created>
  <dcterms:modified xsi:type="dcterms:W3CDTF">2026-06-15T13:10:00Z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0x010100AD412FDCDFA92848AA0BDB378F3435F8</vt:lpwstr>
  </property>
</Properties>
</file>