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FB754" w14:textId="7EC63D83" w:rsidR="00B17D93" w:rsidRPr="008A7321" w:rsidRDefault="001338C6" w:rsidP="008A7321">
      <w:pPr>
        <w:rPr>
          <w:b/>
          <w:sz w:val="22"/>
          <w:szCs w:val="22"/>
        </w:rPr>
      </w:pPr>
      <w:r w:rsidRPr="008A7321">
        <w:rPr>
          <w:b/>
          <w:sz w:val="22"/>
          <w:szCs w:val="22"/>
          <w:lang w:eastAsia="ca-ES"/>
        </w:rPr>
        <w:t xml:space="preserve">CONTRACTE DE LES OBRES DEL </w:t>
      </w:r>
      <w:bookmarkStart w:id="0" w:name="_Hlk147739876"/>
      <w:r w:rsidR="00B17D93" w:rsidRPr="008A7321">
        <w:rPr>
          <w:b/>
          <w:caps/>
          <w:sz w:val="22"/>
          <w:szCs w:val="22"/>
        </w:rPr>
        <w:t>Projecte c</w:t>
      </w:r>
      <w:r w:rsidR="00FD28E5" w:rsidRPr="008A7321">
        <w:rPr>
          <w:b/>
          <w:sz w:val="22"/>
          <w:szCs w:val="22"/>
        </w:rPr>
        <w:t>ONSTRUCTIU “</w:t>
      </w:r>
      <w:bookmarkStart w:id="1" w:name="_Hlk199770762"/>
      <w:r w:rsidR="008A7321" w:rsidRPr="008A7321">
        <w:rPr>
          <w:b/>
          <w:sz w:val="22"/>
          <w:szCs w:val="22"/>
        </w:rPr>
        <w:t>NOVA ROTONDA AL PK 17+100 DE LA CARRETERA C-1413B. TM CENTELLES</w:t>
      </w:r>
      <w:r w:rsidR="00FD28E5" w:rsidRPr="008A7321">
        <w:rPr>
          <w:b/>
          <w:sz w:val="22"/>
          <w:szCs w:val="22"/>
        </w:rPr>
        <w:t>”</w:t>
      </w:r>
    </w:p>
    <w:p w14:paraId="5EEDCB62" w14:textId="77777777" w:rsidR="00B17D93" w:rsidRPr="008A7321" w:rsidRDefault="00B17D93" w:rsidP="00F06E22">
      <w:pPr>
        <w:rPr>
          <w:b/>
          <w:sz w:val="22"/>
          <w:szCs w:val="22"/>
          <w:lang w:eastAsia="ca-ES"/>
        </w:rPr>
      </w:pPr>
    </w:p>
    <w:p w14:paraId="0939618B" w14:textId="6066503C" w:rsidR="001338C6" w:rsidRPr="008A7321" w:rsidRDefault="001338C6" w:rsidP="00F06E22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8A7321">
        <w:rPr>
          <w:b/>
          <w:sz w:val="22"/>
          <w:szCs w:val="22"/>
          <w:lang w:eastAsia="ca-ES"/>
        </w:rPr>
        <w:t>Expedient núm</w:t>
      </w:r>
      <w:r w:rsidR="00DB06A6" w:rsidRPr="008A7321">
        <w:rPr>
          <w:b/>
          <w:sz w:val="22"/>
          <w:szCs w:val="22"/>
          <w:lang w:eastAsia="ca-ES"/>
        </w:rPr>
        <w:t>.</w:t>
      </w:r>
      <w:r w:rsidRPr="008A7321">
        <w:rPr>
          <w:b/>
          <w:sz w:val="22"/>
          <w:szCs w:val="22"/>
          <w:lang w:eastAsia="ca-ES"/>
        </w:rPr>
        <w:t xml:space="preserve">: </w:t>
      </w:r>
      <w:r w:rsidR="00EE67CB" w:rsidRPr="008A7321">
        <w:rPr>
          <w:b/>
          <w:sz w:val="22"/>
          <w:szCs w:val="22"/>
        </w:rPr>
        <w:t>202</w:t>
      </w:r>
      <w:r w:rsidR="00A04B12">
        <w:rPr>
          <w:b/>
          <w:sz w:val="22"/>
          <w:szCs w:val="22"/>
        </w:rPr>
        <w:t>5</w:t>
      </w:r>
      <w:r w:rsidR="00EE67CB" w:rsidRPr="008A7321">
        <w:rPr>
          <w:b/>
          <w:sz w:val="22"/>
          <w:szCs w:val="22"/>
        </w:rPr>
        <w:t>/</w:t>
      </w:r>
      <w:r w:rsidR="00A04B12">
        <w:rPr>
          <w:b/>
          <w:sz w:val="22"/>
          <w:szCs w:val="22"/>
        </w:rPr>
        <w:t>9702</w:t>
      </w:r>
    </w:p>
    <w:bookmarkEnd w:id="0"/>
    <w:bookmarkEnd w:id="1"/>
    <w:p w14:paraId="795FB948" w14:textId="77777777" w:rsidR="001338C6" w:rsidRPr="008A7321" w:rsidRDefault="001338C6">
      <w:pPr>
        <w:rPr>
          <w:b/>
          <w:sz w:val="22"/>
          <w:szCs w:val="22"/>
          <w:u w:val="single"/>
          <w:lang w:eastAsia="ca-ES"/>
        </w:rPr>
      </w:pPr>
    </w:p>
    <w:p w14:paraId="5B9237A4" w14:textId="77777777" w:rsidR="00481F56" w:rsidRPr="00C4158C" w:rsidRDefault="00481F56">
      <w:pPr>
        <w:rPr>
          <w:sz w:val="22"/>
          <w:szCs w:val="22"/>
        </w:rPr>
      </w:pPr>
    </w:p>
    <w:p w14:paraId="4030211A" w14:textId="77777777" w:rsidR="001338C6" w:rsidRPr="00C4158C" w:rsidRDefault="001338C6" w:rsidP="00A85C54">
      <w:pPr>
        <w:widowControl w:val="0"/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C4158C">
        <w:rPr>
          <w:sz w:val="22"/>
          <w:szCs w:val="22"/>
        </w:rPr>
        <w:t>Proposició econòmica, basada en el preu, haurà d’ajustar-se al model</w:t>
      </w:r>
      <w:r w:rsidRPr="00C4158C">
        <w:rPr>
          <w:spacing w:val="-19"/>
          <w:sz w:val="22"/>
          <w:szCs w:val="22"/>
        </w:rPr>
        <w:t xml:space="preserve"> </w:t>
      </w:r>
      <w:r w:rsidRPr="00C4158C">
        <w:rPr>
          <w:sz w:val="22"/>
          <w:szCs w:val="22"/>
        </w:rPr>
        <w:t>següent:</w:t>
      </w:r>
    </w:p>
    <w:p w14:paraId="1172CC3F" w14:textId="77777777" w:rsidR="001338C6" w:rsidRPr="00C4158C" w:rsidRDefault="001338C6">
      <w:pPr>
        <w:rPr>
          <w:sz w:val="22"/>
          <w:szCs w:val="22"/>
        </w:rPr>
      </w:pPr>
    </w:p>
    <w:p w14:paraId="7C1252A4" w14:textId="4DDF0EDC" w:rsidR="001338C6" w:rsidRDefault="001338C6" w:rsidP="00AA5F70">
      <w:pPr>
        <w:suppressAutoHyphens w:val="0"/>
        <w:autoSpaceDE w:val="0"/>
        <w:autoSpaceDN w:val="0"/>
        <w:adjustRightInd w:val="0"/>
        <w:rPr>
          <w:sz w:val="22"/>
          <w:szCs w:val="22"/>
          <w:lang w:eastAsia="es-ES"/>
        </w:rPr>
      </w:pPr>
      <w:r w:rsidRPr="00C4158C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</w:t>
      </w:r>
      <w:r w:rsidR="0035629A">
        <w:rPr>
          <w:sz w:val="22"/>
          <w:szCs w:val="22"/>
        </w:rPr>
        <w:t xml:space="preserve">de </w:t>
      </w:r>
      <w:r w:rsidR="00AA5F70" w:rsidRPr="00C4158C">
        <w:rPr>
          <w:b/>
          <w:bCs/>
          <w:sz w:val="22"/>
          <w:szCs w:val="22"/>
        </w:rPr>
        <w:t>NOVA ROTONDA AL PK 17+100 DE LA CARRETERA C-1413B. TM CENTELLES</w:t>
      </w:r>
      <w:r w:rsidR="00AB1B2D" w:rsidRPr="00C4158C">
        <w:rPr>
          <w:sz w:val="22"/>
          <w:szCs w:val="22"/>
          <w:lang w:eastAsia="es-ES"/>
        </w:rPr>
        <w:t xml:space="preserve">, </w:t>
      </w:r>
      <w:r w:rsidRPr="00C4158C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E709F5E" w14:textId="77777777" w:rsidR="00CE6649" w:rsidRPr="00C4158C" w:rsidRDefault="00CE6649" w:rsidP="00AA5F70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6B7992A" w14:textId="77777777" w:rsidR="00481F56" w:rsidRPr="00C4158C" w:rsidRDefault="00481F56" w:rsidP="003A003A">
      <w:pPr>
        <w:ind w:left="284"/>
        <w:rPr>
          <w:sz w:val="22"/>
          <w:szCs w:val="22"/>
          <w:lang w:eastAsia="es-ES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2293"/>
        <w:gridCol w:w="1818"/>
        <w:gridCol w:w="851"/>
        <w:gridCol w:w="1559"/>
        <w:gridCol w:w="1984"/>
      </w:tblGrid>
      <w:tr w:rsidR="001338C6" w:rsidRPr="00C4158C" w14:paraId="58897F15" w14:textId="77777777" w:rsidTr="00930810">
        <w:trPr>
          <w:trHeight w:val="359"/>
        </w:trPr>
        <w:tc>
          <w:tcPr>
            <w:tcW w:w="2293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C4158C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C4158C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C4158C" w14:paraId="33BB3BE6" w14:textId="77777777" w:rsidTr="00930810">
        <w:trPr>
          <w:trHeight w:val="463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C4158C" w:rsidRDefault="001338C6">
            <w:pPr>
              <w:jc w:val="left"/>
              <w:rPr>
                <w:sz w:val="22"/>
                <w:szCs w:val="22"/>
              </w:rPr>
            </w:pPr>
            <w:r w:rsidRPr="00C4158C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C4158C" w:rsidRDefault="001338C6">
            <w:pPr>
              <w:jc w:val="left"/>
              <w:rPr>
                <w:sz w:val="22"/>
                <w:szCs w:val="22"/>
              </w:rPr>
            </w:pPr>
            <w:r w:rsidRPr="00C4158C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Preu ofertat</w:t>
            </w:r>
          </w:p>
          <w:p w14:paraId="3E6F5228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C4158C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Total preu ofertat</w:t>
            </w:r>
          </w:p>
          <w:p w14:paraId="1F20431C" w14:textId="77777777" w:rsidR="001338C6" w:rsidRPr="00C4158C" w:rsidRDefault="001338C6">
            <w:pPr>
              <w:jc w:val="center"/>
              <w:rPr>
                <w:sz w:val="22"/>
                <w:szCs w:val="22"/>
              </w:rPr>
            </w:pPr>
            <w:r w:rsidRPr="00C4158C">
              <w:rPr>
                <w:sz w:val="22"/>
                <w:szCs w:val="22"/>
              </w:rPr>
              <w:t>(IVA inclòs)</w:t>
            </w:r>
          </w:p>
        </w:tc>
      </w:tr>
      <w:tr w:rsidR="001338C6" w:rsidRPr="00F4191C" w14:paraId="55D152E9" w14:textId="77777777" w:rsidTr="00930810">
        <w:trPr>
          <w:trHeight w:val="35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1F163D2A" w:rsidR="001338C6" w:rsidRPr="00C4158C" w:rsidRDefault="00C4158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522.668,51</w:t>
            </w:r>
            <w:r w:rsidR="00C8323A" w:rsidRPr="00C4158C">
              <w:rPr>
                <w:sz w:val="22"/>
                <w:szCs w:val="22"/>
              </w:rPr>
              <w:t xml:space="preserve"> </w:t>
            </w:r>
            <w:r w:rsidR="005F6A48" w:rsidRPr="00C4158C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C4158C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C4158C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C4158C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C4158C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F4191C" w:rsidRDefault="009338FE">
      <w:pPr>
        <w:ind w:left="851" w:hanging="567"/>
        <w:rPr>
          <w:sz w:val="22"/>
          <w:szCs w:val="22"/>
          <w:highlight w:val="yellow"/>
        </w:rPr>
      </w:pPr>
    </w:p>
    <w:p w14:paraId="439984FA" w14:textId="7F45F3EC" w:rsidR="001338C6" w:rsidRPr="00C4158C" w:rsidRDefault="001338C6" w:rsidP="009C67E1">
      <w:pPr>
        <w:ind w:left="851" w:hanging="567"/>
        <w:rPr>
          <w:sz w:val="22"/>
          <w:szCs w:val="22"/>
        </w:rPr>
      </w:pPr>
      <w:r w:rsidRPr="00C4158C">
        <w:rPr>
          <w:sz w:val="22"/>
          <w:szCs w:val="22"/>
        </w:rPr>
        <w:t>(Data i signatura)</w:t>
      </w:r>
    </w:p>
    <w:sectPr w:rsidR="001338C6" w:rsidRPr="00C4158C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502B" w14:textId="77777777" w:rsidR="00585DBB" w:rsidRDefault="00585DBB">
      <w:r>
        <w:separator/>
      </w:r>
    </w:p>
  </w:endnote>
  <w:endnote w:type="continuationSeparator" w:id="0">
    <w:p w14:paraId="4419D317" w14:textId="77777777" w:rsidR="00585DBB" w:rsidRDefault="0058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CF77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FB05" w14:textId="77777777" w:rsidR="00585DBB" w:rsidRDefault="00585DBB">
      <w:r>
        <w:separator/>
      </w:r>
    </w:p>
  </w:footnote>
  <w:footnote w:type="continuationSeparator" w:id="0">
    <w:p w14:paraId="3D32B530" w14:textId="77777777" w:rsidR="00585DBB" w:rsidRDefault="0058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>Servei Jurídico-Administratiu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2192"/>
        </w:tabs>
        <w:ind w:left="3196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8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29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0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2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3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4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5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7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38" w15:restartNumberingAfterBreak="0">
    <w:nsid w:val="00F8582E"/>
    <w:multiLevelType w:val="hybridMultilevel"/>
    <w:tmpl w:val="5E241F1A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842807"/>
    <w:multiLevelType w:val="hybridMultilevel"/>
    <w:tmpl w:val="4B740C58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6E2E4E34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413A6"/>
    <w:multiLevelType w:val="hybridMultilevel"/>
    <w:tmpl w:val="1790466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CB5EFE"/>
    <w:multiLevelType w:val="hybridMultilevel"/>
    <w:tmpl w:val="09AE92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DE35D25"/>
    <w:multiLevelType w:val="hybridMultilevel"/>
    <w:tmpl w:val="48B6DD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EB0BA6"/>
    <w:multiLevelType w:val="hybridMultilevel"/>
    <w:tmpl w:val="18B665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145937"/>
    <w:multiLevelType w:val="hybridMultilevel"/>
    <w:tmpl w:val="166EC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50C60EB7"/>
    <w:multiLevelType w:val="hybridMultilevel"/>
    <w:tmpl w:val="468618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2C22C11"/>
    <w:multiLevelType w:val="hybridMultilevel"/>
    <w:tmpl w:val="50FE6F34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CE51792"/>
    <w:multiLevelType w:val="hybridMultilevel"/>
    <w:tmpl w:val="0030757E"/>
    <w:lvl w:ilvl="0" w:tplc="3A74E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340EA0"/>
    <w:multiLevelType w:val="hybridMultilevel"/>
    <w:tmpl w:val="01DCB4A6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252760"/>
    <w:multiLevelType w:val="hybridMultilevel"/>
    <w:tmpl w:val="222EC14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3" w15:restartNumberingAfterBreak="0">
    <w:nsid w:val="765973B0"/>
    <w:multiLevelType w:val="hybridMultilevel"/>
    <w:tmpl w:val="059EDE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7B832DB7"/>
    <w:multiLevelType w:val="hybridMultilevel"/>
    <w:tmpl w:val="02BE801A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BF94CA8"/>
    <w:multiLevelType w:val="hybridMultilevel"/>
    <w:tmpl w:val="258000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B36144"/>
    <w:multiLevelType w:val="hybridMultilevel"/>
    <w:tmpl w:val="7C82E508"/>
    <w:lvl w:ilvl="0" w:tplc="00000005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1725592828">
    <w:abstractNumId w:val="14"/>
  </w:num>
  <w:num w:numId="8" w16cid:durableId="717240928">
    <w:abstractNumId w:val="15"/>
  </w:num>
  <w:num w:numId="9" w16cid:durableId="1388073087">
    <w:abstractNumId w:val="25"/>
  </w:num>
  <w:num w:numId="10" w16cid:durableId="630985787">
    <w:abstractNumId w:val="31"/>
  </w:num>
  <w:num w:numId="11" w16cid:durableId="1235244638">
    <w:abstractNumId w:val="35"/>
  </w:num>
  <w:num w:numId="12" w16cid:durableId="270433703">
    <w:abstractNumId w:val="49"/>
  </w:num>
  <w:num w:numId="13" w16cid:durableId="744886331">
    <w:abstractNumId w:val="42"/>
  </w:num>
  <w:num w:numId="14" w16cid:durableId="1250696652">
    <w:abstractNumId w:val="67"/>
  </w:num>
  <w:num w:numId="15" w16cid:durableId="1602952110">
    <w:abstractNumId w:val="48"/>
  </w:num>
  <w:num w:numId="16" w16cid:durableId="560794269">
    <w:abstractNumId w:val="47"/>
  </w:num>
  <w:num w:numId="17" w16cid:durableId="1511404736">
    <w:abstractNumId w:val="39"/>
  </w:num>
  <w:num w:numId="18" w16cid:durableId="1653487534">
    <w:abstractNumId w:val="58"/>
  </w:num>
  <w:num w:numId="19" w16cid:durableId="1267618877">
    <w:abstractNumId w:val="68"/>
  </w:num>
  <w:num w:numId="20" w16cid:durableId="493181849">
    <w:abstractNumId w:val="60"/>
  </w:num>
  <w:num w:numId="21" w16cid:durableId="2071877736">
    <w:abstractNumId w:val="41"/>
  </w:num>
  <w:num w:numId="22" w16cid:durableId="223494036">
    <w:abstractNumId w:val="54"/>
  </w:num>
  <w:num w:numId="23" w16cid:durableId="1892181708">
    <w:abstractNumId w:val="72"/>
  </w:num>
  <w:num w:numId="24" w16cid:durableId="1162502888">
    <w:abstractNumId w:val="62"/>
  </w:num>
  <w:num w:numId="25" w16cid:durableId="1815948472">
    <w:abstractNumId w:val="66"/>
  </w:num>
  <w:num w:numId="26" w16cid:durableId="603804337">
    <w:abstractNumId w:val="57"/>
  </w:num>
  <w:num w:numId="27" w16cid:durableId="1392844012">
    <w:abstractNumId w:val="7"/>
  </w:num>
  <w:num w:numId="28" w16cid:durableId="1422681754">
    <w:abstractNumId w:val="17"/>
  </w:num>
  <w:num w:numId="29" w16cid:durableId="1207258371">
    <w:abstractNumId w:val="40"/>
  </w:num>
  <w:num w:numId="30" w16cid:durableId="1434590683">
    <w:abstractNumId w:val="45"/>
  </w:num>
  <w:num w:numId="31" w16cid:durableId="1910848616">
    <w:abstractNumId w:val="46"/>
  </w:num>
  <w:num w:numId="32" w16cid:durableId="1677461797">
    <w:abstractNumId w:val="64"/>
  </w:num>
  <w:num w:numId="33" w16cid:durableId="542836235">
    <w:abstractNumId w:val="23"/>
  </w:num>
  <w:num w:numId="34" w16cid:durableId="656375460">
    <w:abstractNumId w:val="36"/>
  </w:num>
  <w:num w:numId="35" w16cid:durableId="1314870526">
    <w:abstractNumId w:val="37"/>
  </w:num>
  <w:num w:numId="36" w16cid:durableId="2016298511">
    <w:abstractNumId w:val="77"/>
  </w:num>
  <w:num w:numId="37" w16cid:durableId="1693458423">
    <w:abstractNumId w:val="51"/>
  </w:num>
  <w:num w:numId="38" w16cid:durableId="1638145741">
    <w:abstractNumId w:val="69"/>
  </w:num>
  <w:num w:numId="39" w16cid:durableId="1130174806">
    <w:abstractNumId w:val="70"/>
  </w:num>
  <w:num w:numId="40" w16cid:durableId="568730453">
    <w:abstractNumId w:val="61"/>
  </w:num>
  <w:num w:numId="41" w16cid:durableId="478157564">
    <w:abstractNumId w:val="59"/>
  </w:num>
  <w:num w:numId="42" w16cid:durableId="1800027882">
    <w:abstractNumId w:val="71"/>
  </w:num>
  <w:num w:numId="43" w16cid:durableId="1768499592">
    <w:abstractNumId w:val="63"/>
  </w:num>
  <w:num w:numId="44" w16cid:durableId="1937134859">
    <w:abstractNumId w:val="53"/>
  </w:num>
  <w:num w:numId="45" w16cid:durableId="1361781611">
    <w:abstractNumId w:val="43"/>
  </w:num>
  <w:num w:numId="46" w16cid:durableId="177354326">
    <w:abstractNumId w:val="74"/>
  </w:num>
  <w:num w:numId="47" w16cid:durableId="1646471823">
    <w:abstractNumId w:val="8"/>
  </w:num>
  <w:num w:numId="48" w16cid:durableId="892038126">
    <w:abstractNumId w:val="56"/>
  </w:num>
  <w:num w:numId="49" w16cid:durableId="1043478819">
    <w:abstractNumId w:val="52"/>
  </w:num>
  <w:num w:numId="50" w16cid:durableId="177433007">
    <w:abstractNumId w:val="50"/>
  </w:num>
  <w:num w:numId="51" w16cid:durableId="896480101">
    <w:abstractNumId w:val="73"/>
  </w:num>
  <w:num w:numId="52" w16cid:durableId="2143771583">
    <w:abstractNumId w:val="75"/>
  </w:num>
  <w:num w:numId="53" w16cid:durableId="393553338">
    <w:abstractNumId w:val="38"/>
  </w:num>
  <w:num w:numId="54" w16cid:durableId="1682586119">
    <w:abstractNumId w:val="65"/>
  </w:num>
  <w:num w:numId="55" w16cid:durableId="661542283">
    <w:abstractNumId w:val="7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AE"/>
    <w:rsid w:val="000015FB"/>
    <w:rsid w:val="00001B53"/>
    <w:rsid w:val="00001CCE"/>
    <w:rsid w:val="00003049"/>
    <w:rsid w:val="00005950"/>
    <w:rsid w:val="000062F9"/>
    <w:rsid w:val="00013549"/>
    <w:rsid w:val="00013659"/>
    <w:rsid w:val="000147CB"/>
    <w:rsid w:val="0001657B"/>
    <w:rsid w:val="0001718D"/>
    <w:rsid w:val="00017EA5"/>
    <w:rsid w:val="0002027C"/>
    <w:rsid w:val="00021097"/>
    <w:rsid w:val="00022BB2"/>
    <w:rsid w:val="00024CAB"/>
    <w:rsid w:val="00024EA9"/>
    <w:rsid w:val="00026099"/>
    <w:rsid w:val="00026CA3"/>
    <w:rsid w:val="000279DC"/>
    <w:rsid w:val="00030070"/>
    <w:rsid w:val="00030ABD"/>
    <w:rsid w:val="000349C5"/>
    <w:rsid w:val="00035838"/>
    <w:rsid w:val="00040F8F"/>
    <w:rsid w:val="00045D8E"/>
    <w:rsid w:val="00046FB7"/>
    <w:rsid w:val="00047375"/>
    <w:rsid w:val="000500D8"/>
    <w:rsid w:val="000515B6"/>
    <w:rsid w:val="000529AC"/>
    <w:rsid w:val="00054FEF"/>
    <w:rsid w:val="000552F7"/>
    <w:rsid w:val="0005731D"/>
    <w:rsid w:val="000614B5"/>
    <w:rsid w:val="0006401D"/>
    <w:rsid w:val="00067E51"/>
    <w:rsid w:val="000712AC"/>
    <w:rsid w:val="000721BF"/>
    <w:rsid w:val="000728A9"/>
    <w:rsid w:val="0007296F"/>
    <w:rsid w:val="00075C15"/>
    <w:rsid w:val="000763A5"/>
    <w:rsid w:val="00077C9E"/>
    <w:rsid w:val="00080F22"/>
    <w:rsid w:val="00082E86"/>
    <w:rsid w:val="00083141"/>
    <w:rsid w:val="00085A25"/>
    <w:rsid w:val="00086E88"/>
    <w:rsid w:val="00087DEC"/>
    <w:rsid w:val="00090ED5"/>
    <w:rsid w:val="00091B24"/>
    <w:rsid w:val="000925FB"/>
    <w:rsid w:val="00092DC3"/>
    <w:rsid w:val="000962F2"/>
    <w:rsid w:val="000A0441"/>
    <w:rsid w:val="000A0478"/>
    <w:rsid w:val="000A0959"/>
    <w:rsid w:val="000A115D"/>
    <w:rsid w:val="000A1715"/>
    <w:rsid w:val="000A38C3"/>
    <w:rsid w:val="000A4F95"/>
    <w:rsid w:val="000A6301"/>
    <w:rsid w:val="000A695A"/>
    <w:rsid w:val="000A7D0E"/>
    <w:rsid w:val="000B0FC4"/>
    <w:rsid w:val="000B6411"/>
    <w:rsid w:val="000B70AA"/>
    <w:rsid w:val="000C0FE4"/>
    <w:rsid w:val="000C1F36"/>
    <w:rsid w:val="000C20E4"/>
    <w:rsid w:val="000C2159"/>
    <w:rsid w:val="000C234F"/>
    <w:rsid w:val="000C3776"/>
    <w:rsid w:val="000C4789"/>
    <w:rsid w:val="000C6EBB"/>
    <w:rsid w:val="000D16B3"/>
    <w:rsid w:val="000D42E6"/>
    <w:rsid w:val="000D4E7E"/>
    <w:rsid w:val="000D589E"/>
    <w:rsid w:val="000D58B7"/>
    <w:rsid w:val="000D5FF1"/>
    <w:rsid w:val="000D686C"/>
    <w:rsid w:val="000E0D59"/>
    <w:rsid w:val="000E0D73"/>
    <w:rsid w:val="000E2976"/>
    <w:rsid w:val="000E4C60"/>
    <w:rsid w:val="000E5C2E"/>
    <w:rsid w:val="000E677F"/>
    <w:rsid w:val="000E7A1D"/>
    <w:rsid w:val="000F1A5B"/>
    <w:rsid w:val="000F4361"/>
    <w:rsid w:val="000F6D2F"/>
    <w:rsid w:val="00101132"/>
    <w:rsid w:val="001018E7"/>
    <w:rsid w:val="001022F0"/>
    <w:rsid w:val="001023F4"/>
    <w:rsid w:val="00102E6C"/>
    <w:rsid w:val="00102EB6"/>
    <w:rsid w:val="00105132"/>
    <w:rsid w:val="001062AB"/>
    <w:rsid w:val="001068BF"/>
    <w:rsid w:val="00106E13"/>
    <w:rsid w:val="00107A87"/>
    <w:rsid w:val="00112C93"/>
    <w:rsid w:val="00113CC5"/>
    <w:rsid w:val="001142EC"/>
    <w:rsid w:val="001143A7"/>
    <w:rsid w:val="001167C6"/>
    <w:rsid w:val="00116FDC"/>
    <w:rsid w:val="00117719"/>
    <w:rsid w:val="0012071C"/>
    <w:rsid w:val="00120E12"/>
    <w:rsid w:val="00121B76"/>
    <w:rsid w:val="0012228B"/>
    <w:rsid w:val="00123485"/>
    <w:rsid w:val="001248EF"/>
    <w:rsid w:val="00124FB4"/>
    <w:rsid w:val="00127C2C"/>
    <w:rsid w:val="0013097F"/>
    <w:rsid w:val="001319EC"/>
    <w:rsid w:val="001338C6"/>
    <w:rsid w:val="00133D65"/>
    <w:rsid w:val="0013584C"/>
    <w:rsid w:val="00137463"/>
    <w:rsid w:val="00140C8A"/>
    <w:rsid w:val="0014124A"/>
    <w:rsid w:val="00142462"/>
    <w:rsid w:val="00143A37"/>
    <w:rsid w:val="00143F75"/>
    <w:rsid w:val="001449D1"/>
    <w:rsid w:val="0014520E"/>
    <w:rsid w:val="00147AF8"/>
    <w:rsid w:val="00150415"/>
    <w:rsid w:val="0015062B"/>
    <w:rsid w:val="001544CA"/>
    <w:rsid w:val="00155FD0"/>
    <w:rsid w:val="0015718B"/>
    <w:rsid w:val="00157603"/>
    <w:rsid w:val="00157772"/>
    <w:rsid w:val="001612FE"/>
    <w:rsid w:val="00161D06"/>
    <w:rsid w:val="00163C43"/>
    <w:rsid w:val="00163DCB"/>
    <w:rsid w:val="00164492"/>
    <w:rsid w:val="001655B4"/>
    <w:rsid w:val="001674B2"/>
    <w:rsid w:val="001674CD"/>
    <w:rsid w:val="00167E86"/>
    <w:rsid w:val="001702F6"/>
    <w:rsid w:val="001725A7"/>
    <w:rsid w:val="001770B3"/>
    <w:rsid w:val="00180A74"/>
    <w:rsid w:val="001820DF"/>
    <w:rsid w:val="00182FA8"/>
    <w:rsid w:val="00184CFE"/>
    <w:rsid w:val="00184EC1"/>
    <w:rsid w:val="00187579"/>
    <w:rsid w:val="0018789C"/>
    <w:rsid w:val="00187EF6"/>
    <w:rsid w:val="00191B92"/>
    <w:rsid w:val="0019220B"/>
    <w:rsid w:val="00192D8A"/>
    <w:rsid w:val="00192DAF"/>
    <w:rsid w:val="00194584"/>
    <w:rsid w:val="00195EE3"/>
    <w:rsid w:val="00195FB3"/>
    <w:rsid w:val="00196030"/>
    <w:rsid w:val="00196FE0"/>
    <w:rsid w:val="001A0635"/>
    <w:rsid w:val="001A48F3"/>
    <w:rsid w:val="001B00B9"/>
    <w:rsid w:val="001B0637"/>
    <w:rsid w:val="001B2449"/>
    <w:rsid w:val="001B2661"/>
    <w:rsid w:val="001B55E8"/>
    <w:rsid w:val="001B6E38"/>
    <w:rsid w:val="001B6E7E"/>
    <w:rsid w:val="001B7D6B"/>
    <w:rsid w:val="001C0553"/>
    <w:rsid w:val="001C0E83"/>
    <w:rsid w:val="001C1C3B"/>
    <w:rsid w:val="001C699E"/>
    <w:rsid w:val="001C6E65"/>
    <w:rsid w:val="001D1F1B"/>
    <w:rsid w:val="001D1F64"/>
    <w:rsid w:val="001D4D2A"/>
    <w:rsid w:val="001D519D"/>
    <w:rsid w:val="001D6D17"/>
    <w:rsid w:val="001D75F2"/>
    <w:rsid w:val="001D7745"/>
    <w:rsid w:val="001E11C3"/>
    <w:rsid w:val="001E161D"/>
    <w:rsid w:val="001E1C38"/>
    <w:rsid w:val="001E4A36"/>
    <w:rsid w:val="001E50BA"/>
    <w:rsid w:val="001F0391"/>
    <w:rsid w:val="001F0916"/>
    <w:rsid w:val="001F0DF6"/>
    <w:rsid w:val="001F1AC4"/>
    <w:rsid w:val="001F273C"/>
    <w:rsid w:val="001F41A4"/>
    <w:rsid w:val="001F5724"/>
    <w:rsid w:val="001F5930"/>
    <w:rsid w:val="001F5C92"/>
    <w:rsid w:val="001F7F31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2BCF"/>
    <w:rsid w:val="00214F1C"/>
    <w:rsid w:val="00217299"/>
    <w:rsid w:val="00217C0D"/>
    <w:rsid w:val="00224802"/>
    <w:rsid w:val="002252FD"/>
    <w:rsid w:val="0022548E"/>
    <w:rsid w:val="002257D9"/>
    <w:rsid w:val="00227787"/>
    <w:rsid w:val="00230A86"/>
    <w:rsid w:val="0023130D"/>
    <w:rsid w:val="00231743"/>
    <w:rsid w:val="00231D87"/>
    <w:rsid w:val="00235D3A"/>
    <w:rsid w:val="00240F95"/>
    <w:rsid w:val="002410CF"/>
    <w:rsid w:val="002419DE"/>
    <w:rsid w:val="00241D07"/>
    <w:rsid w:val="002429BB"/>
    <w:rsid w:val="0024620B"/>
    <w:rsid w:val="00247328"/>
    <w:rsid w:val="002501D0"/>
    <w:rsid w:val="00250205"/>
    <w:rsid w:val="00250270"/>
    <w:rsid w:val="00250E96"/>
    <w:rsid w:val="00251F65"/>
    <w:rsid w:val="002536B7"/>
    <w:rsid w:val="002564B1"/>
    <w:rsid w:val="002565E1"/>
    <w:rsid w:val="00256CBA"/>
    <w:rsid w:val="00256FD0"/>
    <w:rsid w:val="00257C2D"/>
    <w:rsid w:val="00260028"/>
    <w:rsid w:val="00261902"/>
    <w:rsid w:val="002626F6"/>
    <w:rsid w:val="002630B2"/>
    <w:rsid w:val="00264153"/>
    <w:rsid w:val="00266734"/>
    <w:rsid w:val="00266775"/>
    <w:rsid w:val="00266CEC"/>
    <w:rsid w:val="00266DD3"/>
    <w:rsid w:val="00266F3A"/>
    <w:rsid w:val="002674D6"/>
    <w:rsid w:val="0027050E"/>
    <w:rsid w:val="00271397"/>
    <w:rsid w:val="00272F3B"/>
    <w:rsid w:val="00274011"/>
    <w:rsid w:val="00275237"/>
    <w:rsid w:val="00276493"/>
    <w:rsid w:val="00283D85"/>
    <w:rsid w:val="0028435C"/>
    <w:rsid w:val="002848E9"/>
    <w:rsid w:val="00284DFE"/>
    <w:rsid w:val="00286F32"/>
    <w:rsid w:val="00287661"/>
    <w:rsid w:val="00290AB2"/>
    <w:rsid w:val="002914DE"/>
    <w:rsid w:val="002920F9"/>
    <w:rsid w:val="00293B14"/>
    <w:rsid w:val="00295454"/>
    <w:rsid w:val="00295B67"/>
    <w:rsid w:val="00297D98"/>
    <w:rsid w:val="002A09F7"/>
    <w:rsid w:val="002A2712"/>
    <w:rsid w:val="002A32D5"/>
    <w:rsid w:val="002A3728"/>
    <w:rsid w:val="002A38EB"/>
    <w:rsid w:val="002A4DE1"/>
    <w:rsid w:val="002A6A02"/>
    <w:rsid w:val="002B0AD9"/>
    <w:rsid w:val="002B14AC"/>
    <w:rsid w:val="002B18D5"/>
    <w:rsid w:val="002B3062"/>
    <w:rsid w:val="002B4633"/>
    <w:rsid w:val="002B54F7"/>
    <w:rsid w:val="002B5ECB"/>
    <w:rsid w:val="002B6AA2"/>
    <w:rsid w:val="002C1770"/>
    <w:rsid w:val="002C19B6"/>
    <w:rsid w:val="002C2A62"/>
    <w:rsid w:val="002C3E00"/>
    <w:rsid w:val="002C42E4"/>
    <w:rsid w:val="002C4803"/>
    <w:rsid w:val="002C5BC7"/>
    <w:rsid w:val="002D0425"/>
    <w:rsid w:val="002D0535"/>
    <w:rsid w:val="002D1727"/>
    <w:rsid w:val="002D34CD"/>
    <w:rsid w:val="002D3CFA"/>
    <w:rsid w:val="002D67E6"/>
    <w:rsid w:val="002E1A28"/>
    <w:rsid w:val="002E223A"/>
    <w:rsid w:val="002E39AA"/>
    <w:rsid w:val="002E419A"/>
    <w:rsid w:val="002E4A34"/>
    <w:rsid w:val="002E4DA9"/>
    <w:rsid w:val="002F086D"/>
    <w:rsid w:val="002F1AE7"/>
    <w:rsid w:val="002F28C9"/>
    <w:rsid w:val="002F5FE0"/>
    <w:rsid w:val="00300363"/>
    <w:rsid w:val="00300B49"/>
    <w:rsid w:val="0030250E"/>
    <w:rsid w:val="00304A0D"/>
    <w:rsid w:val="00304D45"/>
    <w:rsid w:val="0030583B"/>
    <w:rsid w:val="0030769F"/>
    <w:rsid w:val="00310845"/>
    <w:rsid w:val="00311C03"/>
    <w:rsid w:val="003154C5"/>
    <w:rsid w:val="00315B60"/>
    <w:rsid w:val="00316B25"/>
    <w:rsid w:val="00320BF0"/>
    <w:rsid w:val="00320D05"/>
    <w:rsid w:val="003224CD"/>
    <w:rsid w:val="00325F9A"/>
    <w:rsid w:val="003265E3"/>
    <w:rsid w:val="00326888"/>
    <w:rsid w:val="00330E5A"/>
    <w:rsid w:val="003311A3"/>
    <w:rsid w:val="003312B8"/>
    <w:rsid w:val="00331341"/>
    <w:rsid w:val="0033185F"/>
    <w:rsid w:val="00333C5E"/>
    <w:rsid w:val="00341706"/>
    <w:rsid w:val="00342935"/>
    <w:rsid w:val="003453BA"/>
    <w:rsid w:val="003463EE"/>
    <w:rsid w:val="00346EA1"/>
    <w:rsid w:val="00350E22"/>
    <w:rsid w:val="00351A8B"/>
    <w:rsid w:val="0035279E"/>
    <w:rsid w:val="003538EC"/>
    <w:rsid w:val="00353B4E"/>
    <w:rsid w:val="0035629A"/>
    <w:rsid w:val="0035631C"/>
    <w:rsid w:val="00357F38"/>
    <w:rsid w:val="00360CF2"/>
    <w:rsid w:val="0036163C"/>
    <w:rsid w:val="0036247D"/>
    <w:rsid w:val="00363F6B"/>
    <w:rsid w:val="00364F37"/>
    <w:rsid w:val="00367449"/>
    <w:rsid w:val="00370FFC"/>
    <w:rsid w:val="00372ABA"/>
    <w:rsid w:val="00373662"/>
    <w:rsid w:val="00373729"/>
    <w:rsid w:val="00373DC3"/>
    <w:rsid w:val="003757F9"/>
    <w:rsid w:val="00376688"/>
    <w:rsid w:val="00377617"/>
    <w:rsid w:val="00380D73"/>
    <w:rsid w:val="00380EA9"/>
    <w:rsid w:val="00382382"/>
    <w:rsid w:val="0038318D"/>
    <w:rsid w:val="00383AAA"/>
    <w:rsid w:val="00385BFA"/>
    <w:rsid w:val="003875B4"/>
    <w:rsid w:val="003922FC"/>
    <w:rsid w:val="0039262C"/>
    <w:rsid w:val="00392D49"/>
    <w:rsid w:val="00394798"/>
    <w:rsid w:val="00397727"/>
    <w:rsid w:val="00397A76"/>
    <w:rsid w:val="003A003A"/>
    <w:rsid w:val="003A06EA"/>
    <w:rsid w:val="003A1BDE"/>
    <w:rsid w:val="003A2F4C"/>
    <w:rsid w:val="003A4E61"/>
    <w:rsid w:val="003A4EA9"/>
    <w:rsid w:val="003A5530"/>
    <w:rsid w:val="003A7711"/>
    <w:rsid w:val="003B0826"/>
    <w:rsid w:val="003B1B90"/>
    <w:rsid w:val="003B2575"/>
    <w:rsid w:val="003B52DE"/>
    <w:rsid w:val="003B55B8"/>
    <w:rsid w:val="003C3124"/>
    <w:rsid w:val="003C3241"/>
    <w:rsid w:val="003C5011"/>
    <w:rsid w:val="003D11EE"/>
    <w:rsid w:val="003D148A"/>
    <w:rsid w:val="003D1D2B"/>
    <w:rsid w:val="003D1F99"/>
    <w:rsid w:val="003D5CEA"/>
    <w:rsid w:val="003E0BD5"/>
    <w:rsid w:val="003E1521"/>
    <w:rsid w:val="003E1B00"/>
    <w:rsid w:val="003E20D5"/>
    <w:rsid w:val="003E29DA"/>
    <w:rsid w:val="003E2B9E"/>
    <w:rsid w:val="003E3BE4"/>
    <w:rsid w:val="003E567B"/>
    <w:rsid w:val="003E591C"/>
    <w:rsid w:val="003E760E"/>
    <w:rsid w:val="003F083F"/>
    <w:rsid w:val="003F1A64"/>
    <w:rsid w:val="003F1BC7"/>
    <w:rsid w:val="003F1F66"/>
    <w:rsid w:val="003F210F"/>
    <w:rsid w:val="003F2111"/>
    <w:rsid w:val="003F2A6B"/>
    <w:rsid w:val="003F2E77"/>
    <w:rsid w:val="003F36AE"/>
    <w:rsid w:val="003F5B25"/>
    <w:rsid w:val="003F6CAE"/>
    <w:rsid w:val="00400059"/>
    <w:rsid w:val="004005D9"/>
    <w:rsid w:val="00401BCA"/>
    <w:rsid w:val="0040484B"/>
    <w:rsid w:val="00407895"/>
    <w:rsid w:val="00407BCC"/>
    <w:rsid w:val="004127F9"/>
    <w:rsid w:val="00414345"/>
    <w:rsid w:val="004153C1"/>
    <w:rsid w:val="004156F9"/>
    <w:rsid w:val="004175FE"/>
    <w:rsid w:val="00417BBA"/>
    <w:rsid w:val="0042057F"/>
    <w:rsid w:val="00421E55"/>
    <w:rsid w:val="0042215F"/>
    <w:rsid w:val="00422D10"/>
    <w:rsid w:val="00423BEC"/>
    <w:rsid w:val="004254FC"/>
    <w:rsid w:val="0042577F"/>
    <w:rsid w:val="00426493"/>
    <w:rsid w:val="00426BCE"/>
    <w:rsid w:val="00426F93"/>
    <w:rsid w:val="00427567"/>
    <w:rsid w:val="00430AA7"/>
    <w:rsid w:val="004313AB"/>
    <w:rsid w:val="004370C1"/>
    <w:rsid w:val="00440C16"/>
    <w:rsid w:val="00441D5B"/>
    <w:rsid w:val="004469AC"/>
    <w:rsid w:val="00450B2D"/>
    <w:rsid w:val="00452E83"/>
    <w:rsid w:val="00453DBB"/>
    <w:rsid w:val="00454076"/>
    <w:rsid w:val="00454823"/>
    <w:rsid w:val="00454F0D"/>
    <w:rsid w:val="00455251"/>
    <w:rsid w:val="004563D0"/>
    <w:rsid w:val="004564D5"/>
    <w:rsid w:val="00456FD7"/>
    <w:rsid w:val="004576FA"/>
    <w:rsid w:val="00457F65"/>
    <w:rsid w:val="004603E8"/>
    <w:rsid w:val="00460643"/>
    <w:rsid w:val="004613E5"/>
    <w:rsid w:val="0046491C"/>
    <w:rsid w:val="0046628C"/>
    <w:rsid w:val="004666B5"/>
    <w:rsid w:val="0047109E"/>
    <w:rsid w:val="00471814"/>
    <w:rsid w:val="00471F0A"/>
    <w:rsid w:val="004721D6"/>
    <w:rsid w:val="00472CF5"/>
    <w:rsid w:val="0047321A"/>
    <w:rsid w:val="00474E82"/>
    <w:rsid w:val="00476494"/>
    <w:rsid w:val="00476EA1"/>
    <w:rsid w:val="00477C75"/>
    <w:rsid w:val="00477F7C"/>
    <w:rsid w:val="004801D2"/>
    <w:rsid w:val="0048191A"/>
    <w:rsid w:val="00481F56"/>
    <w:rsid w:val="0048707D"/>
    <w:rsid w:val="00490F28"/>
    <w:rsid w:val="00493604"/>
    <w:rsid w:val="00493B10"/>
    <w:rsid w:val="00493D80"/>
    <w:rsid w:val="004A096A"/>
    <w:rsid w:val="004A1E70"/>
    <w:rsid w:val="004A2769"/>
    <w:rsid w:val="004A2E80"/>
    <w:rsid w:val="004A4D6C"/>
    <w:rsid w:val="004A5975"/>
    <w:rsid w:val="004A62B6"/>
    <w:rsid w:val="004B08AD"/>
    <w:rsid w:val="004B0AD3"/>
    <w:rsid w:val="004B21BF"/>
    <w:rsid w:val="004B5C90"/>
    <w:rsid w:val="004B622C"/>
    <w:rsid w:val="004C1888"/>
    <w:rsid w:val="004C2076"/>
    <w:rsid w:val="004C229A"/>
    <w:rsid w:val="004C2C26"/>
    <w:rsid w:val="004C33E8"/>
    <w:rsid w:val="004C5255"/>
    <w:rsid w:val="004C6529"/>
    <w:rsid w:val="004C6FA8"/>
    <w:rsid w:val="004C74B2"/>
    <w:rsid w:val="004D0EE6"/>
    <w:rsid w:val="004D350B"/>
    <w:rsid w:val="004D396E"/>
    <w:rsid w:val="004D3D20"/>
    <w:rsid w:val="004D781D"/>
    <w:rsid w:val="004E04FC"/>
    <w:rsid w:val="004E063B"/>
    <w:rsid w:val="004E255D"/>
    <w:rsid w:val="004E259F"/>
    <w:rsid w:val="004E359C"/>
    <w:rsid w:val="004E3796"/>
    <w:rsid w:val="004E44B0"/>
    <w:rsid w:val="004E509C"/>
    <w:rsid w:val="004E5264"/>
    <w:rsid w:val="004E64E0"/>
    <w:rsid w:val="004E6F17"/>
    <w:rsid w:val="004E789D"/>
    <w:rsid w:val="004F0AA0"/>
    <w:rsid w:val="004F16DD"/>
    <w:rsid w:val="004F3D1C"/>
    <w:rsid w:val="004F68BE"/>
    <w:rsid w:val="004F7B34"/>
    <w:rsid w:val="005014D1"/>
    <w:rsid w:val="0050277D"/>
    <w:rsid w:val="00504087"/>
    <w:rsid w:val="00504291"/>
    <w:rsid w:val="0050454C"/>
    <w:rsid w:val="00505CE3"/>
    <w:rsid w:val="005066F6"/>
    <w:rsid w:val="00506802"/>
    <w:rsid w:val="00510847"/>
    <w:rsid w:val="00511C4B"/>
    <w:rsid w:val="00513163"/>
    <w:rsid w:val="00513C45"/>
    <w:rsid w:val="0051509F"/>
    <w:rsid w:val="005155D9"/>
    <w:rsid w:val="0051665A"/>
    <w:rsid w:val="00516A69"/>
    <w:rsid w:val="00517B98"/>
    <w:rsid w:val="00522071"/>
    <w:rsid w:val="005221B2"/>
    <w:rsid w:val="005239BA"/>
    <w:rsid w:val="00523C5F"/>
    <w:rsid w:val="00525601"/>
    <w:rsid w:val="00526DAF"/>
    <w:rsid w:val="00527BE6"/>
    <w:rsid w:val="005311DA"/>
    <w:rsid w:val="005312CF"/>
    <w:rsid w:val="00531439"/>
    <w:rsid w:val="00534148"/>
    <w:rsid w:val="0053484C"/>
    <w:rsid w:val="00535E7A"/>
    <w:rsid w:val="0053609B"/>
    <w:rsid w:val="00537675"/>
    <w:rsid w:val="00540BE2"/>
    <w:rsid w:val="0054145C"/>
    <w:rsid w:val="0054299D"/>
    <w:rsid w:val="00543865"/>
    <w:rsid w:val="005438DE"/>
    <w:rsid w:val="005448A4"/>
    <w:rsid w:val="00544C45"/>
    <w:rsid w:val="00544E06"/>
    <w:rsid w:val="00547870"/>
    <w:rsid w:val="005501A0"/>
    <w:rsid w:val="00550CBE"/>
    <w:rsid w:val="00552B16"/>
    <w:rsid w:val="00553844"/>
    <w:rsid w:val="00555106"/>
    <w:rsid w:val="005607E3"/>
    <w:rsid w:val="00561803"/>
    <w:rsid w:val="00561A4F"/>
    <w:rsid w:val="0056273A"/>
    <w:rsid w:val="00562C4D"/>
    <w:rsid w:val="00563692"/>
    <w:rsid w:val="00564471"/>
    <w:rsid w:val="00564C46"/>
    <w:rsid w:val="00564FFB"/>
    <w:rsid w:val="005679B9"/>
    <w:rsid w:val="00567ADA"/>
    <w:rsid w:val="00571805"/>
    <w:rsid w:val="005720AD"/>
    <w:rsid w:val="0057342B"/>
    <w:rsid w:val="00573AB3"/>
    <w:rsid w:val="00576FB8"/>
    <w:rsid w:val="005772C0"/>
    <w:rsid w:val="00580A7B"/>
    <w:rsid w:val="00580B34"/>
    <w:rsid w:val="005814A8"/>
    <w:rsid w:val="00581ED3"/>
    <w:rsid w:val="005821BB"/>
    <w:rsid w:val="00582573"/>
    <w:rsid w:val="00584963"/>
    <w:rsid w:val="00584CFB"/>
    <w:rsid w:val="00585DBB"/>
    <w:rsid w:val="00586EC7"/>
    <w:rsid w:val="0059221E"/>
    <w:rsid w:val="00592D83"/>
    <w:rsid w:val="005942CF"/>
    <w:rsid w:val="00594ECF"/>
    <w:rsid w:val="00595F0F"/>
    <w:rsid w:val="00597380"/>
    <w:rsid w:val="005973A3"/>
    <w:rsid w:val="005A08FF"/>
    <w:rsid w:val="005A0CE5"/>
    <w:rsid w:val="005A148F"/>
    <w:rsid w:val="005A28CC"/>
    <w:rsid w:val="005A2F0A"/>
    <w:rsid w:val="005A3297"/>
    <w:rsid w:val="005A3525"/>
    <w:rsid w:val="005A42A7"/>
    <w:rsid w:val="005A456A"/>
    <w:rsid w:val="005A71DB"/>
    <w:rsid w:val="005B349D"/>
    <w:rsid w:val="005B4491"/>
    <w:rsid w:val="005B45E0"/>
    <w:rsid w:val="005B4924"/>
    <w:rsid w:val="005B4A44"/>
    <w:rsid w:val="005B5714"/>
    <w:rsid w:val="005B5C57"/>
    <w:rsid w:val="005B6E62"/>
    <w:rsid w:val="005C1574"/>
    <w:rsid w:val="005C5294"/>
    <w:rsid w:val="005C5DDD"/>
    <w:rsid w:val="005C6224"/>
    <w:rsid w:val="005C76BF"/>
    <w:rsid w:val="005C7A81"/>
    <w:rsid w:val="005D48C3"/>
    <w:rsid w:val="005D53E9"/>
    <w:rsid w:val="005D5D66"/>
    <w:rsid w:val="005D5F8D"/>
    <w:rsid w:val="005D6A04"/>
    <w:rsid w:val="005D6F2D"/>
    <w:rsid w:val="005D733C"/>
    <w:rsid w:val="005D7A12"/>
    <w:rsid w:val="005D7DB6"/>
    <w:rsid w:val="005E1738"/>
    <w:rsid w:val="005E341F"/>
    <w:rsid w:val="005E35DE"/>
    <w:rsid w:val="005E4B9E"/>
    <w:rsid w:val="005F10DE"/>
    <w:rsid w:val="005F14C0"/>
    <w:rsid w:val="005F25DA"/>
    <w:rsid w:val="005F3361"/>
    <w:rsid w:val="005F6A48"/>
    <w:rsid w:val="006018D5"/>
    <w:rsid w:val="00603CAD"/>
    <w:rsid w:val="00606037"/>
    <w:rsid w:val="00607695"/>
    <w:rsid w:val="00607CBE"/>
    <w:rsid w:val="0061000E"/>
    <w:rsid w:val="00611E77"/>
    <w:rsid w:val="00611F96"/>
    <w:rsid w:val="006126C3"/>
    <w:rsid w:val="006127E0"/>
    <w:rsid w:val="00614CDA"/>
    <w:rsid w:val="006155D4"/>
    <w:rsid w:val="006170B2"/>
    <w:rsid w:val="0061733D"/>
    <w:rsid w:val="00617BB8"/>
    <w:rsid w:val="00621DC1"/>
    <w:rsid w:val="00621F99"/>
    <w:rsid w:val="00622A6B"/>
    <w:rsid w:val="00623F10"/>
    <w:rsid w:val="00624CCF"/>
    <w:rsid w:val="00627212"/>
    <w:rsid w:val="00627274"/>
    <w:rsid w:val="00630031"/>
    <w:rsid w:val="00630878"/>
    <w:rsid w:val="00631E34"/>
    <w:rsid w:val="00632579"/>
    <w:rsid w:val="006329D3"/>
    <w:rsid w:val="00632D15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44EB8"/>
    <w:rsid w:val="00647351"/>
    <w:rsid w:val="006477E5"/>
    <w:rsid w:val="0065153F"/>
    <w:rsid w:val="00654FF6"/>
    <w:rsid w:val="006551D9"/>
    <w:rsid w:val="0065646D"/>
    <w:rsid w:val="00656E62"/>
    <w:rsid w:val="00663257"/>
    <w:rsid w:val="00663649"/>
    <w:rsid w:val="00663BD1"/>
    <w:rsid w:val="006640D2"/>
    <w:rsid w:val="00664A20"/>
    <w:rsid w:val="00665BC7"/>
    <w:rsid w:val="00665D84"/>
    <w:rsid w:val="0066669D"/>
    <w:rsid w:val="00666FAD"/>
    <w:rsid w:val="006716F6"/>
    <w:rsid w:val="006733FC"/>
    <w:rsid w:val="00674048"/>
    <w:rsid w:val="00675A25"/>
    <w:rsid w:val="0068067F"/>
    <w:rsid w:val="00681491"/>
    <w:rsid w:val="00682CBF"/>
    <w:rsid w:val="00682D53"/>
    <w:rsid w:val="00683287"/>
    <w:rsid w:val="0068397B"/>
    <w:rsid w:val="00683B57"/>
    <w:rsid w:val="00683BD2"/>
    <w:rsid w:val="00684496"/>
    <w:rsid w:val="00684F98"/>
    <w:rsid w:val="0069057D"/>
    <w:rsid w:val="00690A6F"/>
    <w:rsid w:val="0069132B"/>
    <w:rsid w:val="00693BF2"/>
    <w:rsid w:val="0069512D"/>
    <w:rsid w:val="00695B26"/>
    <w:rsid w:val="0069607C"/>
    <w:rsid w:val="00696226"/>
    <w:rsid w:val="006962DF"/>
    <w:rsid w:val="00696853"/>
    <w:rsid w:val="0069776F"/>
    <w:rsid w:val="006A19C7"/>
    <w:rsid w:val="006A1DC3"/>
    <w:rsid w:val="006A3BF8"/>
    <w:rsid w:val="006A6368"/>
    <w:rsid w:val="006A7E6C"/>
    <w:rsid w:val="006B158A"/>
    <w:rsid w:val="006B3062"/>
    <w:rsid w:val="006B6DBA"/>
    <w:rsid w:val="006B71A5"/>
    <w:rsid w:val="006C1C01"/>
    <w:rsid w:val="006C4100"/>
    <w:rsid w:val="006C453D"/>
    <w:rsid w:val="006C5FFD"/>
    <w:rsid w:val="006D0979"/>
    <w:rsid w:val="006D2026"/>
    <w:rsid w:val="006D2C34"/>
    <w:rsid w:val="006D417C"/>
    <w:rsid w:val="006D4D83"/>
    <w:rsid w:val="006D6C37"/>
    <w:rsid w:val="006D7E2F"/>
    <w:rsid w:val="006E2347"/>
    <w:rsid w:val="006E5363"/>
    <w:rsid w:val="006E68CE"/>
    <w:rsid w:val="006E782F"/>
    <w:rsid w:val="006F121B"/>
    <w:rsid w:val="006F1ECC"/>
    <w:rsid w:val="006F2314"/>
    <w:rsid w:val="006F58BB"/>
    <w:rsid w:val="006F5F45"/>
    <w:rsid w:val="006F652F"/>
    <w:rsid w:val="006F771F"/>
    <w:rsid w:val="007040AC"/>
    <w:rsid w:val="0070636A"/>
    <w:rsid w:val="00707A15"/>
    <w:rsid w:val="00711F29"/>
    <w:rsid w:val="007123CD"/>
    <w:rsid w:val="00712E49"/>
    <w:rsid w:val="00714832"/>
    <w:rsid w:val="00715880"/>
    <w:rsid w:val="00715C42"/>
    <w:rsid w:val="007173B8"/>
    <w:rsid w:val="00721EFA"/>
    <w:rsid w:val="00723465"/>
    <w:rsid w:val="007240B0"/>
    <w:rsid w:val="00724DAB"/>
    <w:rsid w:val="00725614"/>
    <w:rsid w:val="0072586B"/>
    <w:rsid w:val="007261A8"/>
    <w:rsid w:val="00726CBF"/>
    <w:rsid w:val="00726CED"/>
    <w:rsid w:val="00726DA0"/>
    <w:rsid w:val="0073168F"/>
    <w:rsid w:val="00731CFB"/>
    <w:rsid w:val="00731D08"/>
    <w:rsid w:val="0073205D"/>
    <w:rsid w:val="00732C62"/>
    <w:rsid w:val="00733305"/>
    <w:rsid w:val="007347C4"/>
    <w:rsid w:val="00734B21"/>
    <w:rsid w:val="007359D0"/>
    <w:rsid w:val="00735A42"/>
    <w:rsid w:val="0074294F"/>
    <w:rsid w:val="00742B01"/>
    <w:rsid w:val="00742CBE"/>
    <w:rsid w:val="00742DE5"/>
    <w:rsid w:val="00742F1E"/>
    <w:rsid w:val="007431B8"/>
    <w:rsid w:val="00743229"/>
    <w:rsid w:val="007462DA"/>
    <w:rsid w:val="00752CC4"/>
    <w:rsid w:val="00753D20"/>
    <w:rsid w:val="00754645"/>
    <w:rsid w:val="00754B1D"/>
    <w:rsid w:val="00754FB0"/>
    <w:rsid w:val="007579B6"/>
    <w:rsid w:val="0076118E"/>
    <w:rsid w:val="0076127E"/>
    <w:rsid w:val="00762973"/>
    <w:rsid w:val="0076365D"/>
    <w:rsid w:val="00763BA7"/>
    <w:rsid w:val="00764B1F"/>
    <w:rsid w:val="00765C34"/>
    <w:rsid w:val="007707A2"/>
    <w:rsid w:val="00770DA2"/>
    <w:rsid w:val="00772C76"/>
    <w:rsid w:val="00774E31"/>
    <w:rsid w:val="007752D3"/>
    <w:rsid w:val="0077545E"/>
    <w:rsid w:val="00776983"/>
    <w:rsid w:val="00777ABD"/>
    <w:rsid w:val="007802E1"/>
    <w:rsid w:val="00780582"/>
    <w:rsid w:val="00781A3F"/>
    <w:rsid w:val="007826F8"/>
    <w:rsid w:val="00783F44"/>
    <w:rsid w:val="007843F9"/>
    <w:rsid w:val="00784971"/>
    <w:rsid w:val="00785A25"/>
    <w:rsid w:val="007865A9"/>
    <w:rsid w:val="007869A7"/>
    <w:rsid w:val="00786CA3"/>
    <w:rsid w:val="00787490"/>
    <w:rsid w:val="0079047E"/>
    <w:rsid w:val="007938CB"/>
    <w:rsid w:val="0079429A"/>
    <w:rsid w:val="007942B3"/>
    <w:rsid w:val="007943B6"/>
    <w:rsid w:val="00794AEB"/>
    <w:rsid w:val="00795CE6"/>
    <w:rsid w:val="007A2A4C"/>
    <w:rsid w:val="007A340C"/>
    <w:rsid w:val="007A3F2E"/>
    <w:rsid w:val="007A4A3E"/>
    <w:rsid w:val="007A6266"/>
    <w:rsid w:val="007A7036"/>
    <w:rsid w:val="007A7260"/>
    <w:rsid w:val="007A7B1E"/>
    <w:rsid w:val="007B0946"/>
    <w:rsid w:val="007B28CB"/>
    <w:rsid w:val="007B3EFE"/>
    <w:rsid w:val="007B4459"/>
    <w:rsid w:val="007B4C18"/>
    <w:rsid w:val="007B4E04"/>
    <w:rsid w:val="007B63E1"/>
    <w:rsid w:val="007B6C4C"/>
    <w:rsid w:val="007C0305"/>
    <w:rsid w:val="007C1724"/>
    <w:rsid w:val="007C209E"/>
    <w:rsid w:val="007C3863"/>
    <w:rsid w:val="007C445C"/>
    <w:rsid w:val="007C45FB"/>
    <w:rsid w:val="007C4EDD"/>
    <w:rsid w:val="007C515D"/>
    <w:rsid w:val="007C5A62"/>
    <w:rsid w:val="007C626E"/>
    <w:rsid w:val="007C6347"/>
    <w:rsid w:val="007C6D54"/>
    <w:rsid w:val="007C7909"/>
    <w:rsid w:val="007D0787"/>
    <w:rsid w:val="007D3D1C"/>
    <w:rsid w:val="007D3E56"/>
    <w:rsid w:val="007D41FE"/>
    <w:rsid w:val="007E288B"/>
    <w:rsid w:val="007E4AD7"/>
    <w:rsid w:val="007E4C5B"/>
    <w:rsid w:val="007E5F56"/>
    <w:rsid w:val="007E69F6"/>
    <w:rsid w:val="007E778E"/>
    <w:rsid w:val="007E7D24"/>
    <w:rsid w:val="007F1249"/>
    <w:rsid w:val="007F3254"/>
    <w:rsid w:val="007F4EA5"/>
    <w:rsid w:val="007F5CAA"/>
    <w:rsid w:val="007F61FC"/>
    <w:rsid w:val="007F68D6"/>
    <w:rsid w:val="007F6A75"/>
    <w:rsid w:val="007F6FB5"/>
    <w:rsid w:val="007F7755"/>
    <w:rsid w:val="00800FA1"/>
    <w:rsid w:val="00804867"/>
    <w:rsid w:val="00804BDB"/>
    <w:rsid w:val="00804E86"/>
    <w:rsid w:val="00805C7F"/>
    <w:rsid w:val="008065D6"/>
    <w:rsid w:val="00806713"/>
    <w:rsid w:val="00807D91"/>
    <w:rsid w:val="008105D0"/>
    <w:rsid w:val="0081080D"/>
    <w:rsid w:val="00811666"/>
    <w:rsid w:val="00811F6C"/>
    <w:rsid w:val="00813BA9"/>
    <w:rsid w:val="008140DA"/>
    <w:rsid w:val="0081425F"/>
    <w:rsid w:val="00814BF9"/>
    <w:rsid w:val="008162D7"/>
    <w:rsid w:val="00817E42"/>
    <w:rsid w:val="00820EA6"/>
    <w:rsid w:val="00822285"/>
    <w:rsid w:val="00823D70"/>
    <w:rsid w:val="0082696D"/>
    <w:rsid w:val="00832A3A"/>
    <w:rsid w:val="008334F7"/>
    <w:rsid w:val="008344E3"/>
    <w:rsid w:val="008353C9"/>
    <w:rsid w:val="008356F1"/>
    <w:rsid w:val="008360CF"/>
    <w:rsid w:val="00836316"/>
    <w:rsid w:val="008367EE"/>
    <w:rsid w:val="0083683C"/>
    <w:rsid w:val="00836DA8"/>
    <w:rsid w:val="008409D6"/>
    <w:rsid w:val="00842C1D"/>
    <w:rsid w:val="008436BC"/>
    <w:rsid w:val="00845645"/>
    <w:rsid w:val="00845EEC"/>
    <w:rsid w:val="00846185"/>
    <w:rsid w:val="00850B17"/>
    <w:rsid w:val="008527D0"/>
    <w:rsid w:val="008533F3"/>
    <w:rsid w:val="00853817"/>
    <w:rsid w:val="00853AE8"/>
    <w:rsid w:val="00853B8E"/>
    <w:rsid w:val="00857B1F"/>
    <w:rsid w:val="00860972"/>
    <w:rsid w:val="00860EBE"/>
    <w:rsid w:val="00861274"/>
    <w:rsid w:val="00861A3D"/>
    <w:rsid w:val="00862134"/>
    <w:rsid w:val="00863215"/>
    <w:rsid w:val="00863F8B"/>
    <w:rsid w:val="008663FC"/>
    <w:rsid w:val="00867DC9"/>
    <w:rsid w:val="00871121"/>
    <w:rsid w:val="0087115A"/>
    <w:rsid w:val="0087314D"/>
    <w:rsid w:val="00875656"/>
    <w:rsid w:val="0087569D"/>
    <w:rsid w:val="008778EC"/>
    <w:rsid w:val="00880F6E"/>
    <w:rsid w:val="00882931"/>
    <w:rsid w:val="0088413B"/>
    <w:rsid w:val="00884E4C"/>
    <w:rsid w:val="00885D86"/>
    <w:rsid w:val="00885DF7"/>
    <w:rsid w:val="00886D6B"/>
    <w:rsid w:val="00887C2A"/>
    <w:rsid w:val="0089212F"/>
    <w:rsid w:val="008926C6"/>
    <w:rsid w:val="00892E28"/>
    <w:rsid w:val="00893FD6"/>
    <w:rsid w:val="008946C7"/>
    <w:rsid w:val="00895C85"/>
    <w:rsid w:val="0089698E"/>
    <w:rsid w:val="0089705C"/>
    <w:rsid w:val="00897230"/>
    <w:rsid w:val="008978B7"/>
    <w:rsid w:val="008A104E"/>
    <w:rsid w:val="008A2BFA"/>
    <w:rsid w:val="008A5FEE"/>
    <w:rsid w:val="008A6674"/>
    <w:rsid w:val="008A7321"/>
    <w:rsid w:val="008B1C72"/>
    <w:rsid w:val="008B6043"/>
    <w:rsid w:val="008B671B"/>
    <w:rsid w:val="008C1374"/>
    <w:rsid w:val="008C1900"/>
    <w:rsid w:val="008C24E1"/>
    <w:rsid w:val="008C31E3"/>
    <w:rsid w:val="008C4D2D"/>
    <w:rsid w:val="008C61BE"/>
    <w:rsid w:val="008C67AE"/>
    <w:rsid w:val="008C69A4"/>
    <w:rsid w:val="008D19B7"/>
    <w:rsid w:val="008D4C4B"/>
    <w:rsid w:val="008D566D"/>
    <w:rsid w:val="008D5FB4"/>
    <w:rsid w:val="008D629D"/>
    <w:rsid w:val="008D762D"/>
    <w:rsid w:val="008E07EC"/>
    <w:rsid w:val="008E0986"/>
    <w:rsid w:val="008E36DC"/>
    <w:rsid w:val="008E37E9"/>
    <w:rsid w:val="008E46BC"/>
    <w:rsid w:val="008E49F5"/>
    <w:rsid w:val="008E4B0B"/>
    <w:rsid w:val="008F009F"/>
    <w:rsid w:val="008F0379"/>
    <w:rsid w:val="008F1188"/>
    <w:rsid w:val="008F1CFC"/>
    <w:rsid w:val="008F38F9"/>
    <w:rsid w:val="008F4AEB"/>
    <w:rsid w:val="008F4C44"/>
    <w:rsid w:val="008F4EC4"/>
    <w:rsid w:val="008F5BA5"/>
    <w:rsid w:val="008F746D"/>
    <w:rsid w:val="009015EF"/>
    <w:rsid w:val="00901CC5"/>
    <w:rsid w:val="0090382F"/>
    <w:rsid w:val="00905236"/>
    <w:rsid w:val="00905EFA"/>
    <w:rsid w:val="0090611E"/>
    <w:rsid w:val="009062F6"/>
    <w:rsid w:val="00906825"/>
    <w:rsid w:val="0090685F"/>
    <w:rsid w:val="00906A28"/>
    <w:rsid w:val="00907DA3"/>
    <w:rsid w:val="00911F05"/>
    <w:rsid w:val="0091223D"/>
    <w:rsid w:val="00912455"/>
    <w:rsid w:val="009134A0"/>
    <w:rsid w:val="0091359A"/>
    <w:rsid w:val="00913BE2"/>
    <w:rsid w:val="0091532E"/>
    <w:rsid w:val="00916028"/>
    <w:rsid w:val="00916044"/>
    <w:rsid w:val="0091668D"/>
    <w:rsid w:val="009174FA"/>
    <w:rsid w:val="00917FDE"/>
    <w:rsid w:val="009202D4"/>
    <w:rsid w:val="00921F2C"/>
    <w:rsid w:val="00922649"/>
    <w:rsid w:val="0092286E"/>
    <w:rsid w:val="00922F08"/>
    <w:rsid w:val="00923189"/>
    <w:rsid w:val="009243DD"/>
    <w:rsid w:val="00924EE6"/>
    <w:rsid w:val="00925CAC"/>
    <w:rsid w:val="0093005F"/>
    <w:rsid w:val="00930810"/>
    <w:rsid w:val="00931BCF"/>
    <w:rsid w:val="009324DF"/>
    <w:rsid w:val="0093326B"/>
    <w:rsid w:val="009337A1"/>
    <w:rsid w:val="009338FE"/>
    <w:rsid w:val="00934161"/>
    <w:rsid w:val="009347E0"/>
    <w:rsid w:val="00934C8C"/>
    <w:rsid w:val="009350C5"/>
    <w:rsid w:val="00936FD9"/>
    <w:rsid w:val="009373B8"/>
    <w:rsid w:val="009405F0"/>
    <w:rsid w:val="009408A9"/>
    <w:rsid w:val="00941B7C"/>
    <w:rsid w:val="00944998"/>
    <w:rsid w:val="00945196"/>
    <w:rsid w:val="00946990"/>
    <w:rsid w:val="009469AA"/>
    <w:rsid w:val="00951B74"/>
    <w:rsid w:val="00952EF3"/>
    <w:rsid w:val="0095356F"/>
    <w:rsid w:val="00954E8C"/>
    <w:rsid w:val="009555E8"/>
    <w:rsid w:val="00957239"/>
    <w:rsid w:val="00960515"/>
    <w:rsid w:val="00962047"/>
    <w:rsid w:val="009633BF"/>
    <w:rsid w:val="00966B54"/>
    <w:rsid w:val="009675A2"/>
    <w:rsid w:val="00967F54"/>
    <w:rsid w:val="0097209A"/>
    <w:rsid w:val="00974BBF"/>
    <w:rsid w:val="00975C7A"/>
    <w:rsid w:val="00976E95"/>
    <w:rsid w:val="009774BC"/>
    <w:rsid w:val="009779F0"/>
    <w:rsid w:val="0098017A"/>
    <w:rsid w:val="00981DC5"/>
    <w:rsid w:val="00981DE5"/>
    <w:rsid w:val="009835B8"/>
    <w:rsid w:val="00983A70"/>
    <w:rsid w:val="00984EB0"/>
    <w:rsid w:val="00985992"/>
    <w:rsid w:val="00985FF6"/>
    <w:rsid w:val="0098669C"/>
    <w:rsid w:val="00986CC7"/>
    <w:rsid w:val="00987C92"/>
    <w:rsid w:val="0099387F"/>
    <w:rsid w:val="009949BD"/>
    <w:rsid w:val="009952DD"/>
    <w:rsid w:val="00995C97"/>
    <w:rsid w:val="009A06CB"/>
    <w:rsid w:val="009A152F"/>
    <w:rsid w:val="009A1EC7"/>
    <w:rsid w:val="009A3BAB"/>
    <w:rsid w:val="009A4426"/>
    <w:rsid w:val="009A563C"/>
    <w:rsid w:val="009B09C9"/>
    <w:rsid w:val="009B1DCF"/>
    <w:rsid w:val="009B3347"/>
    <w:rsid w:val="009B4D59"/>
    <w:rsid w:val="009B5368"/>
    <w:rsid w:val="009B5EF8"/>
    <w:rsid w:val="009B5F24"/>
    <w:rsid w:val="009B7C92"/>
    <w:rsid w:val="009B7C9A"/>
    <w:rsid w:val="009C0229"/>
    <w:rsid w:val="009C0F49"/>
    <w:rsid w:val="009C4144"/>
    <w:rsid w:val="009C431D"/>
    <w:rsid w:val="009C45A5"/>
    <w:rsid w:val="009C67E1"/>
    <w:rsid w:val="009C6C53"/>
    <w:rsid w:val="009C74CB"/>
    <w:rsid w:val="009C7963"/>
    <w:rsid w:val="009C7F78"/>
    <w:rsid w:val="009D1BF1"/>
    <w:rsid w:val="009D2D73"/>
    <w:rsid w:val="009D3857"/>
    <w:rsid w:val="009D4625"/>
    <w:rsid w:val="009D4956"/>
    <w:rsid w:val="009D55CB"/>
    <w:rsid w:val="009D6A9C"/>
    <w:rsid w:val="009E0D66"/>
    <w:rsid w:val="009E3FB4"/>
    <w:rsid w:val="009E6A46"/>
    <w:rsid w:val="009E6B88"/>
    <w:rsid w:val="009E6EFF"/>
    <w:rsid w:val="009E7A13"/>
    <w:rsid w:val="009F16EC"/>
    <w:rsid w:val="009F1FD6"/>
    <w:rsid w:val="009F20C0"/>
    <w:rsid w:val="009F3A00"/>
    <w:rsid w:val="009F4470"/>
    <w:rsid w:val="009F47DE"/>
    <w:rsid w:val="009F5B9D"/>
    <w:rsid w:val="009F68F4"/>
    <w:rsid w:val="009F76DF"/>
    <w:rsid w:val="00A01780"/>
    <w:rsid w:val="00A01A7D"/>
    <w:rsid w:val="00A0206C"/>
    <w:rsid w:val="00A02F7F"/>
    <w:rsid w:val="00A03DBA"/>
    <w:rsid w:val="00A043EF"/>
    <w:rsid w:val="00A044BB"/>
    <w:rsid w:val="00A04B12"/>
    <w:rsid w:val="00A04D41"/>
    <w:rsid w:val="00A0722D"/>
    <w:rsid w:val="00A074E5"/>
    <w:rsid w:val="00A11630"/>
    <w:rsid w:val="00A12599"/>
    <w:rsid w:val="00A13528"/>
    <w:rsid w:val="00A13EE9"/>
    <w:rsid w:val="00A13F80"/>
    <w:rsid w:val="00A14DE6"/>
    <w:rsid w:val="00A14E3A"/>
    <w:rsid w:val="00A158E8"/>
    <w:rsid w:val="00A16CF0"/>
    <w:rsid w:val="00A200D4"/>
    <w:rsid w:val="00A20162"/>
    <w:rsid w:val="00A21479"/>
    <w:rsid w:val="00A22D1C"/>
    <w:rsid w:val="00A24733"/>
    <w:rsid w:val="00A26698"/>
    <w:rsid w:val="00A3083F"/>
    <w:rsid w:val="00A325D1"/>
    <w:rsid w:val="00A32ADE"/>
    <w:rsid w:val="00A34989"/>
    <w:rsid w:val="00A359A0"/>
    <w:rsid w:val="00A367A1"/>
    <w:rsid w:val="00A372DB"/>
    <w:rsid w:val="00A37631"/>
    <w:rsid w:val="00A4156E"/>
    <w:rsid w:val="00A43B25"/>
    <w:rsid w:val="00A43C27"/>
    <w:rsid w:val="00A4410B"/>
    <w:rsid w:val="00A45C79"/>
    <w:rsid w:val="00A45F4D"/>
    <w:rsid w:val="00A46946"/>
    <w:rsid w:val="00A51A63"/>
    <w:rsid w:val="00A51FB1"/>
    <w:rsid w:val="00A53AD7"/>
    <w:rsid w:val="00A5404B"/>
    <w:rsid w:val="00A56F12"/>
    <w:rsid w:val="00A577CF"/>
    <w:rsid w:val="00A579CD"/>
    <w:rsid w:val="00A57D7E"/>
    <w:rsid w:val="00A62640"/>
    <w:rsid w:val="00A6311A"/>
    <w:rsid w:val="00A64003"/>
    <w:rsid w:val="00A64A56"/>
    <w:rsid w:val="00A65745"/>
    <w:rsid w:val="00A66F5B"/>
    <w:rsid w:val="00A71F72"/>
    <w:rsid w:val="00A72451"/>
    <w:rsid w:val="00A730C5"/>
    <w:rsid w:val="00A730DB"/>
    <w:rsid w:val="00A7339B"/>
    <w:rsid w:val="00A746ED"/>
    <w:rsid w:val="00A74A64"/>
    <w:rsid w:val="00A766A9"/>
    <w:rsid w:val="00A77AE7"/>
    <w:rsid w:val="00A81CD2"/>
    <w:rsid w:val="00A83EBF"/>
    <w:rsid w:val="00A847EE"/>
    <w:rsid w:val="00A85C54"/>
    <w:rsid w:val="00A85FF3"/>
    <w:rsid w:val="00A8602B"/>
    <w:rsid w:val="00A86080"/>
    <w:rsid w:val="00A86642"/>
    <w:rsid w:val="00A86EC5"/>
    <w:rsid w:val="00A87AD3"/>
    <w:rsid w:val="00A9219E"/>
    <w:rsid w:val="00A921E6"/>
    <w:rsid w:val="00A93682"/>
    <w:rsid w:val="00A94658"/>
    <w:rsid w:val="00A94D0E"/>
    <w:rsid w:val="00A950F6"/>
    <w:rsid w:val="00A95472"/>
    <w:rsid w:val="00A95B6A"/>
    <w:rsid w:val="00A96436"/>
    <w:rsid w:val="00A97606"/>
    <w:rsid w:val="00AA0D6C"/>
    <w:rsid w:val="00AA1477"/>
    <w:rsid w:val="00AA2536"/>
    <w:rsid w:val="00AA4AA7"/>
    <w:rsid w:val="00AA4CE2"/>
    <w:rsid w:val="00AA5831"/>
    <w:rsid w:val="00AA58A8"/>
    <w:rsid w:val="00AA5F70"/>
    <w:rsid w:val="00AA662B"/>
    <w:rsid w:val="00AB102A"/>
    <w:rsid w:val="00AB1B2D"/>
    <w:rsid w:val="00AB365C"/>
    <w:rsid w:val="00AB4413"/>
    <w:rsid w:val="00AB58C7"/>
    <w:rsid w:val="00AB710F"/>
    <w:rsid w:val="00AB7552"/>
    <w:rsid w:val="00AC2012"/>
    <w:rsid w:val="00AC2F01"/>
    <w:rsid w:val="00AC3BC7"/>
    <w:rsid w:val="00AC40BD"/>
    <w:rsid w:val="00AC44F2"/>
    <w:rsid w:val="00AC4892"/>
    <w:rsid w:val="00AC64F1"/>
    <w:rsid w:val="00AC6EB2"/>
    <w:rsid w:val="00AD0C59"/>
    <w:rsid w:val="00AD0FBF"/>
    <w:rsid w:val="00AD1771"/>
    <w:rsid w:val="00AD1EBF"/>
    <w:rsid w:val="00AD243A"/>
    <w:rsid w:val="00AD2CE4"/>
    <w:rsid w:val="00AD43B1"/>
    <w:rsid w:val="00AD663B"/>
    <w:rsid w:val="00AE0D07"/>
    <w:rsid w:val="00AE1332"/>
    <w:rsid w:val="00AE1A4D"/>
    <w:rsid w:val="00AE292F"/>
    <w:rsid w:val="00AE5439"/>
    <w:rsid w:val="00AE5663"/>
    <w:rsid w:val="00AE7CF1"/>
    <w:rsid w:val="00AF0BA5"/>
    <w:rsid w:val="00AF21E1"/>
    <w:rsid w:val="00AF2575"/>
    <w:rsid w:val="00AF4978"/>
    <w:rsid w:val="00AF4B69"/>
    <w:rsid w:val="00AF60CF"/>
    <w:rsid w:val="00AF67F1"/>
    <w:rsid w:val="00AF717A"/>
    <w:rsid w:val="00AF7BE7"/>
    <w:rsid w:val="00AF7DE9"/>
    <w:rsid w:val="00B03248"/>
    <w:rsid w:val="00B035C0"/>
    <w:rsid w:val="00B037B2"/>
    <w:rsid w:val="00B04EDF"/>
    <w:rsid w:val="00B07362"/>
    <w:rsid w:val="00B0738A"/>
    <w:rsid w:val="00B1147D"/>
    <w:rsid w:val="00B1149A"/>
    <w:rsid w:val="00B12F59"/>
    <w:rsid w:val="00B13E8D"/>
    <w:rsid w:val="00B15C28"/>
    <w:rsid w:val="00B164CD"/>
    <w:rsid w:val="00B175CF"/>
    <w:rsid w:val="00B17D93"/>
    <w:rsid w:val="00B211A9"/>
    <w:rsid w:val="00B25B01"/>
    <w:rsid w:val="00B315D3"/>
    <w:rsid w:val="00B40573"/>
    <w:rsid w:val="00B40969"/>
    <w:rsid w:val="00B41032"/>
    <w:rsid w:val="00B41823"/>
    <w:rsid w:val="00B41F3C"/>
    <w:rsid w:val="00B42303"/>
    <w:rsid w:val="00B42D58"/>
    <w:rsid w:val="00B4460E"/>
    <w:rsid w:val="00B4562F"/>
    <w:rsid w:val="00B45733"/>
    <w:rsid w:val="00B457EB"/>
    <w:rsid w:val="00B4724E"/>
    <w:rsid w:val="00B477EE"/>
    <w:rsid w:val="00B50FD9"/>
    <w:rsid w:val="00B5151F"/>
    <w:rsid w:val="00B51D0B"/>
    <w:rsid w:val="00B520DA"/>
    <w:rsid w:val="00B535F0"/>
    <w:rsid w:val="00B5495A"/>
    <w:rsid w:val="00B54B5B"/>
    <w:rsid w:val="00B560DF"/>
    <w:rsid w:val="00B57A2F"/>
    <w:rsid w:val="00B60015"/>
    <w:rsid w:val="00B60854"/>
    <w:rsid w:val="00B62096"/>
    <w:rsid w:val="00B65441"/>
    <w:rsid w:val="00B661DF"/>
    <w:rsid w:val="00B70744"/>
    <w:rsid w:val="00B70F20"/>
    <w:rsid w:val="00B7366F"/>
    <w:rsid w:val="00B7436E"/>
    <w:rsid w:val="00B7448C"/>
    <w:rsid w:val="00B74CEF"/>
    <w:rsid w:val="00B77C50"/>
    <w:rsid w:val="00B81AA9"/>
    <w:rsid w:val="00B84038"/>
    <w:rsid w:val="00B84613"/>
    <w:rsid w:val="00B846D0"/>
    <w:rsid w:val="00B90471"/>
    <w:rsid w:val="00B911D4"/>
    <w:rsid w:val="00B921A0"/>
    <w:rsid w:val="00B93341"/>
    <w:rsid w:val="00B9444F"/>
    <w:rsid w:val="00B94A4B"/>
    <w:rsid w:val="00BA3CD8"/>
    <w:rsid w:val="00BA540C"/>
    <w:rsid w:val="00BA5B70"/>
    <w:rsid w:val="00BA5C3E"/>
    <w:rsid w:val="00BA669E"/>
    <w:rsid w:val="00BA7EA9"/>
    <w:rsid w:val="00BB1FAB"/>
    <w:rsid w:val="00BB2A5F"/>
    <w:rsid w:val="00BB2F44"/>
    <w:rsid w:val="00BB3400"/>
    <w:rsid w:val="00BB4103"/>
    <w:rsid w:val="00BB66D6"/>
    <w:rsid w:val="00BB6CDB"/>
    <w:rsid w:val="00BB6F81"/>
    <w:rsid w:val="00BB74FC"/>
    <w:rsid w:val="00BB75AC"/>
    <w:rsid w:val="00BC067E"/>
    <w:rsid w:val="00BC0C07"/>
    <w:rsid w:val="00BC0CD1"/>
    <w:rsid w:val="00BC199E"/>
    <w:rsid w:val="00BC2E9A"/>
    <w:rsid w:val="00BC5EF7"/>
    <w:rsid w:val="00BC6AA8"/>
    <w:rsid w:val="00BC6AAD"/>
    <w:rsid w:val="00BC7016"/>
    <w:rsid w:val="00BC7AF6"/>
    <w:rsid w:val="00BD0847"/>
    <w:rsid w:val="00BD1C77"/>
    <w:rsid w:val="00BD1E0E"/>
    <w:rsid w:val="00BD46E9"/>
    <w:rsid w:val="00BD55A2"/>
    <w:rsid w:val="00BD6EAC"/>
    <w:rsid w:val="00BD75B3"/>
    <w:rsid w:val="00BD7A1E"/>
    <w:rsid w:val="00BD7A8C"/>
    <w:rsid w:val="00BE3634"/>
    <w:rsid w:val="00BE64E1"/>
    <w:rsid w:val="00BF19ED"/>
    <w:rsid w:val="00BF430A"/>
    <w:rsid w:val="00BF6EDA"/>
    <w:rsid w:val="00C0074A"/>
    <w:rsid w:val="00C02176"/>
    <w:rsid w:val="00C02691"/>
    <w:rsid w:val="00C02BA4"/>
    <w:rsid w:val="00C02F7A"/>
    <w:rsid w:val="00C0329D"/>
    <w:rsid w:val="00C03DB9"/>
    <w:rsid w:val="00C04586"/>
    <w:rsid w:val="00C06986"/>
    <w:rsid w:val="00C07171"/>
    <w:rsid w:val="00C07303"/>
    <w:rsid w:val="00C075C5"/>
    <w:rsid w:val="00C07A7E"/>
    <w:rsid w:val="00C10C0F"/>
    <w:rsid w:val="00C10D97"/>
    <w:rsid w:val="00C141A8"/>
    <w:rsid w:val="00C1558D"/>
    <w:rsid w:val="00C15C64"/>
    <w:rsid w:val="00C17A29"/>
    <w:rsid w:val="00C2098D"/>
    <w:rsid w:val="00C21123"/>
    <w:rsid w:val="00C2114D"/>
    <w:rsid w:val="00C21ADD"/>
    <w:rsid w:val="00C22C76"/>
    <w:rsid w:val="00C24571"/>
    <w:rsid w:val="00C245C3"/>
    <w:rsid w:val="00C24D0D"/>
    <w:rsid w:val="00C25C0E"/>
    <w:rsid w:val="00C274F6"/>
    <w:rsid w:val="00C30CC9"/>
    <w:rsid w:val="00C30D3A"/>
    <w:rsid w:val="00C30D3E"/>
    <w:rsid w:val="00C3173E"/>
    <w:rsid w:val="00C328A9"/>
    <w:rsid w:val="00C33B4B"/>
    <w:rsid w:val="00C3708B"/>
    <w:rsid w:val="00C37428"/>
    <w:rsid w:val="00C37F78"/>
    <w:rsid w:val="00C4158C"/>
    <w:rsid w:val="00C424B1"/>
    <w:rsid w:val="00C42587"/>
    <w:rsid w:val="00C4263B"/>
    <w:rsid w:val="00C436F9"/>
    <w:rsid w:val="00C43B6F"/>
    <w:rsid w:val="00C44DF4"/>
    <w:rsid w:val="00C452AF"/>
    <w:rsid w:val="00C4662B"/>
    <w:rsid w:val="00C4677B"/>
    <w:rsid w:val="00C47D9F"/>
    <w:rsid w:val="00C47FB5"/>
    <w:rsid w:val="00C5078B"/>
    <w:rsid w:val="00C51E99"/>
    <w:rsid w:val="00C52506"/>
    <w:rsid w:val="00C53369"/>
    <w:rsid w:val="00C54CB3"/>
    <w:rsid w:val="00C556A2"/>
    <w:rsid w:val="00C56912"/>
    <w:rsid w:val="00C61B41"/>
    <w:rsid w:val="00C6341E"/>
    <w:rsid w:val="00C63A91"/>
    <w:rsid w:val="00C66CAD"/>
    <w:rsid w:val="00C7076D"/>
    <w:rsid w:val="00C71C1F"/>
    <w:rsid w:val="00C73CA8"/>
    <w:rsid w:val="00C77A48"/>
    <w:rsid w:val="00C807E0"/>
    <w:rsid w:val="00C8118E"/>
    <w:rsid w:val="00C813DD"/>
    <w:rsid w:val="00C816C6"/>
    <w:rsid w:val="00C82148"/>
    <w:rsid w:val="00C8323A"/>
    <w:rsid w:val="00C85692"/>
    <w:rsid w:val="00C8666E"/>
    <w:rsid w:val="00C87D39"/>
    <w:rsid w:val="00C90321"/>
    <w:rsid w:val="00C90356"/>
    <w:rsid w:val="00C9071E"/>
    <w:rsid w:val="00C94C6A"/>
    <w:rsid w:val="00C94C99"/>
    <w:rsid w:val="00C96D1B"/>
    <w:rsid w:val="00CA03C0"/>
    <w:rsid w:val="00CA03F9"/>
    <w:rsid w:val="00CA2A93"/>
    <w:rsid w:val="00CA2CA6"/>
    <w:rsid w:val="00CA3281"/>
    <w:rsid w:val="00CA45B6"/>
    <w:rsid w:val="00CA5AD5"/>
    <w:rsid w:val="00CA5F23"/>
    <w:rsid w:val="00CA6C06"/>
    <w:rsid w:val="00CB028B"/>
    <w:rsid w:val="00CB25B1"/>
    <w:rsid w:val="00CB3C83"/>
    <w:rsid w:val="00CB6241"/>
    <w:rsid w:val="00CB6E3C"/>
    <w:rsid w:val="00CC0268"/>
    <w:rsid w:val="00CC40E4"/>
    <w:rsid w:val="00CC4C0A"/>
    <w:rsid w:val="00CC573A"/>
    <w:rsid w:val="00CC72B6"/>
    <w:rsid w:val="00CD0398"/>
    <w:rsid w:val="00CD1F30"/>
    <w:rsid w:val="00CD20AD"/>
    <w:rsid w:val="00CD3EA2"/>
    <w:rsid w:val="00CD61F6"/>
    <w:rsid w:val="00CD631B"/>
    <w:rsid w:val="00CD6925"/>
    <w:rsid w:val="00CD6ABF"/>
    <w:rsid w:val="00CD6C90"/>
    <w:rsid w:val="00CD7463"/>
    <w:rsid w:val="00CE2A6D"/>
    <w:rsid w:val="00CE35CF"/>
    <w:rsid w:val="00CE3FC4"/>
    <w:rsid w:val="00CE4747"/>
    <w:rsid w:val="00CE6649"/>
    <w:rsid w:val="00CE79E7"/>
    <w:rsid w:val="00CE7A36"/>
    <w:rsid w:val="00CF03B9"/>
    <w:rsid w:val="00CF3FCA"/>
    <w:rsid w:val="00CF6787"/>
    <w:rsid w:val="00CF6F0C"/>
    <w:rsid w:val="00CF70D8"/>
    <w:rsid w:val="00D008EF"/>
    <w:rsid w:val="00D02014"/>
    <w:rsid w:val="00D06741"/>
    <w:rsid w:val="00D101C2"/>
    <w:rsid w:val="00D11DE3"/>
    <w:rsid w:val="00D11EEF"/>
    <w:rsid w:val="00D1221E"/>
    <w:rsid w:val="00D12F40"/>
    <w:rsid w:val="00D12F75"/>
    <w:rsid w:val="00D13D91"/>
    <w:rsid w:val="00D14853"/>
    <w:rsid w:val="00D14D20"/>
    <w:rsid w:val="00D21247"/>
    <w:rsid w:val="00D221F2"/>
    <w:rsid w:val="00D23F47"/>
    <w:rsid w:val="00D249A0"/>
    <w:rsid w:val="00D25636"/>
    <w:rsid w:val="00D25994"/>
    <w:rsid w:val="00D27114"/>
    <w:rsid w:val="00D27E62"/>
    <w:rsid w:val="00D31233"/>
    <w:rsid w:val="00D31EE8"/>
    <w:rsid w:val="00D32260"/>
    <w:rsid w:val="00D32433"/>
    <w:rsid w:val="00D334D9"/>
    <w:rsid w:val="00D349FA"/>
    <w:rsid w:val="00D36180"/>
    <w:rsid w:val="00D37218"/>
    <w:rsid w:val="00D373DB"/>
    <w:rsid w:val="00D37D50"/>
    <w:rsid w:val="00D400EA"/>
    <w:rsid w:val="00D41301"/>
    <w:rsid w:val="00D413DD"/>
    <w:rsid w:val="00D41E1F"/>
    <w:rsid w:val="00D42924"/>
    <w:rsid w:val="00D431F2"/>
    <w:rsid w:val="00D44063"/>
    <w:rsid w:val="00D45591"/>
    <w:rsid w:val="00D45B5A"/>
    <w:rsid w:val="00D4794D"/>
    <w:rsid w:val="00D502DA"/>
    <w:rsid w:val="00D5047F"/>
    <w:rsid w:val="00D512BA"/>
    <w:rsid w:val="00D5205A"/>
    <w:rsid w:val="00D52731"/>
    <w:rsid w:val="00D53547"/>
    <w:rsid w:val="00D54B20"/>
    <w:rsid w:val="00D5530F"/>
    <w:rsid w:val="00D5555F"/>
    <w:rsid w:val="00D55EF2"/>
    <w:rsid w:val="00D56155"/>
    <w:rsid w:val="00D57254"/>
    <w:rsid w:val="00D634D2"/>
    <w:rsid w:val="00D642BA"/>
    <w:rsid w:val="00D64723"/>
    <w:rsid w:val="00D647E1"/>
    <w:rsid w:val="00D658CB"/>
    <w:rsid w:val="00D65960"/>
    <w:rsid w:val="00D66139"/>
    <w:rsid w:val="00D66CE3"/>
    <w:rsid w:val="00D67432"/>
    <w:rsid w:val="00D67CFF"/>
    <w:rsid w:val="00D700AD"/>
    <w:rsid w:val="00D71D6F"/>
    <w:rsid w:val="00D734FD"/>
    <w:rsid w:val="00D74925"/>
    <w:rsid w:val="00D80469"/>
    <w:rsid w:val="00D80F16"/>
    <w:rsid w:val="00D8103B"/>
    <w:rsid w:val="00D81399"/>
    <w:rsid w:val="00D81C25"/>
    <w:rsid w:val="00D82147"/>
    <w:rsid w:val="00D82856"/>
    <w:rsid w:val="00D82861"/>
    <w:rsid w:val="00D834EB"/>
    <w:rsid w:val="00D84053"/>
    <w:rsid w:val="00D84215"/>
    <w:rsid w:val="00D84485"/>
    <w:rsid w:val="00D845A4"/>
    <w:rsid w:val="00D87C0B"/>
    <w:rsid w:val="00D90BE0"/>
    <w:rsid w:val="00D91B5A"/>
    <w:rsid w:val="00D929A0"/>
    <w:rsid w:val="00D96834"/>
    <w:rsid w:val="00D9696B"/>
    <w:rsid w:val="00D96B5D"/>
    <w:rsid w:val="00DA33BC"/>
    <w:rsid w:val="00DA37FA"/>
    <w:rsid w:val="00DA6642"/>
    <w:rsid w:val="00DA6CAC"/>
    <w:rsid w:val="00DA74D5"/>
    <w:rsid w:val="00DB06A6"/>
    <w:rsid w:val="00DB10D5"/>
    <w:rsid w:val="00DB220A"/>
    <w:rsid w:val="00DB237B"/>
    <w:rsid w:val="00DB2B5A"/>
    <w:rsid w:val="00DB3096"/>
    <w:rsid w:val="00DB512C"/>
    <w:rsid w:val="00DB5F48"/>
    <w:rsid w:val="00DB64F4"/>
    <w:rsid w:val="00DB755D"/>
    <w:rsid w:val="00DC1E03"/>
    <w:rsid w:val="00DC574D"/>
    <w:rsid w:val="00DC5C32"/>
    <w:rsid w:val="00DC5DA6"/>
    <w:rsid w:val="00DC79C2"/>
    <w:rsid w:val="00DD01EB"/>
    <w:rsid w:val="00DD0F29"/>
    <w:rsid w:val="00DD2413"/>
    <w:rsid w:val="00DD305A"/>
    <w:rsid w:val="00DD3532"/>
    <w:rsid w:val="00DD3A27"/>
    <w:rsid w:val="00DD3D46"/>
    <w:rsid w:val="00DD4D45"/>
    <w:rsid w:val="00DE010C"/>
    <w:rsid w:val="00DE1957"/>
    <w:rsid w:val="00DE28C0"/>
    <w:rsid w:val="00DE3209"/>
    <w:rsid w:val="00DE6675"/>
    <w:rsid w:val="00DF1922"/>
    <w:rsid w:val="00DF5A68"/>
    <w:rsid w:val="00DF6019"/>
    <w:rsid w:val="00E01B4D"/>
    <w:rsid w:val="00E01E74"/>
    <w:rsid w:val="00E028E8"/>
    <w:rsid w:val="00E02B63"/>
    <w:rsid w:val="00E0313F"/>
    <w:rsid w:val="00E04EE4"/>
    <w:rsid w:val="00E05CAF"/>
    <w:rsid w:val="00E076E1"/>
    <w:rsid w:val="00E14CE3"/>
    <w:rsid w:val="00E16343"/>
    <w:rsid w:val="00E24936"/>
    <w:rsid w:val="00E2622D"/>
    <w:rsid w:val="00E26C37"/>
    <w:rsid w:val="00E30554"/>
    <w:rsid w:val="00E329CD"/>
    <w:rsid w:val="00E33782"/>
    <w:rsid w:val="00E33C3F"/>
    <w:rsid w:val="00E37F88"/>
    <w:rsid w:val="00E401A9"/>
    <w:rsid w:val="00E415C4"/>
    <w:rsid w:val="00E4190B"/>
    <w:rsid w:val="00E41E0A"/>
    <w:rsid w:val="00E42675"/>
    <w:rsid w:val="00E4303C"/>
    <w:rsid w:val="00E44314"/>
    <w:rsid w:val="00E44383"/>
    <w:rsid w:val="00E45E71"/>
    <w:rsid w:val="00E4788E"/>
    <w:rsid w:val="00E47F0E"/>
    <w:rsid w:val="00E47FD3"/>
    <w:rsid w:val="00E5098A"/>
    <w:rsid w:val="00E512E4"/>
    <w:rsid w:val="00E51AEE"/>
    <w:rsid w:val="00E52103"/>
    <w:rsid w:val="00E52BDD"/>
    <w:rsid w:val="00E53765"/>
    <w:rsid w:val="00E537F4"/>
    <w:rsid w:val="00E55BEC"/>
    <w:rsid w:val="00E55D4A"/>
    <w:rsid w:val="00E56C7F"/>
    <w:rsid w:val="00E621E8"/>
    <w:rsid w:val="00E64ECB"/>
    <w:rsid w:val="00E65C5C"/>
    <w:rsid w:val="00E6603D"/>
    <w:rsid w:val="00E72D29"/>
    <w:rsid w:val="00E73610"/>
    <w:rsid w:val="00E73D7A"/>
    <w:rsid w:val="00E74000"/>
    <w:rsid w:val="00E75E50"/>
    <w:rsid w:val="00E77128"/>
    <w:rsid w:val="00E77500"/>
    <w:rsid w:val="00E8085C"/>
    <w:rsid w:val="00E83202"/>
    <w:rsid w:val="00E8328B"/>
    <w:rsid w:val="00E832AF"/>
    <w:rsid w:val="00E833B5"/>
    <w:rsid w:val="00E848FD"/>
    <w:rsid w:val="00E8580E"/>
    <w:rsid w:val="00E8609E"/>
    <w:rsid w:val="00E86778"/>
    <w:rsid w:val="00E87ADA"/>
    <w:rsid w:val="00E908C5"/>
    <w:rsid w:val="00E9421B"/>
    <w:rsid w:val="00E9431C"/>
    <w:rsid w:val="00E94E83"/>
    <w:rsid w:val="00EA147A"/>
    <w:rsid w:val="00EA3FE5"/>
    <w:rsid w:val="00EA556A"/>
    <w:rsid w:val="00EA5FBA"/>
    <w:rsid w:val="00EA71E0"/>
    <w:rsid w:val="00EA7B8B"/>
    <w:rsid w:val="00EB0483"/>
    <w:rsid w:val="00EB145B"/>
    <w:rsid w:val="00EB2352"/>
    <w:rsid w:val="00EB2527"/>
    <w:rsid w:val="00EB4053"/>
    <w:rsid w:val="00EB6507"/>
    <w:rsid w:val="00EB7CF3"/>
    <w:rsid w:val="00EC27C4"/>
    <w:rsid w:val="00EC563C"/>
    <w:rsid w:val="00EC56A0"/>
    <w:rsid w:val="00EC651E"/>
    <w:rsid w:val="00ED0FC2"/>
    <w:rsid w:val="00ED1245"/>
    <w:rsid w:val="00ED127C"/>
    <w:rsid w:val="00ED2D8F"/>
    <w:rsid w:val="00EE0F8E"/>
    <w:rsid w:val="00EE12C4"/>
    <w:rsid w:val="00EE13E8"/>
    <w:rsid w:val="00EE158C"/>
    <w:rsid w:val="00EE1612"/>
    <w:rsid w:val="00EE212E"/>
    <w:rsid w:val="00EE307F"/>
    <w:rsid w:val="00EE4E5F"/>
    <w:rsid w:val="00EE67CB"/>
    <w:rsid w:val="00EE7D1D"/>
    <w:rsid w:val="00EF1688"/>
    <w:rsid w:val="00EF234A"/>
    <w:rsid w:val="00EF32ED"/>
    <w:rsid w:val="00EF3831"/>
    <w:rsid w:val="00EF600D"/>
    <w:rsid w:val="00EF6783"/>
    <w:rsid w:val="00EF6E40"/>
    <w:rsid w:val="00EF7130"/>
    <w:rsid w:val="00EF7756"/>
    <w:rsid w:val="00EF7B0C"/>
    <w:rsid w:val="00EF7D72"/>
    <w:rsid w:val="00F02C95"/>
    <w:rsid w:val="00F03D94"/>
    <w:rsid w:val="00F06E22"/>
    <w:rsid w:val="00F11006"/>
    <w:rsid w:val="00F113B0"/>
    <w:rsid w:val="00F154F2"/>
    <w:rsid w:val="00F1578E"/>
    <w:rsid w:val="00F15E9C"/>
    <w:rsid w:val="00F16819"/>
    <w:rsid w:val="00F16A4C"/>
    <w:rsid w:val="00F20040"/>
    <w:rsid w:val="00F20AB6"/>
    <w:rsid w:val="00F2119E"/>
    <w:rsid w:val="00F237AB"/>
    <w:rsid w:val="00F32522"/>
    <w:rsid w:val="00F32943"/>
    <w:rsid w:val="00F32DE3"/>
    <w:rsid w:val="00F34988"/>
    <w:rsid w:val="00F3545B"/>
    <w:rsid w:val="00F4191C"/>
    <w:rsid w:val="00F43B0F"/>
    <w:rsid w:val="00F441F8"/>
    <w:rsid w:val="00F45EB6"/>
    <w:rsid w:val="00F467D3"/>
    <w:rsid w:val="00F4761D"/>
    <w:rsid w:val="00F50CAC"/>
    <w:rsid w:val="00F50D5C"/>
    <w:rsid w:val="00F51040"/>
    <w:rsid w:val="00F518B5"/>
    <w:rsid w:val="00F554AB"/>
    <w:rsid w:val="00F609A6"/>
    <w:rsid w:val="00F6237E"/>
    <w:rsid w:val="00F636F0"/>
    <w:rsid w:val="00F716A2"/>
    <w:rsid w:val="00F72782"/>
    <w:rsid w:val="00F745DB"/>
    <w:rsid w:val="00F747A4"/>
    <w:rsid w:val="00F75043"/>
    <w:rsid w:val="00F75A9F"/>
    <w:rsid w:val="00F75D85"/>
    <w:rsid w:val="00F75DF8"/>
    <w:rsid w:val="00F80799"/>
    <w:rsid w:val="00F807B2"/>
    <w:rsid w:val="00F80F12"/>
    <w:rsid w:val="00F86E78"/>
    <w:rsid w:val="00F92B7A"/>
    <w:rsid w:val="00F92BF1"/>
    <w:rsid w:val="00F92D06"/>
    <w:rsid w:val="00F93500"/>
    <w:rsid w:val="00F9458C"/>
    <w:rsid w:val="00F946D9"/>
    <w:rsid w:val="00F94E8B"/>
    <w:rsid w:val="00F969A8"/>
    <w:rsid w:val="00F97C68"/>
    <w:rsid w:val="00FA0273"/>
    <w:rsid w:val="00FA3412"/>
    <w:rsid w:val="00FA36A3"/>
    <w:rsid w:val="00FA3C55"/>
    <w:rsid w:val="00FA5C52"/>
    <w:rsid w:val="00FA644B"/>
    <w:rsid w:val="00FA6979"/>
    <w:rsid w:val="00FA7254"/>
    <w:rsid w:val="00FB0598"/>
    <w:rsid w:val="00FB0AD3"/>
    <w:rsid w:val="00FB18AF"/>
    <w:rsid w:val="00FB1B37"/>
    <w:rsid w:val="00FB3830"/>
    <w:rsid w:val="00FB3844"/>
    <w:rsid w:val="00FB3B9B"/>
    <w:rsid w:val="00FB428A"/>
    <w:rsid w:val="00FB42AF"/>
    <w:rsid w:val="00FB4742"/>
    <w:rsid w:val="00FB498D"/>
    <w:rsid w:val="00FB5F1C"/>
    <w:rsid w:val="00FB6328"/>
    <w:rsid w:val="00FB6E7C"/>
    <w:rsid w:val="00FB7338"/>
    <w:rsid w:val="00FB7C6B"/>
    <w:rsid w:val="00FC22BA"/>
    <w:rsid w:val="00FC28E9"/>
    <w:rsid w:val="00FC29E8"/>
    <w:rsid w:val="00FC3024"/>
    <w:rsid w:val="00FC3DF3"/>
    <w:rsid w:val="00FD0A21"/>
    <w:rsid w:val="00FD1E37"/>
    <w:rsid w:val="00FD28E5"/>
    <w:rsid w:val="00FD307E"/>
    <w:rsid w:val="00FD38F6"/>
    <w:rsid w:val="00FD3D17"/>
    <w:rsid w:val="00FD4C8C"/>
    <w:rsid w:val="00FD5658"/>
    <w:rsid w:val="00FD5F23"/>
    <w:rsid w:val="00FE246F"/>
    <w:rsid w:val="00FE26F0"/>
    <w:rsid w:val="00FE2D0A"/>
    <w:rsid w:val="00FE6614"/>
    <w:rsid w:val="00FE782C"/>
    <w:rsid w:val="00FF258D"/>
    <w:rsid w:val="00FF2C3D"/>
    <w:rsid w:val="00FF3768"/>
    <w:rsid w:val="00FF4CF1"/>
    <w:rsid w:val="00FF5286"/>
    <w:rsid w:val="00FF6BA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5B12BD4-280F-4BD3-A35C-5B776A9E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9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21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26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  <w:style w:type="paragraph" w:customStyle="1" w:styleId="Vietasegundonivel">
    <w:name w:val="Viñeta segundo nivel"/>
    <w:basedOn w:val="Normal"/>
    <w:qFormat/>
    <w:rsid w:val="00A85C54"/>
    <w:pPr>
      <w:numPr>
        <w:numId w:val="39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1269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dc:description/>
  <cp:lastModifiedBy>VIU FUENTES, NURIA</cp:lastModifiedBy>
  <cp:revision>3</cp:revision>
  <cp:lastPrinted>2026-06-19T06:12:00Z</cp:lastPrinted>
  <dcterms:created xsi:type="dcterms:W3CDTF">2026-07-01T09:42:00Z</dcterms:created>
  <dcterms:modified xsi:type="dcterms:W3CDTF">2026-07-01T09:42:00Z</dcterms:modified>
</cp:coreProperties>
</file>