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11F0" w14:textId="46AE4FD1" w:rsidR="00285FC0" w:rsidRPr="00285FC0" w:rsidRDefault="00285FC0" w:rsidP="00285F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5FC0">
        <w:rPr>
          <w:rFonts w:ascii="Arial" w:hAnsi="Arial" w:cs="Arial"/>
          <w:b/>
          <w:sz w:val="24"/>
          <w:szCs w:val="24"/>
        </w:rPr>
        <w:t>LOT 2 – SERVEIS DE VIGILÀNCIA I SEGURETAT PRIVADA</w:t>
      </w:r>
    </w:p>
    <w:p w14:paraId="47B8FF86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F2FA1A1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5FC0">
        <w:rPr>
          <w:rFonts w:ascii="Arial" w:hAnsi="Arial" w:cs="Arial"/>
          <w:b/>
          <w:color w:val="000000"/>
          <w:sz w:val="24"/>
          <w:szCs w:val="24"/>
        </w:rPr>
        <w:t>ANNEX V b) – Model d’oferta de millores sense cost</w:t>
      </w:r>
    </w:p>
    <w:p w14:paraId="01587130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FAEDCB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 xml:space="preserve">Sr./Sra. ......................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 w:rsidRPr="00285FC0">
        <w:rPr>
          <w:rFonts w:ascii="Arial" w:hAnsi="Arial" w:cs="Arial"/>
          <w:color w:val="000000"/>
          <w:sz w:val="24"/>
          <w:szCs w:val="24"/>
        </w:rPr>
        <w:t xml:space="preserve">la contractació del </w:t>
      </w:r>
      <w:r w:rsidRPr="00285FC0">
        <w:rPr>
          <w:rFonts w:ascii="Arial" w:hAnsi="Arial" w:cs="Arial"/>
          <w:color w:val="000000"/>
          <w:sz w:val="24"/>
          <w:szCs w:val="24"/>
          <w:u w:val="single"/>
        </w:rPr>
        <w:t>Lot 2 – Serveis de vigilància i seguretat privada</w:t>
      </w:r>
      <w:r w:rsidRPr="00285FC0">
        <w:rPr>
          <w:rFonts w:ascii="Arial" w:hAnsi="Arial" w:cs="Arial"/>
          <w:color w:val="000000"/>
          <w:sz w:val="24"/>
          <w:szCs w:val="24"/>
        </w:rPr>
        <w:t xml:space="preserve"> del Servei de vigilància, seguretat privada i control d’accessos als edificis, serveis i/o activitats de l’Ajuntament de Montornès del Vallès, </w:t>
      </w:r>
    </w:p>
    <w:p w14:paraId="0D8156CC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35EB8B14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>DECLARO RESPONSABLEMENT:</w:t>
      </w:r>
    </w:p>
    <w:p w14:paraId="2843563C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3A4FF8B7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>Que l’empresa a la que represento prestarà aquest servei aplicant les següents millores puntuables, d’acord amb els criteris de valoració establerts en el plecs reguladors:</w:t>
      </w:r>
    </w:p>
    <w:p w14:paraId="290551CF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4C20370F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285FC0">
        <w:rPr>
          <w:rFonts w:ascii="Arial" w:hAnsi="Arial" w:cs="Arial"/>
          <w:i/>
          <w:iCs/>
          <w:color w:val="000000"/>
          <w:sz w:val="24"/>
          <w:szCs w:val="24"/>
        </w:rPr>
        <w:t>(omplir el que correspongui i esborrar la resta)</w:t>
      </w:r>
    </w:p>
    <w:p w14:paraId="0AED1185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6982"/>
      </w:tblGrid>
      <w:tr w:rsidR="00285FC0" w:rsidRPr="00285FC0" w14:paraId="7B9ED98A" w14:textId="77777777" w:rsidTr="006A4E05">
        <w:tc>
          <w:tcPr>
            <w:tcW w:w="1242" w:type="dxa"/>
            <w:shd w:val="clear" w:color="auto" w:fill="auto"/>
          </w:tcPr>
          <w:p w14:paraId="43C5D157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</w:t>
            </w:r>
            <w:r w:rsidRPr="00285FC0">
              <w:rPr>
                <w:rFonts w:ascii="Arial" w:hAnsi="Arial" w:cs="Arial"/>
                <w:b/>
                <w:bCs/>
                <w:sz w:val="24"/>
                <w:szCs w:val="24"/>
              </w:rPr>
              <w:t>ferta</w:t>
            </w:r>
          </w:p>
        </w:tc>
        <w:tc>
          <w:tcPr>
            <w:tcW w:w="7371" w:type="dxa"/>
            <w:shd w:val="clear" w:color="auto" w:fill="auto"/>
          </w:tcPr>
          <w:p w14:paraId="16FCCF06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Pr="00285FC0">
              <w:rPr>
                <w:rFonts w:ascii="Arial" w:hAnsi="Arial" w:cs="Arial"/>
                <w:b/>
                <w:bCs/>
                <w:sz w:val="24"/>
                <w:szCs w:val="24"/>
              </w:rPr>
              <w:t>oncepte</w:t>
            </w:r>
          </w:p>
        </w:tc>
      </w:tr>
      <w:tr w:rsidR="00285FC0" w:rsidRPr="00285FC0" w14:paraId="6AEE831A" w14:textId="77777777" w:rsidTr="006A4E05">
        <w:tc>
          <w:tcPr>
            <w:tcW w:w="1242" w:type="dxa"/>
            <w:shd w:val="clear" w:color="auto" w:fill="auto"/>
          </w:tcPr>
          <w:p w14:paraId="180C8476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285FC0">
              <w:rPr>
                <w:rFonts w:ascii="Arial" w:hAnsi="Arial" w:cs="Arial"/>
                <w:sz w:val="24"/>
                <w:szCs w:val="24"/>
              </w:rPr>
              <w:t>... hores/any</w:t>
            </w:r>
          </w:p>
        </w:tc>
        <w:tc>
          <w:tcPr>
            <w:tcW w:w="7371" w:type="dxa"/>
            <w:shd w:val="clear" w:color="auto" w:fill="auto"/>
          </w:tcPr>
          <w:p w14:paraId="33426A20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Servei addicional, no previst en el plec</w:t>
            </w:r>
          </w:p>
          <w:p w14:paraId="15EE1D80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7C931F9D" w14:textId="77777777" w:rsidTr="006A4E05">
        <w:tc>
          <w:tcPr>
            <w:tcW w:w="1242" w:type="dxa"/>
            <w:shd w:val="clear" w:color="auto" w:fill="auto"/>
          </w:tcPr>
          <w:p w14:paraId="5B2860D9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285FC0">
              <w:rPr>
                <w:rFonts w:ascii="Arial" w:hAnsi="Arial" w:cs="Arial"/>
                <w:sz w:val="24"/>
                <w:szCs w:val="24"/>
              </w:rPr>
              <w:t>... hores/any</w:t>
            </w:r>
          </w:p>
        </w:tc>
        <w:tc>
          <w:tcPr>
            <w:tcW w:w="7371" w:type="dxa"/>
            <w:shd w:val="clear" w:color="auto" w:fill="auto"/>
          </w:tcPr>
          <w:p w14:paraId="37184DF5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Coordinació operativa, no prevista en el plec</w:t>
            </w:r>
          </w:p>
          <w:p w14:paraId="3A7383C6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740206B3" w14:textId="77777777" w:rsidTr="006A4E05">
        <w:tc>
          <w:tcPr>
            <w:tcW w:w="1242" w:type="dxa"/>
            <w:shd w:val="clear" w:color="auto" w:fill="auto"/>
          </w:tcPr>
          <w:p w14:paraId="3330BE53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 anys</w:t>
            </w:r>
          </w:p>
        </w:tc>
        <w:tc>
          <w:tcPr>
            <w:tcW w:w="7371" w:type="dxa"/>
            <w:shd w:val="clear" w:color="auto" w:fill="auto"/>
          </w:tcPr>
          <w:p w14:paraId="70024C64" w14:textId="77777777" w:rsidR="00285FC0" w:rsidRPr="00285FC0" w:rsidRDefault="00285FC0" w:rsidP="00285FC0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Experiència acreditada de l’empresa</w:t>
            </w:r>
          </w:p>
          <w:p w14:paraId="23399B28" w14:textId="77777777" w:rsidR="00285FC0" w:rsidRPr="00285FC0" w:rsidRDefault="00285FC0" w:rsidP="00285FC0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6ADB5E3B" w14:textId="77777777" w:rsidTr="006A4E05">
        <w:tc>
          <w:tcPr>
            <w:tcW w:w="1242" w:type="dxa"/>
            <w:shd w:val="clear" w:color="auto" w:fill="auto"/>
          </w:tcPr>
          <w:p w14:paraId="0CC7F193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 professionals</w:t>
            </w:r>
          </w:p>
        </w:tc>
        <w:tc>
          <w:tcPr>
            <w:tcW w:w="7371" w:type="dxa"/>
            <w:shd w:val="clear" w:color="auto" w:fill="auto"/>
          </w:tcPr>
          <w:p w14:paraId="6D8B4148" w14:textId="77777777" w:rsidR="00285FC0" w:rsidRPr="00285FC0" w:rsidRDefault="00285FC0" w:rsidP="0028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285FC0">
              <w:rPr>
                <w:rFonts w:ascii="Arial" w:hAnsi="Arial" w:cs="Arial"/>
                <w:bCs/>
                <w:sz w:val="24"/>
                <w:szCs w:val="24"/>
              </w:rPr>
              <w:t xml:space="preserve">Professional adscrit al servei que acrediti documentalment el compliment de com a mínim dos dels quatre criteris següents: </w:t>
            </w:r>
          </w:p>
          <w:p w14:paraId="12545FCB" w14:textId="77777777" w:rsidR="00285FC0" w:rsidRPr="00285FC0" w:rsidRDefault="00285FC0" w:rsidP="00285FC0">
            <w:pPr>
              <w:numPr>
                <w:ilvl w:val="1"/>
                <w:numId w:val="42"/>
              </w:numPr>
              <w:tabs>
                <w:tab w:val="num" w:pos="493"/>
              </w:tabs>
              <w:spacing w:after="0" w:line="240" w:lineRule="auto"/>
              <w:ind w:left="493" w:hanging="357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Formació acreditada en mediació i/o resolució de conflictes (</w:t>
            </w:r>
            <w:r w:rsidRPr="00285FC0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mínim 10 hores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)</w:t>
            </w:r>
          </w:p>
          <w:p w14:paraId="49EBB34E" w14:textId="77777777" w:rsidR="00285FC0" w:rsidRPr="00285FC0" w:rsidRDefault="00285FC0" w:rsidP="00285FC0">
            <w:pPr>
              <w:numPr>
                <w:ilvl w:val="1"/>
                <w:numId w:val="42"/>
              </w:numPr>
              <w:tabs>
                <w:tab w:val="num" w:pos="493"/>
              </w:tabs>
              <w:spacing w:after="0" w:line="240" w:lineRule="auto"/>
              <w:ind w:left="493" w:hanging="357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Formació en idiomes, diferents del català i el castellà.</w:t>
            </w:r>
          </w:p>
          <w:p w14:paraId="724A98E4" w14:textId="77777777" w:rsidR="00285FC0" w:rsidRPr="00285FC0" w:rsidRDefault="00285FC0" w:rsidP="00285FC0">
            <w:pPr>
              <w:numPr>
                <w:ilvl w:val="1"/>
                <w:numId w:val="42"/>
              </w:numPr>
              <w:tabs>
                <w:tab w:val="num" w:pos="493"/>
              </w:tabs>
              <w:spacing w:after="0" w:line="240" w:lineRule="auto"/>
              <w:ind w:left="493" w:hanging="357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Formació acreditada en prevenció de violències sexistes (</w:t>
            </w:r>
            <w:r w:rsidRPr="00285FC0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mínim 5 hores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).</w:t>
            </w:r>
          </w:p>
          <w:p w14:paraId="32D84FB3" w14:textId="77777777" w:rsidR="00285FC0" w:rsidRPr="00285FC0" w:rsidRDefault="00285FC0" w:rsidP="00285FC0">
            <w:pPr>
              <w:numPr>
                <w:ilvl w:val="1"/>
                <w:numId w:val="42"/>
              </w:numPr>
              <w:tabs>
                <w:tab w:val="num" w:pos="493"/>
              </w:tabs>
              <w:spacing w:after="0" w:line="240" w:lineRule="auto"/>
              <w:ind w:left="493" w:hanging="357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Experiència mínima de </w:t>
            </w:r>
            <w:r w:rsidRPr="00285FC0">
              <w:rPr>
                <w:rFonts w:ascii="Arial" w:hAnsi="Arial" w:cs="Arial"/>
                <w:bCs/>
                <w:sz w:val="24"/>
                <w:szCs w:val="24"/>
                <w:lang w:eastAsia="es-ES"/>
              </w:rPr>
              <w:t>2 anys en els darrers 5 anys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en serveis similars</w:t>
            </w:r>
          </w:p>
          <w:p w14:paraId="2F765D05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725918D8" w14:textId="77777777" w:rsidTr="006A4E05">
        <w:tc>
          <w:tcPr>
            <w:tcW w:w="1242" w:type="dxa"/>
            <w:shd w:val="clear" w:color="auto" w:fill="auto"/>
          </w:tcPr>
          <w:p w14:paraId="7CBB0054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 professionals</w:t>
            </w:r>
          </w:p>
        </w:tc>
        <w:tc>
          <w:tcPr>
            <w:tcW w:w="7371" w:type="dxa"/>
            <w:shd w:val="clear" w:color="auto" w:fill="auto"/>
          </w:tcPr>
          <w:p w14:paraId="2D08A34F" w14:textId="77777777" w:rsidR="00285FC0" w:rsidRPr="00285FC0" w:rsidRDefault="00285FC0" w:rsidP="00285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Dona amb e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xperiència mínima de </w:t>
            </w:r>
            <w:r w:rsidRPr="00285FC0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2 anys en els darrers 5 anys i a</w:t>
            </w:r>
            <w:r w:rsidRPr="00285FC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dscripció efectiva al contracte</w:t>
            </w:r>
          </w:p>
          <w:p w14:paraId="3F6DCCDD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760206F5" w14:textId="77777777" w:rsidTr="006A4E05">
        <w:tc>
          <w:tcPr>
            <w:tcW w:w="1242" w:type="dxa"/>
            <w:shd w:val="clear" w:color="auto" w:fill="auto"/>
          </w:tcPr>
          <w:p w14:paraId="5F1AF926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......... minuts de reducció</w:t>
            </w:r>
          </w:p>
        </w:tc>
        <w:tc>
          <w:tcPr>
            <w:tcW w:w="7371" w:type="dxa"/>
            <w:shd w:val="clear" w:color="auto" w:fill="auto"/>
          </w:tcPr>
          <w:p w14:paraId="28D50930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ES"/>
              </w:rPr>
              <w:t>Reducció respecte el temps màxim de resposta per a la substitució del personal, en cas d’incidències no previstes</w:t>
            </w:r>
          </w:p>
          <w:p w14:paraId="0FCE3CE0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36A98DE6" w14:textId="77777777" w:rsidTr="006A4E05">
        <w:tc>
          <w:tcPr>
            <w:tcW w:w="1242" w:type="dxa"/>
            <w:shd w:val="clear" w:color="auto" w:fill="auto"/>
          </w:tcPr>
          <w:p w14:paraId="46D1DDF0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hAnsi="Arial" w:cs="Arial"/>
                <w:color w:val="000000"/>
                <w:sz w:val="24"/>
                <w:szCs w:val="24"/>
              </w:rPr>
              <w:t>...... professionals</w:t>
            </w:r>
          </w:p>
        </w:tc>
        <w:tc>
          <w:tcPr>
            <w:tcW w:w="7371" w:type="dxa"/>
            <w:shd w:val="clear" w:color="auto" w:fill="auto"/>
          </w:tcPr>
          <w:p w14:paraId="7C3C209E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285FC0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Amb contracte indefinit formalitzat amb anterioritat a la data de publicació de la licitació</w:t>
            </w:r>
          </w:p>
          <w:p w14:paraId="29BC44D6" w14:textId="77777777" w:rsidR="00285FC0" w:rsidRPr="00285FC0" w:rsidRDefault="00285FC0" w:rsidP="00285FC0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1B58753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153BAA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5FC0">
        <w:rPr>
          <w:rFonts w:ascii="Arial" w:hAnsi="Arial" w:cs="Arial"/>
          <w:color w:val="000000"/>
          <w:sz w:val="24"/>
          <w:szCs w:val="24"/>
        </w:rPr>
        <w:lastRenderedPageBreak/>
        <w:t xml:space="preserve">Que s’adjunten els currículums </w:t>
      </w:r>
      <w:proofErr w:type="spellStart"/>
      <w:r w:rsidRPr="00285FC0">
        <w:rPr>
          <w:rFonts w:ascii="Arial" w:hAnsi="Arial" w:cs="Arial"/>
          <w:color w:val="000000"/>
          <w:sz w:val="24"/>
          <w:szCs w:val="24"/>
        </w:rPr>
        <w:t>vitae</w:t>
      </w:r>
      <w:proofErr w:type="spellEnd"/>
      <w:r w:rsidRPr="00285FC0">
        <w:rPr>
          <w:rFonts w:ascii="Arial" w:hAnsi="Arial" w:cs="Arial"/>
          <w:color w:val="000000"/>
          <w:sz w:val="24"/>
          <w:szCs w:val="24"/>
        </w:rPr>
        <w:t xml:space="preserve"> dels/les professionals que es proposen per a la prestació del servei.</w:t>
      </w:r>
    </w:p>
    <w:p w14:paraId="659ED1A8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18DDFF43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 xml:space="preserve">Document signat electrònicament </w:t>
      </w:r>
    </w:p>
    <w:p w14:paraId="17967007" w14:textId="77777777" w:rsidR="00285FC0" w:rsidRPr="00285FC0" w:rsidRDefault="00285FC0" w:rsidP="00285FC0">
      <w:pPr>
        <w:tabs>
          <w:tab w:val="center" w:pos="4252"/>
          <w:tab w:val="right" w:pos="8504"/>
        </w:tabs>
        <w:spacing w:after="0" w:line="240" w:lineRule="auto"/>
        <w:jc w:val="both"/>
        <w:rPr>
          <w:lang w:val="x-none"/>
        </w:rPr>
      </w:pPr>
    </w:p>
    <w:p w14:paraId="01548959" w14:textId="77777777" w:rsidR="0012439A" w:rsidRPr="002C54B7" w:rsidRDefault="0012439A" w:rsidP="002C54B7"/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9A2A" w14:textId="77777777" w:rsidR="00A53226" w:rsidRDefault="00A53226" w:rsidP="000C159F">
      <w:pPr>
        <w:spacing w:after="0" w:line="240" w:lineRule="auto"/>
      </w:pPr>
      <w:r>
        <w:separator/>
      </w:r>
    </w:p>
  </w:endnote>
  <w:endnote w:type="continuationSeparator" w:id="0">
    <w:p w14:paraId="29B88412" w14:textId="77777777" w:rsidR="00A53226" w:rsidRDefault="00A53226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0449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654C4447" w14:textId="188C8C2A" w:rsidR="002859C7" w:rsidRPr="002859C7" w:rsidRDefault="00493B66" w:rsidP="002859C7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2859C7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2B70851" wp14:editId="482041E3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436E1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D5C7" w14:textId="77777777" w:rsidR="00A53226" w:rsidRDefault="00A53226" w:rsidP="000C159F">
      <w:pPr>
        <w:spacing w:after="0" w:line="240" w:lineRule="auto"/>
      </w:pPr>
      <w:r>
        <w:separator/>
      </w:r>
    </w:p>
  </w:footnote>
  <w:footnote w:type="continuationSeparator" w:id="0">
    <w:p w14:paraId="3F3843BC" w14:textId="77777777" w:rsidR="00A53226" w:rsidRDefault="00A53226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6FC621EF" w14:textId="77777777" w:rsidTr="00470695">
      <w:trPr>
        <w:trHeight w:val="80"/>
      </w:trPr>
      <w:tc>
        <w:tcPr>
          <w:tcW w:w="3403" w:type="dxa"/>
          <w:vMerge w:val="restart"/>
        </w:tcPr>
        <w:p w14:paraId="312B50F8" w14:textId="77777777" w:rsidR="00470695" w:rsidRPr="00F240F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65CE0FBC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D3E90BD" w14:textId="00DC322B" w:rsidR="002859C7" w:rsidRPr="00F240F1" w:rsidRDefault="00470695" w:rsidP="002859C7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</w:t>
          </w:r>
          <w:r w:rsidR="00493B66" w:rsidRPr="00F240F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25CCB1F6" wp14:editId="64BEA566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437CA6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3C11CBEA" w14:textId="77777777" w:rsidR="00470695" w:rsidRPr="00F240F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1C8A129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58DB4A81" w14:textId="77777777" w:rsidR="00470695" w:rsidRPr="00F240F1" w:rsidRDefault="002859C7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56C1DC8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1F10BD5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03BB10E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D043DC0" w14:textId="77777777" w:rsidR="00470695" w:rsidRPr="00F240F1" w:rsidRDefault="002859C7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5909EB5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635B833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5E86D38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30B2DE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03EC689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6C95E947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E233AFC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389AA87E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X2026003631</w:t>
          </w:r>
        </w:p>
      </w:tc>
    </w:tr>
    <w:tr w:rsidR="00470695" w14:paraId="30E6FC44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534AA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D642DE1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1740ED94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SCPO2026000008</w:t>
          </w:r>
        </w:p>
      </w:tc>
    </w:tr>
  </w:tbl>
  <w:p w14:paraId="28688AB5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1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2" w15:restartNumberingAfterBreak="0">
    <w:nsid w:val="0000000D"/>
    <w:multiLevelType w:val="singleLevel"/>
    <w:tmpl w:val="0000000D"/>
    <w:name w:val="WW8Num2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3" w15:restartNumberingAfterBreak="0">
    <w:nsid w:val="0000000F"/>
    <w:multiLevelType w:val="singleLevel"/>
    <w:tmpl w:val="0000000F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Cs w:val="22"/>
        <w:lang w:eastAsia="en-US"/>
      </w:rPr>
    </w:lvl>
  </w:abstractNum>
  <w:abstractNum w:abstractNumId="4" w15:restartNumberingAfterBreak="0">
    <w:nsid w:val="00000010"/>
    <w:multiLevelType w:val="singleLevel"/>
    <w:tmpl w:val="00000010"/>
    <w:name w:val="WW8Num36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 w:hint="default"/>
        <w:b/>
        <w:bCs/>
        <w:sz w:val="22"/>
        <w:szCs w:val="22"/>
        <w:lang w:val="ca-ES" w:eastAsia="en-US"/>
      </w:rPr>
    </w:lvl>
  </w:abstractNum>
  <w:abstractNum w:abstractNumId="5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76FB1"/>
    <w:multiLevelType w:val="hybridMultilevel"/>
    <w:tmpl w:val="526C87DA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ADB"/>
    <w:multiLevelType w:val="hybridMultilevel"/>
    <w:tmpl w:val="46E408EA"/>
    <w:lvl w:ilvl="0" w:tplc="6DFA6828">
      <w:numFmt w:val="bullet"/>
      <w:lvlText w:val="-"/>
      <w:lvlJc w:val="left"/>
      <w:pPr>
        <w:ind w:left="1068" w:hanging="360"/>
      </w:pPr>
      <w:rPr>
        <w:rFonts w:ascii="EU Albertina" w:eastAsia="Times New Roman" w:hAnsi="EU Albertina" w:cs="EU Albertin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C93658D"/>
    <w:multiLevelType w:val="multilevel"/>
    <w:tmpl w:val="305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03D5E"/>
    <w:multiLevelType w:val="hybridMultilevel"/>
    <w:tmpl w:val="F4CE241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22448"/>
    <w:multiLevelType w:val="hybridMultilevel"/>
    <w:tmpl w:val="157A56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74D9B"/>
    <w:multiLevelType w:val="hybridMultilevel"/>
    <w:tmpl w:val="673250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5E59D9"/>
    <w:multiLevelType w:val="hybridMultilevel"/>
    <w:tmpl w:val="61F8C0BE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D4770"/>
    <w:multiLevelType w:val="hybridMultilevel"/>
    <w:tmpl w:val="6BE818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3BAE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76C4D"/>
    <w:multiLevelType w:val="hybridMultilevel"/>
    <w:tmpl w:val="A1F6D5B8"/>
    <w:lvl w:ilvl="0" w:tplc="36C81D7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933C4"/>
    <w:multiLevelType w:val="hybridMultilevel"/>
    <w:tmpl w:val="CF42B6E8"/>
    <w:lvl w:ilvl="0" w:tplc="EA64A8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2C6C14"/>
    <w:multiLevelType w:val="multilevel"/>
    <w:tmpl w:val="AE4040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C940721"/>
    <w:multiLevelType w:val="multilevel"/>
    <w:tmpl w:val="AA064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5" w15:restartNumberingAfterBreak="0">
    <w:nsid w:val="7D8A7A89"/>
    <w:multiLevelType w:val="hybridMultilevel"/>
    <w:tmpl w:val="12C09EB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25"/>
  </w:num>
  <w:num w:numId="35">
    <w:abstractNumId w:val="5"/>
  </w:num>
  <w:num w:numId="36">
    <w:abstractNumId w:val="26"/>
  </w:num>
  <w:num w:numId="37">
    <w:abstractNumId w:val="14"/>
  </w:num>
  <w:num w:numId="38">
    <w:abstractNumId w:val="7"/>
  </w:num>
  <w:num w:numId="39">
    <w:abstractNumId w:val="22"/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11"/>
  </w:num>
  <w:num w:numId="43">
    <w:abstractNumId w:val="1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2439A"/>
    <w:rsid w:val="00201604"/>
    <w:rsid w:val="00203B10"/>
    <w:rsid w:val="00251856"/>
    <w:rsid w:val="002859C7"/>
    <w:rsid w:val="00285FC0"/>
    <w:rsid w:val="00296879"/>
    <w:rsid w:val="002C54B7"/>
    <w:rsid w:val="002E5CDD"/>
    <w:rsid w:val="00301D77"/>
    <w:rsid w:val="003A74E5"/>
    <w:rsid w:val="003C2D16"/>
    <w:rsid w:val="00454945"/>
    <w:rsid w:val="00461215"/>
    <w:rsid w:val="00470695"/>
    <w:rsid w:val="00475A0F"/>
    <w:rsid w:val="00492832"/>
    <w:rsid w:val="00493B66"/>
    <w:rsid w:val="004B3B34"/>
    <w:rsid w:val="0054122A"/>
    <w:rsid w:val="005735E1"/>
    <w:rsid w:val="00577C6B"/>
    <w:rsid w:val="00583F32"/>
    <w:rsid w:val="0059283F"/>
    <w:rsid w:val="005E3B5B"/>
    <w:rsid w:val="0062100D"/>
    <w:rsid w:val="006A26F0"/>
    <w:rsid w:val="006A4E05"/>
    <w:rsid w:val="00746E18"/>
    <w:rsid w:val="00756E52"/>
    <w:rsid w:val="00791DD6"/>
    <w:rsid w:val="007A5DE3"/>
    <w:rsid w:val="007B1CC8"/>
    <w:rsid w:val="007C723C"/>
    <w:rsid w:val="007F1030"/>
    <w:rsid w:val="008C50B3"/>
    <w:rsid w:val="00906C0B"/>
    <w:rsid w:val="00931A77"/>
    <w:rsid w:val="009A3460"/>
    <w:rsid w:val="009D3F47"/>
    <w:rsid w:val="009E6567"/>
    <w:rsid w:val="00A322AE"/>
    <w:rsid w:val="00A53226"/>
    <w:rsid w:val="00AB6F52"/>
    <w:rsid w:val="00AC123E"/>
    <w:rsid w:val="00B65860"/>
    <w:rsid w:val="00B7422C"/>
    <w:rsid w:val="00B7473B"/>
    <w:rsid w:val="00B949E0"/>
    <w:rsid w:val="00BC4D54"/>
    <w:rsid w:val="00BD323B"/>
    <w:rsid w:val="00C16B77"/>
    <w:rsid w:val="00C231CF"/>
    <w:rsid w:val="00C33E8A"/>
    <w:rsid w:val="00D246AD"/>
    <w:rsid w:val="00DB1CD1"/>
    <w:rsid w:val="00DD6A0B"/>
    <w:rsid w:val="00E03068"/>
    <w:rsid w:val="00E379C8"/>
    <w:rsid w:val="00EA5162"/>
    <w:rsid w:val="00F240F1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795A3BB"/>
  <w15:chartTrackingRefBased/>
  <w15:docId w15:val="{EE849B3E-AA2D-4A86-BB29-FC15EE7E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5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Lista2">
    <w:name w:val="List 2"/>
    <w:basedOn w:val="Normal"/>
    <w:unhideWhenUsed/>
    <w:rsid w:val="00285FC0"/>
    <w:pPr>
      <w:spacing w:after="0" w:line="240" w:lineRule="auto"/>
      <w:ind w:left="566" w:hanging="283"/>
    </w:pPr>
    <w:rPr>
      <w:rFonts w:ascii="Arial" w:eastAsia="Times New Roman" w:hAnsi="Arial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85FC0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detextonormal">
    <w:name w:val="Body Text Indent"/>
    <w:basedOn w:val="Normal"/>
    <w:link w:val="SangradetextonormalCar1"/>
    <w:semiHidden/>
    <w:unhideWhenUsed/>
    <w:rsid w:val="00285FC0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semiHidden/>
    <w:rsid w:val="00285FC0"/>
    <w:rPr>
      <w:sz w:val="22"/>
      <w:szCs w:val="22"/>
      <w:lang w:eastAsia="en-US"/>
    </w:rPr>
  </w:style>
  <w:style w:type="character" w:customStyle="1" w:styleId="SangradetextonormalCar1">
    <w:name w:val="Sangría de texto normal Car1"/>
    <w:link w:val="Sangradetextonormal"/>
    <w:semiHidden/>
    <w:locked/>
    <w:rsid w:val="00285FC0"/>
    <w:rPr>
      <w:rFonts w:ascii="Arial" w:hAnsi="Arial" w:cs="Arial"/>
      <w:sz w:val="24"/>
      <w:lang w:eastAsia="es-ES"/>
    </w:rPr>
  </w:style>
  <w:style w:type="paragraph" w:styleId="Textoindependiente2">
    <w:name w:val="Body Text 2"/>
    <w:basedOn w:val="Normal"/>
    <w:link w:val="Textoindependiente2Car1"/>
    <w:semiHidden/>
    <w:unhideWhenUsed/>
    <w:rsid w:val="00285FC0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">
    <w:name w:val="Texto independiente 2 Car"/>
    <w:semiHidden/>
    <w:rsid w:val="00285FC0"/>
    <w:rPr>
      <w:sz w:val="22"/>
      <w:szCs w:val="22"/>
      <w:lang w:eastAsia="en-US"/>
    </w:rPr>
  </w:style>
  <w:style w:type="character" w:customStyle="1" w:styleId="Textoindependiente2Car1">
    <w:name w:val="Texto independiente 2 Car1"/>
    <w:link w:val="Textoindependiente2"/>
    <w:semiHidden/>
    <w:locked/>
    <w:rsid w:val="00285FC0"/>
    <w:rPr>
      <w:rFonts w:ascii="Arial" w:hAnsi="Arial" w:cs="Arial"/>
      <w:sz w:val="24"/>
      <w:szCs w:val="22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285FC0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285FC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285FC0"/>
    <w:rPr>
      <w:rFonts w:ascii="Arial" w:eastAsia="Times New Roman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1"/>
    <w:semiHidden/>
    <w:unhideWhenUsed/>
    <w:rsid w:val="00285FC0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">
    <w:name w:val="Texto de globo Car"/>
    <w:semiHidden/>
    <w:rsid w:val="00285FC0"/>
    <w:rPr>
      <w:rFonts w:ascii="Segoe UI" w:hAnsi="Segoe UI" w:cs="Segoe UI"/>
      <w:sz w:val="18"/>
      <w:szCs w:val="18"/>
      <w:lang w:eastAsia="en-US"/>
    </w:rPr>
  </w:style>
  <w:style w:type="character" w:customStyle="1" w:styleId="TextodegloboCar1">
    <w:name w:val="Texto de globo Car1"/>
    <w:link w:val="Textodeglobo"/>
    <w:semiHidden/>
    <w:locked/>
    <w:rsid w:val="00285FC0"/>
    <w:rPr>
      <w:rFonts w:ascii="Tahoma" w:eastAsia="Times New Roman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285FC0"/>
    <w:rPr>
      <w:rFonts w:ascii="Arial" w:eastAsia="Times New Roman" w:hAnsi="Arial" w:cs="Arial"/>
      <w:sz w:val="24"/>
      <w:lang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285FC0"/>
    <w:pPr>
      <w:spacing w:after="0" w:line="240" w:lineRule="auto"/>
      <w:ind w:left="708"/>
    </w:pPr>
    <w:rPr>
      <w:rFonts w:ascii="Arial" w:eastAsia="Times New Roman" w:hAnsi="Arial" w:cs="Arial"/>
      <w:sz w:val="24"/>
      <w:szCs w:val="20"/>
      <w:lang w:eastAsia="x-none"/>
    </w:rPr>
  </w:style>
  <w:style w:type="paragraph" w:customStyle="1" w:styleId="ListParagraph">
    <w:name w:val="List Paragraph"/>
    <w:basedOn w:val="Normal"/>
    <w:rsid w:val="00285FC0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285FC0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85FC0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85FC0"/>
    <w:rPr>
      <w:rFonts w:cs="Times New Roman"/>
      <w:color w:val="auto"/>
    </w:rPr>
  </w:style>
  <w:style w:type="paragraph" w:customStyle="1" w:styleId="parrafo1">
    <w:name w:val="parrafo1"/>
    <w:basedOn w:val="Normal"/>
    <w:rsid w:val="00285FC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85FC0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85F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85FC0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285FC0"/>
  </w:style>
  <w:style w:type="character" w:styleId="Textoennegrita">
    <w:name w:val="Strong"/>
    <w:uiPriority w:val="22"/>
    <w:qFormat/>
    <w:rsid w:val="00285FC0"/>
    <w:rPr>
      <w:b/>
      <w:bCs/>
    </w:rPr>
  </w:style>
  <w:style w:type="character" w:styleId="nfasis">
    <w:name w:val="Emphasis"/>
    <w:uiPriority w:val="20"/>
    <w:qFormat/>
    <w:rsid w:val="00285FC0"/>
    <w:rPr>
      <w:i/>
      <w:iCs/>
    </w:rPr>
  </w:style>
  <w:style w:type="table" w:styleId="Tablaconcuadrcula">
    <w:name w:val="Table Grid"/>
    <w:basedOn w:val="Tablanormal"/>
    <w:uiPriority w:val="59"/>
    <w:rsid w:val="0028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(X2026003631)</vt:lpstr>
    </vt:vector>
  </TitlesOfParts>
  <Company>Ajuntament de Montornès del Vallès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(X2026003631)</dc:title>
  <dc:subject/>
  <dc:creator>ibosch</dc:creator>
  <cp:keywords/>
  <cp:lastModifiedBy>Juana Maria Lopez Conejo</cp:lastModifiedBy>
  <cp:revision>3</cp:revision>
  <dcterms:created xsi:type="dcterms:W3CDTF">2026-06-23T10:44:00Z</dcterms:created>
  <dcterms:modified xsi:type="dcterms:W3CDTF">2026-06-23T10:45:00Z</dcterms:modified>
</cp:coreProperties>
</file>