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2C68" w14:textId="5D8875E1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bidi="he-IL"/>
        </w:rPr>
      </w:pPr>
    </w:p>
    <w:p w14:paraId="57B37EF3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85FC0">
        <w:rPr>
          <w:rFonts w:ascii="Arial" w:hAnsi="Arial" w:cs="Arial"/>
          <w:b/>
          <w:sz w:val="24"/>
          <w:szCs w:val="24"/>
        </w:rPr>
        <w:t>LOT 1 – SERVEIS DE CONTROL D’ACCESSOS</w:t>
      </w:r>
    </w:p>
    <w:p w14:paraId="1C1A2312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1C02782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85FC0">
        <w:rPr>
          <w:rFonts w:ascii="Arial" w:hAnsi="Arial" w:cs="Arial"/>
          <w:b/>
          <w:sz w:val="24"/>
          <w:szCs w:val="24"/>
        </w:rPr>
        <w:t>ANNEX IV a) – Model d’oferta econòmica</w:t>
      </w:r>
    </w:p>
    <w:p w14:paraId="33B86205" w14:textId="77777777" w:rsidR="00285FC0" w:rsidRPr="00285FC0" w:rsidRDefault="00285FC0" w:rsidP="00285FC0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9531B5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FC0">
        <w:rPr>
          <w:rFonts w:ascii="Arial" w:hAnsi="Arial" w:cs="Arial"/>
          <w:iCs/>
          <w:color w:val="000000"/>
          <w:sz w:val="24"/>
          <w:szCs w:val="24"/>
        </w:rPr>
        <w:t xml:space="preserve">Sr./Sra. </w:t>
      </w:r>
      <w:r w:rsidRPr="00285FC0">
        <w:rPr>
          <w:rFonts w:ascii="Arial" w:hAnsi="Arial" w:cs="Arial"/>
          <w:iCs/>
          <w:sz w:val="24"/>
          <w:szCs w:val="24"/>
        </w:rPr>
        <w:t xml:space="preserve">...................... amb DNI núm. ................, en nom propi, (o en representació de l'empresa.............., amb NIF núm. .............., domiciliada a..................carrer ........................, núm. ............), assabentat/da de les condicions exigides per a optar a </w:t>
      </w:r>
      <w:r w:rsidRPr="00285FC0">
        <w:rPr>
          <w:rFonts w:ascii="Arial" w:hAnsi="Arial" w:cs="Arial"/>
          <w:sz w:val="24"/>
          <w:szCs w:val="24"/>
        </w:rPr>
        <w:t xml:space="preserve">la contractació del </w:t>
      </w:r>
      <w:r w:rsidRPr="00285FC0">
        <w:rPr>
          <w:rFonts w:ascii="Arial" w:hAnsi="Arial" w:cs="Arial"/>
          <w:sz w:val="24"/>
          <w:szCs w:val="24"/>
          <w:u w:val="single"/>
        </w:rPr>
        <w:t>Lot 1 – Serveis de control d’accessos</w:t>
      </w:r>
      <w:r w:rsidRPr="00285FC0">
        <w:rPr>
          <w:rFonts w:ascii="Arial" w:hAnsi="Arial" w:cs="Arial"/>
          <w:sz w:val="24"/>
          <w:szCs w:val="24"/>
        </w:rPr>
        <w:t xml:space="preserve"> del Servei de vigilància, seguretat privada i control d’accessos als edificis, serveis i/o activitats de l’Ajuntament de Montornès del Vallès, </w:t>
      </w:r>
    </w:p>
    <w:p w14:paraId="4DA0C911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C4E62A0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85FC0">
        <w:rPr>
          <w:rFonts w:ascii="Arial" w:hAnsi="Arial" w:cs="Arial"/>
          <w:iCs/>
          <w:sz w:val="24"/>
          <w:szCs w:val="24"/>
        </w:rPr>
        <w:t>ES COMPROMET A:</w:t>
      </w:r>
    </w:p>
    <w:p w14:paraId="562A589C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963343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85FC0">
        <w:rPr>
          <w:rFonts w:ascii="Arial" w:hAnsi="Arial" w:cs="Arial"/>
          <w:sz w:val="24"/>
          <w:szCs w:val="24"/>
        </w:rPr>
        <w:t xml:space="preserve">Prestar el servei aplicant els següents </w:t>
      </w:r>
      <w:r w:rsidRPr="00285FC0">
        <w:rPr>
          <w:rFonts w:ascii="Arial" w:hAnsi="Arial" w:cs="Arial"/>
          <w:iCs/>
          <w:sz w:val="24"/>
          <w:szCs w:val="24"/>
        </w:rPr>
        <w:t>preus unitaris (IVA exclòs)*:</w:t>
      </w:r>
    </w:p>
    <w:p w14:paraId="6A395BF7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es-ES"/>
        </w:rPr>
      </w:pPr>
    </w:p>
    <w:p w14:paraId="358A0FA3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es-ES"/>
        </w:rPr>
      </w:pPr>
      <w:r w:rsidRPr="00285FC0">
        <w:rPr>
          <w:rFonts w:ascii="Arial" w:eastAsia="Times New Roman" w:hAnsi="Arial" w:cs="Arial"/>
          <w:i/>
          <w:color w:val="000000"/>
          <w:sz w:val="24"/>
          <w:szCs w:val="24"/>
          <w:lang w:eastAsia="es-ES"/>
        </w:rPr>
        <w:t>*Aquests preus unitaris no poden ser superiors als preus unitaris màxims previstos en el Plec de prescripcions tècniques.</w:t>
      </w:r>
    </w:p>
    <w:p w14:paraId="0C86B231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tbl>
      <w:tblPr>
        <w:tblW w:w="821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984"/>
        <w:gridCol w:w="1985"/>
        <w:gridCol w:w="1701"/>
      </w:tblGrid>
      <w:tr w:rsidR="00285FC0" w:rsidRPr="00285FC0" w14:paraId="384DEABC" w14:textId="77777777" w:rsidTr="006A4E05">
        <w:trPr>
          <w:trHeight w:val="5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6EAA57" w14:textId="77777777" w:rsidR="00285FC0" w:rsidRPr="00285FC0" w:rsidRDefault="00285FC0" w:rsidP="00285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bookmarkStart w:id="0" w:name="_Hlk227241383"/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Tipologia de servei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E898958" w14:textId="77777777" w:rsidR="00285FC0" w:rsidRPr="00285FC0" w:rsidRDefault="00285FC0" w:rsidP="00285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Hores anuals estimades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D66E894" w14:textId="77777777" w:rsidR="00285FC0" w:rsidRPr="00285FC0" w:rsidRDefault="00285FC0" w:rsidP="00285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Preu hora màxim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58075" w14:textId="77777777" w:rsidR="00285FC0" w:rsidRPr="00285FC0" w:rsidRDefault="00285FC0" w:rsidP="00285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Preu hora oferta</w:t>
            </w:r>
          </w:p>
        </w:tc>
      </w:tr>
      <w:tr w:rsidR="00285FC0" w:rsidRPr="00285FC0" w14:paraId="12DD3D5E" w14:textId="77777777" w:rsidTr="006A4E05">
        <w:trPr>
          <w:trHeight w:val="58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0330D3C" w14:textId="77777777" w:rsidR="00285FC0" w:rsidRPr="00285FC0" w:rsidRDefault="00285FC0" w:rsidP="00285F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Puntual diürn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18F6F97" w14:textId="77777777" w:rsidR="00285FC0" w:rsidRPr="00285FC0" w:rsidRDefault="00285FC0" w:rsidP="00285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161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6B8E7EB" w14:textId="77777777" w:rsidR="00285FC0" w:rsidRPr="00285FC0" w:rsidRDefault="00285FC0" w:rsidP="00285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22,00 €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60A13" w14:textId="77777777" w:rsidR="00285FC0" w:rsidRPr="00285FC0" w:rsidRDefault="00285FC0" w:rsidP="00285F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ca-ES"/>
              </w:rPr>
            </w:pPr>
          </w:p>
        </w:tc>
      </w:tr>
      <w:tr w:rsidR="00285FC0" w:rsidRPr="00285FC0" w14:paraId="79016617" w14:textId="77777777" w:rsidTr="006A4E05">
        <w:trPr>
          <w:trHeight w:val="6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C87F70B" w14:textId="77777777" w:rsidR="00285FC0" w:rsidRPr="00285FC0" w:rsidRDefault="00285FC0" w:rsidP="00285F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Puntual nocturn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71D4E2B" w14:textId="77777777" w:rsidR="00285FC0" w:rsidRPr="00285FC0" w:rsidRDefault="00285FC0" w:rsidP="00285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A4C940C" w14:textId="77777777" w:rsidR="00285FC0" w:rsidRPr="00285FC0" w:rsidRDefault="00285FC0" w:rsidP="00285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28,00 €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874B0" w14:textId="77777777" w:rsidR="00285FC0" w:rsidRPr="00285FC0" w:rsidRDefault="00285FC0" w:rsidP="00285F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ca-ES"/>
              </w:rPr>
            </w:pPr>
          </w:p>
        </w:tc>
      </w:tr>
      <w:tr w:rsidR="00285FC0" w:rsidRPr="00285FC0" w14:paraId="10633D0E" w14:textId="77777777" w:rsidTr="006A4E05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5B67E9C" w14:textId="77777777" w:rsidR="00285FC0" w:rsidRPr="00285FC0" w:rsidRDefault="00285FC0" w:rsidP="00285F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Fix diürn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5240310" w14:textId="77777777" w:rsidR="00285FC0" w:rsidRPr="00285FC0" w:rsidRDefault="00285FC0" w:rsidP="00285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714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1962EDD" w14:textId="77777777" w:rsidR="00285FC0" w:rsidRPr="00285FC0" w:rsidRDefault="00285FC0" w:rsidP="00285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20,00 €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0BB04" w14:textId="77777777" w:rsidR="00285FC0" w:rsidRPr="00285FC0" w:rsidRDefault="00285FC0" w:rsidP="00285F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ca-ES"/>
              </w:rPr>
            </w:pPr>
          </w:p>
        </w:tc>
      </w:tr>
      <w:tr w:rsidR="00285FC0" w:rsidRPr="00285FC0" w14:paraId="50FF2416" w14:textId="77777777" w:rsidTr="006A4E05">
        <w:trPr>
          <w:trHeight w:val="8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A2A0931" w14:textId="77777777" w:rsidR="00285FC0" w:rsidRPr="00285FC0" w:rsidRDefault="00285FC0" w:rsidP="00285F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Serveis especials diürn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9AF851A" w14:textId="77777777" w:rsidR="00285FC0" w:rsidRPr="00285FC0" w:rsidRDefault="00285FC0" w:rsidP="00285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D920A4A" w14:textId="77777777" w:rsidR="00285FC0" w:rsidRPr="00285FC0" w:rsidRDefault="00285FC0" w:rsidP="00285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44,00 €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19C8A" w14:textId="77777777" w:rsidR="00285FC0" w:rsidRPr="00285FC0" w:rsidRDefault="00285FC0" w:rsidP="00285F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ca-ES"/>
              </w:rPr>
            </w:pPr>
          </w:p>
        </w:tc>
      </w:tr>
      <w:tr w:rsidR="00285FC0" w:rsidRPr="00285FC0" w14:paraId="5B58865B" w14:textId="77777777" w:rsidTr="006A4E05">
        <w:trPr>
          <w:trHeight w:val="7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718448B" w14:textId="77777777" w:rsidR="00285FC0" w:rsidRPr="00285FC0" w:rsidRDefault="00285FC0" w:rsidP="00285F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Serveis especials nocturns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90A7F8F" w14:textId="77777777" w:rsidR="00285FC0" w:rsidRPr="00285FC0" w:rsidRDefault="00285FC0" w:rsidP="00285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2CC5C7B" w14:textId="77777777" w:rsidR="00285FC0" w:rsidRPr="00285FC0" w:rsidRDefault="00285FC0" w:rsidP="00285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285F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56,00 €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491C2" w14:textId="77777777" w:rsidR="00285FC0" w:rsidRPr="00285FC0" w:rsidRDefault="00285FC0" w:rsidP="00285F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ca-ES"/>
              </w:rPr>
            </w:pPr>
          </w:p>
        </w:tc>
      </w:tr>
      <w:bookmarkEnd w:id="0"/>
    </w:tbl>
    <w:p w14:paraId="6E274AD1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E073EE2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85FC0">
        <w:rPr>
          <w:rFonts w:ascii="Arial" w:hAnsi="Arial" w:cs="Arial"/>
          <w:iCs/>
          <w:sz w:val="24"/>
          <w:szCs w:val="24"/>
        </w:rPr>
        <w:t xml:space="preserve">Document signat electrònicament </w:t>
      </w:r>
    </w:p>
    <w:p w14:paraId="3704388C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1548959" w14:textId="34B0917A" w:rsidR="0012439A" w:rsidRPr="006D036D" w:rsidRDefault="0012439A" w:rsidP="006D036D">
      <w:pPr>
        <w:spacing w:after="0" w:line="240" w:lineRule="auto"/>
        <w:jc w:val="both"/>
        <w:rPr>
          <w:lang w:val="x-none"/>
        </w:rPr>
      </w:pPr>
    </w:p>
    <w:sectPr w:rsidR="0012439A" w:rsidRPr="006D036D" w:rsidSect="00470695">
      <w:headerReference w:type="default" r:id="rId7"/>
      <w:footerReference w:type="default" r:id="rId8"/>
      <w:pgSz w:w="11906" w:h="16838" w:code="9"/>
      <w:pgMar w:top="817" w:right="1701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F9A2A" w14:textId="77777777" w:rsidR="00A53226" w:rsidRDefault="00A53226" w:rsidP="000C159F">
      <w:pPr>
        <w:spacing w:after="0" w:line="240" w:lineRule="auto"/>
      </w:pPr>
      <w:r>
        <w:separator/>
      </w:r>
    </w:p>
  </w:endnote>
  <w:endnote w:type="continuationSeparator" w:id="0">
    <w:p w14:paraId="29B88412" w14:textId="77777777" w:rsidR="00A53226" w:rsidRDefault="00A53226" w:rsidP="000C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0449" w14:textId="77777777" w:rsidR="00E379C8" w:rsidRDefault="00E379C8" w:rsidP="00577C6B">
    <w:pPr>
      <w:pStyle w:val="Piedepgina"/>
      <w:spacing w:after="0" w:line="240" w:lineRule="auto"/>
      <w:rPr>
        <w:rFonts w:ascii="Arial" w:hAnsi="Arial" w:cs="Arial"/>
        <w:sz w:val="16"/>
        <w:szCs w:val="16"/>
      </w:rPr>
    </w:pPr>
  </w:p>
  <w:p w14:paraId="654C4447" w14:textId="188C8C2A" w:rsidR="002859C7" w:rsidRPr="002859C7" w:rsidRDefault="00493B66" w:rsidP="002859C7">
    <w:pPr>
      <w:pStyle w:val="Piedepgina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 w:rsidRPr="002859C7">
      <w:rPr>
        <w:rFonts w:ascii="Arial" w:hAnsi="Arial" w:cs="Arial"/>
        <w:bCs/>
        <w:noProof/>
        <w:sz w:val="16"/>
        <w:szCs w:val="16"/>
        <w:lang w:val="ca-ES"/>
      </w:rPr>
      <w:drawing>
        <wp:inline distT="0" distB="0" distL="0" distR="0" wp14:anchorId="02B70851" wp14:editId="482041E3">
          <wp:extent cx="4924425" cy="476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E436E1" w14:textId="77777777" w:rsidR="00791DD6" w:rsidRPr="00E379C8" w:rsidRDefault="00791DD6" w:rsidP="00B7422C">
    <w:pPr>
      <w:pStyle w:val="Piedepgina"/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5D5C7" w14:textId="77777777" w:rsidR="00A53226" w:rsidRDefault="00A53226" w:rsidP="000C159F">
      <w:pPr>
        <w:spacing w:after="0" w:line="240" w:lineRule="auto"/>
      </w:pPr>
      <w:r>
        <w:separator/>
      </w:r>
    </w:p>
  </w:footnote>
  <w:footnote w:type="continuationSeparator" w:id="0">
    <w:p w14:paraId="3F3843BC" w14:textId="77777777" w:rsidR="00A53226" w:rsidRDefault="00A53226" w:rsidP="000C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Look w:val="04A0" w:firstRow="1" w:lastRow="0" w:firstColumn="1" w:lastColumn="0" w:noHBand="0" w:noVBand="1"/>
    </w:tblPr>
    <w:tblGrid>
      <w:gridCol w:w="3403"/>
      <w:gridCol w:w="1579"/>
      <w:gridCol w:w="4799"/>
    </w:tblGrid>
    <w:tr w:rsidR="00470695" w14:paraId="6FC621EF" w14:textId="77777777" w:rsidTr="00470695">
      <w:trPr>
        <w:trHeight w:val="80"/>
      </w:trPr>
      <w:tc>
        <w:tcPr>
          <w:tcW w:w="3403" w:type="dxa"/>
          <w:vMerge w:val="restart"/>
        </w:tcPr>
        <w:p w14:paraId="312B50F8" w14:textId="77777777" w:rsidR="00470695" w:rsidRPr="00F240F1" w:rsidRDefault="00470695">
          <w:pPr>
            <w:pStyle w:val="Encabezado"/>
            <w:spacing w:after="0"/>
            <w:jc w:val="right"/>
            <w:rPr>
              <w:rFonts w:ascii="Arial" w:hAnsi="Arial" w:cs="Arial"/>
              <w:lang w:val="ca-ES"/>
            </w:rPr>
          </w:pPr>
          <w:r w:rsidRPr="00F240F1">
            <w:rPr>
              <w:rFonts w:ascii="Arial" w:hAnsi="Arial" w:cs="Arial"/>
              <w:lang w:val="ca-ES"/>
            </w:rPr>
            <w:t xml:space="preserve">                                                                                                                                             </w:t>
          </w:r>
        </w:p>
        <w:p w14:paraId="65CE0FBC" w14:textId="77777777" w:rsidR="00470695" w:rsidRPr="00F240F1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  <w:p w14:paraId="2D3E90BD" w14:textId="00DC322B" w:rsidR="002859C7" w:rsidRPr="00F240F1" w:rsidRDefault="00470695" w:rsidP="002859C7">
          <w:pPr>
            <w:pStyle w:val="Encabezado"/>
            <w:spacing w:after="0"/>
            <w:rPr>
              <w:rFonts w:ascii="Arial" w:hAnsi="Arial" w:cs="Arial"/>
              <w:b/>
              <w:bCs/>
              <w:lang w:val="ca-ES"/>
            </w:rPr>
          </w:pPr>
          <w:r w:rsidRPr="00F240F1">
            <w:rPr>
              <w:rFonts w:ascii="Arial" w:hAnsi="Arial" w:cs="Arial"/>
              <w:lang w:val="ca-ES"/>
            </w:rPr>
            <w:t xml:space="preserve">               </w:t>
          </w:r>
          <w:r w:rsidR="00493B66" w:rsidRPr="00F240F1">
            <w:rPr>
              <w:rFonts w:ascii="Arial" w:hAnsi="Arial" w:cs="Arial"/>
              <w:b/>
              <w:bCs/>
              <w:noProof/>
              <w:lang w:val="ca-ES"/>
            </w:rPr>
            <w:drawing>
              <wp:anchor distT="0" distB="0" distL="114300" distR="114300" simplePos="0" relativeHeight="251657728" behindDoc="0" locked="0" layoutInCell="1" allowOverlap="1" wp14:anchorId="25CCB1F6" wp14:editId="64BEA566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4437CA6" w14:textId="77777777" w:rsidR="00470695" w:rsidRPr="00F240F1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</w:tc>
      <w:tc>
        <w:tcPr>
          <w:tcW w:w="1579" w:type="dxa"/>
        </w:tcPr>
        <w:p w14:paraId="3C11CBEA" w14:textId="77777777" w:rsidR="00470695" w:rsidRPr="00F240F1" w:rsidRDefault="00470695">
          <w:pPr>
            <w:pStyle w:val="Encabezado"/>
            <w:spacing w:after="0" w:line="240" w:lineRule="auto"/>
            <w:rPr>
              <w:lang w:val="ca-ES"/>
            </w:rPr>
          </w:pPr>
        </w:p>
      </w:tc>
      <w:tc>
        <w:tcPr>
          <w:tcW w:w="4799" w:type="dxa"/>
          <w:vAlign w:val="bottom"/>
        </w:tcPr>
        <w:p w14:paraId="11C8A129" w14:textId="77777777" w:rsidR="00470695" w:rsidRPr="00F240F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</w:p>
        <w:p w14:paraId="58DB4A81" w14:textId="77777777" w:rsidR="00470695" w:rsidRPr="00F240F1" w:rsidRDefault="002859C7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F240F1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Secretaria</w:t>
          </w:r>
        </w:p>
      </w:tc>
    </w:tr>
    <w:tr w:rsidR="00470695" w14:paraId="56C1DC85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1F10BD52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603BB10E" w14:textId="77777777" w:rsidR="00470695" w:rsidRPr="00F240F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6D043DC0" w14:textId="77777777" w:rsidR="00470695" w:rsidRPr="00F240F1" w:rsidRDefault="002859C7">
          <w:pPr>
            <w:pStyle w:val="Encabezado"/>
            <w:spacing w:after="0" w:line="240" w:lineRule="auto"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F240F1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Contractació i Compres</w:t>
          </w:r>
        </w:p>
      </w:tc>
    </w:tr>
    <w:tr w:rsidR="00470695" w14:paraId="5909EB54" w14:textId="77777777" w:rsidTr="005E3B5B">
      <w:trPr>
        <w:trHeight w:hRule="exact" w:val="113"/>
      </w:trPr>
      <w:tc>
        <w:tcPr>
          <w:tcW w:w="0" w:type="auto"/>
          <w:vMerge/>
          <w:vAlign w:val="center"/>
          <w:hideMark/>
        </w:tcPr>
        <w:p w14:paraId="6635B833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35E86D38" w14:textId="77777777" w:rsidR="00470695" w:rsidRPr="00F240F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center"/>
          <w:hideMark/>
        </w:tcPr>
        <w:p w14:paraId="30B2DE61" w14:textId="77777777" w:rsidR="00470695" w:rsidRDefault="00470695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470695" w14:paraId="203EC689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6C95E947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4E233AFC" w14:textId="77777777" w:rsidR="00470695" w:rsidRPr="00F240F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bottom"/>
          <w:hideMark/>
        </w:tcPr>
        <w:p w14:paraId="389AA87E" w14:textId="77777777" w:rsidR="00470695" w:rsidRPr="00F240F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F240F1">
            <w:rPr>
              <w:rFonts w:ascii="Arial" w:hAnsi="Arial" w:cs="Arial"/>
              <w:sz w:val="16"/>
              <w:szCs w:val="16"/>
              <w:lang w:val="ca-ES"/>
            </w:rPr>
            <w:t xml:space="preserve">Exp. gral.:  </w:t>
          </w:r>
          <w:r w:rsidR="002859C7" w:rsidRPr="00F240F1">
            <w:rPr>
              <w:rFonts w:ascii="Arial" w:hAnsi="Arial" w:cs="Arial"/>
              <w:bCs/>
              <w:sz w:val="16"/>
              <w:szCs w:val="16"/>
              <w:lang w:val="ca-ES"/>
            </w:rPr>
            <w:t>X2026003631</w:t>
          </w:r>
        </w:p>
      </w:tc>
    </w:tr>
    <w:tr w:rsidR="00470695" w14:paraId="30E6FC44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23534AAA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4D642DE1" w14:textId="77777777" w:rsidR="00470695" w:rsidRPr="00F240F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1740ED94" w14:textId="77777777" w:rsidR="00470695" w:rsidRPr="00F240F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F240F1">
            <w:rPr>
              <w:rFonts w:ascii="Arial" w:hAnsi="Arial" w:cs="Arial"/>
              <w:sz w:val="16"/>
              <w:szCs w:val="16"/>
              <w:lang w:val="ca-ES"/>
            </w:rPr>
            <w:t xml:space="preserve">Exp. tipus: </w:t>
          </w:r>
          <w:r w:rsidR="002859C7" w:rsidRPr="00F240F1">
            <w:rPr>
              <w:rFonts w:ascii="Arial" w:hAnsi="Arial" w:cs="Arial"/>
              <w:bCs/>
              <w:sz w:val="16"/>
              <w:szCs w:val="16"/>
              <w:lang w:val="ca-ES"/>
            </w:rPr>
            <w:t>SCPO2026000008</w:t>
          </w:r>
        </w:p>
      </w:tc>
    </w:tr>
  </w:tbl>
  <w:p w14:paraId="28688AB5" w14:textId="77777777" w:rsidR="000C159F" w:rsidRPr="007C723C" w:rsidRDefault="000C159F" w:rsidP="007C723C">
    <w:pPr>
      <w:pStyle w:val="Encabezad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sz w:val="22"/>
        <w:szCs w:val="22"/>
        <w:lang w:val="ca-ES"/>
      </w:rPr>
    </w:lvl>
  </w:abstractNum>
  <w:abstractNum w:abstractNumId="1" w15:restartNumberingAfterBreak="0">
    <w:nsid w:val="00000008"/>
    <w:multiLevelType w:val="singleLevel"/>
    <w:tmpl w:val="00000008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2"/>
        <w:szCs w:val="22"/>
        <w:lang w:val="ca-ES"/>
      </w:rPr>
    </w:lvl>
  </w:abstractNum>
  <w:abstractNum w:abstractNumId="2" w15:restartNumberingAfterBreak="0">
    <w:nsid w:val="0000000D"/>
    <w:multiLevelType w:val="singleLevel"/>
    <w:tmpl w:val="0000000D"/>
    <w:name w:val="WW8Num29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Cs/>
        <w:sz w:val="22"/>
        <w:szCs w:val="22"/>
        <w:lang w:val="ca-ES"/>
      </w:rPr>
    </w:lvl>
  </w:abstractNum>
  <w:abstractNum w:abstractNumId="3" w15:restartNumberingAfterBreak="0">
    <w:nsid w:val="0000000F"/>
    <w:multiLevelType w:val="singleLevel"/>
    <w:tmpl w:val="0000000F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Arial"/>
        <w:szCs w:val="22"/>
        <w:lang w:eastAsia="en-US"/>
      </w:rPr>
    </w:lvl>
  </w:abstractNum>
  <w:abstractNum w:abstractNumId="4" w15:restartNumberingAfterBreak="0">
    <w:nsid w:val="00000010"/>
    <w:multiLevelType w:val="singleLevel"/>
    <w:tmpl w:val="00000010"/>
    <w:name w:val="WW8Num36"/>
    <w:lvl w:ilvl="0">
      <w:start w:val="1"/>
      <w:numFmt w:val="upperLetter"/>
      <w:lvlText w:val="%1)"/>
      <w:lvlJc w:val="left"/>
      <w:pPr>
        <w:tabs>
          <w:tab w:val="num" w:pos="708"/>
        </w:tabs>
        <w:ind w:left="720" w:hanging="360"/>
      </w:pPr>
      <w:rPr>
        <w:rFonts w:ascii="Arial" w:eastAsia="Calibri" w:hAnsi="Arial" w:cs="Arial" w:hint="default"/>
        <w:b/>
        <w:bCs/>
        <w:sz w:val="22"/>
        <w:szCs w:val="22"/>
        <w:lang w:val="ca-ES" w:eastAsia="en-US"/>
      </w:rPr>
    </w:lvl>
  </w:abstractNum>
  <w:abstractNum w:abstractNumId="5" w15:restartNumberingAfterBreak="0">
    <w:nsid w:val="049A3601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0C1747"/>
    <w:multiLevelType w:val="hybridMultilevel"/>
    <w:tmpl w:val="775EB8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576FB1"/>
    <w:multiLevelType w:val="hybridMultilevel"/>
    <w:tmpl w:val="526C87DA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3A52A8"/>
    <w:multiLevelType w:val="hybridMultilevel"/>
    <w:tmpl w:val="907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ADB"/>
    <w:multiLevelType w:val="hybridMultilevel"/>
    <w:tmpl w:val="46E408EA"/>
    <w:lvl w:ilvl="0" w:tplc="6DFA6828">
      <w:numFmt w:val="bullet"/>
      <w:lvlText w:val="-"/>
      <w:lvlJc w:val="left"/>
      <w:pPr>
        <w:ind w:left="1068" w:hanging="360"/>
      </w:pPr>
      <w:rPr>
        <w:rFonts w:ascii="EU Albertina" w:eastAsia="Times New Roman" w:hAnsi="EU Albertina" w:cs="EU Albertina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7106966"/>
    <w:multiLevelType w:val="multilevel"/>
    <w:tmpl w:val="5162B20E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C93658D"/>
    <w:multiLevelType w:val="multilevel"/>
    <w:tmpl w:val="3052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134CCB"/>
    <w:multiLevelType w:val="hybridMultilevel"/>
    <w:tmpl w:val="7792AD84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E6F41"/>
    <w:multiLevelType w:val="hybridMultilevel"/>
    <w:tmpl w:val="A53C78DA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303D5E"/>
    <w:multiLevelType w:val="hybridMultilevel"/>
    <w:tmpl w:val="F4CE241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622448"/>
    <w:multiLevelType w:val="hybridMultilevel"/>
    <w:tmpl w:val="157A564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74057"/>
    <w:multiLevelType w:val="hybridMultilevel"/>
    <w:tmpl w:val="F06A9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580428"/>
    <w:multiLevelType w:val="hybridMultilevel"/>
    <w:tmpl w:val="654A3D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545A9E"/>
    <w:multiLevelType w:val="hybridMultilevel"/>
    <w:tmpl w:val="698EF09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4176B6"/>
    <w:multiLevelType w:val="hybridMultilevel"/>
    <w:tmpl w:val="1830509E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EA1ED0"/>
    <w:multiLevelType w:val="hybridMultilevel"/>
    <w:tmpl w:val="0EF04ABC"/>
    <w:lvl w:ilvl="0" w:tplc="E39C71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933293"/>
    <w:multiLevelType w:val="hybridMultilevel"/>
    <w:tmpl w:val="BDF4CB6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374D9B"/>
    <w:multiLevelType w:val="hybridMultilevel"/>
    <w:tmpl w:val="673250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5E59D9"/>
    <w:multiLevelType w:val="hybridMultilevel"/>
    <w:tmpl w:val="61F8C0BE"/>
    <w:lvl w:ilvl="0" w:tplc="E39C7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8A4FB8"/>
    <w:multiLevelType w:val="multilevel"/>
    <w:tmpl w:val="F31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8D4770"/>
    <w:multiLevelType w:val="hybridMultilevel"/>
    <w:tmpl w:val="6BE818A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63BAE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9D6321"/>
    <w:multiLevelType w:val="hybridMultilevel"/>
    <w:tmpl w:val="61BE0D3C"/>
    <w:lvl w:ilvl="0" w:tplc="167E4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07209C"/>
    <w:multiLevelType w:val="hybridMultilevel"/>
    <w:tmpl w:val="860E56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676C4D"/>
    <w:multiLevelType w:val="hybridMultilevel"/>
    <w:tmpl w:val="A1F6D5B8"/>
    <w:lvl w:ilvl="0" w:tplc="36C81D7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F50F6"/>
    <w:multiLevelType w:val="hybridMultilevel"/>
    <w:tmpl w:val="5784C1F2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1933C4"/>
    <w:multiLevelType w:val="hybridMultilevel"/>
    <w:tmpl w:val="CF42B6E8"/>
    <w:lvl w:ilvl="0" w:tplc="EA64A8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CC1E0D"/>
    <w:multiLevelType w:val="hybridMultilevel"/>
    <w:tmpl w:val="0EB0FAC8"/>
    <w:lvl w:ilvl="0" w:tplc="D1FA24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2C6C14"/>
    <w:multiLevelType w:val="multilevel"/>
    <w:tmpl w:val="AE4040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C940721"/>
    <w:multiLevelType w:val="multilevel"/>
    <w:tmpl w:val="AA064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</w:abstractNum>
  <w:abstractNum w:abstractNumId="35" w15:restartNumberingAfterBreak="0">
    <w:nsid w:val="7D8A7A89"/>
    <w:multiLevelType w:val="hybridMultilevel"/>
    <w:tmpl w:val="12C09EB6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2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9"/>
  </w:num>
  <w:num w:numId="34">
    <w:abstractNumId w:val="25"/>
  </w:num>
  <w:num w:numId="35">
    <w:abstractNumId w:val="5"/>
  </w:num>
  <w:num w:numId="36">
    <w:abstractNumId w:val="26"/>
  </w:num>
  <w:num w:numId="37">
    <w:abstractNumId w:val="14"/>
  </w:num>
  <w:num w:numId="38">
    <w:abstractNumId w:val="7"/>
  </w:num>
  <w:num w:numId="39">
    <w:abstractNumId w:val="22"/>
  </w:num>
  <w:num w:numId="4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  <w:num w:numId="42">
    <w:abstractNumId w:val="11"/>
  </w:num>
  <w:num w:numId="43">
    <w:abstractNumId w:val="18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45"/>
    <w:rsid w:val="00013323"/>
    <w:rsid w:val="00014232"/>
    <w:rsid w:val="00036A38"/>
    <w:rsid w:val="000A4838"/>
    <w:rsid w:val="000B176E"/>
    <w:rsid w:val="000C159F"/>
    <w:rsid w:val="001000CC"/>
    <w:rsid w:val="00110E7B"/>
    <w:rsid w:val="0012439A"/>
    <w:rsid w:val="00201604"/>
    <w:rsid w:val="00203B10"/>
    <w:rsid w:val="002859C7"/>
    <w:rsid w:val="00285FC0"/>
    <w:rsid w:val="00296879"/>
    <w:rsid w:val="002C54B7"/>
    <w:rsid w:val="002E5CDD"/>
    <w:rsid w:val="003A74E5"/>
    <w:rsid w:val="003C2D16"/>
    <w:rsid w:val="00454945"/>
    <w:rsid w:val="00461215"/>
    <w:rsid w:val="00470695"/>
    <w:rsid w:val="00475A0F"/>
    <w:rsid w:val="00492832"/>
    <w:rsid w:val="00493B66"/>
    <w:rsid w:val="004B3B34"/>
    <w:rsid w:val="0054122A"/>
    <w:rsid w:val="00577C6B"/>
    <w:rsid w:val="00583F32"/>
    <w:rsid w:val="0059283F"/>
    <w:rsid w:val="005E3B5B"/>
    <w:rsid w:val="0062100D"/>
    <w:rsid w:val="006A26F0"/>
    <w:rsid w:val="006A4E05"/>
    <w:rsid w:val="006D036D"/>
    <w:rsid w:val="00746E18"/>
    <w:rsid w:val="00756E52"/>
    <w:rsid w:val="00791DD6"/>
    <w:rsid w:val="007A5DE3"/>
    <w:rsid w:val="007B1CC8"/>
    <w:rsid w:val="007C3CBE"/>
    <w:rsid w:val="007C723C"/>
    <w:rsid w:val="007F1030"/>
    <w:rsid w:val="008C50B3"/>
    <w:rsid w:val="00906C0B"/>
    <w:rsid w:val="00931A77"/>
    <w:rsid w:val="009A3460"/>
    <w:rsid w:val="009D3F47"/>
    <w:rsid w:val="009E6567"/>
    <w:rsid w:val="00A322AE"/>
    <w:rsid w:val="00A53226"/>
    <w:rsid w:val="00AB6F52"/>
    <w:rsid w:val="00AC123E"/>
    <w:rsid w:val="00B65860"/>
    <w:rsid w:val="00B7422C"/>
    <w:rsid w:val="00B7473B"/>
    <w:rsid w:val="00B949E0"/>
    <w:rsid w:val="00BC4D54"/>
    <w:rsid w:val="00BD323B"/>
    <w:rsid w:val="00C16B77"/>
    <w:rsid w:val="00C231CF"/>
    <w:rsid w:val="00C33E8A"/>
    <w:rsid w:val="00DB1CD1"/>
    <w:rsid w:val="00DD6A0B"/>
    <w:rsid w:val="00E03068"/>
    <w:rsid w:val="00E379C8"/>
    <w:rsid w:val="00EA5162"/>
    <w:rsid w:val="00F240F1"/>
    <w:rsid w:val="00FB53B4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795A3BB"/>
  <w15:chartTrackingRefBased/>
  <w15:docId w15:val="{EE849B3E-AA2D-4A86-BB29-FC15EE7E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61"/>
    <w:pPr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C159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0C159F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85F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Lista2">
    <w:name w:val="List 2"/>
    <w:basedOn w:val="Normal"/>
    <w:unhideWhenUsed/>
    <w:rsid w:val="00285FC0"/>
    <w:pPr>
      <w:spacing w:after="0" w:line="240" w:lineRule="auto"/>
      <w:ind w:left="566" w:hanging="283"/>
    </w:pPr>
    <w:rPr>
      <w:rFonts w:ascii="Arial" w:eastAsia="Times New Roman" w:hAnsi="Arial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285FC0"/>
    <w:pPr>
      <w:spacing w:after="120" w:line="240" w:lineRule="auto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semiHidden/>
    <w:rsid w:val="00285FC0"/>
    <w:rPr>
      <w:rFonts w:ascii="Arial" w:eastAsia="Times New Roman" w:hAnsi="Arial"/>
      <w:sz w:val="24"/>
      <w:lang w:eastAsia="es-ES"/>
    </w:rPr>
  </w:style>
  <w:style w:type="paragraph" w:styleId="Sangradetextonormal">
    <w:name w:val="Body Text Indent"/>
    <w:basedOn w:val="Normal"/>
    <w:link w:val="SangradetextonormalCar1"/>
    <w:semiHidden/>
    <w:unhideWhenUsed/>
    <w:rsid w:val="00285FC0"/>
    <w:pPr>
      <w:spacing w:after="0" w:line="240" w:lineRule="auto"/>
      <w:ind w:left="993" w:hanging="993"/>
      <w:jc w:val="both"/>
    </w:pPr>
    <w:rPr>
      <w:rFonts w:ascii="Arial" w:hAnsi="Arial" w:cs="Arial"/>
      <w:sz w:val="24"/>
      <w:szCs w:val="20"/>
      <w:lang w:eastAsia="es-ES"/>
    </w:rPr>
  </w:style>
  <w:style w:type="character" w:customStyle="1" w:styleId="SangradetextonormalCar">
    <w:name w:val="Sangría de texto normal Car"/>
    <w:semiHidden/>
    <w:rsid w:val="00285FC0"/>
    <w:rPr>
      <w:sz w:val="22"/>
      <w:szCs w:val="22"/>
      <w:lang w:eastAsia="en-US"/>
    </w:rPr>
  </w:style>
  <w:style w:type="character" w:customStyle="1" w:styleId="SangradetextonormalCar1">
    <w:name w:val="Sangría de texto normal Car1"/>
    <w:link w:val="Sangradetextonormal"/>
    <w:semiHidden/>
    <w:locked/>
    <w:rsid w:val="00285FC0"/>
    <w:rPr>
      <w:rFonts w:ascii="Arial" w:hAnsi="Arial" w:cs="Arial"/>
      <w:sz w:val="24"/>
      <w:lang w:eastAsia="es-ES"/>
    </w:rPr>
  </w:style>
  <w:style w:type="paragraph" w:styleId="Textoindependiente2">
    <w:name w:val="Body Text 2"/>
    <w:basedOn w:val="Normal"/>
    <w:link w:val="Textoindependiente2Car1"/>
    <w:semiHidden/>
    <w:unhideWhenUsed/>
    <w:rsid w:val="00285FC0"/>
    <w:pPr>
      <w:spacing w:after="120" w:line="480" w:lineRule="auto"/>
    </w:pPr>
    <w:rPr>
      <w:rFonts w:ascii="Arial" w:hAnsi="Arial" w:cs="Arial"/>
      <w:sz w:val="24"/>
      <w:lang w:eastAsia="ca-ES"/>
    </w:rPr>
  </w:style>
  <w:style w:type="character" w:customStyle="1" w:styleId="Textoindependiente2Car">
    <w:name w:val="Texto independiente 2 Car"/>
    <w:semiHidden/>
    <w:rsid w:val="00285FC0"/>
    <w:rPr>
      <w:sz w:val="22"/>
      <w:szCs w:val="22"/>
      <w:lang w:eastAsia="en-US"/>
    </w:rPr>
  </w:style>
  <w:style w:type="character" w:customStyle="1" w:styleId="Textoindependiente2Car1">
    <w:name w:val="Texto independiente 2 Car1"/>
    <w:link w:val="Textoindependiente2"/>
    <w:semiHidden/>
    <w:locked/>
    <w:rsid w:val="00285FC0"/>
    <w:rPr>
      <w:rFonts w:ascii="Arial" w:hAnsi="Arial" w:cs="Arial"/>
      <w:sz w:val="24"/>
      <w:szCs w:val="22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285FC0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285FC0"/>
    <w:rPr>
      <w:rFonts w:ascii="Arial" w:eastAsia="Times New Roman" w:hAnsi="Arial"/>
      <w:sz w:val="24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285FC0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semiHidden/>
    <w:rsid w:val="00285FC0"/>
    <w:rPr>
      <w:rFonts w:ascii="Arial" w:eastAsia="Times New Roman" w:hAnsi="Arial"/>
      <w:sz w:val="16"/>
      <w:szCs w:val="16"/>
      <w:lang w:eastAsia="es-ES"/>
    </w:rPr>
  </w:style>
  <w:style w:type="paragraph" w:styleId="Textodeglobo">
    <w:name w:val="Balloon Text"/>
    <w:basedOn w:val="Normal"/>
    <w:link w:val="TextodegloboCar1"/>
    <w:semiHidden/>
    <w:unhideWhenUsed/>
    <w:rsid w:val="00285FC0"/>
    <w:pPr>
      <w:spacing w:after="0" w:line="240" w:lineRule="auto"/>
    </w:pPr>
    <w:rPr>
      <w:rFonts w:ascii="Tahoma" w:eastAsia="Times New Roman" w:hAnsi="Tahoma" w:cs="Tahoma"/>
      <w:sz w:val="16"/>
      <w:szCs w:val="16"/>
      <w:lang w:eastAsia="ca-ES"/>
    </w:rPr>
  </w:style>
  <w:style w:type="character" w:customStyle="1" w:styleId="TextodegloboCar">
    <w:name w:val="Texto de globo Car"/>
    <w:semiHidden/>
    <w:rsid w:val="00285FC0"/>
    <w:rPr>
      <w:rFonts w:ascii="Segoe UI" w:hAnsi="Segoe UI" w:cs="Segoe UI"/>
      <w:sz w:val="18"/>
      <w:szCs w:val="18"/>
      <w:lang w:eastAsia="en-US"/>
    </w:rPr>
  </w:style>
  <w:style w:type="character" w:customStyle="1" w:styleId="TextodegloboCar1">
    <w:name w:val="Texto de globo Car1"/>
    <w:link w:val="Textodeglobo"/>
    <w:semiHidden/>
    <w:locked/>
    <w:rsid w:val="00285FC0"/>
    <w:rPr>
      <w:rFonts w:ascii="Tahoma" w:eastAsia="Times New Roman" w:hAnsi="Tahoma" w:cs="Tahoma"/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285FC0"/>
    <w:rPr>
      <w:rFonts w:ascii="Arial" w:eastAsia="Times New Roman" w:hAnsi="Arial" w:cs="Arial"/>
      <w:sz w:val="24"/>
      <w:lang w:eastAsia="x-none"/>
    </w:rPr>
  </w:style>
  <w:style w:type="paragraph" w:styleId="Prrafodelista">
    <w:name w:val="List Paragraph"/>
    <w:basedOn w:val="Normal"/>
    <w:link w:val="PrrafodelistaCar"/>
    <w:uiPriority w:val="34"/>
    <w:qFormat/>
    <w:rsid w:val="00285FC0"/>
    <w:pPr>
      <w:spacing w:after="0" w:line="240" w:lineRule="auto"/>
      <w:ind w:left="708"/>
    </w:pPr>
    <w:rPr>
      <w:rFonts w:ascii="Arial" w:eastAsia="Times New Roman" w:hAnsi="Arial" w:cs="Arial"/>
      <w:sz w:val="24"/>
      <w:szCs w:val="20"/>
      <w:lang w:eastAsia="x-none"/>
    </w:rPr>
  </w:style>
  <w:style w:type="paragraph" w:customStyle="1" w:styleId="Prrafodelista1">
    <w:name w:val="Párrafo de lista1"/>
    <w:basedOn w:val="Normal"/>
    <w:rsid w:val="00285FC0"/>
    <w:pPr>
      <w:spacing w:after="0" w:line="240" w:lineRule="auto"/>
      <w:ind w:left="720"/>
      <w:contextualSpacing/>
    </w:pPr>
    <w:rPr>
      <w:rFonts w:ascii="Times New Roman" w:eastAsia="Arial" w:hAnsi="Times New Roman"/>
      <w:sz w:val="20"/>
      <w:szCs w:val="20"/>
      <w:lang w:eastAsia="ca-ES"/>
    </w:rPr>
  </w:style>
  <w:style w:type="paragraph" w:customStyle="1" w:styleId="Default">
    <w:name w:val="Default"/>
    <w:rsid w:val="00285FC0"/>
    <w:pPr>
      <w:autoSpaceDE w:val="0"/>
      <w:autoSpaceDN w:val="0"/>
      <w:adjustRightInd w:val="0"/>
    </w:pPr>
    <w:rPr>
      <w:rFonts w:ascii="EU Albertina" w:eastAsia="Times New Roman" w:hAnsi="EU Albertina" w:cs="EU Albertina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285FC0"/>
    <w:pPr>
      <w:spacing w:line="316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285FC0"/>
    <w:rPr>
      <w:rFonts w:cs="Times New Roman"/>
      <w:color w:val="auto"/>
    </w:rPr>
  </w:style>
  <w:style w:type="paragraph" w:customStyle="1" w:styleId="parrafo1">
    <w:name w:val="parrafo1"/>
    <w:basedOn w:val="Normal"/>
    <w:rsid w:val="00285FC0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arrafo22">
    <w:name w:val="parrafo_22"/>
    <w:basedOn w:val="Normal"/>
    <w:rsid w:val="00285FC0"/>
    <w:pPr>
      <w:spacing w:before="36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CarCarCarCarCarCar">
    <w:name w:val="Car Car Car Car Car Car"/>
    <w:basedOn w:val="Normal"/>
    <w:rsid w:val="00285FC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rticulo1">
    <w:name w:val="articulo1"/>
    <w:basedOn w:val="Normal"/>
    <w:rsid w:val="00285FC0"/>
    <w:pPr>
      <w:spacing w:before="360" w:after="180" w:line="240" w:lineRule="auto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285FC0"/>
  </w:style>
  <w:style w:type="character" w:styleId="Textoennegrita">
    <w:name w:val="Strong"/>
    <w:uiPriority w:val="22"/>
    <w:qFormat/>
    <w:rsid w:val="00285FC0"/>
    <w:rPr>
      <w:b/>
      <w:bCs/>
    </w:rPr>
  </w:style>
  <w:style w:type="character" w:styleId="nfasis">
    <w:name w:val="Emphasis"/>
    <w:uiPriority w:val="20"/>
    <w:qFormat/>
    <w:rsid w:val="00285FC0"/>
    <w:rPr>
      <w:i/>
      <w:iCs/>
    </w:rPr>
  </w:style>
  <w:style w:type="table" w:styleId="Tablaconcuadrcula">
    <w:name w:val="Table Grid"/>
    <w:basedOn w:val="Tablanormal"/>
    <w:uiPriority w:val="59"/>
    <w:rsid w:val="0028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amb escut i peu (X2026003631)</vt:lpstr>
    </vt:vector>
  </TitlesOfParts>
  <Company>Ajuntament de Montornès del Vallès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amb escut i peu (X2026003631)</dc:title>
  <dc:subject/>
  <dc:creator>ibosch</dc:creator>
  <cp:keywords/>
  <cp:lastModifiedBy>Juana Maria Lopez Conejo</cp:lastModifiedBy>
  <cp:revision>4</cp:revision>
  <dcterms:created xsi:type="dcterms:W3CDTF">2026-06-23T10:42:00Z</dcterms:created>
  <dcterms:modified xsi:type="dcterms:W3CDTF">2026-06-23T11:14:00Z</dcterms:modified>
</cp:coreProperties>
</file>