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346D" w14:textId="39720A0B" w:rsidR="00285FC0" w:rsidRPr="00285FC0" w:rsidRDefault="00285FC0" w:rsidP="00285FC0">
      <w:pPr>
        <w:spacing w:after="0" w:line="240" w:lineRule="auto"/>
        <w:jc w:val="both"/>
        <w:rPr>
          <w:rFonts w:ascii="Arial" w:hAnsi="Arial" w:cs="Arial"/>
          <w:sz w:val="24"/>
          <w:szCs w:val="24"/>
        </w:rPr>
      </w:pPr>
    </w:p>
    <w:p w14:paraId="274D1563" w14:textId="77777777" w:rsidR="00285FC0" w:rsidRPr="00285FC0" w:rsidRDefault="00285FC0" w:rsidP="00285FC0">
      <w:pPr>
        <w:spacing w:after="0" w:line="240" w:lineRule="auto"/>
        <w:jc w:val="both"/>
        <w:rPr>
          <w:rFonts w:ascii="Arial" w:hAnsi="Arial" w:cs="Arial"/>
          <w:b/>
          <w:sz w:val="24"/>
          <w:szCs w:val="24"/>
        </w:rPr>
      </w:pPr>
      <w:r w:rsidRPr="00285FC0">
        <w:rPr>
          <w:rFonts w:ascii="Arial" w:hAnsi="Arial" w:cs="Arial"/>
          <w:b/>
          <w:sz w:val="24"/>
          <w:szCs w:val="24"/>
        </w:rPr>
        <w:t>LOT 2 – SERVEIS DE VIGILÀNCIA I SEGURETAT PRIVADA</w:t>
      </w:r>
    </w:p>
    <w:p w14:paraId="533A3DFF" w14:textId="77777777" w:rsidR="00285FC0" w:rsidRPr="00285FC0" w:rsidRDefault="00285FC0" w:rsidP="00285FC0">
      <w:pPr>
        <w:spacing w:after="0" w:line="240" w:lineRule="auto"/>
        <w:jc w:val="both"/>
        <w:rPr>
          <w:rFonts w:ascii="Arial" w:hAnsi="Arial" w:cs="Arial"/>
          <w:sz w:val="24"/>
          <w:szCs w:val="24"/>
        </w:rPr>
      </w:pPr>
    </w:p>
    <w:p w14:paraId="7C6940F7" w14:textId="77777777" w:rsidR="00285FC0" w:rsidRPr="00285FC0" w:rsidRDefault="00285FC0" w:rsidP="00285FC0">
      <w:pPr>
        <w:spacing w:after="0" w:line="240" w:lineRule="auto"/>
        <w:jc w:val="both"/>
        <w:rPr>
          <w:rFonts w:ascii="Arial" w:hAnsi="Arial" w:cs="Arial"/>
          <w:b/>
          <w:color w:val="000000"/>
          <w:sz w:val="24"/>
          <w:szCs w:val="24"/>
        </w:rPr>
      </w:pPr>
      <w:r w:rsidRPr="00285FC0">
        <w:rPr>
          <w:rFonts w:ascii="Arial" w:hAnsi="Arial" w:cs="Arial"/>
          <w:b/>
          <w:color w:val="000000"/>
          <w:sz w:val="24"/>
          <w:szCs w:val="24"/>
        </w:rPr>
        <w:t>ANNEX III b) – Model de declaració responsable de la solvència econòmica i tècnica</w:t>
      </w:r>
    </w:p>
    <w:p w14:paraId="6CEE420F" w14:textId="77777777" w:rsidR="00285FC0" w:rsidRPr="00285FC0" w:rsidRDefault="00285FC0" w:rsidP="00285FC0">
      <w:pPr>
        <w:spacing w:after="0" w:line="240" w:lineRule="auto"/>
        <w:jc w:val="both"/>
        <w:rPr>
          <w:rFonts w:ascii="Arial" w:hAnsi="Arial" w:cs="Arial"/>
          <w:color w:val="FF0000"/>
          <w:sz w:val="24"/>
          <w:szCs w:val="24"/>
        </w:rPr>
      </w:pPr>
    </w:p>
    <w:p w14:paraId="0B691CE2"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iCs/>
          <w:color w:val="000000"/>
          <w:sz w:val="24"/>
          <w:szCs w:val="24"/>
        </w:rPr>
        <w:t xml:space="preserve">Sr./Sra. </w:t>
      </w:r>
      <w:r w:rsidRPr="00285FC0">
        <w:rPr>
          <w:rFonts w:ascii="Arial" w:hAnsi="Arial" w:cs="Arial"/>
          <w:iCs/>
          <w:sz w:val="24"/>
          <w:szCs w:val="24"/>
        </w:rPr>
        <w:t xml:space="preserve">......................................... amb DNI núm. ................, en nom propi, (o en representació de l'empresa ........................., amb NIF núm. ..............), assabentat/da de les condicions exigides per a optar a </w:t>
      </w:r>
      <w:r w:rsidRPr="00285FC0">
        <w:rPr>
          <w:rFonts w:ascii="Arial" w:hAnsi="Arial" w:cs="Arial"/>
          <w:sz w:val="24"/>
          <w:szCs w:val="24"/>
        </w:rPr>
        <w:t xml:space="preserve">la contractació del </w:t>
      </w:r>
      <w:r w:rsidRPr="00285FC0">
        <w:rPr>
          <w:rFonts w:ascii="Arial" w:hAnsi="Arial" w:cs="Arial"/>
          <w:sz w:val="24"/>
          <w:szCs w:val="24"/>
          <w:u w:val="single"/>
        </w:rPr>
        <w:t>Lot 2 – Serveis de vigilància i seguretat privada</w:t>
      </w:r>
      <w:r w:rsidRPr="00285FC0">
        <w:rPr>
          <w:rFonts w:ascii="Arial" w:hAnsi="Arial" w:cs="Arial"/>
          <w:sz w:val="24"/>
          <w:szCs w:val="24"/>
        </w:rPr>
        <w:t xml:space="preserve"> del servei de vigilància, seguretat privada i control d’accessos als edificis, serveis i/o activitats de l’Ajuntament de Montornès del Vallès, </w:t>
      </w:r>
    </w:p>
    <w:p w14:paraId="5A85BF13" w14:textId="77777777" w:rsidR="00285FC0" w:rsidRPr="00285FC0" w:rsidRDefault="00285FC0" w:rsidP="00285FC0">
      <w:pPr>
        <w:spacing w:after="0" w:line="240" w:lineRule="auto"/>
        <w:jc w:val="both"/>
        <w:rPr>
          <w:rFonts w:ascii="Arial" w:hAnsi="Arial" w:cs="Arial"/>
          <w:iCs/>
          <w:sz w:val="24"/>
          <w:szCs w:val="24"/>
        </w:rPr>
      </w:pPr>
    </w:p>
    <w:p w14:paraId="580025DA" w14:textId="77777777" w:rsidR="00285FC0" w:rsidRPr="00285FC0" w:rsidRDefault="00285FC0" w:rsidP="00285FC0">
      <w:pPr>
        <w:spacing w:after="0" w:line="240" w:lineRule="auto"/>
        <w:jc w:val="both"/>
        <w:rPr>
          <w:rFonts w:ascii="Arial" w:hAnsi="Arial" w:cs="Arial"/>
          <w:iCs/>
          <w:sz w:val="24"/>
          <w:szCs w:val="24"/>
        </w:rPr>
      </w:pPr>
      <w:r w:rsidRPr="00285FC0">
        <w:rPr>
          <w:rFonts w:ascii="Arial" w:hAnsi="Arial" w:cs="Arial"/>
          <w:iCs/>
          <w:sz w:val="24"/>
          <w:szCs w:val="24"/>
        </w:rPr>
        <w:t>DECLARO RESPONSABLEMENT:</w:t>
      </w:r>
    </w:p>
    <w:p w14:paraId="18B8EFE5" w14:textId="77777777" w:rsidR="00285FC0" w:rsidRPr="00285FC0" w:rsidRDefault="00285FC0" w:rsidP="00285FC0">
      <w:pPr>
        <w:spacing w:after="0" w:line="240" w:lineRule="auto"/>
        <w:jc w:val="both"/>
        <w:rPr>
          <w:rFonts w:ascii="Arial" w:hAnsi="Arial" w:cs="Arial"/>
          <w:iCs/>
          <w:sz w:val="24"/>
          <w:szCs w:val="24"/>
        </w:rPr>
      </w:pPr>
    </w:p>
    <w:p w14:paraId="09D7D38D" w14:textId="77777777" w:rsidR="00285FC0" w:rsidRPr="00285FC0" w:rsidRDefault="00285FC0" w:rsidP="00285FC0">
      <w:pPr>
        <w:numPr>
          <w:ilvl w:val="0"/>
          <w:numId w:val="36"/>
        </w:numPr>
        <w:autoSpaceDE w:val="0"/>
        <w:autoSpaceDN w:val="0"/>
        <w:adjustRightInd w:val="0"/>
        <w:spacing w:after="0" w:line="240" w:lineRule="auto"/>
        <w:jc w:val="both"/>
        <w:rPr>
          <w:rFonts w:ascii="Arial" w:hAnsi="Arial" w:cs="Arial"/>
          <w:sz w:val="24"/>
          <w:szCs w:val="24"/>
        </w:rPr>
      </w:pPr>
      <w:r w:rsidRPr="00285FC0">
        <w:rPr>
          <w:rFonts w:ascii="Arial" w:hAnsi="Arial" w:cs="Arial"/>
          <w:sz w:val="24"/>
          <w:szCs w:val="24"/>
        </w:rPr>
        <w:t>Que l’empresa té contractada una pòlissa de responsabilitat civil, d’acord amb el Reial Decret 4/2008, d’11 de gener, pel qual es modifiquen articles del Reglament de seguretat privada, per import de mínim de 300.506,10</w:t>
      </w:r>
      <w:r w:rsidRPr="00285FC0">
        <w:rPr>
          <w:rFonts w:ascii="Arial" w:hAnsi="Arial" w:cs="Arial"/>
          <w:color w:val="000000"/>
          <w:sz w:val="24"/>
          <w:szCs w:val="24"/>
          <w:shd w:val="clear" w:color="auto" w:fill="FFFFFF"/>
        </w:rPr>
        <w:t xml:space="preserve"> euros per sinistre i any, vigent </w:t>
      </w:r>
      <w:r w:rsidRPr="00285FC0">
        <w:rPr>
          <w:rFonts w:ascii="Arial" w:hAnsi="Arial" w:cs="Arial"/>
          <w:sz w:val="24"/>
          <w:szCs w:val="24"/>
        </w:rPr>
        <w:t>en el moment de finalització del termini de presentació d’ofertes i el compromís de renovar-la o prorrogar-la en cas de resultar adjudicatari.</w:t>
      </w:r>
    </w:p>
    <w:p w14:paraId="37DB73E8" w14:textId="77777777" w:rsidR="00285FC0" w:rsidRPr="00285FC0" w:rsidRDefault="00285FC0" w:rsidP="00285FC0">
      <w:pPr>
        <w:spacing w:after="0" w:line="240" w:lineRule="auto"/>
        <w:jc w:val="both"/>
        <w:rPr>
          <w:rFonts w:ascii="Arial" w:hAnsi="Arial" w:cs="Arial"/>
          <w:color w:val="000000"/>
          <w:sz w:val="24"/>
          <w:szCs w:val="24"/>
        </w:rPr>
      </w:pPr>
    </w:p>
    <w:p w14:paraId="78FA6125" w14:textId="77777777" w:rsidR="00285FC0" w:rsidRPr="00285FC0" w:rsidRDefault="00285FC0" w:rsidP="00285FC0">
      <w:pPr>
        <w:numPr>
          <w:ilvl w:val="0"/>
          <w:numId w:val="36"/>
        </w:numPr>
        <w:spacing w:after="0" w:line="240" w:lineRule="auto"/>
        <w:jc w:val="both"/>
        <w:rPr>
          <w:rFonts w:ascii="Arial" w:hAnsi="Arial" w:cs="Arial"/>
          <w:color w:val="000000"/>
          <w:sz w:val="24"/>
          <w:szCs w:val="24"/>
        </w:rPr>
      </w:pPr>
      <w:r w:rsidRPr="00285FC0">
        <w:rPr>
          <w:rFonts w:ascii="Arial" w:hAnsi="Arial" w:cs="Arial"/>
          <w:color w:val="000000"/>
          <w:sz w:val="24"/>
          <w:szCs w:val="24"/>
        </w:rPr>
        <w:t xml:space="preserve">Que el volum anual de negocis de l’empresa en els últims tres (3) anys tancats, ha estat el següent: </w:t>
      </w:r>
    </w:p>
    <w:p w14:paraId="386DCECA" w14:textId="77777777" w:rsidR="00285FC0" w:rsidRPr="00285FC0" w:rsidRDefault="00285FC0" w:rsidP="00285FC0">
      <w:pPr>
        <w:spacing w:after="0" w:line="240" w:lineRule="auto"/>
        <w:ind w:left="540"/>
        <w:jc w:val="both"/>
        <w:rPr>
          <w:rFonts w:ascii="Arial" w:hAnsi="Arial" w:cs="Arial"/>
          <w:color w:val="000000"/>
          <w:sz w:val="24"/>
          <w:szCs w:val="24"/>
        </w:rPr>
      </w:pPr>
    </w:p>
    <w:tbl>
      <w:tblPr>
        <w:tblW w:w="50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60"/>
      </w:tblGrid>
      <w:tr w:rsidR="00285FC0" w:rsidRPr="00285FC0" w14:paraId="4DCA2957" w14:textId="77777777" w:rsidTr="006A4E05">
        <w:tc>
          <w:tcPr>
            <w:tcW w:w="1980" w:type="dxa"/>
            <w:tcBorders>
              <w:top w:val="single" w:sz="4" w:space="0" w:color="auto"/>
              <w:left w:val="single" w:sz="4" w:space="0" w:color="auto"/>
              <w:bottom w:val="single" w:sz="4" w:space="0" w:color="auto"/>
              <w:right w:val="single" w:sz="4" w:space="0" w:color="auto"/>
            </w:tcBorders>
            <w:hideMark/>
          </w:tcPr>
          <w:p w14:paraId="67A2E915" w14:textId="77777777" w:rsidR="00285FC0" w:rsidRPr="00285FC0" w:rsidRDefault="00285FC0" w:rsidP="00285FC0">
            <w:pPr>
              <w:spacing w:after="0" w:line="240" w:lineRule="auto"/>
              <w:jc w:val="both"/>
              <w:rPr>
                <w:rFonts w:ascii="Arial" w:eastAsia="MS Mincho" w:hAnsi="Arial" w:cs="Arial"/>
                <w:color w:val="000000"/>
                <w:sz w:val="24"/>
                <w:szCs w:val="24"/>
              </w:rPr>
            </w:pPr>
            <w:r w:rsidRPr="00285FC0">
              <w:rPr>
                <w:rFonts w:ascii="Arial" w:eastAsia="MS Mincho" w:hAnsi="Arial" w:cs="Arial"/>
                <w:color w:val="000000"/>
                <w:sz w:val="24"/>
                <w:szCs w:val="24"/>
              </w:rPr>
              <w:t>Any</w:t>
            </w:r>
          </w:p>
        </w:tc>
        <w:tc>
          <w:tcPr>
            <w:tcW w:w="3060" w:type="dxa"/>
            <w:tcBorders>
              <w:top w:val="single" w:sz="4" w:space="0" w:color="auto"/>
              <w:left w:val="single" w:sz="4" w:space="0" w:color="auto"/>
              <w:bottom w:val="single" w:sz="4" w:space="0" w:color="auto"/>
              <w:right w:val="single" w:sz="4" w:space="0" w:color="auto"/>
            </w:tcBorders>
            <w:hideMark/>
          </w:tcPr>
          <w:p w14:paraId="6FD4B254" w14:textId="77777777" w:rsidR="00285FC0" w:rsidRPr="00285FC0" w:rsidRDefault="00285FC0" w:rsidP="00285FC0">
            <w:pPr>
              <w:spacing w:after="0" w:line="240" w:lineRule="auto"/>
              <w:jc w:val="both"/>
              <w:rPr>
                <w:rFonts w:ascii="Arial" w:eastAsia="MS Mincho" w:hAnsi="Arial" w:cs="Arial"/>
                <w:color w:val="000000"/>
                <w:sz w:val="24"/>
                <w:szCs w:val="24"/>
              </w:rPr>
            </w:pPr>
            <w:r w:rsidRPr="00285FC0">
              <w:rPr>
                <w:rFonts w:ascii="Arial" w:eastAsia="MS Mincho" w:hAnsi="Arial" w:cs="Arial"/>
                <w:color w:val="000000"/>
                <w:sz w:val="24"/>
                <w:szCs w:val="24"/>
              </w:rPr>
              <w:t>Volums anual de negocis</w:t>
            </w:r>
          </w:p>
        </w:tc>
      </w:tr>
      <w:tr w:rsidR="00285FC0" w:rsidRPr="00285FC0" w14:paraId="3E9CE9D2" w14:textId="77777777" w:rsidTr="006A4E05">
        <w:tc>
          <w:tcPr>
            <w:tcW w:w="1980" w:type="dxa"/>
            <w:tcBorders>
              <w:top w:val="single" w:sz="4" w:space="0" w:color="auto"/>
              <w:left w:val="single" w:sz="4" w:space="0" w:color="auto"/>
              <w:bottom w:val="single" w:sz="4" w:space="0" w:color="auto"/>
              <w:right w:val="single" w:sz="4" w:space="0" w:color="auto"/>
            </w:tcBorders>
          </w:tcPr>
          <w:p w14:paraId="5FA0CCF0" w14:textId="77777777" w:rsidR="00285FC0" w:rsidRPr="00285FC0" w:rsidRDefault="00285FC0" w:rsidP="00285FC0">
            <w:pPr>
              <w:spacing w:after="0" w:line="240" w:lineRule="auto"/>
              <w:jc w:val="both"/>
              <w:rPr>
                <w:rFonts w:ascii="Arial" w:eastAsia="MS Mincho" w:hAnsi="Arial" w:cs="Arial"/>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tcPr>
          <w:p w14:paraId="36E30754" w14:textId="77777777" w:rsidR="00285FC0" w:rsidRPr="00285FC0" w:rsidRDefault="00285FC0" w:rsidP="00285FC0">
            <w:pPr>
              <w:spacing w:after="0" w:line="240" w:lineRule="auto"/>
              <w:jc w:val="both"/>
              <w:rPr>
                <w:rFonts w:ascii="Arial" w:eastAsia="MS Mincho" w:hAnsi="Arial" w:cs="Arial"/>
                <w:color w:val="000000"/>
                <w:sz w:val="24"/>
                <w:szCs w:val="24"/>
              </w:rPr>
            </w:pPr>
          </w:p>
        </w:tc>
      </w:tr>
      <w:tr w:rsidR="00285FC0" w:rsidRPr="00285FC0" w14:paraId="1FDCECEF" w14:textId="77777777" w:rsidTr="006A4E05">
        <w:tc>
          <w:tcPr>
            <w:tcW w:w="1980" w:type="dxa"/>
            <w:tcBorders>
              <w:top w:val="single" w:sz="4" w:space="0" w:color="auto"/>
              <w:left w:val="single" w:sz="4" w:space="0" w:color="auto"/>
              <w:bottom w:val="single" w:sz="4" w:space="0" w:color="auto"/>
              <w:right w:val="single" w:sz="4" w:space="0" w:color="auto"/>
            </w:tcBorders>
          </w:tcPr>
          <w:p w14:paraId="24C301FF" w14:textId="77777777" w:rsidR="00285FC0" w:rsidRPr="00285FC0" w:rsidRDefault="00285FC0" w:rsidP="00285FC0">
            <w:pPr>
              <w:spacing w:after="0" w:line="240" w:lineRule="auto"/>
              <w:jc w:val="both"/>
              <w:rPr>
                <w:rFonts w:ascii="Arial" w:eastAsia="MS Mincho" w:hAnsi="Arial" w:cs="Arial"/>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tcPr>
          <w:p w14:paraId="68304BE8" w14:textId="77777777" w:rsidR="00285FC0" w:rsidRPr="00285FC0" w:rsidRDefault="00285FC0" w:rsidP="00285FC0">
            <w:pPr>
              <w:spacing w:after="0" w:line="240" w:lineRule="auto"/>
              <w:jc w:val="both"/>
              <w:rPr>
                <w:rFonts w:ascii="Arial" w:eastAsia="MS Mincho" w:hAnsi="Arial" w:cs="Arial"/>
                <w:color w:val="000000"/>
                <w:sz w:val="24"/>
                <w:szCs w:val="24"/>
              </w:rPr>
            </w:pPr>
          </w:p>
        </w:tc>
      </w:tr>
      <w:tr w:rsidR="00285FC0" w:rsidRPr="00285FC0" w14:paraId="6EB0DFFD" w14:textId="77777777" w:rsidTr="006A4E05">
        <w:tc>
          <w:tcPr>
            <w:tcW w:w="1980" w:type="dxa"/>
            <w:tcBorders>
              <w:top w:val="single" w:sz="4" w:space="0" w:color="auto"/>
              <w:left w:val="single" w:sz="4" w:space="0" w:color="auto"/>
              <w:bottom w:val="single" w:sz="4" w:space="0" w:color="auto"/>
              <w:right w:val="single" w:sz="4" w:space="0" w:color="auto"/>
            </w:tcBorders>
          </w:tcPr>
          <w:p w14:paraId="797A44A5" w14:textId="77777777" w:rsidR="00285FC0" w:rsidRPr="00285FC0" w:rsidRDefault="00285FC0" w:rsidP="00285FC0">
            <w:pPr>
              <w:spacing w:after="0" w:line="240" w:lineRule="auto"/>
              <w:jc w:val="both"/>
              <w:rPr>
                <w:rFonts w:ascii="Arial" w:eastAsia="MS Mincho" w:hAnsi="Arial" w:cs="Arial"/>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tcPr>
          <w:p w14:paraId="62A85424" w14:textId="77777777" w:rsidR="00285FC0" w:rsidRPr="00285FC0" w:rsidRDefault="00285FC0" w:rsidP="00285FC0">
            <w:pPr>
              <w:spacing w:after="0" w:line="240" w:lineRule="auto"/>
              <w:jc w:val="both"/>
              <w:rPr>
                <w:rFonts w:ascii="Arial" w:eastAsia="MS Mincho" w:hAnsi="Arial" w:cs="Arial"/>
                <w:color w:val="000000"/>
                <w:sz w:val="24"/>
                <w:szCs w:val="24"/>
              </w:rPr>
            </w:pPr>
          </w:p>
        </w:tc>
      </w:tr>
    </w:tbl>
    <w:p w14:paraId="128DD0DE" w14:textId="77777777" w:rsidR="00285FC0" w:rsidRPr="00285FC0" w:rsidRDefault="00285FC0" w:rsidP="00285FC0">
      <w:pPr>
        <w:autoSpaceDE w:val="0"/>
        <w:autoSpaceDN w:val="0"/>
        <w:adjustRightInd w:val="0"/>
        <w:spacing w:after="0" w:line="240" w:lineRule="auto"/>
        <w:ind w:left="540"/>
        <w:jc w:val="both"/>
        <w:rPr>
          <w:rFonts w:ascii="Arial" w:hAnsi="Arial" w:cs="Arial"/>
          <w:color w:val="000000"/>
          <w:sz w:val="24"/>
          <w:szCs w:val="24"/>
        </w:rPr>
      </w:pPr>
    </w:p>
    <w:p w14:paraId="6592941C" w14:textId="77777777" w:rsidR="00285FC0" w:rsidRPr="00285FC0" w:rsidRDefault="00285FC0" w:rsidP="00285FC0">
      <w:pPr>
        <w:numPr>
          <w:ilvl w:val="0"/>
          <w:numId w:val="36"/>
        </w:numPr>
        <w:spacing w:after="0" w:line="240" w:lineRule="auto"/>
        <w:jc w:val="both"/>
        <w:rPr>
          <w:rFonts w:ascii="Arial" w:hAnsi="Arial" w:cs="Arial"/>
          <w:color w:val="000000"/>
          <w:sz w:val="24"/>
          <w:szCs w:val="24"/>
          <w:lang w:eastAsia="es-ES"/>
        </w:rPr>
      </w:pPr>
      <w:r w:rsidRPr="00285FC0">
        <w:rPr>
          <w:rFonts w:ascii="Arial" w:hAnsi="Arial" w:cs="Arial"/>
          <w:color w:val="000000"/>
          <w:sz w:val="24"/>
          <w:szCs w:val="24"/>
          <w:lang w:eastAsia="es-ES"/>
        </w:rPr>
        <w:t>Que els/les professionals que prestaran el servei disposen dels requisits professionals e</w:t>
      </w:r>
      <w:r w:rsidRPr="00285FC0">
        <w:rPr>
          <w:rFonts w:ascii="Arial" w:hAnsi="Arial" w:cs="Arial"/>
          <w:bCs/>
          <w:color w:val="000000"/>
          <w:sz w:val="24"/>
          <w:szCs w:val="24"/>
          <w:lang w:eastAsia="es-ES"/>
        </w:rPr>
        <w:t xml:space="preserve">stablerts en el plec i que son els següents: </w:t>
      </w:r>
    </w:p>
    <w:p w14:paraId="4348F09B" w14:textId="77777777" w:rsidR="00285FC0" w:rsidRPr="00285FC0" w:rsidRDefault="00285FC0" w:rsidP="00285FC0">
      <w:pPr>
        <w:numPr>
          <w:ilvl w:val="0"/>
          <w:numId w:val="3"/>
        </w:numPr>
        <w:autoSpaceDE w:val="0"/>
        <w:autoSpaceDN w:val="0"/>
        <w:adjustRightInd w:val="0"/>
        <w:spacing w:after="0" w:line="240" w:lineRule="auto"/>
        <w:ind w:left="1276" w:hanging="425"/>
        <w:jc w:val="both"/>
        <w:rPr>
          <w:rFonts w:ascii="Arial" w:hAnsi="Arial" w:cs="Arial"/>
          <w:sz w:val="24"/>
          <w:szCs w:val="24"/>
        </w:rPr>
      </w:pPr>
      <w:r w:rsidRPr="00285FC0">
        <w:rPr>
          <w:rFonts w:ascii="Arial" w:hAnsi="Arial" w:cs="Arial"/>
          <w:sz w:val="24"/>
          <w:szCs w:val="24"/>
        </w:rPr>
        <w:t>El personal que exerceixi de vigilant de seguretat, està degudament habilitat, en possessió del títol de vigilant de seguretat privada i, durant la prestació del servei, estarà degudament identificat amb la seva placa i amb la targeta d’identitat professional (TIP) amb el número corresponent, que constituirà el document públic d’acreditació del personal de seguretat privada mentre es trobi en l’exercici de les seves funcions professionals, d’acord amb la Llei 5/2014, de 4 d’abril, de seguretat privada i la resta de normativa sectorial aplicable.</w:t>
      </w:r>
    </w:p>
    <w:p w14:paraId="60433C81" w14:textId="77777777" w:rsidR="00285FC0" w:rsidRPr="00285FC0" w:rsidRDefault="00285FC0" w:rsidP="00285FC0">
      <w:pPr>
        <w:numPr>
          <w:ilvl w:val="0"/>
          <w:numId w:val="3"/>
        </w:numPr>
        <w:autoSpaceDE w:val="0"/>
        <w:autoSpaceDN w:val="0"/>
        <w:adjustRightInd w:val="0"/>
        <w:spacing w:after="0" w:line="240" w:lineRule="auto"/>
        <w:ind w:left="1276" w:hanging="425"/>
        <w:jc w:val="both"/>
        <w:rPr>
          <w:rFonts w:ascii="Arial" w:hAnsi="Arial" w:cs="Arial"/>
          <w:sz w:val="24"/>
          <w:szCs w:val="24"/>
        </w:rPr>
      </w:pPr>
      <w:r w:rsidRPr="00285FC0">
        <w:rPr>
          <w:rFonts w:ascii="Arial" w:hAnsi="Arial" w:cs="Arial"/>
          <w:sz w:val="24"/>
          <w:szCs w:val="24"/>
        </w:rPr>
        <w:t>El personal s’expressa correctament amb les dues llengües oficials a Catalunya.</w:t>
      </w:r>
    </w:p>
    <w:p w14:paraId="0E7504AC" w14:textId="789D4BF1" w:rsidR="00285FC0" w:rsidRDefault="00285FC0" w:rsidP="00285FC0">
      <w:pPr>
        <w:autoSpaceDE w:val="0"/>
        <w:autoSpaceDN w:val="0"/>
        <w:adjustRightInd w:val="0"/>
        <w:spacing w:after="0" w:line="240" w:lineRule="auto"/>
        <w:jc w:val="both"/>
        <w:rPr>
          <w:rFonts w:ascii="Arial" w:hAnsi="Arial" w:cs="Arial"/>
          <w:bCs/>
          <w:color w:val="0000FF"/>
          <w:sz w:val="24"/>
          <w:szCs w:val="24"/>
        </w:rPr>
      </w:pPr>
    </w:p>
    <w:p w14:paraId="45774F6A" w14:textId="0D2E80E2" w:rsidR="00D0390F" w:rsidRDefault="00D0390F" w:rsidP="00285FC0">
      <w:pPr>
        <w:autoSpaceDE w:val="0"/>
        <w:autoSpaceDN w:val="0"/>
        <w:adjustRightInd w:val="0"/>
        <w:spacing w:after="0" w:line="240" w:lineRule="auto"/>
        <w:jc w:val="both"/>
        <w:rPr>
          <w:rFonts w:ascii="Arial" w:hAnsi="Arial" w:cs="Arial"/>
          <w:bCs/>
          <w:color w:val="0000FF"/>
          <w:sz w:val="24"/>
          <w:szCs w:val="24"/>
        </w:rPr>
      </w:pPr>
    </w:p>
    <w:p w14:paraId="4C131CBE" w14:textId="1442792C" w:rsidR="00D0390F" w:rsidRDefault="00D0390F" w:rsidP="00285FC0">
      <w:pPr>
        <w:autoSpaceDE w:val="0"/>
        <w:autoSpaceDN w:val="0"/>
        <w:adjustRightInd w:val="0"/>
        <w:spacing w:after="0" w:line="240" w:lineRule="auto"/>
        <w:jc w:val="both"/>
        <w:rPr>
          <w:rFonts w:ascii="Arial" w:hAnsi="Arial" w:cs="Arial"/>
          <w:bCs/>
          <w:color w:val="0000FF"/>
          <w:sz w:val="24"/>
          <w:szCs w:val="24"/>
        </w:rPr>
      </w:pPr>
    </w:p>
    <w:p w14:paraId="552F3FC9" w14:textId="77777777" w:rsidR="00D0390F" w:rsidRPr="00285FC0" w:rsidRDefault="00D0390F" w:rsidP="00285FC0">
      <w:pPr>
        <w:autoSpaceDE w:val="0"/>
        <w:autoSpaceDN w:val="0"/>
        <w:adjustRightInd w:val="0"/>
        <w:spacing w:after="0" w:line="240" w:lineRule="auto"/>
        <w:jc w:val="both"/>
        <w:rPr>
          <w:rFonts w:ascii="Arial" w:hAnsi="Arial" w:cs="Arial"/>
          <w:bCs/>
          <w:color w:val="0000FF"/>
          <w:sz w:val="24"/>
          <w:szCs w:val="24"/>
        </w:rPr>
      </w:pPr>
    </w:p>
    <w:p w14:paraId="20158E82" w14:textId="431EB156" w:rsidR="00D0390F" w:rsidRPr="00D63322" w:rsidRDefault="00285FC0" w:rsidP="00513CF9">
      <w:pPr>
        <w:numPr>
          <w:ilvl w:val="0"/>
          <w:numId w:val="36"/>
        </w:numPr>
        <w:autoSpaceDE w:val="0"/>
        <w:autoSpaceDN w:val="0"/>
        <w:adjustRightInd w:val="0"/>
        <w:spacing w:after="0" w:line="240" w:lineRule="auto"/>
        <w:jc w:val="both"/>
        <w:rPr>
          <w:rFonts w:ascii="Arial" w:hAnsi="Arial" w:cs="Arial"/>
          <w:bCs/>
          <w:color w:val="000000"/>
          <w:sz w:val="24"/>
          <w:szCs w:val="24"/>
        </w:rPr>
      </w:pPr>
      <w:r w:rsidRPr="00D63322">
        <w:rPr>
          <w:rFonts w:ascii="Arial" w:hAnsi="Arial" w:cs="Arial"/>
          <w:bCs/>
          <w:color w:val="000000"/>
          <w:sz w:val="24"/>
          <w:szCs w:val="24"/>
        </w:rPr>
        <w:lastRenderedPageBreak/>
        <w:t>Que l’empresa:</w:t>
      </w:r>
    </w:p>
    <w:p w14:paraId="67A54BA8" w14:textId="77777777" w:rsidR="00285FC0" w:rsidRPr="00285FC0" w:rsidRDefault="00285FC0" w:rsidP="00285FC0">
      <w:pPr>
        <w:numPr>
          <w:ilvl w:val="0"/>
          <w:numId w:val="3"/>
        </w:numPr>
        <w:autoSpaceDE w:val="0"/>
        <w:autoSpaceDN w:val="0"/>
        <w:adjustRightInd w:val="0"/>
        <w:spacing w:after="0" w:line="240" w:lineRule="auto"/>
        <w:ind w:left="1276"/>
        <w:jc w:val="both"/>
        <w:rPr>
          <w:rFonts w:ascii="Arial" w:hAnsi="Arial" w:cs="Arial"/>
          <w:sz w:val="24"/>
          <w:szCs w:val="24"/>
        </w:rPr>
      </w:pPr>
      <w:r w:rsidRPr="00285FC0">
        <w:rPr>
          <w:rFonts w:ascii="Arial" w:hAnsi="Arial" w:cs="Arial"/>
          <w:sz w:val="24"/>
          <w:szCs w:val="24"/>
        </w:rPr>
        <w:t>Està donada d’alta com empresa de seguretat en la direcció de la Seguretat de l’Estat i/o, si correspon, en el Departament d’Interior de la Generalitat de Catalunya en el cas d’empreses d’àmbit autonòmic.</w:t>
      </w:r>
    </w:p>
    <w:p w14:paraId="4B546C15" w14:textId="77777777" w:rsidR="00285FC0" w:rsidRPr="00285FC0" w:rsidRDefault="00285FC0" w:rsidP="00285FC0">
      <w:pPr>
        <w:numPr>
          <w:ilvl w:val="0"/>
          <w:numId w:val="3"/>
        </w:numPr>
        <w:autoSpaceDE w:val="0"/>
        <w:autoSpaceDN w:val="0"/>
        <w:adjustRightInd w:val="0"/>
        <w:spacing w:after="0" w:line="240" w:lineRule="auto"/>
        <w:ind w:left="1276"/>
        <w:jc w:val="both"/>
        <w:rPr>
          <w:rFonts w:ascii="Arial" w:hAnsi="Arial" w:cs="Arial"/>
          <w:sz w:val="24"/>
          <w:szCs w:val="24"/>
        </w:rPr>
      </w:pPr>
      <w:r w:rsidRPr="00285FC0">
        <w:rPr>
          <w:rFonts w:ascii="Arial" w:hAnsi="Arial" w:cs="Arial"/>
          <w:sz w:val="24"/>
          <w:szCs w:val="24"/>
        </w:rPr>
        <w:t xml:space="preserve">Està registrada com a empresa de Seguretat Privada i compleix amb els requisits establerts per la Llei 5/2014, de 4 d’abril. </w:t>
      </w:r>
    </w:p>
    <w:p w14:paraId="00C34BBB" w14:textId="77777777" w:rsidR="00285FC0" w:rsidRPr="00285FC0" w:rsidRDefault="00285FC0" w:rsidP="00285FC0">
      <w:pPr>
        <w:numPr>
          <w:ilvl w:val="0"/>
          <w:numId w:val="3"/>
        </w:numPr>
        <w:autoSpaceDE w:val="0"/>
        <w:autoSpaceDN w:val="0"/>
        <w:adjustRightInd w:val="0"/>
        <w:spacing w:after="0" w:line="240" w:lineRule="auto"/>
        <w:ind w:left="1276"/>
        <w:jc w:val="both"/>
        <w:rPr>
          <w:rFonts w:ascii="Arial" w:hAnsi="Arial" w:cs="Arial"/>
          <w:sz w:val="24"/>
          <w:szCs w:val="24"/>
        </w:rPr>
      </w:pPr>
      <w:r w:rsidRPr="00285FC0">
        <w:rPr>
          <w:rFonts w:ascii="Arial" w:hAnsi="Arial" w:cs="Arial"/>
          <w:sz w:val="24"/>
          <w:szCs w:val="24"/>
        </w:rPr>
        <w:t>Disposa en la seva plantilla de les persones físiques amb la titulació i experiència exigida.</w:t>
      </w:r>
    </w:p>
    <w:p w14:paraId="5F3D0033" w14:textId="77777777" w:rsidR="00285FC0" w:rsidRPr="00285FC0" w:rsidRDefault="00285FC0" w:rsidP="00285FC0">
      <w:pPr>
        <w:spacing w:after="0" w:line="240" w:lineRule="auto"/>
        <w:jc w:val="both"/>
        <w:rPr>
          <w:rFonts w:ascii="Arial" w:hAnsi="Arial" w:cs="Arial"/>
          <w:bCs/>
          <w:sz w:val="24"/>
          <w:szCs w:val="24"/>
        </w:rPr>
      </w:pPr>
    </w:p>
    <w:p w14:paraId="423D985E" w14:textId="77777777" w:rsidR="00285FC0" w:rsidRPr="00285FC0" w:rsidRDefault="00285FC0" w:rsidP="00285FC0">
      <w:pPr>
        <w:autoSpaceDE w:val="0"/>
        <w:autoSpaceDN w:val="0"/>
        <w:adjustRightInd w:val="0"/>
        <w:spacing w:after="0" w:line="240" w:lineRule="auto"/>
        <w:jc w:val="both"/>
        <w:rPr>
          <w:rFonts w:ascii="Arial" w:hAnsi="Arial" w:cs="Arial"/>
          <w:iCs/>
          <w:sz w:val="24"/>
          <w:szCs w:val="24"/>
        </w:rPr>
      </w:pPr>
      <w:r w:rsidRPr="00285FC0">
        <w:rPr>
          <w:rFonts w:ascii="Arial" w:hAnsi="Arial" w:cs="Arial"/>
          <w:iCs/>
          <w:sz w:val="24"/>
          <w:szCs w:val="24"/>
        </w:rPr>
        <w:t xml:space="preserve">Document signat electrònicament </w:t>
      </w:r>
    </w:p>
    <w:p w14:paraId="500B2C68" w14:textId="2CC8979B" w:rsidR="00285FC0" w:rsidRPr="00285FC0" w:rsidRDefault="00285FC0" w:rsidP="00285FC0">
      <w:pPr>
        <w:spacing w:after="0" w:line="240" w:lineRule="auto"/>
        <w:jc w:val="both"/>
        <w:rPr>
          <w:rFonts w:ascii="Arial" w:hAnsi="Arial" w:cs="Arial"/>
          <w:b/>
          <w:sz w:val="24"/>
          <w:szCs w:val="24"/>
          <w:u w:val="single"/>
          <w:lang w:bidi="he-IL"/>
        </w:rPr>
      </w:pPr>
    </w:p>
    <w:sectPr w:rsidR="00285FC0" w:rsidRPr="00285FC0" w:rsidSect="00470695">
      <w:headerReference w:type="default" r:id="rId7"/>
      <w:footerReference w:type="default" r:id="rId8"/>
      <w:pgSz w:w="11906" w:h="16838" w:code="9"/>
      <w:pgMar w:top="817" w:right="1701"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9A2A" w14:textId="77777777" w:rsidR="00A53226" w:rsidRDefault="00A53226" w:rsidP="000C159F">
      <w:pPr>
        <w:spacing w:after="0" w:line="240" w:lineRule="auto"/>
      </w:pPr>
      <w:r>
        <w:separator/>
      </w:r>
    </w:p>
  </w:endnote>
  <w:endnote w:type="continuationSeparator" w:id="0">
    <w:p w14:paraId="29B88412" w14:textId="77777777" w:rsidR="00A53226" w:rsidRDefault="00A53226" w:rsidP="000C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EU Albertina">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0449" w14:textId="77777777" w:rsidR="00E379C8" w:rsidRDefault="00E379C8" w:rsidP="00577C6B">
    <w:pPr>
      <w:pStyle w:val="Piedepgina"/>
      <w:spacing w:after="0" w:line="240" w:lineRule="auto"/>
      <w:rPr>
        <w:rFonts w:ascii="Arial" w:hAnsi="Arial" w:cs="Arial"/>
        <w:sz w:val="16"/>
        <w:szCs w:val="16"/>
      </w:rPr>
    </w:pPr>
  </w:p>
  <w:p w14:paraId="654C4447" w14:textId="188C8C2A" w:rsidR="002859C7" w:rsidRPr="002859C7" w:rsidRDefault="00493B66" w:rsidP="002859C7">
    <w:pPr>
      <w:pStyle w:val="Piedepgina"/>
      <w:spacing w:after="0" w:line="240" w:lineRule="auto"/>
      <w:jc w:val="center"/>
      <w:rPr>
        <w:rFonts w:ascii="Arial" w:hAnsi="Arial" w:cs="Arial"/>
        <w:bCs/>
        <w:sz w:val="16"/>
        <w:szCs w:val="16"/>
      </w:rPr>
    </w:pPr>
    <w:r w:rsidRPr="002859C7">
      <w:rPr>
        <w:rFonts w:ascii="Arial" w:hAnsi="Arial" w:cs="Arial"/>
        <w:bCs/>
        <w:noProof/>
        <w:sz w:val="16"/>
        <w:szCs w:val="16"/>
        <w:lang w:val="ca-ES"/>
      </w:rPr>
      <w:drawing>
        <wp:inline distT="0" distB="0" distL="0" distR="0" wp14:anchorId="02B70851" wp14:editId="482041E3">
          <wp:extent cx="4924425" cy="47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4425" cy="476250"/>
                  </a:xfrm>
                  <a:prstGeom prst="rect">
                    <a:avLst/>
                  </a:prstGeom>
                  <a:noFill/>
                  <a:ln>
                    <a:noFill/>
                  </a:ln>
                </pic:spPr>
              </pic:pic>
            </a:graphicData>
          </a:graphic>
        </wp:inline>
      </w:drawing>
    </w:r>
  </w:p>
  <w:p w14:paraId="39E436E1" w14:textId="77777777" w:rsidR="00791DD6" w:rsidRPr="00E379C8" w:rsidRDefault="00791DD6" w:rsidP="00B7422C">
    <w:pPr>
      <w:pStyle w:val="Piedepgina"/>
      <w:spacing w:after="0" w:line="240" w:lineRule="auto"/>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D5C7" w14:textId="77777777" w:rsidR="00A53226" w:rsidRDefault="00A53226" w:rsidP="000C159F">
      <w:pPr>
        <w:spacing w:after="0" w:line="240" w:lineRule="auto"/>
      </w:pPr>
      <w:r>
        <w:separator/>
      </w:r>
    </w:p>
  </w:footnote>
  <w:footnote w:type="continuationSeparator" w:id="0">
    <w:p w14:paraId="3F3843BC" w14:textId="77777777" w:rsidR="00A53226" w:rsidRDefault="00A53226" w:rsidP="000C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Look w:val="04A0" w:firstRow="1" w:lastRow="0" w:firstColumn="1" w:lastColumn="0" w:noHBand="0" w:noVBand="1"/>
    </w:tblPr>
    <w:tblGrid>
      <w:gridCol w:w="3403"/>
      <w:gridCol w:w="1579"/>
      <w:gridCol w:w="4799"/>
    </w:tblGrid>
    <w:tr w:rsidR="00470695" w14:paraId="6FC621EF" w14:textId="77777777" w:rsidTr="00470695">
      <w:trPr>
        <w:trHeight w:val="80"/>
      </w:trPr>
      <w:tc>
        <w:tcPr>
          <w:tcW w:w="3403" w:type="dxa"/>
          <w:vMerge w:val="restart"/>
        </w:tcPr>
        <w:p w14:paraId="312B50F8" w14:textId="77777777" w:rsidR="00470695" w:rsidRPr="00F240F1" w:rsidRDefault="00470695">
          <w:pPr>
            <w:pStyle w:val="Encabezado"/>
            <w:spacing w:after="0"/>
            <w:jc w:val="right"/>
            <w:rPr>
              <w:rFonts w:ascii="Arial" w:hAnsi="Arial" w:cs="Arial"/>
              <w:lang w:val="ca-ES"/>
            </w:rPr>
          </w:pPr>
          <w:r w:rsidRPr="00F240F1">
            <w:rPr>
              <w:rFonts w:ascii="Arial" w:hAnsi="Arial" w:cs="Arial"/>
              <w:lang w:val="ca-ES"/>
            </w:rPr>
            <w:t xml:space="preserve">                                                                                                                                             </w:t>
          </w:r>
        </w:p>
        <w:p w14:paraId="65CE0FBC" w14:textId="77777777" w:rsidR="00470695" w:rsidRPr="00F240F1" w:rsidRDefault="00470695">
          <w:pPr>
            <w:pStyle w:val="Encabezado"/>
            <w:spacing w:after="0"/>
            <w:rPr>
              <w:rFonts w:ascii="Arial" w:hAnsi="Arial" w:cs="Arial"/>
              <w:lang w:val="ca-ES"/>
            </w:rPr>
          </w:pPr>
        </w:p>
        <w:p w14:paraId="2D3E90BD" w14:textId="00DC322B" w:rsidR="002859C7" w:rsidRPr="00F240F1" w:rsidRDefault="00470695" w:rsidP="002859C7">
          <w:pPr>
            <w:pStyle w:val="Encabezado"/>
            <w:spacing w:after="0"/>
            <w:rPr>
              <w:rFonts w:ascii="Arial" w:hAnsi="Arial" w:cs="Arial"/>
              <w:b/>
              <w:bCs/>
              <w:lang w:val="ca-ES"/>
            </w:rPr>
          </w:pPr>
          <w:r w:rsidRPr="00F240F1">
            <w:rPr>
              <w:rFonts w:ascii="Arial" w:hAnsi="Arial" w:cs="Arial"/>
              <w:lang w:val="ca-ES"/>
            </w:rPr>
            <w:t xml:space="preserve">               </w:t>
          </w:r>
          <w:r w:rsidR="00493B66" w:rsidRPr="00F240F1">
            <w:rPr>
              <w:rFonts w:ascii="Arial" w:hAnsi="Arial" w:cs="Arial"/>
              <w:b/>
              <w:bCs/>
              <w:noProof/>
              <w:lang w:val="ca-ES"/>
            </w:rPr>
            <w:drawing>
              <wp:anchor distT="0" distB="0" distL="114300" distR="114300" simplePos="0" relativeHeight="251657728" behindDoc="0" locked="0" layoutInCell="1" allowOverlap="1" wp14:anchorId="25CCB1F6" wp14:editId="64BEA566">
                <wp:simplePos x="0" y="0"/>
                <wp:positionH relativeFrom="column">
                  <wp:posOffset>43815</wp:posOffset>
                </wp:positionH>
                <wp:positionV relativeFrom="paragraph">
                  <wp:posOffset>-156210</wp:posOffset>
                </wp:positionV>
                <wp:extent cx="1981200" cy="4762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37CA6" w14:textId="77777777" w:rsidR="00470695" w:rsidRPr="00F240F1" w:rsidRDefault="00470695">
          <w:pPr>
            <w:pStyle w:val="Encabezado"/>
            <w:spacing w:after="0"/>
            <w:rPr>
              <w:rFonts w:ascii="Arial" w:hAnsi="Arial" w:cs="Arial"/>
              <w:lang w:val="ca-ES"/>
            </w:rPr>
          </w:pPr>
        </w:p>
      </w:tc>
      <w:tc>
        <w:tcPr>
          <w:tcW w:w="1579" w:type="dxa"/>
        </w:tcPr>
        <w:p w14:paraId="3C11CBEA" w14:textId="77777777" w:rsidR="00470695" w:rsidRPr="00F240F1" w:rsidRDefault="00470695">
          <w:pPr>
            <w:pStyle w:val="Encabezado"/>
            <w:spacing w:after="0" w:line="240" w:lineRule="auto"/>
            <w:rPr>
              <w:lang w:val="ca-ES"/>
            </w:rPr>
          </w:pPr>
        </w:p>
      </w:tc>
      <w:tc>
        <w:tcPr>
          <w:tcW w:w="4799" w:type="dxa"/>
          <w:vAlign w:val="bottom"/>
        </w:tcPr>
        <w:p w14:paraId="11C8A129" w14:textId="77777777" w:rsidR="00470695" w:rsidRPr="00F240F1" w:rsidRDefault="00470695">
          <w:pPr>
            <w:pStyle w:val="Encabezado"/>
            <w:spacing w:after="0" w:line="240" w:lineRule="auto"/>
            <w:contextualSpacing/>
            <w:rPr>
              <w:rFonts w:ascii="Arial" w:hAnsi="Arial" w:cs="Arial"/>
              <w:b/>
              <w:sz w:val="20"/>
              <w:szCs w:val="20"/>
              <w:lang w:val="ca-ES"/>
            </w:rPr>
          </w:pPr>
        </w:p>
        <w:p w14:paraId="58DB4A81" w14:textId="77777777" w:rsidR="00470695" w:rsidRPr="00F240F1" w:rsidRDefault="002859C7">
          <w:pPr>
            <w:pStyle w:val="Encabezado"/>
            <w:spacing w:after="0" w:line="240" w:lineRule="auto"/>
            <w:contextualSpacing/>
            <w:rPr>
              <w:rFonts w:ascii="Arial" w:hAnsi="Arial" w:cs="Arial"/>
              <w:b/>
              <w:sz w:val="20"/>
              <w:szCs w:val="20"/>
              <w:lang w:val="ca-ES"/>
            </w:rPr>
          </w:pPr>
          <w:r w:rsidRPr="00F240F1">
            <w:rPr>
              <w:rFonts w:ascii="Arial" w:hAnsi="Arial" w:cs="Arial"/>
              <w:b/>
              <w:bCs/>
              <w:sz w:val="20"/>
              <w:szCs w:val="20"/>
              <w:lang w:val="ca-ES"/>
            </w:rPr>
            <w:t>Secretaria</w:t>
          </w:r>
        </w:p>
      </w:tc>
    </w:tr>
    <w:tr w:rsidR="00470695" w14:paraId="56C1DC85" w14:textId="77777777" w:rsidTr="00470695">
      <w:trPr>
        <w:trHeight w:val="80"/>
      </w:trPr>
      <w:tc>
        <w:tcPr>
          <w:tcW w:w="0" w:type="auto"/>
          <w:vMerge/>
          <w:vAlign w:val="center"/>
          <w:hideMark/>
        </w:tcPr>
        <w:p w14:paraId="1F10BD52" w14:textId="77777777" w:rsidR="00470695" w:rsidRDefault="00470695">
          <w:pPr>
            <w:spacing w:after="0" w:line="240" w:lineRule="auto"/>
            <w:rPr>
              <w:rFonts w:ascii="Arial" w:hAnsi="Arial" w:cs="Arial"/>
            </w:rPr>
          </w:pPr>
        </w:p>
      </w:tc>
      <w:tc>
        <w:tcPr>
          <w:tcW w:w="1579" w:type="dxa"/>
        </w:tcPr>
        <w:p w14:paraId="603BB10E" w14:textId="77777777" w:rsidR="00470695" w:rsidRPr="00F240F1" w:rsidRDefault="00470695">
          <w:pPr>
            <w:pStyle w:val="Encabezado"/>
            <w:spacing w:after="0"/>
            <w:rPr>
              <w:lang w:val="ca-ES"/>
            </w:rPr>
          </w:pPr>
        </w:p>
      </w:tc>
      <w:tc>
        <w:tcPr>
          <w:tcW w:w="4799" w:type="dxa"/>
          <w:hideMark/>
        </w:tcPr>
        <w:p w14:paraId="6D043DC0" w14:textId="77777777" w:rsidR="00470695" w:rsidRPr="00F240F1" w:rsidRDefault="002859C7">
          <w:pPr>
            <w:pStyle w:val="Encabezado"/>
            <w:spacing w:after="0" w:line="240" w:lineRule="auto"/>
            <w:rPr>
              <w:rFonts w:ascii="Arial" w:hAnsi="Arial" w:cs="Arial"/>
              <w:b/>
              <w:sz w:val="20"/>
              <w:szCs w:val="20"/>
              <w:lang w:val="ca-ES"/>
            </w:rPr>
          </w:pPr>
          <w:r w:rsidRPr="00F240F1">
            <w:rPr>
              <w:rFonts w:ascii="Arial" w:hAnsi="Arial" w:cs="Arial"/>
              <w:b/>
              <w:bCs/>
              <w:sz w:val="20"/>
              <w:szCs w:val="20"/>
              <w:lang w:val="ca-ES"/>
            </w:rPr>
            <w:t>Contractació i Compres</w:t>
          </w:r>
        </w:p>
      </w:tc>
    </w:tr>
    <w:tr w:rsidR="00470695" w14:paraId="5909EB54" w14:textId="77777777" w:rsidTr="005E3B5B">
      <w:trPr>
        <w:trHeight w:hRule="exact" w:val="113"/>
      </w:trPr>
      <w:tc>
        <w:tcPr>
          <w:tcW w:w="0" w:type="auto"/>
          <w:vMerge/>
          <w:vAlign w:val="center"/>
          <w:hideMark/>
        </w:tcPr>
        <w:p w14:paraId="6635B833" w14:textId="77777777" w:rsidR="00470695" w:rsidRDefault="00470695">
          <w:pPr>
            <w:spacing w:after="0" w:line="240" w:lineRule="auto"/>
            <w:rPr>
              <w:rFonts w:ascii="Arial" w:hAnsi="Arial" w:cs="Arial"/>
            </w:rPr>
          </w:pPr>
        </w:p>
      </w:tc>
      <w:tc>
        <w:tcPr>
          <w:tcW w:w="1579" w:type="dxa"/>
        </w:tcPr>
        <w:p w14:paraId="35E86D38" w14:textId="77777777" w:rsidR="00470695" w:rsidRPr="00F240F1" w:rsidRDefault="00470695">
          <w:pPr>
            <w:pStyle w:val="Encabezado"/>
            <w:spacing w:after="0"/>
            <w:rPr>
              <w:lang w:val="ca-ES"/>
            </w:rPr>
          </w:pPr>
        </w:p>
      </w:tc>
      <w:tc>
        <w:tcPr>
          <w:tcW w:w="4799" w:type="dxa"/>
          <w:vAlign w:val="center"/>
          <w:hideMark/>
        </w:tcPr>
        <w:p w14:paraId="30B2DE61" w14:textId="77777777" w:rsidR="00470695" w:rsidRDefault="00470695">
          <w:pPr>
            <w:spacing w:after="0" w:line="240" w:lineRule="auto"/>
            <w:rPr>
              <w:sz w:val="20"/>
              <w:szCs w:val="20"/>
              <w:lang w:eastAsia="es-ES"/>
            </w:rPr>
          </w:pPr>
        </w:p>
      </w:tc>
    </w:tr>
    <w:tr w:rsidR="00470695" w14:paraId="203EC689" w14:textId="77777777" w:rsidTr="00470695">
      <w:trPr>
        <w:trHeight w:val="80"/>
      </w:trPr>
      <w:tc>
        <w:tcPr>
          <w:tcW w:w="0" w:type="auto"/>
          <w:vMerge/>
          <w:vAlign w:val="center"/>
          <w:hideMark/>
        </w:tcPr>
        <w:p w14:paraId="6C95E947" w14:textId="77777777" w:rsidR="00470695" w:rsidRDefault="00470695">
          <w:pPr>
            <w:spacing w:after="0" w:line="240" w:lineRule="auto"/>
            <w:rPr>
              <w:rFonts w:ascii="Arial" w:hAnsi="Arial" w:cs="Arial"/>
            </w:rPr>
          </w:pPr>
        </w:p>
      </w:tc>
      <w:tc>
        <w:tcPr>
          <w:tcW w:w="1579" w:type="dxa"/>
        </w:tcPr>
        <w:p w14:paraId="4E233AFC" w14:textId="77777777" w:rsidR="00470695" w:rsidRPr="00F240F1" w:rsidRDefault="00470695">
          <w:pPr>
            <w:pStyle w:val="Encabezado"/>
            <w:spacing w:after="0"/>
            <w:rPr>
              <w:lang w:val="ca-ES"/>
            </w:rPr>
          </w:pPr>
        </w:p>
      </w:tc>
      <w:tc>
        <w:tcPr>
          <w:tcW w:w="4799" w:type="dxa"/>
          <w:vAlign w:val="bottom"/>
          <w:hideMark/>
        </w:tcPr>
        <w:p w14:paraId="389AA87E" w14:textId="77777777" w:rsidR="00470695" w:rsidRPr="00F240F1" w:rsidRDefault="00470695">
          <w:pPr>
            <w:pStyle w:val="Encabezado"/>
            <w:spacing w:after="0" w:line="240" w:lineRule="auto"/>
            <w:contextualSpacing/>
            <w:rPr>
              <w:rFonts w:ascii="Arial" w:hAnsi="Arial" w:cs="Arial"/>
              <w:sz w:val="16"/>
              <w:szCs w:val="16"/>
              <w:lang w:val="ca-ES"/>
            </w:rPr>
          </w:pPr>
          <w:r w:rsidRPr="00F240F1">
            <w:rPr>
              <w:rFonts w:ascii="Arial" w:hAnsi="Arial" w:cs="Arial"/>
              <w:sz w:val="16"/>
              <w:szCs w:val="16"/>
              <w:lang w:val="ca-ES"/>
            </w:rPr>
            <w:t xml:space="preserve">Exp. gral.:  </w:t>
          </w:r>
          <w:r w:rsidR="002859C7" w:rsidRPr="00F240F1">
            <w:rPr>
              <w:rFonts w:ascii="Arial" w:hAnsi="Arial" w:cs="Arial"/>
              <w:bCs/>
              <w:sz w:val="16"/>
              <w:szCs w:val="16"/>
              <w:lang w:val="ca-ES"/>
            </w:rPr>
            <w:t>X2026003631</w:t>
          </w:r>
        </w:p>
      </w:tc>
    </w:tr>
    <w:tr w:rsidR="00470695" w14:paraId="30E6FC44" w14:textId="77777777" w:rsidTr="00470695">
      <w:trPr>
        <w:trHeight w:val="80"/>
      </w:trPr>
      <w:tc>
        <w:tcPr>
          <w:tcW w:w="0" w:type="auto"/>
          <w:vMerge/>
          <w:vAlign w:val="center"/>
          <w:hideMark/>
        </w:tcPr>
        <w:p w14:paraId="23534AAA" w14:textId="77777777" w:rsidR="00470695" w:rsidRDefault="00470695">
          <w:pPr>
            <w:spacing w:after="0" w:line="240" w:lineRule="auto"/>
            <w:rPr>
              <w:rFonts w:ascii="Arial" w:hAnsi="Arial" w:cs="Arial"/>
            </w:rPr>
          </w:pPr>
        </w:p>
      </w:tc>
      <w:tc>
        <w:tcPr>
          <w:tcW w:w="1579" w:type="dxa"/>
        </w:tcPr>
        <w:p w14:paraId="4D642DE1" w14:textId="77777777" w:rsidR="00470695" w:rsidRPr="00F240F1" w:rsidRDefault="00470695">
          <w:pPr>
            <w:pStyle w:val="Encabezado"/>
            <w:spacing w:after="0"/>
            <w:rPr>
              <w:lang w:val="ca-ES"/>
            </w:rPr>
          </w:pPr>
        </w:p>
      </w:tc>
      <w:tc>
        <w:tcPr>
          <w:tcW w:w="4799" w:type="dxa"/>
          <w:hideMark/>
        </w:tcPr>
        <w:p w14:paraId="1740ED94" w14:textId="77777777" w:rsidR="00470695" w:rsidRPr="00F240F1" w:rsidRDefault="00470695">
          <w:pPr>
            <w:pStyle w:val="Encabezado"/>
            <w:spacing w:after="0" w:line="240" w:lineRule="auto"/>
            <w:contextualSpacing/>
            <w:rPr>
              <w:rFonts w:ascii="Arial" w:hAnsi="Arial" w:cs="Arial"/>
              <w:sz w:val="16"/>
              <w:szCs w:val="16"/>
              <w:lang w:val="ca-ES"/>
            </w:rPr>
          </w:pPr>
          <w:r w:rsidRPr="00F240F1">
            <w:rPr>
              <w:rFonts w:ascii="Arial" w:hAnsi="Arial" w:cs="Arial"/>
              <w:sz w:val="16"/>
              <w:szCs w:val="16"/>
              <w:lang w:val="ca-ES"/>
            </w:rPr>
            <w:t xml:space="preserve">Exp. tipus: </w:t>
          </w:r>
          <w:r w:rsidR="002859C7" w:rsidRPr="00F240F1">
            <w:rPr>
              <w:rFonts w:ascii="Arial" w:hAnsi="Arial" w:cs="Arial"/>
              <w:bCs/>
              <w:sz w:val="16"/>
              <w:szCs w:val="16"/>
              <w:lang w:val="ca-ES"/>
            </w:rPr>
            <w:t>SCPO2026000008</w:t>
          </w:r>
        </w:p>
      </w:tc>
    </w:tr>
  </w:tbl>
  <w:p w14:paraId="28688AB5" w14:textId="77777777" w:rsidR="000C159F" w:rsidRPr="007C723C" w:rsidRDefault="000C159F" w:rsidP="007C723C">
    <w:pPr>
      <w:pStyle w:val="Encabezado"/>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20"/>
    <w:lvl w:ilvl="0">
      <w:start w:val="1"/>
      <w:numFmt w:val="decimal"/>
      <w:lvlText w:val="%1)"/>
      <w:lvlJc w:val="left"/>
      <w:pPr>
        <w:tabs>
          <w:tab w:val="num" w:pos="0"/>
        </w:tabs>
        <w:ind w:left="720" w:hanging="360"/>
      </w:pPr>
      <w:rPr>
        <w:rFonts w:ascii="Arial" w:hAnsi="Arial" w:cs="Arial"/>
        <w:bCs/>
        <w:sz w:val="22"/>
        <w:szCs w:val="22"/>
        <w:lang w:val="ca-ES"/>
      </w:rPr>
    </w:lvl>
  </w:abstractNum>
  <w:abstractNum w:abstractNumId="1" w15:restartNumberingAfterBreak="0">
    <w:nsid w:val="00000008"/>
    <w:multiLevelType w:val="singleLevel"/>
    <w:tmpl w:val="00000008"/>
    <w:name w:val="WW8Num22"/>
    <w:lvl w:ilvl="0">
      <w:start w:val="1"/>
      <w:numFmt w:val="lowerLetter"/>
      <w:lvlText w:val="%1)"/>
      <w:lvlJc w:val="left"/>
      <w:pPr>
        <w:tabs>
          <w:tab w:val="num" w:pos="720"/>
        </w:tabs>
        <w:ind w:left="720" w:hanging="360"/>
      </w:pPr>
      <w:rPr>
        <w:rFonts w:ascii="Arial" w:hAnsi="Arial" w:cs="Arial"/>
        <w:bCs/>
        <w:sz w:val="22"/>
        <w:szCs w:val="22"/>
        <w:lang w:val="ca-ES"/>
      </w:rPr>
    </w:lvl>
  </w:abstractNum>
  <w:abstractNum w:abstractNumId="2" w15:restartNumberingAfterBreak="0">
    <w:nsid w:val="0000000D"/>
    <w:multiLevelType w:val="singleLevel"/>
    <w:tmpl w:val="0000000D"/>
    <w:name w:val="WW8Num29"/>
    <w:lvl w:ilvl="0">
      <w:start w:val="1"/>
      <w:numFmt w:val="lowerLetter"/>
      <w:lvlText w:val="%1)"/>
      <w:lvlJc w:val="left"/>
      <w:pPr>
        <w:tabs>
          <w:tab w:val="num" w:pos="1080"/>
        </w:tabs>
        <w:ind w:left="1080" w:hanging="360"/>
      </w:pPr>
      <w:rPr>
        <w:rFonts w:ascii="Arial" w:hAnsi="Arial" w:cs="Arial"/>
        <w:bCs/>
        <w:sz w:val="22"/>
        <w:szCs w:val="22"/>
        <w:lang w:val="ca-ES"/>
      </w:rPr>
    </w:lvl>
  </w:abstractNum>
  <w:abstractNum w:abstractNumId="3" w15:restartNumberingAfterBreak="0">
    <w:nsid w:val="0000000F"/>
    <w:multiLevelType w:val="singleLevel"/>
    <w:tmpl w:val="0000000F"/>
    <w:name w:val="WW8Num35"/>
    <w:lvl w:ilvl="0">
      <w:start w:val="1"/>
      <w:numFmt w:val="lowerLetter"/>
      <w:lvlText w:val="%1)"/>
      <w:lvlJc w:val="left"/>
      <w:pPr>
        <w:tabs>
          <w:tab w:val="num" w:pos="0"/>
        </w:tabs>
        <w:ind w:left="720" w:hanging="360"/>
      </w:pPr>
      <w:rPr>
        <w:rFonts w:eastAsia="Calibri" w:cs="Arial"/>
        <w:szCs w:val="22"/>
        <w:lang w:eastAsia="en-US"/>
      </w:rPr>
    </w:lvl>
  </w:abstractNum>
  <w:abstractNum w:abstractNumId="4" w15:restartNumberingAfterBreak="0">
    <w:nsid w:val="00000010"/>
    <w:multiLevelType w:val="singleLevel"/>
    <w:tmpl w:val="00000010"/>
    <w:name w:val="WW8Num36"/>
    <w:lvl w:ilvl="0">
      <w:start w:val="1"/>
      <w:numFmt w:val="upperLetter"/>
      <w:lvlText w:val="%1)"/>
      <w:lvlJc w:val="left"/>
      <w:pPr>
        <w:tabs>
          <w:tab w:val="num" w:pos="708"/>
        </w:tabs>
        <w:ind w:left="720" w:hanging="360"/>
      </w:pPr>
      <w:rPr>
        <w:rFonts w:ascii="Arial" w:eastAsia="Calibri" w:hAnsi="Arial" w:cs="Arial" w:hint="default"/>
        <w:b/>
        <w:bCs/>
        <w:sz w:val="22"/>
        <w:szCs w:val="22"/>
        <w:lang w:val="ca-ES" w:eastAsia="en-US"/>
      </w:rPr>
    </w:lvl>
  </w:abstractNum>
  <w:abstractNum w:abstractNumId="5" w15:restartNumberingAfterBreak="0">
    <w:nsid w:val="049A3601"/>
    <w:multiLevelType w:val="hybridMultilevel"/>
    <w:tmpl w:val="B9D000DC"/>
    <w:lvl w:ilvl="0" w:tplc="EBA0D630">
      <w:start w:val="1"/>
      <w:numFmt w:val="decimal"/>
      <w:lvlText w:val="%1."/>
      <w:lvlJc w:val="left"/>
      <w:pPr>
        <w:tabs>
          <w:tab w:val="num" w:pos="900"/>
        </w:tabs>
        <w:ind w:left="900" w:hanging="360"/>
      </w:pPr>
      <w:rPr>
        <w:i w:val="0"/>
      </w:rPr>
    </w:lvl>
    <w:lvl w:ilvl="1" w:tplc="04030019">
      <w:start w:val="1"/>
      <w:numFmt w:val="lowerLetter"/>
      <w:lvlText w:val="%2."/>
      <w:lvlJc w:val="left"/>
      <w:pPr>
        <w:tabs>
          <w:tab w:val="num" w:pos="1620"/>
        </w:tabs>
        <w:ind w:left="162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6" w15:restartNumberingAfterBreak="0">
    <w:nsid w:val="070C1747"/>
    <w:multiLevelType w:val="hybridMultilevel"/>
    <w:tmpl w:val="775EB8E2"/>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0A576FB1"/>
    <w:multiLevelType w:val="hybridMultilevel"/>
    <w:tmpl w:val="526C87DA"/>
    <w:lvl w:ilvl="0" w:tplc="C1FE9F3E">
      <w:numFmt w:val="bullet"/>
      <w:lvlText w:val="-"/>
      <w:lvlJc w:val="left"/>
      <w:pPr>
        <w:tabs>
          <w:tab w:val="num" w:pos="786"/>
        </w:tabs>
        <w:ind w:left="786" w:hanging="360"/>
      </w:pPr>
      <w:rPr>
        <w:rFonts w:ascii="Times New Roman" w:hAnsi="Times New Roman" w:cs="Times New Roman" w:hint="default"/>
        <w:b w:val="0"/>
        <w:color w:val="auto"/>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8" w15:restartNumberingAfterBreak="0">
    <w:nsid w:val="0B3A52A8"/>
    <w:multiLevelType w:val="hybridMultilevel"/>
    <w:tmpl w:val="90707D5E"/>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0F655ADB"/>
    <w:multiLevelType w:val="hybridMultilevel"/>
    <w:tmpl w:val="46E408EA"/>
    <w:lvl w:ilvl="0" w:tplc="6DFA6828">
      <w:numFmt w:val="bullet"/>
      <w:lvlText w:val="-"/>
      <w:lvlJc w:val="left"/>
      <w:pPr>
        <w:ind w:left="1068" w:hanging="360"/>
      </w:pPr>
      <w:rPr>
        <w:rFonts w:ascii="EU Albertina" w:eastAsia="Times New Roman" w:hAnsi="EU Albertina" w:cs="EU Alberti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17106966"/>
    <w:multiLevelType w:val="multilevel"/>
    <w:tmpl w:val="5162B20E"/>
    <w:lvl w:ilvl="0">
      <w:start w:val="25"/>
      <w:numFmt w:val="decimal"/>
      <w:lvlText w:val="%1"/>
      <w:lvlJc w:val="left"/>
      <w:pPr>
        <w:tabs>
          <w:tab w:val="num" w:pos="465"/>
        </w:tabs>
        <w:ind w:left="465" w:hanging="465"/>
      </w:pPr>
    </w:lvl>
    <w:lvl w:ilvl="1">
      <w:start w:val="2"/>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1C93658D"/>
    <w:multiLevelType w:val="multilevel"/>
    <w:tmpl w:val="30523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34CCB"/>
    <w:multiLevelType w:val="hybridMultilevel"/>
    <w:tmpl w:val="7792AD84"/>
    <w:lvl w:ilvl="0" w:tplc="04030019">
      <w:start w:val="1"/>
      <w:numFmt w:val="lowerLetter"/>
      <w:lvlText w:val="%1."/>
      <w:lvlJc w:val="left"/>
      <w:pPr>
        <w:tabs>
          <w:tab w:val="num" w:pos="720"/>
        </w:tabs>
        <w:ind w:left="720" w:hanging="360"/>
      </w:pPr>
    </w:lvl>
    <w:lvl w:ilvl="1" w:tplc="04030019">
      <w:start w:val="1"/>
      <w:numFmt w:val="lowerLetter"/>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3" w15:restartNumberingAfterBreak="0">
    <w:nsid w:val="2A1E6F41"/>
    <w:multiLevelType w:val="hybridMultilevel"/>
    <w:tmpl w:val="A53C78DA"/>
    <w:lvl w:ilvl="0" w:tplc="EE6C2466">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31303D5E"/>
    <w:multiLevelType w:val="hybridMultilevel"/>
    <w:tmpl w:val="F4CE241C"/>
    <w:lvl w:ilvl="0" w:tplc="C1FE9F3E">
      <w:numFmt w:val="bullet"/>
      <w:lvlText w:val="-"/>
      <w:lvlJc w:val="left"/>
      <w:pPr>
        <w:tabs>
          <w:tab w:val="num" w:pos="786"/>
        </w:tabs>
        <w:ind w:left="786" w:hanging="360"/>
      </w:pPr>
      <w:rPr>
        <w:rFonts w:ascii="Times New Roman" w:hAnsi="Times New Roman" w:cs="Times New Roman"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5" w15:restartNumberingAfterBreak="0">
    <w:nsid w:val="35622448"/>
    <w:multiLevelType w:val="hybridMultilevel"/>
    <w:tmpl w:val="157A5642"/>
    <w:lvl w:ilvl="0" w:tplc="0C0A0011">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6274057"/>
    <w:multiLevelType w:val="hybridMultilevel"/>
    <w:tmpl w:val="F06A9C08"/>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36580428"/>
    <w:multiLevelType w:val="hybridMultilevel"/>
    <w:tmpl w:val="654A3DB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3A545A9E"/>
    <w:multiLevelType w:val="hybridMultilevel"/>
    <w:tmpl w:val="698EF090"/>
    <w:lvl w:ilvl="0" w:tplc="FFFFFFFF">
      <w:start w:val="1"/>
      <w:numFmt w:val="lowerLetter"/>
      <w:lvlText w:val="%1)"/>
      <w:lvlJc w:val="left"/>
      <w:pPr>
        <w:tabs>
          <w:tab w:val="num" w:pos="1065"/>
        </w:tabs>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64176B6"/>
    <w:multiLevelType w:val="hybridMultilevel"/>
    <w:tmpl w:val="1830509E"/>
    <w:lvl w:ilvl="0" w:tplc="EE6C2466">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4BEA1ED0"/>
    <w:multiLevelType w:val="hybridMultilevel"/>
    <w:tmpl w:val="0EF04ABC"/>
    <w:lvl w:ilvl="0" w:tplc="E39C7164">
      <w:start w:val="1"/>
      <w:numFmt w:val="bullet"/>
      <w:lvlText w:val="-"/>
      <w:lvlJc w:val="left"/>
      <w:pPr>
        <w:tabs>
          <w:tab w:val="num" w:pos="1068"/>
        </w:tabs>
        <w:ind w:left="1068" w:hanging="360"/>
      </w:pPr>
      <w:rPr>
        <w:rFonts w:ascii="Arial" w:eastAsia="Times New Roman" w:hAnsi="Arial" w:cs="Arial" w:hint="default"/>
      </w:rPr>
    </w:lvl>
    <w:lvl w:ilvl="1" w:tplc="0C0A000F">
      <w:start w:val="1"/>
      <w:numFmt w:val="decimal"/>
      <w:lvlText w:val="%2."/>
      <w:lvlJc w:val="left"/>
      <w:pPr>
        <w:tabs>
          <w:tab w:val="num" w:pos="2574"/>
        </w:tabs>
        <w:ind w:left="2574"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4E933293"/>
    <w:multiLevelType w:val="hybridMultilevel"/>
    <w:tmpl w:val="BDF4CB6C"/>
    <w:lvl w:ilvl="0" w:tplc="C1FE9F3E">
      <w:numFmt w:val="bullet"/>
      <w:lvlText w:val="-"/>
      <w:lvlJc w:val="left"/>
      <w:pPr>
        <w:tabs>
          <w:tab w:val="num" w:pos="786"/>
        </w:tabs>
        <w:ind w:left="786" w:hanging="360"/>
      </w:pPr>
      <w:rPr>
        <w:rFonts w:ascii="Times New Roman" w:hAnsi="Times New Roman" w:cs="Times New Roman"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2" w15:restartNumberingAfterBreak="0">
    <w:nsid w:val="56374D9B"/>
    <w:multiLevelType w:val="hybridMultilevel"/>
    <w:tmpl w:val="6732501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5C5E59D9"/>
    <w:multiLevelType w:val="hybridMultilevel"/>
    <w:tmpl w:val="61F8C0BE"/>
    <w:lvl w:ilvl="0" w:tplc="E39C7164">
      <w:start w:val="1"/>
      <w:numFmt w:val="bullet"/>
      <w:lvlText w:val="-"/>
      <w:lvlJc w:val="left"/>
      <w:pPr>
        <w:ind w:left="720" w:hanging="360"/>
      </w:pPr>
      <w:rPr>
        <w:rFonts w:ascii="Arial" w:eastAsia="Times New Roman"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4" w15:restartNumberingAfterBreak="0">
    <w:nsid w:val="5D8A4FB8"/>
    <w:multiLevelType w:val="multilevel"/>
    <w:tmpl w:val="F314FA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D8D4770"/>
    <w:multiLevelType w:val="hybridMultilevel"/>
    <w:tmpl w:val="6BE818A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3463BAE"/>
    <w:multiLevelType w:val="hybridMultilevel"/>
    <w:tmpl w:val="B9D000DC"/>
    <w:lvl w:ilvl="0" w:tplc="EBA0D630">
      <w:start w:val="1"/>
      <w:numFmt w:val="decimal"/>
      <w:lvlText w:val="%1."/>
      <w:lvlJc w:val="left"/>
      <w:pPr>
        <w:tabs>
          <w:tab w:val="num" w:pos="900"/>
        </w:tabs>
        <w:ind w:left="900" w:hanging="360"/>
      </w:pPr>
      <w:rPr>
        <w:i w:val="0"/>
      </w:rPr>
    </w:lvl>
    <w:lvl w:ilvl="1" w:tplc="04030019">
      <w:start w:val="1"/>
      <w:numFmt w:val="lowerLetter"/>
      <w:lvlText w:val="%2."/>
      <w:lvlJc w:val="left"/>
      <w:pPr>
        <w:tabs>
          <w:tab w:val="num" w:pos="1620"/>
        </w:tabs>
        <w:ind w:left="162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27" w15:restartNumberingAfterBreak="0">
    <w:nsid w:val="669D6321"/>
    <w:multiLevelType w:val="hybridMultilevel"/>
    <w:tmpl w:val="61BE0D3C"/>
    <w:lvl w:ilvl="0" w:tplc="167E486E">
      <w:numFmt w:val="bullet"/>
      <w:lvlText w:val="-"/>
      <w:lvlJc w:val="left"/>
      <w:pPr>
        <w:tabs>
          <w:tab w:val="num" w:pos="720"/>
        </w:tabs>
        <w:ind w:left="720" w:hanging="360"/>
      </w:pPr>
      <w:rPr>
        <w:rFonts w:ascii="Arial" w:eastAsia="Times New Roman" w:hAnsi="Arial" w:cs="Arial"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8" w15:restartNumberingAfterBreak="0">
    <w:nsid w:val="6807209C"/>
    <w:multiLevelType w:val="hybridMultilevel"/>
    <w:tmpl w:val="860E5614"/>
    <w:lvl w:ilvl="0" w:tplc="FFFFFFFF">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69676C4D"/>
    <w:multiLevelType w:val="hybridMultilevel"/>
    <w:tmpl w:val="A1F6D5B8"/>
    <w:lvl w:ilvl="0" w:tplc="36C81D7C">
      <w:start w:val="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3AF50F6"/>
    <w:multiLevelType w:val="hybridMultilevel"/>
    <w:tmpl w:val="5784C1F2"/>
    <w:lvl w:ilvl="0" w:tplc="EE6C2466">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41933C4"/>
    <w:multiLevelType w:val="hybridMultilevel"/>
    <w:tmpl w:val="CF42B6E8"/>
    <w:lvl w:ilvl="0" w:tplc="EA64A894">
      <w:numFmt w:val="bullet"/>
      <w:lvlText w:val="-"/>
      <w:lvlJc w:val="left"/>
      <w:pPr>
        <w:ind w:left="72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15:restartNumberingAfterBreak="0">
    <w:nsid w:val="77CC1E0D"/>
    <w:multiLevelType w:val="hybridMultilevel"/>
    <w:tmpl w:val="0EB0FAC8"/>
    <w:lvl w:ilvl="0" w:tplc="D1FA24A6">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792C6C14"/>
    <w:multiLevelType w:val="multilevel"/>
    <w:tmpl w:val="AE404010"/>
    <w:lvl w:ilvl="0">
      <w:start w:val="1"/>
      <w:numFmt w:val="bullet"/>
      <w:lvlText w:val="-"/>
      <w:lvlJc w:val="left"/>
      <w:pPr>
        <w:tabs>
          <w:tab w:val="num" w:pos="360"/>
        </w:tabs>
        <w:ind w:left="360" w:hanging="360"/>
      </w:pPr>
      <w:rPr>
        <w:rFonts w:ascii="Arial" w:eastAsia="Times New Roman" w:hAnsi="Arial" w:cs="Arial" w:hint="default"/>
        <w:color w:val="auto"/>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Arial" w:eastAsia="Times New Roman"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C940721"/>
    <w:multiLevelType w:val="multilevel"/>
    <w:tmpl w:val="AA064612"/>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Arial" w:eastAsia="Times New Roman" w:hAnsi="Arial" w:cs="Arial"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color w:val="auto"/>
        <w:sz w:val="28"/>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bullet"/>
      <w:lvlText w:val=""/>
      <w:lvlJc w:val="left"/>
      <w:pPr>
        <w:tabs>
          <w:tab w:val="num" w:pos="3240"/>
        </w:tabs>
        <w:ind w:left="3240" w:hanging="360"/>
      </w:pPr>
      <w:rPr>
        <w:rFonts w:ascii="Symbol" w:hAnsi="Symbol" w:hint="default"/>
        <w:color w:val="auto"/>
      </w:rPr>
    </w:lvl>
  </w:abstractNum>
  <w:abstractNum w:abstractNumId="35" w15:restartNumberingAfterBreak="0">
    <w:nsid w:val="7D8A7A89"/>
    <w:multiLevelType w:val="hybridMultilevel"/>
    <w:tmpl w:val="12C09EB6"/>
    <w:lvl w:ilvl="0" w:tplc="FFFFFFFF">
      <w:start w:val="1"/>
      <w:numFmt w:val="lowerLetter"/>
      <w:lvlText w:val="%1)"/>
      <w:lvlJc w:val="left"/>
      <w:pPr>
        <w:tabs>
          <w:tab w:val="num" w:pos="1065"/>
        </w:tabs>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startOverride w:val="1"/>
    </w:lvlOverride>
    <w:lvlOverride w:ilvl="2"/>
    <w:lvlOverride w:ilvl="3"/>
    <w:lvlOverride w:ilvl="4">
      <w:startOverride w:val="1"/>
    </w:lvlOverride>
    <w:lvlOverride w:ilvl="5">
      <w:startOverride w:val="1"/>
    </w:lvlOverride>
    <w:lvlOverride w:ilvl="6"/>
    <w:lvlOverride w:ilvl="7">
      <w:startOverride w:val="1"/>
    </w:lvlOverride>
    <w:lvlOverride w:ilvl="8">
      <w:startOverride w:val="1"/>
    </w:lvlOverride>
  </w:num>
  <w:num w:numId="5">
    <w:abstractNumId w:val="34"/>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num>
  <w:num w:numId="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3"/>
    <w:lvlOverride w:ilvl="0">
      <w:startOverride w:val="1"/>
    </w:lvlOverride>
  </w:num>
  <w:num w:numId="19">
    <w:abstractNumId w:val="1"/>
    <w:lvlOverride w:ilvl="0">
      <w:startOverride w:val="1"/>
    </w:lvlOverride>
  </w:num>
  <w:num w:numId="20">
    <w:abstractNumId w:val="2"/>
    <w:lvlOverride w:ilvl="0">
      <w:startOverride w:val="1"/>
    </w:lvlOverride>
  </w:num>
  <w:num w:numId="21">
    <w:abstractNumId w:val="0"/>
    <w:lvlOverride w:ilvl="0">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2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 w:numId="34">
    <w:abstractNumId w:val="25"/>
  </w:num>
  <w:num w:numId="35">
    <w:abstractNumId w:val="5"/>
  </w:num>
  <w:num w:numId="36">
    <w:abstractNumId w:val="26"/>
  </w:num>
  <w:num w:numId="37">
    <w:abstractNumId w:val="14"/>
  </w:num>
  <w:num w:numId="38">
    <w:abstractNumId w:val="7"/>
  </w:num>
  <w:num w:numId="39">
    <w:abstractNumId w:val="22"/>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11"/>
  </w:num>
  <w:num w:numId="43">
    <w:abstractNumId w:val="18"/>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45"/>
    <w:rsid w:val="00013323"/>
    <w:rsid w:val="00014232"/>
    <w:rsid w:val="00036A38"/>
    <w:rsid w:val="000A4838"/>
    <w:rsid w:val="000B176E"/>
    <w:rsid w:val="000C159F"/>
    <w:rsid w:val="001000CC"/>
    <w:rsid w:val="00110E7B"/>
    <w:rsid w:val="0012439A"/>
    <w:rsid w:val="00201604"/>
    <w:rsid w:val="00203B10"/>
    <w:rsid w:val="002859C7"/>
    <w:rsid w:val="00285FC0"/>
    <w:rsid w:val="00296879"/>
    <w:rsid w:val="002C54B7"/>
    <w:rsid w:val="002E5CDD"/>
    <w:rsid w:val="003A74E5"/>
    <w:rsid w:val="003C2D16"/>
    <w:rsid w:val="00454945"/>
    <w:rsid w:val="00461215"/>
    <w:rsid w:val="00470695"/>
    <w:rsid w:val="00475A0F"/>
    <w:rsid w:val="00492832"/>
    <w:rsid w:val="00493B66"/>
    <w:rsid w:val="0054122A"/>
    <w:rsid w:val="00577C6B"/>
    <w:rsid w:val="00583F32"/>
    <w:rsid w:val="0059283F"/>
    <w:rsid w:val="005E3B5B"/>
    <w:rsid w:val="0062100D"/>
    <w:rsid w:val="006A26F0"/>
    <w:rsid w:val="006A4E05"/>
    <w:rsid w:val="00746E18"/>
    <w:rsid w:val="00756E52"/>
    <w:rsid w:val="00791DD6"/>
    <w:rsid w:val="007A5DE3"/>
    <w:rsid w:val="007B1CC8"/>
    <w:rsid w:val="007C723C"/>
    <w:rsid w:val="007F1030"/>
    <w:rsid w:val="008C50B3"/>
    <w:rsid w:val="00906C0B"/>
    <w:rsid w:val="00931A77"/>
    <w:rsid w:val="009A3460"/>
    <w:rsid w:val="009D3F47"/>
    <w:rsid w:val="009E6567"/>
    <w:rsid w:val="00A322AE"/>
    <w:rsid w:val="00A53226"/>
    <w:rsid w:val="00AB6F52"/>
    <w:rsid w:val="00AC123E"/>
    <w:rsid w:val="00B65860"/>
    <w:rsid w:val="00B7422C"/>
    <w:rsid w:val="00B7473B"/>
    <w:rsid w:val="00B949E0"/>
    <w:rsid w:val="00BC4D54"/>
    <w:rsid w:val="00BD323B"/>
    <w:rsid w:val="00C16B77"/>
    <w:rsid w:val="00C231CF"/>
    <w:rsid w:val="00C33E8A"/>
    <w:rsid w:val="00C734D1"/>
    <w:rsid w:val="00D0390F"/>
    <w:rsid w:val="00D63322"/>
    <w:rsid w:val="00DB1CD1"/>
    <w:rsid w:val="00DD6A0B"/>
    <w:rsid w:val="00E03068"/>
    <w:rsid w:val="00E379C8"/>
    <w:rsid w:val="00EA5162"/>
    <w:rsid w:val="00F240F1"/>
    <w:rsid w:val="00FB53B4"/>
    <w:rsid w:val="00FC63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795A3BB"/>
  <w15:chartTrackingRefBased/>
  <w15:docId w15:val="{EE849B3E-AA2D-4A86-BB29-FC15EE7E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61"/>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59F"/>
    <w:pPr>
      <w:tabs>
        <w:tab w:val="center" w:pos="4252"/>
        <w:tab w:val="right" w:pos="8504"/>
      </w:tabs>
    </w:pPr>
    <w:rPr>
      <w:lang w:val="x-none"/>
    </w:rPr>
  </w:style>
  <w:style w:type="character" w:customStyle="1" w:styleId="EncabezadoCar">
    <w:name w:val="Encabezado Car"/>
    <w:link w:val="Encabezado"/>
    <w:uiPriority w:val="99"/>
    <w:rsid w:val="000C159F"/>
    <w:rPr>
      <w:sz w:val="22"/>
      <w:szCs w:val="22"/>
      <w:lang w:eastAsia="en-US"/>
    </w:rPr>
  </w:style>
  <w:style w:type="paragraph" w:styleId="Piedepgina">
    <w:name w:val="footer"/>
    <w:basedOn w:val="Normal"/>
    <w:link w:val="PiedepginaCar"/>
    <w:unhideWhenUsed/>
    <w:rsid w:val="000C159F"/>
    <w:pPr>
      <w:tabs>
        <w:tab w:val="center" w:pos="4252"/>
        <w:tab w:val="right" w:pos="8504"/>
      </w:tabs>
    </w:pPr>
    <w:rPr>
      <w:lang w:val="x-none"/>
    </w:rPr>
  </w:style>
  <w:style w:type="character" w:customStyle="1" w:styleId="PiedepginaCar">
    <w:name w:val="Pie de página Car"/>
    <w:link w:val="Piedepgina"/>
    <w:rsid w:val="000C159F"/>
    <w:rPr>
      <w:sz w:val="22"/>
      <w:szCs w:val="22"/>
      <w:lang w:eastAsia="en-US"/>
    </w:rPr>
  </w:style>
  <w:style w:type="paragraph" w:styleId="NormalWeb">
    <w:name w:val="Normal (Web)"/>
    <w:basedOn w:val="Normal"/>
    <w:uiPriority w:val="99"/>
    <w:unhideWhenUsed/>
    <w:rsid w:val="00285FC0"/>
    <w:pPr>
      <w:spacing w:before="100" w:beforeAutospacing="1" w:after="100" w:afterAutospacing="1" w:line="240" w:lineRule="auto"/>
    </w:pPr>
    <w:rPr>
      <w:rFonts w:ascii="Times New Roman" w:eastAsia="Times New Roman" w:hAnsi="Times New Roman"/>
      <w:sz w:val="24"/>
      <w:szCs w:val="24"/>
      <w:lang w:eastAsia="ca-ES"/>
    </w:rPr>
  </w:style>
  <w:style w:type="paragraph" w:styleId="Lista2">
    <w:name w:val="List 2"/>
    <w:basedOn w:val="Normal"/>
    <w:unhideWhenUsed/>
    <w:rsid w:val="00285FC0"/>
    <w:pPr>
      <w:spacing w:after="0" w:line="240" w:lineRule="auto"/>
      <w:ind w:left="566" w:hanging="283"/>
    </w:pPr>
    <w:rPr>
      <w:rFonts w:ascii="Arial" w:eastAsia="Times New Roman" w:hAnsi="Arial"/>
      <w:sz w:val="24"/>
      <w:szCs w:val="20"/>
      <w:lang w:eastAsia="es-ES"/>
    </w:rPr>
  </w:style>
  <w:style w:type="paragraph" w:styleId="Textoindependiente">
    <w:name w:val="Body Text"/>
    <w:basedOn w:val="Normal"/>
    <w:link w:val="TextoindependienteCar"/>
    <w:semiHidden/>
    <w:unhideWhenUsed/>
    <w:rsid w:val="00285FC0"/>
    <w:pPr>
      <w:spacing w:after="120" w:line="240" w:lineRule="auto"/>
    </w:pPr>
    <w:rPr>
      <w:rFonts w:ascii="Arial" w:eastAsia="Times New Roman" w:hAnsi="Arial"/>
      <w:sz w:val="24"/>
      <w:szCs w:val="20"/>
      <w:lang w:eastAsia="es-ES"/>
    </w:rPr>
  </w:style>
  <w:style w:type="character" w:customStyle="1" w:styleId="TextoindependienteCar">
    <w:name w:val="Texto independiente Car"/>
    <w:link w:val="Textoindependiente"/>
    <w:semiHidden/>
    <w:rsid w:val="00285FC0"/>
    <w:rPr>
      <w:rFonts w:ascii="Arial" w:eastAsia="Times New Roman" w:hAnsi="Arial"/>
      <w:sz w:val="24"/>
      <w:lang w:eastAsia="es-ES"/>
    </w:rPr>
  </w:style>
  <w:style w:type="paragraph" w:styleId="Sangradetextonormal">
    <w:name w:val="Body Text Indent"/>
    <w:basedOn w:val="Normal"/>
    <w:link w:val="SangradetextonormalCar1"/>
    <w:semiHidden/>
    <w:unhideWhenUsed/>
    <w:rsid w:val="00285FC0"/>
    <w:pPr>
      <w:spacing w:after="0" w:line="240" w:lineRule="auto"/>
      <w:ind w:left="993" w:hanging="993"/>
      <w:jc w:val="both"/>
    </w:pPr>
    <w:rPr>
      <w:rFonts w:ascii="Arial" w:hAnsi="Arial" w:cs="Arial"/>
      <w:sz w:val="24"/>
      <w:szCs w:val="20"/>
      <w:lang w:eastAsia="es-ES"/>
    </w:rPr>
  </w:style>
  <w:style w:type="character" w:customStyle="1" w:styleId="SangradetextonormalCar">
    <w:name w:val="Sangría de texto normal Car"/>
    <w:semiHidden/>
    <w:rsid w:val="00285FC0"/>
    <w:rPr>
      <w:sz w:val="22"/>
      <w:szCs w:val="22"/>
      <w:lang w:eastAsia="en-US"/>
    </w:rPr>
  </w:style>
  <w:style w:type="character" w:customStyle="1" w:styleId="SangradetextonormalCar1">
    <w:name w:val="Sangría de texto normal Car1"/>
    <w:link w:val="Sangradetextonormal"/>
    <w:semiHidden/>
    <w:locked/>
    <w:rsid w:val="00285FC0"/>
    <w:rPr>
      <w:rFonts w:ascii="Arial" w:hAnsi="Arial" w:cs="Arial"/>
      <w:sz w:val="24"/>
      <w:lang w:eastAsia="es-ES"/>
    </w:rPr>
  </w:style>
  <w:style w:type="paragraph" w:styleId="Textoindependiente2">
    <w:name w:val="Body Text 2"/>
    <w:basedOn w:val="Normal"/>
    <w:link w:val="Textoindependiente2Car1"/>
    <w:semiHidden/>
    <w:unhideWhenUsed/>
    <w:rsid w:val="00285FC0"/>
    <w:pPr>
      <w:spacing w:after="120" w:line="480" w:lineRule="auto"/>
    </w:pPr>
    <w:rPr>
      <w:rFonts w:ascii="Arial" w:hAnsi="Arial" w:cs="Arial"/>
      <w:sz w:val="24"/>
      <w:lang w:eastAsia="ca-ES"/>
    </w:rPr>
  </w:style>
  <w:style w:type="character" w:customStyle="1" w:styleId="Textoindependiente2Car">
    <w:name w:val="Texto independiente 2 Car"/>
    <w:semiHidden/>
    <w:rsid w:val="00285FC0"/>
    <w:rPr>
      <w:sz w:val="22"/>
      <w:szCs w:val="22"/>
      <w:lang w:eastAsia="en-US"/>
    </w:rPr>
  </w:style>
  <w:style w:type="character" w:customStyle="1" w:styleId="Textoindependiente2Car1">
    <w:name w:val="Texto independiente 2 Car1"/>
    <w:link w:val="Textoindependiente2"/>
    <w:semiHidden/>
    <w:locked/>
    <w:rsid w:val="00285FC0"/>
    <w:rPr>
      <w:rFonts w:ascii="Arial" w:hAnsi="Arial" w:cs="Arial"/>
      <w:sz w:val="24"/>
      <w:szCs w:val="22"/>
    </w:rPr>
  </w:style>
  <w:style w:type="paragraph" w:styleId="Sangra2detindependiente">
    <w:name w:val="Body Text Indent 2"/>
    <w:basedOn w:val="Normal"/>
    <w:link w:val="Sangra2detindependienteCar"/>
    <w:semiHidden/>
    <w:unhideWhenUsed/>
    <w:rsid w:val="00285FC0"/>
    <w:pPr>
      <w:spacing w:after="120" w:line="480" w:lineRule="auto"/>
      <w:ind w:left="283"/>
    </w:pPr>
    <w:rPr>
      <w:rFonts w:ascii="Arial" w:eastAsia="Times New Roman" w:hAnsi="Arial"/>
      <w:sz w:val="24"/>
      <w:szCs w:val="20"/>
      <w:lang w:eastAsia="es-ES"/>
    </w:rPr>
  </w:style>
  <w:style w:type="character" w:customStyle="1" w:styleId="Sangra2detindependienteCar">
    <w:name w:val="Sangría 2 de t. independiente Car"/>
    <w:link w:val="Sangra2detindependiente"/>
    <w:semiHidden/>
    <w:rsid w:val="00285FC0"/>
    <w:rPr>
      <w:rFonts w:ascii="Arial" w:eastAsia="Times New Roman" w:hAnsi="Arial"/>
      <w:sz w:val="24"/>
      <w:lang w:eastAsia="es-ES"/>
    </w:rPr>
  </w:style>
  <w:style w:type="paragraph" w:styleId="Sangra3detindependiente">
    <w:name w:val="Body Text Indent 3"/>
    <w:basedOn w:val="Normal"/>
    <w:link w:val="Sangra3detindependienteCar"/>
    <w:semiHidden/>
    <w:unhideWhenUsed/>
    <w:rsid w:val="00285FC0"/>
    <w:pPr>
      <w:spacing w:after="120" w:line="240" w:lineRule="auto"/>
      <w:ind w:left="283"/>
    </w:pPr>
    <w:rPr>
      <w:rFonts w:ascii="Arial" w:eastAsia="Times New Roman" w:hAnsi="Arial"/>
      <w:sz w:val="16"/>
      <w:szCs w:val="16"/>
      <w:lang w:eastAsia="es-ES"/>
    </w:rPr>
  </w:style>
  <w:style w:type="character" w:customStyle="1" w:styleId="Sangra3detindependienteCar">
    <w:name w:val="Sangría 3 de t. independiente Car"/>
    <w:link w:val="Sangra3detindependiente"/>
    <w:semiHidden/>
    <w:rsid w:val="00285FC0"/>
    <w:rPr>
      <w:rFonts w:ascii="Arial" w:eastAsia="Times New Roman" w:hAnsi="Arial"/>
      <w:sz w:val="16"/>
      <w:szCs w:val="16"/>
      <w:lang w:eastAsia="es-ES"/>
    </w:rPr>
  </w:style>
  <w:style w:type="paragraph" w:styleId="Textodeglobo">
    <w:name w:val="Balloon Text"/>
    <w:basedOn w:val="Normal"/>
    <w:link w:val="TextodegloboCar1"/>
    <w:semiHidden/>
    <w:unhideWhenUsed/>
    <w:rsid w:val="00285FC0"/>
    <w:pPr>
      <w:spacing w:after="0" w:line="240" w:lineRule="auto"/>
    </w:pPr>
    <w:rPr>
      <w:rFonts w:ascii="Tahoma" w:eastAsia="Times New Roman" w:hAnsi="Tahoma" w:cs="Tahoma"/>
      <w:sz w:val="16"/>
      <w:szCs w:val="16"/>
      <w:lang w:eastAsia="ca-ES"/>
    </w:rPr>
  </w:style>
  <w:style w:type="character" w:customStyle="1" w:styleId="TextodegloboCar">
    <w:name w:val="Texto de globo Car"/>
    <w:semiHidden/>
    <w:rsid w:val="00285FC0"/>
    <w:rPr>
      <w:rFonts w:ascii="Segoe UI" w:hAnsi="Segoe UI" w:cs="Segoe UI"/>
      <w:sz w:val="18"/>
      <w:szCs w:val="18"/>
      <w:lang w:eastAsia="en-US"/>
    </w:rPr>
  </w:style>
  <w:style w:type="character" w:customStyle="1" w:styleId="TextodegloboCar1">
    <w:name w:val="Texto de globo Car1"/>
    <w:link w:val="Textodeglobo"/>
    <w:semiHidden/>
    <w:locked/>
    <w:rsid w:val="00285FC0"/>
    <w:rPr>
      <w:rFonts w:ascii="Tahoma" w:eastAsia="Times New Roman" w:hAnsi="Tahoma" w:cs="Tahoma"/>
      <w:sz w:val="16"/>
      <w:szCs w:val="16"/>
    </w:rPr>
  </w:style>
  <w:style w:type="character" w:customStyle="1" w:styleId="PrrafodelistaCar">
    <w:name w:val="Párrafo de lista Car"/>
    <w:link w:val="Prrafodelista"/>
    <w:uiPriority w:val="34"/>
    <w:locked/>
    <w:rsid w:val="00285FC0"/>
    <w:rPr>
      <w:rFonts w:ascii="Arial" w:eastAsia="Times New Roman" w:hAnsi="Arial" w:cs="Arial"/>
      <w:sz w:val="24"/>
      <w:lang w:eastAsia="x-none"/>
    </w:rPr>
  </w:style>
  <w:style w:type="paragraph" w:styleId="Prrafodelista">
    <w:name w:val="List Paragraph"/>
    <w:basedOn w:val="Normal"/>
    <w:link w:val="PrrafodelistaCar"/>
    <w:uiPriority w:val="34"/>
    <w:qFormat/>
    <w:rsid w:val="00285FC0"/>
    <w:pPr>
      <w:spacing w:after="0" w:line="240" w:lineRule="auto"/>
      <w:ind w:left="708"/>
    </w:pPr>
    <w:rPr>
      <w:rFonts w:ascii="Arial" w:eastAsia="Times New Roman" w:hAnsi="Arial" w:cs="Arial"/>
      <w:sz w:val="24"/>
      <w:szCs w:val="20"/>
      <w:lang w:eastAsia="x-none"/>
    </w:rPr>
  </w:style>
  <w:style w:type="paragraph" w:customStyle="1" w:styleId="Prrafodelista1">
    <w:name w:val="Párrafo de lista1"/>
    <w:basedOn w:val="Normal"/>
    <w:rsid w:val="00285FC0"/>
    <w:pPr>
      <w:spacing w:after="0" w:line="240" w:lineRule="auto"/>
      <w:ind w:left="720"/>
      <w:contextualSpacing/>
    </w:pPr>
    <w:rPr>
      <w:rFonts w:ascii="Times New Roman" w:eastAsia="Arial" w:hAnsi="Times New Roman"/>
      <w:sz w:val="20"/>
      <w:szCs w:val="20"/>
      <w:lang w:eastAsia="ca-ES"/>
    </w:rPr>
  </w:style>
  <w:style w:type="paragraph" w:customStyle="1" w:styleId="Default">
    <w:name w:val="Default"/>
    <w:rsid w:val="00285FC0"/>
    <w:pPr>
      <w:autoSpaceDE w:val="0"/>
      <w:autoSpaceDN w:val="0"/>
      <w:adjustRightInd w:val="0"/>
    </w:pPr>
    <w:rPr>
      <w:rFonts w:ascii="EU Albertina" w:eastAsia="Times New Roman" w:hAnsi="EU Albertina" w:cs="EU Albertina"/>
      <w:color w:val="000000"/>
      <w:sz w:val="24"/>
      <w:szCs w:val="24"/>
    </w:rPr>
  </w:style>
  <w:style w:type="paragraph" w:customStyle="1" w:styleId="CM7">
    <w:name w:val="CM7"/>
    <w:basedOn w:val="Default"/>
    <w:next w:val="Default"/>
    <w:rsid w:val="00285FC0"/>
    <w:pPr>
      <w:spacing w:line="316" w:lineRule="atLeast"/>
    </w:pPr>
    <w:rPr>
      <w:rFonts w:cs="Times New Roman"/>
      <w:color w:val="auto"/>
    </w:rPr>
  </w:style>
  <w:style w:type="paragraph" w:customStyle="1" w:styleId="CM13">
    <w:name w:val="CM13"/>
    <w:basedOn w:val="Default"/>
    <w:next w:val="Default"/>
    <w:rsid w:val="00285FC0"/>
    <w:rPr>
      <w:rFonts w:cs="Times New Roman"/>
      <w:color w:val="auto"/>
    </w:rPr>
  </w:style>
  <w:style w:type="paragraph" w:customStyle="1" w:styleId="parrafo1">
    <w:name w:val="parrafo1"/>
    <w:basedOn w:val="Normal"/>
    <w:rsid w:val="00285FC0"/>
    <w:pPr>
      <w:spacing w:before="180" w:after="180" w:line="240" w:lineRule="auto"/>
      <w:ind w:firstLine="360"/>
      <w:jc w:val="both"/>
    </w:pPr>
    <w:rPr>
      <w:rFonts w:ascii="Times New Roman" w:eastAsia="Times New Roman" w:hAnsi="Times New Roman"/>
      <w:sz w:val="24"/>
      <w:szCs w:val="24"/>
      <w:lang w:val="es-ES" w:eastAsia="es-ES"/>
    </w:rPr>
  </w:style>
  <w:style w:type="paragraph" w:customStyle="1" w:styleId="parrafo22">
    <w:name w:val="parrafo_22"/>
    <w:basedOn w:val="Normal"/>
    <w:rsid w:val="00285FC0"/>
    <w:pPr>
      <w:spacing w:before="360" w:after="180" w:line="240" w:lineRule="auto"/>
      <w:ind w:firstLine="360"/>
      <w:jc w:val="both"/>
    </w:pPr>
    <w:rPr>
      <w:rFonts w:ascii="Times New Roman" w:eastAsia="Times New Roman" w:hAnsi="Times New Roman"/>
      <w:sz w:val="24"/>
      <w:szCs w:val="24"/>
      <w:lang w:val="es-ES" w:eastAsia="es-ES"/>
    </w:rPr>
  </w:style>
  <w:style w:type="paragraph" w:customStyle="1" w:styleId="CarCarCarCarCarCar">
    <w:name w:val="Car Car Car Car Car Car"/>
    <w:basedOn w:val="Normal"/>
    <w:rsid w:val="00285FC0"/>
    <w:pPr>
      <w:spacing w:after="160" w:line="240" w:lineRule="exact"/>
    </w:pPr>
    <w:rPr>
      <w:rFonts w:ascii="Verdana" w:eastAsia="Times New Roman" w:hAnsi="Verdana"/>
      <w:sz w:val="20"/>
      <w:szCs w:val="20"/>
      <w:lang w:val="en-US"/>
    </w:rPr>
  </w:style>
  <w:style w:type="paragraph" w:customStyle="1" w:styleId="articulo1">
    <w:name w:val="articulo1"/>
    <w:basedOn w:val="Normal"/>
    <w:rsid w:val="00285FC0"/>
    <w:pPr>
      <w:spacing w:before="360" w:after="180" w:line="240" w:lineRule="auto"/>
    </w:pPr>
    <w:rPr>
      <w:rFonts w:ascii="Times New Roman" w:eastAsia="Times New Roman" w:hAnsi="Times New Roman"/>
      <w:b/>
      <w:bCs/>
      <w:sz w:val="24"/>
      <w:szCs w:val="24"/>
      <w:lang w:val="es-ES" w:eastAsia="es-ES"/>
    </w:rPr>
  </w:style>
  <w:style w:type="character" w:customStyle="1" w:styleId="apple-converted-space">
    <w:name w:val="apple-converted-space"/>
    <w:basedOn w:val="Fuentedeprrafopredeter"/>
    <w:rsid w:val="00285FC0"/>
  </w:style>
  <w:style w:type="character" w:styleId="Textoennegrita">
    <w:name w:val="Strong"/>
    <w:uiPriority w:val="22"/>
    <w:qFormat/>
    <w:rsid w:val="00285FC0"/>
    <w:rPr>
      <w:b/>
      <w:bCs/>
    </w:rPr>
  </w:style>
  <w:style w:type="character" w:styleId="nfasis">
    <w:name w:val="Emphasis"/>
    <w:uiPriority w:val="20"/>
    <w:qFormat/>
    <w:rsid w:val="00285FC0"/>
    <w:rPr>
      <w:i/>
      <w:iCs/>
    </w:rPr>
  </w:style>
  <w:style w:type="table" w:styleId="Tablaconcuadrcula">
    <w:name w:val="Table Grid"/>
    <w:basedOn w:val="Tablanormal"/>
    <w:uiPriority w:val="59"/>
    <w:rsid w:val="00285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471">
      <w:bodyDiv w:val="1"/>
      <w:marLeft w:val="0"/>
      <w:marRight w:val="0"/>
      <w:marTop w:val="0"/>
      <w:marBottom w:val="0"/>
      <w:divBdr>
        <w:top w:val="none" w:sz="0" w:space="0" w:color="auto"/>
        <w:left w:val="none" w:sz="0" w:space="0" w:color="auto"/>
        <w:bottom w:val="none" w:sz="0" w:space="0" w:color="auto"/>
        <w:right w:val="none" w:sz="0" w:space="0" w:color="auto"/>
      </w:divBdr>
    </w:div>
    <w:div w:id="356543338">
      <w:bodyDiv w:val="1"/>
      <w:marLeft w:val="0"/>
      <w:marRight w:val="0"/>
      <w:marTop w:val="0"/>
      <w:marBottom w:val="0"/>
      <w:divBdr>
        <w:top w:val="none" w:sz="0" w:space="0" w:color="auto"/>
        <w:left w:val="none" w:sz="0" w:space="0" w:color="auto"/>
        <w:bottom w:val="none" w:sz="0" w:space="0" w:color="auto"/>
        <w:right w:val="none" w:sz="0" w:space="0" w:color="auto"/>
      </w:divBdr>
    </w:div>
    <w:div w:id="881597364">
      <w:bodyDiv w:val="1"/>
      <w:marLeft w:val="0"/>
      <w:marRight w:val="0"/>
      <w:marTop w:val="0"/>
      <w:marBottom w:val="0"/>
      <w:divBdr>
        <w:top w:val="none" w:sz="0" w:space="0" w:color="auto"/>
        <w:left w:val="none" w:sz="0" w:space="0" w:color="auto"/>
        <w:bottom w:val="none" w:sz="0" w:space="0" w:color="auto"/>
        <w:right w:val="none" w:sz="0" w:space="0" w:color="auto"/>
      </w:divBdr>
    </w:div>
    <w:div w:id="973949930">
      <w:bodyDiv w:val="1"/>
      <w:marLeft w:val="0"/>
      <w:marRight w:val="0"/>
      <w:marTop w:val="0"/>
      <w:marBottom w:val="0"/>
      <w:divBdr>
        <w:top w:val="none" w:sz="0" w:space="0" w:color="auto"/>
        <w:left w:val="none" w:sz="0" w:space="0" w:color="auto"/>
        <w:bottom w:val="none" w:sz="0" w:space="0" w:color="auto"/>
        <w:right w:val="none" w:sz="0" w:space="0" w:color="auto"/>
      </w:divBdr>
    </w:div>
    <w:div w:id="1337001244">
      <w:bodyDiv w:val="1"/>
      <w:marLeft w:val="0"/>
      <w:marRight w:val="0"/>
      <w:marTop w:val="0"/>
      <w:marBottom w:val="0"/>
      <w:divBdr>
        <w:top w:val="none" w:sz="0" w:space="0" w:color="auto"/>
        <w:left w:val="none" w:sz="0" w:space="0" w:color="auto"/>
        <w:bottom w:val="none" w:sz="0" w:space="0" w:color="auto"/>
        <w:right w:val="none" w:sz="0" w:space="0" w:color="auto"/>
      </w:divBdr>
    </w:div>
    <w:div w:id="1949774497">
      <w:bodyDiv w:val="1"/>
      <w:marLeft w:val="0"/>
      <w:marRight w:val="0"/>
      <w:marTop w:val="0"/>
      <w:marBottom w:val="0"/>
      <w:divBdr>
        <w:top w:val="none" w:sz="0" w:space="0" w:color="auto"/>
        <w:left w:val="none" w:sz="0" w:space="0" w:color="auto"/>
        <w:bottom w:val="none" w:sz="0" w:space="0" w:color="auto"/>
        <w:right w:val="none" w:sz="0" w:space="0" w:color="auto"/>
      </w:divBdr>
    </w:div>
    <w:div w:id="20596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2034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Document amb escut i peu (X2026003631)</vt:lpstr>
    </vt:vector>
  </TitlesOfParts>
  <Company>Ajuntament de Montornès del Vallès</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amb escut i peu (X2026003631)</dc:title>
  <dc:subject/>
  <dc:creator>ibosch</dc:creator>
  <cp:keywords/>
  <cp:lastModifiedBy>Juana Maria Lopez Conejo</cp:lastModifiedBy>
  <cp:revision>5</cp:revision>
  <dcterms:created xsi:type="dcterms:W3CDTF">2026-06-23T10:42:00Z</dcterms:created>
  <dcterms:modified xsi:type="dcterms:W3CDTF">2026-06-23T11:12:00Z</dcterms:modified>
</cp:coreProperties>
</file>