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9E" w:rsidRDefault="00C54F9E" w:rsidP="00C54F9E">
      <w:pPr>
        <w:pBdr>
          <w:bottom w:val="single" w:sz="12" w:space="1" w:color="auto"/>
        </w:pBdr>
        <w:rPr>
          <w:rFonts w:ascii="Arial" w:hAnsi="Arial" w:cs="Arial"/>
        </w:rPr>
      </w:pPr>
      <w:bookmarkStart w:id="0" w:name="_Toc190699460"/>
      <w:r w:rsidRPr="00C54F9E">
        <w:rPr>
          <w:rFonts w:ascii="Arial" w:hAnsi="Arial" w:cs="Arial"/>
        </w:rPr>
        <w:t>DECLARACIÓ RESPONSABLE I OFERTA</w:t>
      </w:r>
      <w:bookmarkEnd w:id="0"/>
      <w:r w:rsidR="00612F87">
        <w:rPr>
          <w:rFonts w:ascii="Arial" w:hAnsi="Arial" w:cs="Arial"/>
        </w:rPr>
        <w:t xml:space="preserve"> </w:t>
      </w:r>
    </w:p>
    <w:p w:rsidR="00C54F9E" w:rsidRPr="00C54F9E" w:rsidRDefault="00C54F9E" w:rsidP="00C54F9E">
      <w:pPr>
        <w:jc w:val="both"/>
        <w:rPr>
          <w:rFonts w:ascii="Arial" w:hAnsi="Arial" w:cs="Arial"/>
        </w:rPr>
      </w:pPr>
      <w:r w:rsidRPr="00C54F9E">
        <w:rPr>
          <w:rFonts w:ascii="Arial" w:hAnsi="Arial" w:cs="Arial"/>
        </w:rPr>
        <w:t xml:space="preserve">En/na ............................................................, amb DNI número ...................... en nom (propi) / (de l’empresa que representa) ....................................................., amb NIF ............................. i domicili a ................... carrer .............. número ......... assabentat de l’anunci publicat a la  Plataforma de serveis de contractació pública de Catalunya (PSCP) el dia ...... de ....... de.......... i de les condicions, requisits i obligacions que s’exigeixen per a l’adjudicació del contracte de (indicar el títol del contracte al qual licita)......................................................................................... em comprometo a prendre al meu càrrec l'execució de les mateixes, amb estricta subjecció als requisits, condicions i obligacions expressats, en els termes que consten a l’oferta que es fa a continuació, i tot això d'acord amb l’establert en la documentació tècnica que serveix de base a la licitació, el contingut de la qual declaro conèixer i acceptar plenament. </w:t>
      </w:r>
    </w:p>
    <w:p w:rsidR="00C54F9E" w:rsidRPr="00C54F9E" w:rsidRDefault="00C54F9E" w:rsidP="00C54F9E">
      <w:pPr>
        <w:jc w:val="both"/>
        <w:rPr>
          <w:rFonts w:ascii="Arial" w:hAnsi="Arial" w:cs="Arial"/>
        </w:rPr>
      </w:pPr>
    </w:p>
    <w:p w:rsidR="00C54F9E" w:rsidRPr="00C54F9E" w:rsidRDefault="00C54F9E" w:rsidP="00C54F9E">
      <w:pPr>
        <w:jc w:val="both"/>
        <w:rPr>
          <w:rFonts w:ascii="Arial" w:hAnsi="Arial" w:cs="Arial"/>
        </w:rPr>
      </w:pPr>
      <w:r w:rsidRPr="00C54F9E">
        <w:rPr>
          <w:rFonts w:ascii="Arial" w:hAnsi="Arial" w:cs="Arial"/>
        </w:rPr>
        <w:t>També DECLARO, sota la meva responsabilitat:</w:t>
      </w:r>
    </w:p>
    <w:p w:rsidR="00C54F9E" w:rsidRPr="00C54F9E" w:rsidRDefault="00C54F9E" w:rsidP="00C54F9E">
      <w:pPr>
        <w:jc w:val="both"/>
        <w:rPr>
          <w:rFonts w:ascii="Arial" w:hAnsi="Arial" w:cs="Arial"/>
        </w:rPr>
      </w:pPr>
      <w:r w:rsidRPr="00C54F9E">
        <w:rPr>
          <w:rFonts w:ascii="Arial" w:hAnsi="Arial" w:cs="Arial"/>
        </w:rPr>
        <w:t>- Que ostento la representació de l’empresa que presenta l'oferta, que compto amb la capacitat d’obrar i habilitació professional necessàries per a exercir l’activitat, d’acord amb l’article 65 de la LCSP i que no incorro en cap prohibició per contractar amb l’administració d’acord amb l’establert als articles 65 a 97 de la LCSP.</w:t>
      </w:r>
    </w:p>
    <w:p w:rsidR="00C54F9E" w:rsidRPr="00C54F9E" w:rsidRDefault="00C54F9E" w:rsidP="00C54F9E">
      <w:pPr>
        <w:spacing w:line="276" w:lineRule="auto"/>
        <w:jc w:val="both"/>
        <w:rPr>
          <w:rFonts w:ascii="Arial" w:hAnsi="Arial" w:cs="Arial"/>
        </w:rPr>
      </w:pPr>
      <w:r w:rsidRPr="00C54F9E">
        <w:rPr>
          <w:rFonts w:ascii="Arial" w:hAnsi="Arial" w:cs="Arial"/>
        </w:rPr>
        <w:t>- Que em trobo al corrent del compliment de les obligacions tributàries i amb la Seguretat Social.</w:t>
      </w:r>
    </w:p>
    <w:p w:rsidR="00C54F9E" w:rsidRPr="00C54F9E" w:rsidRDefault="00C54F9E" w:rsidP="00C54F9E">
      <w:pPr>
        <w:spacing w:line="276" w:lineRule="auto"/>
        <w:jc w:val="both"/>
        <w:rPr>
          <w:rFonts w:ascii="Arial" w:hAnsi="Arial" w:cs="Arial"/>
        </w:rPr>
      </w:pPr>
      <w:r w:rsidRPr="00C54F9E">
        <w:rPr>
          <w:rFonts w:ascii="Arial" w:hAnsi="Arial" w:cs="Arial"/>
        </w:rPr>
        <w:t>Així mateix, PRESENTO una oferta amb les característiques següents:</w:t>
      </w:r>
    </w:p>
    <w:p w:rsidR="00C54F9E" w:rsidRPr="00612F87" w:rsidRDefault="00C54F9E" w:rsidP="00C54F9E">
      <w:pPr>
        <w:pStyle w:val="Pargrafdellista"/>
        <w:numPr>
          <w:ilvl w:val="0"/>
          <w:numId w:val="27"/>
        </w:numPr>
        <w:spacing w:line="276" w:lineRule="auto"/>
        <w:jc w:val="both"/>
        <w:rPr>
          <w:rFonts w:ascii="Arial" w:hAnsi="Arial" w:cs="Arial"/>
          <w:i/>
        </w:rPr>
      </w:pPr>
      <w:r w:rsidRPr="00612F87">
        <w:rPr>
          <w:rFonts w:ascii="Arial" w:hAnsi="Arial" w:cs="Arial"/>
          <w:i/>
        </w:rPr>
        <w:t>Un preu de ....................... euros, més la quantia corresponent a IVA de ............................... euros, l'oferta es totalitza en ...................... euros / Uns preus unitaris de x euros per unitat, més la quantia corresponent a IVA de ............................... euros, l'oferta per unitat es totalitza en ......................</w:t>
      </w:r>
    </w:p>
    <w:p w:rsidR="00C54F9E" w:rsidRPr="00C54F9E" w:rsidRDefault="00C54F9E" w:rsidP="00C54F9E">
      <w:pPr>
        <w:jc w:val="both"/>
        <w:rPr>
          <w:rFonts w:ascii="Arial" w:hAnsi="Arial" w:cs="Arial"/>
        </w:rPr>
      </w:pPr>
      <w:bookmarkStart w:id="1" w:name="_GoBack"/>
      <w:bookmarkEnd w:id="1"/>
      <w:r w:rsidRPr="00C54F9E">
        <w:rPr>
          <w:rFonts w:ascii="Arial" w:hAnsi="Arial" w:cs="Arial"/>
        </w:rPr>
        <w:t>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un número o percentatge específic de persones amb discapacitat.</w:t>
      </w:r>
    </w:p>
    <w:p w:rsidR="00C54F9E" w:rsidRPr="00C54F9E" w:rsidRDefault="00C54F9E" w:rsidP="00C54F9E">
      <w:pPr>
        <w:jc w:val="both"/>
        <w:rPr>
          <w:rFonts w:ascii="Arial" w:hAnsi="Arial" w:cs="Arial"/>
          <w:i/>
        </w:rPr>
      </w:pPr>
    </w:p>
    <w:p w:rsidR="00C54F9E" w:rsidRPr="00C54F9E" w:rsidRDefault="00C54F9E" w:rsidP="00C54F9E">
      <w:pPr>
        <w:jc w:val="both"/>
        <w:rPr>
          <w:rFonts w:ascii="Arial" w:hAnsi="Arial" w:cs="Arial"/>
        </w:rPr>
      </w:pPr>
      <w:bookmarkStart w:id="2" w:name="_Toc71630805"/>
      <w:r w:rsidRPr="00C54F9E">
        <w:rPr>
          <w:rFonts w:ascii="Arial" w:hAnsi="Arial" w:cs="Arial"/>
        </w:rPr>
        <w:t>Finalment, poso en coneixement de l’Ajuntament de Girona, que disposo de l’adreça electrònica següent per a qualsevol comunicació relacionada amb aquesta licitació :......................................................</w:t>
      </w:r>
      <w:r w:rsidRPr="00C54F9E">
        <w:rPr>
          <w:rFonts w:ascii="Arial" w:hAnsi="Arial" w:cs="Arial"/>
          <w:b/>
        </w:rPr>
        <w:t>.</w:t>
      </w:r>
    </w:p>
    <w:p w:rsidR="00C54F9E" w:rsidRPr="00C54F9E" w:rsidRDefault="00C54F9E" w:rsidP="00C54F9E">
      <w:pPr>
        <w:jc w:val="both"/>
        <w:rPr>
          <w:rFonts w:ascii="Arial" w:hAnsi="Arial" w:cs="Arial"/>
        </w:rPr>
      </w:pPr>
    </w:p>
    <w:p w:rsidR="00C54F9E" w:rsidRPr="00C54F9E" w:rsidRDefault="003A3CB3" w:rsidP="00C54F9E">
      <w:pPr>
        <w:jc w:val="both"/>
        <w:rPr>
          <w:rFonts w:ascii="Arial" w:hAnsi="Arial" w:cs="Arial"/>
        </w:rPr>
      </w:pPr>
      <w:r>
        <w:rPr>
          <w:rFonts w:ascii="Arial" w:hAnsi="Arial" w:cs="Arial"/>
        </w:rPr>
        <w:t>Signatura electrònica</w:t>
      </w:r>
      <w:r w:rsidR="00C54F9E" w:rsidRPr="00C54F9E">
        <w:rPr>
          <w:rFonts w:ascii="Arial" w:hAnsi="Arial" w:cs="Arial"/>
        </w:rPr>
        <w:t xml:space="preserve"> de l’empresa/entitat licitadora</w:t>
      </w:r>
      <w:bookmarkEnd w:id="2"/>
    </w:p>
    <w:p w:rsidR="00C54F9E" w:rsidRPr="00C54F9E" w:rsidRDefault="00C54F9E" w:rsidP="00C54F9E">
      <w:pPr>
        <w:jc w:val="both"/>
        <w:rPr>
          <w:rFonts w:ascii="Arial" w:hAnsi="Arial" w:cs="Arial"/>
          <w:b/>
        </w:rPr>
      </w:pPr>
      <w:r w:rsidRPr="00C54F9E">
        <w:rPr>
          <w:rFonts w:ascii="Arial" w:hAnsi="Arial" w:cs="Arial"/>
        </w:rPr>
        <w:t>ADREÇAT AL REGIDOR/A</w:t>
      </w:r>
    </w:p>
    <w:p w:rsidR="00A9204E" w:rsidRPr="00C54F9E" w:rsidRDefault="00A9204E">
      <w:pPr>
        <w:rPr>
          <w:rFonts w:ascii="Arial" w:hAnsi="Arial" w:cs="Arial"/>
        </w:rPr>
      </w:pPr>
    </w:p>
    <w:sectPr w:rsidR="00A9204E" w:rsidRPr="00C54F9E" w:rsidSect="001348AF">
      <w:headerReference w:type="default" r:id="rId9"/>
      <w:footerReference w:type="default" r:id="rId10"/>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F9E" w:rsidRDefault="00C54F9E" w:rsidP="00650219">
      <w:r>
        <w:separator/>
      </w:r>
    </w:p>
  </w:endnote>
  <w:endnote w:type="continuationSeparator" w:id="0">
    <w:p w:rsidR="00C54F9E" w:rsidRDefault="00C54F9E"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18066242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9B4B17" w:rsidRPr="00DB1711" w:rsidRDefault="00C54F9E">
            <w:pPr>
              <w:pStyle w:val="Peu"/>
              <w:jc w:val="right"/>
              <w:rPr>
                <w:rFonts w:ascii="Arial" w:hAnsi="Arial" w:cs="Arial"/>
                <w:sz w:val="18"/>
                <w:szCs w:val="18"/>
              </w:rPr>
            </w:pPr>
            <w:r w:rsidRPr="00DB1711">
              <w:rPr>
                <w:rFonts w:ascii="Arial" w:hAnsi="Arial" w:cs="Arial"/>
                <w:sz w:val="18"/>
                <w:szCs w:val="18"/>
              </w:rPr>
              <w:t xml:space="preserve">Pàgina </w:t>
            </w:r>
            <w:r w:rsidRPr="00DB1711">
              <w:rPr>
                <w:rFonts w:ascii="Arial" w:hAnsi="Arial" w:cs="Arial"/>
                <w:b/>
                <w:bCs/>
                <w:sz w:val="18"/>
                <w:szCs w:val="18"/>
              </w:rPr>
              <w:fldChar w:fldCharType="begin"/>
            </w:r>
            <w:r w:rsidRPr="00DB1711">
              <w:rPr>
                <w:rFonts w:ascii="Arial" w:hAnsi="Arial" w:cs="Arial"/>
                <w:b/>
                <w:bCs/>
                <w:sz w:val="18"/>
                <w:szCs w:val="18"/>
              </w:rPr>
              <w:instrText>PAGE</w:instrText>
            </w:r>
            <w:r w:rsidRPr="00DB1711">
              <w:rPr>
                <w:rFonts w:ascii="Arial" w:hAnsi="Arial" w:cs="Arial"/>
                <w:b/>
                <w:bCs/>
                <w:sz w:val="18"/>
                <w:szCs w:val="18"/>
              </w:rPr>
              <w:fldChar w:fldCharType="separate"/>
            </w:r>
            <w:r w:rsidR="00612F87">
              <w:rPr>
                <w:rFonts w:ascii="Arial" w:hAnsi="Arial" w:cs="Arial"/>
                <w:b/>
                <w:bCs/>
                <w:noProof/>
                <w:sz w:val="18"/>
                <w:szCs w:val="18"/>
              </w:rPr>
              <w:t>1</w:t>
            </w:r>
            <w:r w:rsidRPr="00DB1711">
              <w:rPr>
                <w:rFonts w:ascii="Arial" w:hAnsi="Arial" w:cs="Arial"/>
                <w:b/>
                <w:bCs/>
                <w:sz w:val="18"/>
                <w:szCs w:val="18"/>
              </w:rPr>
              <w:fldChar w:fldCharType="end"/>
            </w:r>
            <w:r w:rsidRPr="00DB1711">
              <w:rPr>
                <w:rFonts w:ascii="Arial" w:hAnsi="Arial" w:cs="Arial"/>
                <w:sz w:val="18"/>
                <w:szCs w:val="18"/>
              </w:rPr>
              <w:t xml:space="preserve"> de </w:t>
            </w:r>
            <w:r w:rsidRPr="00DB1711">
              <w:rPr>
                <w:rFonts w:ascii="Arial" w:hAnsi="Arial" w:cs="Arial"/>
                <w:b/>
                <w:bCs/>
                <w:sz w:val="18"/>
                <w:szCs w:val="18"/>
              </w:rPr>
              <w:fldChar w:fldCharType="begin"/>
            </w:r>
            <w:r w:rsidRPr="00DB1711">
              <w:rPr>
                <w:rFonts w:ascii="Arial" w:hAnsi="Arial" w:cs="Arial"/>
                <w:b/>
                <w:bCs/>
                <w:sz w:val="18"/>
                <w:szCs w:val="18"/>
              </w:rPr>
              <w:instrText>NUMPAGES</w:instrText>
            </w:r>
            <w:r w:rsidRPr="00DB1711">
              <w:rPr>
                <w:rFonts w:ascii="Arial" w:hAnsi="Arial" w:cs="Arial"/>
                <w:b/>
                <w:bCs/>
                <w:sz w:val="18"/>
                <w:szCs w:val="18"/>
              </w:rPr>
              <w:fldChar w:fldCharType="separate"/>
            </w:r>
            <w:r w:rsidR="00612F87">
              <w:rPr>
                <w:rFonts w:ascii="Arial" w:hAnsi="Arial" w:cs="Arial"/>
                <w:b/>
                <w:bCs/>
                <w:noProof/>
                <w:sz w:val="18"/>
                <w:szCs w:val="18"/>
              </w:rPr>
              <w:t>1</w:t>
            </w:r>
            <w:r w:rsidRPr="00DB1711">
              <w:rPr>
                <w:rFonts w:ascii="Arial" w:hAnsi="Arial" w:cs="Arial"/>
                <w:b/>
                <w:bCs/>
                <w:sz w:val="18"/>
                <w:szCs w:val="18"/>
              </w:rPr>
              <w:fldChar w:fldCharType="end"/>
            </w:r>
          </w:p>
        </w:sdtContent>
      </w:sdt>
    </w:sdtContent>
  </w:sdt>
  <w:p w:rsidR="009B4B17" w:rsidRDefault="00612F8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F9E" w:rsidRDefault="00C54F9E" w:rsidP="00650219">
      <w:r>
        <w:separator/>
      </w:r>
    </w:p>
  </w:footnote>
  <w:footnote w:type="continuationSeparator" w:id="0">
    <w:p w:rsidR="00C54F9E" w:rsidRDefault="00C54F9E" w:rsidP="0065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B17" w:rsidRDefault="00C54F9E">
    <w:pPr>
      <w:pStyle w:val="Capalera"/>
    </w:pPr>
    <w:r>
      <w:rPr>
        <w:noProof/>
        <w:lang w:eastAsia="ca-ES"/>
      </w:rPr>
      <w:drawing>
        <wp:anchor distT="0" distB="0" distL="114300" distR="114300" simplePos="0" relativeHeight="251659264" behindDoc="0" locked="0" layoutInCell="1" allowOverlap="1" wp14:anchorId="1D7A332E" wp14:editId="740A324A">
          <wp:simplePos x="0" y="0"/>
          <wp:positionH relativeFrom="page">
            <wp:posOffset>873125</wp:posOffset>
          </wp:positionH>
          <wp:positionV relativeFrom="page">
            <wp:posOffset>504190</wp:posOffset>
          </wp:positionV>
          <wp:extent cx="1626235" cy="485775"/>
          <wp:effectExtent l="0" t="0" r="0" b="9525"/>
          <wp:wrapNone/>
          <wp:docPr id="1" name="Imatge 1" descr="ajuntament de girona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juntament de girona color"/>
                  <pic:cNvPicPr>
                    <a:picLocks noChangeArrowheads="1"/>
                  </pic:cNvPicPr>
                </pic:nvPicPr>
                <pic:blipFill>
                  <a:blip r:embed="rId1">
                    <a:extLst>
                      <a:ext uri="{28A0092B-C50C-407E-A947-70E740481C1C}">
                        <a14:useLocalDpi xmlns:a14="http://schemas.microsoft.com/office/drawing/2010/main" val="0"/>
                      </a:ext>
                    </a:extLst>
                  </a:blip>
                  <a:srcRect l="-197" t="-659" r="-197" b="-659"/>
                  <a:stretch>
                    <a:fillRect/>
                  </a:stretch>
                </pic:blipFill>
                <pic:spPr bwMode="auto">
                  <a:xfrm>
                    <a:off x="0" y="0"/>
                    <a:ext cx="1626235"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D8004A"/>
    <w:lvl w:ilvl="0">
      <w:start w:val="1"/>
      <w:numFmt w:val="decimal"/>
      <w:pStyle w:val="Llistanumerada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listanumerada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listanumerada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listanumerada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listaambpic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listaambpic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listaambpic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listaambpic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icleSecci"/>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F3C73C8"/>
    <w:multiLevelType w:val="hybridMultilevel"/>
    <w:tmpl w:val="2B000A1E"/>
    <w:lvl w:ilvl="0" w:tplc="A6466CC0">
      <w:start w:val="8"/>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9E"/>
    <w:rsid w:val="000224AE"/>
    <w:rsid w:val="00096D7E"/>
    <w:rsid w:val="0028533C"/>
    <w:rsid w:val="003A3CB3"/>
    <w:rsid w:val="00405555"/>
    <w:rsid w:val="004323AE"/>
    <w:rsid w:val="004E108E"/>
    <w:rsid w:val="00612F87"/>
    <w:rsid w:val="00636666"/>
    <w:rsid w:val="00645252"/>
    <w:rsid w:val="00650219"/>
    <w:rsid w:val="006D3D74"/>
    <w:rsid w:val="007920F1"/>
    <w:rsid w:val="0083569A"/>
    <w:rsid w:val="00A9204E"/>
    <w:rsid w:val="00C54F9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763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9E"/>
    <w:pPr>
      <w:spacing w:after="160" w:line="259" w:lineRule="auto"/>
    </w:pPr>
    <w:rPr>
      <w:lang w:val="ca-ES"/>
    </w:rPr>
  </w:style>
  <w:style w:type="paragraph" w:styleId="Ttol1">
    <w:name w:val="heading 1"/>
    <w:basedOn w:val="Normal"/>
    <w:next w:val="Normal"/>
    <w:link w:val="Ttol1C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tol2">
    <w:name w:val="heading 2"/>
    <w:basedOn w:val="Normal"/>
    <w:next w:val="Normal"/>
    <w:link w:val="Ttol2C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tol3">
    <w:name w:val="heading 3"/>
    <w:basedOn w:val="Normal"/>
    <w:next w:val="Normal"/>
    <w:link w:val="Ttol3C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tol4">
    <w:name w:val="heading 4"/>
    <w:basedOn w:val="Normal"/>
    <w:next w:val="Normal"/>
    <w:link w:val="Ttol4C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Ttol5">
    <w:name w:val="heading 5"/>
    <w:basedOn w:val="Normal"/>
    <w:next w:val="Normal"/>
    <w:link w:val="Ttol5C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Ttol6">
    <w:name w:val="heading 6"/>
    <w:basedOn w:val="Normal"/>
    <w:next w:val="Normal"/>
    <w:link w:val="Ttol6C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Ttol7">
    <w:name w:val="heading 7"/>
    <w:basedOn w:val="Normal"/>
    <w:next w:val="Normal"/>
    <w:link w:val="Ttol7C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Ttol8">
    <w:name w:val="heading 8"/>
    <w:basedOn w:val="Normal"/>
    <w:next w:val="Normal"/>
    <w:link w:val="Ttol8C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Ttol9">
    <w:name w:val="heading 9"/>
    <w:basedOn w:val="Normal"/>
    <w:next w:val="Normal"/>
    <w:link w:val="Ttol9C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650219"/>
    <w:rPr>
      <w:rFonts w:ascii="Calibri Light" w:eastAsiaTheme="majorEastAsia" w:hAnsi="Calibri Light" w:cs="Calibri Light"/>
      <w:color w:val="1F4E79" w:themeColor="accent1" w:themeShade="80"/>
      <w:sz w:val="32"/>
      <w:szCs w:val="32"/>
    </w:rPr>
  </w:style>
  <w:style w:type="character" w:customStyle="1" w:styleId="Ttol2Car">
    <w:name w:val="Títol 2 Car"/>
    <w:basedOn w:val="Tipusdelletraperdefectedelpargraf"/>
    <w:link w:val="Ttol2"/>
    <w:uiPriority w:val="9"/>
    <w:rsid w:val="00650219"/>
    <w:rPr>
      <w:rFonts w:ascii="Calibri Light" w:eastAsiaTheme="majorEastAsia" w:hAnsi="Calibri Light" w:cs="Calibri Light"/>
      <w:color w:val="1F4E79" w:themeColor="accent1" w:themeShade="80"/>
      <w:sz w:val="26"/>
      <w:szCs w:val="26"/>
    </w:rPr>
  </w:style>
  <w:style w:type="character" w:customStyle="1" w:styleId="Ttol3Car">
    <w:name w:val="Títol 3 Car"/>
    <w:basedOn w:val="Tipusdelletraperdefectedelpargraf"/>
    <w:link w:val="Ttol3"/>
    <w:uiPriority w:val="9"/>
    <w:rsid w:val="00650219"/>
    <w:rPr>
      <w:rFonts w:ascii="Calibri Light" w:eastAsiaTheme="majorEastAsia" w:hAnsi="Calibri Light" w:cs="Calibri Light"/>
      <w:color w:val="1F4D78" w:themeColor="accent1" w:themeShade="7F"/>
      <w:sz w:val="24"/>
      <w:szCs w:val="24"/>
    </w:rPr>
  </w:style>
  <w:style w:type="character" w:customStyle="1" w:styleId="Ttol4Car">
    <w:name w:val="Títol 4 Car"/>
    <w:basedOn w:val="Tipusdelletraperdefectedelpargraf"/>
    <w:link w:val="Ttol4"/>
    <w:uiPriority w:val="9"/>
    <w:rsid w:val="00650219"/>
    <w:rPr>
      <w:rFonts w:ascii="Calibri Light" w:eastAsiaTheme="majorEastAsia" w:hAnsi="Calibri Light" w:cs="Calibri Light"/>
      <w:i/>
      <w:iCs/>
      <w:color w:val="1F4E79" w:themeColor="accent1" w:themeShade="80"/>
    </w:rPr>
  </w:style>
  <w:style w:type="character" w:customStyle="1" w:styleId="Ttol5Car">
    <w:name w:val="Títol 5 Car"/>
    <w:basedOn w:val="Tipusdelletraperdefectedelpargraf"/>
    <w:link w:val="Ttol5"/>
    <w:uiPriority w:val="9"/>
    <w:rsid w:val="00650219"/>
    <w:rPr>
      <w:rFonts w:ascii="Calibri Light" w:eastAsiaTheme="majorEastAsia" w:hAnsi="Calibri Light" w:cs="Calibri Light"/>
      <w:color w:val="1F4E79" w:themeColor="accent1" w:themeShade="80"/>
    </w:rPr>
  </w:style>
  <w:style w:type="character" w:customStyle="1" w:styleId="Ttol6Car">
    <w:name w:val="Títol 6 Car"/>
    <w:basedOn w:val="Tipusdelletraperdefectedelpargraf"/>
    <w:link w:val="Ttol6"/>
    <w:uiPriority w:val="9"/>
    <w:rsid w:val="00650219"/>
    <w:rPr>
      <w:rFonts w:ascii="Calibri Light" w:eastAsiaTheme="majorEastAsia" w:hAnsi="Calibri Light" w:cs="Calibri Light"/>
      <w:color w:val="1F4D78" w:themeColor="accent1" w:themeShade="7F"/>
    </w:rPr>
  </w:style>
  <w:style w:type="character" w:customStyle="1" w:styleId="Ttol7Car">
    <w:name w:val="Títol 7 Car"/>
    <w:basedOn w:val="Tipusdelletraperdefectedelpargraf"/>
    <w:link w:val="Ttol7"/>
    <w:uiPriority w:val="9"/>
    <w:rsid w:val="00650219"/>
    <w:rPr>
      <w:rFonts w:ascii="Calibri Light" w:eastAsiaTheme="majorEastAsia" w:hAnsi="Calibri Light" w:cs="Calibri Light"/>
      <w:i/>
      <w:iCs/>
      <w:color w:val="1F4D78" w:themeColor="accent1" w:themeShade="7F"/>
    </w:rPr>
  </w:style>
  <w:style w:type="character" w:customStyle="1" w:styleId="Ttol8Car">
    <w:name w:val="Títol 8 Car"/>
    <w:basedOn w:val="Tipusdelletraperdefectedelpargraf"/>
    <w:link w:val="Ttol8"/>
    <w:uiPriority w:val="9"/>
    <w:rsid w:val="00650219"/>
    <w:rPr>
      <w:rFonts w:ascii="Calibri Light" w:eastAsiaTheme="majorEastAsia" w:hAnsi="Calibri Light" w:cs="Calibri Light"/>
      <w:color w:val="272727" w:themeColor="text1" w:themeTint="D8"/>
      <w:szCs w:val="21"/>
    </w:rPr>
  </w:style>
  <w:style w:type="character" w:customStyle="1" w:styleId="Ttol9Car">
    <w:name w:val="Títol 9 Car"/>
    <w:basedOn w:val="Tipusdelletraperdefectedelpargraf"/>
    <w:link w:val="Ttol9"/>
    <w:uiPriority w:val="9"/>
    <w:rsid w:val="00650219"/>
    <w:rPr>
      <w:rFonts w:ascii="Calibri Light" w:eastAsiaTheme="majorEastAsia" w:hAnsi="Calibri Light" w:cs="Calibri Light"/>
      <w:i/>
      <w:iCs/>
      <w:color w:val="272727" w:themeColor="text1" w:themeTint="D8"/>
      <w:szCs w:val="21"/>
    </w:rPr>
  </w:style>
  <w:style w:type="paragraph" w:styleId="Ttol">
    <w:name w:val="Title"/>
    <w:basedOn w:val="Normal"/>
    <w:next w:val="Normal"/>
    <w:link w:val="TtolC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tolCar">
    <w:name w:val="Títol Car"/>
    <w:basedOn w:val="Tipusdelletraperdefectedelpargraf"/>
    <w:link w:val="Ttol"/>
    <w:uiPriority w:val="10"/>
    <w:rsid w:val="00650219"/>
    <w:rPr>
      <w:rFonts w:ascii="Calibri Light" w:eastAsiaTheme="majorEastAsia" w:hAnsi="Calibri Light" w:cs="Calibri Light"/>
      <w:spacing w:val="-10"/>
      <w:kern w:val="28"/>
      <w:sz w:val="56"/>
      <w:szCs w:val="56"/>
    </w:rPr>
  </w:style>
  <w:style w:type="paragraph" w:styleId="Subttol">
    <w:name w:val="Subtitle"/>
    <w:basedOn w:val="Normal"/>
    <w:next w:val="Normal"/>
    <w:link w:val="SubttolCar"/>
    <w:uiPriority w:val="11"/>
    <w:qFormat/>
    <w:rsid w:val="00650219"/>
    <w:pPr>
      <w:numPr>
        <w:ilvl w:val="1"/>
      </w:numPr>
    </w:pPr>
    <w:rPr>
      <w:rFonts w:eastAsiaTheme="minorEastAsia"/>
      <w:color w:val="5A5A5A" w:themeColor="text1" w:themeTint="A5"/>
      <w:spacing w:val="15"/>
    </w:rPr>
  </w:style>
  <w:style w:type="character" w:customStyle="1" w:styleId="SubttolCar">
    <w:name w:val="Subtítol Car"/>
    <w:basedOn w:val="Tipusdelletraperdefectedelpargraf"/>
    <w:link w:val="Subttol"/>
    <w:uiPriority w:val="11"/>
    <w:rsid w:val="00650219"/>
    <w:rPr>
      <w:rFonts w:ascii="Calibri" w:eastAsiaTheme="minorEastAsia" w:hAnsi="Calibri" w:cs="Calibri"/>
      <w:color w:val="5A5A5A" w:themeColor="text1" w:themeTint="A5"/>
      <w:spacing w:val="15"/>
    </w:rPr>
  </w:style>
  <w:style w:type="character" w:styleId="mfasisubtil">
    <w:name w:val="Subtle Emphasis"/>
    <w:basedOn w:val="Tipusdelletraperdefectedelpargraf"/>
    <w:uiPriority w:val="19"/>
    <w:qFormat/>
    <w:rsid w:val="00650219"/>
    <w:rPr>
      <w:rFonts w:ascii="Calibri" w:hAnsi="Calibri" w:cs="Calibri"/>
      <w:i/>
      <w:iCs/>
      <w:color w:val="404040" w:themeColor="text1" w:themeTint="BF"/>
    </w:rPr>
  </w:style>
  <w:style w:type="character" w:styleId="mfasi">
    <w:name w:val="Emphasis"/>
    <w:basedOn w:val="Tipusdelletraperdefectedelpargraf"/>
    <w:uiPriority w:val="20"/>
    <w:qFormat/>
    <w:rsid w:val="00650219"/>
    <w:rPr>
      <w:rFonts w:ascii="Calibri" w:hAnsi="Calibri" w:cs="Calibri"/>
      <w:i/>
      <w:iCs/>
    </w:rPr>
  </w:style>
  <w:style w:type="character" w:styleId="mfasiintens">
    <w:name w:val="Intense Emphasis"/>
    <w:basedOn w:val="Tipusdelletraperdefectedelpargraf"/>
    <w:uiPriority w:val="21"/>
    <w:qFormat/>
    <w:rsid w:val="00650219"/>
    <w:rPr>
      <w:rFonts w:ascii="Calibri" w:hAnsi="Calibri" w:cs="Calibri"/>
      <w:i/>
      <w:iCs/>
      <w:color w:val="1F4E79" w:themeColor="accent1" w:themeShade="80"/>
    </w:rPr>
  </w:style>
  <w:style w:type="character" w:styleId="Textennegreta">
    <w:name w:val="Strong"/>
    <w:basedOn w:val="Tipusdelletraperdefectedelpargraf"/>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ind w:left="864" w:right="864"/>
      <w:jc w:val="center"/>
    </w:pPr>
    <w:rPr>
      <w:i/>
      <w:iCs/>
      <w:color w:val="404040" w:themeColor="text1" w:themeTint="BF"/>
    </w:rPr>
  </w:style>
  <w:style w:type="character" w:customStyle="1" w:styleId="CitaCar">
    <w:name w:val="Cita Car"/>
    <w:basedOn w:val="Tipusdelletraperdefectedelpargraf"/>
    <w:link w:val="Cita"/>
    <w:uiPriority w:val="29"/>
    <w:rsid w:val="00650219"/>
    <w:rPr>
      <w:rFonts w:ascii="Calibri" w:hAnsi="Calibri" w:cs="Calibri"/>
      <w:i/>
      <w:iCs/>
      <w:color w:val="404040" w:themeColor="text1" w:themeTint="BF"/>
    </w:rPr>
  </w:style>
  <w:style w:type="paragraph" w:styleId="Citaintensa">
    <w:name w:val="Intense Quote"/>
    <w:basedOn w:val="Normal"/>
    <w:next w:val="Normal"/>
    <w:link w:val="CitaintensaC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intensaCar">
    <w:name w:val="Cita intensa Car"/>
    <w:basedOn w:val="Tipusdelletraperdefectedelpargraf"/>
    <w:link w:val="Citaintensa"/>
    <w:uiPriority w:val="30"/>
    <w:rsid w:val="00650219"/>
    <w:rPr>
      <w:rFonts w:ascii="Calibri" w:hAnsi="Calibri" w:cs="Calibri"/>
      <w:i/>
      <w:iCs/>
      <w:color w:val="1F4E79" w:themeColor="accent1" w:themeShade="80"/>
    </w:rPr>
  </w:style>
  <w:style w:type="character" w:styleId="Refernciasubtil">
    <w:name w:val="Subtle Reference"/>
    <w:basedOn w:val="Tipusdelletraperdefectedelpargraf"/>
    <w:uiPriority w:val="31"/>
    <w:qFormat/>
    <w:rsid w:val="00650219"/>
    <w:rPr>
      <w:rFonts w:ascii="Calibri" w:hAnsi="Calibri" w:cs="Calibri"/>
      <w:smallCaps/>
      <w:color w:val="5A5A5A" w:themeColor="text1" w:themeTint="A5"/>
    </w:rPr>
  </w:style>
  <w:style w:type="character" w:styleId="Refernciaintensa">
    <w:name w:val="Intense Reference"/>
    <w:basedOn w:val="Tipusdelletraperdefectedelpargraf"/>
    <w:uiPriority w:val="32"/>
    <w:qFormat/>
    <w:rsid w:val="00650219"/>
    <w:rPr>
      <w:rFonts w:ascii="Calibri" w:hAnsi="Calibri" w:cs="Calibri"/>
      <w:b/>
      <w:bCs/>
      <w:caps w:val="0"/>
      <w:smallCaps/>
      <w:color w:val="1F4E79" w:themeColor="accent1" w:themeShade="80"/>
      <w:spacing w:val="5"/>
    </w:rPr>
  </w:style>
  <w:style w:type="character" w:styleId="Ttoldelllibre">
    <w:name w:val="Book Title"/>
    <w:basedOn w:val="Tipusdelletraperdefectedelpargraf"/>
    <w:uiPriority w:val="33"/>
    <w:qFormat/>
    <w:rsid w:val="00650219"/>
    <w:rPr>
      <w:rFonts w:ascii="Calibri" w:hAnsi="Calibri" w:cs="Calibri"/>
      <w:b/>
      <w:bCs/>
      <w:i/>
      <w:iCs/>
      <w:spacing w:val="5"/>
    </w:rPr>
  </w:style>
  <w:style w:type="character" w:styleId="Enlla">
    <w:name w:val="Hyperlink"/>
    <w:basedOn w:val="Tipusdelletraperdefectedelpargraf"/>
    <w:uiPriority w:val="99"/>
    <w:unhideWhenUsed/>
    <w:rsid w:val="00650219"/>
    <w:rPr>
      <w:rFonts w:ascii="Calibri" w:hAnsi="Calibri" w:cs="Calibri"/>
      <w:color w:val="1F4E79" w:themeColor="accent1" w:themeShade="80"/>
      <w:u w:val="single"/>
    </w:rPr>
  </w:style>
  <w:style w:type="character" w:styleId="Enllavisitat">
    <w:name w:val="FollowedHyperlink"/>
    <w:basedOn w:val="Tipusdelletraperdefectedelpargraf"/>
    <w:uiPriority w:val="99"/>
    <w:unhideWhenUsed/>
    <w:rsid w:val="00650219"/>
    <w:rPr>
      <w:rFonts w:ascii="Calibri" w:hAnsi="Calibri" w:cs="Calibri"/>
      <w:color w:val="954F72" w:themeColor="followedHyperlink"/>
      <w:u w:val="single"/>
    </w:rPr>
  </w:style>
  <w:style w:type="paragraph" w:styleId="Llegenda">
    <w:name w:val="caption"/>
    <w:basedOn w:val="Normal"/>
    <w:next w:val="Normal"/>
    <w:uiPriority w:val="35"/>
    <w:unhideWhenUsed/>
    <w:qFormat/>
    <w:rsid w:val="00650219"/>
    <w:pPr>
      <w:spacing w:after="200"/>
    </w:pPr>
    <w:rPr>
      <w:i/>
      <w:iCs/>
      <w:color w:val="44546A" w:themeColor="text2"/>
      <w:szCs w:val="18"/>
    </w:rPr>
  </w:style>
  <w:style w:type="paragraph" w:styleId="Textdeglobus">
    <w:name w:val="Balloon Text"/>
    <w:basedOn w:val="Normal"/>
    <w:link w:val="TextdeglobusCar"/>
    <w:uiPriority w:val="99"/>
    <w:semiHidden/>
    <w:unhideWhenUsed/>
    <w:rsid w:val="00650219"/>
    <w:rPr>
      <w:rFonts w:ascii="Segoe UI" w:hAnsi="Segoe UI" w:cs="Segoe UI"/>
      <w:szCs w:val="18"/>
    </w:rPr>
  </w:style>
  <w:style w:type="character" w:customStyle="1" w:styleId="TextdeglobusCar">
    <w:name w:val="Text de globus Car"/>
    <w:basedOn w:val="Tipusdelletraperdefectedelpargraf"/>
    <w:link w:val="Textdeglobus"/>
    <w:uiPriority w:val="99"/>
    <w:semiHidden/>
    <w:rsid w:val="00650219"/>
    <w:rPr>
      <w:rFonts w:ascii="Segoe UI" w:hAnsi="Segoe UI" w:cs="Segoe UI"/>
      <w:szCs w:val="18"/>
    </w:rPr>
  </w:style>
  <w:style w:type="paragraph" w:styleId="Textdebloc">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independent3">
    <w:name w:val="Body Text 3"/>
    <w:basedOn w:val="Normal"/>
    <w:link w:val="Textindependent3Car"/>
    <w:uiPriority w:val="99"/>
    <w:semiHidden/>
    <w:unhideWhenUsed/>
    <w:rsid w:val="00650219"/>
    <w:pPr>
      <w:spacing w:after="120"/>
    </w:pPr>
    <w:rPr>
      <w:szCs w:val="16"/>
    </w:rPr>
  </w:style>
  <w:style w:type="character" w:customStyle="1" w:styleId="Textindependent3Car">
    <w:name w:val="Text independent 3 Car"/>
    <w:basedOn w:val="Tipusdelletraperdefectedelpargraf"/>
    <w:link w:val="Textindependent3"/>
    <w:uiPriority w:val="99"/>
    <w:semiHidden/>
    <w:rsid w:val="00650219"/>
    <w:rPr>
      <w:rFonts w:ascii="Calibri" w:hAnsi="Calibri" w:cs="Calibri"/>
      <w:szCs w:val="16"/>
    </w:rPr>
  </w:style>
  <w:style w:type="paragraph" w:styleId="Sagniadetextindependent3">
    <w:name w:val="Body Text Indent 3"/>
    <w:basedOn w:val="Normal"/>
    <w:link w:val="Sagniadetextindependent3Car"/>
    <w:uiPriority w:val="99"/>
    <w:semiHidden/>
    <w:unhideWhenUsed/>
    <w:rsid w:val="00650219"/>
    <w:pPr>
      <w:spacing w:after="120"/>
      <w:ind w:left="360"/>
    </w:pPr>
    <w:rPr>
      <w:szCs w:val="16"/>
    </w:rPr>
  </w:style>
  <w:style w:type="character" w:customStyle="1" w:styleId="Sagniadetextindependent3Car">
    <w:name w:val="Sagnia de text independent 3 Car"/>
    <w:basedOn w:val="Tipusdelletraperdefectedelpargraf"/>
    <w:link w:val="Sagniadetextindependent3"/>
    <w:uiPriority w:val="99"/>
    <w:semiHidden/>
    <w:rsid w:val="00650219"/>
    <w:rPr>
      <w:rFonts w:ascii="Calibri" w:hAnsi="Calibri" w:cs="Calibri"/>
      <w:szCs w:val="16"/>
    </w:rPr>
  </w:style>
  <w:style w:type="character" w:styleId="Refernciadecomentari">
    <w:name w:val="annotation reference"/>
    <w:basedOn w:val="Tipusdelletraperdefectedelpargraf"/>
    <w:uiPriority w:val="99"/>
    <w:semiHidden/>
    <w:unhideWhenUsed/>
    <w:rsid w:val="00650219"/>
    <w:rPr>
      <w:rFonts w:ascii="Calibri" w:hAnsi="Calibri" w:cs="Calibri"/>
      <w:sz w:val="22"/>
      <w:szCs w:val="16"/>
    </w:rPr>
  </w:style>
  <w:style w:type="paragraph" w:styleId="Textdecomentari">
    <w:name w:val="annotation text"/>
    <w:basedOn w:val="Normal"/>
    <w:link w:val="TextdecomentariCar"/>
    <w:uiPriority w:val="99"/>
    <w:semiHidden/>
    <w:unhideWhenUsed/>
    <w:rsid w:val="00650219"/>
    <w:rPr>
      <w:szCs w:val="20"/>
    </w:rPr>
  </w:style>
  <w:style w:type="character" w:customStyle="1" w:styleId="TextdecomentariCar">
    <w:name w:val="Text de comentari Car"/>
    <w:basedOn w:val="Tipusdelletraperdefectedelpargraf"/>
    <w:link w:val="Textdecomentari"/>
    <w:uiPriority w:val="99"/>
    <w:semiHidden/>
    <w:rsid w:val="00650219"/>
    <w:rPr>
      <w:rFonts w:ascii="Calibri" w:hAnsi="Calibri" w:cs="Calibri"/>
      <w:szCs w:val="20"/>
    </w:rPr>
  </w:style>
  <w:style w:type="paragraph" w:styleId="Temadelcomentari">
    <w:name w:val="annotation subject"/>
    <w:basedOn w:val="Textdecomentari"/>
    <w:next w:val="Textdecomentari"/>
    <w:link w:val="TemadelcomentariCar"/>
    <w:uiPriority w:val="99"/>
    <w:semiHidden/>
    <w:unhideWhenUsed/>
    <w:rsid w:val="00650219"/>
    <w:rPr>
      <w:b/>
      <w:bCs/>
    </w:rPr>
  </w:style>
  <w:style w:type="character" w:customStyle="1" w:styleId="TemadelcomentariCar">
    <w:name w:val="Tema del comentari Car"/>
    <w:basedOn w:val="TextdecomentariCar"/>
    <w:link w:val="Temadelcomentari"/>
    <w:uiPriority w:val="99"/>
    <w:semiHidden/>
    <w:rsid w:val="00650219"/>
    <w:rPr>
      <w:rFonts w:ascii="Calibri" w:hAnsi="Calibri" w:cs="Calibri"/>
      <w:b/>
      <w:bCs/>
      <w:szCs w:val="20"/>
    </w:rPr>
  </w:style>
  <w:style w:type="paragraph" w:styleId="Mapadeldocument">
    <w:name w:val="Document Map"/>
    <w:basedOn w:val="Normal"/>
    <w:link w:val="MapadeldocumentCar"/>
    <w:uiPriority w:val="99"/>
    <w:semiHidden/>
    <w:unhideWhenUsed/>
    <w:rsid w:val="00650219"/>
    <w:rPr>
      <w:rFonts w:ascii="Segoe UI" w:hAnsi="Segoe UI" w:cs="Segoe UI"/>
      <w:szCs w:val="16"/>
    </w:rPr>
  </w:style>
  <w:style w:type="character" w:customStyle="1" w:styleId="MapadeldocumentCar">
    <w:name w:val="Mapa del document Car"/>
    <w:basedOn w:val="Tipusdelletraperdefectedelpargraf"/>
    <w:link w:val="Mapadeldocument"/>
    <w:uiPriority w:val="99"/>
    <w:semiHidden/>
    <w:rsid w:val="00650219"/>
    <w:rPr>
      <w:rFonts w:ascii="Segoe UI" w:hAnsi="Segoe UI" w:cs="Segoe UI"/>
      <w:szCs w:val="16"/>
    </w:rPr>
  </w:style>
  <w:style w:type="paragraph" w:styleId="Textdenotaalfinal">
    <w:name w:val="endnote text"/>
    <w:basedOn w:val="Normal"/>
    <w:link w:val="TextdenotaalfinalCar"/>
    <w:uiPriority w:val="99"/>
    <w:semiHidden/>
    <w:unhideWhenUsed/>
    <w:rsid w:val="00650219"/>
    <w:rPr>
      <w:szCs w:val="20"/>
    </w:rPr>
  </w:style>
  <w:style w:type="character" w:customStyle="1" w:styleId="TextdenotaalfinalCar">
    <w:name w:val="Text de nota al final Car"/>
    <w:basedOn w:val="Tipusdelletraperdefectedelpargraf"/>
    <w:link w:val="Textdenotaalfinal"/>
    <w:uiPriority w:val="99"/>
    <w:semiHidden/>
    <w:rsid w:val="00650219"/>
    <w:rPr>
      <w:rFonts w:ascii="Calibri" w:hAnsi="Calibri" w:cs="Calibri"/>
      <w:szCs w:val="20"/>
    </w:rPr>
  </w:style>
  <w:style w:type="paragraph" w:styleId="Remitentdelsobre">
    <w:name w:val="envelope return"/>
    <w:basedOn w:val="Normal"/>
    <w:uiPriority w:val="99"/>
    <w:semiHidden/>
    <w:unhideWhenUsed/>
    <w:rsid w:val="00650219"/>
    <w:rPr>
      <w:rFonts w:ascii="Calibri Light" w:eastAsiaTheme="majorEastAsia" w:hAnsi="Calibri Light" w:cs="Calibri Light"/>
      <w:szCs w:val="20"/>
    </w:rPr>
  </w:style>
  <w:style w:type="paragraph" w:styleId="Textdenotaapeudepgina">
    <w:name w:val="footnote text"/>
    <w:basedOn w:val="Normal"/>
    <w:link w:val="TextdenotaapeudepginaCar"/>
    <w:uiPriority w:val="99"/>
    <w:semiHidden/>
    <w:unhideWhenUsed/>
    <w:rsid w:val="00650219"/>
    <w:rPr>
      <w:szCs w:val="20"/>
    </w:rPr>
  </w:style>
  <w:style w:type="character" w:customStyle="1" w:styleId="TextdenotaapeudepginaCar">
    <w:name w:val="Text de nota a peu de pàgina Car"/>
    <w:basedOn w:val="Tipusdelletraperdefectedelpargraf"/>
    <w:link w:val="Textdenotaapeudepgina"/>
    <w:uiPriority w:val="99"/>
    <w:semiHidden/>
    <w:rsid w:val="00650219"/>
    <w:rPr>
      <w:rFonts w:ascii="Calibri" w:hAnsi="Calibri" w:cs="Calibri"/>
      <w:szCs w:val="20"/>
    </w:rPr>
  </w:style>
  <w:style w:type="character" w:styleId="CodiHTML">
    <w:name w:val="HTML Code"/>
    <w:basedOn w:val="Tipusdelletraperdefectedelpargraf"/>
    <w:uiPriority w:val="99"/>
    <w:semiHidden/>
    <w:unhideWhenUsed/>
    <w:rsid w:val="00650219"/>
    <w:rPr>
      <w:rFonts w:ascii="Consolas" w:hAnsi="Consolas" w:cs="Calibri"/>
      <w:sz w:val="22"/>
      <w:szCs w:val="20"/>
    </w:rPr>
  </w:style>
  <w:style w:type="character" w:styleId="TeclatHTML">
    <w:name w:val="HTML Keyboard"/>
    <w:basedOn w:val="Tipusdelletraperdefectedelpargraf"/>
    <w:uiPriority w:val="99"/>
    <w:semiHidden/>
    <w:unhideWhenUsed/>
    <w:rsid w:val="00650219"/>
    <w:rPr>
      <w:rFonts w:ascii="Consolas" w:hAnsi="Consolas" w:cs="Calibri"/>
      <w:sz w:val="22"/>
      <w:szCs w:val="20"/>
    </w:rPr>
  </w:style>
  <w:style w:type="paragraph" w:styleId="HTMLambformatprevi">
    <w:name w:val="HTML Preformatted"/>
    <w:basedOn w:val="Normal"/>
    <w:link w:val="HTMLambformatpreviCar"/>
    <w:uiPriority w:val="99"/>
    <w:semiHidden/>
    <w:unhideWhenUsed/>
    <w:rsid w:val="00650219"/>
    <w:rPr>
      <w:rFonts w:ascii="Consolas" w:hAnsi="Consolas"/>
      <w:szCs w:val="20"/>
    </w:rPr>
  </w:style>
  <w:style w:type="character" w:customStyle="1" w:styleId="HTMLambformatpreviCar">
    <w:name w:val="HTML amb format previ Car"/>
    <w:basedOn w:val="Tipusdelletraperdefectedelpargraf"/>
    <w:link w:val="HTMLambformatprevi"/>
    <w:uiPriority w:val="99"/>
    <w:semiHidden/>
    <w:rsid w:val="00650219"/>
    <w:rPr>
      <w:rFonts w:ascii="Consolas" w:hAnsi="Consolas" w:cs="Calibri"/>
      <w:szCs w:val="20"/>
    </w:rPr>
  </w:style>
  <w:style w:type="character" w:styleId="MquinadescriureHTML">
    <w:name w:val="HTML Typewriter"/>
    <w:basedOn w:val="Tipusdelletraperdefectedelpargraf"/>
    <w:uiPriority w:val="99"/>
    <w:semiHidden/>
    <w:unhideWhenUsed/>
    <w:rsid w:val="00650219"/>
    <w:rPr>
      <w:rFonts w:ascii="Consolas" w:hAnsi="Consolas" w:cs="Calibri"/>
      <w:sz w:val="22"/>
      <w:szCs w:val="20"/>
    </w:rPr>
  </w:style>
  <w:style w:type="paragraph" w:styleId="Textdemacro">
    <w:name w:val="macro"/>
    <w:link w:val="Textde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demacroCar">
    <w:name w:val="Text de macro Car"/>
    <w:basedOn w:val="Tipusdelletraperdefectedelpargraf"/>
    <w:link w:val="Textdemacro"/>
    <w:uiPriority w:val="99"/>
    <w:semiHidden/>
    <w:rsid w:val="00650219"/>
    <w:rPr>
      <w:rFonts w:ascii="Consolas" w:hAnsi="Consolas" w:cs="Calibri"/>
      <w:szCs w:val="20"/>
    </w:rPr>
  </w:style>
  <w:style w:type="paragraph" w:styleId="Textsenseformat">
    <w:name w:val="Plain Text"/>
    <w:basedOn w:val="Normal"/>
    <w:link w:val="TextsenseformatCar"/>
    <w:uiPriority w:val="99"/>
    <w:semiHidden/>
    <w:unhideWhenUsed/>
    <w:rsid w:val="00650219"/>
    <w:rPr>
      <w:rFonts w:ascii="Consolas" w:hAnsi="Consolas"/>
      <w:szCs w:val="21"/>
    </w:rPr>
  </w:style>
  <w:style w:type="character" w:customStyle="1" w:styleId="TextsenseformatCar">
    <w:name w:val="Text sense format Car"/>
    <w:basedOn w:val="Tipusdelletraperdefectedelpargraf"/>
    <w:link w:val="Textsenseformat"/>
    <w:uiPriority w:val="99"/>
    <w:semiHidden/>
    <w:rsid w:val="00650219"/>
    <w:rPr>
      <w:rFonts w:ascii="Consolas" w:hAnsi="Consolas" w:cs="Calibri"/>
      <w:szCs w:val="21"/>
    </w:rPr>
  </w:style>
  <w:style w:type="character" w:styleId="Textdelcontenidor">
    <w:name w:val="Placeholder Text"/>
    <w:basedOn w:val="Tipusdelletraperdefectedelpargraf"/>
    <w:uiPriority w:val="99"/>
    <w:semiHidden/>
    <w:rsid w:val="00650219"/>
    <w:rPr>
      <w:rFonts w:ascii="Calibri" w:hAnsi="Calibri" w:cs="Calibri"/>
      <w:color w:val="3B3838" w:themeColor="background2" w:themeShade="40"/>
    </w:rPr>
  </w:style>
  <w:style w:type="paragraph" w:styleId="Capalera">
    <w:name w:val="header"/>
    <w:basedOn w:val="Normal"/>
    <w:link w:val="CapaleraCar"/>
    <w:uiPriority w:val="99"/>
    <w:unhideWhenUsed/>
    <w:rsid w:val="00650219"/>
  </w:style>
  <w:style w:type="character" w:customStyle="1" w:styleId="CapaleraCar">
    <w:name w:val="Capçalera Car"/>
    <w:basedOn w:val="Tipusdelletraperdefectedelpargraf"/>
    <w:link w:val="Capalera"/>
    <w:uiPriority w:val="99"/>
    <w:rsid w:val="00650219"/>
    <w:rPr>
      <w:rFonts w:ascii="Calibri" w:hAnsi="Calibri" w:cs="Calibri"/>
    </w:rPr>
  </w:style>
  <w:style w:type="paragraph" w:styleId="Peu">
    <w:name w:val="footer"/>
    <w:basedOn w:val="Normal"/>
    <w:link w:val="PeuCar"/>
    <w:uiPriority w:val="99"/>
    <w:unhideWhenUsed/>
    <w:rsid w:val="00650219"/>
  </w:style>
  <w:style w:type="character" w:customStyle="1" w:styleId="PeuCar">
    <w:name w:val="Peu Car"/>
    <w:basedOn w:val="Tipusdelletraperdefectedelpargraf"/>
    <w:link w:val="Peu"/>
    <w:uiPriority w:val="99"/>
    <w:rsid w:val="00650219"/>
    <w:rPr>
      <w:rFonts w:ascii="Calibri" w:hAnsi="Calibri" w:cs="Calibri"/>
    </w:rPr>
  </w:style>
  <w:style w:type="paragraph" w:styleId="IDC9">
    <w:name w:val="toc 9"/>
    <w:basedOn w:val="Normal"/>
    <w:next w:val="Normal"/>
    <w:autoRedefine/>
    <w:uiPriority w:val="39"/>
    <w:semiHidden/>
    <w:unhideWhenUsed/>
    <w:rsid w:val="00650219"/>
    <w:pPr>
      <w:spacing w:after="120"/>
      <w:ind w:left="1757"/>
    </w:pPr>
  </w:style>
  <w:style w:type="character" w:customStyle="1" w:styleId="Mention">
    <w:name w:val="Mention"/>
    <w:basedOn w:val="Tipusdelletraperdefectedelpargraf"/>
    <w:uiPriority w:val="99"/>
    <w:semiHidden/>
    <w:unhideWhenUsed/>
    <w:rsid w:val="00650219"/>
    <w:rPr>
      <w:rFonts w:ascii="Calibri" w:hAnsi="Calibri" w:cs="Calibri"/>
      <w:color w:val="2B579A"/>
      <w:shd w:val="clear" w:color="auto" w:fill="E1DFDD"/>
    </w:rPr>
  </w:style>
  <w:style w:type="numbering" w:styleId="111111">
    <w:name w:val="Outline List 2"/>
    <w:basedOn w:val="Sensellista"/>
    <w:uiPriority w:val="99"/>
    <w:semiHidden/>
    <w:unhideWhenUsed/>
    <w:rsid w:val="00650219"/>
    <w:pPr>
      <w:numPr>
        <w:numId w:val="24"/>
      </w:numPr>
    </w:pPr>
  </w:style>
  <w:style w:type="numbering" w:styleId="1ai">
    <w:name w:val="Outline List 1"/>
    <w:basedOn w:val="Sensellista"/>
    <w:uiPriority w:val="99"/>
    <w:semiHidden/>
    <w:unhideWhenUsed/>
    <w:rsid w:val="00650219"/>
    <w:pPr>
      <w:numPr>
        <w:numId w:val="25"/>
      </w:numPr>
    </w:pPr>
  </w:style>
  <w:style w:type="character" w:styleId="VariableHTML">
    <w:name w:val="HTML Variable"/>
    <w:basedOn w:val="Tipusdelletraperdefectedelpargraf"/>
    <w:uiPriority w:val="99"/>
    <w:semiHidden/>
    <w:unhideWhenUsed/>
    <w:rsid w:val="00650219"/>
    <w:rPr>
      <w:rFonts w:ascii="Calibri" w:hAnsi="Calibri" w:cs="Calibri"/>
      <w:i/>
      <w:iCs/>
    </w:rPr>
  </w:style>
  <w:style w:type="paragraph" w:styleId="AdreaHTML">
    <w:name w:val="HTML Address"/>
    <w:basedOn w:val="Normal"/>
    <w:link w:val="AdreaHTMLCar"/>
    <w:uiPriority w:val="99"/>
    <w:semiHidden/>
    <w:unhideWhenUsed/>
    <w:rsid w:val="00650219"/>
    <w:rPr>
      <w:i/>
      <w:iCs/>
    </w:rPr>
  </w:style>
  <w:style w:type="character" w:customStyle="1" w:styleId="AdreaHTMLCar">
    <w:name w:val="Adreça HTML Car"/>
    <w:basedOn w:val="Tipusdelletraperdefectedelpargraf"/>
    <w:link w:val="AdreaHTML"/>
    <w:uiPriority w:val="99"/>
    <w:semiHidden/>
    <w:rsid w:val="00650219"/>
    <w:rPr>
      <w:rFonts w:ascii="Calibri" w:hAnsi="Calibri" w:cs="Calibri"/>
      <w:i/>
      <w:iCs/>
    </w:rPr>
  </w:style>
  <w:style w:type="character" w:styleId="DefiniciHTML">
    <w:name w:val="HTML Definition"/>
    <w:basedOn w:val="Tipusdelletraperdefectedelpargraf"/>
    <w:uiPriority w:val="99"/>
    <w:semiHidden/>
    <w:unhideWhenUsed/>
    <w:rsid w:val="00650219"/>
    <w:rPr>
      <w:rFonts w:ascii="Calibri" w:hAnsi="Calibri" w:cs="Calibri"/>
      <w:i/>
      <w:iCs/>
    </w:rPr>
  </w:style>
  <w:style w:type="character" w:styleId="CitaHTML">
    <w:name w:val="HTML Cite"/>
    <w:basedOn w:val="Tipusdelletraperdefectedelpargraf"/>
    <w:uiPriority w:val="99"/>
    <w:semiHidden/>
    <w:unhideWhenUsed/>
    <w:rsid w:val="00650219"/>
    <w:rPr>
      <w:rFonts w:ascii="Calibri" w:hAnsi="Calibri" w:cs="Calibri"/>
      <w:i/>
      <w:iCs/>
    </w:rPr>
  </w:style>
  <w:style w:type="character" w:styleId="HTMLdexemple">
    <w:name w:val="HTML Sample"/>
    <w:basedOn w:val="Tipusdelletraperdefectedelpargraf"/>
    <w:uiPriority w:val="99"/>
    <w:semiHidden/>
    <w:unhideWhenUsed/>
    <w:rsid w:val="00650219"/>
    <w:rPr>
      <w:rFonts w:ascii="Consolas" w:hAnsi="Consolas" w:cs="Calibri"/>
      <w:sz w:val="24"/>
      <w:szCs w:val="24"/>
    </w:rPr>
  </w:style>
  <w:style w:type="character" w:styleId="AcrnimHTML">
    <w:name w:val="HTML Acronym"/>
    <w:basedOn w:val="Tipusdelletraperdefectedelpargraf"/>
    <w:uiPriority w:val="99"/>
    <w:semiHidden/>
    <w:unhideWhenUsed/>
    <w:rsid w:val="00650219"/>
    <w:rPr>
      <w:rFonts w:ascii="Calibri" w:hAnsi="Calibri" w:cs="Calibri"/>
    </w:rPr>
  </w:style>
  <w:style w:type="paragraph" w:styleId="IDC1">
    <w:name w:val="toc 1"/>
    <w:basedOn w:val="Normal"/>
    <w:next w:val="Normal"/>
    <w:autoRedefine/>
    <w:uiPriority w:val="39"/>
    <w:semiHidden/>
    <w:unhideWhenUsed/>
    <w:rsid w:val="00650219"/>
    <w:pPr>
      <w:spacing w:after="100"/>
    </w:pPr>
  </w:style>
  <w:style w:type="paragraph" w:styleId="IDC2">
    <w:name w:val="toc 2"/>
    <w:basedOn w:val="Normal"/>
    <w:next w:val="Normal"/>
    <w:autoRedefine/>
    <w:uiPriority w:val="39"/>
    <w:semiHidden/>
    <w:unhideWhenUsed/>
    <w:rsid w:val="00650219"/>
    <w:pPr>
      <w:spacing w:after="100"/>
      <w:ind w:left="220"/>
    </w:pPr>
  </w:style>
  <w:style w:type="paragraph" w:styleId="IDC3">
    <w:name w:val="toc 3"/>
    <w:basedOn w:val="Normal"/>
    <w:next w:val="Normal"/>
    <w:autoRedefine/>
    <w:uiPriority w:val="39"/>
    <w:semiHidden/>
    <w:unhideWhenUsed/>
    <w:rsid w:val="00650219"/>
    <w:pPr>
      <w:spacing w:after="100"/>
      <w:ind w:left="440"/>
    </w:pPr>
  </w:style>
  <w:style w:type="paragraph" w:styleId="IDC4">
    <w:name w:val="toc 4"/>
    <w:basedOn w:val="Normal"/>
    <w:next w:val="Normal"/>
    <w:autoRedefine/>
    <w:uiPriority w:val="39"/>
    <w:semiHidden/>
    <w:unhideWhenUsed/>
    <w:rsid w:val="00650219"/>
    <w:pPr>
      <w:spacing w:after="100"/>
      <w:ind w:left="660"/>
    </w:pPr>
  </w:style>
  <w:style w:type="paragraph" w:styleId="IDC5">
    <w:name w:val="toc 5"/>
    <w:basedOn w:val="Normal"/>
    <w:next w:val="Normal"/>
    <w:autoRedefine/>
    <w:uiPriority w:val="39"/>
    <w:semiHidden/>
    <w:unhideWhenUsed/>
    <w:rsid w:val="00650219"/>
    <w:pPr>
      <w:spacing w:after="100"/>
      <w:ind w:left="880"/>
    </w:pPr>
  </w:style>
  <w:style w:type="paragraph" w:styleId="IDC6">
    <w:name w:val="toc 6"/>
    <w:basedOn w:val="Normal"/>
    <w:next w:val="Normal"/>
    <w:autoRedefine/>
    <w:uiPriority w:val="39"/>
    <w:semiHidden/>
    <w:unhideWhenUsed/>
    <w:rsid w:val="00650219"/>
    <w:pPr>
      <w:spacing w:after="100"/>
      <w:ind w:left="1100"/>
    </w:pPr>
  </w:style>
  <w:style w:type="paragraph" w:styleId="IDC7">
    <w:name w:val="toc 7"/>
    <w:basedOn w:val="Normal"/>
    <w:next w:val="Normal"/>
    <w:autoRedefine/>
    <w:uiPriority w:val="39"/>
    <w:semiHidden/>
    <w:unhideWhenUsed/>
    <w:rsid w:val="00650219"/>
    <w:pPr>
      <w:spacing w:after="100"/>
      <w:ind w:left="1320"/>
    </w:pPr>
  </w:style>
  <w:style w:type="paragraph" w:styleId="IDC8">
    <w:name w:val="toc 8"/>
    <w:basedOn w:val="Normal"/>
    <w:next w:val="Normal"/>
    <w:autoRedefine/>
    <w:uiPriority w:val="39"/>
    <w:semiHidden/>
    <w:unhideWhenUsed/>
    <w:rsid w:val="00650219"/>
    <w:pPr>
      <w:spacing w:after="100"/>
      <w:ind w:left="1540"/>
    </w:pPr>
  </w:style>
  <w:style w:type="paragraph" w:styleId="TtoldelIDC">
    <w:name w:val="TOC Heading"/>
    <w:basedOn w:val="Ttol1"/>
    <w:next w:val="Normal"/>
    <w:uiPriority w:val="39"/>
    <w:semiHidden/>
    <w:unhideWhenUsed/>
    <w:qFormat/>
    <w:rsid w:val="00650219"/>
    <w:pPr>
      <w:outlineLvl w:val="9"/>
    </w:pPr>
    <w:rPr>
      <w:color w:val="2E74B5" w:themeColor="accent1" w:themeShade="BF"/>
    </w:rPr>
  </w:style>
  <w:style w:type="table" w:styleId="Taulaprofessional">
    <w:name w:val="Table Professional"/>
    <w:basedOn w:val="Tau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listamitjana1">
    <w:name w:val="Medium List 1"/>
    <w:basedOn w:val="Tau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listamitjana1mfasi1">
    <w:name w:val="Medium List 1 Accent 1"/>
    <w:basedOn w:val="Tau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listamitjana1mfasi2">
    <w:name w:val="Medium List 1 Accent 2"/>
    <w:basedOn w:val="Tau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listamitjana1mfasi3">
    <w:name w:val="Medium List 1 Accent 3"/>
    <w:basedOn w:val="Tau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listamitjana1mfasi4">
    <w:name w:val="Medium List 1 Accent 4"/>
    <w:basedOn w:val="Tau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listamitjana1mfasi5">
    <w:name w:val="Medium List 1 Accent 5"/>
    <w:basedOn w:val="Tau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listamitjana1mfasi6">
    <w:name w:val="Medium List 1 Accent 6"/>
    <w:basedOn w:val="Tau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listamitjana2">
    <w:name w:val="Medium List 2"/>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1">
    <w:name w:val="Medium List 2 Accent 1"/>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2">
    <w:name w:val="Medium List 2 Accent 2"/>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3">
    <w:name w:val="Medium List 2 Accent 3"/>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4">
    <w:name w:val="Medium List 2 Accent 4"/>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5">
    <w:name w:val="Medium List 2 Accent 5"/>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6">
    <w:name w:val="Medium List 2 Accent 6"/>
    <w:basedOn w:val="Tau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mbrejatmitj1">
    <w:name w:val="Medium Shading 1"/>
    <w:basedOn w:val="Tau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mbrejatmitj1mfasi1">
    <w:name w:val="Medium Shading 1 Accent 1"/>
    <w:basedOn w:val="Tau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mbrejatmitj1mfasi2">
    <w:name w:val="Medium Shading 1 Accent 2"/>
    <w:basedOn w:val="Tau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mbrejatmitj1mfasi3">
    <w:name w:val="Medium Shading 1 Accent 3"/>
    <w:basedOn w:val="Tau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mbrejatmitj1mfasi4">
    <w:name w:val="Medium Shading 1 Accent 4"/>
    <w:basedOn w:val="Tau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mbrejatmitj1mfasi5">
    <w:name w:val="Medium Shading 1 Accent 5"/>
    <w:basedOn w:val="Tau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mbrejatmitj1mfasi6">
    <w:name w:val="Medium Shading 1 Accent 6"/>
    <w:basedOn w:val="Tau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mbrejatmitj2">
    <w:name w:val="Medium Shading 2"/>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1">
    <w:name w:val="Medium Shading 2 Accent 1"/>
    <w:basedOn w:val="Tau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2">
    <w:name w:val="Medium Shading 2 Accent 2"/>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3">
    <w:name w:val="Medium Shading 2 Accent 3"/>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4">
    <w:name w:val="Medium Shading 2 Accent 4"/>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5">
    <w:name w:val="Medium Shading 2 Accent 5"/>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6">
    <w:name w:val="Medium Shading 2 Accent 6"/>
    <w:basedOn w:val="Tau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Quadrculamitjana1">
    <w:name w:val="Medium Grid 1"/>
    <w:basedOn w:val="Tau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itjana1mfasi1">
    <w:name w:val="Medium Grid 1 Accent 1"/>
    <w:basedOn w:val="Tau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itjana1mfasi2">
    <w:name w:val="Medium Grid 1 Accent 2"/>
    <w:basedOn w:val="Tau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itjana1mfasi3">
    <w:name w:val="Medium Grid 1 Accent 3"/>
    <w:basedOn w:val="Tau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itjana1mfasi4">
    <w:name w:val="Medium Grid 1 Accent 4"/>
    <w:basedOn w:val="Tau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itjana1mfasi5">
    <w:name w:val="Medium Grid 1 Accent 5"/>
    <w:basedOn w:val="Tau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itjana1mfasi6">
    <w:name w:val="Medium Grid 1 Accent 6"/>
    <w:basedOn w:val="Tau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Quadrculamitjana2">
    <w:name w:val="Medium Grid 2"/>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Quadrculamitjana2mfasi1">
    <w:name w:val="Medium Grid 2 Accent 1"/>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Quadrculamitjana2mfasi2">
    <w:name w:val="Medium Grid 2 Accent 2"/>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Quadrculamitjana2mfasi3">
    <w:name w:val="Medium Grid 2 Accent 3"/>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Quadrculamitjana2mfasi4">
    <w:name w:val="Medium Grid 2 Accent 4"/>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Quadrculamitjana2mfasi5">
    <w:name w:val="Medium Grid 2 Accent 5"/>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Quadrculamitjana2mfasi6">
    <w:name w:val="Medium Grid 2 Accent 6"/>
    <w:basedOn w:val="Tau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Quadrculamitjana3">
    <w:name w:val="Medium Grid 3"/>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Quadrculamitjana3mfasi1">
    <w:name w:val="Medium Grid 3 Accent 1"/>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Quadrculamitjana3mfasi2">
    <w:name w:val="Medium Grid 3 Accent 2"/>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Quadrculamitjana3mfasi3">
    <w:name w:val="Medium Grid 3 Accent 3"/>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Quadrculamitjana3mfasi4">
    <w:name w:val="Medium Grid 3 Accent 4"/>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Quadrculamitjana3mfasi5">
    <w:name w:val="Medium Grid 3 Accent 5"/>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Quadrculamitjana3mfasi6">
    <w:name w:val="Medium Grid 3 Accent 6"/>
    <w:basedOn w:val="Tau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a">
    <w:name w:val="Bibliography"/>
    <w:basedOn w:val="Normal"/>
    <w:next w:val="Normal"/>
    <w:uiPriority w:val="37"/>
    <w:semiHidden/>
    <w:unhideWhenUsed/>
    <w:rsid w:val="00650219"/>
  </w:style>
  <w:style w:type="character" w:customStyle="1" w:styleId="Hashtag">
    <w:name w:val="Hashtag"/>
    <w:basedOn w:val="Tipusdelletraperdefectedelpargraf"/>
    <w:uiPriority w:val="99"/>
    <w:semiHidden/>
    <w:unhideWhenUsed/>
    <w:rsid w:val="00650219"/>
    <w:rPr>
      <w:rFonts w:ascii="Calibri" w:hAnsi="Calibri" w:cs="Calibri"/>
      <w:color w:val="2B579A"/>
      <w:shd w:val="clear" w:color="auto" w:fill="E1DFDD"/>
    </w:rPr>
  </w:style>
  <w:style w:type="paragraph" w:styleId="Capalerademissatge">
    <w:name w:val="Message Header"/>
    <w:basedOn w:val="Normal"/>
    <w:link w:val="Capalerademissatg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CapalerademissatgeCar">
    <w:name w:val="Capçalera de missatge Car"/>
    <w:basedOn w:val="Tipusdelletraperdefectedelpargraf"/>
    <w:link w:val="Capalerademissatge"/>
    <w:uiPriority w:val="99"/>
    <w:semiHidden/>
    <w:rsid w:val="00650219"/>
    <w:rPr>
      <w:rFonts w:ascii="Calibri Light" w:eastAsiaTheme="majorEastAsia" w:hAnsi="Calibri Light" w:cs="Calibri Light"/>
      <w:sz w:val="24"/>
      <w:szCs w:val="24"/>
      <w:shd w:val="pct20" w:color="auto" w:fill="auto"/>
    </w:rPr>
  </w:style>
  <w:style w:type="table" w:styleId="Taulaelegant">
    <w:name w:val="Table Elegant"/>
    <w:basedOn w:val="Tau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lista">
    <w:name w:val="List"/>
    <w:basedOn w:val="Normal"/>
    <w:uiPriority w:val="99"/>
    <w:semiHidden/>
    <w:unhideWhenUsed/>
    <w:rsid w:val="00650219"/>
    <w:pPr>
      <w:ind w:left="360" w:hanging="360"/>
      <w:contextualSpacing/>
    </w:pPr>
  </w:style>
  <w:style w:type="paragraph" w:styleId="Llista2">
    <w:name w:val="List 2"/>
    <w:basedOn w:val="Normal"/>
    <w:uiPriority w:val="99"/>
    <w:semiHidden/>
    <w:unhideWhenUsed/>
    <w:rsid w:val="00650219"/>
    <w:pPr>
      <w:ind w:left="720" w:hanging="360"/>
      <w:contextualSpacing/>
    </w:pPr>
  </w:style>
  <w:style w:type="paragraph" w:styleId="Llista3">
    <w:name w:val="List 3"/>
    <w:basedOn w:val="Normal"/>
    <w:uiPriority w:val="99"/>
    <w:semiHidden/>
    <w:unhideWhenUsed/>
    <w:rsid w:val="00650219"/>
    <w:pPr>
      <w:ind w:left="1080" w:hanging="360"/>
      <w:contextualSpacing/>
    </w:pPr>
  </w:style>
  <w:style w:type="paragraph" w:styleId="Llista4">
    <w:name w:val="List 4"/>
    <w:basedOn w:val="Normal"/>
    <w:uiPriority w:val="99"/>
    <w:semiHidden/>
    <w:unhideWhenUsed/>
    <w:rsid w:val="00650219"/>
    <w:pPr>
      <w:ind w:left="1440" w:hanging="360"/>
      <w:contextualSpacing/>
    </w:pPr>
  </w:style>
  <w:style w:type="paragraph" w:styleId="Llista5">
    <w:name w:val="List 5"/>
    <w:basedOn w:val="Normal"/>
    <w:uiPriority w:val="99"/>
    <w:semiHidden/>
    <w:unhideWhenUsed/>
    <w:rsid w:val="00650219"/>
    <w:pPr>
      <w:ind w:left="1800" w:hanging="360"/>
      <w:contextualSpacing/>
    </w:pPr>
  </w:style>
  <w:style w:type="table" w:styleId="Taulaambllista1">
    <w:name w:val="Table List 1"/>
    <w:basedOn w:val="Tau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cidellista">
    <w:name w:val="List Continue"/>
    <w:basedOn w:val="Normal"/>
    <w:uiPriority w:val="99"/>
    <w:semiHidden/>
    <w:unhideWhenUsed/>
    <w:rsid w:val="00650219"/>
    <w:pPr>
      <w:spacing w:after="120"/>
      <w:ind w:left="360"/>
      <w:contextualSpacing/>
    </w:pPr>
  </w:style>
  <w:style w:type="paragraph" w:styleId="Continuacidellista2">
    <w:name w:val="List Continue 2"/>
    <w:basedOn w:val="Normal"/>
    <w:uiPriority w:val="99"/>
    <w:semiHidden/>
    <w:unhideWhenUsed/>
    <w:rsid w:val="00650219"/>
    <w:pPr>
      <w:spacing w:after="120"/>
      <w:ind w:left="720"/>
      <w:contextualSpacing/>
    </w:pPr>
  </w:style>
  <w:style w:type="paragraph" w:styleId="Continuacidellista3">
    <w:name w:val="List Continue 3"/>
    <w:basedOn w:val="Normal"/>
    <w:uiPriority w:val="99"/>
    <w:semiHidden/>
    <w:unhideWhenUsed/>
    <w:rsid w:val="00650219"/>
    <w:pPr>
      <w:spacing w:after="120"/>
      <w:ind w:left="1080"/>
      <w:contextualSpacing/>
    </w:pPr>
  </w:style>
  <w:style w:type="paragraph" w:styleId="Continuacidellista4">
    <w:name w:val="List Continue 4"/>
    <w:basedOn w:val="Normal"/>
    <w:uiPriority w:val="99"/>
    <w:semiHidden/>
    <w:unhideWhenUsed/>
    <w:rsid w:val="00650219"/>
    <w:pPr>
      <w:spacing w:after="120"/>
      <w:ind w:left="1440"/>
      <w:contextualSpacing/>
    </w:pPr>
  </w:style>
  <w:style w:type="paragraph" w:styleId="Continuacidellista5">
    <w:name w:val="List Continue 5"/>
    <w:basedOn w:val="Normal"/>
    <w:uiPriority w:val="99"/>
    <w:semiHidden/>
    <w:unhideWhenUsed/>
    <w:rsid w:val="00650219"/>
    <w:pPr>
      <w:spacing w:after="120"/>
      <w:ind w:left="1800"/>
      <w:contextualSpacing/>
    </w:pPr>
  </w:style>
  <w:style w:type="paragraph" w:styleId="Pargrafdellista">
    <w:name w:val="List Paragraph"/>
    <w:aliases w:val="Lista sin Numerar,Lista 1,body 2,lp1,lp11,List Paragraph1"/>
    <w:basedOn w:val="Normal"/>
    <w:link w:val="PargrafdellistaCar"/>
    <w:uiPriority w:val="34"/>
    <w:unhideWhenUsed/>
    <w:qFormat/>
    <w:rsid w:val="00650219"/>
    <w:pPr>
      <w:ind w:left="720"/>
      <w:contextualSpacing/>
    </w:pPr>
  </w:style>
  <w:style w:type="paragraph" w:styleId="Llistanumerada">
    <w:name w:val="List Number"/>
    <w:basedOn w:val="Normal"/>
    <w:uiPriority w:val="99"/>
    <w:semiHidden/>
    <w:unhideWhenUsed/>
    <w:rsid w:val="00650219"/>
    <w:pPr>
      <w:numPr>
        <w:numId w:val="13"/>
      </w:numPr>
      <w:contextualSpacing/>
    </w:pPr>
  </w:style>
  <w:style w:type="paragraph" w:styleId="Llistanumerada2">
    <w:name w:val="List Number 2"/>
    <w:basedOn w:val="Normal"/>
    <w:uiPriority w:val="99"/>
    <w:semiHidden/>
    <w:unhideWhenUsed/>
    <w:rsid w:val="00650219"/>
    <w:pPr>
      <w:numPr>
        <w:numId w:val="14"/>
      </w:numPr>
      <w:contextualSpacing/>
    </w:pPr>
  </w:style>
  <w:style w:type="paragraph" w:styleId="Llistanumerada3">
    <w:name w:val="List Number 3"/>
    <w:basedOn w:val="Normal"/>
    <w:uiPriority w:val="99"/>
    <w:semiHidden/>
    <w:unhideWhenUsed/>
    <w:rsid w:val="00650219"/>
    <w:pPr>
      <w:numPr>
        <w:numId w:val="15"/>
      </w:numPr>
      <w:contextualSpacing/>
    </w:pPr>
  </w:style>
  <w:style w:type="paragraph" w:styleId="Llistanumerada4">
    <w:name w:val="List Number 4"/>
    <w:basedOn w:val="Normal"/>
    <w:uiPriority w:val="99"/>
    <w:semiHidden/>
    <w:unhideWhenUsed/>
    <w:rsid w:val="00650219"/>
    <w:pPr>
      <w:numPr>
        <w:numId w:val="16"/>
      </w:numPr>
      <w:contextualSpacing/>
    </w:pPr>
  </w:style>
  <w:style w:type="paragraph" w:styleId="Llistanumerada5">
    <w:name w:val="List Number 5"/>
    <w:basedOn w:val="Normal"/>
    <w:uiPriority w:val="99"/>
    <w:semiHidden/>
    <w:unhideWhenUsed/>
    <w:rsid w:val="00650219"/>
    <w:pPr>
      <w:numPr>
        <w:numId w:val="17"/>
      </w:numPr>
      <w:contextualSpacing/>
    </w:pPr>
  </w:style>
  <w:style w:type="paragraph" w:styleId="Llistaambpics">
    <w:name w:val="List Bullet"/>
    <w:basedOn w:val="Normal"/>
    <w:uiPriority w:val="99"/>
    <w:semiHidden/>
    <w:unhideWhenUsed/>
    <w:rsid w:val="00650219"/>
    <w:pPr>
      <w:numPr>
        <w:numId w:val="8"/>
      </w:numPr>
      <w:contextualSpacing/>
    </w:pPr>
  </w:style>
  <w:style w:type="paragraph" w:styleId="Llistaambpics2">
    <w:name w:val="List Bullet 2"/>
    <w:basedOn w:val="Normal"/>
    <w:uiPriority w:val="99"/>
    <w:semiHidden/>
    <w:unhideWhenUsed/>
    <w:rsid w:val="00650219"/>
    <w:pPr>
      <w:numPr>
        <w:numId w:val="9"/>
      </w:numPr>
      <w:contextualSpacing/>
    </w:pPr>
  </w:style>
  <w:style w:type="paragraph" w:styleId="Llistaambpics3">
    <w:name w:val="List Bullet 3"/>
    <w:basedOn w:val="Normal"/>
    <w:uiPriority w:val="99"/>
    <w:semiHidden/>
    <w:unhideWhenUsed/>
    <w:rsid w:val="00650219"/>
    <w:pPr>
      <w:numPr>
        <w:numId w:val="10"/>
      </w:numPr>
      <w:contextualSpacing/>
    </w:pPr>
  </w:style>
  <w:style w:type="paragraph" w:styleId="Llistaambpics4">
    <w:name w:val="List Bullet 4"/>
    <w:basedOn w:val="Normal"/>
    <w:uiPriority w:val="99"/>
    <w:semiHidden/>
    <w:unhideWhenUsed/>
    <w:rsid w:val="00650219"/>
    <w:pPr>
      <w:numPr>
        <w:numId w:val="11"/>
      </w:numPr>
      <w:contextualSpacing/>
    </w:pPr>
  </w:style>
  <w:style w:type="paragraph" w:styleId="Llistaambpics5">
    <w:name w:val="List Bullet 5"/>
    <w:basedOn w:val="Normal"/>
    <w:uiPriority w:val="99"/>
    <w:semiHidden/>
    <w:unhideWhenUsed/>
    <w:rsid w:val="00650219"/>
    <w:pPr>
      <w:numPr>
        <w:numId w:val="12"/>
      </w:numPr>
      <w:contextualSpacing/>
    </w:pPr>
  </w:style>
  <w:style w:type="table" w:styleId="Taulaclssica1">
    <w:name w:val="Table Classic 1"/>
    <w:basedOn w:val="Tau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ndexdillustracions">
    <w:name w:val="table of figures"/>
    <w:basedOn w:val="Normal"/>
    <w:next w:val="Normal"/>
    <w:uiPriority w:val="99"/>
    <w:semiHidden/>
    <w:unhideWhenUsed/>
    <w:rsid w:val="00650219"/>
  </w:style>
  <w:style w:type="character" w:styleId="Refernciadenotaalfinal">
    <w:name w:val="endnote reference"/>
    <w:basedOn w:val="Tipusdelletraperdefectedelpargraf"/>
    <w:uiPriority w:val="99"/>
    <w:semiHidden/>
    <w:unhideWhenUsed/>
    <w:rsid w:val="00650219"/>
    <w:rPr>
      <w:rFonts w:ascii="Calibri" w:hAnsi="Calibri" w:cs="Calibri"/>
      <w:vertAlign w:val="superscript"/>
    </w:rPr>
  </w:style>
  <w:style w:type="paragraph" w:styleId="ndexdautoritats">
    <w:name w:val="table of authorities"/>
    <w:basedOn w:val="Normal"/>
    <w:next w:val="Normal"/>
    <w:uiPriority w:val="99"/>
    <w:semiHidden/>
    <w:unhideWhenUsed/>
    <w:rsid w:val="00650219"/>
    <w:pPr>
      <w:ind w:left="220" w:hanging="220"/>
    </w:pPr>
  </w:style>
  <w:style w:type="paragraph" w:styleId="TtoldIDA">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Llistamulticolor">
    <w:name w:val="Colorful List"/>
    <w:basedOn w:val="Tau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listamulticolormfasi1">
    <w:name w:val="Colorful List Accent 1"/>
    <w:basedOn w:val="Tau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listamulticolormfasi2">
    <w:name w:val="Colorful List Accent 2"/>
    <w:basedOn w:val="Tau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listamulticolormfasi3">
    <w:name w:val="Colorful List Accent 3"/>
    <w:basedOn w:val="Tau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listamulticolormfasi4">
    <w:name w:val="Colorful List Accent 4"/>
    <w:basedOn w:val="Tau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listamulticolormfasi5">
    <w:name w:val="Colorful List Accent 5"/>
    <w:basedOn w:val="Tau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listamulticolormfasi6">
    <w:name w:val="Colorful List Accent 6"/>
    <w:basedOn w:val="Tau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uladecolor1">
    <w:name w:val="Table Colorful 1"/>
    <w:basedOn w:val="Tau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Ombrejatmulticolor">
    <w:name w:val="Colorful Shading"/>
    <w:basedOn w:val="Tau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mbrejatmulticolormfasi1">
    <w:name w:val="Colorful Shading Accent 1"/>
    <w:basedOn w:val="Tau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Ombrejatmulticolormfasi2">
    <w:name w:val="Colorful Shading Accent 2"/>
    <w:basedOn w:val="Tau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Ombrejatmulticolormfasi3">
    <w:name w:val="Colorful Shading Accent 3"/>
    <w:basedOn w:val="Tau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Ombrejatmulticolormfasi4">
    <w:name w:val="Colorful Shading Accent 4"/>
    <w:basedOn w:val="Tau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Ombrejatmulticolormfasi5">
    <w:name w:val="Colorful Shading Accent 5"/>
    <w:basedOn w:val="Tau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Ombrejatmulticolormfasi6">
    <w:name w:val="Colorful Shading Accent 6"/>
    <w:basedOn w:val="Tau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Quadrculamulticolor">
    <w:name w:val="Colorful Grid"/>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ulticolormfasi1">
    <w:name w:val="Colorful Grid Accent 1"/>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ulticolormfasi2">
    <w:name w:val="Colorful Grid Accent 2"/>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ulticolormfasi3">
    <w:name w:val="Colorful Grid Accent 3"/>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ulticolormfasi4">
    <w:name w:val="Colorful Grid Accent 4"/>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ulticolormfasi5">
    <w:name w:val="Colorful Grid Accent 5"/>
    <w:basedOn w:val="Tau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ulticolormfasi6">
    <w:name w:val="Colorful Grid Accent 6"/>
    <w:basedOn w:val="Tau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adelsobre">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ci">
    <w:name w:val="Outline List 3"/>
    <w:basedOn w:val="Sensellista"/>
    <w:uiPriority w:val="99"/>
    <w:semiHidden/>
    <w:unhideWhenUsed/>
    <w:rsid w:val="00650219"/>
    <w:pPr>
      <w:numPr>
        <w:numId w:val="26"/>
      </w:numPr>
    </w:pPr>
  </w:style>
  <w:style w:type="table" w:styleId="Taulasenzilla1">
    <w:name w:val="Plain Table 1"/>
    <w:basedOn w:val="Tau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2">
    <w:name w:val="Plain Table 2"/>
    <w:basedOn w:val="Tau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ulasenzilla3">
    <w:name w:val="Plain Table 3"/>
    <w:basedOn w:val="Tau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ulasenzilla4">
    <w:name w:val="Plain Table 4"/>
    <w:basedOn w:val="Tau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5">
    <w:name w:val="Plain Table 5"/>
    <w:basedOn w:val="Tau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enseespaiat">
    <w:name w:val="No Spacing"/>
    <w:uiPriority w:val="1"/>
    <w:qFormat/>
    <w:rsid w:val="00650219"/>
    <w:rPr>
      <w:rFonts w:ascii="Calibri" w:hAnsi="Calibri" w:cs="Calibri"/>
    </w:rPr>
  </w:style>
  <w:style w:type="paragraph" w:styleId="Data">
    <w:name w:val="Date"/>
    <w:basedOn w:val="Normal"/>
    <w:next w:val="Normal"/>
    <w:link w:val="DataCar"/>
    <w:uiPriority w:val="99"/>
    <w:semiHidden/>
    <w:unhideWhenUsed/>
    <w:rsid w:val="00650219"/>
  </w:style>
  <w:style w:type="character" w:customStyle="1" w:styleId="DataCar">
    <w:name w:val="Data Car"/>
    <w:basedOn w:val="Tipusdelletraperdefectedelpargraf"/>
    <w:link w:val="Data"/>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customStyle="1" w:styleId="SmartHyperlink">
    <w:name w:val="Smart Hyperlink"/>
    <w:basedOn w:val="Tipusdelletraperdefectedelpargraf"/>
    <w:uiPriority w:val="99"/>
    <w:semiHidden/>
    <w:unhideWhenUsed/>
    <w:rsid w:val="00650219"/>
    <w:rPr>
      <w:rFonts w:ascii="Calibri" w:hAnsi="Calibri" w:cs="Calibri"/>
      <w:u w:val="dotted"/>
    </w:rPr>
  </w:style>
  <w:style w:type="character" w:customStyle="1" w:styleId="UnresolvedMention">
    <w:name w:val="Unresolved Mention"/>
    <w:basedOn w:val="Tipusdelletraperdefectedelpargraf"/>
    <w:uiPriority w:val="99"/>
    <w:semiHidden/>
    <w:unhideWhenUsed/>
    <w:rsid w:val="00650219"/>
    <w:rPr>
      <w:rFonts w:ascii="Calibri" w:hAnsi="Calibri" w:cs="Calibri"/>
      <w:color w:val="605E5C"/>
      <w:shd w:val="clear" w:color="auto" w:fill="E1DFDD"/>
    </w:rPr>
  </w:style>
  <w:style w:type="paragraph" w:styleId="Textindependent">
    <w:name w:val="Body Text"/>
    <w:basedOn w:val="Normal"/>
    <w:link w:val="TextindependentCar"/>
    <w:uiPriority w:val="99"/>
    <w:semiHidden/>
    <w:unhideWhenUsed/>
    <w:rsid w:val="00650219"/>
    <w:pPr>
      <w:spacing w:after="120"/>
    </w:pPr>
  </w:style>
  <w:style w:type="character" w:customStyle="1" w:styleId="TextindependentCar">
    <w:name w:val="Text independent Car"/>
    <w:basedOn w:val="Tipusdelletraperdefectedelpargraf"/>
    <w:link w:val="Textindependent"/>
    <w:uiPriority w:val="99"/>
    <w:semiHidden/>
    <w:rsid w:val="00650219"/>
    <w:rPr>
      <w:rFonts w:ascii="Calibri" w:hAnsi="Calibri" w:cs="Calibri"/>
    </w:rPr>
  </w:style>
  <w:style w:type="paragraph" w:styleId="Textindependent2">
    <w:name w:val="Body Text 2"/>
    <w:basedOn w:val="Normal"/>
    <w:link w:val="Textindependent2Car"/>
    <w:uiPriority w:val="99"/>
    <w:semiHidden/>
    <w:unhideWhenUsed/>
    <w:rsid w:val="00650219"/>
    <w:pPr>
      <w:spacing w:after="120" w:line="480" w:lineRule="auto"/>
    </w:pPr>
  </w:style>
  <w:style w:type="character" w:customStyle="1" w:styleId="Textindependent2Car">
    <w:name w:val="Text independent 2 Car"/>
    <w:basedOn w:val="Tipusdelletraperdefectedelpargraf"/>
    <w:link w:val="Textindependent2"/>
    <w:uiPriority w:val="99"/>
    <w:semiHidden/>
    <w:rsid w:val="00650219"/>
    <w:rPr>
      <w:rFonts w:ascii="Calibri" w:hAnsi="Calibri" w:cs="Calibri"/>
    </w:rPr>
  </w:style>
  <w:style w:type="paragraph" w:styleId="Sagniadetextindependent">
    <w:name w:val="Body Text Indent"/>
    <w:basedOn w:val="Normal"/>
    <w:link w:val="SagniadetextindependentCar"/>
    <w:uiPriority w:val="99"/>
    <w:semiHidden/>
    <w:unhideWhenUsed/>
    <w:rsid w:val="00650219"/>
    <w:pPr>
      <w:spacing w:after="120"/>
      <w:ind w:left="360"/>
    </w:pPr>
  </w:style>
  <w:style w:type="character" w:customStyle="1" w:styleId="SagniadetextindependentCar">
    <w:name w:val="Sagnia de text independent Car"/>
    <w:basedOn w:val="Tipusdelletraperdefectedelpargraf"/>
    <w:link w:val="Sagniadetextindependent"/>
    <w:uiPriority w:val="99"/>
    <w:semiHidden/>
    <w:rsid w:val="00650219"/>
    <w:rPr>
      <w:rFonts w:ascii="Calibri" w:hAnsi="Calibri" w:cs="Calibri"/>
    </w:rPr>
  </w:style>
  <w:style w:type="paragraph" w:styleId="Sagniadetextindependent2">
    <w:name w:val="Body Text Indent 2"/>
    <w:basedOn w:val="Normal"/>
    <w:link w:val="Sagniadetextindependent2Car"/>
    <w:uiPriority w:val="99"/>
    <w:semiHidden/>
    <w:unhideWhenUsed/>
    <w:rsid w:val="00650219"/>
    <w:pPr>
      <w:spacing w:after="120" w:line="480" w:lineRule="auto"/>
      <w:ind w:left="360"/>
    </w:pPr>
  </w:style>
  <w:style w:type="character" w:customStyle="1" w:styleId="Sagniadetextindependent2Car">
    <w:name w:val="Sagnia de text independent 2 Car"/>
    <w:basedOn w:val="Tipusdelletraperdefectedelpargraf"/>
    <w:link w:val="Sagniadetextindependent2"/>
    <w:uiPriority w:val="99"/>
    <w:semiHidden/>
    <w:rsid w:val="00650219"/>
    <w:rPr>
      <w:rFonts w:ascii="Calibri" w:hAnsi="Calibri" w:cs="Calibri"/>
    </w:rPr>
  </w:style>
  <w:style w:type="paragraph" w:styleId="Primerasagniadetextindependent">
    <w:name w:val="Body Text First Indent"/>
    <w:basedOn w:val="Textindependent"/>
    <w:link w:val="PrimerasagniadetextindependentCar"/>
    <w:uiPriority w:val="99"/>
    <w:semiHidden/>
    <w:unhideWhenUsed/>
    <w:rsid w:val="00650219"/>
    <w:pPr>
      <w:spacing w:after="0"/>
      <w:ind w:firstLine="360"/>
    </w:pPr>
  </w:style>
  <w:style w:type="character" w:customStyle="1" w:styleId="PrimerasagniadetextindependentCar">
    <w:name w:val="Primera sagnia de text independent Car"/>
    <w:basedOn w:val="TextindependentCar"/>
    <w:link w:val="Primerasagniadetextindependent"/>
    <w:uiPriority w:val="99"/>
    <w:semiHidden/>
    <w:rsid w:val="00650219"/>
    <w:rPr>
      <w:rFonts w:ascii="Calibri" w:hAnsi="Calibri" w:cs="Calibri"/>
    </w:rPr>
  </w:style>
  <w:style w:type="paragraph" w:styleId="Primerasagniadetextindependent2">
    <w:name w:val="Body Text First Indent 2"/>
    <w:basedOn w:val="Sagniadetextindependent"/>
    <w:link w:val="Primerasagniadetextindependent2Car"/>
    <w:uiPriority w:val="99"/>
    <w:semiHidden/>
    <w:unhideWhenUsed/>
    <w:rsid w:val="00650219"/>
    <w:pPr>
      <w:spacing w:after="0"/>
      <w:ind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650219"/>
    <w:rPr>
      <w:rFonts w:ascii="Calibri" w:hAnsi="Calibri" w:cs="Calibri"/>
    </w:rPr>
  </w:style>
  <w:style w:type="paragraph" w:styleId="Sagnianormal">
    <w:name w:val="Normal Indent"/>
    <w:basedOn w:val="Normal"/>
    <w:uiPriority w:val="99"/>
    <w:semiHidden/>
    <w:unhideWhenUsed/>
    <w:rsid w:val="00650219"/>
    <w:pPr>
      <w:ind w:left="720"/>
    </w:pPr>
  </w:style>
  <w:style w:type="paragraph" w:styleId="Ttoldenota">
    <w:name w:val="Note Heading"/>
    <w:basedOn w:val="Normal"/>
    <w:next w:val="Normal"/>
    <w:link w:val="TtoldenotaCar"/>
    <w:uiPriority w:val="99"/>
    <w:semiHidden/>
    <w:unhideWhenUsed/>
    <w:rsid w:val="00650219"/>
  </w:style>
  <w:style w:type="character" w:customStyle="1" w:styleId="TtoldenotaCar">
    <w:name w:val="Títol de nota Car"/>
    <w:basedOn w:val="Tipusdelletraperdefectedelpargraf"/>
    <w:link w:val="Ttoldenota"/>
    <w:uiPriority w:val="99"/>
    <w:semiHidden/>
    <w:rsid w:val="00650219"/>
    <w:rPr>
      <w:rFonts w:ascii="Calibri" w:hAnsi="Calibri" w:cs="Calibri"/>
    </w:rPr>
  </w:style>
  <w:style w:type="table" w:styleId="Taulamoderna">
    <w:name w:val="Table Contemporary"/>
    <w:basedOn w:val="Tau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listaclara">
    <w:name w:val="Light List"/>
    <w:basedOn w:val="Tau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listaclaramfasi1">
    <w:name w:val="Light List Accent 1"/>
    <w:basedOn w:val="Tau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listaclaramfasi2">
    <w:name w:val="Light List Accent 2"/>
    <w:basedOn w:val="Tau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listaclaramfasi3">
    <w:name w:val="Light List Accent 3"/>
    <w:basedOn w:val="Tau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listaclaramfasi4">
    <w:name w:val="Light List Accent 4"/>
    <w:basedOn w:val="Tau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listaclaramfasi5">
    <w:name w:val="Light List Accent 5"/>
    <w:basedOn w:val="Tau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listaclaramfasi6">
    <w:name w:val="Light List Accent 6"/>
    <w:basedOn w:val="Tau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ejatsuau">
    <w:name w:val="Light Shading"/>
    <w:basedOn w:val="Tau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mbrejatsuaumfasi1">
    <w:name w:val="Light Shading Accent 1"/>
    <w:basedOn w:val="Tau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Ombrejatsuaumfasi2">
    <w:name w:val="Light Shading Accent 2"/>
    <w:basedOn w:val="Tau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Ombrejatsuaumfasi3">
    <w:name w:val="Light Shading Accent 3"/>
    <w:basedOn w:val="Tau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ejatsuaumfasi4">
    <w:name w:val="Light Shading Accent 4"/>
    <w:basedOn w:val="Tau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Ombrejatsuaumfasi5">
    <w:name w:val="Light Shading Accent 5"/>
    <w:basedOn w:val="Tau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Ombrejatsuaumfasi6">
    <w:name w:val="Light Shading Accent 6"/>
    <w:basedOn w:val="Tau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Quadrculaclara">
    <w:name w:val="Light Grid"/>
    <w:basedOn w:val="Tau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Quadrculaclaramfasi1">
    <w:name w:val="Light Grid Accent 1"/>
    <w:basedOn w:val="Tau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Quadrculaclaramfasi2">
    <w:name w:val="Light Grid Accent 2"/>
    <w:basedOn w:val="Tau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Quadrculaclaramfasi3">
    <w:name w:val="Light Grid Accent 3"/>
    <w:basedOn w:val="Tau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Quadrculaclaramfasi4">
    <w:name w:val="Light Grid Accent 4"/>
    <w:basedOn w:val="Tau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Quadrculaclaramfasi5">
    <w:name w:val="Light Grid Accent 5"/>
    <w:basedOn w:val="Tau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Quadrculaclaramfasi6">
    <w:name w:val="Light Grid Accent 6"/>
    <w:basedOn w:val="Tau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listafosca">
    <w:name w:val="Dark List"/>
    <w:basedOn w:val="Tau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listafoscamfasi1">
    <w:name w:val="Dark List Accent 1"/>
    <w:basedOn w:val="Tau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listafoscamfasi2">
    <w:name w:val="Dark List Accent 2"/>
    <w:basedOn w:val="Tau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listafoscamfasi3">
    <w:name w:val="Dark List Accent 3"/>
    <w:basedOn w:val="Tau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listafoscamfasi4">
    <w:name w:val="Dark List Accent 4"/>
    <w:basedOn w:val="Tau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listafoscamfasi5">
    <w:name w:val="Dark List Accent 5"/>
    <w:basedOn w:val="Tau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listafoscamfasi6">
    <w:name w:val="Dark List Accent 6"/>
    <w:basedOn w:val="Tau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ulaambllista1clara">
    <w:name w:val="List Table 1 Light"/>
    <w:basedOn w:val="Tau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1clara-mfasi1">
    <w:name w:val="List Table 1 Light Accent 1"/>
    <w:basedOn w:val="Tau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1clara-mfasi2">
    <w:name w:val="List Table 1 Light Accent 2"/>
    <w:basedOn w:val="Tau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1clara-mfasi3">
    <w:name w:val="List Table 1 Light Accent 3"/>
    <w:basedOn w:val="Tau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1clara-mfasi4">
    <w:name w:val="List Table 1 Light Accent 4"/>
    <w:basedOn w:val="Tau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1clara-mfasi5">
    <w:name w:val="List Table 1 Light Accent 5"/>
    <w:basedOn w:val="Tau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1clara-mfasi6">
    <w:name w:val="List Table 1 Light Accent 6"/>
    <w:basedOn w:val="Tau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2">
    <w:name w:val="List Table 2"/>
    <w:basedOn w:val="Tau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2-mfasi1">
    <w:name w:val="List Table 2 Accent 1"/>
    <w:basedOn w:val="Tau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2-mfasi2">
    <w:name w:val="List Table 2 Accent 2"/>
    <w:basedOn w:val="Tau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2-mfasi3">
    <w:name w:val="List Table 2 Accent 3"/>
    <w:basedOn w:val="Tau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2-mfasi4">
    <w:name w:val="List Table 2 Accent 4"/>
    <w:basedOn w:val="Tau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2-mfasi5">
    <w:name w:val="List Table 2 Accent 5"/>
    <w:basedOn w:val="Tau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2-mfasi6">
    <w:name w:val="List Table 2 Accent 6"/>
    <w:basedOn w:val="Tau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3">
    <w:name w:val="List Table 3"/>
    <w:basedOn w:val="Tau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ulaambllista3-mfasi1">
    <w:name w:val="List Table 3 Accent 1"/>
    <w:basedOn w:val="Tau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ulaambllista3-mfasi2">
    <w:name w:val="List Table 3 Accent 2"/>
    <w:basedOn w:val="Tau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ulaambllista3-mfasi3">
    <w:name w:val="List Table 3 Accent 3"/>
    <w:basedOn w:val="Tau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ulaambllista3-mfasi4">
    <w:name w:val="List Table 3 Accent 4"/>
    <w:basedOn w:val="Tau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ulaambllista3-mfasi5">
    <w:name w:val="List Table 3 Accent 5"/>
    <w:basedOn w:val="Tau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ulaambllista3-mfasi6">
    <w:name w:val="List Table 3 Accent 6"/>
    <w:basedOn w:val="Tau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uladellista4">
    <w:name w:val="List Table 4"/>
    <w:basedOn w:val="Tau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4-mfasi1">
    <w:name w:val="List Table 4 Accent 1"/>
    <w:basedOn w:val="Tau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4-mfasi2">
    <w:name w:val="List Table 4 Accent 2"/>
    <w:basedOn w:val="Tau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4-mfasi3">
    <w:name w:val="List Table 4 Accent 3"/>
    <w:basedOn w:val="Tau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4-mfasi4">
    <w:name w:val="List Table 4 Accent 4"/>
    <w:basedOn w:val="Tau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4-mfasi5">
    <w:name w:val="List Table 4 Accent 5"/>
    <w:basedOn w:val="Tau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4-mfasi6">
    <w:name w:val="List Table 4 Accent 6"/>
    <w:basedOn w:val="Tau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5fosca">
    <w:name w:val="List Table 5 Dark"/>
    <w:basedOn w:val="Tau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1">
    <w:name w:val="List Table 5 Dark Accent 1"/>
    <w:basedOn w:val="Tau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2">
    <w:name w:val="List Table 5 Dark Accent 2"/>
    <w:basedOn w:val="Tau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3">
    <w:name w:val="List Table 5 Dark Accent 3"/>
    <w:basedOn w:val="Tau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4">
    <w:name w:val="List Table 5 Dark Accent 4"/>
    <w:basedOn w:val="Tau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5">
    <w:name w:val="List Table 5 Dark Accent 5"/>
    <w:basedOn w:val="Tau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6">
    <w:name w:val="List Table 5 Dark Accent 6"/>
    <w:basedOn w:val="Tau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6decolors">
    <w:name w:val="List Table 6 Colorful"/>
    <w:basedOn w:val="Tau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6decolors-mfasi1">
    <w:name w:val="List Table 6 Colorful Accent 1"/>
    <w:basedOn w:val="Tau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6decolors-mfasi2">
    <w:name w:val="List Table 6 Colorful Accent 2"/>
    <w:basedOn w:val="Tau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6decolors-mfasi3">
    <w:name w:val="List Table 6 Colorful Accent 3"/>
    <w:basedOn w:val="Tau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6decolors-mfasi4">
    <w:name w:val="List Table 6 Colorful Accent 4"/>
    <w:basedOn w:val="Tau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6decolors-mfasi5">
    <w:name w:val="List Table 6 Colorful Accent 5"/>
    <w:basedOn w:val="Tau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6decolors-mfasi6">
    <w:name w:val="List Table 6 Colorful Accent 6"/>
    <w:basedOn w:val="Tau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7decolors">
    <w:name w:val="List Table 7 Colorful"/>
    <w:basedOn w:val="Tau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1">
    <w:name w:val="List Table 7 Colorful Accent 1"/>
    <w:basedOn w:val="Tau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2">
    <w:name w:val="List Table 7 Colorful Accent 2"/>
    <w:basedOn w:val="Tau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3">
    <w:name w:val="List Table 7 Colorful Accent 3"/>
    <w:basedOn w:val="Tau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4">
    <w:name w:val="List Table 7 Colorful Accent 4"/>
    <w:basedOn w:val="Tau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5">
    <w:name w:val="List Table 7 Colorful Accent 5"/>
    <w:basedOn w:val="Tau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6">
    <w:name w:val="List Table 7 Colorful Accent 6"/>
    <w:basedOn w:val="Tau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adecorreuelectrnic">
    <w:name w:val="E-mail Signature"/>
    <w:basedOn w:val="Normal"/>
    <w:link w:val="SignaturadecorreuelectrnicCar"/>
    <w:uiPriority w:val="99"/>
    <w:semiHidden/>
    <w:unhideWhenUsed/>
    <w:rsid w:val="00650219"/>
  </w:style>
  <w:style w:type="character" w:customStyle="1" w:styleId="SignaturadecorreuelectrnicCar">
    <w:name w:val="Signatura de correu electrònic Car"/>
    <w:basedOn w:val="Tipusdelletraperdefectedelpargraf"/>
    <w:link w:val="Signaturadecorreuelectrnic"/>
    <w:uiPriority w:val="99"/>
    <w:semiHidden/>
    <w:rsid w:val="00650219"/>
    <w:rPr>
      <w:rFonts w:ascii="Calibri" w:hAnsi="Calibri" w:cs="Calibri"/>
    </w:rPr>
  </w:style>
  <w:style w:type="paragraph" w:styleId="Salutaci">
    <w:name w:val="Salutation"/>
    <w:basedOn w:val="Normal"/>
    <w:next w:val="Normal"/>
    <w:link w:val="SalutaciCar"/>
    <w:uiPriority w:val="99"/>
    <w:semiHidden/>
    <w:unhideWhenUsed/>
    <w:rsid w:val="00650219"/>
  </w:style>
  <w:style w:type="character" w:customStyle="1" w:styleId="SalutaciCar">
    <w:name w:val="Salutació Car"/>
    <w:basedOn w:val="Tipusdelletraperdefectedelpargraf"/>
    <w:link w:val="Salutaci"/>
    <w:uiPriority w:val="99"/>
    <w:semiHidden/>
    <w:rsid w:val="00650219"/>
    <w:rPr>
      <w:rFonts w:ascii="Calibri" w:hAnsi="Calibri" w:cs="Calibri"/>
    </w:rPr>
  </w:style>
  <w:style w:type="table" w:styleId="Taulaambcolumnes1">
    <w:name w:val="Table Columns 1"/>
    <w:basedOn w:val="Tau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a">
    <w:name w:val="Signature"/>
    <w:basedOn w:val="Normal"/>
    <w:link w:val="SignaturaCar"/>
    <w:uiPriority w:val="99"/>
    <w:semiHidden/>
    <w:unhideWhenUsed/>
    <w:rsid w:val="00650219"/>
    <w:pPr>
      <w:ind w:left="4320"/>
    </w:pPr>
  </w:style>
  <w:style w:type="character" w:customStyle="1" w:styleId="SignaturaCar">
    <w:name w:val="Signatura Car"/>
    <w:basedOn w:val="Tipusdelletraperdefectedelpargraf"/>
    <w:link w:val="Signatura"/>
    <w:uiPriority w:val="99"/>
    <w:semiHidden/>
    <w:rsid w:val="00650219"/>
    <w:rPr>
      <w:rFonts w:ascii="Calibri" w:hAnsi="Calibri" w:cs="Calibri"/>
    </w:rPr>
  </w:style>
  <w:style w:type="table" w:styleId="Taulabsica1">
    <w:name w:val="Table Simple 1"/>
    <w:basedOn w:val="Tau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subtil1">
    <w:name w:val="Table Subtle 1"/>
    <w:basedOn w:val="Tau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ex1">
    <w:name w:val="index 1"/>
    <w:basedOn w:val="Normal"/>
    <w:next w:val="Normal"/>
    <w:autoRedefine/>
    <w:uiPriority w:val="99"/>
    <w:semiHidden/>
    <w:unhideWhenUsed/>
    <w:rsid w:val="00650219"/>
    <w:pPr>
      <w:ind w:left="220" w:hanging="220"/>
    </w:pPr>
  </w:style>
  <w:style w:type="paragraph" w:styleId="ndex2">
    <w:name w:val="index 2"/>
    <w:basedOn w:val="Normal"/>
    <w:next w:val="Normal"/>
    <w:autoRedefine/>
    <w:uiPriority w:val="99"/>
    <w:semiHidden/>
    <w:unhideWhenUsed/>
    <w:rsid w:val="00650219"/>
    <w:pPr>
      <w:ind w:left="440" w:hanging="220"/>
    </w:pPr>
  </w:style>
  <w:style w:type="paragraph" w:styleId="ndex3">
    <w:name w:val="index 3"/>
    <w:basedOn w:val="Normal"/>
    <w:next w:val="Normal"/>
    <w:autoRedefine/>
    <w:uiPriority w:val="99"/>
    <w:semiHidden/>
    <w:unhideWhenUsed/>
    <w:rsid w:val="00650219"/>
    <w:pPr>
      <w:ind w:left="660" w:hanging="220"/>
    </w:pPr>
  </w:style>
  <w:style w:type="paragraph" w:styleId="ndex4">
    <w:name w:val="index 4"/>
    <w:basedOn w:val="Normal"/>
    <w:next w:val="Normal"/>
    <w:autoRedefine/>
    <w:uiPriority w:val="99"/>
    <w:semiHidden/>
    <w:unhideWhenUsed/>
    <w:rsid w:val="00650219"/>
    <w:pPr>
      <w:ind w:left="880" w:hanging="220"/>
    </w:pPr>
  </w:style>
  <w:style w:type="paragraph" w:styleId="ndex5">
    <w:name w:val="index 5"/>
    <w:basedOn w:val="Normal"/>
    <w:next w:val="Normal"/>
    <w:autoRedefine/>
    <w:uiPriority w:val="99"/>
    <w:semiHidden/>
    <w:unhideWhenUsed/>
    <w:rsid w:val="00650219"/>
    <w:pPr>
      <w:ind w:left="1100" w:hanging="220"/>
    </w:pPr>
  </w:style>
  <w:style w:type="paragraph" w:styleId="ndex6">
    <w:name w:val="index 6"/>
    <w:basedOn w:val="Normal"/>
    <w:next w:val="Normal"/>
    <w:autoRedefine/>
    <w:uiPriority w:val="99"/>
    <w:semiHidden/>
    <w:unhideWhenUsed/>
    <w:rsid w:val="00650219"/>
    <w:pPr>
      <w:ind w:left="1320" w:hanging="220"/>
    </w:pPr>
  </w:style>
  <w:style w:type="paragraph" w:styleId="ndex7">
    <w:name w:val="index 7"/>
    <w:basedOn w:val="Normal"/>
    <w:next w:val="Normal"/>
    <w:autoRedefine/>
    <w:uiPriority w:val="99"/>
    <w:semiHidden/>
    <w:unhideWhenUsed/>
    <w:rsid w:val="00650219"/>
    <w:pPr>
      <w:ind w:left="1540" w:hanging="220"/>
    </w:pPr>
  </w:style>
  <w:style w:type="paragraph" w:styleId="ndex8">
    <w:name w:val="index 8"/>
    <w:basedOn w:val="Normal"/>
    <w:next w:val="Normal"/>
    <w:autoRedefine/>
    <w:uiPriority w:val="99"/>
    <w:semiHidden/>
    <w:unhideWhenUsed/>
    <w:rsid w:val="00650219"/>
    <w:pPr>
      <w:ind w:left="1760" w:hanging="220"/>
    </w:pPr>
  </w:style>
  <w:style w:type="paragraph" w:styleId="ndex9">
    <w:name w:val="index 9"/>
    <w:basedOn w:val="Normal"/>
    <w:next w:val="Normal"/>
    <w:autoRedefine/>
    <w:uiPriority w:val="99"/>
    <w:semiHidden/>
    <w:unhideWhenUsed/>
    <w:rsid w:val="00650219"/>
    <w:pPr>
      <w:ind w:left="1980" w:hanging="220"/>
    </w:pPr>
  </w:style>
  <w:style w:type="paragraph" w:styleId="Ttoldndex">
    <w:name w:val="index heading"/>
    <w:basedOn w:val="Normal"/>
    <w:next w:val="ndex1"/>
    <w:uiPriority w:val="99"/>
    <w:semiHidden/>
    <w:unhideWhenUsed/>
    <w:rsid w:val="00650219"/>
    <w:rPr>
      <w:rFonts w:ascii="Calibri Light" w:eastAsiaTheme="majorEastAsia" w:hAnsi="Calibri Light" w:cs="Calibri Light"/>
      <w:b/>
      <w:bCs/>
    </w:rPr>
  </w:style>
  <w:style w:type="paragraph" w:styleId="Comiat">
    <w:name w:val="Closing"/>
    <w:basedOn w:val="Normal"/>
    <w:link w:val="ComiatCar"/>
    <w:uiPriority w:val="99"/>
    <w:semiHidden/>
    <w:unhideWhenUsed/>
    <w:rsid w:val="00650219"/>
    <w:pPr>
      <w:ind w:left="4320"/>
    </w:pPr>
  </w:style>
  <w:style w:type="character" w:customStyle="1" w:styleId="ComiatCar">
    <w:name w:val="Comiat Car"/>
    <w:basedOn w:val="Tipusdelletraperdefectedelpargraf"/>
    <w:link w:val="Comiat"/>
    <w:uiPriority w:val="99"/>
    <w:semiHidden/>
    <w:rsid w:val="00650219"/>
    <w:rPr>
      <w:rFonts w:ascii="Calibri" w:hAnsi="Calibri" w:cs="Calibri"/>
    </w:rPr>
  </w:style>
  <w:style w:type="table" w:styleId="Taulaambquadrcula">
    <w:name w:val="Table Grid"/>
    <w:basedOn w:val="Tau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1">
    <w:name w:val="Table Grid 1"/>
    <w:basedOn w:val="Tau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Quadrculadelataulaclara">
    <w:name w:val="Grid Table Light"/>
    <w:basedOn w:val="Tau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aambquadrcula1clara">
    <w:name w:val="Grid Table 1 Light"/>
    <w:basedOn w:val="Tau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ulaambquadrcula1clara-mfasi1">
    <w:name w:val="Grid Table 1 Light Accent 1"/>
    <w:basedOn w:val="Tau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ulaambquadrcula1claramfasi2">
    <w:name w:val="Grid Table 1 Light Accent 2"/>
    <w:basedOn w:val="Tau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ulaambquadrcula1clara-mfasi3">
    <w:name w:val="Grid Table 1 Light Accent 3"/>
    <w:basedOn w:val="Tau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ulaambquadrcula1clara-mfasi4">
    <w:name w:val="Grid Table 1 Light Accent 4"/>
    <w:basedOn w:val="Tau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ulaambquadrcula1clara-mfasi5">
    <w:name w:val="Grid Table 1 Light Accent 5"/>
    <w:basedOn w:val="Tau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ulaambquadrcula1clara-mfasi6">
    <w:name w:val="Grid Table 1 Light Accent 6"/>
    <w:basedOn w:val="Tau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uladequadrcula2">
    <w:name w:val="Grid Table 2"/>
    <w:basedOn w:val="Tau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2-mfasi1">
    <w:name w:val="Grid Table 2 Accent 1"/>
    <w:basedOn w:val="Tau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2-mfasi2">
    <w:name w:val="Grid Table 2 Accent 2"/>
    <w:basedOn w:val="Tau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2-mfasi3">
    <w:name w:val="Grid Table 2 Accent 3"/>
    <w:basedOn w:val="Tau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2-mfasi4">
    <w:name w:val="Grid Table 2 Accent 4"/>
    <w:basedOn w:val="Tau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2-mfasi5">
    <w:name w:val="Grid Table 2 Accent 5"/>
    <w:basedOn w:val="Tau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2-mfasi6">
    <w:name w:val="Grid Table 2 Accent 6"/>
    <w:basedOn w:val="Tau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quadrcula3">
    <w:name w:val="Grid Table 3"/>
    <w:basedOn w:val="Tau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3-mfasi1">
    <w:name w:val="Grid Table 3 Accent 1"/>
    <w:basedOn w:val="Tau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3-mfasi2">
    <w:name w:val="Grid Table 3 Accent 2"/>
    <w:basedOn w:val="Tau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3-mfasi3">
    <w:name w:val="Grid Table 3 Accent 3"/>
    <w:basedOn w:val="Tau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3-mfasi4">
    <w:name w:val="Grid Table 3 Accent 4"/>
    <w:basedOn w:val="Tau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3-mfasi5">
    <w:name w:val="Grid Table 3 Accent 5"/>
    <w:basedOn w:val="Tau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3-mfasi6">
    <w:name w:val="Grid Table 3 Accent 6"/>
    <w:basedOn w:val="Tau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uladequadrcula4">
    <w:name w:val="Grid Table 4"/>
    <w:basedOn w:val="Tau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4-mfasi1">
    <w:name w:val="Grid Table 4 Accent 1"/>
    <w:basedOn w:val="Tau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4-mfasi2">
    <w:name w:val="Grid Table 4 Accent 2"/>
    <w:basedOn w:val="Tau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4-mfasi3">
    <w:name w:val="Grid Table 4 Accent 3"/>
    <w:basedOn w:val="Tau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4-mfasi4">
    <w:name w:val="Grid Table 4 Accent 4"/>
    <w:basedOn w:val="Tau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4-mfasi5">
    <w:name w:val="Grid Table 4 Accent 5"/>
    <w:basedOn w:val="Tau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4-mfasi6">
    <w:name w:val="Grid Table 4 Accent 6"/>
    <w:basedOn w:val="Tau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5fosca">
    <w:name w:val="Grid Table 5 Dark"/>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ulaambquadrcula5fosca-mfasi1">
    <w:name w:val="Grid Table 5 Dark Accent 1"/>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ulaambquadrcula5fosca-mfasi2">
    <w:name w:val="Grid Table 5 Dark Accent 2"/>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ulaambquadrcula5fosca-mfasi3">
    <w:name w:val="Grid Table 5 Dark Accent 3"/>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ulaambquadrcula5fosca-mfasi4">
    <w:name w:val="Grid Table 5 Dark Accent 4"/>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ulaambquadrcula5fosca-mfasi5">
    <w:name w:val="Grid Table 5 Dark Accent 5"/>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ulaambquadrcula5fosca-mfasi6">
    <w:name w:val="Grid Table 5 Dark Accent 6"/>
    <w:basedOn w:val="Tau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ulaambquadrcula6decolors">
    <w:name w:val="Grid Table 6 Colorful"/>
    <w:basedOn w:val="Tau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6decolors-mfasi1">
    <w:name w:val="Grid Table 6 Colorful Accent 1"/>
    <w:basedOn w:val="Tau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6decolors-mfasi2">
    <w:name w:val="Grid Table 6 Colorful Accent 2"/>
    <w:basedOn w:val="Tau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6decolors-mfasi3">
    <w:name w:val="Grid Table 6 Colorful Accent 3"/>
    <w:basedOn w:val="Tau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6decolors-mfasi4">
    <w:name w:val="Grid Table 6 Colorful Accent 4"/>
    <w:basedOn w:val="Tau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6decolors-mfasi5">
    <w:name w:val="Grid Table 6 Colorful Accent 5"/>
    <w:basedOn w:val="Tau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6decolors-mfasi6">
    <w:name w:val="Grid Table 6 Colorful Accent 6"/>
    <w:basedOn w:val="Tau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7decolors">
    <w:name w:val="Grid Table 7 Colorful"/>
    <w:basedOn w:val="Tau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7decolors-mfasi1">
    <w:name w:val="Grid Table 7 Colorful Accent 1"/>
    <w:basedOn w:val="Tau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7decolors-mfasi2">
    <w:name w:val="Grid Table 7 Colorful Accent 2"/>
    <w:basedOn w:val="Tau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7decolors-mfasi3">
    <w:name w:val="Grid Table 7 Colorful Accent 3"/>
    <w:basedOn w:val="Tau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7decolors-mfasi4">
    <w:name w:val="Grid Table 7 Colorful Accent 4"/>
    <w:basedOn w:val="Tau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7decolors-mfasi5">
    <w:name w:val="Grid Table 7 Colorful Accent 5"/>
    <w:basedOn w:val="Tau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7decolors-mfasi6">
    <w:name w:val="Grid Table 7 Colorful Accent 6"/>
    <w:basedOn w:val="Tau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ulaweb1">
    <w:name w:val="Table Web 1"/>
    <w:basedOn w:val="Tau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ernciadenotaapeudepgina">
    <w:name w:val="footnote reference"/>
    <w:basedOn w:val="Tipusdelletraperdefectedelpargraf"/>
    <w:uiPriority w:val="99"/>
    <w:semiHidden/>
    <w:unhideWhenUsed/>
    <w:rsid w:val="00650219"/>
    <w:rPr>
      <w:rFonts w:ascii="Calibri" w:hAnsi="Calibri" w:cs="Calibri"/>
      <w:vertAlign w:val="superscript"/>
    </w:rPr>
  </w:style>
  <w:style w:type="character" w:styleId="Nmerodelnia">
    <w:name w:val="line number"/>
    <w:basedOn w:val="Tipusdelletraperdefectedelpargraf"/>
    <w:uiPriority w:val="99"/>
    <w:semiHidden/>
    <w:unhideWhenUsed/>
    <w:rsid w:val="00650219"/>
    <w:rPr>
      <w:rFonts w:ascii="Calibri" w:hAnsi="Calibri" w:cs="Calibri"/>
    </w:rPr>
  </w:style>
  <w:style w:type="table" w:styleId="Taulaambefectes3D1">
    <w:name w:val="Table 3D effects 1"/>
    <w:basedOn w:val="Tau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tema">
    <w:name w:val="Table Theme"/>
    <w:basedOn w:val="Tau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usdelletraperdefectedelpargraf"/>
    <w:uiPriority w:val="99"/>
    <w:semiHidden/>
    <w:unhideWhenUsed/>
    <w:rsid w:val="00650219"/>
    <w:rPr>
      <w:rFonts w:ascii="Calibri" w:hAnsi="Calibri" w:cs="Calibri"/>
    </w:rPr>
  </w:style>
  <w:style w:type="character" w:customStyle="1" w:styleId="PargrafdellistaCar">
    <w:name w:val="Paràgraf de llista Car"/>
    <w:aliases w:val="Lista sin Numerar Car,Lista 1 Car,body 2 Car,lp1 Car,lp11 Car,List Paragraph1 Car"/>
    <w:basedOn w:val="Tipusdelletraperdefectedelpargraf"/>
    <w:link w:val="Pargrafdellista"/>
    <w:uiPriority w:val="34"/>
    <w:locked/>
    <w:rsid w:val="00C54F9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usebio\AppData\Roaming\Microsoft\Plantillas\Espaciado%20simple%20(en%20blanc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4873beb7-5857-4685-be1f-d57550cc96cc"/>
    <ds:schemaRef ds:uri="http://purl.org/dc/dcmitype/"/>
    <ds:schemaRef ds:uri="http://purl.org/dc/te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Espaciado simple (en blanco)</Template>
  <TotalTime>0</TotalTime>
  <Pages>1</Pages>
  <Words>403</Words>
  <Characters>2298</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2026-06-15T10:33:00Z</dcterms:created>
  <dcterms:modified xsi:type="dcterms:W3CDTF">2026-06-15T10:37:00Z</dcterms:modified>
</cp:coreProperties>
</file>