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33EC" w14:textId="52AFF796" w:rsidR="00D3422C" w:rsidRDefault="00D3422C" w:rsidP="00D3422C">
      <w:pPr>
        <w:suppressAutoHyphens w:val="0"/>
        <w:jc w:val="center"/>
        <w:rPr>
          <w:rFonts w:ascii="Arial" w:eastAsia="SimSun" w:hAnsi="Arial" w:cs="Arial"/>
          <w:b/>
          <w:sz w:val="22"/>
          <w:szCs w:val="22"/>
          <w:u w:val="single"/>
          <w:lang w:eastAsia="en-US"/>
        </w:rPr>
      </w:pPr>
      <w:r w:rsidRPr="00D3422C">
        <w:rPr>
          <w:rFonts w:ascii="Arial" w:eastAsia="SimSun" w:hAnsi="Arial" w:cs="Arial"/>
          <w:b/>
          <w:sz w:val="22"/>
          <w:szCs w:val="22"/>
          <w:u w:val="single"/>
          <w:lang w:eastAsia="en-US"/>
        </w:rPr>
        <w:t>ANNEX 1. FITXA DE PRESENTACIÓ DE L’OFERTA</w:t>
      </w:r>
      <w:r w:rsidR="00AE6C71">
        <w:rPr>
          <w:rFonts w:ascii="Arial" w:eastAsia="SimSun" w:hAnsi="Arial" w:cs="Arial"/>
          <w:b/>
          <w:sz w:val="22"/>
          <w:szCs w:val="22"/>
          <w:u w:val="single"/>
          <w:lang w:eastAsia="en-US"/>
        </w:rPr>
        <w:t xml:space="preserve"> </w:t>
      </w:r>
    </w:p>
    <w:p w14:paraId="258F3F3E" w14:textId="77777777" w:rsidR="00C55063" w:rsidRDefault="00C55063" w:rsidP="00D3422C">
      <w:pPr>
        <w:suppressAutoHyphens w:val="0"/>
        <w:jc w:val="center"/>
        <w:rPr>
          <w:rFonts w:ascii="Arial" w:eastAsia="SimSun" w:hAnsi="Arial" w:cs="Arial"/>
          <w:b/>
          <w:sz w:val="22"/>
          <w:szCs w:val="22"/>
          <w:u w:val="single"/>
          <w:lang w:eastAsia="en-US"/>
        </w:rPr>
      </w:pPr>
    </w:p>
    <w:p w14:paraId="59F4D664" w14:textId="7B83FE1A" w:rsidR="00230E77" w:rsidRDefault="00230E77" w:rsidP="00230E77">
      <w:pPr>
        <w:suppressAutoHyphens w:val="0"/>
        <w:jc w:val="both"/>
        <w:rPr>
          <w:rStyle w:val="Enlla"/>
          <w:rFonts w:ascii="Arial" w:hAnsi="Arial" w:cs="Arial"/>
          <w:color w:val="000000" w:themeColor="text1"/>
          <w:sz w:val="22"/>
          <w:szCs w:val="22"/>
          <w:u w:val="none"/>
        </w:rPr>
      </w:pPr>
      <w:r w:rsidRPr="00230E77">
        <w:rPr>
          <w:rStyle w:val="Enlla"/>
          <w:rFonts w:ascii="Arial" w:hAnsi="Arial" w:cs="Arial"/>
          <w:b/>
          <w:bCs/>
          <w:color w:val="000000" w:themeColor="text1"/>
          <w:sz w:val="22"/>
          <w:szCs w:val="22"/>
          <w:u w:val="none"/>
        </w:rPr>
        <w:t>ESCOL</w:t>
      </w:r>
      <w:r w:rsidR="00B855A1">
        <w:rPr>
          <w:rStyle w:val="Enlla"/>
          <w:rFonts w:ascii="Arial" w:hAnsi="Arial" w:cs="Arial"/>
          <w:b/>
          <w:bCs/>
          <w:color w:val="000000" w:themeColor="text1"/>
          <w:sz w:val="22"/>
          <w:szCs w:val="22"/>
          <w:u w:val="none"/>
        </w:rPr>
        <w:t>A 21 D’ABRIL</w:t>
      </w:r>
    </w:p>
    <w:p w14:paraId="7A2BDB75" w14:textId="77777777" w:rsidR="00C55063" w:rsidRPr="00230E77" w:rsidRDefault="00C55063" w:rsidP="00C55063">
      <w:pPr>
        <w:suppressAutoHyphens w:val="0"/>
        <w:jc w:val="both"/>
        <w:rPr>
          <w:rFonts w:ascii="Arial" w:eastAsia="SimSun" w:hAnsi="Arial" w:cs="Arial"/>
          <w:b/>
          <w:sz w:val="22"/>
          <w:szCs w:val="22"/>
          <w:lang w:eastAsia="en-US"/>
        </w:rPr>
      </w:pPr>
    </w:p>
    <w:p w14:paraId="2B608E05" w14:textId="77777777" w:rsidR="00D3422C" w:rsidRPr="00D3422C" w:rsidRDefault="00D3422C" w:rsidP="00D3422C">
      <w:pPr>
        <w:keepNext/>
        <w:widowControl w:val="0"/>
        <w:suppressAutoHyphens w:val="0"/>
        <w:autoSpaceDN w:val="0"/>
        <w:spacing w:before="240" w:after="120" w:line="276" w:lineRule="auto"/>
        <w:jc w:val="center"/>
        <w:rPr>
          <w:rFonts w:ascii="Arial" w:eastAsia="Arial Unicode MS" w:hAnsi="Arial" w:cs="Arial"/>
          <w:color w:val="000000"/>
          <w:kern w:val="2"/>
          <w:sz w:val="22"/>
          <w:szCs w:val="22"/>
          <w:lang w:eastAsia="ca-ES"/>
        </w:rPr>
      </w:pPr>
      <w:r w:rsidRPr="00D3422C">
        <w:rPr>
          <w:rFonts w:ascii="Arial" w:eastAsia="Arial Unicode MS" w:hAnsi="Arial" w:cs="Arial"/>
          <w:b/>
          <w:bCs/>
          <w:color w:val="000000"/>
          <w:kern w:val="2"/>
          <w:sz w:val="22"/>
          <w:szCs w:val="22"/>
          <w:lang w:eastAsia="ca-ES"/>
        </w:rPr>
        <w:t>ARXIU ELECTRÒNIC</w:t>
      </w:r>
      <w:r w:rsidRPr="00D3422C">
        <w:rPr>
          <w:rFonts w:ascii="Arial" w:eastAsia="Arial Unicode MS" w:hAnsi="Arial" w:cs="Arial"/>
          <w:color w:val="333399"/>
          <w:kern w:val="2"/>
          <w:sz w:val="22"/>
          <w:szCs w:val="22"/>
          <w:lang w:eastAsia="ca-ES"/>
        </w:rPr>
        <w:t xml:space="preserve"> </w:t>
      </w:r>
      <w:r w:rsidRPr="00D3422C">
        <w:rPr>
          <w:rFonts w:ascii="Arial" w:eastAsia="Arial Unicode MS" w:hAnsi="Arial" w:cs="Arial"/>
          <w:b/>
          <w:bCs/>
          <w:color w:val="000000"/>
          <w:kern w:val="2"/>
          <w:sz w:val="22"/>
          <w:szCs w:val="22"/>
          <w:lang w:eastAsia="ca-ES"/>
        </w:rPr>
        <w:t xml:space="preserve">«B». PROPOSICIÓ ECONÒMICA </w:t>
      </w:r>
      <w:r w:rsidRPr="00D3422C">
        <w:rPr>
          <w:rFonts w:ascii="Arial" w:eastAsia="Arial Unicode MS" w:hAnsi="Arial" w:cs="Arial"/>
          <w:b/>
          <w:bCs/>
          <w:color w:val="000000"/>
          <w:kern w:val="2"/>
          <w:sz w:val="22"/>
          <w:szCs w:val="22"/>
          <w:u w:color="000000"/>
          <w:lang w:eastAsia="ca-ES"/>
        </w:rPr>
        <w:t>I ALTRES CRITERIS AVALUABLES DE FORMA AUTOMÀTICA</w:t>
      </w:r>
    </w:p>
    <w:p w14:paraId="323532E1"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 xml:space="preserve">El/la Sr./Sra.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4073"/>
        <w:gridCol w:w="603"/>
        <w:gridCol w:w="1832"/>
      </w:tblGrid>
      <w:tr w:rsidR="00D3422C" w:rsidRPr="00D3422C" w14:paraId="1CF5B084" w14:textId="77777777" w:rsidTr="00E51029">
        <w:tc>
          <w:tcPr>
            <w:tcW w:w="1980" w:type="dxa"/>
            <w:shd w:val="clear" w:color="auto" w:fill="F2F2F2"/>
          </w:tcPr>
          <w:p w14:paraId="3DEDAC24"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Nom i cognoms</w:t>
            </w:r>
          </w:p>
        </w:tc>
        <w:tc>
          <w:tcPr>
            <w:tcW w:w="4077" w:type="dxa"/>
          </w:tcPr>
          <w:p w14:paraId="61F1C914"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c>
          <w:tcPr>
            <w:tcW w:w="603" w:type="dxa"/>
            <w:shd w:val="clear" w:color="auto" w:fill="F2F2F2"/>
          </w:tcPr>
          <w:p w14:paraId="13BBE29A"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NIF</w:t>
            </w:r>
          </w:p>
        </w:tc>
        <w:tc>
          <w:tcPr>
            <w:tcW w:w="1834" w:type="dxa"/>
          </w:tcPr>
          <w:p w14:paraId="29F0FBB9"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r>
    </w:tbl>
    <w:p w14:paraId="1881764C"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en nom i representació de l’empresa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4260"/>
        <w:gridCol w:w="602"/>
        <w:gridCol w:w="1834"/>
      </w:tblGrid>
      <w:tr w:rsidR="00D3422C" w:rsidRPr="00D3422C" w14:paraId="0CC11747" w14:textId="77777777" w:rsidTr="00E51029">
        <w:tc>
          <w:tcPr>
            <w:tcW w:w="1809" w:type="dxa"/>
            <w:shd w:val="clear" w:color="auto" w:fill="F2F2F2"/>
          </w:tcPr>
          <w:p w14:paraId="39A3F9E2"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Empresa</w:t>
            </w:r>
          </w:p>
        </w:tc>
        <w:tc>
          <w:tcPr>
            <w:tcW w:w="4359" w:type="dxa"/>
          </w:tcPr>
          <w:p w14:paraId="62B61663"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c>
          <w:tcPr>
            <w:tcW w:w="603" w:type="dxa"/>
            <w:shd w:val="clear" w:color="auto" w:fill="F2F2F2"/>
          </w:tcPr>
          <w:p w14:paraId="7E85B225" w14:textId="293A6699" w:rsidR="00D3422C" w:rsidRPr="00D3422C" w:rsidRDefault="005C41CD" w:rsidP="00D3422C">
            <w:pPr>
              <w:keepNext/>
              <w:widowControl w:val="0"/>
              <w:suppressAutoHyphens w:val="0"/>
              <w:autoSpaceDN w:val="0"/>
              <w:spacing w:before="240" w:after="120" w:line="276" w:lineRule="auto"/>
              <w:jc w:val="both"/>
              <w:rPr>
                <w:rFonts w:ascii="Arial" w:hAnsi="Arial" w:cs="Arial"/>
                <w:sz w:val="22"/>
                <w:szCs w:val="22"/>
                <w:lang w:eastAsia="ca-ES"/>
              </w:rPr>
            </w:pPr>
            <w:r>
              <w:rPr>
                <w:rFonts w:ascii="Arial" w:hAnsi="Arial" w:cs="Arial"/>
                <w:sz w:val="22"/>
                <w:szCs w:val="22"/>
                <w:lang w:eastAsia="ca-ES"/>
              </w:rPr>
              <w:t>N</w:t>
            </w:r>
            <w:r w:rsidR="00D3422C" w:rsidRPr="00D3422C">
              <w:rPr>
                <w:rFonts w:ascii="Arial" w:hAnsi="Arial" w:cs="Arial"/>
                <w:sz w:val="22"/>
                <w:szCs w:val="22"/>
                <w:lang w:eastAsia="ca-ES"/>
              </w:rPr>
              <w:t>IF</w:t>
            </w:r>
          </w:p>
        </w:tc>
        <w:tc>
          <w:tcPr>
            <w:tcW w:w="1873" w:type="dxa"/>
          </w:tcPr>
          <w:p w14:paraId="6A104201"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r>
    </w:tbl>
    <w:p w14:paraId="66A6BC62"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amb adreça fiscal de l’empresa i adreça electrònica a efecte de notificacions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888"/>
        <w:gridCol w:w="1280"/>
        <w:gridCol w:w="2539"/>
      </w:tblGrid>
      <w:tr w:rsidR="00D3422C" w:rsidRPr="00D3422C" w14:paraId="2E6D0A55" w14:textId="77777777" w:rsidTr="00E51029">
        <w:tc>
          <w:tcPr>
            <w:tcW w:w="1784" w:type="dxa"/>
            <w:shd w:val="clear" w:color="auto" w:fill="F2F2F2"/>
          </w:tcPr>
          <w:p w14:paraId="2595E148"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 xml:space="preserve">Adreça fiscal </w:t>
            </w:r>
          </w:p>
        </w:tc>
        <w:tc>
          <w:tcPr>
            <w:tcW w:w="2895" w:type="dxa"/>
          </w:tcPr>
          <w:p w14:paraId="01F04D4B"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c>
          <w:tcPr>
            <w:tcW w:w="1270" w:type="dxa"/>
            <w:shd w:val="clear" w:color="auto" w:fill="F2F2F2"/>
          </w:tcPr>
          <w:p w14:paraId="7AD1EA51"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r w:rsidRPr="00D3422C">
              <w:rPr>
                <w:rFonts w:ascii="Arial" w:hAnsi="Arial" w:cs="Arial"/>
                <w:sz w:val="22"/>
                <w:szCs w:val="22"/>
                <w:lang w:eastAsia="ca-ES"/>
              </w:rPr>
              <w:t>Adreça electrònica</w:t>
            </w:r>
          </w:p>
        </w:tc>
        <w:tc>
          <w:tcPr>
            <w:tcW w:w="2545" w:type="dxa"/>
          </w:tcPr>
          <w:p w14:paraId="62172ED8" w14:textId="77777777" w:rsidR="00D3422C" w:rsidRPr="00D3422C" w:rsidRDefault="00D3422C" w:rsidP="00D3422C">
            <w:pPr>
              <w:keepNext/>
              <w:widowControl w:val="0"/>
              <w:suppressAutoHyphens w:val="0"/>
              <w:autoSpaceDN w:val="0"/>
              <w:spacing w:before="240" w:after="120" w:line="276" w:lineRule="auto"/>
              <w:jc w:val="both"/>
              <w:rPr>
                <w:rFonts w:ascii="Arial" w:hAnsi="Arial" w:cs="Arial"/>
                <w:sz w:val="22"/>
                <w:szCs w:val="22"/>
                <w:lang w:eastAsia="ca-ES"/>
              </w:rPr>
            </w:pPr>
          </w:p>
        </w:tc>
      </w:tr>
    </w:tbl>
    <w:p w14:paraId="28322E01" w14:textId="74D1D64D" w:rsidR="00D3422C" w:rsidRPr="00167CC5" w:rsidRDefault="00D3422C" w:rsidP="00167CC5">
      <w:pPr>
        <w:suppressAutoHyphens w:val="0"/>
        <w:jc w:val="both"/>
        <w:rPr>
          <w:rFonts w:ascii="Arial" w:hAnsi="Arial" w:cs="Arial"/>
          <w:color w:val="000000" w:themeColor="text1"/>
          <w:sz w:val="22"/>
          <w:szCs w:val="22"/>
        </w:rPr>
      </w:pPr>
      <w:r w:rsidRPr="00D3422C">
        <w:rPr>
          <w:rFonts w:ascii="Arial" w:hAnsi="Arial" w:cs="Arial"/>
          <w:sz w:val="22"/>
          <w:szCs w:val="22"/>
          <w:lang w:eastAsia="ca-ES"/>
        </w:rPr>
        <w:t xml:space="preserve">declara que, assabentat/ada de les condicions i els requisits que s’exigeixen per poder ser l’empresa adjudicatària del </w:t>
      </w:r>
      <w:r w:rsidR="00C51FAA" w:rsidRPr="00D3422C">
        <w:rPr>
          <w:rFonts w:ascii="Arial" w:hAnsi="Arial" w:cs="Arial"/>
          <w:sz w:val="22"/>
          <w:szCs w:val="22"/>
          <w:lang w:eastAsia="ca-ES"/>
        </w:rPr>
        <w:t>Contracte de serveis corresponent a</w:t>
      </w:r>
      <w:r w:rsidR="00C51FAA">
        <w:rPr>
          <w:rFonts w:ascii="Arial" w:hAnsi="Arial" w:cs="Arial"/>
          <w:sz w:val="22"/>
          <w:szCs w:val="22"/>
          <w:lang w:eastAsia="ca-ES"/>
        </w:rPr>
        <w:t xml:space="preserve">l </w:t>
      </w:r>
      <w:r w:rsidR="0051552D">
        <w:rPr>
          <w:rFonts w:ascii="Arial" w:eastAsia="Lucida Sans Unicode" w:hAnsi="Arial" w:cs="Arial"/>
          <w:b/>
          <w:color w:val="000000"/>
          <w:kern w:val="2"/>
          <w:sz w:val="22"/>
          <w:szCs w:val="22"/>
          <w:shd w:val="clear" w:color="auto" w:fill="FFFFFF"/>
          <w:lang w:eastAsia="ca-ES"/>
        </w:rPr>
        <w:t>SERVEI DE MENJADOR ESCOLAR PER A L’ESCOLA 21 D’ABRIL DE L’ALDEA.</w:t>
      </w:r>
      <w:r w:rsidR="0051552D">
        <w:rPr>
          <w:rFonts w:ascii="Arial" w:hAnsi="Arial" w:cs="Arial"/>
          <w:b/>
          <w:bCs/>
          <w:sz w:val="22"/>
          <w:szCs w:val="22"/>
          <w:lang w:eastAsia="ca-ES"/>
        </w:rPr>
        <w:t xml:space="preserve"> </w:t>
      </w:r>
      <w:r w:rsidR="0051552D" w:rsidRPr="00D3422C">
        <w:rPr>
          <w:rFonts w:ascii="Arial" w:hAnsi="Arial" w:cs="Arial"/>
          <w:b/>
          <w:bCs/>
          <w:sz w:val="22"/>
          <w:szCs w:val="22"/>
          <w:lang w:eastAsia="ca-ES"/>
        </w:rPr>
        <w:t>CURS 202</w:t>
      </w:r>
      <w:r w:rsidR="0051552D">
        <w:rPr>
          <w:rFonts w:ascii="Arial" w:hAnsi="Arial" w:cs="Arial"/>
          <w:b/>
          <w:bCs/>
          <w:sz w:val="22"/>
          <w:szCs w:val="22"/>
          <w:lang w:eastAsia="ca-ES"/>
        </w:rPr>
        <w:t>6</w:t>
      </w:r>
      <w:r w:rsidR="0051552D" w:rsidRPr="00D3422C">
        <w:rPr>
          <w:rFonts w:ascii="Arial" w:hAnsi="Arial" w:cs="Arial"/>
          <w:b/>
          <w:bCs/>
          <w:sz w:val="22"/>
          <w:szCs w:val="22"/>
          <w:lang w:eastAsia="ca-ES"/>
        </w:rPr>
        <w:t>-202</w:t>
      </w:r>
      <w:r w:rsidR="0051552D">
        <w:rPr>
          <w:rFonts w:ascii="Arial" w:hAnsi="Arial" w:cs="Arial"/>
          <w:b/>
          <w:bCs/>
          <w:sz w:val="22"/>
          <w:szCs w:val="22"/>
          <w:lang w:eastAsia="ca-ES"/>
        </w:rPr>
        <w:t>7</w:t>
      </w:r>
      <w:r w:rsidRPr="00D3422C">
        <w:rPr>
          <w:rFonts w:ascii="Arial" w:hAnsi="Arial" w:cs="Arial"/>
          <w:sz w:val="22"/>
          <w:szCs w:val="22"/>
          <w:lang w:eastAsia="ca-ES"/>
        </w:rPr>
        <w:t>, amb expedient númer</w:t>
      </w:r>
      <w:r w:rsidR="00523FC0">
        <w:rPr>
          <w:rFonts w:ascii="Arial" w:hAnsi="Arial" w:cs="Arial"/>
          <w:sz w:val="22"/>
          <w:szCs w:val="22"/>
          <w:lang w:eastAsia="ca-ES"/>
        </w:rPr>
        <w:t xml:space="preserve">o </w:t>
      </w:r>
      <w:r w:rsidR="0051552D">
        <w:rPr>
          <w:rFonts w:ascii="Arial" w:hAnsi="Arial" w:cs="Arial"/>
          <w:sz w:val="22"/>
          <w:szCs w:val="22"/>
          <w:lang w:eastAsia="ca-ES"/>
        </w:rPr>
        <w:t>4367</w:t>
      </w:r>
      <w:r w:rsidR="00523FC0">
        <w:rPr>
          <w:rFonts w:ascii="Arial" w:hAnsi="Arial" w:cs="Arial"/>
          <w:sz w:val="22"/>
          <w:szCs w:val="22"/>
          <w:lang w:eastAsia="ca-ES"/>
        </w:rPr>
        <w:t>/202</w:t>
      </w:r>
      <w:r w:rsidR="0051552D">
        <w:rPr>
          <w:rFonts w:ascii="Arial" w:hAnsi="Arial" w:cs="Arial"/>
          <w:sz w:val="22"/>
          <w:szCs w:val="22"/>
          <w:lang w:eastAsia="ca-ES"/>
        </w:rPr>
        <w:t>6</w:t>
      </w:r>
      <w:r w:rsidRPr="00D3422C">
        <w:rPr>
          <w:rFonts w:ascii="Arial" w:hAnsi="Arial" w:cs="Arial"/>
          <w:sz w:val="22"/>
          <w:szCs w:val="22"/>
          <w:lang w:eastAsia="ca-ES"/>
        </w:rPr>
        <w:t>, accepta i es compromet a executar-lo amb estricta subjecció als requisits i condicions estipulats al Plec de Clàusules Administratives i Plec de Condicions Tècniques que regeixen aquesta licitació.</w:t>
      </w:r>
    </w:p>
    <w:p w14:paraId="281BAF03" w14:textId="77777777" w:rsidR="00D3422C" w:rsidRPr="00D3422C" w:rsidRDefault="00D3422C" w:rsidP="00DC685F">
      <w:pPr>
        <w:keepNext/>
        <w:widowControl w:val="0"/>
        <w:suppressAutoHyphens w:val="0"/>
        <w:autoSpaceDN w:val="0"/>
        <w:spacing w:before="120" w:line="276" w:lineRule="auto"/>
        <w:jc w:val="both"/>
        <w:rPr>
          <w:rFonts w:ascii="Arial" w:eastAsia="Arial Unicode MS" w:hAnsi="Arial" w:cs="Arial"/>
          <w:b/>
          <w:color w:val="000000"/>
          <w:kern w:val="2"/>
          <w:sz w:val="22"/>
          <w:szCs w:val="22"/>
          <w:lang w:eastAsia="ca-ES"/>
        </w:rPr>
      </w:pPr>
      <w:r w:rsidRPr="00D3422C">
        <w:rPr>
          <w:rFonts w:ascii="Arial" w:hAnsi="Arial" w:cs="Arial"/>
          <w:b/>
          <w:sz w:val="22"/>
          <w:szCs w:val="22"/>
          <w:lang w:eastAsia="ca-ES"/>
        </w:rPr>
        <w:t>Oferta segons els Criteris d’Adjudicació de valoració automàtica descrits a la clàusula 10A d’aquest plec:</w:t>
      </w:r>
    </w:p>
    <w:p w14:paraId="4915C6FA" w14:textId="77777777" w:rsidR="00D3422C" w:rsidRPr="00D3422C" w:rsidRDefault="00D3422C" w:rsidP="00D3422C">
      <w:pPr>
        <w:suppressAutoHyphens w:val="0"/>
        <w:spacing w:line="276" w:lineRule="auto"/>
        <w:jc w:val="both"/>
        <w:rPr>
          <w:rFonts w:ascii="Arial" w:hAnsi="Arial" w:cs="Arial"/>
          <w:b/>
          <w:sz w:val="22"/>
          <w:szCs w:val="22"/>
          <w:lang w:eastAsia="ca-ES"/>
        </w:rPr>
      </w:pPr>
    </w:p>
    <w:p w14:paraId="7F779667" w14:textId="21EC27BB" w:rsidR="00100146" w:rsidRDefault="00D3422C" w:rsidP="002B1809">
      <w:pPr>
        <w:numPr>
          <w:ilvl w:val="0"/>
          <w:numId w:val="7"/>
        </w:numPr>
        <w:suppressAutoHyphens w:val="0"/>
        <w:spacing w:line="276" w:lineRule="auto"/>
        <w:ind w:left="360"/>
        <w:jc w:val="both"/>
        <w:rPr>
          <w:rFonts w:ascii="Arial" w:hAnsi="Arial" w:cs="Arial"/>
          <w:b/>
          <w:sz w:val="22"/>
          <w:szCs w:val="22"/>
          <w:lang w:eastAsia="ca-ES"/>
        </w:rPr>
      </w:pPr>
      <w:r w:rsidRPr="00D3422C">
        <w:rPr>
          <w:rFonts w:ascii="Arial" w:hAnsi="Arial" w:cs="Arial"/>
          <w:b/>
          <w:sz w:val="22"/>
          <w:szCs w:val="22"/>
          <w:lang w:eastAsia="ca-ES"/>
        </w:rPr>
        <w:t>PROPOSICIÓ DE L’OFERTA ECONÒMICA</w:t>
      </w:r>
    </w:p>
    <w:p w14:paraId="6E1830A5" w14:textId="77777777" w:rsidR="00254F63" w:rsidRDefault="00254F63" w:rsidP="00254F63">
      <w:pPr>
        <w:spacing w:line="276" w:lineRule="auto"/>
        <w:jc w:val="both"/>
        <w:rPr>
          <w:rFonts w:ascii="Arial" w:hAnsi="Arial" w:cs="Arial"/>
          <w:b/>
          <w:sz w:val="22"/>
          <w:szCs w:val="22"/>
        </w:rPr>
      </w:pPr>
    </w:p>
    <w:tbl>
      <w:tblPr>
        <w:tblStyle w:val="Taulaambquadrcula"/>
        <w:tblW w:w="4300" w:type="dxa"/>
        <w:tblLook w:val="04A0" w:firstRow="1" w:lastRow="0" w:firstColumn="1" w:lastColumn="0" w:noHBand="0" w:noVBand="1"/>
      </w:tblPr>
      <w:tblGrid>
        <w:gridCol w:w="4300"/>
      </w:tblGrid>
      <w:tr w:rsidR="00B00185" w14:paraId="0CA7528A" w14:textId="77777777" w:rsidTr="00B00185">
        <w:trPr>
          <w:trHeight w:val="523"/>
        </w:trPr>
        <w:tc>
          <w:tcPr>
            <w:tcW w:w="4300" w:type="dxa"/>
          </w:tcPr>
          <w:p w14:paraId="2AC2C25E" w14:textId="7153EA8F" w:rsidR="00B00185" w:rsidRDefault="00B00185" w:rsidP="00E51029">
            <w:pPr>
              <w:spacing w:line="276" w:lineRule="auto"/>
              <w:jc w:val="both"/>
              <w:rPr>
                <w:rFonts w:ascii="Arial" w:hAnsi="Arial" w:cs="Arial"/>
                <w:b/>
                <w:sz w:val="22"/>
                <w:szCs w:val="22"/>
              </w:rPr>
            </w:pPr>
            <w:r>
              <w:rPr>
                <w:rFonts w:ascii="Arial" w:hAnsi="Arial" w:cs="Arial"/>
                <w:b/>
                <w:sz w:val="22"/>
                <w:szCs w:val="22"/>
              </w:rPr>
              <w:t xml:space="preserve">% DE BAIXA OFERT </w:t>
            </w:r>
            <w:r w:rsidR="009E5021">
              <w:rPr>
                <w:rFonts w:ascii="Arial" w:hAnsi="Arial" w:cs="Arial"/>
                <w:b/>
                <w:sz w:val="22"/>
                <w:szCs w:val="22"/>
              </w:rPr>
              <w:t>PREU UNITARI MENÚ</w:t>
            </w:r>
          </w:p>
        </w:tc>
      </w:tr>
      <w:tr w:rsidR="00B00185" w14:paraId="481D1283" w14:textId="77777777" w:rsidTr="00B00185">
        <w:trPr>
          <w:trHeight w:val="523"/>
        </w:trPr>
        <w:tc>
          <w:tcPr>
            <w:tcW w:w="4300" w:type="dxa"/>
          </w:tcPr>
          <w:p w14:paraId="0F78E614" w14:textId="77777777" w:rsidR="00B00185" w:rsidRDefault="00B00185" w:rsidP="00E51029">
            <w:pPr>
              <w:spacing w:line="276" w:lineRule="auto"/>
              <w:jc w:val="both"/>
              <w:rPr>
                <w:rFonts w:ascii="Arial" w:hAnsi="Arial" w:cs="Arial"/>
                <w:b/>
                <w:sz w:val="22"/>
                <w:szCs w:val="22"/>
              </w:rPr>
            </w:pPr>
            <w:r>
              <w:rPr>
                <w:rFonts w:ascii="Arial" w:hAnsi="Arial" w:cs="Arial"/>
                <w:b/>
                <w:sz w:val="22"/>
                <w:szCs w:val="22"/>
              </w:rPr>
              <w:t xml:space="preserve">  </w:t>
            </w:r>
          </w:p>
          <w:p w14:paraId="2C1F4EC1" w14:textId="77777777" w:rsidR="00B00185" w:rsidRDefault="00B00185" w:rsidP="00E51029">
            <w:pPr>
              <w:spacing w:line="276" w:lineRule="auto"/>
              <w:jc w:val="both"/>
              <w:rPr>
                <w:rFonts w:ascii="Arial" w:hAnsi="Arial" w:cs="Arial"/>
                <w:b/>
                <w:sz w:val="22"/>
                <w:szCs w:val="22"/>
              </w:rPr>
            </w:pPr>
            <w:r>
              <w:rPr>
                <w:rFonts w:ascii="Arial" w:hAnsi="Arial" w:cs="Arial"/>
                <w:b/>
                <w:sz w:val="22"/>
                <w:szCs w:val="22"/>
              </w:rPr>
              <w:t>_______   %</w:t>
            </w:r>
          </w:p>
        </w:tc>
      </w:tr>
    </w:tbl>
    <w:p w14:paraId="1E5C019C" w14:textId="77777777" w:rsidR="00254F63" w:rsidRDefault="00254F63" w:rsidP="00254F63">
      <w:pPr>
        <w:spacing w:line="276" w:lineRule="auto"/>
        <w:jc w:val="both"/>
        <w:rPr>
          <w:rFonts w:ascii="Arial" w:hAnsi="Arial" w:cs="Arial"/>
          <w:b/>
          <w:sz w:val="22"/>
          <w:szCs w:val="22"/>
        </w:rPr>
      </w:pPr>
    </w:p>
    <w:p w14:paraId="0E3830DD" w14:textId="77777777" w:rsidR="00FC28C9" w:rsidRPr="00D3422C" w:rsidRDefault="00FC28C9" w:rsidP="00FC28C9">
      <w:pPr>
        <w:suppressAutoHyphens w:val="0"/>
        <w:jc w:val="both"/>
        <w:rPr>
          <w:rFonts w:ascii="Arial" w:hAnsi="Arial" w:cs="Arial"/>
          <w:sz w:val="22"/>
          <w:szCs w:val="22"/>
          <w:lang w:eastAsia="ca-ES"/>
        </w:rPr>
      </w:pPr>
      <w:r w:rsidRPr="00D3422C">
        <w:rPr>
          <w:rFonts w:ascii="Arial" w:hAnsi="Arial" w:cs="Arial"/>
          <w:sz w:val="22"/>
          <w:szCs w:val="22"/>
          <w:lang w:eastAsia="ca-ES"/>
        </w:rPr>
        <w:t>El preu unitari màxim per a la prestació del servei de menjador per alumne, s’estableix en la RESOLUCIÓ ED</w:t>
      </w:r>
      <w:r>
        <w:rPr>
          <w:rFonts w:ascii="Arial" w:hAnsi="Arial" w:cs="Arial"/>
          <w:sz w:val="22"/>
          <w:szCs w:val="22"/>
          <w:lang w:eastAsia="ca-ES"/>
        </w:rPr>
        <w:t>F</w:t>
      </w:r>
      <w:r w:rsidRPr="00D3422C">
        <w:rPr>
          <w:rFonts w:ascii="Arial" w:hAnsi="Arial" w:cs="Arial"/>
          <w:sz w:val="22"/>
          <w:szCs w:val="22"/>
          <w:lang w:eastAsia="ca-ES"/>
        </w:rPr>
        <w:t>/</w:t>
      </w:r>
      <w:r>
        <w:rPr>
          <w:rFonts w:ascii="Arial" w:hAnsi="Arial" w:cs="Arial"/>
          <w:sz w:val="22"/>
          <w:szCs w:val="22"/>
          <w:lang w:eastAsia="ca-ES"/>
        </w:rPr>
        <w:t>483</w:t>
      </w:r>
      <w:r w:rsidRPr="00D3422C">
        <w:rPr>
          <w:rFonts w:ascii="Arial" w:hAnsi="Arial" w:cs="Arial"/>
          <w:sz w:val="22"/>
          <w:szCs w:val="22"/>
          <w:lang w:eastAsia="ca-ES"/>
        </w:rPr>
        <w:t>/20</w:t>
      </w:r>
      <w:r>
        <w:rPr>
          <w:rFonts w:ascii="Arial" w:hAnsi="Arial" w:cs="Arial"/>
          <w:sz w:val="22"/>
          <w:szCs w:val="22"/>
          <w:lang w:eastAsia="ca-ES"/>
        </w:rPr>
        <w:t>26</w:t>
      </w:r>
      <w:r w:rsidRPr="00D3422C">
        <w:rPr>
          <w:rFonts w:ascii="Arial" w:hAnsi="Arial" w:cs="Arial"/>
          <w:sz w:val="22"/>
          <w:szCs w:val="22"/>
          <w:lang w:eastAsia="ca-ES"/>
        </w:rPr>
        <w:t xml:space="preserve">, de </w:t>
      </w:r>
      <w:r>
        <w:rPr>
          <w:rFonts w:ascii="Arial" w:hAnsi="Arial" w:cs="Arial"/>
          <w:sz w:val="22"/>
          <w:szCs w:val="22"/>
          <w:lang w:eastAsia="ca-ES"/>
        </w:rPr>
        <w:t>20</w:t>
      </w:r>
      <w:r w:rsidRPr="00D3422C">
        <w:rPr>
          <w:rFonts w:ascii="Arial" w:hAnsi="Arial" w:cs="Arial"/>
          <w:sz w:val="22"/>
          <w:szCs w:val="22"/>
          <w:lang w:eastAsia="ca-ES"/>
        </w:rPr>
        <w:t xml:space="preserve"> de febrer, per la qual es determina el preu màxim de la prestació del servei escolar de menjador dels centres educatius de titularitat del Departament d'Educació per al curs escolar 202</w:t>
      </w:r>
      <w:r>
        <w:rPr>
          <w:rFonts w:ascii="Arial" w:hAnsi="Arial" w:cs="Arial"/>
          <w:sz w:val="22"/>
          <w:szCs w:val="22"/>
          <w:lang w:eastAsia="ca-ES"/>
        </w:rPr>
        <w:t>6</w:t>
      </w:r>
      <w:r w:rsidRPr="00D3422C">
        <w:rPr>
          <w:rFonts w:ascii="Arial" w:hAnsi="Arial" w:cs="Arial"/>
          <w:sz w:val="22"/>
          <w:szCs w:val="22"/>
          <w:lang w:eastAsia="ca-ES"/>
        </w:rPr>
        <w:t>-202</w:t>
      </w:r>
      <w:r>
        <w:rPr>
          <w:rFonts w:ascii="Arial" w:hAnsi="Arial" w:cs="Arial"/>
          <w:sz w:val="22"/>
          <w:szCs w:val="22"/>
          <w:lang w:eastAsia="ca-ES"/>
        </w:rPr>
        <w:t>7</w:t>
      </w:r>
    </w:p>
    <w:p w14:paraId="6B0DCD52" w14:textId="77777777" w:rsidR="00FC28C9" w:rsidRDefault="00FC28C9" w:rsidP="00FC28C9">
      <w:pPr>
        <w:pStyle w:val="paragraph"/>
        <w:spacing w:before="0" w:beforeAutospacing="0" w:after="0" w:afterAutospacing="0"/>
        <w:jc w:val="both"/>
        <w:textAlignment w:val="baseline"/>
        <w:rPr>
          <w:rStyle w:val="normaltextrun"/>
          <w:rFonts w:ascii="Arial" w:hAnsi="Arial" w:cs="Arial"/>
          <w:b/>
          <w:bCs/>
          <w:sz w:val="22"/>
          <w:szCs w:val="22"/>
        </w:rPr>
      </w:pPr>
    </w:p>
    <w:p w14:paraId="6187A8B6" w14:textId="77777777" w:rsidR="00FC28C9" w:rsidRDefault="00FC28C9" w:rsidP="00FC28C9">
      <w:pPr>
        <w:pStyle w:val="paragraph"/>
        <w:spacing w:before="0" w:beforeAutospacing="0" w:after="0" w:afterAutospacing="0"/>
        <w:jc w:val="both"/>
        <w:textAlignment w:val="baseline"/>
        <w:rPr>
          <w:rStyle w:val="normaltextrun"/>
          <w:rFonts w:ascii="Arial" w:hAnsi="Arial" w:cs="Arial"/>
          <w:b/>
          <w:bCs/>
          <w:sz w:val="22"/>
          <w:szCs w:val="22"/>
        </w:rPr>
      </w:pPr>
    </w:p>
    <w:p w14:paraId="66619F15" w14:textId="0B8AA925" w:rsidR="00FC28C9" w:rsidRPr="00F54E98" w:rsidRDefault="00FC28C9" w:rsidP="00FC28C9">
      <w:pPr>
        <w:pStyle w:val="paragraph"/>
        <w:spacing w:before="0" w:beforeAutospacing="0" w:after="0" w:afterAutospacing="0"/>
        <w:jc w:val="both"/>
        <w:textAlignment w:val="baseline"/>
        <w:rPr>
          <w:rStyle w:val="eop"/>
          <w:rFonts w:ascii="Arial" w:hAnsi="Arial" w:cs="Arial"/>
          <w:sz w:val="22"/>
          <w:szCs w:val="22"/>
        </w:rPr>
      </w:pPr>
      <w:r w:rsidRPr="00F54E98">
        <w:rPr>
          <w:rStyle w:val="normaltextrun"/>
          <w:rFonts w:ascii="Arial" w:hAnsi="Arial" w:cs="Arial"/>
          <w:b/>
          <w:bCs/>
          <w:sz w:val="22"/>
          <w:szCs w:val="22"/>
        </w:rPr>
        <w:t>En cas que el Departament d’Educació i Formació Professional modifiqui el preu oficial del menú durant la durada del contracte, s’aplicarà la baixa percentual ofertada en relació al nou preu actualitzat, sense que això es consideri una modificació de preus ni modificació del contracte.</w:t>
      </w:r>
    </w:p>
    <w:p w14:paraId="6D78717F" w14:textId="77777777" w:rsidR="00E350D4" w:rsidRDefault="00E350D4" w:rsidP="00D3422C">
      <w:pPr>
        <w:suppressAutoHyphens w:val="0"/>
        <w:spacing w:line="276" w:lineRule="auto"/>
        <w:jc w:val="both"/>
        <w:rPr>
          <w:rFonts w:ascii="Arial" w:hAnsi="Arial" w:cs="Arial"/>
          <w:b/>
          <w:sz w:val="22"/>
          <w:szCs w:val="22"/>
          <w:lang w:eastAsia="ca-ES"/>
        </w:rPr>
      </w:pPr>
    </w:p>
    <w:p w14:paraId="18D70A62" w14:textId="77777777" w:rsidR="00D3422C" w:rsidRPr="00D3422C" w:rsidRDefault="00D3422C" w:rsidP="00D3422C">
      <w:pPr>
        <w:tabs>
          <w:tab w:val="left" w:pos="810"/>
        </w:tabs>
        <w:suppressAutoHyphens w:val="0"/>
        <w:jc w:val="both"/>
        <w:rPr>
          <w:rFonts w:ascii="Arial" w:hAnsi="Arial" w:cs="Arial"/>
          <w:sz w:val="24"/>
          <w:szCs w:val="24"/>
          <w:lang w:eastAsia="ca-ES"/>
        </w:rPr>
      </w:pPr>
    </w:p>
    <w:p w14:paraId="0CB600E3" w14:textId="00047C54" w:rsidR="00D3422C" w:rsidRPr="00D3422C" w:rsidRDefault="00D3422C" w:rsidP="002B1809">
      <w:pPr>
        <w:numPr>
          <w:ilvl w:val="0"/>
          <w:numId w:val="7"/>
        </w:numPr>
        <w:tabs>
          <w:tab w:val="left" w:pos="810"/>
        </w:tabs>
        <w:suppressAutoHyphens w:val="0"/>
        <w:spacing w:after="200" w:line="276" w:lineRule="auto"/>
        <w:ind w:left="360"/>
        <w:contextualSpacing/>
        <w:jc w:val="both"/>
        <w:rPr>
          <w:rFonts w:ascii="Arial" w:eastAsia="Calibri" w:hAnsi="Arial" w:cs="Arial"/>
          <w:sz w:val="22"/>
          <w:szCs w:val="22"/>
          <w:lang w:eastAsia="en-US"/>
        </w:rPr>
      </w:pPr>
      <w:r w:rsidRPr="00D3422C">
        <w:rPr>
          <w:rFonts w:ascii="Arial" w:eastAsia="Calibri" w:hAnsi="Arial" w:cs="Arial"/>
          <w:b/>
          <w:bCs/>
          <w:sz w:val="22"/>
          <w:szCs w:val="22"/>
          <w:lang w:eastAsia="en-US"/>
        </w:rPr>
        <w:t>PRODUCTES PROXIMITAT (</w:t>
      </w:r>
      <w:r w:rsidRPr="00D3422C">
        <w:rPr>
          <w:rFonts w:ascii="Arial" w:eastAsia="Calibri" w:hAnsi="Arial" w:cs="Arial"/>
          <w:b/>
          <w:sz w:val="22"/>
          <w:szCs w:val="22"/>
          <w:lang w:eastAsia="en-US"/>
        </w:rPr>
        <w:t>amb menys emissions de CO2)</w:t>
      </w:r>
    </w:p>
    <w:tbl>
      <w:tblPr>
        <w:tblStyle w:val="Taulaambquadrcula"/>
        <w:tblW w:w="8642" w:type="dxa"/>
        <w:tblLook w:val="04A0" w:firstRow="1" w:lastRow="0" w:firstColumn="1" w:lastColumn="0" w:noHBand="0" w:noVBand="1"/>
      </w:tblPr>
      <w:tblGrid>
        <w:gridCol w:w="2830"/>
        <w:gridCol w:w="1701"/>
        <w:gridCol w:w="4111"/>
      </w:tblGrid>
      <w:tr w:rsidR="00D3422C" w:rsidRPr="00D3422C" w14:paraId="7493BE8C" w14:textId="77777777" w:rsidTr="00E51029">
        <w:tc>
          <w:tcPr>
            <w:tcW w:w="2830" w:type="dxa"/>
          </w:tcPr>
          <w:p w14:paraId="3D4CA92E" w14:textId="77777777" w:rsidR="00D3422C" w:rsidRPr="00D3422C" w:rsidRDefault="00D3422C" w:rsidP="00D3422C">
            <w:pPr>
              <w:suppressAutoHyphens w:val="0"/>
              <w:jc w:val="both"/>
              <w:rPr>
                <w:rFonts w:ascii="Arial" w:eastAsia="Calibri" w:hAnsi="Arial" w:cs="Arial"/>
                <w:b/>
                <w:bCs/>
                <w:lang w:eastAsia="en-US"/>
              </w:rPr>
            </w:pPr>
            <w:r w:rsidRPr="00D3422C">
              <w:rPr>
                <w:rFonts w:ascii="Calibri" w:eastAsia="Calibri" w:hAnsi="Calibri" w:cs="Times New Roman"/>
                <w:lang w:eastAsia="en-US"/>
              </w:rPr>
              <w:t xml:space="preserve">           </w:t>
            </w:r>
            <w:r w:rsidRPr="00D3422C">
              <w:rPr>
                <w:rFonts w:ascii="Arial" w:eastAsia="Calibri" w:hAnsi="Arial" w:cs="Arial"/>
                <w:b/>
                <w:bCs/>
                <w:lang w:eastAsia="en-US"/>
              </w:rPr>
              <w:t>PRODUCTE</w:t>
            </w:r>
          </w:p>
        </w:tc>
        <w:tc>
          <w:tcPr>
            <w:tcW w:w="1701" w:type="dxa"/>
          </w:tcPr>
          <w:p w14:paraId="410323B3" w14:textId="77777777" w:rsidR="00D3422C" w:rsidRPr="00D3422C" w:rsidRDefault="00D3422C" w:rsidP="00D3422C">
            <w:pPr>
              <w:suppressAutoHyphens w:val="0"/>
              <w:jc w:val="both"/>
              <w:rPr>
                <w:rFonts w:ascii="Arial" w:eastAsia="Calibri" w:hAnsi="Arial" w:cs="Arial"/>
                <w:b/>
                <w:bCs/>
                <w:lang w:eastAsia="en-US"/>
              </w:rPr>
            </w:pPr>
            <w:r w:rsidRPr="00D3422C">
              <w:rPr>
                <w:rFonts w:ascii="Arial" w:eastAsia="Calibri" w:hAnsi="Arial" w:cs="Arial"/>
                <w:b/>
                <w:bCs/>
                <w:lang w:eastAsia="en-US"/>
              </w:rPr>
              <w:t>S’APORTARA</w:t>
            </w:r>
          </w:p>
          <w:p w14:paraId="307D69A3" w14:textId="77777777" w:rsidR="00D3422C" w:rsidRPr="00D3422C" w:rsidRDefault="00D3422C" w:rsidP="00D3422C">
            <w:pPr>
              <w:suppressAutoHyphens w:val="0"/>
              <w:jc w:val="both"/>
              <w:rPr>
                <w:rFonts w:ascii="Arial" w:eastAsia="Calibri" w:hAnsi="Arial" w:cs="Arial"/>
                <w:b/>
                <w:bCs/>
                <w:lang w:eastAsia="en-US"/>
              </w:rPr>
            </w:pPr>
            <w:r w:rsidRPr="00D3422C">
              <w:rPr>
                <w:rFonts w:ascii="Arial" w:eastAsia="Calibri" w:hAnsi="Arial" w:cs="Arial"/>
                <w:b/>
                <w:bCs/>
                <w:lang w:eastAsia="en-US"/>
              </w:rPr>
              <w:t>(marqueu en una X)</w:t>
            </w:r>
          </w:p>
        </w:tc>
        <w:tc>
          <w:tcPr>
            <w:tcW w:w="4111" w:type="dxa"/>
          </w:tcPr>
          <w:p w14:paraId="564A635C" w14:textId="77777777" w:rsidR="00D3422C" w:rsidRPr="00D3422C" w:rsidRDefault="00D3422C" w:rsidP="00D3422C">
            <w:pPr>
              <w:suppressAutoHyphens w:val="0"/>
              <w:jc w:val="both"/>
              <w:rPr>
                <w:rFonts w:ascii="Arial" w:eastAsia="Calibri" w:hAnsi="Arial" w:cs="Arial"/>
                <w:b/>
                <w:bCs/>
                <w:lang w:eastAsia="en-US"/>
              </w:rPr>
            </w:pPr>
            <w:r w:rsidRPr="00D3422C">
              <w:rPr>
                <w:rFonts w:ascii="Arial" w:eastAsia="Calibri" w:hAnsi="Arial" w:cs="Arial"/>
                <w:b/>
                <w:bCs/>
                <w:lang w:eastAsia="en-US"/>
              </w:rPr>
              <w:t>ORIGEN</w:t>
            </w:r>
          </w:p>
          <w:p w14:paraId="7ED2B5C2" w14:textId="77777777" w:rsidR="00D3422C" w:rsidRPr="00D3422C" w:rsidRDefault="00D3422C" w:rsidP="00D3422C">
            <w:pPr>
              <w:suppressAutoHyphens w:val="0"/>
              <w:jc w:val="both"/>
              <w:rPr>
                <w:rFonts w:ascii="Arial" w:eastAsia="Calibri" w:hAnsi="Arial" w:cs="Arial"/>
                <w:b/>
                <w:bCs/>
                <w:lang w:eastAsia="en-US"/>
              </w:rPr>
            </w:pPr>
            <w:r w:rsidRPr="00D3422C">
              <w:rPr>
                <w:rFonts w:ascii="Arial" w:eastAsia="Calibri" w:hAnsi="Arial" w:cs="Arial"/>
                <w:b/>
                <w:bCs/>
                <w:lang w:eastAsia="en-US"/>
              </w:rPr>
              <w:t>Només es puntuarà si s’acredita l’origen del producte</w:t>
            </w:r>
          </w:p>
        </w:tc>
      </w:tr>
      <w:tr w:rsidR="00D3422C" w:rsidRPr="00D3422C" w14:paraId="08549DCB" w14:textId="77777777" w:rsidTr="00E51029">
        <w:tc>
          <w:tcPr>
            <w:tcW w:w="2830" w:type="dxa"/>
          </w:tcPr>
          <w:p w14:paraId="6301F06D"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r w:rsidRPr="00D3422C">
              <w:rPr>
                <w:rFonts w:ascii="Arial" w:eastAsia="Calibri" w:hAnsi="Arial" w:cs="Arial"/>
                <w:sz w:val="22"/>
                <w:szCs w:val="22"/>
                <w:lang w:eastAsia="en-US"/>
              </w:rPr>
              <w:t>Enciam</w:t>
            </w:r>
          </w:p>
        </w:tc>
        <w:tc>
          <w:tcPr>
            <w:tcW w:w="1701" w:type="dxa"/>
          </w:tcPr>
          <w:p w14:paraId="5C717145"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c>
          <w:tcPr>
            <w:tcW w:w="4111" w:type="dxa"/>
          </w:tcPr>
          <w:p w14:paraId="07133E95"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r>
      <w:tr w:rsidR="00D3422C" w:rsidRPr="00D3422C" w14:paraId="12EAFEF2" w14:textId="77777777" w:rsidTr="00E51029">
        <w:tc>
          <w:tcPr>
            <w:tcW w:w="2830" w:type="dxa"/>
          </w:tcPr>
          <w:p w14:paraId="3136290C" w14:textId="284470D3" w:rsidR="00D3422C" w:rsidRPr="00D3422C" w:rsidRDefault="00D3422C" w:rsidP="00D3422C">
            <w:pPr>
              <w:suppressAutoHyphens w:val="0"/>
              <w:spacing w:after="200" w:line="276" w:lineRule="auto"/>
              <w:jc w:val="both"/>
              <w:rPr>
                <w:rFonts w:ascii="Arial" w:eastAsia="Calibri" w:hAnsi="Arial" w:cs="Arial"/>
                <w:sz w:val="22"/>
                <w:szCs w:val="22"/>
                <w:lang w:eastAsia="en-US"/>
              </w:rPr>
            </w:pPr>
            <w:r w:rsidRPr="00D3422C">
              <w:rPr>
                <w:rFonts w:ascii="Arial" w:eastAsia="Calibri" w:hAnsi="Arial" w:cs="Arial"/>
                <w:sz w:val="22"/>
                <w:szCs w:val="22"/>
                <w:lang w:eastAsia="en-US"/>
              </w:rPr>
              <w:t>Taronja</w:t>
            </w:r>
            <w:r w:rsidR="001E2C12">
              <w:rPr>
                <w:rFonts w:ascii="Arial" w:eastAsia="Calibri" w:hAnsi="Arial" w:cs="Arial"/>
                <w:sz w:val="22"/>
                <w:szCs w:val="22"/>
                <w:lang w:eastAsia="en-US"/>
              </w:rPr>
              <w:t>/</w:t>
            </w:r>
            <w:r w:rsidR="001E2C12" w:rsidRPr="00D3422C">
              <w:rPr>
                <w:rFonts w:ascii="Arial" w:eastAsia="Calibri" w:hAnsi="Arial" w:cs="Arial"/>
                <w:sz w:val="22"/>
                <w:szCs w:val="22"/>
                <w:lang w:eastAsia="en-US"/>
              </w:rPr>
              <w:t xml:space="preserve"> Mandarina</w:t>
            </w:r>
          </w:p>
        </w:tc>
        <w:tc>
          <w:tcPr>
            <w:tcW w:w="1701" w:type="dxa"/>
          </w:tcPr>
          <w:p w14:paraId="05D182F6"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c>
          <w:tcPr>
            <w:tcW w:w="4111" w:type="dxa"/>
          </w:tcPr>
          <w:p w14:paraId="5199C36D"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r>
      <w:tr w:rsidR="00D3422C" w:rsidRPr="00D3422C" w14:paraId="10F77F3D" w14:textId="77777777" w:rsidTr="00E51029">
        <w:tc>
          <w:tcPr>
            <w:tcW w:w="2830" w:type="dxa"/>
          </w:tcPr>
          <w:p w14:paraId="5C43554A" w14:textId="32C00C34" w:rsidR="00D3422C" w:rsidRPr="00D3422C" w:rsidRDefault="001E2C12" w:rsidP="00D3422C">
            <w:pPr>
              <w:suppressAutoHyphens w:val="0"/>
              <w:spacing w:after="200" w:line="276" w:lineRule="auto"/>
              <w:jc w:val="both"/>
              <w:rPr>
                <w:rFonts w:ascii="Arial" w:eastAsia="Calibri" w:hAnsi="Arial" w:cs="Arial"/>
                <w:sz w:val="22"/>
                <w:szCs w:val="22"/>
                <w:lang w:eastAsia="en-US"/>
              </w:rPr>
            </w:pPr>
            <w:r w:rsidRPr="00D3422C">
              <w:rPr>
                <w:rFonts w:ascii="Arial" w:eastAsia="Calibri" w:hAnsi="Arial" w:cs="Arial"/>
                <w:sz w:val="22"/>
                <w:szCs w:val="22"/>
                <w:lang w:eastAsia="en-US"/>
              </w:rPr>
              <w:t>Poma</w:t>
            </w:r>
            <w:r w:rsidR="009C6C02">
              <w:rPr>
                <w:rFonts w:ascii="Arial" w:eastAsia="Calibri" w:hAnsi="Arial" w:cs="Arial"/>
                <w:sz w:val="22"/>
                <w:szCs w:val="22"/>
                <w:lang w:eastAsia="en-US"/>
              </w:rPr>
              <w:t>/</w:t>
            </w:r>
            <w:r w:rsidR="009C6C02" w:rsidRPr="00D3422C">
              <w:rPr>
                <w:rFonts w:ascii="Arial" w:eastAsia="Calibri" w:hAnsi="Arial" w:cs="Arial"/>
                <w:sz w:val="22"/>
                <w:szCs w:val="22"/>
                <w:lang w:eastAsia="en-US"/>
              </w:rPr>
              <w:t xml:space="preserve"> Pera</w:t>
            </w:r>
          </w:p>
        </w:tc>
        <w:tc>
          <w:tcPr>
            <w:tcW w:w="1701" w:type="dxa"/>
          </w:tcPr>
          <w:p w14:paraId="1E2BEDBF"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c>
          <w:tcPr>
            <w:tcW w:w="4111" w:type="dxa"/>
          </w:tcPr>
          <w:p w14:paraId="164C8784"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r>
      <w:tr w:rsidR="00D3422C" w:rsidRPr="00D3422C" w14:paraId="69EEA428" w14:textId="77777777" w:rsidTr="00E51029">
        <w:tc>
          <w:tcPr>
            <w:tcW w:w="2830" w:type="dxa"/>
          </w:tcPr>
          <w:p w14:paraId="01D9080D" w14:textId="5829BCB3" w:rsidR="00D3422C" w:rsidRPr="00D3422C" w:rsidRDefault="009C6C02" w:rsidP="00D3422C">
            <w:pPr>
              <w:suppressAutoHyphens w:val="0"/>
              <w:spacing w:after="200" w:line="276" w:lineRule="auto"/>
              <w:jc w:val="both"/>
              <w:rPr>
                <w:rFonts w:ascii="Arial" w:eastAsia="Calibri" w:hAnsi="Arial" w:cs="Arial"/>
                <w:sz w:val="22"/>
                <w:szCs w:val="22"/>
                <w:lang w:eastAsia="en-US"/>
              </w:rPr>
            </w:pPr>
            <w:r w:rsidRPr="00D3422C">
              <w:rPr>
                <w:rFonts w:ascii="Arial" w:eastAsia="Calibri" w:hAnsi="Arial" w:cs="Arial"/>
                <w:sz w:val="22"/>
                <w:szCs w:val="22"/>
                <w:lang w:eastAsia="en-US"/>
              </w:rPr>
              <w:t xml:space="preserve">Oli d’oliva </w:t>
            </w:r>
            <w:r>
              <w:rPr>
                <w:rFonts w:ascii="Arial" w:eastAsia="Calibri" w:hAnsi="Arial" w:cs="Arial"/>
                <w:sz w:val="22"/>
                <w:szCs w:val="22"/>
                <w:lang w:eastAsia="en-US"/>
              </w:rPr>
              <w:t xml:space="preserve">verge </w:t>
            </w:r>
            <w:r w:rsidRPr="00D3422C">
              <w:rPr>
                <w:rFonts w:ascii="Arial" w:eastAsia="Calibri" w:hAnsi="Arial" w:cs="Arial"/>
                <w:sz w:val="22"/>
                <w:szCs w:val="22"/>
                <w:lang w:eastAsia="en-US"/>
              </w:rPr>
              <w:t>per a amanir</w:t>
            </w:r>
          </w:p>
        </w:tc>
        <w:tc>
          <w:tcPr>
            <w:tcW w:w="1701" w:type="dxa"/>
          </w:tcPr>
          <w:p w14:paraId="7E1699BC"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c>
          <w:tcPr>
            <w:tcW w:w="4111" w:type="dxa"/>
          </w:tcPr>
          <w:p w14:paraId="4414B849"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r>
      <w:tr w:rsidR="00D3422C" w:rsidRPr="00D3422C" w14:paraId="580E27BD" w14:textId="77777777" w:rsidTr="00E51029">
        <w:tc>
          <w:tcPr>
            <w:tcW w:w="2830" w:type="dxa"/>
          </w:tcPr>
          <w:p w14:paraId="031C71FE" w14:textId="16E48803" w:rsidR="00D3422C" w:rsidRPr="00D3422C" w:rsidRDefault="009C6C02" w:rsidP="00D3422C">
            <w:pPr>
              <w:suppressAutoHyphens w:val="0"/>
              <w:spacing w:after="200" w:line="276" w:lineRule="auto"/>
              <w:jc w:val="both"/>
              <w:rPr>
                <w:rFonts w:ascii="Arial" w:eastAsia="Calibri" w:hAnsi="Arial" w:cs="Arial"/>
                <w:sz w:val="22"/>
                <w:szCs w:val="22"/>
                <w:lang w:eastAsia="en-US"/>
              </w:rPr>
            </w:pPr>
            <w:r w:rsidRPr="00D3422C">
              <w:rPr>
                <w:rFonts w:ascii="Arial" w:eastAsia="Calibri" w:hAnsi="Arial" w:cs="Arial"/>
                <w:sz w:val="22"/>
                <w:szCs w:val="22"/>
                <w:lang w:eastAsia="en-US"/>
              </w:rPr>
              <w:t>Arròs</w:t>
            </w:r>
          </w:p>
        </w:tc>
        <w:tc>
          <w:tcPr>
            <w:tcW w:w="1701" w:type="dxa"/>
          </w:tcPr>
          <w:p w14:paraId="754DE07B"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c>
          <w:tcPr>
            <w:tcW w:w="4111" w:type="dxa"/>
          </w:tcPr>
          <w:p w14:paraId="47A9CC44" w14:textId="77777777" w:rsidR="00D3422C" w:rsidRPr="00D3422C" w:rsidRDefault="00D3422C" w:rsidP="00D3422C">
            <w:pPr>
              <w:suppressAutoHyphens w:val="0"/>
              <w:spacing w:after="200" w:line="276" w:lineRule="auto"/>
              <w:jc w:val="both"/>
              <w:rPr>
                <w:rFonts w:ascii="Arial" w:eastAsia="Calibri" w:hAnsi="Arial" w:cs="Arial"/>
                <w:sz w:val="22"/>
                <w:szCs w:val="22"/>
                <w:lang w:eastAsia="en-US"/>
              </w:rPr>
            </w:pPr>
          </w:p>
        </w:tc>
      </w:tr>
    </w:tbl>
    <w:p w14:paraId="1BC49AF3" w14:textId="2791470B" w:rsidR="00D3422C" w:rsidRPr="00566831" w:rsidRDefault="00D3422C" w:rsidP="00566831">
      <w:pPr>
        <w:suppressAutoHyphens w:val="0"/>
        <w:spacing w:after="200" w:line="276" w:lineRule="auto"/>
        <w:rPr>
          <w:rFonts w:ascii="Arial" w:eastAsia="Calibri" w:hAnsi="Arial" w:cs="Arial"/>
          <w:bCs/>
          <w:iCs/>
          <w:sz w:val="22"/>
          <w:szCs w:val="22"/>
          <w:lang w:eastAsia="en-US"/>
        </w:rPr>
      </w:pPr>
      <w:r w:rsidRPr="00566831">
        <w:rPr>
          <w:rFonts w:ascii="Arial" w:eastAsia="Calibri" w:hAnsi="Arial" w:cs="Arial"/>
          <w:bCs/>
          <w:iCs/>
          <w:sz w:val="22"/>
          <w:szCs w:val="22"/>
          <w:lang w:eastAsia="en-US"/>
        </w:rPr>
        <w:t xml:space="preserve">                                                                        </w:t>
      </w:r>
    </w:p>
    <w:p w14:paraId="607926FB" w14:textId="77777777" w:rsidR="00D3422C" w:rsidRPr="00D3422C" w:rsidRDefault="00D3422C" w:rsidP="002B1809">
      <w:pPr>
        <w:numPr>
          <w:ilvl w:val="0"/>
          <w:numId w:val="7"/>
        </w:numPr>
        <w:suppressAutoHyphens w:val="0"/>
        <w:spacing w:line="276" w:lineRule="auto"/>
        <w:ind w:left="360"/>
        <w:jc w:val="both"/>
        <w:rPr>
          <w:rFonts w:ascii="Arial" w:hAnsi="Arial" w:cs="Arial"/>
          <w:b/>
          <w:sz w:val="22"/>
          <w:szCs w:val="22"/>
          <w:lang w:eastAsia="ca-ES"/>
        </w:rPr>
      </w:pPr>
      <w:r w:rsidRPr="00D3422C">
        <w:rPr>
          <w:rFonts w:ascii="Arial" w:hAnsi="Arial" w:cs="Arial"/>
          <w:b/>
          <w:sz w:val="22"/>
          <w:szCs w:val="22"/>
          <w:lang w:eastAsia="ca-ES"/>
        </w:rPr>
        <w:t>APORTACIÓ ADDICIONAL DE MATERIAL.</w:t>
      </w:r>
    </w:p>
    <w:p w14:paraId="22D948B2" w14:textId="77777777" w:rsidR="00D3422C" w:rsidRPr="00D3422C" w:rsidRDefault="00D3422C" w:rsidP="002B1809">
      <w:pPr>
        <w:suppressAutoHyphens w:val="0"/>
        <w:spacing w:after="200" w:line="276" w:lineRule="auto"/>
        <w:contextualSpacing/>
        <w:jc w:val="both"/>
        <w:rPr>
          <w:rFonts w:ascii="Arial" w:eastAsia="Calibri" w:hAnsi="Arial" w:cs="Arial"/>
          <w:bCs/>
          <w:iCs/>
          <w:sz w:val="22"/>
          <w:szCs w:val="22"/>
          <w:lang w:eastAsia="en-US"/>
        </w:rPr>
      </w:pPr>
      <w:r w:rsidRPr="00D3422C">
        <w:rPr>
          <w:rFonts w:ascii="Arial" w:eastAsia="Calibri" w:hAnsi="Arial" w:cs="Arial"/>
          <w:bCs/>
          <w:iCs/>
          <w:sz w:val="22"/>
          <w:szCs w:val="22"/>
          <w:lang w:eastAsia="en-US"/>
        </w:rPr>
        <w:t xml:space="preserve">Aportacions de material complementaris al menjador i parament i elements lúdics d’utilització en l’espai menjador, manteniment o reparació d’elements necessaris per a la prestació del servei. </w:t>
      </w:r>
    </w:p>
    <w:p w14:paraId="04C6A285" w14:textId="77777777" w:rsidR="00D3422C" w:rsidRPr="00D3422C" w:rsidRDefault="00D3422C" w:rsidP="00D3422C">
      <w:pPr>
        <w:suppressAutoHyphens w:val="0"/>
        <w:spacing w:after="200" w:line="276" w:lineRule="auto"/>
        <w:ind w:left="720"/>
        <w:contextualSpacing/>
        <w:jc w:val="both"/>
        <w:rPr>
          <w:rFonts w:ascii="Arial" w:eastAsia="Calibri" w:hAnsi="Arial" w:cs="Arial"/>
          <w:bCs/>
          <w:iCs/>
          <w:sz w:val="22"/>
          <w:szCs w:val="22"/>
          <w:lang w:eastAsia="en-US"/>
        </w:rPr>
      </w:pPr>
    </w:p>
    <w:p w14:paraId="5355713A" w14:textId="77777777" w:rsidR="00D3422C" w:rsidRPr="00D3422C" w:rsidRDefault="0085741B" w:rsidP="002B1809">
      <w:pPr>
        <w:tabs>
          <w:tab w:val="left" w:pos="780"/>
        </w:tabs>
        <w:suppressAutoHyphens w:val="0"/>
        <w:jc w:val="both"/>
        <w:rPr>
          <w:rFonts w:ascii="Arial" w:hAnsi="Arial" w:cs="Arial"/>
          <w:sz w:val="22"/>
          <w:szCs w:val="22"/>
          <w:lang w:eastAsia="ca-ES"/>
        </w:rPr>
      </w:pPr>
      <w:sdt>
        <w:sdtPr>
          <w:rPr>
            <w:rFonts w:ascii="Arial" w:hAnsi="Arial" w:cs="Arial"/>
            <w:sz w:val="22"/>
            <w:szCs w:val="22"/>
            <w:lang w:eastAsia="ca-ES"/>
          </w:rPr>
          <w:id w:val="316069654"/>
          <w14:checkbox>
            <w14:checked w14:val="0"/>
            <w14:checkedState w14:val="2612" w14:font="MS Gothic"/>
            <w14:uncheckedState w14:val="2610" w14:font="MS Gothic"/>
          </w14:checkbox>
        </w:sdtPr>
        <w:sdtEndPr/>
        <w:sdtContent>
          <w:r w:rsidR="00D3422C" w:rsidRPr="00D3422C">
            <w:rPr>
              <w:rFonts w:ascii="Segoe UI Symbol" w:hAnsi="Segoe UI Symbol" w:cs="Segoe UI Symbol"/>
              <w:sz w:val="22"/>
              <w:szCs w:val="22"/>
              <w:lang w:eastAsia="ca-ES"/>
            </w:rPr>
            <w:t>☐</w:t>
          </w:r>
        </w:sdtContent>
      </w:sdt>
      <w:r w:rsidR="00D3422C" w:rsidRPr="00D3422C">
        <w:rPr>
          <w:rFonts w:ascii="Arial" w:hAnsi="Arial" w:cs="Arial"/>
          <w:sz w:val="22"/>
          <w:szCs w:val="22"/>
          <w:lang w:eastAsia="ca-ES"/>
        </w:rPr>
        <w:tab/>
        <w:t>600,00 euros</w:t>
      </w:r>
    </w:p>
    <w:p w14:paraId="0FE59EA8" w14:textId="77777777" w:rsidR="00D3422C" w:rsidRPr="00D3422C" w:rsidRDefault="0085741B" w:rsidP="002B1809">
      <w:pPr>
        <w:tabs>
          <w:tab w:val="left" w:pos="780"/>
        </w:tabs>
        <w:suppressAutoHyphens w:val="0"/>
        <w:jc w:val="both"/>
        <w:rPr>
          <w:rFonts w:ascii="Arial" w:hAnsi="Arial" w:cs="Arial"/>
          <w:sz w:val="22"/>
          <w:szCs w:val="22"/>
          <w:lang w:eastAsia="ca-ES"/>
        </w:rPr>
      </w:pPr>
      <w:sdt>
        <w:sdtPr>
          <w:rPr>
            <w:rFonts w:ascii="Arial" w:hAnsi="Arial" w:cs="Arial"/>
            <w:sz w:val="22"/>
            <w:szCs w:val="22"/>
            <w:lang w:eastAsia="ca-ES"/>
          </w:rPr>
          <w:id w:val="1171520485"/>
          <w14:checkbox>
            <w14:checked w14:val="0"/>
            <w14:checkedState w14:val="2612" w14:font="MS Gothic"/>
            <w14:uncheckedState w14:val="2610" w14:font="MS Gothic"/>
          </w14:checkbox>
        </w:sdtPr>
        <w:sdtEndPr/>
        <w:sdtContent>
          <w:r w:rsidR="00D3422C" w:rsidRPr="00D3422C">
            <w:rPr>
              <w:rFonts w:ascii="Segoe UI Symbol" w:hAnsi="Segoe UI Symbol" w:cs="Segoe UI Symbol"/>
              <w:sz w:val="22"/>
              <w:szCs w:val="22"/>
              <w:lang w:eastAsia="ca-ES"/>
            </w:rPr>
            <w:t>☐</w:t>
          </w:r>
        </w:sdtContent>
      </w:sdt>
      <w:r w:rsidR="00D3422C" w:rsidRPr="00D3422C">
        <w:rPr>
          <w:rFonts w:ascii="Arial" w:hAnsi="Arial" w:cs="Arial"/>
          <w:sz w:val="22"/>
          <w:szCs w:val="22"/>
          <w:lang w:eastAsia="ca-ES"/>
        </w:rPr>
        <w:tab/>
        <w:t>1.000,00 euros</w:t>
      </w:r>
    </w:p>
    <w:p w14:paraId="77044BAD" w14:textId="77777777" w:rsidR="00D3422C" w:rsidRPr="00D3422C" w:rsidRDefault="0085741B" w:rsidP="002B1809">
      <w:pPr>
        <w:tabs>
          <w:tab w:val="left" w:pos="780"/>
        </w:tabs>
        <w:suppressAutoHyphens w:val="0"/>
        <w:jc w:val="both"/>
        <w:rPr>
          <w:rFonts w:ascii="Arial" w:hAnsi="Arial" w:cs="Arial"/>
          <w:sz w:val="22"/>
          <w:szCs w:val="22"/>
          <w:lang w:eastAsia="ca-ES"/>
        </w:rPr>
      </w:pPr>
      <w:sdt>
        <w:sdtPr>
          <w:rPr>
            <w:rFonts w:ascii="Arial" w:hAnsi="Arial" w:cs="Arial"/>
            <w:sz w:val="22"/>
            <w:szCs w:val="22"/>
            <w:lang w:eastAsia="ca-ES"/>
          </w:rPr>
          <w:id w:val="907117166"/>
          <w14:checkbox>
            <w14:checked w14:val="0"/>
            <w14:checkedState w14:val="2612" w14:font="MS Gothic"/>
            <w14:uncheckedState w14:val="2610" w14:font="MS Gothic"/>
          </w14:checkbox>
        </w:sdtPr>
        <w:sdtEndPr/>
        <w:sdtContent>
          <w:r w:rsidR="00D3422C" w:rsidRPr="00D3422C">
            <w:rPr>
              <w:rFonts w:ascii="Segoe UI Symbol" w:hAnsi="Segoe UI Symbol" w:cs="Segoe UI Symbol"/>
              <w:sz w:val="22"/>
              <w:szCs w:val="22"/>
              <w:lang w:eastAsia="ca-ES"/>
            </w:rPr>
            <w:t>☐</w:t>
          </w:r>
        </w:sdtContent>
      </w:sdt>
      <w:r w:rsidR="00D3422C" w:rsidRPr="00D3422C">
        <w:rPr>
          <w:rFonts w:ascii="Arial" w:hAnsi="Arial" w:cs="Arial"/>
          <w:sz w:val="22"/>
          <w:szCs w:val="22"/>
          <w:lang w:eastAsia="ca-ES"/>
        </w:rPr>
        <w:tab/>
        <w:t>1.500,00 euros</w:t>
      </w:r>
    </w:p>
    <w:p w14:paraId="7AD811F9" w14:textId="77777777" w:rsidR="00D3422C" w:rsidRPr="00D3422C" w:rsidRDefault="00D3422C" w:rsidP="00D3422C">
      <w:pPr>
        <w:suppressAutoHyphens w:val="0"/>
        <w:ind w:left="720"/>
        <w:jc w:val="both"/>
        <w:rPr>
          <w:rFonts w:ascii="Arial" w:hAnsi="Arial" w:cs="Arial"/>
          <w:bCs/>
          <w:iCs/>
          <w:sz w:val="22"/>
          <w:szCs w:val="22"/>
          <w:lang w:eastAsia="ca-ES"/>
        </w:rPr>
      </w:pPr>
    </w:p>
    <w:p w14:paraId="4E366D79" w14:textId="498BE016" w:rsidR="00D3422C" w:rsidRPr="00D3422C" w:rsidRDefault="00D3422C" w:rsidP="002B1809">
      <w:pPr>
        <w:suppressAutoHyphens w:val="0"/>
        <w:spacing w:after="200" w:line="276" w:lineRule="auto"/>
        <w:contextualSpacing/>
        <w:jc w:val="both"/>
        <w:rPr>
          <w:rFonts w:ascii="Arial" w:eastAsia="Calibri" w:hAnsi="Arial" w:cs="Arial"/>
          <w:iCs/>
          <w:sz w:val="22"/>
          <w:szCs w:val="22"/>
          <w:lang w:eastAsia="en-US"/>
        </w:rPr>
      </w:pPr>
      <w:r w:rsidRPr="00D3422C">
        <w:rPr>
          <w:rFonts w:ascii="Arial" w:eastAsia="Calibri" w:hAnsi="Arial" w:cs="Arial"/>
          <w:bCs/>
          <w:iCs/>
          <w:sz w:val="22"/>
          <w:szCs w:val="22"/>
          <w:lang w:eastAsia="en-US"/>
        </w:rPr>
        <w:t>El valor aportat és per al curs 202</w:t>
      </w:r>
      <w:r w:rsidR="006928A6">
        <w:rPr>
          <w:rFonts w:ascii="Arial" w:eastAsia="Calibri" w:hAnsi="Arial" w:cs="Arial"/>
          <w:bCs/>
          <w:iCs/>
          <w:sz w:val="22"/>
          <w:szCs w:val="22"/>
          <w:lang w:eastAsia="en-US"/>
        </w:rPr>
        <w:t>6</w:t>
      </w:r>
      <w:r w:rsidRPr="00D3422C">
        <w:rPr>
          <w:rFonts w:ascii="Arial" w:eastAsia="Calibri" w:hAnsi="Arial" w:cs="Arial"/>
          <w:bCs/>
          <w:iCs/>
          <w:sz w:val="22"/>
          <w:szCs w:val="22"/>
          <w:lang w:eastAsia="en-US"/>
        </w:rPr>
        <w:t>-202</w:t>
      </w:r>
      <w:r w:rsidR="006928A6">
        <w:rPr>
          <w:rFonts w:ascii="Arial" w:eastAsia="Calibri" w:hAnsi="Arial" w:cs="Arial"/>
          <w:bCs/>
          <w:iCs/>
          <w:sz w:val="22"/>
          <w:szCs w:val="22"/>
          <w:lang w:eastAsia="en-US"/>
        </w:rPr>
        <w:t>7</w:t>
      </w:r>
      <w:r w:rsidRPr="00D3422C">
        <w:rPr>
          <w:rFonts w:ascii="Arial" w:eastAsia="Calibri" w:hAnsi="Arial" w:cs="Arial"/>
          <w:bCs/>
          <w:iCs/>
          <w:sz w:val="22"/>
          <w:szCs w:val="22"/>
          <w:lang w:eastAsia="en-US"/>
        </w:rPr>
        <w:t>. Si es produeix pròrroga la quantitat ofertada serà la mateixa per al curs següent</w:t>
      </w:r>
    </w:p>
    <w:p w14:paraId="1912AA14" w14:textId="77777777" w:rsidR="00D3422C" w:rsidRPr="00D3422C" w:rsidRDefault="00D3422C" w:rsidP="00D3422C">
      <w:pPr>
        <w:suppressAutoHyphens w:val="0"/>
        <w:spacing w:line="276" w:lineRule="auto"/>
        <w:jc w:val="both"/>
        <w:rPr>
          <w:rFonts w:ascii="Arial" w:eastAsia="Arial Unicode MS" w:hAnsi="Arial" w:cs="Arial"/>
          <w:color w:val="000000"/>
          <w:kern w:val="2"/>
          <w:sz w:val="22"/>
          <w:szCs w:val="22"/>
          <w:u w:color="000000"/>
          <w:lang w:eastAsia="ca-ES"/>
        </w:rPr>
      </w:pPr>
    </w:p>
    <w:p w14:paraId="7C13830D" w14:textId="77777777" w:rsidR="00D3422C" w:rsidRPr="00D3422C" w:rsidRDefault="00D3422C" w:rsidP="00D3422C">
      <w:pPr>
        <w:suppressAutoHyphens w:val="0"/>
        <w:jc w:val="both"/>
        <w:rPr>
          <w:rFonts w:ascii="Arial" w:hAnsi="Arial" w:cs="Arial"/>
          <w:sz w:val="22"/>
          <w:szCs w:val="22"/>
          <w:lang w:eastAsia="ca-ES"/>
        </w:rPr>
      </w:pPr>
      <w:r w:rsidRPr="00D3422C">
        <w:rPr>
          <w:rFonts w:ascii="Arial" w:hAnsi="Arial" w:cs="Arial"/>
          <w:sz w:val="22"/>
          <w:szCs w:val="22"/>
          <w:lang w:eastAsia="ca-ES"/>
        </w:rPr>
        <w:t xml:space="preserve">        </w:t>
      </w:r>
      <w:r w:rsidRPr="00D3422C">
        <w:rPr>
          <w:rFonts w:ascii="Arial" w:hAnsi="Arial" w:cs="Arial"/>
          <w:b/>
          <w:sz w:val="22"/>
          <w:szCs w:val="22"/>
          <w:lang w:eastAsia="ca-ES"/>
        </w:rPr>
        <w:t xml:space="preserve"> </w:t>
      </w:r>
      <w:r w:rsidRPr="00D3422C">
        <w:rPr>
          <w:rFonts w:ascii="Arial" w:hAnsi="Arial" w:cs="Arial"/>
          <w:sz w:val="22"/>
          <w:szCs w:val="22"/>
          <w:lang w:eastAsia="ca-ES"/>
        </w:rPr>
        <w:t xml:space="preserve"> </w:t>
      </w:r>
    </w:p>
    <w:p w14:paraId="139775FF" w14:textId="77777777" w:rsidR="00D3422C" w:rsidRPr="00D3422C" w:rsidRDefault="00D3422C" w:rsidP="00555804">
      <w:pPr>
        <w:numPr>
          <w:ilvl w:val="0"/>
          <w:numId w:val="7"/>
        </w:numPr>
        <w:suppressAutoHyphens w:val="0"/>
        <w:spacing w:after="200" w:line="276" w:lineRule="auto"/>
        <w:ind w:left="0" w:firstLine="0"/>
        <w:contextualSpacing/>
        <w:jc w:val="both"/>
        <w:rPr>
          <w:rFonts w:ascii="Arial" w:eastAsia="Calibri" w:hAnsi="Arial" w:cs="Arial"/>
          <w:b/>
          <w:sz w:val="22"/>
          <w:szCs w:val="22"/>
          <w:lang w:eastAsia="en-US"/>
        </w:rPr>
      </w:pPr>
      <w:r w:rsidRPr="00D3422C">
        <w:rPr>
          <w:rFonts w:ascii="Arial" w:eastAsia="Calibri" w:hAnsi="Arial" w:cs="Arial"/>
          <w:b/>
          <w:sz w:val="22"/>
          <w:szCs w:val="22"/>
          <w:lang w:eastAsia="en-US"/>
        </w:rPr>
        <w:t>PROGRAMA DE DONACIÓ D’ALIMENTS</w:t>
      </w:r>
    </w:p>
    <w:p w14:paraId="34967D3F" w14:textId="77777777" w:rsidR="00D3422C" w:rsidRPr="00D3422C" w:rsidRDefault="00D3422C" w:rsidP="00D3422C">
      <w:pPr>
        <w:suppressAutoHyphens w:val="0"/>
        <w:spacing w:line="276" w:lineRule="auto"/>
        <w:jc w:val="both"/>
        <w:rPr>
          <w:rFonts w:ascii="Arial" w:hAnsi="Arial" w:cs="Arial"/>
          <w:sz w:val="22"/>
          <w:szCs w:val="22"/>
          <w:lang w:eastAsia="ca-ES"/>
        </w:rPr>
      </w:pPr>
      <w:r w:rsidRPr="00D3422C">
        <w:rPr>
          <w:rFonts w:ascii="Arial" w:hAnsi="Arial" w:cs="Arial"/>
          <w:sz w:val="22"/>
          <w:szCs w:val="22"/>
          <w:lang w:eastAsia="ca-ES"/>
        </w:rPr>
        <w:t>Indicar si l’empresa disposa d’un programa de donació d’aliments a bancs d’aliments i entitats d’iniciatives socials i altres organitzacions sense ànim de lucre que es dediquin a la distribució d’aliments. (només es podran donar aquells aliments que no s’alteri la seva qualitat per trencar la cadena de fred o calor).</w:t>
      </w:r>
    </w:p>
    <w:p w14:paraId="0C4FA9EA" w14:textId="77777777" w:rsidR="00D3422C" w:rsidRPr="00D3422C" w:rsidRDefault="00D3422C" w:rsidP="00D3422C">
      <w:pPr>
        <w:suppressAutoHyphens w:val="0"/>
        <w:spacing w:line="276" w:lineRule="auto"/>
        <w:jc w:val="both"/>
        <w:rPr>
          <w:rFonts w:ascii="Arial" w:hAnsi="Arial" w:cs="Arial"/>
          <w:sz w:val="22"/>
          <w:szCs w:val="22"/>
          <w:lang w:eastAsia="ca-ES"/>
        </w:rPr>
      </w:pPr>
    </w:p>
    <w:p w14:paraId="6736292F" w14:textId="77777777" w:rsidR="00D3422C" w:rsidRPr="00D3422C" w:rsidRDefault="0085741B" w:rsidP="00D3422C">
      <w:pPr>
        <w:suppressAutoHyphens w:val="0"/>
        <w:spacing w:line="276" w:lineRule="auto"/>
        <w:jc w:val="both"/>
        <w:rPr>
          <w:rFonts w:ascii="Arial" w:hAnsi="Arial" w:cs="Arial"/>
          <w:sz w:val="22"/>
          <w:szCs w:val="22"/>
          <w:lang w:eastAsia="ca-ES"/>
        </w:rPr>
      </w:pPr>
      <w:sdt>
        <w:sdtPr>
          <w:rPr>
            <w:rFonts w:ascii="Arial" w:hAnsi="Arial" w:cs="Arial"/>
            <w:sz w:val="22"/>
            <w:szCs w:val="22"/>
            <w:lang w:eastAsia="ca-ES"/>
          </w:rPr>
          <w:id w:val="1130909788"/>
          <w14:checkbox>
            <w14:checked w14:val="0"/>
            <w14:checkedState w14:val="2612" w14:font="MS Gothic"/>
            <w14:uncheckedState w14:val="2610" w14:font="MS Gothic"/>
          </w14:checkbox>
        </w:sdtPr>
        <w:sdtEndPr/>
        <w:sdtContent>
          <w:r w:rsidR="00D3422C" w:rsidRPr="00D3422C">
            <w:rPr>
              <w:rFonts w:ascii="Segoe UI Symbol" w:hAnsi="Segoe UI Symbol" w:cs="Segoe UI Symbol"/>
              <w:sz w:val="22"/>
              <w:szCs w:val="22"/>
              <w:lang w:eastAsia="ca-ES"/>
            </w:rPr>
            <w:t>☐</w:t>
          </w:r>
        </w:sdtContent>
      </w:sdt>
      <w:r w:rsidR="00D3422C" w:rsidRPr="00D3422C">
        <w:rPr>
          <w:rFonts w:ascii="Arial" w:hAnsi="Arial" w:cs="Arial"/>
          <w:sz w:val="22"/>
          <w:szCs w:val="22"/>
          <w:lang w:eastAsia="ca-ES"/>
        </w:rPr>
        <w:t xml:space="preserve">       Sí</w:t>
      </w:r>
    </w:p>
    <w:p w14:paraId="23D6CC3D" w14:textId="77777777" w:rsidR="00D3422C" w:rsidRPr="00D3422C" w:rsidRDefault="0085741B" w:rsidP="00D3422C">
      <w:pPr>
        <w:suppressAutoHyphens w:val="0"/>
        <w:spacing w:line="276" w:lineRule="auto"/>
        <w:jc w:val="both"/>
        <w:rPr>
          <w:rFonts w:ascii="Arial" w:hAnsi="Arial" w:cs="Arial"/>
          <w:sz w:val="22"/>
          <w:szCs w:val="22"/>
          <w:lang w:eastAsia="ca-ES"/>
        </w:rPr>
      </w:pPr>
      <w:sdt>
        <w:sdtPr>
          <w:rPr>
            <w:rFonts w:ascii="Arial" w:hAnsi="Arial" w:cs="Arial"/>
            <w:sz w:val="22"/>
            <w:szCs w:val="22"/>
            <w:lang w:eastAsia="ca-ES"/>
          </w:rPr>
          <w:id w:val="-535274691"/>
          <w14:checkbox>
            <w14:checked w14:val="0"/>
            <w14:checkedState w14:val="2612" w14:font="MS Gothic"/>
            <w14:uncheckedState w14:val="2610" w14:font="MS Gothic"/>
          </w14:checkbox>
        </w:sdtPr>
        <w:sdtEndPr/>
        <w:sdtContent>
          <w:r w:rsidR="00D3422C" w:rsidRPr="00D3422C">
            <w:rPr>
              <w:rFonts w:ascii="Segoe UI Symbol" w:hAnsi="Segoe UI Symbol" w:cs="Segoe UI Symbol"/>
              <w:sz w:val="22"/>
              <w:szCs w:val="22"/>
              <w:lang w:eastAsia="ca-ES"/>
            </w:rPr>
            <w:t>☐</w:t>
          </w:r>
        </w:sdtContent>
      </w:sdt>
      <w:r w:rsidR="00D3422C" w:rsidRPr="00D3422C">
        <w:rPr>
          <w:rFonts w:ascii="Arial" w:hAnsi="Arial" w:cs="Arial"/>
          <w:sz w:val="22"/>
          <w:szCs w:val="22"/>
          <w:lang w:eastAsia="ca-ES"/>
        </w:rPr>
        <w:t xml:space="preserve">       No</w:t>
      </w:r>
    </w:p>
    <w:p w14:paraId="026603AD" w14:textId="77777777" w:rsidR="00D3422C" w:rsidRPr="00D3422C" w:rsidRDefault="00D3422C" w:rsidP="00D3422C">
      <w:pPr>
        <w:suppressAutoHyphens w:val="0"/>
        <w:spacing w:line="276" w:lineRule="auto"/>
        <w:jc w:val="both"/>
        <w:rPr>
          <w:rFonts w:ascii="Arial" w:hAnsi="Arial" w:cs="Arial"/>
          <w:sz w:val="22"/>
          <w:szCs w:val="22"/>
          <w:lang w:eastAsia="ca-ES"/>
        </w:rPr>
      </w:pPr>
    </w:p>
    <w:p w14:paraId="1EA7AA37" w14:textId="0B5F4538" w:rsidR="00D3422C" w:rsidRPr="00D3422C" w:rsidRDefault="00D3422C" w:rsidP="00D3422C">
      <w:pPr>
        <w:suppressAutoHyphens w:val="0"/>
        <w:jc w:val="both"/>
        <w:rPr>
          <w:rFonts w:ascii="Arial" w:hAnsi="Arial" w:cs="Arial"/>
          <w:bCs/>
          <w:sz w:val="22"/>
          <w:szCs w:val="22"/>
          <w:lang w:eastAsia="ca-ES"/>
        </w:rPr>
      </w:pPr>
      <w:r w:rsidRPr="00D3422C">
        <w:rPr>
          <w:rFonts w:ascii="Arial" w:hAnsi="Arial" w:cs="Arial"/>
          <w:sz w:val="22"/>
          <w:szCs w:val="22"/>
          <w:lang w:eastAsia="ca-ES"/>
        </w:rPr>
        <w:t>En cas afirmatiu, adjuntar amb l’oferta el contracte o conveni de col·laboració</w:t>
      </w:r>
      <w:r w:rsidRPr="00D3422C">
        <w:rPr>
          <w:rFonts w:ascii="Arial" w:hAnsi="Arial" w:cs="Arial"/>
          <w:bCs/>
          <w:sz w:val="22"/>
          <w:szCs w:val="22"/>
          <w:lang w:eastAsia="ca-ES"/>
        </w:rPr>
        <w:t xml:space="preserve">, signat i vigent,  amb l’entitat social per acreditar la vigència d’aquesta relació en l’actualitat, la qual caldrà mantenir en el transcurs de l’execució del contracte si finalment resulta adjudicatària.  </w:t>
      </w:r>
      <w:r w:rsidRPr="00D3422C">
        <w:rPr>
          <w:rFonts w:ascii="Arial" w:hAnsi="Arial" w:cs="Arial"/>
          <w:sz w:val="22"/>
          <w:szCs w:val="22"/>
          <w:lang w:eastAsia="ca-ES"/>
        </w:rPr>
        <w:t>Si no s’aporta no es puntuarà.</w:t>
      </w:r>
    </w:p>
    <w:p w14:paraId="2139B376" w14:textId="77777777" w:rsidR="00D3422C" w:rsidRPr="00D3422C" w:rsidRDefault="00D3422C" w:rsidP="00D3422C">
      <w:pPr>
        <w:suppressAutoHyphens w:val="0"/>
        <w:rPr>
          <w:rFonts w:ascii="Times New Roman" w:hAnsi="Times New Roman" w:cs="Times New Roman"/>
          <w:sz w:val="24"/>
          <w:szCs w:val="24"/>
          <w:lang w:eastAsia="ca-ES"/>
        </w:rPr>
      </w:pPr>
    </w:p>
    <w:p w14:paraId="3DA6782E" w14:textId="77777777" w:rsidR="00D3422C" w:rsidRPr="00D3422C" w:rsidRDefault="00D3422C" w:rsidP="00D3422C">
      <w:pPr>
        <w:suppressAutoHyphens w:val="0"/>
        <w:jc w:val="both"/>
        <w:rPr>
          <w:rFonts w:ascii="Arial" w:hAnsi="Arial" w:cs="Arial"/>
          <w:sz w:val="22"/>
          <w:szCs w:val="22"/>
          <w:lang w:eastAsia="ca-ES"/>
        </w:rPr>
      </w:pPr>
      <w:r w:rsidRPr="00D3422C">
        <w:rPr>
          <w:rFonts w:ascii="Arial" w:hAnsi="Arial" w:cs="Arial"/>
          <w:sz w:val="22"/>
          <w:szCs w:val="22"/>
          <w:lang w:eastAsia="ca-ES"/>
        </w:rPr>
        <w:t>El Consell Comarcal no es responsabilitza de l’estat dels aliments objecte de donació. Serà responsabilitat de l’empresa.</w:t>
      </w:r>
    </w:p>
    <w:p w14:paraId="365D4D09" w14:textId="77777777" w:rsidR="00D3422C" w:rsidRPr="00D3422C" w:rsidRDefault="00D3422C" w:rsidP="00D3422C">
      <w:pPr>
        <w:suppressAutoHyphens w:val="0"/>
        <w:jc w:val="both"/>
        <w:rPr>
          <w:rFonts w:ascii="Arial" w:hAnsi="Arial" w:cs="Arial"/>
          <w:sz w:val="22"/>
          <w:szCs w:val="22"/>
          <w:lang w:eastAsia="ca-ES"/>
        </w:rPr>
      </w:pPr>
    </w:p>
    <w:p w14:paraId="34612152" w14:textId="77777777" w:rsidR="00D3422C" w:rsidRPr="00D3422C" w:rsidRDefault="00D3422C" w:rsidP="00D3422C">
      <w:pPr>
        <w:suppressAutoHyphens w:val="0"/>
        <w:jc w:val="both"/>
        <w:rPr>
          <w:rFonts w:ascii="Arial" w:hAnsi="Arial" w:cs="Arial"/>
          <w:sz w:val="22"/>
          <w:szCs w:val="22"/>
          <w:lang w:eastAsia="ca-ES"/>
        </w:rPr>
      </w:pPr>
    </w:p>
    <w:p w14:paraId="0D481278" w14:textId="77777777" w:rsidR="00D3422C" w:rsidRPr="00D3422C" w:rsidRDefault="00D3422C" w:rsidP="00D3422C">
      <w:pPr>
        <w:suppressAutoHyphens w:val="0"/>
        <w:jc w:val="both"/>
        <w:rPr>
          <w:rFonts w:ascii="Arial" w:hAnsi="Arial" w:cs="Arial"/>
          <w:sz w:val="22"/>
          <w:szCs w:val="22"/>
          <w:lang w:eastAsia="ca-ES"/>
        </w:rPr>
      </w:pPr>
    </w:p>
    <w:p w14:paraId="20F94A9B" w14:textId="530DEED9" w:rsidR="00D3422C" w:rsidRPr="00D3422C" w:rsidRDefault="00D3422C" w:rsidP="00555804">
      <w:pPr>
        <w:numPr>
          <w:ilvl w:val="0"/>
          <w:numId w:val="7"/>
        </w:numPr>
        <w:suppressAutoHyphens w:val="0"/>
        <w:spacing w:after="200" w:line="276" w:lineRule="auto"/>
        <w:ind w:left="0" w:firstLine="0"/>
        <w:contextualSpacing/>
        <w:jc w:val="both"/>
        <w:rPr>
          <w:rFonts w:ascii="Arial" w:eastAsia="Calibri" w:hAnsi="Arial" w:cs="Arial"/>
          <w:b/>
          <w:sz w:val="22"/>
          <w:szCs w:val="22"/>
          <w:lang w:eastAsia="en-US"/>
        </w:rPr>
      </w:pPr>
      <w:r w:rsidRPr="00D3422C">
        <w:rPr>
          <w:rFonts w:ascii="Arial" w:eastAsia="Calibri" w:hAnsi="Arial" w:cs="Arial"/>
          <w:b/>
          <w:sz w:val="22"/>
          <w:szCs w:val="22"/>
          <w:lang w:eastAsia="en-US"/>
        </w:rPr>
        <w:t xml:space="preserve">MILLORA DE LA RÀTIO DE MONITORATGE RESPECTE AL MÍNIM ESTABLERT A CLÀUSULA </w:t>
      </w:r>
      <w:r w:rsidR="00114F1A">
        <w:rPr>
          <w:rFonts w:ascii="Arial" w:eastAsia="Calibri" w:hAnsi="Arial" w:cs="Arial"/>
          <w:b/>
          <w:sz w:val="22"/>
          <w:szCs w:val="22"/>
          <w:lang w:eastAsia="en-US"/>
        </w:rPr>
        <w:t>QUARTA</w:t>
      </w:r>
      <w:r w:rsidRPr="00D3422C">
        <w:rPr>
          <w:rFonts w:ascii="Arial" w:eastAsia="Calibri" w:hAnsi="Arial" w:cs="Arial"/>
          <w:b/>
          <w:sz w:val="22"/>
          <w:szCs w:val="22"/>
          <w:lang w:eastAsia="en-US"/>
        </w:rPr>
        <w:t xml:space="preserve"> DEL PLEC DE PRESCRIPCIONS TÈCNIQUES</w:t>
      </w:r>
    </w:p>
    <w:p w14:paraId="16AFDAF4" w14:textId="77777777" w:rsidR="00D3422C" w:rsidRPr="00D3422C" w:rsidRDefault="00D3422C" w:rsidP="00D3422C">
      <w:pPr>
        <w:suppressAutoHyphens w:val="0"/>
        <w:spacing w:line="276" w:lineRule="auto"/>
        <w:jc w:val="both"/>
        <w:rPr>
          <w:rFonts w:ascii="Arial" w:hAnsi="Arial" w:cs="Arial"/>
          <w:b/>
          <w:sz w:val="22"/>
          <w:szCs w:val="22"/>
          <w:lang w:eastAsia="ca-ES"/>
        </w:rPr>
      </w:pPr>
    </w:p>
    <w:p w14:paraId="736F706B" w14:textId="5890ECA6" w:rsidR="00D3422C" w:rsidRPr="00D3422C" w:rsidRDefault="0085741B" w:rsidP="00D3422C">
      <w:pPr>
        <w:suppressAutoHyphens w:val="0"/>
        <w:jc w:val="both"/>
        <w:rPr>
          <w:rFonts w:ascii="Arial" w:hAnsi="Arial" w:cs="Arial"/>
          <w:bCs/>
          <w:sz w:val="22"/>
          <w:szCs w:val="22"/>
          <w:lang w:eastAsia="ca-ES"/>
        </w:rPr>
      </w:pPr>
      <w:sdt>
        <w:sdtPr>
          <w:rPr>
            <w:rFonts w:ascii="Arial" w:hAnsi="Arial" w:cs="Arial"/>
            <w:b/>
            <w:sz w:val="22"/>
            <w:szCs w:val="22"/>
            <w:lang w:eastAsia="ca-ES"/>
          </w:rPr>
          <w:id w:val="-1482918804"/>
          <w14:checkbox>
            <w14:checked w14:val="0"/>
            <w14:checkedState w14:val="2612" w14:font="MS Gothic"/>
            <w14:uncheckedState w14:val="2610" w14:font="MS Gothic"/>
          </w14:checkbox>
        </w:sdtPr>
        <w:sdtEndPr/>
        <w:sdtContent>
          <w:r w:rsidR="00D3422C" w:rsidRPr="00D3422C">
            <w:rPr>
              <w:rFonts w:ascii="Segoe UI Symbol" w:hAnsi="Segoe UI Symbol" w:cs="Segoe UI Symbol"/>
              <w:b/>
              <w:sz w:val="22"/>
              <w:szCs w:val="22"/>
              <w:lang w:eastAsia="ca-ES"/>
            </w:rPr>
            <w:t>☐</w:t>
          </w:r>
        </w:sdtContent>
      </w:sdt>
      <w:r w:rsidR="00D3422C" w:rsidRPr="00D3422C">
        <w:rPr>
          <w:rFonts w:ascii="Arial" w:hAnsi="Arial" w:cs="Arial"/>
          <w:b/>
          <w:sz w:val="22"/>
          <w:szCs w:val="22"/>
          <w:lang w:eastAsia="ca-ES"/>
        </w:rPr>
        <w:tab/>
      </w:r>
      <w:r w:rsidR="00D3422C" w:rsidRPr="00D3422C">
        <w:rPr>
          <w:rFonts w:ascii="Arial" w:hAnsi="Arial" w:cs="Arial"/>
          <w:bCs/>
          <w:sz w:val="22"/>
          <w:szCs w:val="22"/>
          <w:lang w:eastAsia="ca-ES"/>
        </w:rPr>
        <w:t>1 monitor/a per cada 13 alumnes d’infantil</w:t>
      </w:r>
      <w:r w:rsidR="00A83405">
        <w:rPr>
          <w:rFonts w:ascii="Arial" w:hAnsi="Arial" w:cs="Arial"/>
          <w:bCs/>
          <w:sz w:val="22"/>
          <w:szCs w:val="22"/>
          <w:lang w:eastAsia="ca-ES"/>
        </w:rPr>
        <w:t xml:space="preserve"> segon cicle</w:t>
      </w:r>
      <w:r w:rsidR="00D3422C" w:rsidRPr="00D3422C">
        <w:rPr>
          <w:rFonts w:ascii="Arial" w:hAnsi="Arial" w:cs="Arial"/>
          <w:bCs/>
          <w:sz w:val="22"/>
          <w:szCs w:val="22"/>
          <w:lang w:eastAsia="ca-ES"/>
        </w:rPr>
        <w:t xml:space="preserve"> </w:t>
      </w:r>
    </w:p>
    <w:p w14:paraId="1538B867" w14:textId="4AD372C6" w:rsidR="00D3422C" w:rsidRPr="00D3422C" w:rsidRDefault="00D3422C" w:rsidP="00D3422C">
      <w:pPr>
        <w:tabs>
          <w:tab w:val="left" w:pos="750"/>
        </w:tabs>
        <w:suppressAutoHyphens w:val="0"/>
        <w:jc w:val="both"/>
        <w:rPr>
          <w:rFonts w:ascii="Arial" w:hAnsi="Arial" w:cs="Arial"/>
          <w:bCs/>
          <w:sz w:val="22"/>
          <w:szCs w:val="22"/>
          <w:lang w:eastAsia="ca-ES"/>
        </w:rPr>
      </w:pPr>
      <w:r w:rsidRPr="00D3422C">
        <w:rPr>
          <w:rFonts w:ascii="Arial" w:hAnsi="Arial" w:cs="Arial"/>
          <w:bCs/>
          <w:sz w:val="22"/>
          <w:szCs w:val="22"/>
          <w:lang w:eastAsia="ca-ES"/>
        </w:rPr>
        <w:t xml:space="preserve">            1 monitor/a per cada 21 alumnes de primària </w:t>
      </w:r>
    </w:p>
    <w:p w14:paraId="3C0700E3" w14:textId="77777777" w:rsidR="00D3422C" w:rsidRPr="00D3422C" w:rsidRDefault="00D3422C" w:rsidP="00D3422C">
      <w:pPr>
        <w:tabs>
          <w:tab w:val="left" w:pos="750"/>
        </w:tabs>
        <w:suppressAutoHyphens w:val="0"/>
        <w:jc w:val="both"/>
        <w:rPr>
          <w:rFonts w:ascii="Arial" w:hAnsi="Arial" w:cs="Arial"/>
          <w:bCs/>
          <w:sz w:val="22"/>
          <w:szCs w:val="22"/>
          <w:lang w:eastAsia="ca-ES"/>
        </w:rPr>
      </w:pPr>
    </w:p>
    <w:p w14:paraId="73B9EA84" w14:textId="2CE6E0EF" w:rsidR="00D3422C" w:rsidRPr="00D3422C" w:rsidRDefault="0085741B" w:rsidP="00D3422C">
      <w:pPr>
        <w:suppressAutoHyphens w:val="0"/>
        <w:jc w:val="both"/>
        <w:rPr>
          <w:rFonts w:ascii="Arial" w:hAnsi="Arial" w:cs="Arial"/>
          <w:bCs/>
          <w:sz w:val="22"/>
          <w:szCs w:val="22"/>
          <w:lang w:eastAsia="ca-ES"/>
        </w:rPr>
      </w:pPr>
      <w:sdt>
        <w:sdtPr>
          <w:rPr>
            <w:rFonts w:ascii="Arial" w:hAnsi="Arial" w:cs="Arial"/>
            <w:b/>
            <w:sz w:val="22"/>
            <w:szCs w:val="22"/>
            <w:lang w:eastAsia="ca-ES"/>
          </w:rPr>
          <w:id w:val="-565879794"/>
          <w14:checkbox>
            <w14:checked w14:val="0"/>
            <w14:checkedState w14:val="2612" w14:font="MS Gothic"/>
            <w14:uncheckedState w14:val="2610" w14:font="MS Gothic"/>
          </w14:checkbox>
        </w:sdtPr>
        <w:sdtEndPr/>
        <w:sdtContent>
          <w:r w:rsidR="00D3422C" w:rsidRPr="00D3422C">
            <w:rPr>
              <w:rFonts w:ascii="Segoe UI Symbol" w:hAnsi="Segoe UI Symbol" w:cs="Segoe UI Symbol"/>
              <w:b/>
              <w:sz w:val="22"/>
              <w:szCs w:val="22"/>
              <w:lang w:eastAsia="ca-ES"/>
            </w:rPr>
            <w:t>☐</w:t>
          </w:r>
        </w:sdtContent>
      </w:sdt>
      <w:r w:rsidR="00D3422C" w:rsidRPr="00D3422C">
        <w:rPr>
          <w:rFonts w:ascii="Arial" w:hAnsi="Arial" w:cs="Arial"/>
          <w:b/>
          <w:sz w:val="22"/>
          <w:szCs w:val="22"/>
          <w:lang w:eastAsia="ca-ES"/>
        </w:rPr>
        <w:tab/>
      </w:r>
      <w:r w:rsidR="00D3422C" w:rsidRPr="00D3422C">
        <w:rPr>
          <w:rFonts w:ascii="Arial" w:hAnsi="Arial" w:cs="Arial"/>
          <w:bCs/>
          <w:sz w:val="22"/>
          <w:szCs w:val="22"/>
          <w:lang w:eastAsia="ca-ES"/>
        </w:rPr>
        <w:t>1 monitor/a per cada 14 alumnes d’infantil</w:t>
      </w:r>
      <w:r w:rsidR="00A83405">
        <w:rPr>
          <w:rFonts w:ascii="Arial" w:hAnsi="Arial" w:cs="Arial"/>
          <w:bCs/>
          <w:sz w:val="22"/>
          <w:szCs w:val="22"/>
          <w:lang w:eastAsia="ca-ES"/>
        </w:rPr>
        <w:t xml:space="preserve"> segon cicle</w:t>
      </w:r>
      <w:r w:rsidR="00D3422C" w:rsidRPr="00D3422C">
        <w:rPr>
          <w:rFonts w:ascii="Arial" w:hAnsi="Arial" w:cs="Arial"/>
          <w:bCs/>
          <w:sz w:val="22"/>
          <w:szCs w:val="22"/>
          <w:lang w:eastAsia="ca-ES"/>
        </w:rPr>
        <w:t xml:space="preserve"> </w:t>
      </w:r>
    </w:p>
    <w:p w14:paraId="3E66B2EE" w14:textId="305003D9" w:rsidR="00D3422C" w:rsidRPr="00D3422C" w:rsidRDefault="00D3422C" w:rsidP="00D3422C">
      <w:pPr>
        <w:tabs>
          <w:tab w:val="left" w:pos="750"/>
        </w:tabs>
        <w:suppressAutoHyphens w:val="0"/>
        <w:jc w:val="both"/>
        <w:rPr>
          <w:rFonts w:ascii="Arial" w:hAnsi="Arial" w:cs="Arial"/>
          <w:bCs/>
          <w:sz w:val="22"/>
          <w:szCs w:val="22"/>
          <w:lang w:eastAsia="ca-ES"/>
        </w:rPr>
      </w:pPr>
      <w:r w:rsidRPr="00D3422C">
        <w:rPr>
          <w:rFonts w:ascii="Arial" w:hAnsi="Arial" w:cs="Arial"/>
          <w:bCs/>
          <w:sz w:val="22"/>
          <w:szCs w:val="22"/>
          <w:lang w:eastAsia="ca-ES"/>
        </w:rPr>
        <w:t xml:space="preserve">            1 monitor/a per cada 23 alumnes de primària </w:t>
      </w:r>
    </w:p>
    <w:p w14:paraId="04EB1A5F" w14:textId="77777777" w:rsidR="00D3422C" w:rsidRPr="00D3422C" w:rsidRDefault="00D3422C" w:rsidP="00D3422C">
      <w:pPr>
        <w:tabs>
          <w:tab w:val="left" w:pos="750"/>
        </w:tabs>
        <w:suppressAutoHyphens w:val="0"/>
        <w:jc w:val="both"/>
        <w:rPr>
          <w:rFonts w:ascii="Arial" w:hAnsi="Arial" w:cs="Arial"/>
          <w:bCs/>
          <w:sz w:val="22"/>
          <w:szCs w:val="22"/>
          <w:lang w:eastAsia="ca-ES"/>
        </w:rPr>
      </w:pPr>
    </w:p>
    <w:p w14:paraId="4A5F740B" w14:textId="10867E3F" w:rsidR="00D3422C" w:rsidRPr="00D3422C" w:rsidRDefault="0085741B" w:rsidP="00D3422C">
      <w:pPr>
        <w:tabs>
          <w:tab w:val="left" w:pos="750"/>
        </w:tabs>
        <w:suppressAutoHyphens w:val="0"/>
        <w:jc w:val="both"/>
        <w:rPr>
          <w:rFonts w:ascii="Arial" w:hAnsi="Arial" w:cs="Arial"/>
          <w:b/>
          <w:sz w:val="22"/>
          <w:szCs w:val="22"/>
          <w:lang w:eastAsia="ca-ES"/>
        </w:rPr>
      </w:pPr>
      <w:sdt>
        <w:sdtPr>
          <w:rPr>
            <w:rFonts w:ascii="Arial" w:hAnsi="Arial" w:cs="Arial"/>
            <w:b/>
            <w:sz w:val="22"/>
            <w:szCs w:val="22"/>
            <w:lang w:eastAsia="ca-ES"/>
          </w:rPr>
          <w:id w:val="1806957399"/>
          <w14:checkbox>
            <w14:checked w14:val="0"/>
            <w14:checkedState w14:val="2612" w14:font="MS Gothic"/>
            <w14:uncheckedState w14:val="2610" w14:font="MS Gothic"/>
          </w14:checkbox>
        </w:sdtPr>
        <w:sdtEndPr/>
        <w:sdtContent>
          <w:r w:rsidR="00976527">
            <w:rPr>
              <w:rFonts w:ascii="MS Gothic" w:eastAsia="MS Gothic" w:hAnsi="MS Gothic" w:cs="Arial" w:hint="eastAsia"/>
              <w:b/>
              <w:sz w:val="22"/>
              <w:szCs w:val="22"/>
              <w:lang w:eastAsia="ca-ES"/>
            </w:rPr>
            <w:t>☐</w:t>
          </w:r>
        </w:sdtContent>
      </w:sdt>
      <w:r w:rsidR="00D3422C" w:rsidRPr="00D3422C">
        <w:rPr>
          <w:rFonts w:ascii="Arial" w:hAnsi="Arial" w:cs="Arial"/>
          <w:b/>
          <w:sz w:val="22"/>
          <w:szCs w:val="22"/>
          <w:lang w:eastAsia="ca-ES"/>
        </w:rPr>
        <w:t xml:space="preserve">        </w:t>
      </w:r>
      <w:r w:rsidR="00D3422C" w:rsidRPr="00D3422C">
        <w:rPr>
          <w:rFonts w:ascii="Arial" w:hAnsi="Arial" w:cs="Arial"/>
          <w:bCs/>
          <w:sz w:val="22"/>
          <w:szCs w:val="22"/>
          <w:lang w:eastAsia="ca-ES"/>
        </w:rPr>
        <w:t>No s’ofereix cap millora respecte al mínim establert</w:t>
      </w:r>
    </w:p>
    <w:p w14:paraId="4AF3B96A" w14:textId="77777777" w:rsidR="00D3422C" w:rsidRPr="00D3422C" w:rsidRDefault="00D3422C" w:rsidP="00D3422C">
      <w:pPr>
        <w:suppressAutoHyphens w:val="0"/>
        <w:jc w:val="both"/>
        <w:rPr>
          <w:rFonts w:ascii="Arial" w:hAnsi="Arial" w:cs="Arial"/>
          <w:b/>
          <w:sz w:val="22"/>
          <w:szCs w:val="22"/>
          <w:lang w:eastAsia="ca-ES"/>
        </w:rPr>
      </w:pPr>
    </w:p>
    <w:p w14:paraId="031CF52C"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val="es-ES_tradnl" w:eastAsia="ca-ES"/>
        </w:rPr>
      </w:pPr>
    </w:p>
    <w:tbl>
      <w:tblPr>
        <w:tblStyle w:val="Taulaambquadrcula"/>
        <w:tblW w:w="0" w:type="auto"/>
        <w:tblLook w:val="04A0" w:firstRow="1" w:lastRow="0" w:firstColumn="1" w:lastColumn="0" w:noHBand="0" w:noVBand="1"/>
      </w:tblPr>
      <w:tblGrid>
        <w:gridCol w:w="8488"/>
      </w:tblGrid>
      <w:tr w:rsidR="00D3422C" w:rsidRPr="00D3422C" w14:paraId="296B421D" w14:textId="77777777" w:rsidTr="00E51029">
        <w:tc>
          <w:tcPr>
            <w:tcW w:w="8494" w:type="dxa"/>
          </w:tcPr>
          <w:p w14:paraId="08F64E69"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r w:rsidRPr="00D3422C">
              <w:rPr>
                <w:rFonts w:ascii="Arial" w:eastAsia="Arial Unicode MS" w:hAnsi="Arial" w:cs="Arial Unicode MS"/>
                <w:color w:val="000000"/>
                <w:kern w:val="2"/>
                <w:sz w:val="22"/>
                <w:szCs w:val="22"/>
                <w:u w:color="000000"/>
                <w:lang w:eastAsia="ca-ES"/>
              </w:rPr>
              <w:t>OFERTA DE PREU PER MONITOR/A – EMPLATADOR/A EN CAS DE SUBSTITUCIÓ DEL PERSONAL DEL CONSELL COMARCAL DEL BAIX EBRE</w:t>
            </w:r>
          </w:p>
          <w:p w14:paraId="6C2AD92D" w14:textId="77777777" w:rsidR="00D3422C" w:rsidRPr="00D3422C" w:rsidRDefault="00D3422C" w:rsidP="00D3422C">
            <w:pPr>
              <w:suppressAutoHyphens w:val="0"/>
              <w:ind w:left="284" w:right="788"/>
              <w:jc w:val="both"/>
              <w:rPr>
                <w:rFonts w:ascii="Arial" w:hAnsi="Arial" w:cs="Arial"/>
                <w:sz w:val="22"/>
                <w:szCs w:val="22"/>
                <w:lang w:eastAsia="ca-ES"/>
              </w:rPr>
            </w:pPr>
            <w:r w:rsidRPr="00D3422C">
              <w:rPr>
                <w:rFonts w:ascii="Arial" w:hAnsi="Arial" w:cs="Arial"/>
                <w:sz w:val="22"/>
                <w:szCs w:val="22"/>
                <w:lang w:eastAsia="ca-ES"/>
              </w:rPr>
              <w:t>Aquesta oferta no te efectes en la valoració dels criteris d’adjudicació i  només produeix l’efecte informatiu per ser aplicada als casos de substitució esmentats.</w:t>
            </w:r>
          </w:p>
          <w:p w14:paraId="42DA8BAC"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552D2B9C"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r w:rsidRPr="00D3422C">
              <w:rPr>
                <w:rFonts w:ascii="Arial" w:eastAsia="Arial Unicode MS" w:hAnsi="Arial" w:cs="Arial Unicode MS"/>
                <w:color w:val="000000"/>
                <w:kern w:val="2"/>
                <w:sz w:val="22"/>
                <w:szCs w:val="22"/>
                <w:u w:color="000000"/>
                <w:lang w:eastAsia="ca-ES"/>
              </w:rPr>
              <w:t>Preu hora: _______________</w:t>
            </w:r>
          </w:p>
          <w:p w14:paraId="40EEEF9D"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tc>
      </w:tr>
    </w:tbl>
    <w:p w14:paraId="12D4117A" w14:textId="77777777" w:rsidR="00D3422C" w:rsidRP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6CAF3EF9" w14:textId="466ECA6E" w:rsidR="00D3422C" w:rsidRPr="00E57EEB" w:rsidRDefault="00E57EEB" w:rsidP="002B1809">
      <w:pPr>
        <w:pStyle w:val="Pargrafdellista"/>
        <w:numPr>
          <w:ilvl w:val="0"/>
          <w:numId w:val="7"/>
        </w:numPr>
        <w:suppressAutoHyphens w:val="0"/>
        <w:spacing w:line="276" w:lineRule="auto"/>
        <w:ind w:left="360"/>
        <w:jc w:val="both"/>
        <w:rPr>
          <w:rFonts w:ascii="Arial" w:eastAsia="Arial Unicode MS" w:hAnsi="Arial" w:cs="Arial Unicode MS"/>
          <w:b/>
          <w:color w:val="000000"/>
          <w:kern w:val="2"/>
          <w:sz w:val="22"/>
          <w:szCs w:val="22"/>
          <w:u w:color="000000"/>
          <w:lang w:eastAsia="ca-ES"/>
        </w:rPr>
      </w:pPr>
      <w:r w:rsidRPr="00E57EEB">
        <w:rPr>
          <w:rFonts w:ascii="Arial" w:eastAsia="Calibri" w:hAnsi="Arial" w:cs="Arial"/>
          <w:b/>
          <w:sz w:val="22"/>
          <w:szCs w:val="22"/>
          <w:lang w:eastAsia="en-US"/>
        </w:rPr>
        <w:t>DISPOSAR D’UNA AAPP PER LES FAMÍLIES USUÀRIES DE SERVEI</w:t>
      </w:r>
    </w:p>
    <w:p w14:paraId="42DE8925" w14:textId="77777777" w:rsidR="006B38EB" w:rsidRDefault="006B38EB"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3B9A0529" w14:textId="3ECBBCBA" w:rsidR="00D45CFE" w:rsidRDefault="00D45CFE" w:rsidP="00976527">
      <w:pPr>
        <w:suppressAutoHyphens w:val="0"/>
        <w:jc w:val="both"/>
        <w:rPr>
          <w:rFonts w:ascii="Arial" w:hAnsi="Arial" w:cs="Arial"/>
          <w:sz w:val="22"/>
          <w:szCs w:val="22"/>
          <w:lang w:eastAsia="ca-ES"/>
        </w:rPr>
      </w:pPr>
      <w:r w:rsidRPr="00D3422C">
        <w:rPr>
          <w:rFonts w:ascii="Arial" w:hAnsi="Arial" w:cs="Arial"/>
          <w:sz w:val="22"/>
          <w:szCs w:val="22"/>
          <w:lang w:eastAsia="ca-ES"/>
        </w:rPr>
        <w:t>Indicar si l’empresa disposa</w:t>
      </w:r>
      <w:r w:rsidR="00D44534">
        <w:rPr>
          <w:rFonts w:ascii="Arial" w:hAnsi="Arial" w:cs="Arial"/>
          <w:sz w:val="22"/>
          <w:szCs w:val="22"/>
          <w:lang w:eastAsia="ca-ES"/>
        </w:rPr>
        <w:t xml:space="preserve">rà d’una AAPP per a les famílies usuàries del servei de menjador escolar </w:t>
      </w:r>
      <w:r w:rsidR="00DC32CC">
        <w:rPr>
          <w:rFonts w:ascii="Arial" w:hAnsi="Arial" w:cs="Arial"/>
          <w:sz w:val="22"/>
          <w:szCs w:val="22"/>
          <w:lang w:eastAsia="ca-ES"/>
        </w:rPr>
        <w:t>amb les següents funcionalitats:</w:t>
      </w:r>
    </w:p>
    <w:p w14:paraId="0042DD45" w14:textId="77777777" w:rsidR="00DC32CC" w:rsidRDefault="00DC32CC" w:rsidP="00976527">
      <w:pPr>
        <w:suppressAutoHyphens w:val="0"/>
        <w:jc w:val="both"/>
        <w:rPr>
          <w:rFonts w:ascii="Arial" w:hAnsi="Arial" w:cs="Arial"/>
          <w:sz w:val="22"/>
          <w:szCs w:val="22"/>
          <w:lang w:eastAsia="ca-ES"/>
        </w:rPr>
      </w:pPr>
    </w:p>
    <w:p w14:paraId="50EA2116" w14:textId="77777777" w:rsidR="00DC32CC" w:rsidRDefault="00DC32CC" w:rsidP="00976527">
      <w:pPr>
        <w:suppressAutoHyphens w:val="0"/>
        <w:jc w:val="both"/>
        <w:rPr>
          <w:rFonts w:ascii="Arial" w:hAnsi="Arial" w:cs="Arial"/>
          <w:sz w:val="22"/>
          <w:szCs w:val="22"/>
          <w:lang w:eastAsia="ca-ES"/>
        </w:rPr>
      </w:pPr>
    </w:p>
    <w:p w14:paraId="47AE33FD" w14:textId="77777777" w:rsidR="00DC32CC" w:rsidRPr="00E87869" w:rsidRDefault="00DC32CC" w:rsidP="00555804">
      <w:pPr>
        <w:numPr>
          <w:ilvl w:val="0"/>
          <w:numId w:val="15"/>
        </w:numPr>
        <w:jc w:val="both"/>
        <w:rPr>
          <w:rFonts w:ascii="Arial" w:hAnsi="Arial" w:cs="Arial"/>
          <w:color w:val="000000" w:themeColor="text1"/>
          <w:sz w:val="22"/>
          <w:szCs w:val="22"/>
        </w:rPr>
      </w:pPr>
      <w:r w:rsidRPr="00E87869">
        <w:rPr>
          <w:rFonts w:ascii="Arial" w:hAnsi="Arial" w:cs="Arial"/>
          <w:color w:val="000000" w:themeColor="text1"/>
          <w:sz w:val="22"/>
          <w:szCs w:val="22"/>
        </w:rPr>
        <w:t>Programació de menús mensuals, amb accés al contingut dels menús i comunicació de les modificacions o canvis que es puguin produir</w:t>
      </w:r>
      <w:r>
        <w:rPr>
          <w:rFonts w:ascii="Arial" w:hAnsi="Arial" w:cs="Arial"/>
          <w:color w:val="000000" w:themeColor="text1"/>
          <w:sz w:val="22"/>
          <w:szCs w:val="22"/>
        </w:rPr>
        <w:t>.</w:t>
      </w:r>
    </w:p>
    <w:p w14:paraId="010D3EB1" w14:textId="77777777" w:rsidR="00DC32CC" w:rsidRPr="00E87869" w:rsidRDefault="00DC32CC" w:rsidP="00555804">
      <w:pPr>
        <w:numPr>
          <w:ilvl w:val="0"/>
          <w:numId w:val="15"/>
        </w:numPr>
        <w:jc w:val="both"/>
        <w:rPr>
          <w:rFonts w:ascii="Arial" w:hAnsi="Arial" w:cs="Arial"/>
          <w:color w:val="000000" w:themeColor="text1"/>
          <w:sz w:val="22"/>
          <w:szCs w:val="22"/>
        </w:rPr>
      </w:pPr>
      <w:r w:rsidRPr="00E87869">
        <w:rPr>
          <w:rFonts w:ascii="Arial" w:hAnsi="Arial" w:cs="Arial"/>
          <w:color w:val="000000" w:themeColor="text1"/>
          <w:sz w:val="22"/>
          <w:szCs w:val="22"/>
        </w:rPr>
        <w:t>Bústia de notificacions, que permeti informar les famílies de comunicats relatius al servei de menjador</w:t>
      </w:r>
      <w:r>
        <w:rPr>
          <w:rFonts w:ascii="Arial" w:hAnsi="Arial" w:cs="Arial"/>
          <w:color w:val="000000" w:themeColor="text1"/>
          <w:sz w:val="22"/>
          <w:szCs w:val="22"/>
        </w:rPr>
        <w:t>.</w:t>
      </w:r>
    </w:p>
    <w:p w14:paraId="742AAE3E" w14:textId="77777777" w:rsidR="00DC32CC" w:rsidRPr="00E87869" w:rsidRDefault="00DC32CC" w:rsidP="00555804">
      <w:pPr>
        <w:numPr>
          <w:ilvl w:val="0"/>
          <w:numId w:val="15"/>
        </w:numPr>
        <w:jc w:val="both"/>
        <w:rPr>
          <w:rFonts w:ascii="Arial" w:hAnsi="Arial" w:cs="Arial"/>
          <w:color w:val="000000" w:themeColor="text1"/>
          <w:sz w:val="22"/>
          <w:szCs w:val="22"/>
        </w:rPr>
      </w:pPr>
      <w:r w:rsidRPr="00E87869">
        <w:rPr>
          <w:rFonts w:ascii="Arial" w:hAnsi="Arial" w:cs="Arial"/>
          <w:color w:val="000000" w:themeColor="text1"/>
          <w:sz w:val="22"/>
          <w:szCs w:val="22"/>
        </w:rPr>
        <w:t>Formulari o canal de contacte per a les famílies, que permeti la comunicació directa amb l’empresa o la persona responsable del servei</w:t>
      </w:r>
      <w:r>
        <w:rPr>
          <w:rFonts w:ascii="Arial" w:hAnsi="Arial" w:cs="Arial"/>
          <w:color w:val="000000" w:themeColor="text1"/>
          <w:sz w:val="22"/>
          <w:szCs w:val="22"/>
        </w:rPr>
        <w:t>.</w:t>
      </w:r>
    </w:p>
    <w:p w14:paraId="246B653B" w14:textId="77777777" w:rsidR="00DC32CC" w:rsidRPr="00E87869" w:rsidRDefault="00DC32CC" w:rsidP="00555804">
      <w:pPr>
        <w:numPr>
          <w:ilvl w:val="0"/>
          <w:numId w:val="15"/>
        </w:numPr>
        <w:jc w:val="both"/>
        <w:rPr>
          <w:rFonts w:ascii="Arial" w:hAnsi="Arial" w:cs="Arial"/>
          <w:color w:val="000000" w:themeColor="text1"/>
          <w:sz w:val="22"/>
          <w:szCs w:val="22"/>
        </w:rPr>
      </w:pPr>
      <w:r w:rsidRPr="00E87869">
        <w:rPr>
          <w:rFonts w:ascii="Arial" w:hAnsi="Arial" w:cs="Arial"/>
          <w:color w:val="000000" w:themeColor="text1"/>
          <w:sz w:val="22"/>
          <w:szCs w:val="22"/>
        </w:rPr>
        <w:t>Informació general del servei, incloent com a mínim telèfons de contacte, horaris, correus electrònics i altra informació rellevant</w:t>
      </w:r>
      <w:r>
        <w:rPr>
          <w:rFonts w:ascii="Arial" w:hAnsi="Arial" w:cs="Arial"/>
          <w:color w:val="000000" w:themeColor="text1"/>
          <w:sz w:val="22"/>
          <w:szCs w:val="22"/>
        </w:rPr>
        <w:t>.</w:t>
      </w:r>
    </w:p>
    <w:p w14:paraId="562F1D42" w14:textId="77777777" w:rsidR="00DC32CC" w:rsidRDefault="00DC32CC" w:rsidP="00976527">
      <w:pPr>
        <w:suppressAutoHyphens w:val="0"/>
        <w:jc w:val="both"/>
        <w:rPr>
          <w:rFonts w:ascii="Arial" w:hAnsi="Arial" w:cs="Arial"/>
          <w:sz w:val="22"/>
          <w:szCs w:val="22"/>
          <w:lang w:eastAsia="ca-ES"/>
        </w:rPr>
      </w:pPr>
    </w:p>
    <w:p w14:paraId="38DC9DD9" w14:textId="77777777" w:rsidR="00D45CFE" w:rsidRPr="00D3422C" w:rsidRDefault="00D45CFE" w:rsidP="00D45CFE">
      <w:pPr>
        <w:suppressAutoHyphens w:val="0"/>
        <w:spacing w:line="276" w:lineRule="auto"/>
        <w:jc w:val="both"/>
        <w:rPr>
          <w:rFonts w:ascii="Arial" w:hAnsi="Arial" w:cs="Arial"/>
          <w:sz w:val="22"/>
          <w:szCs w:val="22"/>
          <w:lang w:eastAsia="ca-ES"/>
        </w:rPr>
      </w:pPr>
    </w:p>
    <w:p w14:paraId="02A0679A" w14:textId="77777777" w:rsidR="00D45CFE" w:rsidRPr="00D3422C" w:rsidRDefault="0085741B" w:rsidP="00D45CFE">
      <w:pPr>
        <w:suppressAutoHyphens w:val="0"/>
        <w:spacing w:line="276" w:lineRule="auto"/>
        <w:jc w:val="both"/>
        <w:rPr>
          <w:rFonts w:ascii="Arial" w:hAnsi="Arial" w:cs="Arial"/>
          <w:sz w:val="22"/>
          <w:szCs w:val="22"/>
          <w:lang w:eastAsia="ca-ES"/>
        </w:rPr>
      </w:pPr>
      <w:sdt>
        <w:sdtPr>
          <w:rPr>
            <w:rFonts w:ascii="Arial" w:hAnsi="Arial" w:cs="Arial"/>
            <w:sz w:val="22"/>
            <w:szCs w:val="22"/>
            <w:lang w:eastAsia="ca-ES"/>
          </w:rPr>
          <w:id w:val="-836149337"/>
          <w14:checkbox>
            <w14:checked w14:val="0"/>
            <w14:checkedState w14:val="2612" w14:font="MS Gothic"/>
            <w14:uncheckedState w14:val="2610" w14:font="MS Gothic"/>
          </w14:checkbox>
        </w:sdtPr>
        <w:sdtEndPr/>
        <w:sdtContent>
          <w:r w:rsidR="00D45CFE" w:rsidRPr="00D3422C">
            <w:rPr>
              <w:rFonts w:ascii="Segoe UI Symbol" w:hAnsi="Segoe UI Symbol" w:cs="Segoe UI Symbol"/>
              <w:sz w:val="22"/>
              <w:szCs w:val="22"/>
              <w:lang w:eastAsia="ca-ES"/>
            </w:rPr>
            <w:t>☐</w:t>
          </w:r>
        </w:sdtContent>
      </w:sdt>
      <w:r w:rsidR="00D45CFE" w:rsidRPr="00D3422C">
        <w:rPr>
          <w:rFonts w:ascii="Arial" w:hAnsi="Arial" w:cs="Arial"/>
          <w:sz w:val="22"/>
          <w:szCs w:val="22"/>
          <w:lang w:eastAsia="ca-ES"/>
        </w:rPr>
        <w:t xml:space="preserve">       Sí</w:t>
      </w:r>
    </w:p>
    <w:p w14:paraId="5EB32349" w14:textId="77777777" w:rsidR="00D45CFE" w:rsidRPr="00D3422C" w:rsidRDefault="0085741B" w:rsidP="00D45CFE">
      <w:pPr>
        <w:suppressAutoHyphens w:val="0"/>
        <w:spacing w:line="276" w:lineRule="auto"/>
        <w:jc w:val="both"/>
        <w:rPr>
          <w:rFonts w:ascii="Arial" w:hAnsi="Arial" w:cs="Arial"/>
          <w:sz w:val="22"/>
          <w:szCs w:val="22"/>
          <w:lang w:eastAsia="ca-ES"/>
        </w:rPr>
      </w:pPr>
      <w:sdt>
        <w:sdtPr>
          <w:rPr>
            <w:rFonts w:ascii="Arial" w:hAnsi="Arial" w:cs="Arial"/>
            <w:sz w:val="22"/>
            <w:szCs w:val="22"/>
            <w:lang w:eastAsia="ca-ES"/>
          </w:rPr>
          <w:id w:val="-660845825"/>
          <w14:checkbox>
            <w14:checked w14:val="0"/>
            <w14:checkedState w14:val="2612" w14:font="MS Gothic"/>
            <w14:uncheckedState w14:val="2610" w14:font="MS Gothic"/>
          </w14:checkbox>
        </w:sdtPr>
        <w:sdtEndPr/>
        <w:sdtContent>
          <w:r w:rsidR="00D45CFE" w:rsidRPr="00D3422C">
            <w:rPr>
              <w:rFonts w:ascii="Segoe UI Symbol" w:hAnsi="Segoe UI Symbol" w:cs="Segoe UI Symbol"/>
              <w:sz w:val="22"/>
              <w:szCs w:val="22"/>
              <w:lang w:eastAsia="ca-ES"/>
            </w:rPr>
            <w:t>☐</w:t>
          </w:r>
        </w:sdtContent>
      </w:sdt>
      <w:r w:rsidR="00D45CFE" w:rsidRPr="00D3422C">
        <w:rPr>
          <w:rFonts w:ascii="Arial" w:hAnsi="Arial" w:cs="Arial"/>
          <w:sz w:val="22"/>
          <w:szCs w:val="22"/>
          <w:lang w:eastAsia="ca-ES"/>
        </w:rPr>
        <w:t xml:space="preserve">       No</w:t>
      </w:r>
    </w:p>
    <w:p w14:paraId="7EC6F7F3" w14:textId="77777777" w:rsidR="00D45CFE" w:rsidRPr="00D3422C" w:rsidRDefault="00D45CFE" w:rsidP="00976527">
      <w:pPr>
        <w:suppressAutoHyphens w:val="0"/>
        <w:jc w:val="both"/>
        <w:rPr>
          <w:rFonts w:ascii="Arial" w:hAnsi="Arial" w:cs="Arial"/>
          <w:b/>
          <w:sz w:val="22"/>
          <w:szCs w:val="22"/>
          <w:lang w:eastAsia="ca-ES"/>
        </w:rPr>
      </w:pPr>
    </w:p>
    <w:p w14:paraId="5BD6689A" w14:textId="77777777" w:rsidR="00976527" w:rsidRPr="00DF3EA5" w:rsidRDefault="00976527" w:rsidP="00976527">
      <w:pPr>
        <w:jc w:val="both"/>
        <w:rPr>
          <w:rFonts w:ascii="Arial" w:hAnsi="Arial" w:cs="Arial"/>
          <w:color w:val="000000" w:themeColor="text1"/>
          <w:sz w:val="22"/>
          <w:szCs w:val="22"/>
        </w:rPr>
      </w:pPr>
    </w:p>
    <w:p w14:paraId="4B77B961" w14:textId="77777777" w:rsidR="00976527" w:rsidRPr="00E87869" w:rsidRDefault="00976527" w:rsidP="00976527">
      <w:pPr>
        <w:jc w:val="both"/>
        <w:rPr>
          <w:rFonts w:ascii="Arial" w:hAnsi="Arial" w:cs="Arial"/>
          <w:color w:val="000000" w:themeColor="text1"/>
          <w:sz w:val="22"/>
          <w:szCs w:val="22"/>
        </w:rPr>
      </w:pPr>
      <w:r w:rsidRPr="00E87869">
        <w:rPr>
          <w:rFonts w:ascii="Arial" w:hAnsi="Arial" w:cs="Arial"/>
          <w:color w:val="000000" w:themeColor="text1"/>
          <w:sz w:val="22"/>
          <w:szCs w:val="22"/>
        </w:rPr>
        <w:t>L’empresa adjudicatària haurà de mantenir l’APP operativa durant tota la vigència del contracte.</w:t>
      </w:r>
    </w:p>
    <w:p w14:paraId="2D556CD5" w14:textId="77777777" w:rsidR="006B38EB" w:rsidRDefault="006B38EB"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10ED1482" w14:textId="77777777" w:rsidR="00DC32CC" w:rsidRDefault="00DC32C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7D8C12EB" w14:textId="77777777" w:rsidR="00DC32CC" w:rsidRDefault="00DC32C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0BF88E77" w14:textId="77777777" w:rsidR="00DC32CC" w:rsidRDefault="00DC32C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6A18A0D4" w14:textId="77777777" w:rsidR="00D3422C" w:rsidRDefault="00D3422C"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5A1CAA16" w14:textId="77777777" w:rsidR="0085460B" w:rsidRPr="00D3422C" w:rsidRDefault="0085460B" w:rsidP="00D3422C">
      <w:pPr>
        <w:suppressAutoHyphens w:val="0"/>
        <w:spacing w:line="276" w:lineRule="auto"/>
        <w:jc w:val="both"/>
        <w:rPr>
          <w:rFonts w:ascii="Arial" w:eastAsia="Arial Unicode MS" w:hAnsi="Arial" w:cs="Arial Unicode MS"/>
          <w:color w:val="000000"/>
          <w:kern w:val="2"/>
          <w:sz w:val="22"/>
          <w:szCs w:val="22"/>
          <w:u w:color="000000"/>
          <w:lang w:eastAsia="ca-ES"/>
        </w:rPr>
      </w:pPr>
    </w:p>
    <w:p w14:paraId="4DDEE358" w14:textId="77777777" w:rsidR="00D3422C" w:rsidRPr="00D3422C" w:rsidRDefault="00D3422C" w:rsidP="00D3422C">
      <w:pPr>
        <w:suppressAutoHyphens w:val="0"/>
        <w:spacing w:before="120" w:after="120" w:line="276" w:lineRule="auto"/>
        <w:jc w:val="both"/>
        <w:rPr>
          <w:rFonts w:ascii="Arial" w:eastAsia="Arial Unicode MS" w:hAnsi="Arial" w:cs="Arial Unicode MS"/>
          <w:sz w:val="22"/>
          <w:szCs w:val="22"/>
          <w:u w:color="000000"/>
          <w:lang w:eastAsia="ca-ES"/>
        </w:rPr>
      </w:pPr>
      <w:r w:rsidRPr="00D3422C">
        <w:rPr>
          <w:rFonts w:ascii="Arial" w:eastAsia="Arial Unicode MS" w:hAnsi="Arial" w:cs="Arial Unicode MS"/>
          <w:sz w:val="22"/>
          <w:szCs w:val="22"/>
          <w:u w:color="000000"/>
          <w:lang w:eastAsia="ca-ES"/>
        </w:rPr>
        <w:t>I, per què així consti i tingui els efectes contractuals oportuns, signo aquesta oferta amb SIGNATURA ELECTRÒNICA.”</w:t>
      </w:r>
    </w:p>
    <w:p w14:paraId="7AC48A3F" w14:textId="77777777" w:rsidR="00D3422C" w:rsidRPr="00D3422C" w:rsidRDefault="00D3422C" w:rsidP="00D3422C">
      <w:pPr>
        <w:tabs>
          <w:tab w:val="left" w:pos="708"/>
          <w:tab w:val="center" w:pos="4252"/>
          <w:tab w:val="right" w:pos="8504"/>
        </w:tabs>
        <w:suppressAutoHyphens w:val="0"/>
        <w:spacing w:line="276" w:lineRule="auto"/>
        <w:jc w:val="both"/>
        <w:rPr>
          <w:rFonts w:ascii="Arial" w:eastAsia="Arial Unicode MS" w:hAnsi="Arial" w:cs="Arial"/>
          <w:b/>
          <w:bCs/>
          <w:color w:val="000000"/>
          <w:kern w:val="2"/>
          <w:sz w:val="24"/>
          <w:szCs w:val="24"/>
          <w:u w:color="000000"/>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tblGrid>
      <w:tr w:rsidR="00D3422C" w:rsidRPr="00D3422C" w14:paraId="11E626DB" w14:textId="77777777" w:rsidTr="00E51029">
        <w:trPr>
          <w:trHeight w:val="1438"/>
        </w:trPr>
        <w:tc>
          <w:tcPr>
            <w:tcW w:w="4209" w:type="dxa"/>
            <w:tcBorders>
              <w:top w:val="single" w:sz="4" w:space="0" w:color="auto"/>
              <w:left w:val="single" w:sz="4" w:space="0" w:color="auto"/>
              <w:bottom w:val="single" w:sz="4" w:space="0" w:color="auto"/>
              <w:right w:val="single" w:sz="4" w:space="0" w:color="auto"/>
            </w:tcBorders>
          </w:tcPr>
          <w:p w14:paraId="60F88693" w14:textId="77777777" w:rsidR="00D3422C" w:rsidRPr="002F7A00" w:rsidRDefault="00D3422C" w:rsidP="00D3422C">
            <w:pPr>
              <w:tabs>
                <w:tab w:val="left" w:pos="708"/>
                <w:tab w:val="center" w:pos="4252"/>
                <w:tab w:val="right" w:pos="8504"/>
              </w:tabs>
              <w:suppressAutoHyphens w:val="0"/>
              <w:spacing w:line="276" w:lineRule="auto"/>
              <w:jc w:val="both"/>
              <w:rPr>
                <w:rFonts w:ascii="Arial" w:eastAsia="Arial Unicode MS" w:hAnsi="Arial" w:cs="Arial"/>
                <w:color w:val="000000"/>
                <w:kern w:val="2"/>
                <w:sz w:val="18"/>
                <w:szCs w:val="18"/>
                <w:u w:color="000000"/>
                <w:lang w:eastAsia="ca-ES"/>
              </w:rPr>
            </w:pPr>
            <w:r w:rsidRPr="002F7A00">
              <w:rPr>
                <w:rFonts w:ascii="Arial" w:eastAsia="Arial Unicode MS" w:hAnsi="Arial" w:cs="Arial"/>
                <w:color w:val="000000"/>
                <w:kern w:val="2"/>
                <w:sz w:val="18"/>
                <w:szCs w:val="18"/>
                <w:u w:color="000000"/>
                <w:lang w:eastAsia="ca-ES"/>
              </w:rPr>
              <w:t>Espai reservat a signatura electrònica</w:t>
            </w:r>
          </w:p>
          <w:p w14:paraId="394FA0A0" w14:textId="77777777" w:rsidR="00D3422C" w:rsidRPr="002F7A00" w:rsidRDefault="00D3422C" w:rsidP="00D3422C">
            <w:pPr>
              <w:tabs>
                <w:tab w:val="left" w:pos="708"/>
                <w:tab w:val="center" w:pos="4252"/>
                <w:tab w:val="right" w:pos="8504"/>
              </w:tabs>
              <w:suppressAutoHyphens w:val="0"/>
              <w:spacing w:line="276" w:lineRule="auto"/>
              <w:jc w:val="both"/>
              <w:rPr>
                <w:rFonts w:ascii="Arial" w:eastAsia="Arial Unicode MS" w:hAnsi="Arial" w:cs="Arial"/>
                <w:b/>
                <w:color w:val="000000"/>
                <w:kern w:val="2"/>
                <w:sz w:val="18"/>
                <w:szCs w:val="18"/>
                <w:u w:color="000000"/>
                <w:lang w:eastAsia="ca-ES"/>
              </w:rPr>
            </w:pPr>
          </w:p>
          <w:p w14:paraId="3ED1F131" w14:textId="77777777" w:rsidR="00D3422C" w:rsidRPr="002F7A00" w:rsidRDefault="00D3422C" w:rsidP="00D3422C">
            <w:pPr>
              <w:tabs>
                <w:tab w:val="left" w:pos="708"/>
                <w:tab w:val="center" w:pos="4252"/>
                <w:tab w:val="right" w:pos="8504"/>
              </w:tabs>
              <w:suppressAutoHyphens w:val="0"/>
              <w:spacing w:line="276" w:lineRule="auto"/>
              <w:jc w:val="both"/>
              <w:rPr>
                <w:rFonts w:ascii="Arial" w:eastAsia="Arial Unicode MS" w:hAnsi="Arial" w:cs="Arial"/>
                <w:b/>
                <w:color w:val="000000"/>
                <w:kern w:val="2"/>
                <w:sz w:val="18"/>
                <w:szCs w:val="18"/>
                <w:u w:color="000000"/>
                <w:lang w:eastAsia="ca-ES"/>
              </w:rPr>
            </w:pPr>
          </w:p>
          <w:p w14:paraId="171EC131" w14:textId="77777777" w:rsidR="00D3422C" w:rsidRPr="002F7A00" w:rsidRDefault="00D3422C" w:rsidP="00D3422C">
            <w:pPr>
              <w:tabs>
                <w:tab w:val="left" w:pos="708"/>
                <w:tab w:val="center" w:pos="4252"/>
                <w:tab w:val="right" w:pos="8504"/>
              </w:tabs>
              <w:suppressAutoHyphens w:val="0"/>
              <w:spacing w:line="276" w:lineRule="auto"/>
              <w:jc w:val="both"/>
              <w:rPr>
                <w:rFonts w:ascii="Arial" w:eastAsia="Arial Unicode MS" w:hAnsi="Arial" w:cs="Arial"/>
                <w:b/>
                <w:color w:val="000000"/>
                <w:kern w:val="2"/>
                <w:sz w:val="18"/>
                <w:szCs w:val="18"/>
                <w:u w:color="000000"/>
                <w:lang w:eastAsia="ca-ES"/>
              </w:rPr>
            </w:pPr>
          </w:p>
        </w:tc>
      </w:tr>
    </w:tbl>
    <w:p w14:paraId="456D5FEC" w14:textId="77777777" w:rsidR="00D3422C" w:rsidRPr="00D3422C" w:rsidRDefault="00D3422C" w:rsidP="00D3422C">
      <w:pPr>
        <w:suppressAutoHyphens w:val="0"/>
        <w:adjustRightInd w:val="0"/>
        <w:spacing w:line="276" w:lineRule="auto"/>
        <w:jc w:val="both"/>
        <w:rPr>
          <w:rFonts w:ascii="Arial" w:eastAsia="SimSun" w:hAnsi="Arial" w:cs="Arial Unicode MS"/>
          <w:color w:val="000000"/>
          <w:kern w:val="2"/>
          <w:sz w:val="24"/>
          <w:szCs w:val="24"/>
          <w:u w:color="000000"/>
          <w:lang w:eastAsia="ca-ES"/>
        </w:rPr>
      </w:pPr>
    </w:p>
    <w:sectPr w:rsidR="00D3422C" w:rsidRPr="00D3422C" w:rsidSect="00C31263">
      <w:headerReference w:type="even" r:id="rId12"/>
      <w:headerReference w:type="default" r:id="rId13"/>
      <w:headerReference w:type="first" r:id="rId14"/>
      <w:pgSz w:w="11900" w:h="16840"/>
      <w:pgMar w:top="1560" w:right="1701" w:bottom="1843" w:left="1701" w:header="39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95C0" w14:textId="77777777" w:rsidR="0085741B" w:rsidRDefault="0085741B">
      <w:r>
        <w:separator/>
      </w:r>
    </w:p>
  </w:endnote>
  <w:endnote w:type="continuationSeparator" w:id="0">
    <w:p w14:paraId="5BBDD977" w14:textId="77777777" w:rsidR="0085741B" w:rsidRDefault="0085741B">
      <w:r>
        <w:continuationSeparator/>
      </w:r>
    </w:p>
  </w:endnote>
  <w:endnote w:type="continuationNotice" w:id="1">
    <w:p w14:paraId="1B9036EC" w14:textId="77777777" w:rsidR="0085741B" w:rsidRDefault="00857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E5CC" w14:textId="77777777" w:rsidR="0085741B" w:rsidRDefault="0085741B">
      <w:r>
        <w:separator/>
      </w:r>
    </w:p>
  </w:footnote>
  <w:footnote w:type="continuationSeparator" w:id="0">
    <w:p w14:paraId="78003270" w14:textId="77777777" w:rsidR="0085741B" w:rsidRDefault="0085741B">
      <w:r>
        <w:continuationSeparator/>
      </w:r>
    </w:p>
  </w:footnote>
  <w:footnote w:type="continuationNotice" w:id="1">
    <w:p w14:paraId="0AF8AFA2" w14:textId="77777777" w:rsidR="0085741B" w:rsidRDefault="00857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BEA5" w14:textId="77777777" w:rsidR="00C244CE" w:rsidRDefault="0085741B">
    <w:pPr>
      <w:pStyle w:val="Capalera"/>
    </w:pPr>
    <w:r>
      <w:rPr>
        <w:noProof/>
        <w:lang w:eastAsia="es-ES_tradnl"/>
      </w:rPr>
      <w:pict w14:anchorId="7C72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7pt;height:843pt;z-index:-251658239;mso-wrap-edited:f;mso-position-horizontal:center;mso-position-horizontal-relative:margin;mso-position-vertical:center;mso-position-vertical-relative:margin" wrapcoords="-27 0 -27 21561 21600 21561 21600 0 -27 0">
          <v:imagedata r:id="rId1" o:title="CCBE_NotaPrem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859B" w14:textId="77777777" w:rsidR="00C244CE" w:rsidRPr="00566819" w:rsidRDefault="00566819">
    <w:pPr>
      <w:pStyle w:val="Capalera"/>
    </w:pPr>
    <w:r>
      <w:rPr>
        <w:noProof/>
      </w:rPr>
      <w:drawing>
        <wp:anchor distT="0" distB="0" distL="114300" distR="114300" simplePos="0" relativeHeight="251658240" behindDoc="1" locked="0" layoutInCell="1" allowOverlap="1" wp14:anchorId="4AB591A6" wp14:editId="32A166FF">
          <wp:simplePos x="0" y="0"/>
          <wp:positionH relativeFrom="page">
            <wp:posOffset>781050</wp:posOffset>
          </wp:positionH>
          <wp:positionV relativeFrom="paragraph">
            <wp:posOffset>-274955</wp:posOffset>
          </wp:positionV>
          <wp:extent cx="7547212" cy="10670625"/>
          <wp:effectExtent l="0" t="0" r="0" b="0"/>
          <wp:wrapNone/>
          <wp:docPr id="205966752" name="Imat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212" cy="1067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C07D" w14:textId="77777777" w:rsidR="00C244CE" w:rsidRDefault="0085741B">
    <w:pPr>
      <w:pStyle w:val="Capalera"/>
    </w:pPr>
    <w:r>
      <w:rPr>
        <w:noProof/>
        <w:lang w:eastAsia="es-ES_tradnl"/>
      </w:rPr>
      <w:pict w14:anchorId="74F90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7pt;height:843pt;z-index:-251658238;mso-wrap-edited:f;mso-position-horizontal:center;mso-position-horizontal-relative:margin;mso-position-vertical:center;mso-position-vertical-relative:margin" wrapcoords="-27 0 -27 21561 21600 21561 21600 0 -27 0">
          <v:imagedata r:id="rId1" o:title="CCBE_NotaPrems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w:hAnsi="Arial" w:cs="Arial"/>
        <w:szCs w:val="22"/>
        <w:lang w:val="ca-ES" w:eastAsia="ca-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7"/>
    <w:multiLevelType w:val="singleLevel"/>
    <w:tmpl w:val="00000007"/>
    <w:name w:val="WW8Num8"/>
    <w:lvl w:ilvl="0">
      <w:start w:val="1"/>
      <w:numFmt w:val="lowerLetter"/>
      <w:lvlText w:val="%1)"/>
      <w:lvlJc w:val="left"/>
      <w:pPr>
        <w:tabs>
          <w:tab w:val="num" w:pos="0"/>
        </w:tabs>
        <w:ind w:left="720" w:hanging="360"/>
      </w:pPr>
      <w:rPr>
        <w:rFonts w:hint="default"/>
      </w:rPr>
    </w:lvl>
  </w:abstractNum>
  <w:abstractNum w:abstractNumId="2" w15:restartNumberingAfterBreak="0">
    <w:nsid w:val="00000009"/>
    <w:multiLevelType w:val="multilevel"/>
    <w:tmpl w:val="00000009"/>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A53A02"/>
    <w:multiLevelType w:val="hybridMultilevel"/>
    <w:tmpl w:val="49F6D4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F0681C"/>
    <w:multiLevelType w:val="hybridMultilevel"/>
    <w:tmpl w:val="8F206176"/>
    <w:lvl w:ilvl="0" w:tplc="25DE20FA">
      <w:start w:val="1"/>
      <w:numFmt w:val="bullet"/>
      <w:lvlText w:val="-"/>
      <w:lvlJc w:val="left"/>
      <w:pPr>
        <w:ind w:left="720" w:hanging="360"/>
      </w:pPr>
      <w:rPr>
        <w:rFonts w:ascii="Arial" w:eastAsia="Malgun Gothic"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F2B0A38"/>
    <w:multiLevelType w:val="hybridMultilevel"/>
    <w:tmpl w:val="99EA3BE8"/>
    <w:lvl w:ilvl="0" w:tplc="C9E25724">
      <w:numFmt w:val="bullet"/>
      <w:lvlText w:val="-"/>
      <w:lvlJc w:val="left"/>
      <w:pPr>
        <w:ind w:left="720" w:hanging="360"/>
      </w:pPr>
      <w:rPr>
        <w:rFonts w:ascii="Gulim" w:eastAsia="Gulim" w:hAnsi="Gulim" w:cs="Gulim" w:hint="eastAsia"/>
        <w:color w:val="auto"/>
        <w:spacing w:val="-30"/>
        <w:w w:val="99"/>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12267F7"/>
    <w:multiLevelType w:val="multilevel"/>
    <w:tmpl w:val="9C8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C7450"/>
    <w:multiLevelType w:val="multilevel"/>
    <w:tmpl w:val="4BF214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CB618C"/>
    <w:multiLevelType w:val="hybridMultilevel"/>
    <w:tmpl w:val="FD72897E"/>
    <w:lvl w:ilvl="0" w:tplc="6A96842C">
      <w:start w:val="8"/>
      <w:numFmt w:val="bullet"/>
      <w:lvlText w:val="-"/>
      <w:lvlJc w:val="left"/>
      <w:pPr>
        <w:ind w:left="4471" w:hanging="360"/>
      </w:pPr>
      <w:rPr>
        <w:rFonts w:ascii="Arial" w:eastAsia="Times New Roman" w:hAnsi="Arial" w:cs="Arial" w:hint="default"/>
      </w:rPr>
    </w:lvl>
    <w:lvl w:ilvl="1" w:tplc="0C0A0003">
      <w:start w:val="1"/>
      <w:numFmt w:val="bullet"/>
      <w:lvlText w:val="o"/>
      <w:lvlJc w:val="left"/>
      <w:pPr>
        <w:ind w:left="5191" w:hanging="360"/>
      </w:pPr>
      <w:rPr>
        <w:rFonts w:ascii="Courier New" w:hAnsi="Courier New" w:cs="Courier New" w:hint="default"/>
      </w:rPr>
    </w:lvl>
    <w:lvl w:ilvl="2" w:tplc="0C0A0005">
      <w:start w:val="1"/>
      <w:numFmt w:val="bullet"/>
      <w:lvlText w:val=""/>
      <w:lvlJc w:val="left"/>
      <w:pPr>
        <w:ind w:left="5911" w:hanging="360"/>
      </w:pPr>
      <w:rPr>
        <w:rFonts w:ascii="Wingdings" w:hAnsi="Wingdings" w:hint="default"/>
      </w:rPr>
    </w:lvl>
    <w:lvl w:ilvl="3" w:tplc="0C0A0001">
      <w:start w:val="1"/>
      <w:numFmt w:val="bullet"/>
      <w:lvlText w:val=""/>
      <w:lvlJc w:val="left"/>
      <w:pPr>
        <w:ind w:left="6631" w:hanging="360"/>
      </w:pPr>
      <w:rPr>
        <w:rFonts w:ascii="Symbol" w:hAnsi="Symbol" w:hint="default"/>
      </w:rPr>
    </w:lvl>
    <w:lvl w:ilvl="4" w:tplc="0C0A0003">
      <w:start w:val="1"/>
      <w:numFmt w:val="bullet"/>
      <w:lvlText w:val="o"/>
      <w:lvlJc w:val="left"/>
      <w:pPr>
        <w:ind w:left="7351" w:hanging="360"/>
      </w:pPr>
      <w:rPr>
        <w:rFonts w:ascii="Courier New" w:hAnsi="Courier New" w:cs="Courier New" w:hint="default"/>
      </w:rPr>
    </w:lvl>
    <w:lvl w:ilvl="5" w:tplc="0C0A0005">
      <w:start w:val="1"/>
      <w:numFmt w:val="bullet"/>
      <w:lvlText w:val=""/>
      <w:lvlJc w:val="left"/>
      <w:pPr>
        <w:ind w:left="8071" w:hanging="360"/>
      </w:pPr>
      <w:rPr>
        <w:rFonts w:ascii="Wingdings" w:hAnsi="Wingdings" w:hint="default"/>
      </w:rPr>
    </w:lvl>
    <w:lvl w:ilvl="6" w:tplc="0C0A0001">
      <w:start w:val="1"/>
      <w:numFmt w:val="bullet"/>
      <w:lvlText w:val=""/>
      <w:lvlJc w:val="left"/>
      <w:pPr>
        <w:ind w:left="8791" w:hanging="360"/>
      </w:pPr>
      <w:rPr>
        <w:rFonts w:ascii="Symbol" w:hAnsi="Symbol" w:hint="default"/>
      </w:rPr>
    </w:lvl>
    <w:lvl w:ilvl="7" w:tplc="0C0A0003">
      <w:start w:val="1"/>
      <w:numFmt w:val="bullet"/>
      <w:lvlText w:val="o"/>
      <w:lvlJc w:val="left"/>
      <w:pPr>
        <w:ind w:left="9511" w:hanging="360"/>
      </w:pPr>
      <w:rPr>
        <w:rFonts w:ascii="Courier New" w:hAnsi="Courier New" w:cs="Courier New" w:hint="default"/>
      </w:rPr>
    </w:lvl>
    <w:lvl w:ilvl="8" w:tplc="0C0A0005">
      <w:start w:val="1"/>
      <w:numFmt w:val="bullet"/>
      <w:lvlText w:val=""/>
      <w:lvlJc w:val="left"/>
      <w:pPr>
        <w:ind w:left="10231" w:hanging="360"/>
      </w:pPr>
      <w:rPr>
        <w:rFonts w:ascii="Wingdings" w:hAnsi="Wingdings" w:hint="default"/>
      </w:rPr>
    </w:lvl>
  </w:abstractNum>
  <w:abstractNum w:abstractNumId="9"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2BEB155E"/>
    <w:multiLevelType w:val="hybridMultilevel"/>
    <w:tmpl w:val="DAE880DC"/>
    <w:lvl w:ilvl="0" w:tplc="5EAC68E0">
      <w:start w:val="2"/>
      <w:numFmt w:val="bullet"/>
      <w:lvlText w:val="-"/>
      <w:lvlJc w:val="left"/>
      <w:pPr>
        <w:ind w:left="720" w:hanging="360"/>
      </w:pPr>
      <w:rPr>
        <w:rFonts w:ascii="Century Gothic" w:eastAsia="Times New Roman" w:hAnsi="Century Gothic"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B255FF"/>
    <w:multiLevelType w:val="hybridMultilevel"/>
    <w:tmpl w:val="C9206574"/>
    <w:lvl w:ilvl="0" w:tplc="A7B41BE6">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FB162FB"/>
    <w:multiLevelType w:val="hybridMultilevel"/>
    <w:tmpl w:val="FA647302"/>
    <w:lvl w:ilvl="0" w:tplc="728CBE34">
      <w:start w:val="1"/>
      <w:numFmt w:val="lowerLetter"/>
      <w:lvlText w:val="%1."/>
      <w:lvlJc w:val="left"/>
      <w:pPr>
        <w:ind w:left="149" w:hanging="238"/>
      </w:pPr>
      <w:rPr>
        <w:rFonts w:ascii="Arial" w:eastAsia="Times New Roman" w:hAnsi="Arial" w:cs="Arial"/>
        <w:b/>
        <w:bCs/>
        <w:spacing w:val="-3"/>
        <w:w w:val="103"/>
        <w:sz w:val="22"/>
        <w:szCs w:val="22"/>
      </w:rPr>
    </w:lvl>
    <w:lvl w:ilvl="1" w:tplc="724AD98E">
      <w:start w:val="1"/>
      <w:numFmt w:val="decimal"/>
      <w:lvlText w:val="%2."/>
      <w:lvlJc w:val="left"/>
      <w:pPr>
        <w:ind w:left="149" w:hanging="238"/>
      </w:pPr>
      <w:rPr>
        <w:rFonts w:ascii="Arial" w:eastAsia="Arial" w:hAnsi="Arial" w:cs="Arial" w:hint="default"/>
        <w:spacing w:val="-3"/>
        <w:w w:val="103"/>
        <w:sz w:val="22"/>
        <w:szCs w:val="22"/>
      </w:rPr>
    </w:lvl>
    <w:lvl w:ilvl="2" w:tplc="0C0A0001">
      <w:numFmt w:val="decimal"/>
      <w:lvlText w:val=""/>
      <w:lvlJc w:val="left"/>
      <w:pPr>
        <w:ind w:left="2258" w:hanging="360"/>
      </w:pPr>
      <w:rPr>
        <w:rFonts w:ascii="Symbol" w:hAnsi="Symbol" w:hint="default"/>
      </w:rPr>
    </w:lvl>
    <w:lvl w:ilvl="3" w:tplc="59B88220">
      <w:numFmt w:val="bullet"/>
      <w:lvlText w:val="•"/>
      <w:lvlJc w:val="left"/>
      <w:pPr>
        <w:ind w:left="3134" w:hanging="238"/>
      </w:pPr>
    </w:lvl>
    <w:lvl w:ilvl="4" w:tplc="80BC5546">
      <w:numFmt w:val="bullet"/>
      <w:lvlText w:val="•"/>
      <w:lvlJc w:val="left"/>
      <w:pPr>
        <w:ind w:left="4132" w:hanging="238"/>
      </w:pPr>
    </w:lvl>
    <w:lvl w:ilvl="5" w:tplc="F92CD7CE">
      <w:numFmt w:val="bullet"/>
      <w:lvlText w:val="•"/>
      <w:lvlJc w:val="left"/>
      <w:pPr>
        <w:ind w:left="5130" w:hanging="238"/>
      </w:pPr>
    </w:lvl>
    <w:lvl w:ilvl="6" w:tplc="B5DAE986">
      <w:numFmt w:val="bullet"/>
      <w:lvlText w:val="•"/>
      <w:lvlJc w:val="left"/>
      <w:pPr>
        <w:ind w:left="6128" w:hanging="238"/>
      </w:pPr>
    </w:lvl>
    <w:lvl w:ilvl="7" w:tplc="4DC4BC46">
      <w:numFmt w:val="bullet"/>
      <w:lvlText w:val="•"/>
      <w:lvlJc w:val="left"/>
      <w:pPr>
        <w:ind w:left="7126" w:hanging="238"/>
      </w:pPr>
    </w:lvl>
    <w:lvl w:ilvl="8" w:tplc="711EFF76">
      <w:numFmt w:val="bullet"/>
      <w:lvlText w:val="•"/>
      <w:lvlJc w:val="left"/>
      <w:pPr>
        <w:ind w:left="8124" w:hanging="238"/>
      </w:pPr>
    </w:lvl>
  </w:abstractNum>
  <w:abstractNum w:abstractNumId="13" w15:restartNumberingAfterBreak="0">
    <w:nsid w:val="3B5C71CE"/>
    <w:multiLevelType w:val="multilevel"/>
    <w:tmpl w:val="5DF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A1FDB"/>
    <w:multiLevelType w:val="hybridMultilevel"/>
    <w:tmpl w:val="71EA9D3C"/>
    <w:lvl w:ilvl="0" w:tplc="0C0A0001">
      <w:start w:val="1"/>
      <w:numFmt w:val="bullet"/>
      <w:lvlText w:val=""/>
      <w:lvlJc w:val="left"/>
      <w:pPr>
        <w:ind w:left="890" w:hanging="360"/>
      </w:pPr>
      <w:rPr>
        <w:rFonts w:ascii="Symbol" w:hAnsi="Symbol" w:hint="default"/>
      </w:rPr>
    </w:lvl>
    <w:lvl w:ilvl="1" w:tplc="A4560154">
      <w:numFmt w:val="bullet"/>
      <w:lvlText w:val="-"/>
      <w:lvlJc w:val="left"/>
      <w:pPr>
        <w:ind w:left="1610" w:hanging="360"/>
      </w:pPr>
      <w:rPr>
        <w:rFonts w:ascii="Century Gothic" w:eastAsia="Calibri" w:hAnsi="Century Gothic" w:cs="Times New Roman"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5" w15:restartNumberingAfterBreak="0">
    <w:nsid w:val="42D514B2"/>
    <w:multiLevelType w:val="multilevel"/>
    <w:tmpl w:val="69E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4054F"/>
    <w:multiLevelType w:val="hybridMultilevel"/>
    <w:tmpl w:val="C57CDFF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7" w15:restartNumberingAfterBreak="0">
    <w:nsid w:val="48B32FF1"/>
    <w:multiLevelType w:val="multilevel"/>
    <w:tmpl w:val="C33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A177D"/>
    <w:multiLevelType w:val="hybridMultilevel"/>
    <w:tmpl w:val="6F300AFE"/>
    <w:lvl w:ilvl="0" w:tplc="0C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6A99336D"/>
    <w:multiLevelType w:val="hybridMultilevel"/>
    <w:tmpl w:val="531E193C"/>
    <w:lvl w:ilvl="0" w:tplc="BAE2299E">
      <w:start w:val="1"/>
      <w:numFmt w:val="bullet"/>
      <w:lvlText w:val=""/>
      <w:lvlJc w:val="left"/>
      <w:pPr>
        <w:ind w:left="720" w:hanging="360"/>
      </w:pPr>
      <w:rPr>
        <w:rFonts w:ascii="Symbol" w:hAnsi="Symbol" w:hint="default"/>
      </w:rPr>
    </w:lvl>
    <w:lvl w:ilvl="1" w:tplc="2020E8A4" w:tentative="1">
      <w:start w:val="1"/>
      <w:numFmt w:val="bullet"/>
      <w:lvlText w:val="o"/>
      <w:lvlJc w:val="left"/>
      <w:pPr>
        <w:ind w:left="1440" w:hanging="360"/>
      </w:pPr>
      <w:rPr>
        <w:rFonts w:ascii="Courier New" w:hAnsi="Courier New" w:cs="Courier New" w:hint="default"/>
      </w:rPr>
    </w:lvl>
    <w:lvl w:ilvl="2" w:tplc="684C9F74" w:tentative="1">
      <w:start w:val="1"/>
      <w:numFmt w:val="bullet"/>
      <w:lvlText w:val=""/>
      <w:lvlJc w:val="left"/>
      <w:pPr>
        <w:ind w:left="2160" w:hanging="360"/>
      </w:pPr>
      <w:rPr>
        <w:rFonts w:ascii="Wingdings" w:hAnsi="Wingdings" w:hint="default"/>
      </w:rPr>
    </w:lvl>
    <w:lvl w:ilvl="3" w:tplc="93F6DDE0" w:tentative="1">
      <w:start w:val="1"/>
      <w:numFmt w:val="bullet"/>
      <w:lvlText w:val=""/>
      <w:lvlJc w:val="left"/>
      <w:pPr>
        <w:ind w:left="2880" w:hanging="360"/>
      </w:pPr>
      <w:rPr>
        <w:rFonts w:ascii="Symbol" w:hAnsi="Symbol" w:hint="default"/>
      </w:rPr>
    </w:lvl>
    <w:lvl w:ilvl="4" w:tplc="98B02CBA" w:tentative="1">
      <w:start w:val="1"/>
      <w:numFmt w:val="bullet"/>
      <w:lvlText w:val="o"/>
      <w:lvlJc w:val="left"/>
      <w:pPr>
        <w:ind w:left="3600" w:hanging="360"/>
      </w:pPr>
      <w:rPr>
        <w:rFonts w:ascii="Courier New" w:hAnsi="Courier New" w:cs="Courier New" w:hint="default"/>
      </w:rPr>
    </w:lvl>
    <w:lvl w:ilvl="5" w:tplc="41F6D402" w:tentative="1">
      <w:start w:val="1"/>
      <w:numFmt w:val="bullet"/>
      <w:lvlText w:val=""/>
      <w:lvlJc w:val="left"/>
      <w:pPr>
        <w:ind w:left="4320" w:hanging="360"/>
      </w:pPr>
      <w:rPr>
        <w:rFonts w:ascii="Wingdings" w:hAnsi="Wingdings" w:hint="default"/>
      </w:rPr>
    </w:lvl>
    <w:lvl w:ilvl="6" w:tplc="D83E43B4" w:tentative="1">
      <w:start w:val="1"/>
      <w:numFmt w:val="bullet"/>
      <w:lvlText w:val=""/>
      <w:lvlJc w:val="left"/>
      <w:pPr>
        <w:ind w:left="5040" w:hanging="360"/>
      </w:pPr>
      <w:rPr>
        <w:rFonts w:ascii="Symbol" w:hAnsi="Symbol" w:hint="default"/>
      </w:rPr>
    </w:lvl>
    <w:lvl w:ilvl="7" w:tplc="BC521F4C" w:tentative="1">
      <w:start w:val="1"/>
      <w:numFmt w:val="bullet"/>
      <w:lvlText w:val="o"/>
      <w:lvlJc w:val="left"/>
      <w:pPr>
        <w:ind w:left="5760" w:hanging="360"/>
      </w:pPr>
      <w:rPr>
        <w:rFonts w:ascii="Courier New" w:hAnsi="Courier New" w:cs="Courier New" w:hint="default"/>
      </w:rPr>
    </w:lvl>
    <w:lvl w:ilvl="8" w:tplc="0CF44378" w:tentative="1">
      <w:start w:val="1"/>
      <w:numFmt w:val="bullet"/>
      <w:lvlText w:val=""/>
      <w:lvlJc w:val="left"/>
      <w:pPr>
        <w:ind w:left="6480" w:hanging="360"/>
      </w:pPr>
      <w:rPr>
        <w:rFonts w:ascii="Wingdings" w:hAnsi="Wingdings" w:hint="default"/>
      </w:rPr>
    </w:lvl>
  </w:abstractNum>
  <w:abstractNum w:abstractNumId="20" w15:restartNumberingAfterBreak="0">
    <w:nsid w:val="7B4B4D70"/>
    <w:multiLevelType w:val="multilevel"/>
    <w:tmpl w:val="03E4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D032DD"/>
    <w:multiLevelType w:val="hybridMultilevel"/>
    <w:tmpl w:val="472613B0"/>
    <w:lvl w:ilvl="0" w:tplc="CEB8F6D0">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1403873">
    <w:abstractNumId w:val="18"/>
  </w:num>
  <w:num w:numId="2" w16cid:durableId="758216711">
    <w:abstractNumId w:val="12"/>
  </w:num>
  <w:num w:numId="3" w16cid:durableId="1731422099">
    <w:abstractNumId w:val="19"/>
  </w:num>
  <w:num w:numId="4" w16cid:durableId="1689410647">
    <w:abstractNumId w:val="11"/>
  </w:num>
  <w:num w:numId="5" w16cid:durableId="892740865">
    <w:abstractNumId w:val="7"/>
  </w:num>
  <w:num w:numId="6" w16cid:durableId="1949121693">
    <w:abstractNumId w:val="5"/>
  </w:num>
  <w:num w:numId="7" w16cid:durableId="284233184">
    <w:abstractNumId w:val="21"/>
  </w:num>
  <w:num w:numId="8" w16cid:durableId="1782139669">
    <w:abstractNumId w:val="8"/>
  </w:num>
  <w:num w:numId="9" w16cid:durableId="753164217">
    <w:abstractNumId w:val="14"/>
  </w:num>
  <w:num w:numId="10" w16cid:durableId="24598088">
    <w:abstractNumId w:val="3"/>
  </w:num>
  <w:num w:numId="11" w16cid:durableId="1284727361">
    <w:abstractNumId w:val="9"/>
  </w:num>
  <w:num w:numId="12" w16cid:durableId="906577283">
    <w:abstractNumId w:val="10"/>
  </w:num>
  <w:num w:numId="13" w16cid:durableId="1792245752">
    <w:abstractNumId w:val="4"/>
  </w:num>
  <w:num w:numId="14" w16cid:durableId="210701288">
    <w:abstractNumId w:val="17"/>
  </w:num>
  <w:num w:numId="15" w16cid:durableId="324744575">
    <w:abstractNumId w:val="13"/>
  </w:num>
  <w:num w:numId="16" w16cid:durableId="502862929">
    <w:abstractNumId w:val="20"/>
  </w:num>
  <w:num w:numId="17" w16cid:durableId="459810733">
    <w:abstractNumId w:val="6"/>
  </w:num>
  <w:num w:numId="18" w16cid:durableId="975142536">
    <w:abstractNumId w:val="15"/>
  </w:num>
  <w:num w:numId="19" w16cid:durableId="96069515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E9"/>
    <w:rsid w:val="0000116D"/>
    <w:rsid w:val="00001D0F"/>
    <w:rsid w:val="00002F80"/>
    <w:rsid w:val="000031FF"/>
    <w:rsid w:val="00003752"/>
    <w:rsid w:val="00003A80"/>
    <w:rsid w:val="00005341"/>
    <w:rsid w:val="00007424"/>
    <w:rsid w:val="00010E75"/>
    <w:rsid w:val="00011590"/>
    <w:rsid w:val="00012D5B"/>
    <w:rsid w:val="0001460D"/>
    <w:rsid w:val="00015555"/>
    <w:rsid w:val="00020249"/>
    <w:rsid w:val="00020373"/>
    <w:rsid w:val="00021214"/>
    <w:rsid w:val="000220C7"/>
    <w:rsid w:val="0002738C"/>
    <w:rsid w:val="00031225"/>
    <w:rsid w:val="00031E50"/>
    <w:rsid w:val="00032340"/>
    <w:rsid w:val="00032375"/>
    <w:rsid w:val="00035EB3"/>
    <w:rsid w:val="00036859"/>
    <w:rsid w:val="00036EE4"/>
    <w:rsid w:val="00040412"/>
    <w:rsid w:val="000414FF"/>
    <w:rsid w:val="000415E4"/>
    <w:rsid w:val="000420BD"/>
    <w:rsid w:val="00042B7E"/>
    <w:rsid w:val="000435D6"/>
    <w:rsid w:val="0004389A"/>
    <w:rsid w:val="00045BF6"/>
    <w:rsid w:val="000475C6"/>
    <w:rsid w:val="00047F4A"/>
    <w:rsid w:val="00050F15"/>
    <w:rsid w:val="00051CEF"/>
    <w:rsid w:val="00052EED"/>
    <w:rsid w:val="000534B3"/>
    <w:rsid w:val="000535FB"/>
    <w:rsid w:val="000556FC"/>
    <w:rsid w:val="00055B89"/>
    <w:rsid w:val="000603C7"/>
    <w:rsid w:val="00063256"/>
    <w:rsid w:val="0006332E"/>
    <w:rsid w:val="00063925"/>
    <w:rsid w:val="00065C5A"/>
    <w:rsid w:val="00066701"/>
    <w:rsid w:val="00066EA0"/>
    <w:rsid w:val="00067BD2"/>
    <w:rsid w:val="00070111"/>
    <w:rsid w:val="00071E76"/>
    <w:rsid w:val="0007261C"/>
    <w:rsid w:val="00073C9A"/>
    <w:rsid w:val="000740A3"/>
    <w:rsid w:val="000759D5"/>
    <w:rsid w:val="000776A7"/>
    <w:rsid w:val="000805D0"/>
    <w:rsid w:val="00080CC5"/>
    <w:rsid w:val="00081EA3"/>
    <w:rsid w:val="00082057"/>
    <w:rsid w:val="00082F43"/>
    <w:rsid w:val="0008318D"/>
    <w:rsid w:val="00083488"/>
    <w:rsid w:val="00084456"/>
    <w:rsid w:val="000864FF"/>
    <w:rsid w:val="0008696E"/>
    <w:rsid w:val="00087B7A"/>
    <w:rsid w:val="00087BFC"/>
    <w:rsid w:val="0009038B"/>
    <w:rsid w:val="00092041"/>
    <w:rsid w:val="00093ADB"/>
    <w:rsid w:val="00093ECC"/>
    <w:rsid w:val="000949CC"/>
    <w:rsid w:val="0009590A"/>
    <w:rsid w:val="00095D1C"/>
    <w:rsid w:val="00097B1C"/>
    <w:rsid w:val="000A078E"/>
    <w:rsid w:val="000A150E"/>
    <w:rsid w:val="000A2062"/>
    <w:rsid w:val="000A2859"/>
    <w:rsid w:val="000A2E83"/>
    <w:rsid w:val="000A3A7C"/>
    <w:rsid w:val="000A6B19"/>
    <w:rsid w:val="000B0B71"/>
    <w:rsid w:val="000B163E"/>
    <w:rsid w:val="000B1A40"/>
    <w:rsid w:val="000B221D"/>
    <w:rsid w:val="000B2334"/>
    <w:rsid w:val="000B288A"/>
    <w:rsid w:val="000B4666"/>
    <w:rsid w:val="000B5433"/>
    <w:rsid w:val="000B6228"/>
    <w:rsid w:val="000B6658"/>
    <w:rsid w:val="000B71A3"/>
    <w:rsid w:val="000B71B1"/>
    <w:rsid w:val="000B7922"/>
    <w:rsid w:val="000C33A3"/>
    <w:rsid w:val="000C4A53"/>
    <w:rsid w:val="000C5851"/>
    <w:rsid w:val="000C6F1B"/>
    <w:rsid w:val="000D1E3E"/>
    <w:rsid w:val="000D2DE6"/>
    <w:rsid w:val="000D49B7"/>
    <w:rsid w:val="000D4AA4"/>
    <w:rsid w:val="000D4E60"/>
    <w:rsid w:val="000D55FA"/>
    <w:rsid w:val="000D5D3C"/>
    <w:rsid w:val="000D6D63"/>
    <w:rsid w:val="000D71B0"/>
    <w:rsid w:val="000D71FD"/>
    <w:rsid w:val="000E0977"/>
    <w:rsid w:val="000E0A99"/>
    <w:rsid w:val="000E2426"/>
    <w:rsid w:val="000E5905"/>
    <w:rsid w:val="000E64EB"/>
    <w:rsid w:val="000E692C"/>
    <w:rsid w:val="000E6B2C"/>
    <w:rsid w:val="000E7032"/>
    <w:rsid w:val="000F1946"/>
    <w:rsid w:val="000F1D17"/>
    <w:rsid w:val="000F3819"/>
    <w:rsid w:val="000F4670"/>
    <w:rsid w:val="000F53D9"/>
    <w:rsid w:val="000F6971"/>
    <w:rsid w:val="000F6B9E"/>
    <w:rsid w:val="000F6CCE"/>
    <w:rsid w:val="000F6EF5"/>
    <w:rsid w:val="00100146"/>
    <w:rsid w:val="00102A8E"/>
    <w:rsid w:val="001033C5"/>
    <w:rsid w:val="00104CDD"/>
    <w:rsid w:val="00104E05"/>
    <w:rsid w:val="00105F86"/>
    <w:rsid w:val="00106436"/>
    <w:rsid w:val="00106604"/>
    <w:rsid w:val="001129FF"/>
    <w:rsid w:val="001136EB"/>
    <w:rsid w:val="0011471D"/>
    <w:rsid w:val="0011496D"/>
    <w:rsid w:val="00114E4D"/>
    <w:rsid w:val="00114F1A"/>
    <w:rsid w:val="00115B63"/>
    <w:rsid w:val="001161DA"/>
    <w:rsid w:val="00116497"/>
    <w:rsid w:val="00116789"/>
    <w:rsid w:val="00122471"/>
    <w:rsid w:val="00122717"/>
    <w:rsid w:val="00122958"/>
    <w:rsid w:val="00123079"/>
    <w:rsid w:val="00124B7F"/>
    <w:rsid w:val="001256CC"/>
    <w:rsid w:val="001273B7"/>
    <w:rsid w:val="001303B0"/>
    <w:rsid w:val="0013136D"/>
    <w:rsid w:val="00132206"/>
    <w:rsid w:val="00133180"/>
    <w:rsid w:val="0013352F"/>
    <w:rsid w:val="001339C2"/>
    <w:rsid w:val="00133ED5"/>
    <w:rsid w:val="00134FC9"/>
    <w:rsid w:val="001362ED"/>
    <w:rsid w:val="00136BA8"/>
    <w:rsid w:val="00141240"/>
    <w:rsid w:val="0014160C"/>
    <w:rsid w:val="00143902"/>
    <w:rsid w:val="001455CF"/>
    <w:rsid w:val="00145A61"/>
    <w:rsid w:val="001465C0"/>
    <w:rsid w:val="00147618"/>
    <w:rsid w:val="001505DB"/>
    <w:rsid w:val="00150B4F"/>
    <w:rsid w:val="001538DB"/>
    <w:rsid w:val="00155158"/>
    <w:rsid w:val="001555F4"/>
    <w:rsid w:val="0015619D"/>
    <w:rsid w:val="00160095"/>
    <w:rsid w:val="0016251B"/>
    <w:rsid w:val="001633A6"/>
    <w:rsid w:val="00166F75"/>
    <w:rsid w:val="00167217"/>
    <w:rsid w:val="00167B80"/>
    <w:rsid w:val="00167CC5"/>
    <w:rsid w:val="001701E2"/>
    <w:rsid w:val="0017211E"/>
    <w:rsid w:val="00172219"/>
    <w:rsid w:val="001732D6"/>
    <w:rsid w:val="001744BD"/>
    <w:rsid w:val="00177E12"/>
    <w:rsid w:val="00177F62"/>
    <w:rsid w:val="00180934"/>
    <w:rsid w:val="00181660"/>
    <w:rsid w:val="00182F0F"/>
    <w:rsid w:val="00183A36"/>
    <w:rsid w:val="00184B13"/>
    <w:rsid w:val="0018577A"/>
    <w:rsid w:val="00191DED"/>
    <w:rsid w:val="001928EF"/>
    <w:rsid w:val="0019309E"/>
    <w:rsid w:val="001948ED"/>
    <w:rsid w:val="00196A1A"/>
    <w:rsid w:val="00196C09"/>
    <w:rsid w:val="001975B4"/>
    <w:rsid w:val="001A1E42"/>
    <w:rsid w:val="001A42DD"/>
    <w:rsid w:val="001A498B"/>
    <w:rsid w:val="001A5237"/>
    <w:rsid w:val="001A57CB"/>
    <w:rsid w:val="001A7147"/>
    <w:rsid w:val="001A795A"/>
    <w:rsid w:val="001B04B0"/>
    <w:rsid w:val="001B0DEF"/>
    <w:rsid w:val="001B1A6A"/>
    <w:rsid w:val="001B4389"/>
    <w:rsid w:val="001B6A11"/>
    <w:rsid w:val="001B725D"/>
    <w:rsid w:val="001B7882"/>
    <w:rsid w:val="001C079B"/>
    <w:rsid w:val="001C09F0"/>
    <w:rsid w:val="001C0E3E"/>
    <w:rsid w:val="001C1C8F"/>
    <w:rsid w:val="001C54CF"/>
    <w:rsid w:val="001C5565"/>
    <w:rsid w:val="001C7C13"/>
    <w:rsid w:val="001C7DDC"/>
    <w:rsid w:val="001D00DF"/>
    <w:rsid w:val="001D4B55"/>
    <w:rsid w:val="001D5AC7"/>
    <w:rsid w:val="001D5B32"/>
    <w:rsid w:val="001E0041"/>
    <w:rsid w:val="001E0E2B"/>
    <w:rsid w:val="001E19BA"/>
    <w:rsid w:val="001E201A"/>
    <w:rsid w:val="001E2C12"/>
    <w:rsid w:val="001E2F92"/>
    <w:rsid w:val="001E4D1A"/>
    <w:rsid w:val="001E4D90"/>
    <w:rsid w:val="001E6235"/>
    <w:rsid w:val="001E778A"/>
    <w:rsid w:val="001F196F"/>
    <w:rsid w:val="001F356C"/>
    <w:rsid w:val="001F43F1"/>
    <w:rsid w:val="001F4AB6"/>
    <w:rsid w:val="001F51BC"/>
    <w:rsid w:val="001F59A9"/>
    <w:rsid w:val="001F5F5D"/>
    <w:rsid w:val="001F7744"/>
    <w:rsid w:val="00201AA4"/>
    <w:rsid w:val="00202169"/>
    <w:rsid w:val="002026AE"/>
    <w:rsid w:val="002033CD"/>
    <w:rsid w:val="002052D5"/>
    <w:rsid w:val="0021122D"/>
    <w:rsid w:val="00212408"/>
    <w:rsid w:val="00214302"/>
    <w:rsid w:val="002146FB"/>
    <w:rsid w:val="00215D89"/>
    <w:rsid w:val="00215F43"/>
    <w:rsid w:val="0021612C"/>
    <w:rsid w:val="002168E2"/>
    <w:rsid w:val="002170F2"/>
    <w:rsid w:val="0022267C"/>
    <w:rsid w:val="00222D6C"/>
    <w:rsid w:val="002234D8"/>
    <w:rsid w:val="0022F27F"/>
    <w:rsid w:val="00230CE5"/>
    <w:rsid w:val="00230E77"/>
    <w:rsid w:val="002330D1"/>
    <w:rsid w:val="00233F70"/>
    <w:rsid w:val="00234A95"/>
    <w:rsid w:val="0023523F"/>
    <w:rsid w:val="002357CC"/>
    <w:rsid w:val="00235963"/>
    <w:rsid w:val="002362B7"/>
    <w:rsid w:val="00240386"/>
    <w:rsid w:val="002408C4"/>
    <w:rsid w:val="00240C8B"/>
    <w:rsid w:val="002411B2"/>
    <w:rsid w:val="002437A0"/>
    <w:rsid w:val="00243AA3"/>
    <w:rsid w:val="00246D09"/>
    <w:rsid w:val="00247644"/>
    <w:rsid w:val="002476F8"/>
    <w:rsid w:val="00247A9E"/>
    <w:rsid w:val="00250D37"/>
    <w:rsid w:val="00250DC9"/>
    <w:rsid w:val="00251D7C"/>
    <w:rsid w:val="0025217C"/>
    <w:rsid w:val="0025402E"/>
    <w:rsid w:val="0025420C"/>
    <w:rsid w:val="00254F63"/>
    <w:rsid w:val="00255917"/>
    <w:rsid w:val="0025761F"/>
    <w:rsid w:val="00257E0C"/>
    <w:rsid w:val="00260D3C"/>
    <w:rsid w:val="00261661"/>
    <w:rsid w:val="002619D8"/>
    <w:rsid w:val="00263CF4"/>
    <w:rsid w:val="00263DB1"/>
    <w:rsid w:val="00263E97"/>
    <w:rsid w:val="00264F9A"/>
    <w:rsid w:val="00265F74"/>
    <w:rsid w:val="00267BA3"/>
    <w:rsid w:val="00267BFF"/>
    <w:rsid w:val="002717C7"/>
    <w:rsid w:val="00271814"/>
    <w:rsid w:val="00272262"/>
    <w:rsid w:val="00272F95"/>
    <w:rsid w:val="002738C1"/>
    <w:rsid w:val="00274E21"/>
    <w:rsid w:val="0027526D"/>
    <w:rsid w:val="0027542F"/>
    <w:rsid w:val="002755BA"/>
    <w:rsid w:val="00275B0F"/>
    <w:rsid w:val="00280DB8"/>
    <w:rsid w:val="00281EC8"/>
    <w:rsid w:val="00282AC0"/>
    <w:rsid w:val="00283C11"/>
    <w:rsid w:val="00283C91"/>
    <w:rsid w:val="002846F5"/>
    <w:rsid w:val="00284961"/>
    <w:rsid w:val="00285DB4"/>
    <w:rsid w:val="0028602F"/>
    <w:rsid w:val="00286115"/>
    <w:rsid w:val="002866FD"/>
    <w:rsid w:val="00291FA3"/>
    <w:rsid w:val="00292DE3"/>
    <w:rsid w:val="002936C3"/>
    <w:rsid w:val="00294121"/>
    <w:rsid w:val="00294673"/>
    <w:rsid w:val="002952BE"/>
    <w:rsid w:val="00295F37"/>
    <w:rsid w:val="00296DEC"/>
    <w:rsid w:val="00297E16"/>
    <w:rsid w:val="002A1499"/>
    <w:rsid w:val="002A4E03"/>
    <w:rsid w:val="002A60BB"/>
    <w:rsid w:val="002A6C5C"/>
    <w:rsid w:val="002A7A78"/>
    <w:rsid w:val="002A7B11"/>
    <w:rsid w:val="002B02D4"/>
    <w:rsid w:val="002B0587"/>
    <w:rsid w:val="002B11A8"/>
    <w:rsid w:val="002B1560"/>
    <w:rsid w:val="002B1809"/>
    <w:rsid w:val="002B20A4"/>
    <w:rsid w:val="002B3B49"/>
    <w:rsid w:val="002B4EF8"/>
    <w:rsid w:val="002B728A"/>
    <w:rsid w:val="002B7416"/>
    <w:rsid w:val="002B788B"/>
    <w:rsid w:val="002C04D3"/>
    <w:rsid w:val="002C096A"/>
    <w:rsid w:val="002C1494"/>
    <w:rsid w:val="002C4323"/>
    <w:rsid w:val="002C4380"/>
    <w:rsid w:val="002C5ECF"/>
    <w:rsid w:val="002C61E0"/>
    <w:rsid w:val="002C7395"/>
    <w:rsid w:val="002D0C98"/>
    <w:rsid w:val="002D152B"/>
    <w:rsid w:val="002D17C9"/>
    <w:rsid w:val="002D2210"/>
    <w:rsid w:val="002D2AE8"/>
    <w:rsid w:val="002D676D"/>
    <w:rsid w:val="002E09DC"/>
    <w:rsid w:val="002E3604"/>
    <w:rsid w:val="002E3764"/>
    <w:rsid w:val="002E42AD"/>
    <w:rsid w:val="002E461F"/>
    <w:rsid w:val="002E4705"/>
    <w:rsid w:val="002E70F5"/>
    <w:rsid w:val="002F008B"/>
    <w:rsid w:val="002F0547"/>
    <w:rsid w:val="002F1BC6"/>
    <w:rsid w:val="002F2F73"/>
    <w:rsid w:val="002F306D"/>
    <w:rsid w:val="002F3355"/>
    <w:rsid w:val="002F52E4"/>
    <w:rsid w:val="002F52FD"/>
    <w:rsid w:val="002F5335"/>
    <w:rsid w:val="002F66AD"/>
    <w:rsid w:val="002F7A00"/>
    <w:rsid w:val="00300573"/>
    <w:rsid w:val="003008D1"/>
    <w:rsid w:val="00306094"/>
    <w:rsid w:val="00306C10"/>
    <w:rsid w:val="00307B38"/>
    <w:rsid w:val="0031141A"/>
    <w:rsid w:val="00312257"/>
    <w:rsid w:val="003132E2"/>
    <w:rsid w:val="0031361E"/>
    <w:rsid w:val="003136E9"/>
    <w:rsid w:val="003144F0"/>
    <w:rsid w:val="003167A8"/>
    <w:rsid w:val="00320637"/>
    <w:rsid w:val="00320A24"/>
    <w:rsid w:val="003230E5"/>
    <w:rsid w:val="00323592"/>
    <w:rsid w:val="00324BC6"/>
    <w:rsid w:val="003251CD"/>
    <w:rsid w:val="00327F73"/>
    <w:rsid w:val="003301DF"/>
    <w:rsid w:val="00330449"/>
    <w:rsid w:val="00331130"/>
    <w:rsid w:val="003339D4"/>
    <w:rsid w:val="0033413D"/>
    <w:rsid w:val="003357FD"/>
    <w:rsid w:val="003365D6"/>
    <w:rsid w:val="00336B32"/>
    <w:rsid w:val="00337E2B"/>
    <w:rsid w:val="00340046"/>
    <w:rsid w:val="00342580"/>
    <w:rsid w:val="00342A60"/>
    <w:rsid w:val="00343A54"/>
    <w:rsid w:val="00343EE9"/>
    <w:rsid w:val="003441BE"/>
    <w:rsid w:val="00344943"/>
    <w:rsid w:val="00344D47"/>
    <w:rsid w:val="0034551D"/>
    <w:rsid w:val="00346A5B"/>
    <w:rsid w:val="00346CAF"/>
    <w:rsid w:val="00351089"/>
    <w:rsid w:val="00351D8F"/>
    <w:rsid w:val="00351EDE"/>
    <w:rsid w:val="00351EE3"/>
    <w:rsid w:val="00352C11"/>
    <w:rsid w:val="0035302F"/>
    <w:rsid w:val="0035356E"/>
    <w:rsid w:val="00353C94"/>
    <w:rsid w:val="003544CC"/>
    <w:rsid w:val="003557A2"/>
    <w:rsid w:val="0035603E"/>
    <w:rsid w:val="00357910"/>
    <w:rsid w:val="00360954"/>
    <w:rsid w:val="00361C1D"/>
    <w:rsid w:val="0036452E"/>
    <w:rsid w:val="00365363"/>
    <w:rsid w:val="00365475"/>
    <w:rsid w:val="003658ED"/>
    <w:rsid w:val="00365B18"/>
    <w:rsid w:val="00365F5A"/>
    <w:rsid w:val="003666C1"/>
    <w:rsid w:val="00366882"/>
    <w:rsid w:val="00366AE4"/>
    <w:rsid w:val="00366CE1"/>
    <w:rsid w:val="003671EB"/>
    <w:rsid w:val="00367D63"/>
    <w:rsid w:val="003701EF"/>
    <w:rsid w:val="003706B7"/>
    <w:rsid w:val="00372B59"/>
    <w:rsid w:val="003732A5"/>
    <w:rsid w:val="0037395F"/>
    <w:rsid w:val="00374C24"/>
    <w:rsid w:val="00376578"/>
    <w:rsid w:val="003766E7"/>
    <w:rsid w:val="00380067"/>
    <w:rsid w:val="00380FEC"/>
    <w:rsid w:val="00382026"/>
    <w:rsid w:val="003833F6"/>
    <w:rsid w:val="003869F6"/>
    <w:rsid w:val="00394198"/>
    <w:rsid w:val="003945F1"/>
    <w:rsid w:val="003953D0"/>
    <w:rsid w:val="003956AD"/>
    <w:rsid w:val="00397369"/>
    <w:rsid w:val="003A00D0"/>
    <w:rsid w:val="003A07EA"/>
    <w:rsid w:val="003A3F1D"/>
    <w:rsid w:val="003A4E69"/>
    <w:rsid w:val="003A4F65"/>
    <w:rsid w:val="003A5973"/>
    <w:rsid w:val="003B04A1"/>
    <w:rsid w:val="003B1459"/>
    <w:rsid w:val="003B175E"/>
    <w:rsid w:val="003B28DF"/>
    <w:rsid w:val="003B3C9D"/>
    <w:rsid w:val="003B3CBD"/>
    <w:rsid w:val="003B46A7"/>
    <w:rsid w:val="003B5B4A"/>
    <w:rsid w:val="003B674A"/>
    <w:rsid w:val="003B6CC7"/>
    <w:rsid w:val="003B6FDD"/>
    <w:rsid w:val="003C0129"/>
    <w:rsid w:val="003C02E5"/>
    <w:rsid w:val="003C1D8D"/>
    <w:rsid w:val="003C3014"/>
    <w:rsid w:val="003C573A"/>
    <w:rsid w:val="003C5D83"/>
    <w:rsid w:val="003C6B29"/>
    <w:rsid w:val="003C796A"/>
    <w:rsid w:val="003C7C0A"/>
    <w:rsid w:val="003D0CCA"/>
    <w:rsid w:val="003D19B3"/>
    <w:rsid w:val="003D2F6A"/>
    <w:rsid w:val="003D2F72"/>
    <w:rsid w:val="003D3615"/>
    <w:rsid w:val="003D3A38"/>
    <w:rsid w:val="003D3E89"/>
    <w:rsid w:val="003D5CFD"/>
    <w:rsid w:val="003D6ECD"/>
    <w:rsid w:val="003D70CA"/>
    <w:rsid w:val="003D70D6"/>
    <w:rsid w:val="003D77EB"/>
    <w:rsid w:val="003E057E"/>
    <w:rsid w:val="003E112C"/>
    <w:rsid w:val="003E2065"/>
    <w:rsid w:val="003E2FA8"/>
    <w:rsid w:val="003E32AF"/>
    <w:rsid w:val="003E57CB"/>
    <w:rsid w:val="003E7924"/>
    <w:rsid w:val="003F08FA"/>
    <w:rsid w:val="003F0A7D"/>
    <w:rsid w:val="003F11B6"/>
    <w:rsid w:val="003F3E94"/>
    <w:rsid w:val="003F4004"/>
    <w:rsid w:val="003F4CDE"/>
    <w:rsid w:val="003F5975"/>
    <w:rsid w:val="003F624B"/>
    <w:rsid w:val="003F6C40"/>
    <w:rsid w:val="003F7311"/>
    <w:rsid w:val="003F7540"/>
    <w:rsid w:val="003F7D7B"/>
    <w:rsid w:val="00400865"/>
    <w:rsid w:val="00401A14"/>
    <w:rsid w:val="004022E7"/>
    <w:rsid w:val="00403C1A"/>
    <w:rsid w:val="00404212"/>
    <w:rsid w:val="0040442B"/>
    <w:rsid w:val="00405DC6"/>
    <w:rsid w:val="00407B29"/>
    <w:rsid w:val="004102FC"/>
    <w:rsid w:val="00416B08"/>
    <w:rsid w:val="004170AB"/>
    <w:rsid w:val="00420A3F"/>
    <w:rsid w:val="00421AFB"/>
    <w:rsid w:val="00423040"/>
    <w:rsid w:val="00431302"/>
    <w:rsid w:val="00432EB1"/>
    <w:rsid w:val="004345CC"/>
    <w:rsid w:val="004348AC"/>
    <w:rsid w:val="00434EAE"/>
    <w:rsid w:val="004352FB"/>
    <w:rsid w:val="00435BEA"/>
    <w:rsid w:val="00436BF0"/>
    <w:rsid w:val="00441AC6"/>
    <w:rsid w:val="004429F4"/>
    <w:rsid w:val="00442A2C"/>
    <w:rsid w:val="00442DAA"/>
    <w:rsid w:val="00443FBD"/>
    <w:rsid w:val="004450EC"/>
    <w:rsid w:val="004455F7"/>
    <w:rsid w:val="004464B3"/>
    <w:rsid w:val="00446C8F"/>
    <w:rsid w:val="00447ECB"/>
    <w:rsid w:val="00450047"/>
    <w:rsid w:val="0045017A"/>
    <w:rsid w:val="0045108D"/>
    <w:rsid w:val="0045209D"/>
    <w:rsid w:val="00452937"/>
    <w:rsid w:val="00453123"/>
    <w:rsid w:val="0045515D"/>
    <w:rsid w:val="00455E02"/>
    <w:rsid w:val="00456741"/>
    <w:rsid w:val="004568DE"/>
    <w:rsid w:val="0045715F"/>
    <w:rsid w:val="00460249"/>
    <w:rsid w:val="004603C6"/>
    <w:rsid w:val="0046066D"/>
    <w:rsid w:val="00461F51"/>
    <w:rsid w:val="00461F72"/>
    <w:rsid w:val="00462732"/>
    <w:rsid w:val="00463C9B"/>
    <w:rsid w:val="00464A57"/>
    <w:rsid w:val="00464BDB"/>
    <w:rsid w:val="00465830"/>
    <w:rsid w:val="00465DA7"/>
    <w:rsid w:val="004665D5"/>
    <w:rsid w:val="00472BEA"/>
    <w:rsid w:val="00472D48"/>
    <w:rsid w:val="00473CA5"/>
    <w:rsid w:val="00476F95"/>
    <w:rsid w:val="00480620"/>
    <w:rsid w:val="00480AED"/>
    <w:rsid w:val="00480BEE"/>
    <w:rsid w:val="00480DC3"/>
    <w:rsid w:val="004811D2"/>
    <w:rsid w:val="00482C26"/>
    <w:rsid w:val="00483CE9"/>
    <w:rsid w:val="0048464B"/>
    <w:rsid w:val="0048584A"/>
    <w:rsid w:val="00486E81"/>
    <w:rsid w:val="00487397"/>
    <w:rsid w:val="004878E0"/>
    <w:rsid w:val="00490576"/>
    <w:rsid w:val="00491BF8"/>
    <w:rsid w:val="00492213"/>
    <w:rsid w:val="0049267F"/>
    <w:rsid w:val="00492EB5"/>
    <w:rsid w:val="00493D42"/>
    <w:rsid w:val="00494868"/>
    <w:rsid w:val="0049509A"/>
    <w:rsid w:val="00495277"/>
    <w:rsid w:val="00495853"/>
    <w:rsid w:val="004A1B76"/>
    <w:rsid w:val="004A2F13"/>
    <w:rsid w:val="004A5661"/>
    <w:rsid w:val="004A57EA"/>
    <w:rsid w:val="004B0BD0"/>
    <w:rsid w:val="004B2D84"/>
    <w:rsid w:val="004B3A3F"/>
    <w:rsid w:val="004B49C7"/>
    <w:rsid w:val="004B4F56"/>
    <w:rsid w:val="004B57C4"/>
    <w:rsid w:val="004B6D04"/>
    <w:rsid w:val="004B7013"/>
    <w:rsid w:val="004C20C5"/>
    <w:rsid w:val="004C2689"/>
    <w:rsid w:val="004C4B41"/>
    <w:rsid w:val="004C6A72"/>
    <w:rsid w:val="004D0399"/>
    <w:rsid w:val="004D06FE"/>
    <w:rsid w:val="004D089D"/>
    <w:rsid w:val="004D1450"/>
    <w:rsid w:val="004D1727"/>
    <w:rsid w:val="004D4948"/>
    <w:rsid w:val="004D6072"/>
    <w:rsid w:val="004E0B8B"/>
    <w:rsid w:val="004E1259"/>
    <w:rsid w:val="004E196B"/>
    <w:rsid w:val="004E2226"/>
    <w:rsid w:val="004E5544"/>
    <w:rsid w:val="004E6CDD"/>
    <w:rsid w:val="004E7D31"/>
    <w:rsid w:val="004F3595"/>
    <w:rsid w:val="004F47AC"/>
    <w:rsid w:val="004F4A93"/>
    <w:rsid w:val="004F4D5F"/>
    <w:rsid w:val="004F56D9"/>
    <w:rsid w:val="004F7FB0"/>
    <w:rsid w:val="005018DD"/>
    <w:rsid w:val="0050231A"/>
    <w:rsid w:val="005034C1"/>
    <w:rsid w:val="0050460B"/>
    <w:rsid w:val="0050552C"/>
    <w:rsid w:val="00506853"/>
    <w:rsid w:val="00506FDC"/>
    <w:rsid w:val="00510F14"/>
    <w:rsid w:val="0051110E"/>
    <w:rsid w:val="00511135"/>
    <w:rsid w:val="00511152"/>
    <w:rsid w:val="00511751"/>
    <w:rsid w:val="00512E90"/>
    <w:rsid w:val="00513601"/>
    <w:rsid w:val="0051552D"/>
    <w:rsid w:val="005171BE"/>
    <w:rsid w:val="00520F29"/>
    <w:rsid w:val="00522816"/>
    <w:rsid w:val="005228F1"/>
    <w:rsid w:val="00522E95"/>
    <w:rsid w:val="00523F71"/>
    <w:rsid w:val="00523FC0"/>
    <w:rsid w:val="0052410A"/>
    <w:rsid w:val="00524F81"/>
    <w:rsid w:val="00527264"/>
    <w:rsid w:val="00527EAB"/>
    <w:rsid w:val="00531FD7"/>
    <w:rsid w:val="00533AE8"/>
    <w:rsid w:val="005356A9"/>
    <w:rsid w:val="00543E83"/>
    <w:rsid w:val="00543F6F"/>
    <w:rsid w:val="00544EFC"/>
    <w:rsid w:val="00545695"/>
    <w:rsid w:val="00551070"/>
    <w:rsid w:val="0055171C"/>
    <w:rsid w:val="00551F14"/>
    <w:rsid w:val="00552134"/>
    <w:rsid w:val="00554114"/>
    <w:rsid w:val="00555804"/>
    <w:rsid w:val="005565A3"/>
    <w:rsid w:val="00557D85"/>
    <w:rsid w:val="0056134B"/>
    <w:rsid w:val="0056152D"/>
    <w:rsid w:val="00563D15"/>
    <w:rsid w:val="0056433D"/>
    <w:rsid w:val="00566819"/>
    <w:rsid w:val="00566831"/>
    <w:rsid w:val="00567809"/>
    <w:rsid w:val="00570527"/>
    <w:rsid w:val="00570DC1"/>
    <w:rsid w:val="005727A8"/>
    <w:rsid w:val="00573307"/>
    <w:rsid w:val="00573899"/>
    <w:rsid w:val="00573B24"/>
    <w:rsid w:val="00573F76"/>
    <w:rsid w:val="00574847"/>
    <w:rsid w:val="00574C3B"/>
    <w:rsid w:val="00574FEB"/>
    <w:rsid w:val="0057529B"/>
    <w:rsid w:val="0058040C"/>
    <w:rsid w:val="005809C5"/>
    <w:rsid w:val="005810FE"/>
    <w:rsid w:val="005811B9"/>
    <w:rsid w:val="0058261C"/>
    <w:rsid w:val="00582B29"/>
    <w:rsid w:val="00583960"/>
    <w:rsid w:val="00584329"/>
    <w:rsid w:val="00585EA6"/>
    <w:rsid w:val="0058726C"/>
    <w:rsid w:val="00590ED8"/>
    <w:rsid w:val="005918A4"/>
    <w:rsid w:val="00591CAB"/>
    <w:rsid w:val="00592B33"/>
    <w:rsid w:val="0059547A"/>
    <w:rsid w:val="00596176"/>
    <w:rsid w:val="005A05C4"/>
    <w:rsid w:val="005A1210"/>
    <w:rsid w:val="005A1F54"/>
    <w:rsid w:val="005A51EC"/>
    <w:rsid w:val="005A58E9"/>
    <w:rsid w:val="005A6469"/>
    <w:rsid w:val="005B01B2"/>
    <w:rsid w:val="005B28D6"/>
    <w:rsid w:val="005B29A4"/>
    <w:rsid w:val="005B4F22"/>
    <w:rsid w:val="005B57A4"/>
    <w:rsid w:val="005B6936"/>
    <w:rsid w:val="005B7728"/>
    <w:rsid w:val="005C02F8"/>
    <w:rsid w:val="005C0501"/>
    <w:rsid w:val="005C06E0"/>
    <w:rsid w:val="005C0959"/>
    <w:rsid w:val="005C1817"/>
    <w:rsid w:val="005C21FD"/>
    <w:rsid w:val="005C39F9"/>
    <w:rsid w:val="005C3B1E"/>
    <w:rsid w:val="005C41CD"/>
    <w:rsid w:val="005C4797"/>
    <w:rsid w:val="005C4AF9"/>
    <w:rsid w:val="005C7D5A"/>
    <w:rsid w:val="005C7E51"/>
    <w:rsid w:val="005D0A01"/>
    <w:rsid w:val="005D34EF"/>
    <w:rsid w:val="005D608A"/>
    <w:rsid w:val="005E0F1F"/>
    <w:rsid w:val="005E24D9"/>
    <w:rsid w:val="005E444E"/>
    <w:rsid w:val="005E4913"/>
    <w:rsid w:val="005E4C42"/>
    <w:rsid w:val="005E586B"/>
    <w:rsid w:val="005E5D25"/>
    <w:rsid w:val="005E61FB"/>
    <w:rsid w:val="005E6222"/>
    <w:rsid w:val="005E634A"/>
    <w:rsid w:val="005E69A4"/>
    <w:rsid w:val="005E6F3E"/>
    <w:rsid w:val="005F0CF4"/>
    <w:rsid w:val="005F1408"/>
    <w:rsid w:val="005F2610"/>
    <w:rsid w:val="005F3366"/>
    <w:rsid w:val="005F3854"/>
    <w:rsid w:val="005F5257"/>
    <w:rsid w:val="005F6872"/>
    <w:rsid w:val="005F7FA1"/>
    <w:rsid w:val="00600D4A"/>
    <w:rsid w:val="00602C95"/>
    <w:rsid w:val="00605355"/>
    <w:rsid w:val="006078FD"/>
    <w:rsid w:val="0061018C"/>
    <w:rsid w:val="00610FE0"/>
    <w:rsid w:val="0061116B"/>
    <w:rsid w:val="0061308B"/>
    <w:rsid w:val="0061335B"/>
    <w:rsid w:val="006133FB"/>
    <w:rsid w:val="00614F46"/>
    <w:rsid w:val="00616377"/>
    <w:rsid w:val="00616DE9"/>
    <w:rsid w:val="006223D5"/>
    <w:rsid w:val="00622F61"/>
    <w:rsid w:val="00623943"/>
    <w:rsid w:val="00624EB0"/>
    <w:rsid w:val="006253E1"/>
    <w:rsid w:val="00625565"/>
    <w:rsid w:val="006276DF"/>
    <w:rsid w:val="00631368"/>
    <w:rsid w:val="0063349F"/>
    <w:rsid w:val="006346AD"/>
    <w:rsid w:val="006351FB"/>
    <w:rsid w:val="0063573A"/>
    <w:rsid w:val="00635BC8"/>
    <w:rsid w:val="006369CC"/>
    <w:rsid w:val="006412A7"/>
    <w:rsid w:val="006412D1"/>
    <w:rsid w:val="00641D8B"/>
    <w:rsid w:val="0064249B"/>
    <w:rsid w:val="00642E59"/>
    <w:rsid w:val="0064331E"/>
    <w:rsid w:val="0064369B"/>
    <w:rsid w:val="0064406D"/>
    <w:rsid w:val="00644584"/>
    <w:rsid w:val="00644616"/>
    <w:rsid w:val="00646441"/>
    <w:rsid w:val="006470AA"/>
    <w:rsid w:val="00652165"/>
    <w:rsid w:val="00652302"/>
    <w:rsid w:val="00652DB5"/>
    <w:rsid w:val="006538BE"/>
    <w:rsid w:val="00655693"/>
    <w:rsid w:val="00655BC3"/>
    <w:rsid w:val="00661674"/>
    <w:rsid w:val="00661DEE"/>
    <w:rsid w:val="00661E4F"/>
    <w:rsid w:val="006656A3"/>
    <w:rsid w:val="006701CC"/>
    <w:rsid w:val="006726E7"/>
    <w:rsid w:val="00672B3F"/>
    <w:rsid w:val="00675F22"/>
    <w:rsid w:val="00676A8A"/>
    <w:rsid w:val="006779D1"/>
    <w:rsid w:val="00680CE7"/>
    <w:rsid w:val="006827FF"/>
    <w:rsid w:val="00682A6F"/>
    <w:rsid w:val="00684520"/>
    <w:rsid w:val="00684F05"/>
    <w:rsid w:val="006853BF"/>
    <w:rsid w:val="00685BE0"/>
    <w:rsid w:val="006874AF"/>
    <w:rsid w:val="00687718"/>
    <w:rsid w:val="00687DB3"/>
    <w:rsid w:val="00691AA9"/>
    <w:rsid w:val="006928A6"/>
    <w:rsid w:val="00692913"/>
    <w:rsid w:val="00693349"/>
    <w:rsid w:val="0069471E"/>
    <w:rsid w:val="00696812"/>
    <w:rsid w:val="00696E60"/>
    <w:rsid w:val="006A0081"/>
    <w:rsid w:val="006A036C"/>
    <w:rsid w:val="006A050B"/>
    <w:rsid w:val="006A189E"/>
    <w:rsid w:val="006A1D88"/>
    <w:rsid w:val="006A3F62"/>
    <w:rsid w:val="006A450C"/>
    <w:rsid w:val="006A462F"/>
    <w:rsid w:val="006A60A4"/>
    <w:rsid w:val="006A7C7C"/>
    <w:rsid w:val="006B1DF1"/>
    <w:rsid w:val="006B2F20"/>
    <w:rsid w:val="006B38EB"/>
    <w:rsid w:val="006B4125"/>
    <w:rsid w:val="006B53D0"/>
    <w:rsid w:val="006B5529"/>
    <w:rsid w:val="006B5B73"/>
    <w:rsid w:val="006B78B3"/>
    <w:rsid w:val="006C1314"/>
    <w:rsid w:val="006C415A"/>
    <w:rsid w:val="006C510D"/>
    <w:rsid w:val="006C548C"/>
    <w:rsid w:val="006C6B8B"/>
    <w:rsid w:val="006D13FB"/>
    <w:rsid w:val="006D1A1D"/>
    <w:rsid w:val="006D3E30"/>
    <w:rsid w:val="006D4018"/>
    <w:rsid w:val="006D74B6"/>
    <w:rsid w:val="006E04F4"/>
    <w:rsid w:val="006E076D"/>
    <w:rsid w:val="006E22BA"/>
    <w:rsid w:val="006E3389"/>
    <w:rsid w:val="006E4A06"/>
    <w:rsid w:val="006E4A41"/>
    <w:rsid w:val="006E4A64"/>
    <w:rsid w:val="006E4D20"/>
    <w:rsid w:val="006E4E64"/>
    <w:rsid w:val="006E4F3A"/>
    <w:rsid w:val="006E5501"/>
    <w:rsid w:val="006E67AC"/>
    <w:rsid w:val="006F13A7"/>
    <w:rsid w:val="006F1EEA"/>
    <w:rsid w:val="006F21D9"/>
    <w:rsid w:val="006F318A"/>
    <w:rsid w:val="006F3830"/>
    <w:rsid w:val="006F60CB"/>
    <w:rsid w:val="006F6888"/>
    <w:rsid w:val="006F702F"/>
    <w:rsid w:val="00700135"/>
    <w:rsid w:val="00700C59"/>
    <w:rsid w:val="00701108"/>
    <w:rsid w:val="00701C3E"/>
    <w:rsid w:val="00701E52"/>
    <w:rsid w:val="00704533"/>
    <w:rsid w:val="007057EA"/>
    <w:rsid w:val="00705B32"/>
    <w:rsid w:val="00706B6C"/>
    <w:rsid w:val="00710EF3"/>
    <w:rsid w:val="007122D8"/>
    <w:rsid w:val="0071405F"/>
    <w:rsid w:val="007140C0"/>
    <w:rsid w:val="0072027C"/>
    <w:rsid w:val="007204BF"/>
    <w:rsid w:val="00720823"/>
    <w:rsid w:val="00720AE7"/>
    <w:rsid w:val="007237E0"/>
    <w:rsid w:val="00723B9F"/>
    <w:rsid w:val="00724986"/>
    <w:rsid w:val="00724F73"/>
    <w:rsid w:val="00725092"/>
    <w:rsid w:val="00725DCC"/>
    <w:rsid w:val="0072640C"/>
    <w:rsid w:val="007269C5"/>
    <w:rsid w:val="00727660"/>
    <w:rsid w:val="00731F17"/>
    <w:rsid w:val="0073412B"/>
    <w:rsid w:val="0073473E"/>
    <w:rsid w:val="0073542A"/>
    <w:rsid w:val="00736CD2"/>
    <w:rsid w:val="00737E95"/>
    <w:rsid w:val="0074052B"/>
    <w:rsid w:val="00740551"/>
    <w:rsid w:val="00740608"/>
    <w:rsid w:val="007408FA"/>
    <w:rsid w:val="00741919"/>
    <w:rsid w:val="00741B0D"/>
    <w:rsid w:val="007420F6"/>
    <w:rsid w:val="007421C0"/>
    <w:rsid w:val="00742EFE"/>
    <w:rsid w:val="00743F8B"/>
    <w:rsid w:val="00745BE6"/>
    <w:rsid w:val="00746291"/>
    <w:rsid w:val="00746517"/>
    <w:rsid w:val="00747F49"/>
    <w:rsid w:val="00750442"/>
    <w:rsid w:val="00751616"/>
    <w:rsid w:val="00751D83"/>
    <w:rsid w:val="00756F80"/>
    <w:rsid w:val="00757D87"/>
    <w:rsid w:val="007612DA"/>
    <w:rsid w:val="007629C1"/>
    <w:rsid w:val="00762BF7"/>
    <w:rsid w:val="007662FB"/>
    <w:rsid w:val="0076637D"/>
    <w:rsid w:val="007671B2"/>
    <w:rsid w:val="00767A58"/>
    <w:rsid w:val="007700F8"/>
    <w:rsid w:val="007702A8"/>
    <w:rsid w:val="007717AF"/>
    <w:rsid w:val="007720C8"/>
    <w:rsid w:val="00772CA2"/>
    <w:rsid w:val="00775012"/>
    <w:rsid w:val="007756A6"/>
    <w:rsid w:val="00777D8D"/>
    <w:rsid w:val="00781D80"/>
    <w:rsid w:val="00784139"/>
    <w:rsid w:val="007849AE"/>
    <w:rsid w:val="0078733E"/>
    <w:rsid w:val="00787C78"/>
    <w:rsid w:val="0079003B"/>
    <w:rsid w:val="0079196A"/>
    <w:rsid w:val="00792D00"/>
    <w:rsid w:val="007938D6"/>
    <w:rsid w:val="00794327"/>
    <w:rsid w:val="0079469E"/>
    <w:rsid w:val="00795F27"/>
    <w:rsid w:val="00797515"/>
    <w:rsid w:val="007A0D3C"/>
    <w:rsid w:val="007A2E9D"/>
    <w:rsid w:val="007A4971"/>
    <w:rsid w:val="007A5394"/>
    <w:rsid w:val="007A6828"/>
    <w:rsid w:val="007A71D1"/>
    <w:rsid w:val="007A77D8"/>
    <w:rsid w:val="007A79B2"/>
    <w:rsid w:val="007B0277"/>
    <w:rsid w:val="007B08CA"/>
    <w:rsid w:val="007B2163"/>
    <w:rsid w:val="007B286A"/>
    <w:rsid w:val="007B4BE2"/>
    <w:rsid w:val="007C033A"/>
    <w:rsid w:val="007C1BE8"/>
    <w:rsid w:val="007C2476"/>
    <w:rsid w:val="007C3370"/>
    <w:rsid w:val="007C3F11"/>
    <w:rsid w:val="007C4E35"/>
    <w:rsid w:val="007C56B9"/>
    <w:rsid w:val="007C6C5B"/>
    <w:rsid w:val="007C7330"/>
    <w:rsid w:val="007D1725"/>
    <w:rsid w:val="007D18B2"/>
    <w:rsid w:val="007D25D7"/>
    <w:rsid w:val="007D2CD3"/>
    <w:rsid w:val="007D4466"/>
    <w:rsid w:val="007D4B40"/>
    <w:rsid w:val="007D6248"/>
    <w:rsid w:val="007D78D1"/>
    <w:rsid w:val="007D7E85"/>
    <w:rsid w:val="007E135F"/>
    <w:rsid w:val="007E1CA1"/>
    <w:rsid w:val="007E384D"/>
    <w:rsid w:val="007E3998"/>
    <w:rsid w:val="007E4878"/>
    <w:rsid w:val="007E4B35"/>
    <w:rsid w:val="007E598E"/>
    <w:rsid w:val="007E6023"/>
    <w:rsid w:val="007E7840"/>
    <w:rsid w:val="007F240B"/>
    <w:rsid w:val="007F2EBD"/>
    <w:rsid w:val="007F392A"/>
    <w:rsid w:val="007F702B"/>
    <w:rsid w:val="007F7881"/>
    <w:rsid w:val="008008FA"/>
    <w:rsid w:val="00800973"/>
    <w:rsid w:val="00801422"/>
    <w:rsid w:val="00801484"/>
    <w:rsid w:val="00801EBF"/>
    <w:rsid w:val="00803894"/>
    <w:rsid w:val="008044AF"/>
    <w:rsid w:val="0080452C"/>
    <w:rsid w:val="00804547"/>
    <w:rsid w:val="00805BEA"/>
    <w:rsid w:val="0080641A"/>
    <w:rsid w:val="00807AE9"/>
    <w:rsid w:val="00807F8E"/>
    <w:rsid w:val="0081012D"/>
    <w:rsid w:val="00810338"/>
    <w:rsid w:val="008104CE"/>
    <w:rsid w:val="0081266E"/>
    <w:rsid w:val="008126CB"/>
    <w:rsid w:val="008126D4"/>
    <w:rsid w:val="00812706"/>
    <w:rsid w:val="00814BA5"/>
    <w:rsid w:val="00814CA9"/>
    <w:rsid w:val="00817069"/>
    <w:rsid w:val="0081785B"/>
    <w:rsid w:val="00817C83"/>
    <w:rsid w:val="008217D5"/>
    <w:rsid w:val="00822017"/>
    <w:rsid w:val="008270B9"/>
    <w:rsid w:val="00830175"/>
    <w:rsid w:val="00830FFA"/>
    <w:rsid w:val="00832609"/>
    <w:rsid w:val="00833AE9"/>
    <w:rsid w:val="00833E6E"/>
    <w:rsid w:val="00834816"/>
    <w:rsid w:val="008357A3"/>
    <w:rsid w:val="00835FCD"/>
    <w:rsid w:val="00837247"/>
    <w:rsid w:val="008376B7"/>
    <w:rsid w:val="008403E1"/>
    <w:rsid w:val="008449F1"/>
    <w:rsid w:val="008465AE"/>
    <w:rsid w:val="008511B6"/>
    <w:rsid w:val="008522AB"/>
    <w:rsid w:val="00852E8C"/>
    <w:rsid w:val="008536E0"/>
    <w:rsid w:val="00853936"/>
    <w:rsid w:val="00853EA2"/>
    <w:rsid w:val="00854007"/>
    <w:rsid w:val="0085460B"/>
    <w:rsid w:val="0085478C"/>
    <w:rsid w:val="00855995"/>
    <w:rsid w:val="00856ABF"/>
    <w:rsid w:val="00857153"/>
    <w:rsid w:val="0085741B"/>
    <w:rsid w:val="00860054"/>
    <w:rsid w:val="008608F5"/>
    <w:rsid w:val="0086101D"/>
    <w:rsid w:val="008615DB"/>
    <w:rsid w:val="008616A2"/>
    <w:rsid w:val="0086624F"/>
    <w:rsid w:val="00871A25"/>
    <w:rsid w:val="00872A10"/>
    <w:rsid w:val="00872BF8"/>
    <w:rsid w:val="00873FD9"/>
    <w:rsid w:val="00874712"/>
    <w:rsid w:val="00874FBA"/>
    <w:rsid w:val="008751D2"/>
    <w:rsid w:val="00875C3F"/>
    <w:rsid w:val="00876A9B"/>
    <w:rsid w:val="00876F83"/>
    <w:rsid w:val="0088039D"/>
    <w:rsid w:val="00880E81"/>
    <w:rsid w:val="008829D8"/>
    <w:rsid w:val="008835FE"/>
    <w:rsid w:val="00883746"/>
    <w:rsid w:val="00885DB5"/>
    <w:rsid w:val="008871B2"/>
    <w:rsid w:val="00887638"/>
    <w:rsid w:val="00887BCB"/>
    <w:rsid w:val="00890630"/>
    <w:rsid w:val="00893453"/>
    <w:rsid w:val="00893E05"/>
    <w:rsid w:val="00896381"/>
    <w:rsid w:val="00896E5E"/>
    <w:rsid w:val="00896EBF"/>
    <w:rsid w:val="00897396"/>
    <w:rsid w:val="00897CCE"/>
    <w:rsid w:val="008A2561"/>
    <w:rsid w:val="008A34E9"/>
    <w:rsid w:val="008A6364"/>
    <w:rsid w:val="008A6E2A"/>
    <w:rsid w:val="008B0E25"/>
    <w:rsid w:val="008B102E"/>
    <w:rsid w:val="008B29AB"/>
    <w:rsid w:val="008B3803"/>
    <w:rsid w:val="008B3E8F"/>
    <w:rsid w:val="008B42B6"/>
    <w:rsid w:val="008B579A"/>
    <w:rsid w:val="008B58EE"/>
    <w:rsid w:val="008B59B4"/>
    <w:rsid w:val="008B59F4"/>
    <w:rsid w:val="008B7C83"/>
    <w:rsid w:val="008C0054"/>
    <w:rsid w:val="008C2073"/>
    <w:rsid w:val="008C2263"/>
    <w:rsid w:val="008C231E"/>
    <w:rsid w:val="008C24A0"/>
    <w:rsid w:val="008C3919"/>
    <w:rsid w:val="008C58D9"/>
    <w:rsid w:val="008C633A"/>
    <w:rsid w:val="008C7402"/>
    <w:rsid w:val="008C74DB"/>
    <w:rsid w:val="008D0556"/>
    <w:rsid w:val="008D0C86"/>
    <w:rsid w:val="008D2EB2"/>
    <w:rsid w:val="008D41ED"/>
    <w:rsid w:val="008D4FC1"/>
    <w:rsid w:val="008D7352"/>
    <w:rsid w:val="008D7C78"/>
    <w:rsid w:val="008E45E8"/>
    <w:rsid w:val="008E5D90"/>
    <w:rsid w:val="008E5E8C"/>
    <w:rsid w:val="008E7312"/>
    <w:rsid w:val="008E7E2B"/>
    <w:rsid w:val="008F1BAB"/>
    <w:rsid w:val="008F2DF5"/>
    <w:rsid w:val="008F3497"/>
    <w:rsid w:val="008F6BF0"/>
    <w:rsid w:val="008F764E"/>
    <w:rsid w:val="00900AD4"/>
    <w:rsid w:val="00901303"/>
    <w:rsid w:val="00902DEE"/>
    <w:rsid w:val="00905DA2"/>
    <w:rsid w:val="00910B6C"/>
    <w:rsid w:val="00911C12"/>
    <w:rsid w:val="009124AA"/>
    <w:rsid w:val="0091354F"/>
    <w:rsid w:val="00913BE2"/>
    <w:rsid w:val="009141AA"/>
    <w:rsid w:val="009151B4"/>
    <w:rsid w:val="00917831"/>
    <w:rsid w:val="009206AC"/>
    <w:rsid w:val="00920A42"/>
    <w:rsid w:val="00921430"/>
    <w:rsid w:val="00922425"/>
    <w:rsid w:val="0092334E"/>
    <w:rsid w:val="00923678"/>
    <w:rsid w:val="00923EA3"/>
    <w:rsid w:val="00924ADB"/>
    <w:rsid w:val="00924CF9"/>
    <w:rsid w:val="0092637F"/>
    <w:rsid w:val="00926C2A"/>
    <w:rsid w:val="00926FDC"/>
    <w:rsid w:val="00927121"/>
    <w:rsid w:val="00932372"/>
    <w:rsid w:val="00932581"/>
    <w:rsid w:val="00932B1E"/>
    <w:rsid w:val="00932CA4"/>
    <w:rsid w:val="00935829"/>
    <w:rsid w:val="009364D9"/>
    <w:rsid w:val="00936A29"/>
    <w:rsid w:val="0093705F"/>
    <w:rsid w:val="009371A4"/>
    <w:rsid w:val="00937423"/>
    <w:rsid w:val="00937D64"/>
    <w:rsid w:val="00940036"/>
    <w:rsid w:val="00940563"/>
    <w:rsid w:val="00940A16"/>
    <w:rsid w:val="00941A29"/>
    <w:rsid w:val="00943F5A"/>
    <w:rsid w:val="00945576"/>
    <w:rsid w:val="009455E7"/>
    <w:rsid w:val="00945E0B"/>
    <w:rsid w:val="00945EC5"/>
    <w:rsid w:val="00946A25"/>
    <w:rsid w:val="00946EAC"/>
    <w:rsid w:val="009506E2"/>
    <w:rsid w:val="00950B65"/>
    <w:rsid w:val="00952953"/>
    <w:rsid w:val="00952957"/>
    <w:rsid w:val="00953A31"/>
    <w:rsid w:val="00953D61"/>
    <w:rsid w:val="00954947"/>
    <w:rsid w:val="00956617"/>
    <w:rsid w:val="00957631"/>
    <w:rsid w:val="0095764A"/>
    <w:rsid w:val="00960943"/>
    <w:rsid w:val="00960B3F"/>
    <w:rsid w:val="0096311A"/>
    <w:rsid w:val="00963A0E"/>
    <w:rsid w:val="009656B1"/>
    <w:rsid w:val="00967240"/>
    <w:rsid w:val="009714BB"/>
    <w:rsid w:val="009717A8"/>
    <w:rsid w:val="00971973"/>
    <w:rsid w:val="0097199D"/>
    <w:rsid w:val="009724FE"/>
    <w:rsid w:val="0097361E"/>
    <w:rsid w:val="00975F3C"/>
    <w:rsid w:val="00976527"/>
    <w:rsid w:val="00976546"/>
    <w:rsid w:val="009769B3"/>
    <w:rsid w:val="00976EB7"/>
    <w:rsid w:val="0098089F"/>
    <w:rsid w:val="009826B6"/>
    <w:rsid w:val="00982A4E"/>
    <w:rsid w:val="0098400C"/>
    <w:rsid w:val="00984680"/>
    <w:rsid w:val="009850A9"/>
    <w:rsid w:val="00986EFB"/>
    <w:rsid w:val="009876FF"/>
    <w:rsid w:val="00990370"/>
    <w:rsid w:val="009912E8"/>
    <w:rsid w:val="00993795"/>
    <w:rsid w:val="0099385B"/>
    <w:rsid w:val="00994222"/>
    <w:rsid w:val="00995084"/>
    <w:rsid w:val="00995F2D"/>
    <w:rsid w:val="00997192"/>
    <w:rsid w:val="00997886"/>
    <w:rsid w:val="009A1721"/>
    <w:rsid w:val="009A2A90"/>
    <w:rsid w:val="009A32A5"/>
    <w:rsid w:val="009A397E"/>
    <w:rsid w:val="009A4160"/>
    <w:rsid w:val="009A6081"/>
    <w:rsid w:val="009A62D3"/>
    <w:rsid w:val="009A6BDF"/>
    <w:rsid w:val="009B1276"/>
    <w:rsid w:val="009B1FC8"/>
    <w:rsid w:val="009C010E"/>
    <w:rsid w:val="009C10D1"/>
    <w:rsid w:val="009C1B61"/>
    <w:rsid w:val="009C2C48"/>
    <w:rsid w:val="009C4AFE"/>
    <w:rsid w:val="009C52B6"/>
    <w:rsid w:val="009C54BA"/>
    <w:rsid w:val="009C61CA"/>
    <w:rsid w:val="009C66F4"/>
    <w:rsid w:val="009C6C02"/>
    <w:rsid w:val="009D0AB7"/>
    <w:rsid w:val="009D1936"/>
    <w:rsid w:val="009D2311"/>
    <w:rsid w:val="009D2E0C"/>
    <w:rsid w:val="009D37A9"/>
    <w:rsid w:val="009D3846"/>
    <w:rsid w:val="009D5179"/>
    <w:rsid w:val="009D519D"/>
    <w:rsid w:val="009D6067"/>
    <w:rsid w:val="009D73D3"/>
    <w:rsid w:val="009D74FD"/>
    <w:rsid w:val="009E129C"/>
    <w:rsid w:val="009E1E5B"/>
    <w:rsid w:val="009E4A29"/>
    <w:rsid w:val="009E4C8F"/>
    <w:rsid w:val="009E5021"/>
    <w:rsid w:val="009E5B5F"/>
    <w:rsid w:val="009E76BE"/>
    <w:rsid w:val="009F15D0"/>
    <w:rsid w:val="009F2460"/>
    <w:rsid w:val="009F2C19"/>
    <w:rsid w:val="009F3690"/>
    <w:rsid w:val="009F41CE"/>
    <w:rsid w:val="009F4EF2"/>
    <w:rsid w:val="009F63EE"/>
    <w:rsid w:val="009F6B57"/>
    <w:rsid w:val="009F7051"/>
    <w:rsid w:val="00A00F9D"/>
    <w:rsid w:val="00A01540"/>
    <w:rsid w:val="00A03328"/>
    <w:rsid w:val="00A06C01"/>
    <w:rsid w:val="00A07328"/>
    <w:rsid w:val="00A074B1"/>
    <w:rsid w:val="00A10544"/>
    <w:rsid w:val="00A1163C"/>
    <w:rsid w:val="00A11DEE"/>
    <w:rsid w:val="00A14839"/>
    <w:rsid w:val="00A14CEC"/>
    <w:rsid w:val="00A15781"/>
    <w:rsid w:val="00A16365"/>
    <w:rsid w:val="00A1739E"/>
    <w:rsid w:val="00A1790D"/>
    <w:rsid w:val="00A17AB1"/>
    <w:rsid w:val="00A22C26"/>
    <w:rsid w:val="00A22FDC"/>
    <w:rsid w:val="00A240DA"/>
    <w:rsid w:val="00A25912"/>
    <w:rsid w:val="00A30301"/>
    <w:rsid w:val="00A30668"/>
    <w:rsid w:val="00A310FD"/>
    <w:rsid w:val="00A316FF"/>
    <w:rsid w:val="00A318DB"/>
    <w:rsid w:val="00A328E9"/>
    <w:rsid w:val="00A33260"/>
    <w:rsid w:val="00A333CC"/>
    <w:rsid w:val="00A34249"/>
    <w:rsid w:val="00A343EA"/>
    <w:rsid w:val="00A343EE"/>
    <w:rsid w:val="00A34614"/>
    <w:rsid w:val="00A35557"/>
    <w:rsid w:val="00A35A60"/>
    <w:rsid w:val="00A36D86"/>
    <w:rsid w:val="00A371A3"/>
    <w:rsid w:val="00A37A7E"/>
    <w:rsid w:val="00A37AAA"/>
    <w:rsid w:val="00A40A95"/>
    <w:rsid w:val="00A421C2"/>
    <w:rsid w:val="00A44A56"/>
    <w:rsid w:val="00A4513D"/>
    <w:rsid w:val="00A45BA8"/>
    <w:rsid w:val="00A474D2"/>
    <w:rsid w:val="00A51E54"/>
    <w:rsid w:val="00A5225E"/>
    <w:rsid w:val="00A53075"/>
    <w:rsid w:val="00A534D9"/>
    <w:rsid w:val="00A53977"/>
    <w:rsid w:val="00A546CC"/>
    <w:rsid w:val="00A57D71"/>
    <w:rsid w:val="00A62888"/>
    <w:rsid w:val="00A649FA"/>
    <w:rsid w:val="00A64BFB"/>
    <w:rsid w:val="00A67439"/>
    <w:rsid w:val="00A71A3B"/>
    <w:rsid w:val="00A7385F"/>
    <w:rsid w:val="00A75068"/>
    <w:rsid w:val="00A769BA"/>
    <w:rsid w:val="00A7765A"/>
    <w:rsid w:val="00A80B5C"/>
    <w:rsid w:val="00A80BEB"/>
    <w:rsid w:val="00A81365"/>
    <w:rsid w:val="00A819A3"/>
    <w:rsid w:val="00A81D5F"/>
    <w:rsid w:val="00A82903"/>
    <w:rsid w:val="00A82F59"/>
    <w:rsid w:val="00A83336"/>
    <w:rsid w:val="00A83405"/>
    <w:rsid w:val="00A862CD"/>
    <w:rsid w:val="00A876EA"/>
    <w:rsid w:val="00A87A0B"/>
    <w:rsid w:val="00A87AB4"/>
    <w:rsid w:val="00A917A3"/>
    <w:rsid w:val="00A91BA8"/>
    <w:rsid w:val="00A91C8E"/>
    <w:rsid w:val="00A940D2"/>
    <w:rsid w:val="00A94A14"/>
    <w:rsid w:val="00A9670E"/>
    <w:rsid w:val="00A96BA4"/>
    <w:rsid w:val="00A96EDD"/>
    <w:rsid w:val="00A9720B"/>
    <w:rsid w:val="00AA00C4"/>
    <w:rsid w:val="00AA2A3C"/>
    <w:rsid w:val="00AA2AC0"/>
    <w:rsid w:val="00AA4944"/>
    <w:rsid w:val="00AA4ADF"/>
    <w:rsid w:val="00AA543E"/>
    <w:rsid w:val="00AA609E"/>
    <w:rsid w:val="00AA621C"/>
    <w:rsid w:val="00AA6B0E"/>
    <w:rsid w:val="00AB0300"/>
    <w:rsid w:val="00AB0600"/>
    <w:rsid w:val="00AB1056"/>
    <w:rsid w:val="00AB173E"/>
    <w:rsid w:val="00AB36D3"/>
    <w:rsid w:val="00AB44FB"/>
    <w:rsid w:val="00AB476E"/>
    <w:rsid w:val="00AB53FA"/>
    <w:rsid w:val="00AB6198"/>
    <w:rsid w:val="00AB6509"/>
    <w:rsid w:val="00AB7B93"/>
    <w:rsid w:val="00AC1574"/>
    <w:rsid w:val="00AC31C2"/>
    <w:rsid w:val="00AC3982"/>
    <w:rsid w:val="00AC39BF"/>
    <w:rsid w:val="00AC47F2"/>
    <w:rsid w:val="00AC7F94"/>
    <w:rsid w:val="00AD0D3B"/>
    <w:rsid w:val="00AD1290"/>
    <w:rsid w:val="00AD17F4"/>
    <w:rsid w:val="00AD2E91"/>
    <w:rsid w:val="00AD309D"/>
    <w:rsid w:val="00AD346F"/>
    <w:rsid w:val="00AD3A85"/>
    <w:rsid w:val="00AD4EFA"/>
    <w:rsid w:val="00AD530C"/>
    <w:rsid w:val="00AD5ABF"/>
    <w:rsid w:val="00AD5F91"/>
    <w:rsid w:val="00AD79BA"/>
    <w:rsid w:val="00AD7DC8"/>
    <w:rsid w:val="00AE193A"/>
    <w:rsid w:val="00AE1F2C"/>
    <w:rsid w:val="00AE32F8"/>
    <w:rsid w:val="00AE3F97"/>
    <w:rsid w:val="00AE4EA7"/>
    <w:rsid w:val="00AE5E4F"/>
    <w:rsid w:val="00AE6C71"/>
    <w:rsid w:val="00AE703B"/>
    <w:rsid w:val="00AE77A7"/>
    <w:rsid w:val="00AF0F6B"/>
    <w:rsid w:val="00AF10FC"/>
    <w:rsid w:val="00AF2341"/>
    <w:rsid w:val="00AF2ADF"/>
    <w:rsid w:val="00AF2EE7"/>
    <w:rsid w:val="00AF413C"/>
    <w:rsid w:val="00AF5804"/>
    <w:rsid w:val="00AF623E"/>
    <w:rsid w:val="00AF7A32"/>
    <w:rsid w:val="00B00185"/>
    <w:rsid w:val="00B0020D"/>
    <w:rsid w:val="00B02CBA"/>
    <w:rsid w:val="00B02EE3"/>
    <w:rsid w:val="00B03E4D"/>
    <w:rsid w:val="00B0531B"/>
    <w:rsid w:val="00B06946"/>
    <w:rsid w:val="00B06A96"/>
    <w:rsid w:val="00B07DE4"/>
    <w:rsid w:val="00B12D47"/>
    <w:rsid w:val="00B12E0C"/>
    <w:rsid w:val="00B13BC1"/>
    <w:rsid w:val="00B1659A"/>
    <w:rsid w:val="00B16A5A"/>
    <w:rsid w:val="00B17081"/>
    <w:rsid w:val="00B20740"/>
    <w:rsid w:val="00B20D29"/>
    <w:rsid w:val="00B21E6B"/>
    <w:rsid w:val="00B2330B"/>
    <w:rsid w:val="00B237D7"/>
    <w:rsid w:val="00B24186"/>
    <w:rsid w:val="00B24F38"/>
    <w:rsid w:val="00B25792"/>
    <w:rsid w:val="00B25EAB"/>
    <w:rsid w:val="00B26212"/>
    <w:rsid w:val="00B27D08"/>
    <w:rsid w:val="00B30629"/>
    <w:rsid w:val="00B322A6"/>
    <w:rsid w:val="00B322AD"/>
    <w:rsid w:val="00B32367"/>
    <w:rsid w:val="00B34B95"/>
    <w:rsid w:val="00B367F6"/>
    <w:rsid w:val="00B36944"/>
    <w:rsid w:val="00B40FF3"/>
    <w:rsid w:val="00B41D98"/>
    <w:rsid w:val="00B44C99"/>
    <w:rsid w:val="00B519F8"/>
    <w:rsid w:val="00B52B65"/>
    <w:rsid w:val="00B556ED"/>
    <w:rsid w:val="00B55DC8"/>
    <w:rsid w:val="00B56C83"/>
    <w:rsid w:val="00B57A95"/>
    <w:rsid w:val="00B6001C"/>
    <w:rsid w:val="00B615E8"/>
    <w:rsid w:val="00B63491"/>
    <w:rsid w:val="00B63B24"/>
    <w:rsid w:val="00B64E4C"/>
    <w:rsid w:val="00B70399"/>
    <w:rsid w:val="00B71080"/>
    <w:rsid w:val="00B71168"/>
    <w:rsid w:val="00B71D9F"/>
    <w:rsid w:val="00B74321"/>
    <w:rsid w:val="00B74376"/>
    <w:rsid w:val="00B7498E"/>
    <w:rsid w:val="00B74AB7"/>
    <w:rsid w:val="00B76F94"/>
    <w:rsid w:val="00B776B3"/>
    <w:rsid w:val="00B83B07"/>
    <w:rsid w:val="00B83B82"/>
    <w:rsid w:val="00B855A1"/>
    <w:rsid w:val="00B85B5F"/>
    <w:rsid w:val="00B8680C"/>
    <w:rsid w:val="00B91332"/>
    <w:rsid w:val="00B91468"/>
    <w:rsid w:val="00B91C6E"/>
    <w:rsid w:val="00B9275B"/>
    <w:rsid w:val="00B92E26"/>
    <w:rsid w:val="00B931A0"/>
    <w:rsid w:val="00B9445F"/>
    <w:rsid w:val="00B95525"/>
    <w:rsid w:val="00B95583"/>
    <w:rsid w:val="00B96149"/>
    <w:rsid w:val="00BA0D8F"/>
    <w:rsid w:val="00BA1DA7"/>
    <w:rsid w:val="00BA2A03"/>
    <w:rsid w:val="00BA485A"/>
    <w:rsid w:val="00BA57C5"/>
    <w:rsid w:val="00BA5C53"/>
    <w:rsid w:val="00BA668E"/>
    <w:rsid w:val="00BB08AA"/>
    <w:rsid w:val="00BB1B6B"/>
    <w:rsid w:val="00BB298B"/>
    <w:rsid w:val="00BB3DE9"/>
    <w:rsid w:val="00BB44EB"/>
    <w:rsid w:val="00BB5FB4"/>
    <w:rsid w:val="00BC0C22"/>
    <w:rsid w:val="00BC1974"/>
    <w:rsid w:val="00BC43EE"/>
    <w:rsid w:val="00BC7B14"/>
    <w:rsid w:val="00BD2485"/>
    <w:rsid w:val="00BD3129"/>
    <w:rsid w:val="00BD413C"/>
    <w:rsid w:val="00BD4294"/>
    <w:rsid w:val="00BD5196"/>
    <w:rsid w:val="00BD5FAF"/>
    <w:rsid w:val="00BD79A8"/>
    <w:rsid w:val="00BE071F"/>
    <w:rsid w:val="00BE12CD"/>
    <w:rsid w:val="00BE1C87"/>
    <w:rsid w:val="00BE1CA9"/>
    <w:rsid w:val="00BE23D3"/>
    <w:rsid w:val="00BE3D64"/>
    <w:rsid w:val="00BE4277"/>
    <w:rsid w:val="00BE5F99"/>
    <w:rsid w:val="00BF0E5F"/>
    <w:rsid w:val="00BF12CF"/>
    <w:rsid w:val="00BF177E"/>
    <w:rsid w:val="00BF2952"/>
    <w:rsid w:val="00BF3B32"/>
    <w:rsid w:val="00BF3B94"/>
    <w:rsid w:val="00BF4E17"/>
    <w:rsid w:val="00BF53DD"/>
    <w:rsid w:val="00BF5B4E"/>
    <w:rsid w:val="00BF6A4D"/>
    <w:rsid w:val="00BF7F87"/>
    <w:rsid w:val="00C00A4E"/>
    <w:rsid w:val="00C01CD7"/>
    <w:rsid w:val="00C01FB0"/>
    <w:rsid w:val="00C0273D"/>
    <w:rsid w:val="00C043F3"/>
    <w:rsid w:val="00C06605"/>
    <w:rsid w:val="00C06D50"/>
    <w:rsid w:val="00C06F7F"/>
    <w:rsid w:val="00C07378"/>
    <w:rsid w:val="00C1217B"/>
    <w:rsid w:val="00C131D5"/>
    <w:rsid w:val="00C14626"/>
    <w:rsid w:val="00C1576B"/>
    <w:rsid w:val="00C157B8"/>
    <w:rsid w:val="00C158E3"/>
    <w:rsid w:val="00C15C97"/>
    <w:rsid w:val="00C15E56"/>
    <w:rsid w:val="00C166CA"/>
    <w:rsid w:val="00C17BD5"/>
    <w:rsid w:val="00C202EF"/>
    <w:rsid w:val="00C20817"/>
    <w:rsid w:val="00C21CEB"/>
    <w:rsid w:val="00C2253F"/>
    <w:rsid w:val="00C231A1"/>
    <w:rsid w:val="00C23BD6"/>
    <w:rsid w:val="00C244CE"/>
    <w:rsid w:val="00C24A78"/>
    <w:rsid w:val="00C25154"/>
    <w:rsid w:val="00C30665"/>
    <w:rsid w:val="00C30809"/>
    <w:rsid w:val="00C30CA6"/>
    <w:rsid w:val="00C3100C"/>
    <w:rsid w:val="00C31263"/>
    <w:rsid w:val="00C32AF6"/>
    <w:rsid w:val="00C336F2"/>
    <w:rsid w:val="00C33E9C"/>
    <w:rsid w:val="00C3417A"/>
    <w:rsid w:val="00C3423B"/>
    <w:rsid w:val="00C34551"/>
    <w:rsid w:val="00C34DF9"/>
    <w:rsid w:val="00C35E15"/>
    <w:rsid w:val="00C36BE6"/>
    <w:rsid w:val="00C37AC2"/>
    <w:rsid w:val="00C37C7B"/>
    <w:rsid w:val="00C40886"/>
    <w:rsid w:val="00C42593"/>
    <w:rsid w:val="00C44DC7"/>
    <w:rsid w:val="00C4515B"/>
    <w:rsid w:val="00C452A2"/>
    <w:rsid w:val="00C50E46"/>
    <w:rsid w:val="00C51E42"/>
    <w:rsid w:val="00C51FAA"/>
    <w:rsid w:val="00C5200F"/>
    <w:rsid w:val="00C53E78"/>
    <w:rsid w:val="00C55063"/>
    <w:rsid w:val="00C57DEE"/>
    <w:rsid w:val="00C6246B"/>
    <w:rsid w:val="00C634B8"/>
    <w:rsid w:val="00C64EAE"/>
    <w:rsid w:val="00C659EE"/>
    <w:rsid w:val="00C669D3"/>
    <w:rsid w:val="00C67333"/>
    <w:rsid w:val="00C67471"/>
    <w:rsid w:val="00C700BD"/>
    <w:rsid w:val="00C70C7E"/>
    <w:rsid w:val="00C7116D"/>
    <w:rsid w:val="00C718C9"/>
    <w:rsid w:val="00C7274F"/>
    <w:rsid w:val="00C73507"/>
    <w:rsid w:val="00C7395F"/>
    <w:rsid w:val="00C74644"/>
    <w:rsid w:val="00C74687"/>
    <w:rsid w:val="00C74FE0"/>
    <w:rsid w:val="00C76AE7"/>
    <w:rsid w:val="00C76E22"/>
    <w:rsid w:val="00C7763A"/>
    <w:rsid w:val="00C81360"/>
    <w:rsid w:val="00C81E18"/>
    <w:rsid w:val="00C844C9"/>
    <w:rsid w:val="00C84AF3"/>
    <w:rsid w:val="00C85D84"/>
    <w:rsid w:val="00C87837"/>
    <w:rsid w:val="00C87FC1"/>
    <w:rsid w:val="00C9036A"/>
    <w:rsid w:val="00C9118F"/>
    <w:rsid w:val="00C914C0"/>
    <w:rsid w:val="00C92F94"/>
    <w:rsid w:val="00C941FA"/>
    <w:rsid w:val="00C94966"/>
    <w:rsid w:val="00C94A2F"/>
    <w:rsid w:val="00CA015F"/>
    <w:rsid w:val="00CA0D2C"/>
    <w:rsid w:val="00CA0DEB"/>
    <w:rsid w:val="00CA138A"/>
    <w:rsid w:val="00CA1998"/>
    <w:rsid w:val="00CA2B4F"/>
    <w:rsid w:val="00CA402C"/>
    <w:rsid w:val="00CA56B1"/>
    <w:rsid w:val="00CA6050"/>
    <w:rsid w:val="00CA634C"/>
    <w:rsid w:val="00CA7107"/>
    <w:rsid w:val="00CA79E3"/>
    <w:rsid w:val="00CA7F56"/>
    <w:rsid w:val="00CB19B2"/>
    <w:rsid w:val="00CB3799"/>
    <w:rsid w:val="00CB4592"/>
    <w:rsid w:val="00CB46A0"/>
    <w:rsid w:val="00CB5EDE"/>
    <w:rsid w:val="00CB67D6"/>
    <w:rsid w:val="00CB776F"/>
    <w:rsid w:val="00CB7A67"/>
    <w:rsid w:val="00CB7A6F"/>
    <w:rsid w:val="00CC1F90"/>
    <w:rsid w:val="00CC3191"/>
    <w:rsid w:val="00CC3CBD"/>
    <w:rsid w:val="00CC4206"/>
    <w:rsid w:val="00CC464F"/>
    <w:rsid w:val="00CC4C9C"/>
    <w:rsid w:val="00CC4D30"/>
    <w:rsid w:val="00CC6061"/>
    <w:rsid w:val="00CD089C"/>
    <w:rsid w:val="00CD0FA2"/>
    <w:rsid w:val="00CD15D7"/>
    <w:rsid w:val="00CD23DD"/>
    <w:rsid w:val="00CD26B5"/>
    <w:rsid w:val="00CD2906"/>
    <w:rsid w:val="00CD2DAA"/>
    <w:rsid w:val="00CD2DEB"/>
    <w:rsid w:val="00CD4266"/>
    <w:rsid w:val="00CD5E8D"/>
    <w:rsid w:val="00CD6601"/>
    <w:rsid w:val="00CD7406"/>
    <w:rsid w:val="00CE07C2"/>
    <w:rsid w:val="00CE1F38"/>
    <w:rsid w:val="00CE2D50"/>
    <w:rsid w:val="00CE5B87"/>
    <w:rsid w:val="00CE62A3"/>
    <w:rsid w:val="00CF13E2"/>
    <w:rsid w:val="00CF26AB"/>
    <w:rsid w:val="00CF3957"/>
    <w:rsid w:val="00CF4AF2"/>
    <w:rsid w:val="00CF4ECC"/>
    <w:rsid w:val="00CF69A5"/>
    <w:rsid w:val="00CF721C"/>
    <w:rsid w:val="00CF7E04"/>
    <w:rsid w:val="00D01A39"/>
    <w:rsid w:val="00D02481"/>
    <w:rsid w:val="00D06646"/>
    <w:rsid w:val="00D06717"/>
    <w:rsid w:val="00D0712F"/>
    <w:rsid w:val="00D07F55"/>
    <w:rsid w:val="00D10258"/>
    <w:rsid w:val="00D1034F"/>
    <w:rsid w:val="00D1194B"/>
    <w:rsid w:val="00D11F6A"/>
    <w:rsid w:val="00D12359"/>
    <w:rsid w:val="00D12B0F"/>
    <w:rsid w:val="00D20596"/>
    <w:rsid w:val="00D206EB"/>
    <w:rsid w:val="00D23486"/>
    <w:rsid w:val="00D23977"/>
    <w:rsid w:val="00D24680"/>
    <w:rsid w:val="00D247F8"/>
    <w:rsid w:val="00D2527C"/>
    <w:rsid w:val="00D260AE"/>
    <w:rsid w:val="00D267F7"/>
    <w:rsid w:val="00D2700F"/>
    <w:rsid w:val="00D27182"/>
    <w:rsid w:val="00D27FB5"/>
    <w:rsid w:val="00D3009F"/>
    <w:rsid w:val="00D3020E"/>
    <w:rsid w:val="00D3345B"/>
    <w:rsid w:val="00D337FE"/>
    <w:rsid w:val="00D3422C"/>
    <w:rsid w:val="00D34E21"/>
    <w:rsid w:val="00D36362"/>
    <w:rsid w:val="00D37F2C"/>
    <w:rsid w:val="00D405FA"/>
    <w:rsid w:val="00D40724"/>
    <w:rsid w:val="00D42A5F"/>
    <w:rsid w:val="00D42C59"/>
    <w:rsid w:val="00D44499"/>
    <w:rsid w:val="00D44534"/>
    <w:rsid w:val="00D45027"/>
    <w:rsid w:val="00D4505C"/>
    <w:rsid w:val="00D45CFE"/>
    <w:rsid w:val="00D46D5A"/>
    <w:rsid w:val="00D472AA"/>
    <w:rsid w:val="00D4749A"/>
    <w:rsid w:val="00D479D1"/>
    <w:rsid w:val="00D52055"/>
    <w:rsid w:val="00D54163"/>
    <w:rsid w:val="00D541D5"/>
    <w:rsid w:val="00D55C48"/>
    <w:rsid w:val="00D618CC"/>
    <w:rsid w:val="00D625C6"/>
    <w:rsid w:val="00D62919"/>
    <w:rsid w:val="00D642B2"/>
    <w:rsid w:val="00D67397"/>
    <w:rsid w:val="00D71A40"/>
    <w:rsid w:val="00D7208D"/>
    <w:rsid w:val="00D7253D"/>
    <w:rsid w:val="00D72E1E"/>
    <w:rsid w:val="00D76B6B"/>
    <w:rsid w:val="00D76C14"/>
    <w:rsid w:val="00D776FA"/>
    <w:rsid w:val="00D80B0E"/>
    <w:rsid w:val="00D8348D"/>
    <w:rsid w:val="00D84B43"/>
    <w:rsid w:val="00D85EE9"/>
    <w:rsid w:val="00D865C6"/>
    <w:rsid w:val="00D87DCA"/>
    <w:rsid w:val="00D902F5"/>
    <w:rsid w:val="00D90ADE"/>
    <w:rsid w:val="00D91101"/>
    <w:rsid w:val="00D91869"/>
    <w:rsid w:val="00D91D5C"/>
    <w:rsid w:val="00DA360E"/>
    <w:rsid w:val="00DA4191"/>
    <w:rsid w:val="00DA515D"/>
    <w:rsid w:val="00DA51E7"/>
    <w:rsid w:val="00DA6989"/>
    <w:rsid w:val="00DA71A8"/>
    <w:rsid w:val="00DB0E6E"/>
    <w:rsid w:val="00DB2B5F"/>
    <w:rsid w:val="00DB2D63"/>
    <w:rsid w:val="00DB3893"/>
    <w:rsid w:val="00DB5C2C"/>
    <w:rsid w:val="00DB7B8C"/>
    <w:rsid w:val="00DB7D87"/>
    <w:rsid w:val="00DC1C36"/>
    <w:rsid w:val="00DC32CC"/>
    <w:rsid w:val="00DC3809"/>
    <w:rsid w:val="00DC41DA"/>
    <w:rsid w:val="00DC532B"/>
    <w:rsid w:val="00DC685F"/>
    <w:rsid w:val="00DC7157"/>
    <w:rsid w:val="00DC7B4D"/>
    <w:rsid w:val="00DD01D9"/>
    <w:rsid w:val="00DD0F66"/>
    <w:rsid w:val="00DD3564"/>
    <w:rsid w:val="00DD3606"/>
    <w:rsid w:val="00DD5707"/>
    <w:rsid w:val="00DD6AB9"/>
    <w:rsid w:val="00DD73D8"/>
    <w:rsid w:val="00DE0010"/>
    <w:rsid w:val="00DE014A"/>
    <w:rsid w:val="00DE032E"/>
    <w:rsid w:val="00DE0CEA"/>
    <w:rsid w:val="00DE0DD8"/>
    <w:rsid w:val="00DE2921"/>
    <w:rsid w:val="00DE2F69"/>
    <w:rsid w:val="00DE314B"/>
    <w:rsid w:val="00DE376F"/>
    <w:rsid w:val="00DE4711"/>
    <w:rsid w:val="00DE50FA"/>
    <w:rsid w:val="00DE65AB"/>
    <w:rsid w:val="00DE68CC"/>
    <w:rsid w:val="00DE7207"/>
    <w:rsid w:val="00DE73FA"/>
    <w:rsid w:val="00DE7B40"/>
    <w:rsid w:val="00DF2ECA"/>
    <w:rsid w:val="00DF3184"/>
    <w:rsid w:val="00DF3EA5"/>
    <w:rsid w:val="00DF4018"/>
    <w:rsid w:val="00DF5003"/>
    <w:rsid w:val="00DF5986"/>
    <w:rsid w:val="00DF5A9D"/>
    <w:rsid w:val="00DF5F73"/>
    <w:rsid w:val="00DF60C9"/>
    <w:rsid w:val="00DF7771"/>
    <w:rsid w:val="00E0047C"/>
    <w:rsid w:val="00E022A2"/>
    <w:rsid w:val="00E04B04"/>
    <w:rsid w:val="00E056B5"/>
    <w:rsid w:val="00E06582"/>
    <w:rsid w:val="00E06AF4"/>
    <w:rsid w:val="00E10D80"/>
    <w:rsid w:val="00E11E14"/>
    <w:rsid w:val="00E12407"/>
    <w:rsid w:val="00E12944"/>
    <w:rsid w:val="00E12C5B"/>
    <w:rsid w:val="00E13466"/>
    <w:rsid w:val="00E13581"/>
    <w:rsid w:val="00E15283"/>
    <w:rsid w:val="00E15F2A"/>
    <w:rsid w:val="00E164AB"/>
    <w:rsid w:val="00E1656D"/>
    <w:rsid w:val="00E16CDA"/>
    <w:rsid w:val="00E21A9F"/>
    <w:rsid w:val="00E24D67"/>
    <w:rsid w:val="00E2524A"/>
    <w:rsid w:val="00E259E5"/>
    <w:rsid w:val="00E260B6"/>
    <w:rsid w:val="00E26AF3"/>
    <w:rsid w:val="00E26B11"/>
    <w:rsid w:val="00E276DC"/>
    <w:rsid w:val="00E30A31"/>
    <w:rsid w:val="00E313BE"/>
    <w:rsid w:val="00E31536"/>
    <w:rsid w:val="00E32D17"/>
    <w:rsid w:val="00E350D4"/>
    <w:rsid w:val="00E36FB8"/>
    <w:rsid w:val="00E37E78"/>
    <w:rsid w:val="00E403EC"/>
    <w:rsid w:val="00E41783"/>
    <w:rsid w:val="00E429BC"/>
    <w:rsid w:val="00E44659"/>
    <w:rsid w:val="00E467B1"/>
    <w:rsid w:val="00E4777E"/>
    <w:rsid w:val="00E47B67"/>
    <w:rsid w:val="00E47C23"/>
    <w:rsid w:val="00E51029"/>
    <w:rsid w:val="00E51E51"/>
    <w:rsid w:val="00E535FA"/>
    <w:rsid w:val="00E53E74"/>
    <w:rsid w:val="00E5466A"/>
    <w:rsid w:val="00E550FE"/>
    <w:rsid w:val="00E55547"/>
    <w:rsid w:val="00E55AC8"/>
    <w:rsid w:val="00E57306"/>
    <w:rsid w:val="00E57523"/>
    <w:rsid w:val="00E57EEB"/>
    <w:rsid w:val="00E6290C"/>
    <w:rsid w:val="00E63C2E"/>
    <w:rsid w:val="00E642F5"/>
    <w:rsid w:val="00E6747B"/>
    <w:rsid w:val="00E6753B"/>
    <w:rsid w:val="00E70255"/>
    <w:rsid w:val="00E70ACA"/>
    <w:rsid w:val="00E717CB"/>
    <w:rsid w:val="00E719AC"/>
    <w:rsid w:val="00E71E74"/>
    <w:rsid w:val="00E722F9"/>
    <w:rsid w:val="00E72A10"/>
    <w:rsid w:val="00E72E6D"/>
    <w:rsid w:val="00E75C9D"/>
    <w:rsid w:val="00E75CD5"/>
    <w:rsid w:val="00E7615C"/>
    <w:rsid w:val="00E766B7"/>
    <w:rsid w:val="00E7677D"/>
    <w:rsid w:val="00E771B1"/>
    <w:rsid w:val="00E822D4"/>
    <w:rsid w:val="00E83618"/>
    <w:rsid w:val="00E83E66"/>
    <w:rsid w:val="00E87869"/>
    <w:rsid w:val="00E90AAD"/>
    <w:rsid w:val="00E922BD"/>
    <w:rsid w:val="00E92453"/>
    <w:rsid w:val="00E9414B"/>
    <w:rsid w:val="00E946AB"/>
    <w:rsid w:val="00E94E3C"/>
    <w:rsid w:val="00E96EC7"/>
    <w:rsid w:val="00E971E1"/>
    <w:rsid w:val="00EA0042"/>
    <w:rsid w:val="00EA0FE9"/>
    <w:rsid w:val="00EA2957"/>
    <w:rsid w:val="00EA3E1C"/>
    <w:rsid w:val="00EA403A"/>
    <w:rsid w:val="00EA5F94"/>
    <w:rsid w:val="00EA5FD5"/>
    <w:rsid w:val="00EA6F46"/>
    <w:rsid w:val="00EA72D3"/>
    <w:rsid w:val="00EA7C29"/>
    <w:rsid w:val="00EB0736"/>
    <w:rsid w:val="00EB0F95"/>
    <w:rsid w:val="00EB2CDC"/>
    <w:rsid w:val="00EB364C"/>
    <w:rsid w:val="00EB4734"/>
    <w:rsid w:val="00EB7011"/>
    <w:rsid w:val="00EC1410"/>
    <w:rsid w:val="00EC2381"/>
    <w:rsid w:val="00EC2617"/>
    <w:rsid w:val="00EC35C2"/>
    <w:rsid w:val="00EC6B41"/>
    <w:rsid w:val="00EC6E45"/>
    <w:rsid w:val="00EC76E9"/>
    <w:rsid w:val="00ED19FA"/>
    <w:rsid w:val="00ED3B2B"/>
    <w:rsid w:val="00ED44AE"/>
    <w:rsid w:val="00ED4596"/>
    <w:rsid w:val="00ED49AF"/>
    <w:rsid w:val="00ED58FB"/>
    <w:rsid w:val="00ED5B23"/>
    <w:rsid w:val="00EE1648"/>
    <w:rsid w:val="00EE1B77"/>
    <w:rsid w:val="00EE29CE"/>
    <w:rsid w:val="00EE5622"/>
    <w:rsid w:val="00EE5830"/>
    <w:rsid w:val="00EE6095"/>
    <w:rsid w:val="00EE72A6"/>
    <w:rsid w:val="00EE77A4"/>
    <w:rsid w:val="00EF13AA"/>
    <w:rsid w:val="00EF2DD3"/>
    <w:rsid w:val="00EF3108"/>
    <w:rsid w:val="00EF3BEF"/>
    <w:rsid w:val="00EF4F5A"/>
    <w:rsid w:val="00EF53CC"/>
    <w:rsid w:val="00EF62FA"/>
    <w:rsid w:val="00F01C7D"/>
    <w:rsid w:val="00F01ED2"/>
    <w:rsid w:val="00F02242"/>
    <w:rsid w:val="00F02A81"/>
    <w:rsid w:val="00F02BC5"/>
    <w:rsid w:val="00F03535"/>
    <w:rsid w:val="00F046F3"/>
    <w:rsid w:val="00F04928"/>
    <w:rsid w:val="00F06745"/>
    <w:rsid w:val="00F06AA9"/>
    <w:rsid w:val="00F075DE"/>
    <w:rsid w:val="00F1035B"/>
    <w:rsid w:val="00F1305B"/>
    <w:rsid w:val="00F1550D"/>
    <w:rsid w:val="00F16486"/>
    <w:rsid w:val="00F16BAB"/>
    <w:rsid w:val="00F17FA3"/>
    <w:rsid w:val="00F2000F"/>
    <w:rsid w:val="00F20D79"/>
    <w:rsid w:val="00F21149"/>
    <w:rsid w:val="00F21A13"/>
    <w:rsid w:val="00F2264C"/>
    <w:rsid w:val="00F244D7"/>
    <w:rsid w:val="00F25644"/>
    <w:rsid w:val="00F3094E"/>
    <w:rsid w:val="00F309FC"/>
    <w:rsid w:val="00F31E67"/>
    <w:rsid w:val="00F33208"/>
    <w:rsid w:val="00F33431"/>
    <w:rsid w:val="00F3343B"/>
    <w:rsid w:val="00F33FB7"/>
    <w:rsid w:val="00F3438F"/>
    <w:rsid w:val="00F3481D"/>
    <w:rsid w:val="00F34A7F"/>
    <w:rsid w:val="00F3586B"/>
    <w:rsid w:val="00F400CE"/>
    <w:rsid w:val="00F40124"/>
    <w:rsid w:val="00F40337"/>
    <w:rsid w:val="00F4068E"/>
    <w:rsid w:val="00F41492"/>
    <w:rsid w:val="00F41535"/>
    <w:rsid w:val="00F432DE"/>
    <w:rsid w:val="00F43881"/>
    <w:rsid w:val="00F478D2"/>
    <w:rsid w:val="00F47A10"/>
    <w:rsid w:val="00F47B11"/>
    <w:rsid w:val="00F50452"/>
    <w:rsid w:val="00F5155C"/>
    <w:rsid w:val="00F51EA2"/>
    <w:rsid w:val="00F52756"/>
    <w:rsid w:val="00F52BED"/>
    <w:rsid w:val="00F52E62"/>
    <w:rsid w:val="00F54C3B"/>
    <w:rsid w:val="00F54E98"/>
    <w:rsid w:val="00F564B5"/>
    <w:rsid w:val="00F564F5"/>
    <w:rsid w:val="00F56AD4"/>
    <w:rsid w:val="00F56DAC"/>
    <w:rsid w:val="00F56DE2"/>
    <w:rsid w:val="00F56F94"/>
    <w:rsid w:val="00F611C2"/>
    <w:rsid w:val="00F61502"/>
    <w:rsid w:val="00F61FF6"/>
    <w:rsid w:val="00F63740"/>
    <w:rsid w:val="00F657FF"/>
    <w:rsid w:val="00F66343"/>
    <w:rsid w:val="00F66B92"/>
    <w:rsid w:val="00F66D54"/>
    <w:rsid w:val="00F721E5"/>
    <w:rsid w:val="00F7230F"/>
    <w:rsid w:val="00F72FF2"/>
    <w:rsid w:val="00F731E1"/>
    <w:rsid w:val="00F7372F"/>
    <w:rsid w:val="00F740FD"/>
    <w:rsid w:val="00F769B3"/>
    <w:rsid w:val="00F76B5C"/>
    <w:rsid w:val="00F83283"/>
    <w:rsid w:val="00F83342"/>
    <w:rsid w:val="00F84F86"/>
    <w:rsid w:val="00F8550C"/>
    <w:rsid w:val="00F85A13"/>
    <w:rsid w:val="00F86127"/>
    <w:rsid w:val="00F86628"/>
    <w:rsid w:val="00F8732E"/>
    <w:rsid w:val="00F87650"/>
    <w:rsid w:val="00F87944"/>
    <w:rsid w:val="00F9031D"/>
    <w:rsid w:val="00F90F21"/>
    <w:rsid w:val="00F916FE"/>
    <w:rsid w:val="00F91ABC"/>
    <w:rsid w:val="00F938DF"/>
    <w:rsid w:val="00F93A97"/>
    <w:rsid w:val="00F94581"/>
    <w:rsid w:val="00F94D3B"/>
    <w:rsid w:val="00F95C7B"/>
    <w:rsid w:val="00F95F81"/>
    <w:rsid w:val="00F96126"/>
    <w:rsid w:val="00FA3824"/>
    <w:rsid w:val="00FA3DAF"/>
    <w:rsid w:val="00FA3E6C"/>
    <w:rsid w:val="00FA40A0"/>
    <w:rsid w:val="00FA4A82"/>
    <w:rsid w:val="00FA6FE7"/>
    <w:rsid w:val="00FA7FBC"/>
    <w:rsid w:val="00FB00DA"/>
    <w:rsid w:val="00FB109F"/>
    <w:rsid w:val="00FB2752"/>
    <w:rsid w:val="00FB3C06"/>
    <w:rsid w:val="00FB3C3D"/>
    <w:rsid w:val="00FB4608"/>
    <w:rsid w:val="00FB626A"/>
    <w:rsid w:val="00FC0262"/>
    <w:rsid w:val="00FC06ED"/>
    <w:rsid w:val="00FC28C9"/>
    <w:rsid w:val="00FC3D48"/>
    <w:rsid w:val="00FC5115"/>
    <w:rsid w:val="00FC63C3"/>
    <w:rsid w:val="00FC69C6"/>
    <w:rsid w:val="00FC7670"/>
    <w:rsid w:val="00FD16CE"/>
    <w:rsid w:val="00FD1E43"/>
    <w:rsid w:val="00FD409E"/>
    <w:rsid w:val="00FD4265"/>
    <w:rsid w:val="00FD5948"/>
    <w:rsid w:val="00FD6B19"/>
    <w:rsid w:val="00FE012B"/>
    <w:rsid w:val="00FE0AEF"/>
    <w:rsid w:val="00FE0E04"/>
    <w:rsid w:val="00FE2644"/>
    <w:rsid w:val="00FE26E3"/>
    <w:rsid w:val="00FE3057"/>
    <w:rsid w:val="00FE3075"/>
    <w:rsid w:val="00FE309F"/>
    <w:rsid w:val="00FE50DE"/>
    <w:rsid w:val="00FE53B3"/>
    <w:rsid w:val="00FE5444"/>
    <w:rsid w:val="00FE5D27"/>
    <w:rsid w:val="00FE727D"/>
    <w:rsid w:val="00FE7535"/>
    <w:rsid w:val="00FE7878"/>
    <w:rsid w:val="00FF483B"/>
    <w:rsid w:val="00FF4FFF"/>
    <w:rsid w:val="00FF6711"/>
    <w:rsid w:val="00FF683F"/>
    <w:rsid w:val="0154C38F"/>
    <w:rsid w:val="01869B6A"/>
    <w:rsid w:val="01D46EE1"/>
    <w:rsid w:val="01EDCBF6"/>
    <w:rsid w:val="01FF6CC8"/>
    <w:rsid w:val="0280CD19"/>
    <w:rsid w:val="02A46216"/>
    <w:rsid w:val="02EAAC43"/>
    <w:rsid w:val="03509A93"/>
    <w:rsid w:val="03728242"/>
    <w:rsid w:val="03B35CA4"/>
    <w:rsid w:val="0406D4A7"/>
    <w:rsid w:val="040F9A4C"/>
    <w:rsid w:val="0426715F"/>
    <w:rsid w:val="0454F2AB"/>
    <w:rsid w:val="047FA941"/>
    <w:rsid w:val="04AE7D54"/>
    <w:rsid w:val="04BAB7D9"/>
    <w:rsid w:val="04E4B14A"/>
    <w:rsid w:val="052F2542"/>
    <w:rsid w:val="053B316C"/>
    <w:rsid w:val="058180CF"/>
    <w:rsid w:val="059DACE5"/>
    <w:rsid w:val="07B6B9A1"/>
    <w:rsid w:val="07B798ED"/>
    <w:rsid w:val="0827E414"/>
    <w:rsid w:val="0849471F"/>
    <w:rsid w:val="0871203C"/>
    <w:rsid w:val="089A0E13"/>
    <w:rsid w:val="08B75DA7"/>
    <w:rsid w:val="08CC55D1"/>
    <w:rsid w:val="08DE8B03"/>
    <w:rsid w:val="08F01152"/>
    <w:rsid w:val="0940F152"/>
    <w:rsid w:val="09425386"/>
    <w:rsid w:val="09ABF1D4"/>
    <w:rsid w:val="09B9B4BB"/>
    <w:rsid w:val="0B2DC58A"/>
    <w:rsid w:val="0B6A1214"/>
    <w:rsid w:val="0B6FD493"/>
    <w:rsid w:val="0BAAD485"/>
    <w:rsid w:val="0BAC6FFF"/>
    <w:rsid w:val="0BB80552"/>
    <w:rsid w:val="0BBB02C5"/>
    <w:rsid w:val="0C50296D"/>
    <w:rsid w:val="0C7B254B"/>
    <w:rsid w:val="0CADB4A1"/>
    <w:rsid w:val="0D236C19"/>
    <w:rsid w:val="0D5CF4D0"/>
    <w:rsid w:val="0D5F9703"/>
    <w:rsid w:val="0D834499"/>
    <w:rsid w:val="0E16FCF5"/>
    <w:rsid w:val="0EED978E"/>
    <w:rsid w:val="0EFB029D"/>
    <w:rsid w:val="0F32E930"/>
    <w:rsid w:val="0F674160"/>
    <w:rsid w:val="101E3682"/>
    <w:rsid w:val="10895A20"/>
    <w:rsid w:val="10C16450"/>
    <w:rsid w:val="1177E55F"/>
    <w:rsid w:val="11933F32"/>
    <w:rsid w:val="119876FB"/>
    <w:rsid w:val="129DF22F"/>
    <w:rsid w:val="12AC13D9"/>
    <w:rsid w:val="1312B35C"/>
    <w:rsid w:val="13191040"/>
    <w:rsid w:val="132D9891"/>
    <w:rsid w:val="1496A3E8"/>
    <w:rsid w:val="14C07BDF"/>
    <w:rsid w:val="14DB9F62"/>
    <w:rsid w:val="14E524AF"/>
    <w:rsid w:val="150AE9B0"/>
    <w:rsid w:val="151274D8"/>
    <w:rsid w:val="15318EB3"/>
    <w:rsid w:val="155194FB"/>
    <w:rsid w:val="155F0FCD"/>
    <w:rsid w:val="1566A396"/>
    <w:rsid w:val="157C3E43"/>
    <w:rsid w:val="1590C564"/>
    <w:rsid w:val="15BF0801"/>
    <w:rsid w:val="15E869D0"/>
    <w:rsid w:val="160C975F"/>
    <w:rsid w:val="163C97FC"/>
    <w:rsid w:val="164E1048"/>
    <w:rsid w:val="16ABD0C1"/>
    <w:rsid w:val="16F85AFA"/>
    <w:rsid w:val="17319716"/>
    <w:rsid w:val="17B1D293"/>
    <w:rsid w:val="182D0F11"/>
    <w:rsid w:val="184F8203"/>
    <w:rsid w:val="18C1B486"/>
    <w:rsid w:val="1909CEDD"/>
    <w:rsid w:val="1955155B"/>
    <w:rsid w:val="1979868B"/>
    <w:rsid w:val="199B6949"/>
    <w:rsid w:val="1A4C5606"/>
    <w:rsid w:val="1A9B56BC"/>
    <w:rsid w:val="1AA4A929"/>
    <w:rsid w:val="1AD0E4E2"/>
    <w:rsid w:val="1B100DB8"/>
    <w:rsid w:val="1B196F99"/>
    <w:rsid w:val="1B37ACDA"/>
    <w:rsid w:val="1B3923BD"/>
    <w:rsid w:val="1B435F18"/>
    <w:rsid w:val="1B8306EB"/>
    <w:rsid w:val="1BE1DA93"/>
    <w:rsid w:val="1CA323F0"/>
    <w:rsid w:val="1CCCA437"/>
    <w:rsid w:val="1CDA269A"/>
    <w:rsid w:val="1CEE7D7F"/>
    <w:rsid w:val="1D1BAD15"/>
    <w:rsid w:val="1D51BFA8"/>
    <w:rsid w:val="1D9A9C69"/>
    <w:rsid w:val="1E0A817A"/>
    <w:rsid w:val="1F7EF05A"/>
    <w:rsid w:val="1FC469AF"/>
    <w:rsid w:val="1FEFD489"/>
    <w:rsid w:val="20496107"/>
    <w:rsid w:val="20ADACBC"/>
    <w:rsid w:val="20D8EF2A"/>
    <w:rsid w:val="20F747AF"/>
    <w:rsid w:val="21052DBB"/>
    <w:rsid w:val="21BD9735"/>
    <w:rsid w:val="21DD356E"/>
    <w:rsid w:val="222F74AE"/>
    <w:rsid w:val="2236B63F"/>
    <w:rsid w:val="224AE400"/>
    <w:rsid w:val="22B523CD"/>
    <w:rsid w:val="23BC4F34"/>
    <w:rsid w:val="23DCB0A6"/>
    <w:rsid w:val="2479F6CE"/>
    <w:rsid w:val="25A28692"/>
    <w:rsid w:val="261460DF"/>
    <w:rsid w:val="26EC5609"/>
    <w:rsid w:val="270C1858"/>
    <w:rsid w:val="272E8574"/>
    <w:rsid w:val="27FE5B51"/>
    <w:rsid w:val="288C817C"/>
    <w:rsid w:val="28AC2FE4"/>
    <w:rsid w:val="28C0147A"/>
    <w:rsid w:val="28CFA5E3"/>
    <w:rsid w:val="28E7EB11"/>
    <w:rsid w:val="29232EF6"/>
    <w:rsid w:val="293C04FC"/>
    <w:rsid w:val="2A4D7CC3"/>
    <w:rsid w:val="2A5C322B"/>
    <w:rsid w:val="2A5E4BC5"/>
    <w:rsid w:val="2A8A179D"/>
    <w:rsid w:val="2AE4F189"/>
    <w:rsid w:val="2B09BB2A"/>
    <w:rsid w:val="2B0A2ADE"/>
    <w:rsid w:val="2B0BCCFD"/>
    <w:rsid w:val="2B2E565D"/>
    <w:rsid w:val="2B39D49A"/>
    <w:rsid w:val="2B3E4FB0"/>
    <w:rsid w:val="2B6AFC22"/>
    <w:rsid w:val="2B804989"/>
    <w:rsid w:val="2BC4DA75"/>
    <w:rsid w:val="2BEEDB70"/>
    <w:rsid w:val="2BF53005"/>
    <w:rsid w:val="2C49B242"/>
    <w:rsid w:val="2C9B6280"/>
    <w:rsid w:val="2D3EE4F9"/>
    <w:rsid w:val="2D6B21C5"/>
    <w:rsid w:val="2E5211C0"/>
    <w:rsid w:val="2F1125F2"/>
    <w:rsid w:val="2F69280F"/>
    <w:rsid w:val="2F9F7787"/>
    <w:rsid w:val="2FA051F1"/>
    <w:rsid w:val="2FA43992"/>
    <w:rsid w:val="2FD4E952"/>
    <w:rsid w:val="2FD9D8BE"/>
    <w:rsid w:val="2FDD9294"/>
    <w:rsid w:val="30351DED"/>
    <w:rsid w:val="307906C2"/>
    <w:rsid w:val="30828467"/>
    <w:rsid w:val="30930B54"/>
    <w:rsid w:val="3093D723"/>
    <w:rsid w:val="30B7E200"/>
    <w:rsid w:val="315049FE"/>
    <w:rsid w:val="31768163"/>
    <w:rsid w:val="31A58C46"/>
    <w:rsid w:val="33212929"/>
    <w:rsid w:val="34126266"/>
    <w:rsid w:val="349B68F8"/>
    <w:rsid w:val="349D7E50"/>
    <w:rsid w:val="34C42664"/>
    <w:rsid w:val="36300516"/>
    <w:rsid w:val="368EE559"/>
    <w:rsid w:val="36990A4E"/>
    <w:rsid w:val="36E37E50"/>
    <w:rsid w:val="3714DC39"/>
    <w:rsid w:val="373A6846"/>
    <w:rsid w:val="37C968B4"/>
    <w:rsid w:val="382EB3E8"/>
    <w:rsid w:val="3876FE37"/>
    <w:rsid w:val="38B8AF27"/>
    <w:rsid w:val="398E5986"/>
    <w:rsid w:val="39CC5DB4"/>
    <w:rsid w:val="3A434B26"/>
    <w:rsid w:val="3AA00A2B"/>
    <w:rsid w:val="3AA1BA75"/>
    <w:rsid w:val="3AADE682"/>
    <w:rsid w:val="3AFD094E"/>
    <w:rsid w:val="3B12D915"/>
    <w:rsid w:val="3B1B818A"/>
    <w:rsid w:val="3B808C66"/>
    <w:rsid w:val="3B91B8E9"/>
    <w:rsid w:val="3B94B6E9"/>
    <w:rsid w:val="3BBB4536"/>
    <w:rsid w:val="3BEC7788"/>
    <w:rsid w:val="3C01BB97"/>
    <w:rsid w:val="3C255374"/>
    <w:rsid w:val="3C693BC8"/>
    <w:rsid w:val="3CC9DD58"/>
    <w:rsid w:val="3D097700"/>
    <w:rsid w:val="3D31AEE6"/>
    <w:rsid w:val="3D3DFBDA"/>
    <w:rsid w:val="3D3EC43A"/>
    <w:rsid w:val="3D869043"/>
    <w:rsid w:val="3DE4DB7F"/>
    <w:rsid w:val="3DF347F4"/>
    <w:rsid w:val="3E063AC7"/>
    <w:rsid w:val="3E0BA6A6"/>
    <w:rsid w:val="3E20B34E"/>
    <w:rsid w:val="3E868BAD"/>
    <w:rsid w:val="3F3593D3"/>
    <w:rsid w:val="3F9DC46E"/>
    <w:rsid w:val="3FB1D12D"/>
    <w:rsid w:val="400E6B15"/>
    <w:rsid w:val="408ED51E"/>
    <w:rsid w:val="41153259"/>
    <w:rsid w:val="41BABECA"/>
    <w:rsid w:val="41DBC0FC"/>
    <w:rsid w:val="420FC1C1"/>
    <w:rsid w:val="4215D59E"/>
    <w:rsid w:val="4276AF08"/>
    <w:rsid w:val="4305BB6A"/>
    <w:rsid w:val="432AE443"/>
    <w:rsid w:val="4353BCDC"/>
    <w:rsid w:val="43594FB4"/>
    <w:rsid w:val="436AB57C"/>
    <w:rsid w:val="4393B0A1"/>
    <w:rsid w:val="4401DA43"/>
    <w:rsid w:val="4413B03B"/>
    <w:rsid w:val="4557FC12"/>
    <w:rsid w:val="4596DCC6"/>
    <w:rsid w:val="45B450DF"/>
    <w:rsid w:val="45C5D94B"/>
    <w:rsid w:val="468AA3DD"/>
    <w:rsid w:val="46C75C87"/>
    <w:rsid w:val="46CA93C7"/>
    <w:rsid w:val="4758377A"/>
    <w:rsid w:val="479DAF7F"/>
    <w:rsid w:val="489ECBBC"/>
    <w:rsid w:val="48B61952"/>
    <w:rsid w:val="4953308C"/>
    <w:rsid w:val="4A1B7F21"/>
    <w:rsid w:val="4A4F385B"/>
    <w:rsid w:val="4A55AA1A"/>
    <w:rsid w:val="4A598FAF"/>
    <w:rsid w:val="4B0DA646"/>
    <w:rsid w:val="4BA403E5"/>
    <w:rsid w:val="4BB02C1E"/>
    <w:rsid w:val="4BB0B4C7"/>
    <w:rsid w:val="4C698C12"/>
    <w:rsid w:val="4C9887B8"/>
    <w:rsid w:val="4CB53B24"/>
    <w:rsid w:val="4CB846B6"/>
    <w:rsid w:val="4D13D828"/>
    <w:rsid w:val="4D211CB6"/>
    <w:rsid w:val="4D23FEC6"/>
    <w:rsid w:val="4D67DAFC"/>
    <w:rsid w:val="4E920365"/>
    <w:rsid w:val="4EC74BD2"/>
    <w:rsid w:val="4EF8A163"/>
    <w:rsid w:val="4F178BCE"/>
    <w:rsid w:val="4F184473"/>
    <w:rsid w:val="4F2BB923"/>
    <w:rsid w:val="4FD27A63"/>
    <w:rsid w:val="4FF83BD3"/>
    <w:rsid w:val="507EBF5F"/>
    <w:rsid w:val="5084D7E8"/>
    <w:rsid w:val="51145A73"/>
    <w:rsid w:val="5121B9BE"/>
    <w:rsid w:val="51908E9E"/>
    <w:rsid w:val="519855F4"/>
    <w:rsid w:val="528F66E7"/>
    <w:rsid w:val="52CDD80C"/>
    <w:rsid w:val="52EBB7A6"/>
    <w:rsid w:val="52FA1491"/>
    <w:rsid w:val="533A2FED"/>
    <w:rsid w:val="53CA5264"/>
    <w:rsid w:val="546A0142"/>
    <w:rsid w:val="5476F383"/>
    <w:rsid w:val="549F9F70"/>
    <w:rsid w:val="54A78C4C"/>
    <w:rsid w:val="54FA89DA"/>
    <w:rsid w:val="551509F4"/>
    <w:rsid w:val="5540E3E5"/>
    <w:rsid w:val="5593D568"/>
    <w:rsid w:val="55B327CC"/>
    <w:rsid w:val="55D44F24"/>
    <w:rsid w:val="55D671F8"/>
    <w:rsid w:val="55F5BD30"/>
    <w:rsid w:val="5603CB48"/>
    <w:rsid w:val="567BE6B7"/>
    <w:rsid w:val="569E5B7F"/>
    <w:rsid w:val="570050E0"/>
    <w:rsid w:val="57444F8D"/>
    <w:rsid w:val="57B07D0C"/>
    <w:rsid w:val="57B6A9DE"/>
    <w:rsid w:val="57B90151"/>
    <w:rsid w:val="58D96701"/>
    <w:rsid w:val="5954F6EF"/>
    <w:rsid w:val="595ADE7C"/>
    <w:rsid w:val="5986AC4D"/>
    <w:rsid w:val="599692B1"/>
    <w:rsid w:val="59B4E252"/>
    <w:rsid w:val="59FD6C3A"/>
    <w:rsid w:val="5ACB3FCD"/>
    <w:rsid w:val="5B08508E"/>
    <w:rsid w:val="5B08ABAE"/>
    <w:rsid w:val="5B0A83E2"/>
    <w:rsid w:val="5B3BA0B3"/>
    <w:rsid w:val="5BCD4A06"/>
    <w:rsid w:val="5BFC7A32"/>
    <w:rsid w:val="5C22BB7B"/>
    <w:rsid w:val="5C588E07"/>
    <w:rsid w:val="5C5E35BD"/>
    <w:rsid w:val="5CB589BC"/>
    <w:rsid w:val="5D190954"/>
    <w:rsid w:val="5D65FC25"/>
    <w:rsid w:val="5DC57CC1"/>
    <w:rsid w:val="5DEF4408"/>
    <w:rsid w:val="5E30859E"/>
    <w:rsid w:val="5F665201"/>
    <w:rsid w:val="5FE0772F"/>
    <w:rsid w:val="5FED57E1"/>
    <w:rsid w:val="604467BF"/>
    <w:rsid w:val="60CB7B69"/>
    <w:rsid w:val="61029D26"/>
    <w:rsid w:val="611178B9"/>
    <w:rsid w:val="61602A02"/>
    <w:rsid w:val="617DBA43"/>
    <w:rsid w:val="61CCC92B"/>
    <w:rsid w:val="623C9B00"/>
    <w:rsid w:val="62511BF5"/>
    <w:rsid w:val="6286931A"/>
    <w:rsid w:val="62A8AE72"/>
    <w:rsid w:val="632A61E6"/>
    <w:rsid w:val="63BD1A96"/>
    <w:rsid w:val="644778C4"/>
    <w:rsid w:val="6456DF30"/>
    <w:rsid w:val="64C36FFC"/>
    <w:rsid w:val="64CDEB48"/>
    <w:rsid w:val="64FBB9BF"/>
    <w:rsid w:val="655E2365"/>
    <w:rsid w:val="655FD1BE"/>
    <w:rsid w:val="657B6D29"/>
    <w:rsid w:val="65EC3D19"/>
    <w:rsid w:val="65F2AE3C"/>
    <w:rsid w:val="6614E40E"/>
    <w:rsid w:val="661D49E8"/>
    <w:rsid w:val="6650E99F"/>
    <w:rsid w:val="66AD02F2"/>
    <w:rsid w:val="66E4C9BF"/>
    <w:rsid w:val="670BC66A"/>
    <w:rsid w:val="679C61DD"/>
    <w:rsid w:val="68234A7C"/>
    <w:rsid w:val="682D2B55"/>
    <w:rsid w:val="68A487C4"/>
    <w:rsid w:val="68B1A845"/>
    <w:rsid w:val="68B89AA6"/>
    <w:rsid w:val="6980943F"/>
    <w:rsid w:val="69BA4384"/>
    <w:rsid w:val="6A111AD8"/>
    <w:rsid w:val="6A40E408"/>
    <w:rsid w:val="6A496701"/>
    <w:rsid w:val="6A58FADF"/>
    <w:rsid w:val="6A7E0746"/>
    <w:rsid w:val="6B010774"/>
    <w:rsid w:val="6B126600"/>
    <w:rsid w:val="6B4A4288"/>
    <w:rsid w:val="6B642F03"/>
    <w:rsid w:val="6B995D88"/>
    <w:rsid w:val="6BE4CB8E"/>
    <w:rsid w:val="6C23CF5B"/>
    <w:rsid w:val="6C800E08"/>
    <w:rsid w:val="6C9EC6AF"/>
    <w:rsid w:val="6CEFB09C"/>
    <w:rsid w:val="6D109098"/>
    <w:rsid w:val="6D2BB094"/>
    <w:rsid w:val="6D4957C6"/>
    <w:rsid w:val="6D52FD20"/>
    <w:rsid w:val="6D972F0F"/>
    <w:rsid w:val="6DD06399"/>
    <w:rsid w:val="6DD178DD"/>
    <w:rsid w:val="6E73BFC8"/>
    <w:rsid w:val="6E7CA317"/>
    <w:rsid w:val="6EEB2FF5"/>
    <w:rsid w:val="6EF4FE76"/>
    <w:rsid w:val="6F8A875D"/>
    <w:rsid w:val="6F97F024"/>
    <w:rsid w:val="6FA56ECE"/>
    <w:rsid w:val="7028ED37"/>
    <w:rsid w:val="705B62CF"/>
    <w:rsid w:val="7084F8A0"/>
    <w:rsid w:val="708CA2FD"/>
    <w:rsid w:val="709CB4A2"/>
    <w:rsid w:val="709E64BD"/>
    <w:rsid w:val="70DF513E"/>
    <w:rsid w:val="7115B717"/>
    <w:rsid w:val="716A1A1C"/>
    <w:rsid w:val="716B9153"/>
    <w:rsid w:val="726BE2E8"/>
    <w:rsid w:val="7318D7B2"/>
    <w:rsid w:val="74D3C86B"/>
    <w:rsid w:val="75341569"/>
    <w:rsid w:val="75FD6C74"/>
    <w:rsid w:val="7691C872"/>
    <w:rsid w:val="76C28292"/>
    <w:rsid w:val="770B85B9"/>
    <w:rsid w:val="772341E3"/>
    <w:rsid w:val="7770C106"/>
    <w:rsid w:val="7808CA04"/>
    <w:rsid w:val="78159D6A"/>
    <w:rsid w:val="79883B02"/>
    <w:rsid w:val="7A0721FB"/>
    <w:rsid w:val="7AD65049"/>
    <w:rsid w:val="7AFBA85C"/>
    <w:rsid w:val="7B7FB3AE"/>
    <w:rsid w:val="7B8796CB"/>
    <w:rsid w:val="7BAD7A00"/>
    <w:rsid w:val="7BBD1253"/>
    <w:rsid w:val="7C50812E"/>
    <w:rsid w:val="7C9E2E2E"/>
    <w:rsid w:val="7CD73930"/>
    <w:rsid w:val="7CDB65BC"/>
    <w:rsid w:val="7D171853"/>
    <w:rsid w:val="7D51615C"/>
    <w:rsid w:val="7DACCAB6"/>
    <w:rsid w:val="7E6E1CAC"/>
    <w:rsid w:val="7ED51F7A"/>
    <w:rsid w:val="7EDBB77C"/>
    <w:rsid w:val="7F35AD1A"/>
    <w:rsid w:val="7F489773"/>
    <w:rsid w:val="7F5B3911"/>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F86FF"/>
  <w15:chartTrackingRefBased/>
  <w15:docId w15:val="{5AA5D19B-498F-4F9F-89C7-CBA6DA9F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4"/>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57"/>
    <w:pPr>
      <w:suppressAutoHyphens/>
    </w:pPr>
    <w:rPr>
      <w:rFonts w:ascii="Helvetica" w:eastAsia="Times New Roman" w:hAnsi="Helvetica" w:cs="Helvetica"/>
      <w:lang w:eastAsia="zh-CN"/>
    </w:rPr>
  </w:style>
  <w:style w:type="paragraph" w:styleId="Ttol1">
    <w:name w:val="heading 1"/>
    <w:basedOn w:val="Normal"/>
    <w:next w:val="Normal"/>
    <w:link w:val="Ttol1Car"/>
    <w:qFormat/>
    <w:rsid w:val="007B0277"/>
    <w:pPr>
      <w:keepNext/>
      <w:keepLines/>
      <w:spacing w:before="240"/>
      <w:outlineLvl w:val="0"/>
    </w:pPr>
    <w:rPr>
      <w:rFonts w:ascii="Bebas Neue" w:eastAsiaTheme="majorEastAsia" w:hAnsi="Bebas Neue" w:cstheme="majorBidi"/>
      <w:sz w:val="54"/>
      <w:szCs w:val="32"/>
    </w:rPr>
  </w:style>
  <w:style w:type="paragraph" w:styleId="Ttol2">
    <w:name w:val="heading 2"/>
    <w:basedOn w:val="Normal"/>
    <w:next w:val="Normal"/>
    <w:link w:val="Ttol2Car"/>
    <w:qFormat/>
    <w:rsid w:val="00945EC5"/>
    <w:pPr>
      <w:keepNext/>
      <w:suppressAutoHyphens w:val="0"/>
      <w:spacing w:line="360" w:lineRule="auto"/>
      <w:jc w:val="both"/>
      <w:outlineLvl w:val="1"/>
    </w:pPr>
    <w:rPr>
      <w:rFonts w:ascii="Verdana" w:hAnsi="Verdana" w:cs="Times New Roman"/>
      <w:b/>
      <w:bCs/>
      <w:color w:val="333399"/>
      <w:szCs w:val="24"/>
      <w:lang w:eastAsia="ca-ES"/>
    </w:rPr>
  </w:style>
  <w:style w:type="paragraph" w:styleId="Ttol3">
    <w:name w:val="heading 3"/>
    <w:basedOn w:val="Normal"/>
    <w:next w:val="Normal"/>
    <w:link w:val="Ttol3Car"/>
    <w:unhideWhenUsed/>
    <w:qFormat/>
    <w:rsid w:val="007B0277"/>
    <w:pPr>
      <w:keepNext/>
      <w:keepLines/>
      <w:spacing w:before="40"/>
      <w:outlineLvl w:val="2"/>
    </w:pPr>
    <w:rPr>
      <w:rFonts w:asciiTheme="majorHAnsi" w:eastAsiaTheme="majorEastAsia" w:hAnsiTheme="majorHAnsi" w:cstheme="majorBidi"/>
      <w:color w:val="1F3763" w:themeColor="accent1" w:themeShade="7F"/>
    </w:rPr>
  </w:style>
  <w:style w:type="paragraph" w:styleId="Ttol4">
    <w:name w:val="heading 4"/>
    <w:basedOn w:val="Normal"/>
    <w:next w:val="Normal"/>
    <w:link w:val="Ttol4Car"/>
    <w:qFormat/>
    <w:rsid w:val="00945EC5"/>
    <w:pPr>
      <w:keepNext/>
      <w:suppressAutoHyphens w:val="0"/>
      <w:spacing w:line="360" w:lineRule="auto"/>
      <w:ind w:firstLine="696"/>
      <w:jc w:val="center"/>
      <w:outlineLvl w:val="3"/>
    </w:pPr>
    <w:rPr>
      <w:rFonts w:ascii="Verdana" w:hAnsi="Verdana" w:cs="Times New Roman"/>
      <w:b/>
      <w:bCs/>
      <w:szCs w:val="24"/>
      <w:lang w:eastAsia="ca-ES"/>
    </w:rPr>
  </w:style>
  <w:style w:type="paragraph" w:styleId="Ttol5">
    <w:name w:val="heading 5"/>
    <w:basedOn w:val="Normal"/>
    <w:next w:val="Normal"/>
    <w:link w:val="Ttol5Car"/>
    <w:qFormat/>
    <w:rsid w:val="00945EC5"/>
    <w:pPr>
      <w:keepNext/>
      <w:suppressAutoHyphens w:val="0"/>
      <w:spacing w:line="360" w:lineRule="auto"/>
      <w:jc w:val="center"/>
      <w:outlineLvl w:val="4"/>
    </w:pPr>
    <w:rPr>
      <w:rFonts w:ascii="Verdana" w:hAnsi="Verdana" w:cs="Times New Roman"/>
      <w:b/>
      <w:bCs/>
      <w:color w:val="333399"/>
      <w:sz w:val="22"/>
      <w:szCs w:val="24"/>
      <w:lang w:eastAsia="ca-ES"/>
    </w:rPr>
  </w:style>
  <w:style w:type="paragraph" w:styleId="Ttol6">
    <w:name w:val="heading 6"/>
    <w:basedOn w:val="Normal"/>
    <w:next w:val="Normal"/>
    <w:link w:val="Ttol6Car"/>
    <w:qFormat/>
    <w:rsid w:val="00945EC5"/>
    <w:pPr>
      <w:suppressAutoHyphens w:val="0"/>
      <w:spacing w:before="240" w:after="60"/>
      <w:outlineLvl w:val="5"/>
    </w:pPr>
    <w:rPr>
      <w:rFonts w:ascii="Calibri" w:hAnsi="Calibri" w:cs="Times New Roman"/>
      <w:b/>
      <w:bCs/>
      <w:sz w:val="22"/>
      <w:szCs w:val="22"/>
      <w:lang w:eastAsia="ca-ES"/>
    </w:rPr>
  </w:style>
  <w:style w:type="paragraph" w:styleId="Ttol8">
    <w:name w:val="heading 8"/>
    <w:basedOn w:val="Normal"/>
    <w:next w:val="Normal"/>
    <w:link w:val="Ttol8Car"/>
    <w:qFormat/>
    <w:rsid w:val="00945EC5"/>
    <w:pPr>
      <w:suppressAutoHyphens w:val="0"/>
      <w:spacing w:before="240" w:after="60"/>
      <w:outlineLvl w:val="7"/>
    </w:pPr>
    <w:rPr>
      <w:rFonts w:ascii="Calibri" w:hAnsi="Calibri" w:cs="Times New Roman"/>
      <w:i/>
      <w:iCs/>
      <w:sz w:val="24"/>
      <w:szCs w:val="24"/>
      <w:lang w:eastAsia="ca-ES"/>
    </w:rPr>
  </w:style>
  <w:style w:type="paragraph" w:styleId="Ttol9">
    <w:name w:val="heading 9"/>
    <w:basedOn w:val="Normal"/>
    <w:next w:val="Normal"/>
    <w:link w:val="Ttol9Car"/>
    <w:qFormat/>
    <w:rsid w:val="00945EC5"/>
    <w:pPr>
      <w:suppressAutoHyphens w:val="0"/>
      <w:spacing w:before="240" w:after="60"/>
      <w:outlineLvl w:val="8"/>
    </w:pPr>
    <w:rPr>
      <w:rFonts w:ascii="Cambria" w:hAnsi="Cambria" w:cs="Times New Roman"/>
      <w:sz w:val="22"/>
      <w:szCs w:val="22"/>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F13E2"/>
    <w:pPr>
      <w:tabs>
        <w:tab w:val="center" w:pos="4252"/>
        <w:tab w:val="right" w:pos="8504"/>
      </w:tabs>
    </w:pPr>
  </w:style>
  <w:style w:type="character" w:customStyle="1" w:styleId="CapaleraCar">
    <w:name w:val="Capçalera Car"/>
    <w:basedOn w:val="Lletraperdefectedelpargraf"/>
    <w:link w:val="Capalera"/>
    <w:uiPriority w:val="99"/>
    <w:qFormat/>
    <w:rsid w:val="00CF13E2"/>
  </w:style>
  <w:style w:type="paragraph" w:styleId="Peu">
    <w:name w:val="footer"/>
    <w:basedOn w:val="Normal"/>
    <w:link w:val="PeuCar"/>
    <w:unhideWhenUsed/>
    <w:rsid w:val="00CF13E2"/>
    <w:pPr>
      <w:tabs>
        <w:tab w:val="center" w:pos="4252"/>
        <w:tab w:val="right" w:pos="8504"/>
      </w:tabs>
    </w:pPr>
  </w:style>
  <w:style w:type="character" w:customStyle="1" w:styleId="PeuCar">
    <w:name w:val="Peu Car"/>
    <w:basedOn w:val="Lletraperdefectedelpargraf"/>
    <w:link w:val="Peu"/>
    <w:rsid w:val="00CF13E2"/>
  </w:style>
  <w:style w:type="paragraph" w:styleId="Pargrafdellista">
    <w:name w:val="List Paragraph"/>
    <w:aliases w:val="Viñetas TA,List Paragraph (numbered (a)),kepala,Párrafo de lista - cat,llistat,Report Para,Heading 2_sj,WinDForce-Letter,List Paragraph1,List Paragraph11,Fluvial1,Bullets,bullets,CORE-1.1.1,Numbered Para 1,Dot pt,Párrafo de lista 1"/>
    <w:basedOn w:val="Normal"/>
    <w:link w:val="PargrafdellistaCar"/>
    <w:uiPriority w:val="72"/>
    <w:qFormat/>
    <w:rsid w:val="00CE07C2"/>
    <w:pPr>
      <w:ind w:left="720"/>
      <w:contextualSpacing/>
    </w:pPr>
  </w:style>
  <w:style w:type="character" w:styleId="Enlla">
    <w:name w:val="Hyperlink"/>
    <w:basedOn w:val="Lletraperdefectedelpargraf"/>
    <w:uiPriority w:val="99"/>
    <w:unhideWhenUsed/>
    <w:rPr>
      <w:color w:val="0563C1" w:themeColor="hyperlink"/>
      <w:u w:val="single"/>
    </w:rPr>
  </w:style>
  <w:style w:type="character" w:styleId="Mencisenseresoldre">
    <w:name w:val="Unresolved Mention"/>
    <w:basedOn w:val="Lletraperdefectedelpargraf"/>
    <w:uiPriority w:val="99"/>
    <w:semiHidden/>
    <w:unhideWhenUsed/>
    <w:rsid w:val="001505DB"/>
    <w:rPr>
      <w:color w:val="605E5C"/>
      <w:shd w:val="clear" w:color="auto" w:fill="E1DFDD"/>
    </w:rPr>
  </w:style>
  <w:style w:type="character" w:styleId="Enllavisitat">
    <w:name w:val="FollowedHyperlink"/>
    <w:basedOn w:val="Lletraperdefectedelpargraf"/>
    <w:semiHidden/>
    <w:unhideWhenUsed/>
    <w:rsid w:val="000864FF"/>
    <w:rPr>
      <w:color w:val="954F72" w:themeColor="followedHyperlink"/>
      <w:u w:val="single"/>
    </w:rPr>
  </w:style>
  <w:style w:type="paragraph" w:customStyle="1" w:styleId="TTOL">
    <w:name w:val="TÍTOL"/>
    <w:basedOn w:val="Normal"/>
    <w:link w:val="TTOLCar"/>
    <w:rsid w:val="007B0277"/>
    <w:pPr>
      <w:tabs>
        <w:tab w:val="right" w:pos="10131"/>
      </w:tabs>
      <w:spacing w:line="259" w:lineRule="auto"/>
      <w:ind w:left="10131" w:right="-1111"/>
    </w:pPr>
    <w:rPr>
      <w:rFonts w:ascii="Bebas Neue" w:eastAsia="Calibri" w:hAnsi="Bebas Neue" w:cs="Calibri"/>
      <w:b/>
      <w:color w:val="000000"/>
      <w:kern w:val="2"/>
      <w:sz w:val="54"/>
      <w:lang w:eastAsia="ca-ES"/>
      <w14:ligatures w14:val="standardContextual"/>
    </w:rPr>
  </w:style>
  <w:style w:type="character" w:customStyle="1" w:styleId="TTOLCar">
    <w:name w:val="TÍTOL Car"/>
    <w:basedOn w:val="Lletraperdefectedelpargraf"/>
    <w:link w:val="TTOL"/>
    <w:rsid w:val="007B0277"/>
    <w:rPr>
      <w:rFonts w:ascii="Bebas Neue" w:eastAsia="Calibri" w:hAnsi="Bebas Neue" w:cs="Calibri"/>
      <w:b/>
      <w:color w:val="000000"/>
      <w:kern w:val="2"/>
      <w:sz w:val="54"/>
      <w:szCs w:val="24"/>
      <w14:ligatures w14:val="standardContextual"/>
    </w:rPr>
  </w:style>
  <w:style w:type="character" w:customStyle="1" w:styleId="Ttol1Car">
    <w:name w:val="Títol 1 Car"/>
    <w:basedOn w:val="Lletraperdefectedelpargraf"/>
    <w:link w:val="Ttol1"/>
    <w:rsid w:val="007B0277"/>
    <w:rPr>
      <w:rFonts w:ascii="Bebas Neue" w:eastAsiaTheme="majorEastAsia" w:hAnsi="Bebas Neue" w:cstheme="majorBidi"/>
      <w:sz w:val="54"/>
      <w:szCs w:val="32"/>
      <w:lang w:val="es-ES_tradnl" w:eastAsia="en-US"/>
    </w:rPr>
  </w:style>
  <w:style w:type="paragraph" w:customStyle="1" w:styleId="LOGO">
    <w:name w:val="LOGO"/>
    <w:basedOn w:val="Normal"/>
    <w:link w:val="LOGOCar"/>
    <w:rsid w:val="00A07328"/>
    <w:rPr>
      <w:rFonts w:ascii="Bebas Neue" w:eastAsia="Calibri" w:hAnsi="Bebas Neue" w:cs="Calibri"/>
      <w:b/>
      <w:w w:val="87"/>
      <w:sz w:val="26"/>
    </w:rPr>
  </w:style>
  <w:style w:type="character" w:customStyle="1" w:styleId="LOGOCar">
    <w:name w:val="LOGO Car"/>
    <w:basedOn w:val="Lletraperdefectedelpargraf"/>
    <w:link w:val="LOGO"/>
    <w:rsid w:val="00A07328"/>
    <w:rPr>
      <w:rFonts w:ascii="Bebas Neue" w:eastAsia="Calibri" w:hAnsi="Bebas Neue" w:cs="Calibri"/>
      <w:b/>
      <w:w w:val="87"/>
      <w:sz w:val="26"/>
      <w:szCs w:val="24"/>
      <w:lang w:val="es-ES_tradnl" w:eastAsia="en-US"/>
    </w:rPr>
  </w:style>
  <w:style w:type="character" w:customStyle="1" w:styleId="Ttol3Car">
    <w:name w:val="Títol 3 Car"/>
    <w:basedOn w:val="Lletraperdefectedelpargraf"/>
    <w:link w:val="Ttol3"/>
    <w:rsid w:val="007B0277"/>
    <w:rPr>
      <w:rFonts w:asciiTheme="majorHAnsi" w:eastAsiaTheme="majorEastAsia" w:hAnsiTheme="majorHAnsi" w:cstheme="majorBidi"/>
      <w:color w:val="1F3763" w:themeColor="accent1" w:themeShade="7F"/>
      <w:sz w:val="24"/>
      <w:szCs w:val="24"/>
      <w:lang w:val="es-ES_tradnl" w:eastAsia="en-US"/>
    </w:rPr>
  </w:style>
  <w:style w:type="paragraph" w:styleId="Subttol">
    <w:name w:val="Subtitle"/>
    <w:basedOn w:val="Normal"/>
    <w:next w:val="Normal"/>
    <w:link w:val="SubttolCar"/>
    <w:uiPriority w:val="11"/>
    <w:qFormat/>
    <w:rsid w:val="006369CC"/>
    <w:pPr>
      <w:numPr>
        <w:ilvl w:val="1"/>
      </w:numPr>
      <w:spacing w:after="160"/>
    </w:pPr>
    <w:rPr>
      <w:rFonts w:ascii="Bebas Neue" w:eastAsiaTheme="minorEastAsia" w:hAnsi="Bebas Neue" w:cstheme="minorBidi"/>
      <w:color w:val="BF8F00" w:themeColor="accent4" w:themeShade="BF"/>
      <w:spacing w:val="15"/>
      <w:sz w:val="32"/>
      <w:szCs w:val="22"/>
    </w:rPr>
  </w:style>
  <w:style w:type="character" w:customStyle="1" w:styleId="SubttolCar">
    <w:name w:val="Subtítol Car"/>
    <w:basedOn w:val="Lletraperdefectedelpargraf"/>
    <w:link w:val="Subttol"/>
    <w:uiPriority w:val="11"/>
    <w:rsid w:val="006369CC"/>
    <w:rPr>
      <w:rFonts w:ascii="Bebas Neue" w:eastAsiaTheme="minorEastAsia" w:hAnsi="Bebas Neue" w:cstheme="minorBidi"/>
      <w:color w:val="BF8F00" w:themeColor="accent4" w:themeShade="BF"/>
      <w:spacing w:val="15"/>
      <w:sz w:val="32"/>
      <w:szCs w:val="22"/>
      <w:lang w:val="es-ES_tradnl" w:eastAsia="en-US"/>
    </w:rPr>
  </w:style>
  <w:style w:type="character" w:styleId="mfasi">
    <w:name w:val="Emphasis"/>
    <w:basedOn w:val="Lletraperdefectedelpargraf"/>
    <w:qFormat/>
    <w:rsid w:val="00960B3F"/>
    <w:rPr>
      <w:rFonts w:ascii="Lato" w:hAnsi="Lato"/>
      <w:i/>
      <w:iCs/>
      <w:sz w:val="24"/>
    </w:rPr>
  </w:style>
  <w:style w:type="paragraph" w:customStyle="1" w:styleId="ConsellComarcaldelBaixEbre">
    <w:name w:val="Consell Comarcal del Baix Ebre"/>
    <w:basedOn w:val="Normal"/>
    <w:link w:val="ConsellComarcaldelBaixEbreCar"/>
    <w:rsid w:val="00233F70"/>
    <w:pPr>
      <w:spacing w:line="276" w:lineRule="auto"/>
    </w:pPr>
  </w:style>
  <w:style w:type="character" w:customStyle="1" w:styleId="ConsellComarcaldelBaixEbreCar">
    <w:name w:val="Consell Comarcal del Baix Ebre Car"/>
    <w:basedOn w:val="Lletraperdefectedelpargraf"/>
    <w:link w:val="ConsellComarcaldelBaixEbre"/>
    <w:rsid w:val="00233F70"/>
    <w:rPr>
      <w:rFonts w:ascii="Lato" w:hAnsi="Lato"/>
      <w:sz w:val="24"/>
      <w:szCs w:val="24"/>
      <w:lang w:eastAsia="en-US"/>
    </w:rPr>
  </w:style>
  <w:style w:type="character" w:styleId="Textennegreta">
    <w:name w:val="Strong"/>
    <w:basedOn w:val="Lletraperdefectedelpargraf"/>
    <w:qFormat/>
    <w:rsid w:val="00960B3F"/>
    <w:rPr>
      <w:rFonts w:ascii="Lato" w:hAnsi="Lato"/>
      <w:b/>
      <w:bCs/>
    </w:rPr>
  </w:style>
  <w:style w:type="paragraph" w:styleId="NormalWeb">
    <w:name w:val="Normal (Web)"/>
    <w:basedOn w:val="Normal"/>
    <w:uiPriority w:val="99"/>
    <w:unhideWhenUsed/>
    <w:rsid w:val="00A328E9"/>
    <w:pPr>
      <w:suppressAutoHyphens w:val="0"/>
      <w:spacing w:before="100" w:beforeAutospacing="1" w:after="100" w:afterAutospacing="1"/>
    </w:pPr>
    <w:rPr>
      <w:rFonts w:ascii="Times New Roman" w:hAnsi="Times New Roman" w:cs="Times New Roman"/>
      <w:sz w:val="24"/>
      <w:szCs w:val="24"/>
      <w:lang w:val="es-ES" w:eastAsia="es-ES"/>
    </w:rPr>
  </w:style>
  <w:style w:type="character" w:customStyle="1" w:styleId="Ttol2Car">
    <w:name w:val="Títol 2 Car"/>
    <w:basedOn w:val="Lletraperdefectedelpargraf"/>
    <w:link w:val="Ttol2"/>
    <w:rsid w:val="00945EC5"/>
    <w:rPr>
      <w:rFonts w:ascii="Verdana" w:eastAsia="Times New Roman" w:hAnsi="Verdana"/>
      <w:b/>
      <w:bCs/>
      <w:color w:val="333399"/>
      <w:szCs w:val="24"/>
    </w:rPr>
  </w:style>
  <w:style w:type="character" w:customStyle="1" w:styleId="Ttol4Car">
    <w:name w:val="Títol 4 Car"/>
    <w:basedOn w:val="Lletraperdefectedelpargraf"/>
    <w:link w:val="Ttol4"/>
    <w:rsid w:val="00945EC5"/>
    <w:rPr>
      <w:rFonts w:ascii="Verdana" w:eastAsia="Times New Roman" w:hAnsi="Verdana"/>
      <w:b/>
      <w:bCs/>
      <w:szCs w:val="24"/>
    </w:rPr>
  </w:style>
  <w:style w:type="character" w:customStyle="1" w:styleId="Ttol5Car">
    <w:name w:val="Títol 5 Car"/>
    <w:basedOn w:val="Lletraperdefectedelpargraf"/>
    <w:link w:val="Ttol5"/>
    <w:rsid w:val="00945EC5"/>
    <w:rPr>
      <w:rFonts w:ascii="Verdana" w:eastAsia="Times New Roman" w:hAnsi="Verdana"/>
      <w:b/>
      <w:bCs/>
      <w:color w:val="333399"/>
      <w:sz w:val="22"/>
      <w:szCs w:val="24"/>
    </w:rPr>
  </w:style>
  <w:style w:type="character" w:customStyle="1" w:styleId="Ttulo6Car">
    <w:name w:val="Título 6 Car"/>
    <w:basedOn w:val="Lletraperdefectedelpargraf"/>
    <w:rsid w:val="00945EC5"/>
    <w:rPr>
      <w:rFonts w:asciiTheme="majorHAnsi" w:eastAsiaTheme="majorEastAsia" w:hAnsiTheme="majorHAnsi" w:cstheme="majorBidi"/>
      <w:color w:val="1F3763" w:themeColor="accent1" w:themeShade="7F"/>
      <w:lang w:eastAsia="zh-CN"/>
    </w:rPr>
  </w:style>
  <w:style w:type="character" w:customStyle="1" w:styleId="Ttol8Car">
    <w:name w:val="Títol 8 Car"/>
    <w:basedOn w:val="Lletraperdefectedelpargraf"/>
    <w:link w:val="Ttol8"/>
    <w:rsid w:val="00945EC5"/>
    <w:rPr>
      <w:rFonts w:ascii="Calibri" w:eastAsia="Times New Roman" w:hAnsi="Calibri"/>
      <w:i/>
      <w:iCs/>
      <w:sz w:val="24"/>
      <w:szCs w:val="24"/>
    </w:rPr>
  </w:style>
  <w:style w:type="character" w:customStyle="1" w:styleId="Ttol9Car">
    <w:name w:val="Títol 9 Car"/>
    <w:basedOn w:val="Lletraperdefectedelpargraf"/>
    <w:link w:val="Ttol9"/>
    <w:rsid w:val="00945EC5"/>
    <w:rPr>
      <w:rFonts w:eastAsia="Times New Roman"/>
      <w:sz w:val="22"/>
      <w:szCs w:val="22"/>
    </w:rPr>
  </w:style>
  <w:style w:type="numbering" w:customStyle="1" w:styleId="Sinlista1">
    <w:name w:val="Sin lista1"/>
    <w:next w:val="Sensellista"/>
    <w:uiPriority w:val="99"/>
    <w:semiHidden/>
    <w:unhideWhenUsed/>
    <w:rsid w:val="00945EC5"/>
  </w:style>
  <w:style w:type="character" w:customStyle="1" w:styleId="WW8Num1z0">
    <w:name w:val="WW8Num1z0"/>
    <w:rsid w:val="00945EC5"/>
    <w:rPr>
      <w:rFonts w:ascii="Arial" w:hAnsi="Arial" w:cs="Times New Roman"/>
      <w:b/>
      <w:sz w:val="22"/>
    </w:rPr>
  </w:style>
  <w:style w:type="character" w:customStyle="1" w:styleId="WW8Num1z2">
    <w:name w:val="WW8Num1z2"/>
    <w:rsid w:val="00945EC5"/>
    <w:rPr>
      <w:rFonts w:cs="Times New Roman"/>
    </w:rPr>
  </w:style>
  <w:style w:type="character" w:customStyle="1" w:styleId="WW8Num2z0">
    <w:name w:val="WW8Num2z0"/>
    <w:rsid w:val="00945EC5"/>
  </w:style>
  <w:style w:type="character" w:customStyle="1" w:styleId="WW8Num2z1">
    <w:name w:val="WW8Num2z1"/>
    <w:rsid w:val="00945EC5"/>
  </w:style>
  <w:style w:type="character" w:customStyle="1" w:styleId="WW8Num2z2">
    <w:name w:val="WW8Num2z2"/>
    <w:rsid w:val="00945EC5"/>
  </w:style>
  <w:style w:type="character" w:customStyle="1" w:styleId="WW8Num2z3">
    <w:name w:val="WW8Num2z3"/>
    <w:rsid w:val="00945EC5"/>
  </w:style>
  <w:style w:type="character" w:customStyle="1" w:styleId="WW8Num2z4">
    <w:name w:val="WW8Num2z4"/>
    <w:rsid w:val="00945EC5"/>
  </w:style>
  <w:style w:type="character" w:customStyle="1" w:styleId="WW8Num2z5">
    <w:name w:val="WW8Num2z5"/>
    <w:rsid w:val="00945EC5"/>
  </w:style>
  <w:style w:type="character" w:customStyle="1" w:styleId="WW8Num2z6">
    <w:name w:val="WW8Num2z6"/>
    <w:rsid w:val="00945EC5"/>
  </w:style>
  <w:style w:type="character" w:customStyle="1" w:styleId="WW8Num2z7">
    <w:name w:val="WW8Num2z7"/>
    <w:rsid w:val="00945EC5"/>
  </w:style>
  <w:style w:type="character" w:customStyle="1" w:styleId="WW8Num2z8">
    <w:name w:val="WW8Num2z8"/>
    <w:rsid w:val="00945EC5"/>
  </w:style>
  <w:style w:type="character" w:customStyle="1" w:styleId="Fuentedeprrafopredeter1">
    <w:name w:val="Fuente de párrafo predeter.1"/>
    <w:rsid w:val="00945EC5"/>
  </w:style>
  <w:style w:type="character" w:customStyle="1" w:styleId="WW8Num1z1">
    <w:name w:val="WW8Num1z1"/>
    <w:rsid w:val="00945EC5"/>
    <w:rPr>
      <w:color w:val="000000"/>
      <w:lang w:val="es-ES" w:eastAsia="ca-ES"/>
    </w:rPr>
  </w:style>
  <w:style w:type="character" w:customStyle="1" w:styleId="WW8Num1z3">
    <w:name w:val="WW8Num1z3"/>
    <w:rsid w:val="00945EC5"/>
  </w:style>
  <w:style w:type="character" w:customStyle="1" w:styleId="WW8Num1z4">
    <w:name w:val="WW8Num1z4"/>
    <w:rsid w:val="00945EC5"/>
  </w:style>
  <w:style w:type="character" w:customStyle="1" w:styleId="WW8Num1z5">
    <w:name w:val="WW8Num1z5"/>
    <w:rsid w:val="00945EC5"/>
  </w:style>
  <w:style w:type="character" w:customStyle="1" w:styleId="WW8Num1z6">
    <w:name w:val="WW8Num1z6"/>
    <w:rsid w:val="00945EC5"/>
  </w:style>
  <w:style w:type="character" w:customStyle="1" w:styleId="WW8Num1z7">
    <w:name w:val="WW8Num1z7"/>
    <w:rsid w:val="00945EC5"/>
  </w:style>
  <w:style w:type="character" w:customStyle="1" w:styleId="WW8Num1z8">
    <w:name w:val="WW8Num1z8"/>
    <w:rsid w:val="00945EC5"/>
  </w:style>
  <w:style w:type="character" w:customStyle="1" w:styleId="Fuentedeprrafopredeter10">
    <w:name w:val="Fuente de párrafo predeter.10"/>
    <w:rsid w:val="00945EC5"/>
  </w:style>
  <w:style w:type="character" w:customStyle="1" w:styleId="TextoindependienteCar">
    <w:name w:val="Texto independiente Car"/>
    <w:basedOn w:val="Fuentedeprrafopredeter1"/>
    <w:rsid w:val="00945EC5"/>
  </w:style>
  <w:style w:type="character" w:customStyle="1" w:styleId="TextodegloboCar">
    <w:name w:val="Texto de globo Car"/>
    <w:basedOn w:val="Fuentedeprrafopredeter1"/>
    <w:rsid w:val="00945EC5"/>
    <w:rPr>
      <w:rFonts w:ascii="Segoe UI" w:hAnsi="Segoe UI" w:cs="Segoe UI"/>
      <w:sz w:val="18"/>
      <w:szCs w:val="18"/>
      <w:lang w:eastAsia="ca-ES"/>
    </w:rPr>
  </w:style>
  <w:style w:type="character" w:customStyle="1" w:styleId="ListLabel1">
    <w:name w:val="ListLabel 1"/>
    <w:rsid w:val="00945EC5"/>
    <w:rPr>
      <w:rFonts w:ascii="Arial" w:hAnsi="Arial" w:cs="Times New Roman"/>
      <w:b/>
      <w:sz w:val="22"/>
    </w:rPr>
  </w:style>
  <w:style w:type="character" w:customStyle="1" w:styleId="ListLabel2">
    <w:name w:val="ListLabel 2"/>
    <w:rsid w:val="00945EC5"/>
    <w:rPr>
      <w:rFonts w:ascii="Arial" w:hAnsi="Arial" w:cs="Times New Roman"/>
      <w:b/>
      <w:sz w:val="22"/>
    </w:rPr>
  </w:style>
  <w:style w:type="character" w:customStyle="1" w:styleId="ListLabel3">
    <w:name w:val="ListLabel 3"/>
    <w:rsid w:val="00945EC5"/>
    <w:rPr>
      <w:rFonts w:cs="Times New Roman"/>
    </w:rPr>
  </w:style>
  <w:style w:type="character" w:customStyle="1" w:styleId="ListLabel4">
    <w:name w:val="ListLabel 4"/>
    <w:rsid w:val="00945EC5"/>
    <w:rPr>
      <w:rFonts w:cs="Times New Roman"/>
    </w:rPr>
  </w:style>
  <w:style w:type="character" w:customStyle="1" w:styleId="ListLabel5">
    <w:name w:val="ListLabel 5"/>
    <w:rsid w:val="00945EC5"/>
    <w:rPr>
      <w:rFonts w:cs="Times New Roman"/>
    </w:rPr>
  </w:style>
  <w:style w:type="character" w:customStyle="1" w:styleId="ListLabel6">
    <w:name w:val="ListLabel 6"/>
    <w:rsid w:val="00945EC5"/>
    <w:rPr>
      <w:rFonts w:cs="Times New Roman"/>
    </w:rPr>
  </w:style>
  <w:style w:type="character" w:customStyle="1" w:styleId="ListLabel7">
    <w:name w:val="ListLabel 7"/>
    <w:rsid w:val="00945EC5"/>
    <w:rPr>
      <w:rFonts w:cs="Times New Roman"/>
    </w:rPr>
  </w:style>
  <w:style w:type="character" w:customStyle="1" w:styleId="ListLabel8">
    <w:name w:val="ListLabel 8"/>
    <w:rsid w:val="00945EC5"/>
    <w:rPr>
      <w:rFonts w:cs="Times New Roman"/>
    </w:rPr>
  </w:style>
  <w:style w:type="character" w:customStyle="1" w:styleId="ListLabel9">
    <w:name w:val="ListLabel 9"/>
    <w:rsid w:val="00945EC5"/>
    <w:rPr>
      <w:rFonts w:cs="Times New Roman"/>
    </w:rPr>
  </w:style>
  <w:style w:type="character" w:customStyle="1" w:styleId="ListLabel10">
    <w:name w:val="ListLabel 10"/>
    <w:rsid w:val="00945EC5"/>
    <w:rPr>
      <w:rFonts w:cs="Times New Roman"/>
    </w:rPr>
  </w:style>
  <w:style w:type="character" w:customStyle="1" w:styleId="ListLabel11">
    <w:name w:val="ListLabel 11"/>
    <w:rsid w:val="00945EC5"/>
    <w:rPr>
      <w:rFonts w:cs="Times New Roman"/>
    </w:rPr>
  </w:style>
  <w:style w:type="character" w:customStyle="1" w:styleId="ListLabel12">
    <w:name w:val="ListLabel 12"/>
    <w:rsid w:val="00945EC5"/>
    <w:rPr>
      <w:rFonts w:cs="Times New Roman"/>
    </w:rPr>
  </w:style>
  <w:style w:type="character" w:customStyle="1" w:styleId="ListLabel13">
    <w:name w:val="ListLabel 13"/>
    <w:rsid w:val="00945EC5"/>
    <w:rPr>
      <w:rFonts w:cs="Times New Roman"/>
    </w:rPr>
  </w:style>
  <w:style w:type="character" w:customStyle="1" w:styleId="ListLabel14">
    <w:name w:val="ListLabel 14"/>
    <w:rsid w:val="00945EC5"/>
    <w:rPr>
      <w:rFonts w:cs="Times New Roman"/>
    </w:rPr>
  </w:style>
  <w:style w:type="character" w:customStyle="1" w:styleId="ListLabel15">
    <w:name w:val="ListLabel 15"/>
    <w:rsid w:val="00945EC5"/>
    <w:rPr>
      <w:rFonts w:cs="Times New Roman"/>
    </w:rPr>
  </w:style>
  <w:style w:type="character" w:customStyle="1" w:styleId="ListLabel16">
    <w:name w:val="ListLabel 16"/>
    <w:rsid w:val="00945EC5"/>
    <w:rPr>
      <w:rFonts w:cs="Times New Roman"/>
    </w:rPr>
  </w:style>
  <w:style w:type="character" w:customStyle="1" w:styleId="ListLabel17">
    <w:name w:val="ListLabel 17"/>
    <w:rsid w:val="00945EC5"/>
    <w:rPr>
      <w:rFonts w:cs="Times New Roman"/>
    </w:rPr>
  </w:style>
  <w:style w:type="character" w:customStyle="1" w:styleId="ListLabel18">
    <w:name w:val="ListLabel 18"/>
    <w:rsid w:val="00945EC5"/>
    <w:rPr>
      <w:rFonts w:cs="Times New Roman"/>
    </w:rPr>
  </w:style>
  <w:style w:type="paragraph" w:customStyle="1" w:styleId="Heading">
    <w:name w:val="Heading"/>
    <w:basedOn w:val="Normal"/>
    <w:next w:val="Textindependent"/>
    <w:rsid w:val="00945EC5"/>
    <w:pPr>
      <w:keepNext/>
      <w:widowControl w:val="0"/>
      <w:spacing w:before="240" w:after="120"/>
    </w:pPr>
    <w:rPr>
      <w:rFonts w:ascii="Arial" w:eastAsia="MS Mincho" w:hAnsi="Arial" w:cs="Tahoma"/>
      <w:kern w:val="2"/>
      <w:sz w:val="22"/>
      <w:szCs w:val="28"/>
      <w:lang w:val="es-ES" w:eastAsia="ca-ES"/>
    </w:rPr>
  </w:style>
  <w:style w:type="paragraph" w:styleId="Textindependent">
    <w:name w:val="Body Text"/>
    <w:basedOn w:val="Normal"/>
    <w:link w:val="TextindependentCar"/>
    <w:rsid w:val="00945EC5"/>
    <w:pPr>
      <w:widowControl w:val="0"/>
      <w:spacing w:after="120"/>
    </w:pPr>
    <w:rPr>
      <w:rFonts w:ascii="Arial" w:eastAsia="Lucida Sans Unicode" w:hAnsi="Arial" w:cs="Times New Roman"/>
      <w:kern w:val="2"/>
      <w:sz w:val="22"/>
      <w:szCs w:val="24"/>
      <w:lang w:val="es-ES" w:eastAsia="ca-ES"/>
    </w:rPr>
  </w:style>
  <w:style w:type="character" w:customStyle="1" w:styleId="TextindependentCar">
    <w:name w:val="Text independent Car"/>
    <w:basedOn w:val="Lletraperdefectedelpargraf"/>
    <w:link w:val="Textindependent"/>
    <w:rsid w:val="00945EC5"/>
    <w:rPr>
      <w:rFonts w:ascii="Arial" w:eastAsia="Lucida Sans Unicode" w:hAnsi="Arial"/>
      <w:kern w:val="2"/>
      <w:sz w:val="22"/>
      <w:szCs w:val="24"/>
      <w:lang w:val="es-ES"/>
    </w:rPr>
  </w:style>
  <w:style w:type="paragraph" w:styleId="Llista">
    <w:name w:val="List"/>
    <w:basedOn w:val="Textindependent"/>
    <w:rsid w:val="00945EC5"/>
    <w:rPr>
      <w:rFonts w:cs="Tahoma"/>
    </w:rPr>
  </w:style>
  <w:style w:type="paragraph" w:styleId="Llegenda">
    <w:name w:val="caption"/>
    <w:basedOn w:val="Normal"/>
    <w:qFormat/>
    <w:rsid w:val="00945EC5"/>
    <w:pPr>
      <w:widowControl w:val="0"/>
      <w:suppressLineNumbers/>
      <w:spacing w:before="120" w:after="120"/>
    </w:pPr>
    <w:rPr>
      <w:rFonts w:ascii="Arial" w:eastAsia="Lucida Sans Unicode" w:hAnsi="Arial" w:cs="Tahoma"/>
      <w:i/>
      <w:iCs/>
      <w:kern w:val="2"/>
      <w:sz w:val="22"/>
      <w:szCs w:val="24"/>
      <w:lang w:val="es-ES" w:eastAsia="ca-ES"/>
    </w:rPr>
  </w:style>
  <w:style w:type="paragraph" w:customStyle="1" w:styleId="Index">
    <w:name w:val="Index"/>
    <w:basedOn w:val="Normal"/>
    <w:rsid w:val="00945EC5"/>
    <w:pPr>
      <w:widowControl w:val="0"/>
      <w:suppressLineNumbers/>
    </w:pPr>
    <w:rPr>
      <w:rFonts w:ascii="Arial" w:eastAsia="Lucida Sans Unicode" w:hAnsi="Arial" w:cs="Tahoma"/>
      <w:kern w:val="2"/>
      <w:sz w:val="22"/>
      <w:szCs w:val="24"/>
      <w:lang w:val="es-ES" w:eastAsia="ca-ES"/>
    </w:rPr>
  </w:style>
  <w:style w:type="paragraph" w:customStyle="1" w:styleId="Header1">
    <w:name w:val="Header1"/>
    <w:basedOn w:val="Normal"/>
    <w:rsid w:val="00945EC5"/>
    <w:pPr>
      <w:widowControl w:val="0"/>
      <w:suppressLineNumbers/>
      <w:tabs>
        <w:tab w:val="center" w:pos="4818"/>
        <w:tab w:val="right" w:pos="9637"/>
      </w:tabs>
    </w:pPr>
    <w:rPr>
      <w:rFonts w:ascii="Arial" w:eastAsia="Lucida Sans Unicode" w:hAnsi="Arial" w:cs="Times New Roman"/>
      <w:kern w:val="2"/>
      <w:sz w:val="22"/>
      <w:szCs w:val="24"/>
      <w:lang w:val="es-ES" w:eastAsia="ca-ES"/>
    </w:rPr>
  </w:style>
  <w:style w:type="paragraph" w:customStyle="1" w:styleId="Footer1">
    <w:name w:val="Footer1"/>
    <w:basedOn w:val="Normal"/>
    <w:rsid w:val="00945EC5"/>
    <w:pPr>
      <w:widowControl w:val="0"/>
      <w:suppressLineNumbers/>
      <w:tabs>
        <w:tab w:val="center" w:pos="4818"/>
        <w:tab w:val="right" w:pos="9637"/>
      </w:tabs>
    </w:pPr>
    <w:rPr>
      <w:rFonts w:ascii="Arial" w:eastAsia="Lucida Sans Unicode" w:hAnsi="Arial" w:cs="Times New Roman"/>
      <w:kern w:val="2"/>
      <w:sz w:val="22"/>
      <w:szCs w:val="24"/>
      <w:lang w:val="es-ES" w:eastAsia="ca-ES"/>
    </w:rPr>
  </w:style>
  <w:style w:type="paragraph" w:customStyle="1" w:styleId="Header2">
    <w:name w:val="Header2"/>
    <w:basedOn w:val="Normal"/>
    <w:rsid w:val="00945EC5"/>
    <w:pPr>
      <w:widowControl w:val="0"/>
      <w:suppressLineNumbers/>
      <w:tabs>
        <w:tab w:val="right" w:pos="9637"/>
      </w:tabs>
    </w:pPr>
    <w:rPr>
      <w:rFonts w:ascii="Arial" w:eastAsia="Lucida Sans Unicode" w:hAnsi="Arial" w:cs="Times New Roman"/>
      <w:kern w:val="2"/>
      <w:sz w:val="22"/>
      <w:szCs w:val="24"/>
      <w:lang w:val="es-ES" w:eastAsia="ca-ES"/>
    </w:rPr>
  </w:style>
  <w:style w:type="paragraph" w:customStyle="1" w:styleId="Footer2">
    <w:name w:val="Footer2"/>
    <w:basedOn w:val="Normal"/>
    <w:rsid w:val="00945EC5"/>
    <w:pPr>
      <w:widowControl w:val="0"/>
      <w:suppressLineNumbers/>
      <w:tabs>
        <w:tab w:val="right" w:pos="9637"/>
      </w:tabs>
    </w:pPr>
    <w:rPr>
      <w:rFonts w:ascii="Arial" w:eastAsia="Lucida Sans Unicode" w:hAnsi="Arial" w:cs="Times New Roman"/>
      <w:kern w:val="2"/>
      <w:sz w:val="22"/>
      <w:szCs w:val="24"/>
      <w:lang w:val="es-ES" w:eastAsia="ca-ES"/>
    </w:rPr>
  </w:style>
  <w:style w:type="paragraph" w:customStyle="1" w:styleId="Header3">
    <w:name w:val="Header3"/>
    <w:basedOn w:val="Normal"/>
    <w:rsid w:val="00945EC5"/>
    <w:pPr>
      <w:widowControl w:val="0"/>
      <w:suppressLineNumbers/>
      <w:tabs>
        <w:tab w:val="center" w:pos="4818"/>
        <w:tab w:val="right" w:pos="9637"/>
      </w:tabs>
    </w:pPr>
    <w:rPr>
      <w:rFonts w:ascii="Arial" w:eastAsia="Lucida Sans Unicode" w:hAnsi="Arial" w:cs="Times New Roman"/>
      <w:kern w:val="2"/>
      <w:sz w:val="22"/>
      <w:szCs w:val="24"/>
      <w:lang w:val="es-ES" w:eastAsia="ca-ES"/>
    </w:rPr>
  </w:style>
  <w:style w:type="paragraph" w:customStyle="1" w:styleId="Header4">
    <w:name w:val="Header4"/>
    <w:basedOn w:val="Normal"/>
    <w:rsid w:val="00945EC5"/>
    <w:pPr>
      <w:widowControl w:val="0"/>
      <w:suppressLineNumbers/>
      <w:tabs>
        <w:tab w:val="center" w:pos="4818"/>
        <w:tab w:val="right" w:pos="9637"/>
      </w:tabs>
    </w:pPr>
    <w:rPr>
      <w:rFonts w:ascii="Arial" w:eastAsia="Lucida Sans Unicode" w:hAnsi="Arial" w:cs="Times New Roman"/>
      <w:kern w:val="2"/>
      <w:sz w:val="22"/>
      <w:szCs w:val="24"/>
      <w:lang w:val="es-ES" w:eastAsia="ca-ES"/>
    </w:rPr>
  </w:style>
  <w:style w:type="paragraph" w:customStyle="1" w:styleId="Footer3">
    <w:name w:val="Footer3"/>
    <w:basedOn w:val="Normal"/>
    <w:rsid w:val="00945EC5"/>
    <w:pPr>
      <w:widowControl w:val="0"/>
      <w:suppressLineNumbers/>
      <w:tabs>
        <w:tab w:val="center" w:pos="4818"/>
        <w:tab w:val="right" w:pos="9637"/>
      </w:tabs>
    </w:pPr>
    <w:rPr>
      <w:rFonts w:ascii="Arial" w:eastAsia="Lucida Sans Unicode" w:hAnsi="Arial" w:cs="Times New Roman"/>
      <w:kern w:val="2"/>
      <w:sz w:val="22"/>
      <w:szCs w:val="24"/>
      <w:lang w:val="es-ES" w:eastAsia="ca-ES"/>
    </w:rPr>
  </w:style>
  <w:style w:type="paragraph" w:customStyle="1" w:styleId="TableContents">
    <w:name w:val="Table Contents"/>
    <w:basedOn w:val="Normal"/>
    <w:rsid w:val="00945EC5"/>
    <w:pPr>
      <w:widowControl w:val="0"/>
      <w:suppressLineNumbers/>
    </w:pPr>
    <w:rPr>
      <w:rFonts w:ascii="Arial" w:eastAsia="Lucida Sans Unicode" w:hAnsi="Arial" w:cs="Times New Roman"/>
      <w:kern w:val="2"/>
      <w:sz w:val="22"/>
      <w:szCs w:val="24"/>
      <w:lang w:val="es-ES" w:eastAsia="ca-ES"/>
    </w:rPr>
  </w:style>
  <w:style w:type="paragraph" w:customStyle="1" w:styleId="TableHeading">
    <w:name w:val="Table Heading"/>
    <w:basedOn w:val="TableContents"/>
    <w:rsid w:val="00945EC5"/>
    <w:pPr>
      <w:jc w:val="center"/>
    </w:pPr>
    <w:rPr>
      <w:b/>
      <w:bCs/>
    </w:rPr>
  </w:style>
  <w:style w:type="paragraph" w:customStyle="1" w:styleId="HeaderandFooter">
    <w:name w:val="Header and Footer"/>
    <w:basedOn w:val="Normal"/>
    <w:rsid w:val="00945EC5"/>
    <w:pPr>
      <w:widowControl w:val="0"/>
      <w:suppressLineNumbers/>
      <w:tabs>
        <w:tab w:val="center" w:pos="4819"/>
        <w:tab w:val="right" w:pos="9638"/>
      </w:tabs>
    </w:pPr>
    <w:rPr>
      <w:rFonts w:ascii="Arial" w:eastAsia="Lucida Sans Unicode" w:hAnsi="Arial" w:cs="Times New Roman"/>
      <w:kern w:val="2"/>
      <w:sz w:val="22"/>
      <w:szCs w:val="24"/>
      <w:lang w:val="es-ES" w:eastAsia="ca-ES"/>
    </w:rPr>
  </w:style>
  <w:style w:type="paragraph" w:customStyle="1" w:styleId="Tablanormal1">
    <w:name w:val="Tabla normal1"/>
    <w:rsid w:val="00945EC5"/>
    <w:pPr>
      <w:suppressAutoHyphens/>
    </w:pPr>
    <w:rPr>
      <w:rFonts w:ascii="Times New Roman" w:eastAsia="Calibri" w:hAnsi="Times New Roman"/>
    </w:rPr>
  </w:style>
  <w:style w:type="paragraph" w:customStyle="1" w:styleId="Encapalament">
    <w:name w:val="Encapçalament"/>
    <w:basedOn w:val="Normal"/>
    <w:rsid w:val="00945EC5"/>
    <w:pPr>
      <w:keepNext/>
      <w:widowControl w:val="0"/>
      <w:spacing w:before="240" w:after="120"/>
    </w:pPr>
    <w:rPr>
      <w:rFonts w:ascii="Liberation Sans" w:eastAsia="Microsoft YaHei" w:hAnsi="Liberation Sans" w:cs="Liberation Sans"/>
      <w:kern w:val="2"/>
      <w:sz w:val="28"/>
      <w:szCs w:val="28"/>
      <w:lang w:val="es-ES" w:eastAsia="ca-ES"/>
    </w:rPr>
  </w:style>
  <w:style w:type="paragraph" w:customStyle="1" w:styleId="Descripcin1">
    <w:name w:val="Descripción1"/>
    <w:basedOn w:val="Normal"/>
    <w:rsid w:val="00945EC5"/>
    <w:pPr>
      <w:widowControl w:val="0"/>
      <w:spacing w:before="120" w:after="120"/>
    </w:pPr>
    <w:rPr>
      <w:rFonts w:ascii="Arial" w:eastAsia="Lucida Sans Unicode" w:hAnsi="Arial" w:cs="Lucida Sans"/>
      <w:i/>
      <w:iCs/>
      <w:kern w:val="2"/>
      <w:sz w:val="22"/>
      <w:szCs w:val="24"/>
      <w:lang w:val="es-ES" w:eastAsia="ca-ES"/>
    </w:rPr>
  </w:style>
  <w:style w:type="paragraph" w:customStyle="1" w:styleId="ndex">
    <w:name w:val="Índex"/>
    <w:basedOn w:val="Normal"/>
    <w:rsid w:val="00945EC5"/>
    <w:pPr>
      <w:widowControl w:val="0"/>
    </w:pPr>
    <w:rPr>
      <w:rFonts w:ascii="Arial" w:eastAsia="Lucida Sans Unicode" w:hAnsi="Arial" w:cs="Lucida Sans"/>
      <w:kern w:val="2"/>
      <w:sz w:val="22"/>
      <w:szCs w:val="24"/>
      <w:lang w:val="es-ES" w:eastAsia="ca-ES"/>
    </w:rPr>
  </w:style>
  <w:style w:type="paragraph" w:customStyle="1" w:styleId="Capaleraipeu">
    <w:name w:val="Capçalera i peu"/>
    <w:basedOn w:val="Normal"/>
    <w:rsid w:val="00945EC5"/>
    <w:pPr>
      <w:widowControl w:val="0"/>
      <w:tabs>
        <w:tab w:val="center" w:pos="4819"/>
        <w:tab w:val="right" w:pos="9638"/>
      </w:tabs>
    </w:pPr>
    <w:rPr>
      <w:rFonts w:ascii="Arial" w:eastAsia="Lucida Sans Unicode" w:hAnsi="Arial" w:cs="Times New Roman"/>
      <w:kern w:val="2"/>
      <w:sz w:val="22"/>
      <w:szCs w:val="24"/>
      <w:lang w:val="es-ES" w:eastAsia="ca-ES"/>
    </w:rPr>
  </w:style>
  <w:style w:type="paragraph" w:customStyle="1" w:styleId="Prrafodelista1">
    <w:name w:val="Párrafo de lista1"/>
    <w:basedOn w:val="Normal"/>
    <w:rsid w:val="00945EC5"/>
    <w:pPr>
      <w:widowControl w:val="0"/>
      <w:spacing w:after="200" w:line="276" w:lineRule="auto"/>
      <w:ind w:left="720"/>
      <w:contextualSpacing/>
    </w:pPr>
    <w:rPr>
      <w:rFonts w:ascii="Calibri" w:eastAsia="Lucida Sans Unicode" w:hAnsi="Calibri" w:cs="Calibri"/>
      <w:kern w:val="2"/>
      <w:sz w:val="22"/>
      <w:szCs w:val="22"/>
      <w:lang w:val="es-ES" w:eastAsia="ca-ES"/>
    </w:rPr>
  </w:style>
  <w:style w:type="paragraph" w:customStyle="1" w:styleId="Textodeglobo1">
    <w:name w:val="Texto de globo1"/>
    <w:basedOn w:val="Normal"/>
    <w:rsid w:val="00945EC5"/>
    <w:pPr>
      <w:widowControl w:val="0"/>
    </w:pPr>
    <w:rPr>
      <w:rFonts w:ascii="Segoe UI" w:eastAsia="Lucida Sans Unicode" w:hAnsi="Segoe UI" w:cs="Segoe UI"/>
      <w:kern w:val="2"/>
      <w:sz w:val="18"/>
      <w:szCs w:val="18"/>
      <w:lang w:val="es-ES" w:eastAsia="ca-ES"/>
    </w:rPr>
  </w:style>
  <w:style w:type="paragraph" w:styleId="Textindependent2">
    <w:name w:val="Body Text 2"/>
    <w:basedOn w:val="Normal"/>
    <w:link w:val="Textindependent2Car"/>
    <w:semiHidden/>
    <w:unhideWhenUsed/>
    <w:rsid w:val="00945EC5"/>
    <w:pPr>
      <w:widowControl w:val="0"/>
      <w:spacing w:after="120" w:line="480" w:lineRule="auto"/>
    </w:pPr>
    <w:rPr>
      <w:rFonts w:ascii="Arial" w:eastAsia="Lucida Sans Unicode" w:hAnsi="Arial" w:cs="Times New Roman"/>
      <w:kern w:val="2"/>
      <w:sz w:val="22"/>
      <w:szCs w:val="24"/>
      <w:lang w:val="es-ES" w:eastAsia="ca-ES"/>
    </w:rPr>
  </w:style>
  <w:style w:type="character" w:customStyle="1" w:styleId="Textindependent2Car">
    <w:name w:val="Text independent 2 Car"/>
    <w:basedOn w:val="Lletraperdefectedelpargraf"/>
    <w:link w:val="Textindependent2"/>
    <w:semiHidden/>
    <w:rsid w:val="00945EC5"/>
    <w:rPr>
      <w:rFonts w:ascii="Arial" w:eastAsia="Lucida Sans Unicode" w:hAnsi="Arial"/>
      <w:kern w:val="2"/>
      <w:sz w:val="22"/>
      <w:szCs w:val="24"/>
      <w:lang w:val="es-ES"/>
    </w:rPr>
  </w:style>
  <w:style w:type="paragraph" w:styleId="Sagniadetextindependent">
    <w:name w:val="Body Text Indent"/>
    <w:basedOn w:val="Normal"/>
    <w:link w:val="SagniadetextindependentCar"/>
    <w:unhideWhenUsed/>
    <w:rsid w:val="00945EC5"/>
    <w:pPr>
      <w:widowControl w:val="0"/>
      <w:spacing w:after="120"/>
      <w:ind w:left="283"/>
    </w:pPr>
    <w:rPr>
      <w:rFonts w:ascii="Arial" w:eastAsia="Lucida Sans Unicode" w:hAnsi="Arial" w:cs="Times New Roman"/>
      <w:kern w:val="2"/>
      <w:sz w:val="22"/>
      <w:szCs w:val="24"/>
      <w:lang w:val="es-ES" w:eastAsia="ca-ES"/>
    </w:rPr>
  </w:style>
  <w:style w:type="character" w:customStyle="1" w:styleId="SangradetextonormalCar">
    <w:name w:val="Sangría de texto normal Car"/>
    <w:basedOn w:val="Lletraperdefectedelpargraf"/>
    <w:rsid w:val="00945EC5"/>
    <w:rPr>
      <w:rFonts w:ascii="Helvetica" w:eastAsia="Times New Roman" w:hAnsi="Helvetica" w:cs="Helvetica"/>
      <w:lang w:eastAsia="zh-CN"/>
    </w:rPr>
  </w:style>
  <w:style w:type="character" w:customStyle="1" w:styleId="SagniadetextindependentCar">
    <w:name w:val="Sagnia de text independent Car"/>
    <w:basedOn w:val="Lletraperdefectedelpargraf"/>
    <w:link w:val="Sagniadetextindependent"/>
    <w:rsid w:val="00945EC5"/>
    <w:rPr>
      <w:rFonts w:ascii="Arial" w:eastAsia="Lucida Sans Unicode" w:hAnsi="Arial"/>
      <w:kern w:val="2"/>
      <w:sz w:val="22"/>
      <w:szCs w:val="24"/>
      <w:lang w:val="es-ES"/>
    </w:rPr>
  </w:style>
  <w:style w:type="paragraph" w:customStyle="1" w:styleId="Normal0">
    <w:name w:val="Normal_0"/>
    <w:qFormat/>
    <w:rsid w:val="00945EC5"/>
    <w:rPr>
      <w:rFonts w:ascii="Times New Roman" w:eastAsia="Times New Roman" w:hAnsi="Times New Roman"/>
      <w:sz w:val="24"/>
      <w:szCs w:val="24"/>
      <w:lang w:val="es-ES" w:eastAsia="es-ES"/>
    </w:rPr>
  </w:style>
  <w:style w:type="table" w:customStyle="1" w:styleId="TableNormal1">
    <w:name w:val="Table Normal1"/>
    <w:uiPriority w:val="2"/>
    <w:qFormat/>
    <w:rsid w:val="00945EC5"/>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Ttol6Car">
    <w:name w:val="Títol 6 Car"/>
    <w:basedOn w:val="Lletraperdefectedelpargraf"/>
    <w:link w:val="Ttol6"/>
    <w:rsid w:val="00945EC5"/>
    <w:rPr>
      <w:rFonts w:ascii="Calibri" w:eastAsia="Times New Roman" w:hAnsi="Calibri"/>
      <w:b/>
      <w:bCs/>
      <w:sz w:val="22"/>
      <w:szCs w:val="22"/>
    </w:rPr>
  </w:style>
  <w:style w:type="numbering" w:customStyle="1" w:styleId="Sensellista1">
    <w:name w:val="Sense llista1"/>
    <w:next w:val="Sensellista"/>
    <w:uiPriority w:val="99"/>
    <w:semiHidden/>
    <w:unhideWhenUsed/>
    <w:rsid w:val="00945EC5"/>
  </w:style>
  <w:style w:type="paragraph" w:styleId="Sagniadetextindependent2">
    <w:name w:val="Body Text Indent 2"/>
    <w:basedOn w:val="Normal"/>
    <w:link w:val="Sagniadetextindependent2Car"/>
    <w:semiHidden/>
    <w:rsid w:val="00945EC5"/>
    <w:pPr>
      <w:suppressAutoHyphens w:val="0"/>
      <w:spacing w:line="360" w:lineRule="auto"/>
      <w:ind w:firstLine="696"/>
      <w:jc w:val="both"/>
    </w:pPr>
    <w:rPr>
      <w:rFonts w:ascii="Verdana" w:hAnsi="Verdana" w:cs="Times New Roman"/>
      <w:b/>
      <w:bCs/>
      <w:color w:val="333399"/>
      <w:sz w:val="22"/>
      <w:szCs w:val="24"/>
      <w:lang w:eastAsia="ca-ES"/>
    </w:rPr>
  </w:style>
  <w:style w:type="character" w:customStyle="1" w:styleId="Sagniadetextindependent2Car">
    <w:name w:val="Sagnia de text independent 2 Car"/>
    <w:basedOn w:val="Lletraperdefectedelpargraf"/>
    <w:link w:val="Sagniadetextindependent2"/>
    <w:rsid w:val="00945EC5"/>
    <w:rPr>
      <w:rFonts w:ascii="Verdana" w:eastAsia="Times New Roman" w:hAnsi="Verdana"/>
      <w:b/>
      <w:bCs/>
      <w:color w:val="333399"/>
      <w:sz w:val="22"/>
      <w:szCs w:val="24"/>
    </w:rPr>
  </w:style>
  <w:style w:type="paragraph" w:styleId="Sagniadetextindependent3">
    <w:name w:val="Body Text Indent 3"/>
    <w:basedOn w:val="Normal"/>
    <w:link w:val="Sagniadetextindependent3Car"/>
    <w:semiHidden/>
    <w:rsid w:val="00945EC5"/>
    <w:pPr>
      <w:suppressAutoHyphens w:val="0"/>
      <w:spacing w:line="360" w:lineRule="auto"/>
      <w:ind w:firstLine="696"/>
      <w:jc w:val="center"/>
    </w:pPr>
    <w:rPr>
      <w:rFonts w:ascii="Verdana" w:hAnsi="Verdana" w:cs="Times New Roman"/>
      <w:b/>
      <w:bCs/>
      <w:color w:val="333399"/>
      <w:sz w:val="22"/>
      <w:szCs w:val="24"/>
      <w:lang w:eastAsia="ca-ES"/>
    </w:rPr>
  </w:style>
  <w:style w:type="character" w:customStyle="1" w:styleId="Sagniadetextindependent3Car">
    <w:name w:val="Sagnia de text independent 3 Car"/>
    <w:basedOn w:val="Lletraperdefectedelpargraf"/>
    <w:link w:val="Sagniadetextindependent3"/>
    <w:semiHidden/>
    <w:rsid w:val="00945EC5"/>
    <w:rPr>
      <w:rFonts w:ascii="Verdana" w:eastAsia="Times New Roman" w:hAnsi="Verdana"/>
      <w:b/>
      <w:bCs/>
      <w:color w:val="333399"/>
      <w:sz w:val="22"/>
      <w:szCs w:val="24"/>
    </w:rPr>
  </w:style>
  <w:style w:type="paragraph" w:styleId="Textdebloc">
    <w:name w:val="Block Text"/>
    <w:basedOn w:val="Normal"/>
    <w:rsid w:val="00945EC5"/>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rFonts w:ascii="Arial" w:hAnsi="Arial" w:cs="Arial"/>
      <w:color w:val="000000"/>
      <w:szCs w:val="24"/>
      <w:lang w:eastAsia="ca-ES"/>
    </w:rPr>
  </w:style>
  <w:style w:type="character" w:customStyle="1" w:styleId="goohl1">
    <w:name w:val="goohl1"/>
    <w:basedOn w:val="Lletraperdefectedelpargraf"/>
    <w:rsid w:val="00945EC5"/>
  </w:style>
  <w:style w:type="character" w:customStyle="1" w:styleId="goohl0">
    <w:name w:val="goohl0"/>
    <w:basedOn w:val="Lletraperdefectedelpargraf"/>
    <w:rsid w:val="00945EC5"/>
  </w:style>
  <w:style w:type="paragraph" w:styleId="Textdenotaapeudepgina">
    <w:name w:val="footnote text"/>
    <w:aliases w:val=" Car,Car"/>
    <w:basedOn w:val="Normal"/>
    <w:link w:val="TextdenotaapeudepginaCar"/>
    <w:rsid w:val="00945EC5"/>
    <w:pPr>
      <w:suppressAutoHyphens w:val="0"/>
    </w:pPr>
    <w:rPr>
      <w:rFonts w:ascii="Times New Roman" w:hAnsi="Times New Roman" w:cs="Times New Roman"/>
      <w:lang w:eastAsia="ca-ES"/>
    </w:rPr>
  </w:style>
  <w:style w:type="character" w:customStyle="1" w:styleId="TextdenotaapeudepginaCar">
    <w:name w:val="Text de nota a peu de pàgina Car"/>
    <w:aliases w:val=" Car Car,Car Car"/>
    <w:basedOn w:val="Lletraperdefectedelpargraf"/>
    <w:link w:val="Textdenotaapeudepgina"/>
    <w:rsid w:val="00945EC5"/>
    <w:rPr>
      <w:rFonts w:ascii="Times New Roman" w:eastAsia="Times New Roman" w:hAnsi="Times New Roman"/>
    </w:rPr>
  </w:style>
  <w:style w:type="character" w:styleId="Refernciadenotaapeudepgina">
    <w:name w:val="footnote reference"/>
    <w:semiHidden/>
    <w:rsid w:val="00945EC5"/>
    <w:rPr>
      <w:vertAlign w:val="superscript"/>
    </w:rPr>
  </w:style>
  <w:style w:type="character" w:styleId="Refernciadecomentari">
    <w:name w:val="annotation reference"/>
    <w:semiHidden/>
    <w:rsid w:val="00945EC5"/>
    <w:rPr>
      <w:sz w:val="16"/>
      <w:szCs w:val="16"/>
    </w:rPr>
  </w:style>
  <w:style w:type="paragraph" w:styleId="Textdecomentari">
    <w:name w:val="annotation text"/>
    <w:basedOn w:val="Normal"/>
    <w:link w:val="TextdecomentariCar"/>
    <w:semiHidden/>
    <w:rsid w:val="00945EC5"/>
    <w:pPr>
      <w:suppressAutoHyphens w:val="0"/>
    </w:pPr>
    <w:rPr>
      <w:rFonts w:ascii="Times New Roman" w:hAnsi="Times New Roman" w:cs="Times New Roman"/>
      <w:lang w:eastAsia="ca-ES"/>
    </w:rPr>
  </w:style>
  <w:style w:type="character" w:customStyle="1" w:styleId="TextdecomentariCar">
    <w:name w:val="Text de comentari Car"/>
    <w:basedOn w:val="Lletraperdefectedelpargraf"/>
    <w:link w:val="Textdecomentari"/>
    <w:semiHidden/>
    <w:rsid w:val="00945EC5"/>
    <w:rPr>
      <w:rFonts w:ascii="Times New Roman" w:eastAsia="Times New Roman" w:hAnsi="Times New Roman"/>
    </w:rPr>
  </w:style>
  <w:style w:type="paragraph" w:styleId="Temadelcomentari">
    <w:name w:val="annotation subject"/>
    <w:basedOn w:val="Textdecomentari"/>
    <w:next w:val="Textdecomentari"/>
    <w:link w:val="TemadelcomentariCar"/>
    <w:semiHidden/>
    <w:rsid w:val="00945EC5"/>
    <w:rPr>
      <w:b/>
      <w:bCs/>
    </w:rPr>
  </w:style>
  <w:style w:type="character" w:customStyle="1" w:styleId="TemadelcomentariCar">
    <w:name w:val="Tema del comentari Car"/>
    <w:basedOn w:val="TextdecomentariCar"/>
    <w:link w:val="Temadelcomentari"/>
    <w:semiHidden/>
    <w:rsid w:val="00945EC5"/>
    <w:rPr>
      <w:rFonts w:ascii="Times New Roman" w:eastAsia="Times New Roman" w:hAnsi="Times New Roman"/>
      <w:b/>
      <w:bCs/>
    </w:rPr>
  </w:style>
  <w:style w:type="paragraph" w:styleId="Textdeglobus">
    <w:name w:val="Balloon Text"/>
    <w:basedOn w:val="Normal"/>
    <w:link w:val="TextdeglobusCar"/>
    <w:semiHidden/>
    <w:rsid w:val="00945EC5"/>
    <w:pPr>
      <w:suppressAutoHyphens w:val="0"/>
    </w:pPr>
    <w:rPr>
      <w:rFonts w:ascii="Tahoma" w:hAnsi="Tahoma" w:cs="Tahoma"/>
      <w:sz w:val="16"/>
      <w:szCs w:val="16"/>
      <w:lang w:eastAsia="ca-ES"/>
    </w:rPr>
  </w:style>
  <w:style w:type="character" w:customStyle="1" w:styleId="TextdeglobusCar">
    <w:name w:val="Text de globus Car"/>
    <w:basedOn w:val="Lletraperdefectedelpargraf"/>
    <w:link w:val="Textdeglobus"/>
    <w:semiHidden/>
    <w:rsid w:val="00945EC5"/>
    <w:rPr>
      <w:rFonts w:ascii="Tahoma" w:eastAsia="Times New Roman" w:hAnsi="Tahoma" w:cs="Tahoma"/>
      <w:sz w:val="16"/>
      <w:szCs w:val="16"/>
    </w:rPr>
  </w:style>
  <w:style w:type="paragraph" w:customStyle="1" w:styleId="Estilo2">
    <w:name w:val="Estilo2"/>
    <w:basedOn w:val="Normal"/>
    <w:rsid w:val="00945EC5"/>
    <w:pPr>
      <w:keepNext/>
      <w:suppressAutoHyphens w:val="0"/>
      <w:spacing w:line="360" w:lineRule="auto"/>
      <w:jc w:val="center"/>
      <w:outlineLvl w:val="1"/>
    </w:pPr>
    <w:rPr>
      <w:rFonts w:ascii="Verdana" w:hAnsi="Verdana" w:cs="Microsoft Sans Serif"/>
      <w:bCs/>
      <w:szCs w:val="24"/>
      <w:lang w:eastAsia="ca-ES"/>
    </w:rPr>
  </w:style>
  <w:style w:type="paragraph" w:styleId="Textsenseformat">
    <w:name w:val="Plain Text"/>
    <w:basedOn w:val="Normal"/>
    <w:link w:val="TextsenseformatCar"/>
    <w:semiHidden/>
    <w:rsid w:val="00945EC5"/>
    <w:pPr>
      <w:suppressAutoHyphens w:val="0"/>
    </w:pPr>
    <w:rPr>
      <w:rFonts w:ascii="Courier New" w:hAnsi="Courier New" w:cs="Times New Roman"/>
      <w:lang w:eastAsia="ca-ES"/>
    </w:rPr>
  </w:style>
  <w:style w:type="character" w:customStyle="1" w:styleId="TextsenseformatCar">
    <w:name w:val="Text sense format Car"/>
    <w:basedOn w:val="Lletraperdefectedelpargraf"/>
    <w:link w:val="Textsenseformat"/>
    <w:semiHidden/>
    <w:rsid w:val="00945EC5"/>
    <w:rPr>
      <w:rFonts w:ascii="Courier New" w:eastAsia="Times New Roman" w:hAnsi="Courier New"/>
    </w:rPr>
  </w:style>
  <w:style w:type="paragraph" w:customStyle="1" w:styleId="ecmsonormal">
    <w:name w:val="ec_msonormal"/>
    <w:basedOn w:val="Normal"/>
    <w:rsid w:val="00945EC5"/>
    <w:pPr>
      <w:suppressAutoHyphens w:val="0"/>
      <w:spacing w:before="100" w:beforeAutospacing="1" w:after="100" w:afterAutospacing="1"/>
    </w:pPr>
    <w:rPr>
      <w:rFonts w:ascii="Times New Roman" w:hAnsi="Times New Roman" w:cs="Times New Roman"/>
      <w:sz w:val="24"/>
      <w:szCs w:val="24"/>
      <w:lang w:eastAsia="ca-ES"/>
    </w:rPr>
  </w:style>
  <w:style w:type="paragraph" w:styleId="Textindependent3">
    <w:name w:val="Body Text 3"/>
    <w:basedOn w:val="Normal"/>
    <w:link w:val="Textindependent3Car"/>
    <w:semiHidden/>
    <w:rsid w:val="00945EC5"/>
    <w:pPr>
      <w:suppressAutoHyphens w:val="0"/>
      <w:spacing w:after="120"/>
    </w:pPr>
    <w:rPr>
      <w:rFonts w:ascii="Times New Roman" w:hAnsi="Times New Roman" w:cs="Times New Roman"/>
      <w:sz w:val="16"/>
      <w:szCs w:val="16"/>
      <w:lang w:eastAsia="ca-ES"/>
    </w:rPr>
  </w:style>
  <w:style w:type="character" w:customStyle="1" w:styleId="Textindependent3Car">
    <w:name w:val="Text independent 3 Car"/>
    <w:basedOn w:val="Lletraperdefectedelpargraf"/>
    <w:link w:val="Textindependent3"/>
    <w:semiHidden/>
    <w:rsid w:val="00945EC5"/>
    <w:rPr>
      <w:rFonts w:ascii="Times New Roman" w:eastAsia="Times New Roman" w:hAnsi="Times New Roman"/>
      <w:sz w:val="16"/>
      <w:szCs w:val="16"/>
    </w:rPr>
  </w:style>
  <w:style w:type="table" w:styleId="Taulaambquadrcula">
    <w:name w:val="Table Grid"/>
    <w:basedOn w:val="Taulanormal"/>
    <w:rsid w:val="00945EC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denotaalfinal">
    <w:name w:val="endnote text"/>
    <w:basedOn w:val="Normal"/>
    <w:link w:val="TextdenotaalfinalCar"/>
    <w:semiHidden/>
    <w:rsid w:val="00945EC5"/>
    <w:pPr>
      <w:suppressAutoHyphens w:val="0"/>
    </w:pPr>
    <w:rPr>
      <w:rFonts w:ascii="Times New Roman" w:hAnsi="Times New Roman" w:cs="Times New Roman"/>
      <w:lang w:eastAsia="ca-ES"/>
    </w:rPr>
  </w:style>
  <w:style w:type="character" w:customStyle="1" w:styleId="TextdenotaalfinalCar">
    <w:name w:val="Text de nota al final Car"/>
    <w:basedOn w:val="Lletraperdefectedelpargraf"/>
    <w:link w:val="Textdenotaalfinal"/>
    <w:semiHidden/>
    <w:rsid w:val="00945EC5"/>
    <w:rPr>
      <w:rFonts w:ascii="Times New Roman" w:eastAsia="Times New Roman" w:hAnsi="Times New Roman"/>
    </w:rPr>
  </w:style>
  <w:style w:type="character" w:styleId="Refernciadenotaalfinal">
    <w:name w:val="endnote reference"/>
    <w:semiHidden/>
    <w:rsid w:val="00945EC5"/>
    <w:rPr>
      <w:vertAlign w:val="superscript"/>
    </w:rPr>
  </w:style>
  <w:style w:type="paragraph" w:customStyle="1" w:styleId="sangrado1">
    <w:name w:val="sangrado1"/>
    <w:basedOn w:val="Normal"/>
    <w:rsid w:val="00945EC5"/>
    <w:pPr>
      <w:suppressAutoHyphens w:val="0"/>
      <w:spacing w:before="180" w:after="180"/>
      <w:ind w:left="960" w:firstLine="360"/>
      <w:jc w:val="both"/>
    </w:pPr>
    <w:rPr>
      <w:rFonts w:ascii="Times New Roman" w:hAnsi="Times New Roman" w:cs="Times New Roman"/>
      <w:sz w:val="24"/>
      <w:szCs w:val="24"/>
      <w:lang w:eastAsia="ca-ES"/>
    </w:rPr>
  </w:style>
  <w:style w:type="paragraph" w:customStyle="1" w:styleId="sangrado21">
    <w:name w:val="sangrado_21"/>
    <w:basedOn w:val="Normal"/>
    <w:rsid w:val="00945EC5"/>
    <w:pPr>
      <w:suppressAutoHyphens w:val="0"/>
      <w:spacing w:before="360" w:after="180"/>
      <w:ind w:left="960" w:firstLine="360"/>
      <w:jc w:val="both"/>
    </w:pPr>
    <w:rPr>
      <w:rFonts w:ascii="Times New Roman" w:hAnsi="Times New Roman" w:cs="Times New Roman"/>
      <w:sz w:val="24"/>
      <w:szCs w:val="24"/>
      <w:lang w:eastAsia="ca-ES"/>
    </w:rPr>
  </w:style>
  <w:style w:type="character" w:customStyle="1" w:styleId="textocontenido1">
    <w:name w:val="textocontenido1"/>
    <w:rsid w:val="00945EC5"/>
    <w:rPr>
      <w:rFonts w:ascii="Verdana" w:hAnsi="Verdana" w:hint="default"/>
      <w:strike w:val="0"/>
      <w:dstrike w:val="0"/>
      <w:color w:val="000000"/>
      <w:sz w:val="15"/>
      <w:szCs w:val="15"/>
      <w:u w:val="none"/>
      <w:effect w:val="none"/>
    </w:rPr>
  </w:style>
  <w:style w:type="character" w:customStyle="1" w:styleId="EncabezadoCar1">
    <w:name w:val="Encabezado Car1"/>
    <w:uiPriority w:val="99"/>
    <w:rsid w:val="00945EC5"/>
    <w:rPr>
      <w:rFonts w:ascii="Arial" w:eastAsia="Lucida Sans Unicode" w:hAnsi="Arial"/>
      <w:kern w:val="2"/>
      <w:sz w:val="22"/>
      <w:szCs w:val="24"/>
      <w:lang w:val="es-ES"/>
    </w:rPr>
  </w:style>
  <w:style w:type="paragraph" w:styleId="Ttol0">
    <w:name w:val="Title"/>
    <w:basedOn w:val="Normal"/>
    <w:link w:val="TtolCar0"/>
    <w:qFormat/>
    <w:rsid w:val="00945EC5"/>
    <w:pPr>
      <w:suppressAutoHyphens w:val="0"/>
      <w:jc w:val="center"/>
    </w:pPr>
    <w:rPr>
      <w:rFonts w:ascii="Arial Narrow" w:hAnsi="Arial Narrow" w:cs="Times New Roman"/>
      <w:b/>
      <w:sz w:val="22"/>
      <w:lang w:val="es-ES_tradnl" w:eastAsia="ca-ES"/>
    </w:rPr>
  </w:style>
  <w:style w:type="character" w:customStyle="1" w:styleId="TtolCar0">
    <w:name w:val="Títol Car"/>
    <w:basedOn w:val="Lletraperdefectedelpargraf"/>
    <w:link w:val="Ttol0"/>
    <w:rsid w:val="00945EC5"/>
    <w:rPr>
      <w:rFonts w:ascii="Arial Narrow" w:eastAsia="Times New Roman" w:hAnsi="Arial Narrow"/>
      <w:b/>
      <w:sz w:val="22"/>
      <w:lang w:val="es-ES_tradnl"/>
    </w:rPr>
  </w:style>
  <w:style w:type="character" w:customStyle="1" w:styleId="highlight">
    <w:name w:val="highlight"/>
    <w:basedOn w:val="Lletraperdefectedelpargraf"/>
    <w:rsid w:val="00945EC5"/>
  </w:style>
  <w:style w:type="character" w:customStyle="1" w:styleId="Mencisenseresoldre1">
    <w:name w:val="Menció sense resoldre1"/>
    <w:uiPriority w:val="99"/>
    <w:semiHidden/>
    <w:unhideWhenUsed/>
    <w:rsid w:val="00945EC5"/>
    <w:rPr>
      <w:color w:val="808080"/>
      <w:shd w:val="clear" w:color="auto" w:fill="E6E6E6"/>
    </w:rPr>
  </w:style>
  <w:style w:type="paragraph" w:styleId="HTMLambformatprevi">
    <w:name w:val="HTML Preformatted"/>
    <w:basedOn w:val="Normal"/>
    <w:link w:val="HTMLambformatpreviCar"/>
    <w:uiPriority w:val="99"/>
    <w:unhideWhenUsed/>
    <w:rsid w:val="00945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945EC5"/>
    <w:rPr>
      <w:rFonts w:ascii="Courier New" w:eastAsia="Times New Roman" w:hAnsi="Courier New" w:cs="Courier New"/>
    </w:rPr>
  </w:style>
  <w:style w:type="character" w:customStyle="1" w:styleId="PargrafdellistaCar">
    <w:name w:val="Paràgraf de llista Car"/>
    <w:aliases w:val="Viñetas TA Car,List Paragraph (numbered (a)) Car,kepala Car,Párrafo de lista - cat Car,llistat Car,Report Para Car,Heading 2_sj Car,WinDForce-Letter Car,List Paragraph1 Car,List Paragraph11 Car,Fluvial1 Car,Bullets Car,bullets Car"/>
    <w:link w:val="Pargrafdellista"/>
    <w:uiPriority w:val="1"/>
    <w:qFormat/>
    <w:rsid w:val="00945EC5"/>
    <w:rPr>
      <w:rFonts w:ascii="Helvetica" w:eastAsia="Times New Roman" w:hAnsi="Helvetica" w:cs="Helvetica"/>
      <w:lang w:eastAsia="zh-CN"/>
    </w:rPr>
  </w:style>
  <w:style w:type="paragraph" w:customStyle="1" w:styleId="Default">
    <w:name w:val="Default"/>
    <w:qFormat/>
    <w:rsid w:val="00945EC5"/>
    <w:pPr>
      <w:autoSpaceDE w:val="0"/>
      <w:autoSpaceDN w:val="0"/>
      <w:adjustRightInd w:val="0"/>
    </w:pPr>
    <w:rPr>
      <w:rFonts w:ascii="Arial" w:eastAsia="Calibri" w:hAnsi="Arial" w:cs="Arial"/>
      <w:color w:val="000000"/>
      <w:sz w:val="24"/>
      <w:szCs w:val="24"/>
      <w:lang w:eastAsia="en-US"/>
    </w:rPr>
  </w:style>
  <w:style w:type="paragraph" w:customStyle="1" w:styleId="Pargraf">
    <w:name w:val="Paràgraf"/>
    <w:basedOn w:val="Normal"/>
    <w:qFormat/>
    <w:rsid w:val="00945EC5"/>
    <w:pPr>
      <w:widowControl w:val="0"/>
      <w:suppressAutoHyphens w:val="0"/>
      <w:spacing w:before="120"/>
    </w:pPr>
    <w:rPr>
      <w:rFonts w:ascii="Times New Roman" w:hAnsi="Times New Roman" w:cs="Times New Roman"/>
      <w:sz w:val="24"/>
      <w:lang w:eastAsia="es-ES"/>
    </w:rPr>
  </w:style>
  <w:style w:type="paragraph" w:customStyle="1" w:styleId="gmail-western">
    <w:name w:val="gmail-western"/>
    <w:basedOn w:val="Normal"/>
    <w:rsid w:val="00945EC5"/>
    <w:pPr>
      <w:suppressAutoHyphens w:val="0"/>
      <w:spacing w:before="100" w:beforeAutospacing="1" w:after="100" w:afterAutospacing="1"/>
    </w:pPr>
    <w:rPr>
      <w:rFonts w:ascii="Times New Roman" w:hAnsi="Times New Roman" w:cs="Times New Roman"/>
      <w:sz w:val="24"/>
      <w:szCs w:val="24"/>
      <w:lang w:eastAsia="ca-ES"/>
    </w:rPr>
  </w:style>
  <w:style w:type="paragraph" w:customStyle="1" w:styleId="DecimalAligned">
    <w:name w:val="Decimal Aligned"/>
    <w:basedOn w:val="Normal"/>
    <w:uiPriority w:val="40"/>
    <w:qFormat/>
    <w:rsid w:val="00945EC5"/>
    <w:pPr>
      <w:tabs>
        <w:tab w:val="decimal" w:pos="360"/>
      </w:tabs>
      <w:suppressAutoHyphens w:val="0"/>
      <w:spacing w:after="200" w:line="276" w:lineRule="auto"/>
    </w:pPr>
    <w:rPr>
      <w:rFonts w:ascii="Calibri" w:hAnsi="Calibri" w:cs="Times New Roman"/>
      <w:sz w:val="22"/>
      <w:szCs w:val="22"/>
      <w:lang w:eastAsia="ca-ES"/>
    </w:rPr>
  </w:style>
  <w:style w:type="character" w:styleId="mfasisubtil">
    <w:name w:val="Subtle Emphasis"/>
    <w:uiPriority w:val="19"/>
    <w:qFormat/>
    <w:rsid w:val="00945EC5"/>
    <w:rPr>
      <w:i/>
      <w:iCs/>
    </w:rPr>
  </w:style>
  <w:style w:type="table" w:styleId="Ombrejatmitj2mfasi5">
    <w:name w:val="Medium Shading 2 Accent 5"/>
    <w:basedOn w:val="Taulanormal"/>
    <w:uiPriority w:val="64"/>
    <w:rsid w:val="00945EC5"/>
    <w:rPr>
      <w:rFonts w:ascii="Calibri" w:eastAsia="Times New Roman"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ulaambquadrcula1">
    <w:name w:val="Taula amb quadrícula1"/>
    <w:basedOn w:val="Taulanormal"/>
    <w:uiPriority w:val="59"/>
    <w:locked/>
    <w:rsid w:val="00945EC5"/>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99"/>
    <w:rsid w:val="00945EC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99"/>
    <w:rsid w:val="00945EC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1">
    <w:name w:val="Pie de página Car1"/>
    <w:basedOn w:val="Lletraperdefectedelpargraf"/>
    <w:uiPriority w:val="99"/>
    <w:rsid w:val="00945EC5"/>
    <w:rPr>
      <w:rFonts w:ascii="Arial" w:eastAsia="Lucida Sans Unicode" w:hAnsi="Arial"/>
      <w:kern w:val="2"/>
      <w:sz w:val="22"/>
      <w:szCs w:val="24"/>
      <w:lang w:val="es-ES"/>
    </w:rPr>
  </w:style>
  <w:style w:type="numbering" w:customStyle="1" w:styleId="Sensellista2">
    <w:name w:val="Sense llista2"/>
    <w:next w:val="Sensellista"/>
    <w:uiPriority w:val="99"/>
    <w:semiHidden/>
    <w:unhideWhenUsed/>
    <w:rsid w:val="00945EC5"/>
  </w:style>
  <w:style w:type="character" w:customStyle="1" w:styleId="WW8Num3z0">
    <w:name w:val="WW8Num3z0"/>
    <w:rsid w:val="00945EC5"/>
    <w:rPr>
      <w:rFonts w:ascii="Arial Narrow" w:hAnsi="Arial Narrow" w:cs="Times New Roman"/>
    </w:rPr>
  </w:style>
  <w:style w:type="character" w:customStyle="1" w:styleId="WW8Num3z1">
    <w:name w:val="WW8Num3z1"/>
    <w:rsid w:val="00945EC5"/>
    <w:rPr>
      <w:rFonts w:ascii="Courier New" w:hAnsi="Courier New" w:cs="Courier New"/>
    </w:rPr>
  </w:style>
  <w:style w:type="character" w:customStyle="1" w:styleId="WW8Num3z2">
    <w:name w:val="WW8Num3z2"/>
    <w:rsid w:val="00945EC5"/>
    <w:rPr>
      <w:rFonts w:ascii="Wingdings" w:hAnsi="Wingdings" w:cs="Wingdings"/>
    </w:rPr>
  </w:style>
  <w:style w:type="character" w:customStyle="1" w:styleId="WW8Num3z3">
    <w:name w:val="WW8Num3z3"/>
    <w:rsid w:val="00945EC5"/>
    <w:rPr>
      <w:rFonts w:ascii="Symbol" w:hAnsi="Symbol" w:cs="Symbol"/>
    </w:rPr>
  </w:style>
  <w:style w:type="character" w:customStyle="1" w:styleId="WW8Num4z0">
    <w:name w:val="WW8Num4z0"/>
    <w:rsid w:val="00945EC5"/>
    <w:rPr>
      <w:rFonts w:ascii="Arial Narrow" w:hAnsi="Arial Narrow" w:cs="Arial Narrow"/>
    </w:rPr>
  </w:style>
  <w:style w:type="character" w:customStyle="1" w:styleId="WW8Num4z1">
    <w:name w:val="WW8Num4z1"/>
    <w:rsid w:val="00945EC5"/>
    <w:rPr>
      <w:rFonts w:ascii="Courier New" w:hAnsi="Courier New" w:cs="Courier New"/>
    </w:rPr>
  </w:style>
  <w:style w:type="character" w:customStyle="1" w:styleId="WW8Num4z2">
    <w:name w:val="WW8Num4z2"/>
    <w:rsid w:val="00945EC5"/>
    <w:rPr>
      <w:rFonts w:ascii="Wingdings" w:hAnsi="Wingdings" w:cs="Wingdings"/>
    </w:rPr>
  </w:style>
  <w:style w:type="character" w:customStyle="1" w:styleId="WW8Num4z3">
    <w:name w:val="WW8Num4z3"/>
    <w:rsid w:val="00945EC5"/>
    <w:rPr>
      <w:rFonts w:ascii="Symbol" w:hAnsi="Symbol" w:cs="Symbol"/>
    </w:rPr>
  </w:style>
  <w:style w:type="character" w:customStyle="1" w:styleId="WW8Num5z0">
    <w:name w:val="WW8Num5z0"/>
    <w:rsid w:val="00945EC5"/>
    <w:rPr>
      <w:rFonts w:ascii="Arial" w:eastAsia="Times New Roman" w:hAnsi="Arial" w:cs="Arial" w:hint="default"/>
    </w:rPr>
  </w:style>
  <w:style w:type="character" w:customStyle="1" w:styleId="WW8Num5z1">
    <w:name w:val="WW8Num5z1"/>
    <w:rsid w:val="00945EC5"/>
    <w:rPr>
      <w:rFonts w:ascii="Courier New" w:hAnsi="Courier New" w:cs="Courier New" w:hint="default"/>
    </w:rPr>
  </w:style>
  <w:style w:type="character" w:customStyle="1" w:styleId="WW8Num5z2">
    <w:name w:val="WW8Num5z2"/>
    <w:rsid w:val="00945EC5"/>
    <w:rPr>
      <w:rFonts w:ascii="Wingdings" w:hAnsi="Wingdings" w:cs="Wingdings" w:hint="default"/>
    </w:rPr>
  </w:style>
  <w:style w:type="character" w:customStyle="1" w:styleId="WW8Num5z3">
    <w:name w:val="WW8Num5z3"/>
    <w:rsid w:val="00945EC5"/>
    <w:rPr>
      <w:rFonts w:ascii="Symbol" w:hAnsi="Symbol" w:cs="Symbol" w:hint="default"/>
    </w:rPr>
  </w:style>
  <w:style w:type="character" w:customStyle="1" w:styleId="WW8Num6z0">
    <w:name w:val="WW8Num6z0"/>
    <w:rsid w:val="00945EC5"/>
    <w:rPr>
      <w:rFonts w:ascii="Arial Narrow" w:eastAsia="Calibri" w:hAnsi="Arial Narrow" w:cs="Times New Roman" w:hint="default"/>
    </w:rPr>
  </w:style>
  <w:style w:type="character" w:customStyle="1" w:styleId="WW8Num6z1">
    <w:name w:val="WW8Num6z1"/>
    <w:rsid w:val="00945EC5"/>
    <w:rPr>
      <w:rFonts w:ascii="Courier New" w:hAnsi="Courier New" w:cs="Courier New" w:hint="default"/>
    </w:rPr>
  </w:style>
  <w:style w:type="character" w:customStyle="1" w:styleId="WW8Num6z2">
    <w:name w:val="WW8Num6z2"/>
    <w:rsid w:val="00945EC5"/>
    <w:rPr>
      <w:rFonts w:ascii="Wingdings" w:hAnsi="Wingdings" w:cs="Wingdings" w:hint="default"/>
    </w:rPr>
  </w:style>
  <w:style w:type="character" w:customStyle="1" w:styleId="WW8Num6z3">
    <w:name w:val="WW8Num6z3"/>
    <w:rsid w:val="00945EC5"/>
    <w:rPr>
      <w:rFonts w:ascii="Symbol" w:hAnsi="Symbol" w:cs="Symbol" w:hint="default"/>
    </w:rPr>
  </w:style>
  <w:style w:type="character" w:customStyle="1" w:styleId="WW8Num7z0">
    <w:name w:val="WW8Num7z0"/>
    <w:rsid w:val="00945EC5"/>
    <w:rPr>
      <w:rFonts w:ascii="Arial Narrow" w:eastAsia="Calibri" w:hAnsi="Arial Narrow" w:cs="Times New Roman" w:hint="default"/>
    </w:rPr>
  </w:style>
  <w:style w:type="character" w:customStyle="1" w:styleId="WW8Num7z1">
    <w:name w:val="WW8Num7z1"/>
    <w:rsid w:val="00945EC5"/>
    <w:rPr>
      <w:rFonts w:ascii="Courier New" w:hAnsi="Courier New" w:cs="Courier New" w:hint="default"/>
    </w:rPr>
  </w:style>
  <w:style w:type="character" w:customStyle="1" w:styleId="WW8Num7z2">
    <w:name w:val="WW8Num7z2"/>
    <w:rsid w:val="00945EC5"/>
    <w:rPr>
      <w:rFonts w:ascii="Wingdings" w:hAnsi="Wingdings" w:cs="Wingdings" w:hint="default"/>
    </w:rPr>
  </w:style>
  <w:style w:type="character" w:customStyle="1" w:styleId="WW8Num7z3">
    <w:name w:val="WW8Num7z3"/>
    <w:rsid w:val="00945EC5"/>
    <w:rPr>
      <w:rFonts w:ascii="Symbol" w:hAnsi="Symbol" w:cs="Symbol" w:hint="default"/>
    </w:rPr>
  </w:style>
  <w:style w:type="character" w:customStyle="1" w:styleId="WW8Num8z0">
    <w:name w:val="WW8Num8z0"/>
    <w:rsid w:val="00945EC5"/>
    <w:rPr>
      <w:rFonts w:ascii="Times New Roman" w:eastAsia="Times New Roman" w:hAnsi="Times New Roman" w:cs="Times New Roman" w:hint="default"/>
    </w:rPr>
  </w:style>
  <w:style w:type="character" w:customStyle="1" w:styleId="WW8Num8z1">
    <w:name w:val="WW8Num8z1"/>
    <w:rsid w:val="00945EC5"/>
  </w:style>
  <w:style w:type="character" w:customStyle="1" w:styleId="WW8Num8z2">
    <w:name w:val="WW8Num8z2"/>
    <w:rsid w:val="00945EC5"/>
  </w:style>
  <w:style w:type="character" w:customStyle="1" w:styleId="WW8Num8z3">
    <w:name w:val="WW8Num8z3"/>
    <w:rsid w:val="00945EC5"/>
  </w:style>
  <w:style w:type="character" w:customStyle="1" w:styleId="WW8Num8z4">
    <w:name w:val="WW8Num8z4"/>
    <w:rsid w:val="00945EC5"/>
  </w:style>
  <w:style w:type="character" w:customStyle="1" w:styleId="WW8Num8z5">
    <w:name w:val="WW8Num8z5"/>
    <w:rsid w:val="00945EC5"/>
  </w:style>
  <w:style w:type="character" w:customStyle="1" w:styleId="WW8Num8z6">
    <w:name w:val="WW8Num8z6"/>
    <w:rsid w:val="00945EC5"/>
  </w:style>
  <w:style w:type="character" w:customStyle="1" w:styleId="WW8Num8z7">
    <w:name w:val="WW8Num8z7"/>
    <w:rsid w:val="00945EC5"/>
  </w:style>
  <w:style w:type="character" w:customStyle="1" w:styleId="WW8Num8z8">
    <w:name w:val="WW8Num8z8"/>
    <w:rsid w:val="00945EC5"/>
  </w:style>
  <w:style w:type="character" w:customStyle="1" w:styleId="WW8Num9z0">
    <w:name w:val="WW8Num9z0"/>
    <w:rsid w:val="00945EC5"/>
    <w:rPr>
      <w:rFonts w:ascii="Symbol" w:hAnsi="Symbol" w:cs="Symbol" w:hint="default"/>
    </w:rPr>
  </w:style>
  <w:style w:type="character" w:customStyle="1" w:styleId="WW8Num9z1">
    <w:name w:val="WW8Num9z1"/>
    <w:rsid w:val="00945EC5"/>
    <w:rPr>
      <w:rFonts w:ascii="Courier New" w:hAnsi="Courier New" w:cs="Courier New" w:hint="default"/>
    </w:rPr>
  </w:style>
  <w:style w:type="character" w:customStyle="1" w:styleId="WW8Num9z2">
    <w:name w:val="WW8Num9z2"/>
    <w:rsid w:val="00945EC5"/>
    <w:rPr>
      <w:rFonts w:ascii="Wingdings" w:hAnsi="Wingdings" w:cs="Wingdings" w:hint="default"/>
    </w:rPr>
  </w:style>
  <w:style w:type="character" w:customStyle="1" w:styleId="ListLabel98">
    <w:name w:val="ListLabel 98"/>
    <w:rsid w:val="00945EC5"/>
    <w:rPr>
      <w:rFonts w:cs="Courier New"/>
    </w:rPr>
  </w:style>
  <w:style w:type="character" w:customStyle="1" w:styleId="ListLabel99">
    <w:name w:val="ListLabel 99"/>
    <w:rsid w:val="00945EC5"/>
    <w:rPr>
      <w:rFonts w:cs="Courier New"/>
    </w:rPr>
  </w:style>
  <w:style w:type="character" w:customStyle="1" w:styleId="ListLabel100">
    <w:name w:val="ListLabel 100"/>
    <w:rsid w:val="00945EC5"/>
    <w:rPr>
      <w:rFonts w:cs="Courier New"/>
    </w:rPr>
  </w:style>
  <w:style w:type="character" w:customStyle="1" w:styleId="ListLabel90">
    <w:name w:val="ListLabel 90"/>
    <w:rsid w:val="00945EC5"/>
    <w:rPr>
      <w:rFonts w:eastAsia="Calibri" w:cs="Times New Roman"/>
    </w:rPr>
  </w:style>
  <w:style w:type="character" w:customStyle="1" w:styleId="ListLabel91">
    <w:name w:val="ListLabel 91"/>
    <w:rsid w:val="00945EC5"/>
    <w:rPr>
      <w:rFonts w:cs="Courier New"/>
    </w:rPr>
  </w:style>
  <w:style w:type="character" w:customStyle="1" w:styleId="ListLabel92">
    <w:name w:val="ListLabel 92"/>
    <w:rsid w:val="00945EC5"/>
    <w:rPr>
      <w:rFonts w:cs="Courier New"/>
    </w:rPr>
  </w:style>
  <w:style w:type="character" w:customStyle="1" w:styleId="ListLabel93">
    <w:name w:val="ListLabel 93"/>
    <w:rsid w:val="00945EC5"/>
    <w:rPr>
      <w:rFonts w:cs="Courier New"/>
    </w:rPr>
  </w:style>
  <w:style w:type="paragraph" w:customStyle="1" w:styleId="Textoindependiente31">
    <w:name w:val="Texto independiente 31"/>
    <w:basedOn w:val="Normal"/>
    <w:rsid w:val="00945EC5"/>
    <w:pPr>
      <w:spacing w:after="120"/>
    </w:pPr>
    <w:rPr>
      <w:rFonts w:eastAsia="Calibri"/>
      <w:sz w:val="16"/>
      <w:szCs w:val="16"/>
    </w:rPr>
  </w:style>
  <w:style w:type="paragraph" w:customStyle="1" w:styleId="Contingutdelataula">
    <w:name w:val="Contingut de la taula"/>
    <w:basedOn w:val="Normal"/>
    <w:rsid w:val="00945EC5"/>
    <w:pPr>
      <w:suppressLineNumbers/>
    </w:pPr>
  </w:style>
  <w:style w:type="paragraph" w:customStyle="1" w:styleId="Encapalamentdelataula">
    <w:name w:val="Encapçalament de la taula"/>
    <w:basedOn w:val="Contingutdelataula"/>
    <w:rsid w:val="00945EC5"/>
    <w:pPr>
      <w:jc w:val="center"/>
    </w:pPr>
    <w:rPr>
      <w:b/>
      <w:bCs/>
    </w:rPr>
  </w:style>
  <w:style w:type="table" w:customStyle="1" w:styleId="Taulaambquadrcula4">
    <w:name w:val="Taula amb quadrícula4"/>
    <w:basedOn w:val="Taulanormal"/>
    <w:next w:val="Taulaambquadrcula"/>
    <w:rsid w:val="00945E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field">
    <w:name w:val="emptyfield"/>
    <w:basedOn w:val="Lletraperdefectedelpargraf"/>
    <w:rsid w:val="00945EC5"/>
  </w:style>
  <w:style w:type="paragraph" w:customStyle="1" w:styleId="TableParagraph">
    <w:name w:val="Table Paragraph"/>
    <w:basedOn w:val="Normal"/>
    <w:uiPriority w:val="1"/>
    <w:qFormat/>
    <w:rsid w:val="00945EC5"/>
    <w:pPr>
      <w:widowControl w:val="0"/>
      <w:suppressAutoHyphens w:val="0"/>
      <w:autoSpaceDE w:val="0"/>
      <w:autoSpaceDN w:val="0"/>
      <w:spacing w:before="56"/>
      <w:ind w:left="60"/>
    </w:pPr>
    <w:rPr>
      <w:rFonts w:ascii="Times New Roman" w:hAnsi="Times New Roman" w:cs="Times New Roman"/>
      <w:sz w:val="22"/>
      <w:szCs w:val="22"/>
      <w:lang w:eastAsia="ca-ES" w:bidi="ca-ES"/>
    </w:rPr>
  </w:style>
  <w:style w:type="paragraph" w:customStyle="1" w:styleId="xmsonormal">
    <w:name w:val="x_msonormal"/>
    <w:basedOn w:val="Normal"/>
    <w:rsid w:val="00945EC5"/>
    <w:pPr>
      <w:suppressAutoHyphens w:val="0"/>
    </w:pPr>
    <w:rPr>
      <w:rFonts w:ascii="Calibri" w:eastAsia="Calibri" w:hAnsi="Calibri" w:cs="Calibri"/>
      <w:sz w:val="22"/>
      <w:szCs w:val="22"/>
      <w:lang w:eastAsia="ca-ES"/>
    </w:rPr>
  </w:style>
  <w:style w:type="character" w:customStyle="1" w:styleId="Textoindependiente3Car1">
    <w:name w:val="Texto independiente 3 Car1"/>
    <w:basedOn w:val="Lletraperdefectedelpargraf"/>
    <w:uiPriority w:val="99"/>
    <w:semiHidden/>
    <w:rsid w:val="00945EC5"/>
    <w:rPr>
      <w:rFonts w:ascii="Helvetica" w:hAnsi="Helvetica" w:cs="Helvetica"/>
      <w:sz w:val="16"/>
      <w:szCs w:val="16"/>
      <w:lang w:eastAsia="zh-CN"/>
    </w:rPr>
  </w:style>
  <w:style w:type="paragraph" w:customStyle="1" w:styleId="Textodebloque1">
    <w:name w:val="Texto de bloque1"/>
    <w:basedOn w:val="Normal"/>
    <w:rsid w:val="00945EC5"/>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eastAsia="Lucida Sans Unicode" w:hAnsi="Arial" w:cs="Arial"/>
      <w:color w:val="000000"/>
      <w:kern w:val="2"/>
      <w:szCs w:val="24"/>
    </w:rPr>
  </w:style>
  <w:style w:type="table" w:customStyle="1" w:styleId="Tablaconcuadrcula1">
    <w:name w:val="Tabla con cuadrícula1"/>
    <w:basedOn w:val="Taulanormal"/>
    <w:next w:val="Taulaambquadrcula"/>
    <w:rsid w:val="00945EC5"/>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rsid w:val="00945EC5"/>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945EC5"/>
    <w:pPr>
      <w:spacing w:before="120" w:after="120" w:line="288" w:lineRule="auto"/>
      <w:jc w:val="both"/>
    </w:pPr>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45EC5"/>
    <w:pPr>
      <w:jc w:val="both"/>
    </w:pPr>
    <w:rPr>
      <w:rFonts w:ascii="Arial" w:hAnsi="Arial" w:cs="Arial"/>
      <w:sz w:val="22"/>
      <w:szCs w:val="22"/>
      <w:lang w:eastAsia="ar-SA"/>
    </w:rPr>
  </w:style>
  <w:style w:type="character" w:customStyle="1" w:styleId="Mencisenseresoldre2">
    <w:name w:val="Menció sense resoldre2"/>
    <w:uiPriority w:val="99"/>
    <w:semiHidden/>
    <w:unhideWhenUsed/>
    <w:rsid w:val="00945EC5"/>
    <w:rPr>
      <w:color w:val="605E5C"/>
      <w:shd w:val="clear" w:color="auto" w:fill="E1DFDD"/>
    </w:rPr>
  </w:style>
  <w:style w:type="paragraph" w:customStyle="1" w:styleId="paragraph">
    <w:name w:val="paragraph"/>
    <w:basedOn w:val="Normal"/>
    <w:rsid w:val="00945EC5"/>
    <w:pPr>
      <w:suppressAutoHyphens w:val="0"/>
      <w:spacing w:before="100" w:beforeAutospacing="1" w:after="100" w:afterAutospacing="1"/>
    </w:pPr>
    <w:rPr>
      <w:rFonts w:ascii="Times New Roman" w:hAnsi="Times New Roman" w:cs="Times New Roman"/>
      <w:sz w:val="24"/>
      <w:szCs w:val="24"/>
      <w:lang w:eastAsia="ca-ES"/>
    </w:rPr>
  </w:style>
  <w:style w:type="character" w:customStyle="1" w:styleId="eop">
    <w:name w:val="eop"/>
    <w:basedOn w:val="Lletraperdefectedelpargraf"/>
    <w:rsid w:val="00945EC5"/>
  </w:style>
  <w:style w:type="table" w:customStyle="1" w:styleId="Taulaambquadrcula5">
    <w:name w:val="Taula amb quadrícula5"/>
    <w:basedOn w:val="Taulanormal"/>
    <w:next w:val="Taulaambquadrcula"/>
    <w:uiPriority w:val="39"/>
    <w:rsid w:val="00945EC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59"/>
    <w:rsid w:val="00945EC5"/>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59"/>
    <w:rsid w:val="00945EC5"/>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945EC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p38">
    <w:name w:val="p38"/>
    <w:basedOn w:val="Normal"/>
    <w:qFormat/>
    <w:rsid w:val="008835FE"/>
    <w:pPr>
      <w:suppressAutoHyphens w:val="0"/>
      <w:spacing w:line="240" w:lineRule="atLeast"/>
      <w:jc w:val="both"/>
    </w:pPr>
    <w:rPr>
      <w:rFonts w:ascii="Times New Roman" w:hAnsi="Times New Roman" w:cs="Times New Roman"/>
      <w:sz w:val="24"/>
      <w:lang w:eastAsia="es-ES"/>
    </w:rPr>
  </w:style>
  <w:style w:type="numbering" w:customStyle="1" w:styleId="Sensellista3">
    <w:name w:val="Sense llista3"/>
    <w:next w:val="Sensellista"/>
    <w:uiPriority w:val="99"/>
    <w:semiHidden/>
    <w:unhideWhenUsed/>
    <w:rsid w:val="00D3422C"/>
  </w:style>
  <w:style w:type="paragraph" w:styleId="Revisi">
    <w:name w:val="Revision"/>
    <w:hidden/>
    <w:uiPriority w:val="99"/>
    <w:rsid w:val="00D3422C"/>
    <w:rPr>
      <w:rFonts w:ascii="Times New Roman" w:eastAsia="Times New Roman" w:hAnsi="Times New Roman"/>
      <w:sz w:val="24"/>
      <w:szCs w:val="24"/>
    </w:rPr>
  </w:style>
  <w:style w:type="character" w:customStyle="1" w:styleId="y2iqfc">
    <w:name w:val="y2iqfc"/>
    <w:basedOn w:val="Lletraperdefectedelpargraf"/>
    <w:rsid w:val="00D3422C"/>
  </w:style>
  <w:style w:type="paragraph" w:customStyle="1" w:styleId="parrafo">
    <w:name w:val="parrafo"/>
    <w:basedOn w:val="Normal"/>
    <w:rsid w:val="00D3422C"/>
    <w:pPr>
      <w:suppressAutoHyphens w:val="0"/>
      <w:spacing w:before="100" w:beforeAutospacing="1" w:after="100" w:afterAutospacing="1"/>
    </w:pPr>
    <w:rPr>
      <w:rFonts w:ascii="Times New Roman" w:hAnsi="Times New Roman" w:cs="Times New Roman"/>
      <w:sz w:val="24"/>
      <w:szCs w:val="24"/>
      <w:lang w:eastAsia="ca-ES"/>
    </w:rPr>
  </w:style>
  <w:style w:type="table" w:customStyle="1" w:styleId="Taulaambquadrcula11">
    <w:name w:val="Taula amb quadrícula11"/>
    <w:basedOn w:val="Taulanormal"/>
    <w:next w:val="Taulaambquadrcula"/>
    <w:uiPriority w:val="59"/>
    <w:rsid w:val="00D342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letraperdefectedelpargraf"/>
    <w:rsid w:val="00AD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040">
      <w:bodyDiv w:val="1"/>
      <w:marLeft w:val="0"/>
      <w:marRight w:val="0"/>
      <w:marTop w:val="0"/>
      <w:marBottom w:val="0"/>
      <w:divBdr>
        <w:top w:val="none" w:sz="0" w:space="0" w:color="auto"/>
        <w:left w:val="none" w:sz="0" w:space="0" w:color="auto"/>
        <w:bottom w:val="none" w:sz="0" w:space="0" w:color="auto"/>
        <w:right w:val="none" w:sz="0" w:space="0" w:color="auto"/>
      </w:divBdr>
    </w:div>
    <w:div w:id="122889151">
      <w:bodyDiv w:val="1"/>
      <w:marLeft w:val="0"/>
      <w:marRight w:val="0"/>
      <w:marTop w:val="0"/>
      <w:marBottom w:val="0"/>
      <w:divBdr>
        <w:top w:val="none" w:sz="0" w:space="0" w:color="auto"/>
        <w:left w:val="none" w:sz="0" w:space="0" w:color="auto"/>
        <w:bottom w:val="none" w:sz="0" w:space="0" w:color="auto"/>
        <w:right w:val="none" w:sz="0" w:space="0" w:color="auto"/>
      </w:divBdr>
      <w:divsChild>
        <w:div w:id="1658801117">
          <w:marLeft w:val="0"/>
          <w:marRight w:val="0"/>
          <w:marTop w:val="0"/>
          <w:marBottom w:val="0"/>
          <w:divBdr>
            <w:top w:val="none" w:sz="0" w:space="0" w:color="auto"/>
            <w:left w:val="none" w:sz="0" w:space="0" w:color="auto"/>
            <w:bottom w:val="none" w:sz="0" w:space="0" w:color="auto"/>
            <w:right w:val="none" w:sz="0" w:space="0" w:color="auto"/>
          </w:divBdr>
        </w:div>
      </w:divsChild>
    </w:div>
    <w:div w:id="144856091">
      <w:bodyDiv w:val="1"/>
      <w:marLeft w:val="0"/>
      <w:marRight w:val="0"/>
      <w:marTop w:val="0"/>
      <w:marBottom w:val="0"/>
      <w:divBdr>
        <w:top w:val="none" w:sz="0" w:space="0" w:color="auto"/>
        <w:left w:val="none" w:sz="0" w:space="0" w:color="auto"/>
        <w:bottom w:val="none" w:sz="0" w:space="0" w:color="auto"/>
        <w:right w:val="none" w:sz="0" w:space="0" w:color="auto"/>
      </w:divBdr>
      <w:divsChild>
        <w:div w:id="946693981">
          <w:marLeft w:val="0"/>
          <w:marRight w:val="0"/>
          <w:marTop w:val="0"/>
          <w:marBottom w:val="0"/>
          <w:divBdr>
            <w:top w:val="none" w:sz="0" w:space="0" w:color="auto"/>
            <w:left w:val="none" w:sz="0" w:space="0" w:color="auto"/>
            <w:bottom w:val="none" w:sz="0" w:space="0" w:color="auto"/>
            <w:right w:val="none" w:sz="0" w:space="0" w:color="auto"/>
          </w:divBdr>
        </w:div>
      </w:divsChild>
    </w:div>
    <w:div w:id="159464972">
      <w:bodyDiv w:val="1"/>
      <w:marLeft w:val="0"/>
      <w:marRight w:val="0"/>
      <w:marTop w:val="0"/>
      <w:marBottom w:val="0"/>
      <w:divBdr>
        <w:top w:val="none" w:sz="0" w:space="0" w:color="auto"/>
        <w:left w:val="none" w:sz="0" w:space="0" w:color="auto"/>
        <w:bottom w:val="none" w:sz="0" w:space="0" w:color="auto"/>
        <w:right w:val="none" w:sz="0" w:space="0" w:color="auto"/>
      </w:divBdr>
      <w:divsChild>
        <w:div w:id="646790062">
          <w:marLeft w:val="0"/>
          <w:marRight w:val="0"/>
          <w:marTop w:val="0"/>
          <w:marBottom w:val="0"/>
          <w:divBdr>
            <w:top w:val="none" w:sz="0" w:space="0" w:color="auto"/>
            <w:left w:val="none" w:sz="0" w:space="0" w:color="auto"/>
            <w:bottom w:val="none" w:sz="0" w:space="0" w:color="auto"/>
            <w:right w:val="none" w:sz="0" w:space="0" w:color="auto"/>
          </w:divBdr>
        </w:div>
      </w:divsChild>
    </w:div>
    <w:div w:id="168983426">
      <w:bodyDiv w:val="1"/>
      <w:marLeft w:val="0"/>
      <w:marRight w:val="0"/>
      <w:marTop w:val="0"/>
      <w:marBottom w:val="0"/>
      <w:divBdr>
        <w:top w:val="none" w:sz="0" w:space="0" w:color="auto"/>
        <w:left w:val="none" w:sz="0" w:space="0" w:color="auto"/>
        <w:bottom w:val="none" w:sz="0" w:space="0" w:color="auto"/>
        <w:right w:val="none" w:sz="0" w:space="0" w:color="auto"/>
      </w:divBdr>
      <w:divsChild>
        <w:div w:id="1936014544">
          <w:marLeft w:val="0"/>
          <w:marRight w:val="0"/>
          <w:marTop w:val="0"/>
          <w:marBottom w:val="0"/>
          <w:divBdr>
            <w:top w:val="none" w:sz="0" w:space="0" w:color="auto"/>
            <w:left w:val="none" w:sz="0" w:space="0" w:color="auto"/>
            <w:bottom w:val="none" w:sz="0" w:space="0" w:color="auto"/>
            <w:right w:val="none" w:sz="0" w:space="0" w:color="auto"/>
          </w:divBdr>
        </w:div>
      </w:divsChild>
    </w:div>
    <w:div w:id="295380849">
      <w:bodyDiv w:val="1"/>
      <w:marLeft w:val="0"/>
      <w:marRight w:val="0"/>
      <w:marTop w:val="0"/>
      <w:marBottom w:val="0"/>
      <w:divBdr>
        <w:top w:val="none" w:sz="0" w:space="0" w:color="auto"/>
        <w:left w:val="none" w:sz="0" w:space="0" w:color="auto"/>
        <w:bottom w:val="none" w:sz="0" w:space="0" w:color="auto"/>
        <w:right w:val="none" w:sz="0" w:space="0" w:color="auto"/>
      </w:divBdr>
      <w:divsChild>
        <w:div w:id="1994286301">
          <w:marLeft w:val="0"/>
          <w:marRight w:val="0"/>
          <w:marTop w:val="0"/>
          <w:marBottom w:val="0"/>
          <w:divBdr>
            <w:top w:val="none" w:sz="0" w:space="0" w:color="auto"/>
            <w:left w:val="none" w:sz="0" w:space="0" w:color="auto"/>
            <w:bottom w:val="none" w:sz="0" w:space="0" w:color="auto"/>
            <w:right w:val="none" w:sz="0" w:space="0" w:color="auto"/>
          </w:divBdr>
        </w:div>
      </w:divsChild>
    </w:div>
    <w:div w:id="317655050">
      <w:bodyDiv w:val="1"/>
      <w:marLeft w:val="0"/>
      <w:marRight w:val="0"/>
      <w:marTop w:val="0"/>
      <w:marBottom w:val="0"/>
      <w:divBdr>
        <w:top w:val="none" w:sz="0" w:space="0" w:color="auto"/>
        <w:left w:val="none" w:sz="0" w:space="0" w:color="auto"/>
        <w:bottom w:val="none" w:sz="0" w:space="0" w:color="auto"/>
        <w:right w:val="none" w:sz="0" w:space="0" w:color="auto"/>
      </w:divBdr>
      <w:divsChild>
        <w:div w:id="842669956">
          <w:marLeft w:val="0"/>
          <w:marRight w:val="0"/>
          <w:marTop w:val="0"/>
          <w:marBottom w:val="0"/>
          <w:divBdr>
            <w:top w:val="none" w:sz="0" w:space="0" w:color="auto"/>
            <w:left w:val="none" w:sz="0" w:space="0" w:color="auto"/>
            <w:bottom w:val="none" w:sz="0" w:space="0" w:color="auto"/>
            <w:right w:val="none" w:sz="0" w:space="0" w:color="auto"/>
          </w:divBdr>
        </w:div>
      </w:divsChild>
    </w:div>
    <w:div w:id="431896950">
      <w:bodyDiv w:val="1"/>
      <w:marLeft w:val="0"/>
      <w:marRight w:val="0"/>
      <w:marTop w:val="0"/>
      <w:marBottom w:val="0"/>
      <w:divBdr>
        <w:top w:val="none" w:sz="0" w:space="0" w:color="auto"/>
        <w:left w:val="none" w:sz="0" w:space="0" w:color="auto"/>
        <w:bottom w:val="none" w:sz="0" w:space="0" w:color="auto"/>
        <w:right w:val="none" w:sz="0" w:space="0" w:color="auto"/>
      </w:divBdr>
    </w:div>
    <w:div w:id="459956704">
      <w:bodyDiv w:val="1"/>
      <w:marLeft w:val="0"/>
      <w:marRight w:val="0"/>
      <w:marTop w:val="0"/>
      <w:marBottom w:val="0"/>
      <w:divBdr>
        <w:top w:val="none" w:sz="0" w:space="0" w:color="auto"/>
        <w:left w:val="none" w:sz="0" w:space="0" w:color="auto"/>
        <w:bottom w:val="none" w:sz="0" w:space="0" w:color="auto"/>
        <w:right w:val="none" w:sz="0" w:space="0" w:color="auto"/>
      </w:divBdr>
      <w:divsChild>
        <w:div w:id="1054160360">
          <w:marLeft w:val="0"/>
          <w:marRight w:val="0"/>
          <w:marTop w:val="0"/>
          <w:marBottom w:val="0"/>
          <w:divBdr>
            <w:top w:val="none" w:sz="0" w:space="0" w:color="auto"/>
            <w:left w:val="none" w:sz="0" w:space="0" w:color="auto"/>
            <w:bottom w:val="none" w:sz="0" w:space="0" w:color="auto"/>
            <w:right w:val="none" w:sz="0" w:space="0" w:color="auto"/>
          </w:divBdr>
        </w:div>
      </w:divsChild>
    </w:div>
    <w:div w:id="470899732">
      <w:bodyDiv w:val="1"/>
      <w:marLeft w:val="0"/>
      <w:marRight w:val="0"/>
      <w:marTop w:val="0"/>
      <w:marBottom w:val="0"/>
      <w:divBdr>
        <w:top w:val="none" w:sz="0" w:space="0" w:color="auto"/>
        <w:left w:val="none" w:sz="0" w:space="0" w:color="auto"/>
        <w:bottom w:val="none" w:sz="0" w:space="0" w:color="auto"/>
        <w:right w:val="none" w:sz="0" w:space="0" w:color="auto"/>
      </w:divBdr>
      <w:divsChild>
        <w:div w:id="606818170">
          <w:marLeft w:val="0"/>
          <w:marRight w:val="0"/>
          <w:marTop w:val="0"/>
          <w:marBottom w:val="0"/>
          <w:divBdr>
            <w:top w:val="none" w:sz="0" w:space="0" w:color="auto"/>
            <w:left w:val="none" w:sz="0" w:space="0" w:color="auto"/>
            <w:bottom w:val="none" w:sz="0" w:space="0" w:color="auto"/>
            <w:right w:val="none" w:sz="0" w:space="0" w:color="auto"/>
          </w:divBdr>
        </w:div>
      </w:divsChild>
    </w:div>
    <w:div w:id="472677154">
      <w:bodyDiv w:val="1"/>
      <w:marLeft w:val="0"/>
      <w:marRight w:val="0"/>
      <w:marTop w:val="0"/>
      <w:marBottom w:val="0"/>
      <w:divBdr>
        <w:top w:val="none" w:sz="0" w:space="0" w:color="auto"/>
        <w:left w:val="none" w:sz="0" w:space="0" w:color="auto"/>
        <w:bottom w:val="none" w:sz="0" w:space="0" w:color="auto"/>
        <w:right w:val="none" w:sz="0" w:space="0" w:color="auto"/>
      </w:divBdr>
      <w:divsChild>
        <w:div w:id="2030714641">
          <w:marLeft w:val="0"/>
          <w:marRight w:val="0"/>
          <w:marTop w:val="0"/>
          <w:marBottom w:val="0"/>
          <w:divBdr>
            <w:top w:val="none" w:sz="0" w:space="0" w:color="auto"/>
            <w:left w:val="none" w:sz="0" w:space="0" w:color="auto"/>
            <w:bottom w:val="none" w:sz="0" w:space="0" w:color="auto"/>
            <w:right w:val="none" w:sz="0" w:space="0" w:color="auto"/>
          </w:divBdr>
        </w:div>
      </w:divsChild>
    </w:div>
    <w:div w:id="540438016">
      <w:bodyDiv w:val="1"/>
      <w:marLeft w:val="0"/>
      <w:marRight w:val="0"/>
      <w:marTop w:val="0"/>
      <w:marBottom w:val="0"/>
      <w:divBdr>
        <w:top w:val="none" w:sz="0" w:space="0" w:color="auto"/>
        <w:left w:val="none" w:sz="0" w:space="0" w:color="auto"/>
        <w:bottom w:val="none" w:sz="0" w:space="0" w:color="auto"/>
        <w:right w:val="none" w:sz="0" w:space="0" w:color="auto"/>
      </w:divBdr>
    </w:div>
    <w:div w:id="557327614">
      <w:bodyDiv w:val="1"/>
      <w:marLeft w:val="0"/>
      <w:marRight w:val="0"/>
      <w:marTop w:val="0"/>
      <w:marBottom w:val="0"/>
      <w:divBdr>
        <w:top w:val="none" w:sz="0" w:space="0" w:color="auto"/>
        <w:left w:val="none" w:sz="0" w:space="0" w:color="auto"/>
        <w:bottom w:val="none" w:sz="0" w:space="0" w:color="auto"/>
        <w:right w:val="none" w:sz="0" w:space="0" w:color="auto"/>
      </w:divBdr>
    </w:div>
    <w:div w:id="558051973">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sChild>
        <w:div w:id="913514572">
          <w:marLeft w:val="0"/>
          <w:marRight w:val="0"/>
          <w:marTop w:val="0"/>
          <w:marBottom w:val="0"/>
          <w:divBdr>
            <w:top w:val="none" w:sz="0" w:space="0" w:color="auto"/>
            <w:left w:val="none" w:sz="0" w:space="0" w:color="auto"/>
            <w:bottom w:val="none" w:sz="0" w:space="0" w:color="auto"/>
            <w:right w:val="none" w:sz="0" w:space="0" w:color="auto"/>
          </w:divBdr>
        </w:div>
      </w:divsChild>
    </w:div>
    <w:div w:id="59948403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98">
          <w:marLeft w:val="0"/>
          <w:marRight w:val="0"/>
          <w:marTop w:val="0"/>
          <w:marBottom w:val="0"/>
          <w:divBdr>
            <w:top w:val="none" w:sz="0" w:space="0" w:color="auto"/>
            <w:left w:val="none" w:sz="0" w:space="0" w:color="auto"/>
            <w:bottom w:val="none" w:sz="0" w:space="0" w:color="auto"/>
            <w:right w:val="none" w:sz="0" w:space="0" w:color="auto"/>
          </w:divBdr>
        </w:div>
      </w:divsChild>
    </w:div>
    <w:div w:id="609169543">
      <w:bodyDiv w:val="1"/>
      <w:marLeft w:val="0"/>
      <w:marRight w:val="0"/>
      <w:marTop w:val="0"/>
      <w:marBottom w:val="0"/>
      <w:divBdr>
        <w:top w:val="none" w:sz="0" w:space="0" w:color="auto"/>
        <w:left w:val="none" w:sz="0" w:space="0" w:color="auto"/>
        <w:bottom w:val="none" w:sz="0" w:space="0" w:color="auto"/>
        <w:right w:val="none" w:sz="0" w:space="0" w:color="auto"/>
      </w:divBdr>
      <w:divsChild>
        <w:div w:id="1130320592">
          <w:marLeft w:val="0"/>
          <w:marRight w:val="0"/>
          <w:marTop w:val="0"/>
          <w:marBottom w:val="0"/>
          <w:divBdr>
            <w:top w:val="none" w:sz="0" w:space="0" w:color="auto"/>
            <w:left w:val="none" w:sz="0" w:space="0" w:color="auto"/>
            <w:bottom w:val="none" w:sz="0" w:space="0" w:color="auto"/>
            <w:right w:val="none" w:sz="0" w:space="0" w:color="auto"/>
          </w:divBdr>
        </w:div>
      </w:divsChild>
    </w:div>
    <w:div w:id="635916814">
      <w:bodyDiv w:val="1"/>
      <w:marLeft w:val="0"/>
      <w:marRight w:val="0"/>
      <w:marTop w:val="0"/>
      <w:marBottom w:val="0"/>
      <w:divBdr>
        <w:top w:val="none" w:sz="0" w:space="0" w:color="auto"/>
        <w:left w:val="none" w:sz="0" w:space="0" w:color="auto"/>
        <w:bottom w:val="none" w:sz="0" w:space="0" w:color="auto"/>
        <w:right w:val="none" w:sz="0" w:space="0" w:color="auto"/>
      </w:divBdr>
      <w:divsChild>
        <w:div w:id="1087192529">
          <w:marLeft w:val="0"/>
          <w:marRight w:val="0"/>
          <w:marTop w:val="0"/>
          <w:marBottom w:val="0"/>
          <w:divBdr>
            <w:top w:val="none" w:sz="0" w:space="0" w:color="auto"/>
            <w:left w:val="none" w:sz="0" w:space="0" w:color="auto"/>
            <w:bottom w:val="none" w:sz="0" w:space="0" w:color="auto"/>
            <w:right w:val="none" w:sz="0" w:space="0" w:color="auto"/>
          </w:divBdr>
        </w:div>
      </w:divsChild>
    </w:div>
    <w:div w:id="748230154">
      <w:bodyDiv w:val="1"/>
      <w:marLeft w:val="0"/>
      <w:marRight w:val="0"/>
      <w:marTop w:val="0"/>
      <w:marBottom w:val="0"/>
      <w:divBdr>
        <w:top w:val="none" w:sz="0" w:space="0" w:color="auto"/>
        <w:left w:val="none" w:sz="0" w:space="0" w:color="auto"/>
        <w:bottom w:val="none" w:sz="0" w:space="0" w:color="auto"/>
        <w:right w:val="none" w:sz="0" w:space="0" w:color="auto"/>
      </w:divBdr>
    </w:div>
    <w:div w:id="797844735">
      <w:bodyDiv w:val="1"/>
      <w:marLeft w:val="0"/>
      <w:marRight w:val="0"/>
      <w:marTop w:val="0"/>
      <w:marBottom w:val="0"/>
      <w:divBdr>
        <w:top w:val="none" w:sz="0" w:space="0" w:color="auto"/>
        <w:left w:val="none" w:sz="0" w:space="0" w:color="auto"/>
        <w:bottom w:val="none" w:sz="0" w:space="0" w:color="auto"/>
        <w:right w:val="none" w:sz="0" w:space="0" w:color="auto"/>
      </w:divBdr>
    </w:div>
    <w:div w:id="855998112">
      <w:bodyDiv w:val="1"/>
      <w:marLeft w:val="0"/>
      <w:marRight w:val="0"/>
      <w:marTop w:val="0"/>
      <w:marBottom w:val="0"/>
      <w:divBdr>
        <w:top w:val="none" w:sz="0" w:space="0" w:color="auto"/>
        <w:left w:val="none" w:sz="0" w:space="0" w:color="auto"/>
        <w:bottom w:val="none" w:sz="0" w:space="0" w:color="auto"/>
        <w:right w:val="none" w:sz="0" w:space="0" w:color="auto"/>
      </w:divBdr>
    </w:div>
    <w:div w:id="883718149">
      <w:bodyDiv w:val="1"/>
      <w:marLeft w:val="0"/>
      <w:marRight w:val="0"/>
      <w:marTop w:val="0"/>
      <w:marBottom w:val="0"/>
      <w:divBdr>
        <w:top w:val="none" w:sz="0" w:space="0" w:color="auto"/>
        <w:left w:val="none" w:sz="0" w:space="0" w:color="auto"/>
        <w:bottom w:val="none" w:sz="0" w:space="0" w:color="auto"/>
        <w:right w:val="none" w:sz="0" w:space="0" w:color="auto"/>
      </w:divBdr>
      <w:divsChild>
        <w:div w:id="795103252">
          <w:marLeft w:val="0"/>
          <w:marRight w:val="0"/>
          <w:marTop w:val="0"/>
          <w:marBottom w:val="0"/>
          <w:divBdr>
            <w:top w:val="none" w:sz="0" w:space="0" w:color="auto"/>
            <w:left w:val="none" w:sz="0" w:space="0" w:color="auto"/>
            <w:bottom w:val="none" w:sz="0" w:space="0" w:color="auto"/>
            <w:right w:val="none" w:sz="0" w:space="0" w:color="auto"/>
          </w:divBdr>
        </w:div>
      </w:divsChild>
    </w:div>
    <w:div w:id="904296410">
      <w:bodyDiv w:val="1"/>
      <w:marLeft w:val="0"/>
      <w:marRight w:val="0"/>
      <w:marTop w:val="0"/>
      <w:marBottom w:val="0"/>
      <w:divBdr>
        <w:top w:val="none" w:sz="0" w:space="0" w:color="auto"/>
        <w:left w:val="none" w:sz="0" w:space="0" w:color="auto"/>
        <w:bottom w:val="none" w:sz="0" w:space="0" w:color="auto"/>
        <w:right w:val="none" w:sz="0" w:space="0" w:color="auto"/>
      </w:divBdr>
    </w:div>
    <w:div w:id="962349745">
      <w:bodyDiv w:val="1"/>
      <w:marLeft w:val="0"/>
      <w:marRight w:val="0"/>
      <w:marTop w:val="0"/>
      <w:marBottom w:val="0"/>
      <w:divBdr>
        <w:top w:val="none" w:sz="0" w:space="0" w:color="auto"/>
        <w:left w:val="none" w:sz="0" w:space="0" w:color="auto"/>
        <w:bottom w:val="none" w:sz="0" w:space="0" w:color="auto"/>
        <w:right w:val="none" w:sz="0" w:space="0" w:color="auto"/>
      </w:divBdr>
    </w:div>
    <w:div w:id="1015231777">
      <w:bodyDiv w:val="1"/>
      <w:marLeft w:val="0"/>
      <w:marRight w:val="0"/>
      <w:marTop w:val="0"/>
      <w:marBottom w:val="0"/>
      <w:divBdr>
        <w:top w:val="none" w:sz="0" w:space="0" w:color="auto"/>
        <w:left w:val="none" w:sz="0" w:space="0" w:color="auto"/>
        <w:bottom w:val="none" w:sz="0" w:space="0" w:color="auto"/>
        <w:right w:val="none" w:sz="0" w:space="0" w:color="auto"/>
      </w:divBdr>
    </w:div>
    <w:div w:id="1041631754">
      <w:bodyDiv w:val="1"/>
      <w:marLeft w:val="0"/>
      <w:marRight w:val="0"/>
      <w:marTop w:val="0"/>
      <w:marBottom w:val="0"/>
      <w:divBdr>
        <w:top w:val="none" w:sz="0" w:space="0" w:color="auto"/>
        <w:left w:val="none" w:sz="0" w:space="0" w:color="auto"/>
        <w:bottom w:val="none" w:sz="0" w:space="0" w:color="auto"/>
        <w:right w:val="none" w:sz="0" w:space="0" w:color="auto"/>
      </w:divBdr>
      <w:divsChild>
        <w:div w:id="297342038">
          <w:marLeft w:val="0"/>
          <w:marRight w:val="0"/>
          <w:marTop w:val="0"/>
          <w:marBottom w:val="0"/>
          <w:divBdr>
            <w:top w:val="none" w:sz="0" w:space="0" w:color="auto"/>
            <w:left w:val="none" w:sz="0" w:space="0" w:color="auto"/>
            <w:bottom w:val="none" w:sz="0" w:space="0" w:color="auto"/>
            <w:right w:val="none" w:sz="0" w:space="0" w:color="auto"/>
          </w:divBdr>
        </w:div>
      </w:divsChild>
    </w:div>
    <w:div w:id="1050686191">
      <w:bodyDiv w:val="1"/>
      <w:marLeft w:val="0"/>
      <w:marRight w:val="0"/>
      <w:marTop w:val="0"/>
      <w:marBottom w:val="0"/>
      <w:divBdr>
        <w:top w:val="none" w:sz="0" w:space="0" w:color="auto"/>
        <w:left w:val="none" w:sz="0" w:space="0" w:color="auto"/>
        <w:bottom w:val="none" w:sz="0" w:space="0" w:color="auto"/>
        <w:right w:val="none" w:sz="0" w:space="0" w:color="auto"/>
      </w:divBdr>
      <w:divsChild>
        <w:div w:id="73475076">
          <w:marLeft w:val="0"/>
          <w:marRight w:val="0"/>
          <w:marTop w:val="0"/>
          <w:marBottom w:val="0"/>
          <w:divBdr>
            <w:top w:val="none" w:sz="0" w:space="0" w:color="auto"/>
            <w:left w:val="none" w:sz="0" w:space="0" w:color="auto"/>
            <w:bottom w:val="none" w:sz="0" w:space="0" w:color="auto"/>
            <w:right w:val="none" w:sz="0" w:space="0" w:color="auto"/>
          </w:divBdr>
        </w:div>
      </w:divsChild>
    </w:div>
    <w:div w:id="1057167734">
      <w:bodyDiv w:val="1"/>
      <w:marLeft w:val="0"/>
      <w:marRight w:val="0"/>
      <w:marTop w:val="0"/>
      <w:marBottom w:val="0"/>
      <w:divBdr>
        <w:top w:val="none" w:sz="0" w:space="0" w:color="auto"/>
        <w:left w:val="none" w:sz="0" w:space="0" w:color="auto"/>
        <w:bottom w:val="none" w:sz="0" w:space="0" w:color="auto"/>
        <w:right w:val="none" w:sz="0" w:space="0" w:color="auto"/>
      </w:divBdr>
      <w:divsChild>
        <w:div w:id="344139607">
          <w:marLeft w:val="0"/>
          <w:marRight w:val="0"/>
          <w:marTop w:val="0"/>
          <w:marBottom w:val="0"/>
          <w:divBdr>
            <w:top w:val="none" w:sz="0" w:space="0" w:color="auto"/>
            <w:left w:val="none" w:sz="0" w:space="0" w:color="auto"/>
            <w:bottom w:val="none" w:sz="0" w:space="0" w:color="auto"/>
            <w:right w:val="none" w:sz="0" w:space="0" w:color="auto"/>
          </w:divBdr>
        </w:div>
      </w:divsChild>
    </w:div>
    <w:div w:id="1060634677">
      <w:bodyDiv w:val="1"/>
      <w:marLeft w:val="0"/>
      <w:marRight w:val="0"/>
      <w:marTop w:val="0"/>
      <w:marBottom w:val="0"/>
      <w:divBdr>
        <w:top w:val="none" w:sz="0" w:space="0" w:color="auto"/>
        <w:left w:val="none" w:sz="0" w:space="0" w:color="auto"/>
        <w:bottom w:val="none" w:sz="0" w:space="0" w:color="auto"/>
        <w:right w:val="none" w:sz="0" w:space="0" w:color="auto"/>
      </w:divBdr>
    </w:div>
    <w:div w:id="1067846943">
      <w:bodyDiv w:val="1"/>
      <w:marLeft w:val="0"/>
      <w:marRight w:val="0"/>
      <w:marTop w:val="0"/>
      <w:marBottom w:val="0"/>
      <w:divBdr>
        <w:top w:val="none" w:sz="0" w:space="0" w:color="auto"/>
        <w:left w:val="none" w:sz="0" w:space="0" w:color="auto"/>
        <w:bottom w:val="none" w:sz="0" w:space="0" w:color="auto"/>
        <w:right w:val="none" w:sz="0" w:space="0" w:color="auto"/>
      </w:divBdr>
    </w:div>
    <w:div w:id="1078408557">
      <w:bodyDiv w:val="1"/>
      <w:marLeft w:val="0"/>
      <w:marRight w:val="0"/>
      <w:marTop w:val="0"/>
      <w:marBottom w:val="0"/>
      <w:divBdr>
        <w:top w:val="none" w:sz="0" w:space="0" w:color="auto"/>
        <w:left w:val="none" w:sz="0" w:space="0" w:color="auto"/>
        <w:bottom w:val="none" w:sz="0" w:space="0" w:color="auto"/>
        <w:right w:val="none" w:sz="0" w:space="0" w:color="auto"/>
      </w:divBdr>
      <w:divsChild>
        <w:div w:id="1025596708">
          <w:marLeft w:val="0"/>
          <w:marRight w:val="0"/>
          <w:marTop w:val="0"/>
          <w:marBottom w:val="0"/>
          <w:divBdr>
            <w:top w:val="none" w:sz="0" w:space="0" w:color="auto"/>
            <w:left w:val="none" w:sz="0" w:space="0" w:color="auto"/>
            <w:bottom w:val="none" w:sz="0" w:space="0" w:color="auto"/>
            <w:right w:val="none" w:sz="0" w:space="0" w:color="auto"/>
          </w:divBdr>
          <w:divsChild>
            <w:div w:id="1402673742">
              <w:marLeft w:val="0"/>
              <w:marRight w:val="0"/>
              <w:marTop w:val="0"/>
              <w:marBottom w:val="0"/>
              <w:divBdr>
                <w:top w:val="none" w:sz="0" w:space="0" w:color="auto"/>
                <w:left w:val="none" w:sz="0" w:space="0" w:color="auto"/>
                <w:bottom w:val="none" w:sz="0" w:space="0" w:color="auto"/>
                <w:right w:val="none" w:sz="0" w:space="0" w:color="auto"/>
              </w:divBdr>
              <w:divsChild>
                <w:div w:id="213659440">
                  <w:marLeft w:val="0"/>
                  <w:marRight w:val="0"/>
                  <w:marTop w:val="0"/>
                  <w:marBottom w:val="0"/>
                  <w:divBdr>
                    <w:top w:val="none" w:sz="0" w:space="0" w:color="auto"/>
                    <w:left w:val="none" w:sz="0" w:space="0" w:color="auto"/>
                    <w:bottom w:val="none" w:sz="0" w:space="0" w:color="auto"/>
                    <w:right w:val="none" w:sz="0" w:space="0" w:color="auto"/>
                  </w:divBdr>
                  <w:divsChild>
                    <w:div w:id="1965116782">
                      <w:marLeft w:val="0"/>
                      <w:marRight w:val="0"/>
                      <w:marTop w:val="0"/>
                      <w:marBottom w:val="0"/>
                      <w:divBdr>
                        <w:top w:val="none" w:sz="0" w:space="0" w:color="auto"/>
                        <w:left w:val="none" w:sz="0" w:space="0" w:color="auto"/>
                        <w:bottom w:val="none" w:sz="0" w:space="0" w:color="auto"/>
                        <w:right w:val="none" w:sz="0" w:space="0" w:color="auto"/>
                      </w:divBdr>
                      <w:divsChild>
                        <w:div w:id="1699238751">
                          <w:marLeft w:val="0"/>
                          <w:marRight w:val="0"/>
                          <w:marTop w:val="0"/>
                          <w:marBottom w:val="0"/>
                          <w:divBdr>
                            <w:top w:val="none" w:sz="0" w:space="0" w:color="auto"/>
                            <w:left w:val="none" w:sz="0" w:space="0" w:color="auto"/>
                            <w:bottom w:val="none" w:sz="0" w:space="0" w:color="auto"/>
                            <w:right w:val="none" w:sz="0" w:space="0" w:color="auto"/>
                          </w:divBdr>
                          <w:divsChild>
                            <w:div w:id="1256204837">
                              <w:marLeft w:val="0"/>
                              <w:marRight w:val="0"/>
                              <w:marTop w:val="0"/>
                              <w:marBottom w:val="0"/>
                              <w:divBdr>
                                <w:top w:val="none" w:sz="0" w:space="0" w:color="auto"/>
                                <w:left w:val="none" w:sz="0" w:space="0" w:color="auto"/>
                                <w:bottom w:val="none" w:sz="0" w:space="0" w:color="auto"/>
                                <w:right w:val="none" w:sz="0" w:space="0" w:color="auto"/>
                              </w:divBdr>
                              <w:divsChild>
                                <w:div w:id="508911965">
                                  <w:marLeft w:val="0"/>
                                  <w:marRight w:val="0"/>
                                  <w:marTop w:val="0"/>
                                  <w:marBottom w:val="0"/>
                                  <w:divBdr>
                                    <w:top w:val="none" w:sz="0" w:space="0" w:color="auto"/>
                                    <w:left w:val="none" w:sz="0" w:space="0" w:color="auto"/>
                                    <w:bottom w:val="none" w:sz="0" w:space="0" w:color="auto"/>
                                    <w:right w:val="none" w:sz="0" w:space="0" w:color="auto"/>
                                  </w:divBdr>
                                  <w:divsChild>
                                    <w:div w:id="2946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2521">
      <w:bodyDiv w:val="1"/>
      <w:marLeft w:val="0"/>
      <w:marRight w:val="0"/>
      <w:marTop w:val="0"/>
      <w:marBottom w:val="0"/>
      <w:divBdr>
        <w:top w:val="none" w:sz="0" w:space="0" w:color="auto"/>
        <w:left w:val="none" w:sz="0" w:space="0" w:color="auto"/>
        <w:bottom w:val="none" w:sz="0" w:space="0" w:color="auto"/>
        <w:right w:val="none" w:sz="0" w:space="0" w:color="auto"/>
      </w:divBdr>
      <w:divsChild>
        <w:div w:id="334655417">
          <w:marLeft w:val="0"/>
          <w:marRight w:val="0"/>
          <w:marTop w:val="0"/>
          <w:marBottom w:val="0"/>
          <w:divBdr>
            <w:top w:val="none" w:sz="0" w:space="0" w:color="auto"/>
            <w:left w:val="none" w:sz="0" w:space="0" w:color="auto"/>
            <w:bottom w:val="none" w:sz="0" w:space="0" w:color="auto"/>
            <w:right w:val="none" w:sz="0" w:space="0" w:color="auto"/>
          </w:divBdr>
        </w:div>
      </w:divsChild>
    </w:div>
    <w:div w:id="1123962360">
      <w:bodyDiv w:val="1"/>
      <w:marLeft w:val="0"/>
      <w:marRight w:val="0"/>
      <w:marTop w:val="0"/>
      <w:marBottom w:val="0"/>
      <w:divBdr>
        <w:top w:val="none" w:sz="0" w:space="0" w:color="auto"/>
        <w:left w:val="none" w:sz="0" w:space="0" w:color="auto"/>
        <w:bottom w:val="none" w:sz="0" w:space="0" w:color="auto"/>
        <w:right w:val="none" w:sz="0" w:space="0" w:color="auto"/>
      </w:divBdr>
      <w:divsChild>
        <w:div w:id="555820200">
          <w:marLeft w:val="0"/>
          <w:marRight w:val="0"/>
          <w:marTop w:val="0"/>
          <w:marBottom w:val="0"/>
          <w:divBdr>
            <w:top w:val="none" w:sz="0" w:space="0" w:color="auto"/>
            <w:left w:val="none" w:sz="0" w:space="0" w:color="auto"/>
            <w:bottom w:val="none" w:sz="0" w:space="0" w:color="auto"/>
            <w:right w:val="none" w:sz="0" w:space="0" w:color="auto"/>
          </w:divBdr>
        </w:div>
      </w:divsChild>
    </w:div>
    <w:div w:id="1137071126">
      <w:bodyDiv w:val="1"/>
      <w:marLeft w:val="0"/>
      <w:marRight w:val="0"/>
      <w:marTop w:val="0"/>
      <w:marBottom w:val="0"/>
      <w:divBdr>
        <w:top w:val="none" w:sz="0" w:space="0" w:color="auto"/>
        <w:left w:val="none" w:sz="0" w:space="0" w:color="auto"/>
        <w:bottom w:val="none" w:sz="0" w:space="0" w:color="auto"/>
        <w:right w:val="none" w:sz="0" w:space="0" w:color="auto"/>
      </w:divBdr>
      <w:divsChild>
        <w:div w:id="209271173">
          <w:marLeft w:val="0"/>
          <w:marRight w:val="0"/>
          <w:marTop w:val="0"/>
          <w:marBottom w:val="0"/>
          <w:divBdr>
            <w:top w:val="none" w:sz="0" w:space="0" w:color="auto"/>
            <w:left w:val="none" w:sz="0" w:space="0" w:color="auto"/>
            <w:bottom w:val="none" w:sz="0" w:space="0" w:color="auto"/>
            <w:right w:val="none" w:sz="0" w:space="0" w:color="auto"/>
          </w:divBdr>
        </w:div>
      </w:divsChild>
    </w:div>
    <w:div w:id="1139954936">
      <w:bodyDiv w:val="1"/>
      <w:marLeft w:val="0"/>
      <w:marRight w:val="0"/>
      <w:marTop w:val="0"/>
      <w:marBottom w:val="0"/>
      <w:divBdr>
        <w:top w:val="none" w:sz="0" w:space="0" w:color="auto"/>
        <w:left w:val="none" w:sz="0" w:space="0" w:color="auto"/>
        <w:bottom w:val="none" w:sz="0" w:space="0" w:color="auto"/>
        <w:right w:val="none" w:sz="0" w:space="0" w:color="auto"/>
      </w:divBdr>
      <w:divsChild>
        <w:div w:id="545146346">
          <w:marLeft w:val="0"/>
          <w:marRight w:val="0"/>
          <w:marTop w:val="0"/>
          <w:marBottom w:val="0"/>
          <w:divBdr>
            <w:top w:val="none" w:sz="0" w:space="0" w:color="auto"/>
            <w:left w:val="none" w:sz="0" w:space="0" w:color="auto"/>
            <w:bottom w:val="none" w:sz="0" w:space="0" w:color="auto"/>
            <w:right w:val="none" w:sz="0" w:space="0" w:color="auto"/>
          </w:divBdr>
        </w:div>
      </w:divsChild>
    </w:div>
    <w:div w:id="1150705643">
      <w:bodyDiv w:val="1"/>
      <w:marLeft w:val="0"/>
      <w:marRight w:val="0"/>
      <w:marTop w:val="0"/>
      <w:marBottom w:val="0"/>
      <w:divBdr>
        <w:top w:val="none" w:sz="0" w:space="0" w:color="auto"/>
        <w:left w:val="none" w:sz="0" w:space="0" w:color="auto"/>
        <w:bottom w:val="none" w:sz="0" w:space="0" w:color="auto"/>
        <w:right w:val="none" w:sz="0" w:space="0" w:color="auto"/>
      </w:divBdr>
      <w:divsChild>
        <w:div w:id="70347538">
          <w:marLeft w:val="0"/>
          <w:marRight w:val="0"/>
          <w:marTop w:val="0"/>
          <w:marBottom w:val="0"/>
          <w:divBdr>
            <w:top w:val="none" w:sz="0" w:space="0" w:color="auto"/>
            <w:left w:val="none" w:sz="0" w:space="0" w:color="auto"/>
            <w:bottom w:val="none" w:sz="0" w:space="0" w:color="auto"/>
            <w:right w:val="none" w:sz="0" w:space="0" w:color="auto"/>
          </w:divBdr>
        </w:div>
      </w:divsChild>
    </w:div>
    <w:div w:id="1158770727">
      <w:bodyDiv w:val="1"/>
      <w:marLeft w:val="0"/>
      <w:marRight w:val="0"/>
      <w:marTop w:val="0"/>
      <w:marBottom w:val="0"/>
      <w:divBdr>
        <w:top w:val="none" w:sz="0" w:space="0" w:color="auto"/>
        <w:left w:val="none" w:sz="0" w:space="0" w:color="auto"/>
        <w:bottom w:val="none" w:sz="0" w:space="0" w:color="auto"/>
        <w:right w:val="none" w:sz="0" w:space="0" w:color="auto"/>
      </w:divBdr>
    </w:div>
    <w:div w:id="1194423629">
      <w:bodyDiv w:val="1"/>
      <w:marLeft w:val="0"/>
      <w:marRight w:val="0"/>
      <w:marTop w:val="0"/>
      <w:marBottom w:val="0"/>
      <w:divBdr>
        <w:top w:val="none" w:sz="0" w:space="0" w:color="auto"/>
        <w:left w:val="none" w:sz="0" w:space="0" w:color="auto"/>
        <w:bottom w:val="none" w:sz="0" w:space="0" w:color="auto"/>
        <w:right w:val="none" w:sz="0" w:space="0" w:color="auto"/>
      </w:divBdr>
      <w:divsChild>
        <w:div w:id="2139646598">
          <w:marLeft w:val="0"/>
          <w:marRight w:val="0"/>
          <w:marTop w:val="0"/>
          <w:marBottom w:val="0"/>
          <w:divBdr>
            <w:top w:val="none" w:sz="0" w:space="0" w:color="auto"/>
            <w:left w:val="none" w:sz="0" w:space="0" w:color="auto"/>
            <w:bottom w:val="none" w:sz="0" w:space="0" w:color="auto"/>
            <w:right w:val="none" w:sz="0" w:space="0" w:color="auto"/>
          </w:divBdr>
        </w:div>
      </w:divsChild>
    </w:div>
    <w:div w:id="1200125603">
      <w:bodyDiv w:val="1"/>
      <w:marLeft w:val="0"/>
      <w:marRight w:val="0"/>
      <w:marTop w:val="0"/>
      <w:marBottom w:val="0"/>
      <w:divBdr>
        <w:top w:val="none" w:sz="0" w:space="0" w:color="auto"/>
        <w:left w:val="none" w:sz="0" w:space="0" w:color="auto"/>
        <w:bottom w:val="none" w:sz="0" w:space="0" w:color="auto"/>
        <w:right w:val="none" w:sz="0" w:space="0" w:color="auto"/>
      </w:divBdr>
      <w:divsChild>
        <w:div w:id="996227094">
          <w:marLeft w:val="0"/>
          <w:marRight w:val="0"/>
          <w:marTop w:val="0"/>
          <w:marBottom w:val="0"/>
          <w:divBdr>
            <w:top w:val="none" w:sz="0" w:space="0" w:color="auto"/>
            <w:left w:val="none" w:sz="0" w:space="0" w:color="auto"/>
            <w:bottom w:val="none" w:sz="0" w:space="0" w:color="auto"/>
            <w:right w:val="none" w:sz="0" w:space="0" w:color="auto"/>
          </w:divBdr>
          <w:divsChild>
            <w:div w:id="1338531771">
              <w:marLeft w:val="0"/>
              <w:marRight w:val="0"/>
              <w:marTop w:val="0"/>
              <w:marBottom w:val="0"/>
              <w:divBdr>
                <w:top w:val="none" w:sz="0" w:space="0" w:color="auto"/>
                <w:left w:val="none" w:sz="0" w:space="0" w:color="auto"/>
                <w:bottom w:val="none" w:sz="0" w:space="0" w:color="auto"/>
                <w:right w:val="none" w:sz="0" w:space="0" w:color="auto"/>
              </w:divBdr>
              <w:divsChild>
                <w:div w:id="1975674032">
                  <w:marLeft w:val="0"/>
                  <w:marRight w:val="0"/>
                  <w:marTop w:val="0"/>
                  <w:marBottom w:val="0"/>
                  <w:divBdr>
                    <w:top w:val="none" w:sz="0" w:space="0" w:color="auto"/>
                    <w:left w:val="none" w:sz="0" w:space="0" w:color="auto"/>
                    <w:bottom w:val="none" w:sz="0" w:space="0" w:color="auto"/>
                    <w:right w:val="none" w:sz="0" w:space="0" w:color="auto"/>
                  </w:divBdr>
                  <w:divsChild>
                    <w:div w:id="1255943004">
                      <w:marLeft w:val="0"/>
                      <w:marRight w:val="0"/>
                      <w:marTop w:val="0"/>
                      <w:marBottom w:val="0"/>
                      <w:divBdr>
                        <w:top w:val="none" w:sz="0" w:space="0" w:color="auto"/>
                        <w:left w:val="none" w:sz="0" w:space="0" w:color="auto"/>
                        <w:bottom w:val="none" w:sz="0" w:space="0" w:color="auto"/>
                        <w:right w:val="none" w:sz="0" w:space="0" w:color="auto"/>
                      </w:divBdr>
                      <w:divsChild>
                        <w:div w:id="1578828322">
                          <w:marLeft w:val="0"/>
                          <w:marRight w:val="0"/>
                          <w:marTop w:val="0"/>
                          <w:marBottom w:val="0"/>
                          <w:divBdr>
                            <w:top w:val="none" w:sz="0" w:space="0" w:color="auto"/>
                            <w:left w:val="none" w:sz="0" w:space="0" w:color="auto"/>
                            <w:bottom w:val="none" w:sz="0" w:space="0" w:color="auto"/>
                            <w:right w:val="none" w:sz="0" w:space="0" w:color="auto"/>
                          </w:divBdr>
                          <w:divsChild>
                            <w:div w:id="1671827873">
                              <w:marLeft w:val="0"/>
                              <w:marRight w:val="0"/>
                              <w:marTop w:val="0"/>
                              <w:marBottom w:val="0"/>
                              <w:divBdr>
                                <w:top w:val="none" w:sz="0" w:space="0" w:color="auto"/>
                                <w:left w:val="none" w:sz="0" w:space="0" w:color="auto"/>
                                <w:bottom w:val="none" w:sz="0" w:space="0" w:color="auto"/>
                                <w:right w:val="none" w:sz="0" w:space="0" w:color="auto"/>
                              </w:divBdr>
                              <w:divsChild>
                                <w:div w:id="781387122">
                                  <w:marLeft w:val="0"/>
                                  <w:marRight w:val="0"/>
                                  <w:marTop w:val="0"/>
                                  <w:marBottom w:val="0"/>
                                  <w:divBdr>
                                    <w:top w:val="none" w:sz="0" w:space="0" w:color="auto"/>
                                    <w:left w:val="none" w:sz="0" w:space="0" w:color="auto"/>
                                    <w:bottom w:val="none" w:sz="0" w:space="0" w:color="auto"/>
                                    <w:right w:val="none" w:sz="0" w:space="0" w:color="auto"/>
                                  </w:divBdr>
                                  <w:divsChild>
                                    <w:div w:id="1148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1943">
      <w:bodyDiv w:val="1"/>
      <w:marLeft w:val="0"/>
      <w:marRight w:val="0"/>
      <w:marTop w:val="0"/>
      <w:marBottom w:val="0"/>
      <w:divBdr>
        <w:top w:val="none" w:sz="0" w:space="0" w:color="auto"/>
        <w:left w:val="none" w:sz="0" w:space="0" w:color="auto"/>
        <w:bottom w:val="none" w:sz="0" w:space="0" w:color="auto"/>
        <w:right w:val="none" w:sz="0" w:space="0" w:color="auto"/>
      </w:divBdr>
    </w:div>
    <w:div w:id="1313558472">
      <w:bodyDiv w:val="1"/>
      <w:marLeft w:val="0"/>
      <w:marRight w:val="0"/>
      <w:marTop w:val="0"/>
      <w:marBottom w:val="0"/>
      <w:divBdr>
        <w:top w:val="none" w:sz="0" w:space="0" w:color="auto"/>
        <w:left w:val="none" w:sz="0" w:space="0" w:color="auto"/>
        <w:bottom w:val="none" w:sz="0" w:space="0" w:color="auto"/>
        <w:right w:val="none" w:sz="0" w:space="0" w:color="auto"/>
      </w:divBdr>
      <w:divsChild>
        <w:div w:id="2096124926">
          <w:marLeft w:val="0"/>
          <w:marRight w:val="0"/>
          <w:marTop w:val="0"/>
          <w:marBottom w:val="0"/>
          <w:divBdr>
            <w:top w:val="none" w:sz="0" w:space="0" w:color="auto"/>
            <w:left w:val="none" w:sz="0" w:space="0" w:color="auto"/>
            <w:bottom w:val="none" w:sz="0" w:space="0" w:color="auto"/>
            <w:right w:val="none" w:sz="0" w:space="0" w:color="auto"/>
          </w:divBdr>
        </w:div>
      </w:divsChild>
    </w:div>
    <w:div w:id="1318340685">
      <w:bodyDiv w:val="1"/>
      <w:marLeft w:val="0"/>
      <w:marRight w:val="0"/>
      <w:marTop w:val="0"/>
      <w:marBottom w:val="0"/>
      <w:divBdr>
        <w:top w:val="none" w:sz="0" w:space="0" w:color="auto"/>
        <w:left w:val="none" w:sz="0" w:space="0" w:color="auto"/>
        <w:bottom w:val="none" w:sz="0" w:space="0" w:color="auto"/>
        <w:right w:val="none" w:sz="0" w:space="0" w:color="auto"/>
      </w:divBdr>
      <w:divsChild>
        <w:div w:id="486283157">
          <w:marLeft w:val="0"/>
          <w:marRight w:val="0"/>
          <w:marTop w:val="0"/>
          <w:marBottom w:val="0"/>
          <w:divBdr>
            <w:top w:val="none" w:sz="0" w:space="0" w:color="auto"/>
            <w:left w:val="none" w:sz="0" w:space="0" w:color="auto"/>
            <w:bottom w:val="none" w:sz="0" w:space="0" w:color="auto"/>
            <w:right w:val="none" w:sz="0" w:space="0" w:color="auto"/>
          </w:divBdr>
        </w:div>
      </w:divsChild>
    </w:div>
    <w:div w:id="1494711603">
      <w:bodyDiv w:val="1"/>
      <w:marLeft w:val="0"/>
      <w:marRight w:val="0"/>
      <w:marTop w:val="0"/>
      <w:marBottom w:val="0"/>
      <w:divBdr>
        <w:top w:val="none" w:sz="0" w:space="0" w:color="auto"/>
        <w:left w:val="none" w:sz="0" w:space="0" w:color="auto"/>
        <w:bottom w:val="none" w:sz="0" w:space="0" w:color="auto"/>
        <w:right w:val="none" w:sz="0" w:space="0" w:color="auto"/>
      </w:divBdr>
      <w:divsChild>
        <w:div w:id="1277518210">
          <w:marLeft w:val="0"/>
          <w:marRight w:val="0"/>
          <w:marTop w:val="0"/>
          <w:marBottom w:val="0"/>
          <w:divBdr>
            <w:top w:val="none" w:sz="0" w:space="0" w:color="auto"/>
            <w:left w:val="none" w:sz="0" w:space="0" w:color="auto"/>
            <w:bottom w:val="none" w:sz="0" w:space="0" w:color="auto"/>
            <w:right w:val="none" w:sz="0" w:space="0" w:color="auto"/>
          </w:divBdr>
          <w:divsChild>
            <w:div w:id="2071687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5223700">
      <w:bodyDiv w:val="1"/>
      <w:marLeft w:val="0"/>
      <w:marRight w:val="0"/>
      <w:marTop w:val="0"/>
      <w:marBottom w:val="0"/>
      <w:divBdr>
        <w:top w:val="none" w:sz="0" w:space="0" w:color="auto"/>
        <w:left w:val="none" w:sz="0" w:space="0" w:color="auto"/>
        <w:bottom w:val="none" w:sz="0" w:space="0" w:color="auto"/>
        <w:right w:val="none" w:sz="0" w:space="0" w:color="auto"/>
      </w:divBdr>
    </w:div>
    <w:div w:id="1509905612">
      <w:bodyDiv w:val="1"/>
      <w:marLeft w:val="0"/>
      <w:marRight w:val="0"/>
      <w:marTop w:val="0"/>
      <w:marBottom w:val="0"/>
      <w:divBdr>
        <w:top w:val="none" w:sz="0" w:space="0" w:color="auto"/>
        <w:left w:val="none" w:sz="0" w:space="0" w:color="auto"/>
        <w:bottom w:val="none" w:sz="0" w:space="0" w:color="auto"/>
        <w:right w:val="none" w:sz="0" w:space="0" w:color="auto"/>
      </w:divBdr>
      <w:divsChild>
        <w:div w:id="1569074305">
          <w:marLeft w:val="0"/>
          <w:marRight w:val="0"/>
          <w:marTop w:val="0"/>
          <w:marBottom w:val="0"/>
          <w:divBdr>
            <w:top w:val="none" w:sz="0" w:space="0" w:color="auto"/>
            <w:left w:val="none" w:sz="0" w:space="0" w:color="auto"/>
            <w:bottom w:val="none" w:sz="0" w:space="0" w:color="auto"/>
            <w:right w:val="none" w:sz="0" w:space="0" w:color="auto"/>
          </w:divBdr>
        </w:div>
      </w:divsChild>
    </w:div>
    <w:div w:id="1531724196">
      <w:bodyDiv w:val="1"/>
      <w:marLeft w:val="0"/>
      <w:marRight w:val="0"/>
      <w:marTop w:val="0"/>
      <w:marBottom w:val="0"/>
      <w:divBdr>
        <w:top w:val="none" w:sz="0" w:space="0" w:color="auto"/>
        <w:left w:val="none" w:sz="0" w:space="0" w:color="auto"/>
        <w:bottom w:val="none" w:sz="0" w:space="0" w:color="auto"/>
        <w:right w:val="none" w:sz="0" w:space="0" w:color="auto"/>
      </w:divBdr>
    </w:div>
    <w:div w:id="1547329183">
      <w:bodyDiv w:val="1"/>
      <w:marLeft w:val="0"/>
      <w:marRight w:val="0"/>
      <w:marTop w:val="0"/>
      <w:marBottom w:val="0"/>
      <w:divBdr>
        <w:top w:val="none" w:sz="0" w:space="0" w:color="auto"/>
        <w:left w:val="none" w:sz="0" w:space="0" w:color="auto"/>
        <w:bottom w:val="none" w:sz="0" w:space="0" w:color="auto"/>
        <w:right w:val="none" w:sz="0" w:space="0" w:color="auto"/>
      </w:divBdr>
    </w:div>
    <w:div w:id="1589650364">
      <w:bodyDiv w:val="1"/>
      <w:marLeft w:val="0"/>
      <w:marRight w:val="0"/>
      <w:marTop w:val="0"/>
      <w:marBottom w:val="0"/>
      <w:divBdr>
        <w:top w:val="none" w:sz="0" w:space="0" w:color="auto"/>
        <w:left w:val="none" w:sz="0" w:space="0" w:color="auto"/>
        <w:bottom w:val="none" w:sz="0" w:space="0" w:color="auto"/>
        <w:right w:val="none" w:sz="0" w:space="0" w:color="auto"/>
      </w:divBdr>
    </w:div>
    <w:div w:id="1608268886">
      <w:bodyDiv w:val="1"/>
      <w:marLeft w:val="0"/>
      <w:marRight w:val="0"/>
      <w:marTop w:val="0"/>
      <w:marBottom w:val="0"/>
      <w:divBdr>
        <w:top w:val="none" w:sz="0" w:space="0" w:color="auto"/>
        <w:left w:val="none" w:sz="0" w:space="0" w:color="auto"/>
        <w:bottom w:val="none" w:sz="0" w:space="0" w:color="auto"/>
        <w:right w:val="none" w:sz="0" w:space="0" w:color="auto"/>
      </w:divBdr>
      <w:divsChild>
        <w:div w:id="1414812000">
          <w:marLeft w:val="0"/>
          <w:marRight w:val="0"/>
          <w:marTop w:val="0"/>
          <w:marBottom w:val="0"/>
          <w:divBdr>
            <w:top w:val="none" w:sz="0" w:space="0" w:color="auto"/>
            <w:left w:val="none" w:sz="0" w:space="0" w:color="auto"/>
            <w:bottom w:val="none" w:sz="0" w:space="0" w:color="auto"/>
            <w:right w:val="none" w:sz="0" w:space="0" w:color="auto"/>
          </w:divBdr>
        </w:div>
      </w:divsChild>
    </w:div>
    <w:div w:id="1645967233">
      <w:bodyDiv w:val="1"/>
      <w:marLeft w:val="0"/>
      <w:marRight w:val="0"/>
      <w:marTop w:val="0"/>
      <w:marBottom w:val="0"/>
      <w:divBdr>
        <w:top w:val="none" w:sz="0" w:space="0" w:color="auto"/>
        <w:left w:val="none" w:sz="0" w:space="0" w:color="auto"/>
        <w:bottom w:val="none" w:sz="0" w:space="0" w:color="auto"/>
        <w:right w:val="none" w:sz="0" w:space="0" w:color="auto"/>
      </w:divBdr>
    </w:div>
    <w:div w:id="1655375116">
      <w:bodyDiv w:val="1"/>
      <w:marLeft w:val="0"/>
      <w:marRight w:val="0"/>
      <w:marTop w:val="0"/>
      <w:marBottom w:val="0"/>
      <w:divBdr>
        <w:top w:val="none" w:sz="0" w:space="0" w:color="auto"/>
        <w:left w:val="none" w:sz="0" w:space="0" w:color="auto"/>
        <w:bottom w:val="none" w:sz="0" w:space="0" w:color="auto"/>
        <w:right w:val="none" w:sz="0" w:space="0" w:color="auto"/>
      </w:divBdr>
    </w:div>
    <w:div w:id="1655793923">
      <w:bodyDiv w:val="1"/>
      <w:marLeft w:val="0"/>
      <w:marRight w:val="0"/>
      <w:marTop w:val="0"/>
      <w:marBottom w:val="0"/>
      <w:divBdr>
        <w:top w:val="none" w:sz="0" w:space="0" w:color="auto"/>
        <w:left w:val="none" w:sz="0" w:space="0" w:color="auto"/>
        <w:bottom w:val="none" w:sz="0" w:space="0" w:color="auto"/>
        <w:right w:val="none" w:sz="0" w:space="0" w:color="auto"/>
      </w:divBdr>
    </w:div>
    <w:div w:id="1662347118">
      <w:bodyDiv w:val="1"/>
      <w:marLeft w:val="0"/>
      <w:marRight w:val="0"/>
      <w:marTop w:val="0"/>
      <w:marBottom w:val="0"/>
      <w:divBdr>
        <w:top w:val="none" w:sz="0" w:space="0" w:color="auto"/>
        <w:left w:val="none" w:sz="0" w:space="0" w:color="auto"/>
        <w:bottom w:val="none" w:sz="0" w:space="0" w:color="auto"/>
        <w:right w:val="none" w:sz="0" w:space="0" w:color="auto"/>
      </w:divBdr>
    </w:div>
    <w:div w:id="1666131352">
      <w:bodyDiv w:val="1"/>
      <w:marLeft w:val="0"/>
      <w:marRight w:val="0"/>
      <w:marTop w:val="0"/>
      <w:marBottom w:val="0"/>
      <w:divBdr>
        <w:top w:val="none" w:sz="0" w:space="0" w:color="auto"/>
        <w:left w:val="none" w:sz="0" w:space="0" w:color="auto"/>
        <w:bottom w:val="none" w:sz="0" w:space="0" w:color="auto"/>
        <w:right w:val="none" w:sz="0" w:space="0" w:color="auto"/>
      </w:divBdr>
    </w:div>
    <w:div w:id="1710639631">
      <w:bodyDiv w:val="1"/>
      <w:marLeft w:val="0"/>
      <w:marRight w:val="0"/>
      <w:marTop w:val="0"/>
      <w:marBottom w:val="0"/>
      <w:divBdr>
        <w:top w:val="none" w:sz="0" w:space="0" w:color="auto"/>
        <w:left w:val="none" w:sz="0" w:space="0" w:color="auto"/>
        <w:bottom w:val="none" w:sz="0" w:space="0" w:color="auto"/>
        <w:right w:val="none" w:sz="0" w:space="0" w:color="auto"/>
      </w:divBdr>
    </w:div>
    <w:div w:id="1720326760">
      <w:bodyDiv w:val="1"/>
      <w:marLeft w:val="0"/>
      <w:marRight w:val="0"/>
      <w:marTop w:val="0"/>
      <w:marBottom w:val="0"/>
      <w:divBdr>
        <w:top w:val="none" w:sz="0" w:space="0" w:color="auto"/>
        <w:left w:val="none" w:sz="0" w:space="0" w:color="auto"/>
        <w:bottom w:val="none" w:sz="0" w:space="0" w:color="auto"/>
        <w:right w:val="none" w:sz="0" w:space="0" w:color="auto"/>
      </w:divBdr>
      <w:divsChild>
        <w:div w:id="1660885340">
          <w:marLeft w:val="0"/>
          <w:marRight w:val="0"/>
          <w:marTop w:val="0"/>
          <w:marBottom w:val="0"/>
          <w:divBdr>
            <w:top w:val="none" w:sz="0" w:space="0" w:color="auto"/>
            <w:left w:val="none" w:sz="0" w:space="0" w:color="auto"/>
            <w:bottom w:val="none" w:sz="0" w:space="0" w:color="auto"/>
            <w:right w:val="none" w:sz="0" w:space="0" w:color="auto"/>
          </w:divBdr>
        </w:div>
      </w:divsChild>
    </w:div>
    <w:div w:id="1805543373">
      <w:bodyDiv w:val="1"/>
      <w:marLeft w:val="0"/>
      <w:marRight w:val="0"/>
      <w:marTop w:val="0"/>
      <w:marBottom w:val="0"/>
      <w:divBdr>
        <w:top w:val="none" w:sz="0" w:space="0" w:color="auto"/>
        <w:left w:val="none" w:sz="0" w:space="0" w:color="auto"/>
        <w:bottom w:val="none" w:sz="0" w:space="0" w:color="auto"/>
        <w:right w:val="none" w:sz="0" w:space="0" w:color="auto"/>
      </w:divBdr>
    </w:div>
    <w:div w:id="1829783103">
      <w:bodyDiv w:val="1"/>
      <w:marLeft w:val="0"/>
      <w:marRight w:val="0"/>
      <w:marTop w:val="0"/>
      <w:marBottom w:val="0"/>
      <w:divBdr>
        <w:top w:val="none" w:sz="0" w:space="0" w:color="auto"/>
        <w:left w:val="none" w:sz="0" w:space="0" w:color="auto"/>
        <w:bottom w:val="none" w:sz="0" w:space="0" w:color="auto"/>
        <w:right w:val="none" w:sz="0" w:space="0" w:color="auto"/>
      </w:divBdr>
    </w:div>
    <w:div w:id="1846171501">
      <w:bodyDiv w:val="1"/>
      <w:marLeft w:val="0"/>
      <w:marRight w:val="0"/>
      <w:marTop w:val="0"/>
      <w:marBottom w:val="0"/>
      <w:divBdr>
        <w:top w:val="none" w:sz="0" w:space="0" w:color="auto"/>
        <w:left w:val="none" w:sz="0" w:space="0" w:color="auto"/>
        <w:bottom w:val="none" w:sz="0" w:space="0" w:color="auto"/>
        <w:right w:val="none" w:sz="0" w:space="0" w:color="auto"/>
      </w:divBdr>
    </w:div>
    <w:div w:id="1848521507">
      <w:bodyDiv w:val="1"/>
      <w:marLeft w:val="0"/>
      <w:marRight w:val="0"/>
      <w:marTop w:val="0"/>
      <w:marBottom w:val="0"/>
      <w:divBdr>
        <w:top w:val="none" w:sz="0" w:space="0" w:color="auto"/>
        <w:left w:val="none" w:sz="0" w:space="0" w:color="auto"/>
        <w:bottom w:val="none" w:sz="0" w:space="0" w:color="auto"/>
        <w:right w:val="none" w:sz="0" w:space="0" w:color="auto"/>
      </w:divBdr>
      <w:divsChild>
        <w:div w:id="565847426">
          <w:marLeft w:val="0"/>
          <w:marRight w:val="0"/>
          <w:marTop w:val="0"/>
          <w:marBottom w:val="0"/>
          <w:divBdr>
            <w:top w:val="none" w:sz="0" w:space="0" w:color="auto"/>
            <w:left w:val="none" w:sz="0" w:space="0" w:color="auto"/>
            <w:bottom w:val="none" w:sz="0" w:space="0" w:color="auto"/>
            <w:right w:val="none" w:sz="0" w:space="0" w:color="auto"/>
          </w:divBdr>
        </w:div>
      </w:divsChild>
    </w:div>
    <w:div w:id="1930232674">
      <w:bodyDiv w:val="1"/>
      <w:marLeft w:val="0"/>
      <w:marRight w:val="0"/>
      <w:marTop w:val="0"/>
      <w:marBottom w:val="0"/>
      <w:divBdr>
        <w:top w:val="none" w:sz="0" w:space="0" w:color="auto"/>
        <w:left w:val="none" w:sz="0" w:space="0" w:color="auto"/>
        <w:bottom w:val="none" w:sz="0" w:space="0" w:color="auto"/>
        <w:right w:val="none" w:sz="0" w:space="0" w:color="auto"/>
      </w:divBdr>
    </w:div>
    <w:div w:id="1984774007">
      <w:bodyDiv w:val="1"/>
      <w:marLeft w:val="0"/>
      <w:marRight w:val="0"/>
      <w:marTop w:val="0"/>
      <w:marBottom w:val="0"/>
      <w:divBdr>
        <w:top w:val="none" w:sz="0" w:space="0" w:color="auto"/>
        <w:left w:val="none" w:sz="0" w:space="0" w:color="auto"/>
        <w:bottom w:val="none" w:sz="0" w:space="0" w:color="auto"/>
        <w:right w:val="none" w:sz="0" w:space="0" w:color="auto"/>
      </w:divBdr>
    </w:div>
    <w:div w:id="2053530535">
      <w:bodyDiv w:val="1"/>
      <w:marLeft w:val="0"/>
      <w:marRight w:val="0"/>
      <w:marTop w:val="0"/>
      <w:marBottom w:val="0"/>
      <w:divBdr>
        <w:top w:val="none" w:sz="0" w:space="0" w:color="auto"/>
        <w:left w:val="none" w:sz="0" w:space="0" w:color="auto"/>
        <w:bottom w:val="none" w:sz="0" w:space="0" w:color="auto"/>
        <w:right w:val="none" w:sz="0" w:space="0" w:color="auto"/>
      </w:divBdr>
      <w:divsChild>
        <w:div w:id="476412409">
          <w:marLeft w:val="0"/>
          <w:marRight w:val="0"/>
          <w:marTop w:val="0"/>
          <w:marBottom w:val="0"/>
          <w:divBdr>
            <w:top w:val="none" w:sz="0" w:space="0" w:color="auto"/>
            <w:left w:val="none" w:sz="0" w:space="0" w:color="auto"/>
            <w:bottom w:val="none" w:sz="0" w:space="0" w:color="auto"/>
            <w:right w:val="none" w:sz="0" w:space="0" w:color="auto"/>
          </w:divBdr>
        </w:div>
      </w:divsChild>
    </w:div>
    <w:div w:id="2066641979">
      <w:bodyDiv w:val="1"/>
      <w:marLeft w:val="0"/>
      <w:marRight w:val="0"/>
      <w:marTop w:val="0"/>
      <w:marBottom w:val="0"/>
      <w:divBdr>
        <w:top w:val="none" w:sz="0" w:space="0" w:color="auto"/>
        <w:left w:val="none" w:sz="0" w:space="0" w:color="auto"/>
        <w:bottom w:val="none" w:sz="0" w:space="0" w:color="auto"/>
        <w:right w:val="none" w:sz="0" w:space="0" w:color="auto"/>
      </w:divBdr>
      <w:divsChild>
        <w:div w:id="960116189">
          <w:marLeft w:val="0"/>
          <w:marRight w:val="0"/>
          <w:marTop w:val="0"/>
          <w:marBottom w:val="0"/>
          <w:divBdr>
            <w:top w:val="none" w:sz="0" w:space="0" w:color="auto"/>
            <w:left w:val="none" w:sz="0" w:space="0" w:color="auto"/>
            <w:bottom w:val="none" w:sz="0" w:space="0" w:color="auto"/>
            <w:right w:val="none" w:sz="0" w:space="0" w:color="auto"/>
          </w:divBdr>
        </w:div>
      </w:divsChild>
    </w:div>
    <w:div w:id="2084912904">
      <w:bodyDiv w:val="1"/>
      <w:marLeft w:val="0"/>
      <w:marRight w:val="0"/>
      <w:marTop w:val="0"/>
      <w:marBottom w:val="0"/>
      <w:divBdr>
        <w:top w:val="none" w:sz="0" w:space="0" w:color="auto"/>
        <w:left w:val="none" w:sz="0" w:space="0" w:color="auto"/>
        <w:bottom w:val="none" w:sz="0" w:space="0" w:color="auto"/>
        <w:right w:val="none" w:sz="0" w:space="0" w:color="auto"/>
      </w:divBdr>
    </w:div>
    <w:div w:id="2089307603">
      <w:bodyDiv w:val="1"/>
      <w:marLeft w:val="0"/>
      <w:marRight w:val="0"/>
      <w:marTop w:val="0"/>
      <w:marBottom w:val="0"/>
      <w:divBdr>
        <w:top w:val="none" w:sz="0" w:space="0" w:color="auto"/>
        <w:left w:val="none" w:sz="0" w:space="0" w:color="auto"/>
        <w:bottom w:val="none" w:sz="0" w:space="0" w:color="auto"/>
        <w:right w:val="none" w:sz="0" w:space="0" w:color="auto"/>
      </w:divBdr>
    </w:div>
    <w:div w:id="2090734996">
      <w:bodyDiv w:val="1"/>
      <w:marLeft w:val="0"/>
      <w:marRight w:val="0"/>
      <w:marTop w:val="0"/>
      <w:marBottom w:val="0"/>
      <w:divBdr>
        <w:top w:val="none" w:sz="0" w:space="0" w:color="auto"/>
        <w:left w:val="none" w:sz="0" w:space="0" w:color="auto"/>
        <w:bottom w:val="none" w:sz="0" w:space="0" w:color="auto"/>
        <w:right w:val="none" w:sz="0" w:space="0" w:color="auto"/>
      </w:divBdr>
    </w:div>
    <w:div w:id="2135248230">
      <w:bodyDiv w:val="1"/>
      <w:marLeft w:val="0"/>
      <w:marRight w:val="0"/>
      <w:marTop w:val="0"/>
      <w:marBottom w:val="0"/>
      <w:divBdr>
        <w:top w:val="none" w:sz="0" w:space="0" w:color="auto"/>
        <w:left w:val="none" w:sz="0" w:space="0" w:color="auto"/>
        <w:bottom w:val="none" w:sz="0" w:space="0" w:color="auto"/>
        <w:right w:val="none" w:sz="0" w:space="0" w:color="auto"/>
      </w:divBdr>
      <w:divsChild>
        <w:div w:id="192460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G&#243;mezCastell&#224;\Documents\Plantilles%20de%20l'Office%20personalitzades\Plantilla%20CCB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5" ma:contentTypeDescription="Crear nuevo documento." ma:contentTypeScope="" ma:versionID="cc9d80377908d7b8d64fc7099db2733e">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43801792fee9378d68d771b69860739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MediaLengthInSeconds xmlns="b59e25a2-b723-4d1c-9a33-777edef3bf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1F77-676F-4D48-8C57-FB4B31F06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451E9-72AA-45F8-8672-AA5EB090D2F3}">
  <ds:schemaRefs>
    <ds:schemaRef ds:uri="http://schemas.microsoft.com/office/2006/metadata/longProperties"/>
  </ds:schemaRefs>
</ds:datastoreItem>
</file>

<file path=customXml/itemProps3.xml><?xml version="1.0" encoding="utf-8"?>
<ds:datastoreItem xmlns:ds="http://schemas.openxmlformats.org/officeDocument/2006/customXml" ds:itemID="{478F21A7-9826-464A-8F9A-2EA38E7F7590}">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4.xml><?xml version="1.0" encoding="utf-8"?>
<ds:datastoreItem xmlns:ds="http://schemas.openxmlformats.org/officeDocument/2006/customXml" ds:itemID="{E2501E2C-77AC-4E7C-AB7D-6F2AABE9BA71}">
  <ds:schemaRefs>
    <ds:schemaRef ds:uri="http://schemas.microsoft.com/sharepoint/v3/contenttype/forms"/>
  </ds:schemaRefs>
</ds:datastoreItem>
</file>

<file path=customXml/itemProps5.xml><?xml version="1.0" encoding="utf-8"?>
<ds:datastoreItem xmlns:ds="http://schemas.openxmlformats.org/officeDocument/2006/customXml" ds:itemID="{640BA625-6152-48D9-99F9-9C07BB6D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CCBE</Template>
  <TotalTime>7</TotalTime>
  <Pages>4</Pages>
  <Words>733</Words>
  <Characters>4183</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5doctubre</Company>
  <LinksUpToDate>false</LinksUpToDate>
  <CharactersWithSpaces>4907</CharactersWithSpaces>
  <SharedDoc>false</SharedDoc>
  <HLinks>
    <vt:vector size="24" baseType="variant">
      <vt:variant>
        <vt:i4>5111933</vt:i4>
      </vt:variant>
      <vt:variant>
        <vt:i4>9</vt:i4>
      </vt:variant>
      <vt:variant>
        <vt:i4>0</vt:i4>
      </vt:variant>
      <vt:variant>
        <vt:i4>5</vt:i4>
      </vt:variant>
      <vt:variant>
        <vt:lpwstr>https://contrataciondelestado.es/wps/wcm/connect/d715fcef-11a8-46c0-9906-5c82aa411aa2/DOC20171103132926DEUC_esp.pdf?MOD=AJPERES</vt:lpwstr>
      </vt:variant>
      <vt:variant>
        <vt:lpwstr/>
      </vt:variant>
      <vt:variant>
        <vt:i4>2621486</vt:i4>
      </vt:variant>
      <vt:variant>
        <vt:i4>6</vt:i4>
      </vt:variant>
      <vt:variant>
        <vt:i4>0</vt:i4>
      </vt:variant>
      <vt:variant>
        <vt:i4>5</vt:i4>
      </vt:variant>
      <vt:variant>
        <vt:lpwstr>https://contractacio.gencat.cat/web/.content/contractar/licitacio/deuc.pdf</vt:lpwstr>
      </vt:variant>
      <vt:variant>
        <vt:lpwstr/>
      </vt:variant>
      <vt:variant>
        <vt:i4>2621543</vt:i4>
      </vt:variant>
      <vt:variant>
        <vt:i4>3</vt:i4>
      </vt:variant>
      <vt:variant>
        <vt:i4>0</vt:i4>
      </vt:variant>
      <vt:variant>
        <vt:i4>5</vt:i4>
      </vt:variant>
      <vt:variant>
        <vt:lpwstr>https://contractaciopublica.gencat.cat/ecofin_sobre/AppJava/views/ajuda/empreses/index.xhtml?set-locale=ca_ES</vt:lpwstr>
      </vt:variant>
      <vt:variant>
        <vt:lpwstr/>
      </vt:variant>
      <vt:variant>
        <vt:i4>5701721</vt:i4>
      </vt:variant>
      <vt:variant>
        <vt:i4>0</vt:i4>
      </vt:variant>
      <vt:variant>
        <vt:i4>0</vt:i4>
      </vt:variant>
      <vt:variant>
        <vt:i4>5</vt:i4>
      </vt:variant>
      <vt:variant>
        <vt:lpwstr>http://www.baixebre.cat/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Gómez Castellà</dc:creator>
  <cp:keywords/>
  <cp:lastModifiedBy>Pere Moya Gasparin</cp:lastModifiedBy>
  <cp:revision>7</cp:revision>
  <cp:lastPrinted>2026-02-19T03:43:00Z</cp:lastPrinted>
  <dcterms:created xsi:type="dcterms:W3CDTF">2026-06-23T09:25:00Z</dcterms:created>
  <dcterms:modified xsi:type="dcterms:W3CDTF">2026-06-23T12:39:00Z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01ofimatica</vt:lpwstr>
  </property>
  <property fmtid="{D5CDD505-2E9C-101B-9397-08002B2CF9AE}" pid="3" name="_ExtendedDescription">
    <vt:lpwstr/>
  </property>
  <property fmtid="{D5CDD505-2E9C-101B-9397-08002B2CF9AE}" pid="4" name="display_urn:schemas-microsoft-com:office:office#Author">
    <vt:lpwstr>01ofimatica</vt:lpwstr>
  </property>
  <property fmtid="{D5CDD505-2E9C-101B-9397-08002B2CF9AE}" pid="5" name="ComplianceAssetId">
    <vt:lpwstr/>
  </property>
  <property fmtid="{D5CDD505-2E9C-101B-9397-08002B2CF9AE}" pid="6" name="TriggerFlowInfo">
    <vt:lpwstr/>
  </property>
  <property fmtid="{D5CDD505-2E9C-101B-9397-08002B2CF9AE}" pid="7" name="MediaLengthInSeconds">
    <vt:lpwstr/>
  </property>
  <property fmtid="{D5CDD505-2E9C-101B-9397-08002B2CF9AE}" pid="8" name="MediaServiceImageTags">
    <vt:lpwstr/>
  </property>
  <property fmtid="{D5CDD505-2E9C-101B-9397-08002B2CF9AE}" pid="9" name="ContentTypeId">
    <vt:lpwstr>0x01010043FB890CAE3BE047BBECB4D746C1383D</vt:lpwstr>
  </property>
  <property fmtid="{D5CDD505-2E9C-101B-9397-08002B2CF9AE}" pid="10" name="docLang">
    <vt:lpwstr>ca</vt:lpwstr>
  </property>
</Properties>
</file>