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2450" w14:textId="0A839A7B" w:rsidR="00BD4317" w:rsidRPr="00410FF7" w:rsidRDefault="007D4E46" w:rsidP="00BD4317">
      <w:pPr>
        <w:jc w:val="both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ANNEX VI. </w:t>
      </w:r>
      <w:r w:rsidR="00BD4317" w:rsidRPr="00410FF7">
        <w:rPr>
          <w:rFonts w:ascii="Arial Narrow" w:hAnsi="Arial Narrow" w:cs="Arial"/>
          <w:sz w:val="32"/>
          <w:szCs w:val="32"/>
        </w:rPr>
        <w:t>MODEL DECLARACIÓ CONSTITUCIÓ UNIÓ TEMPORAL D’EMPRESES (UTE</w:t>
      </w:r>
      <w:r w:rsidR="006623E5" w:rsidRPr="00410FF7">
        <w:rPr>
          <w:rFonts w:ascii="Arial Narrow" w:hAnsi="Arial Narrow" w:cs="Arial"/>
          <w:sz w:val="32"/>
          <w:szCs w:val="32"/>
        </w:rPr>
        <w:t>)</w:t>
      </w:r>
    </w:p>
    <w:p w14:paraId="309DC836" w14:textId="77777777" w:rsidR="00BD4317" w:rsidRPr="00181BD2" w:rsidRDefault="00BD4317" w:rsidP="00BD4317">
      <w:pPr>
        <w:jc w:val="both"/>
        <w:rPr>
          <w:rFonts w:ascii="Arial Narrow" w:hAnsi="Arial Narrow" w:cs="Arial"/>
          <w:sz w:val="22"/>
          <w:szCs w:val="22"/>
        </w:rPr>
      </w:pPr>
    </w:p>
    <w:p w14:paraId="30168D78" w14:textId="35DD7BAD" w:rsidR="00BD4317" w:rsidRPr="00827F78" w:rsidRDefault="00B96403" w:rsidP="00B96403">
      <w:pPr>
        <w:jc w:val="both"/>
        <w:rPr>
          <w:rFonts w:ascii="Arial Narrow" w:hAnsi="Arial Narrow" w:cs="Arial"/>
          <w:sz w:val="22"/>
          <w:szCs w:val="22"/>
        </w:rPr>
      </w:pPr>
      <w:r w:rsidRPr="000721C2">
        <w:rPr>
          <w:rFonts w:ascii="Arial Narrow" w:hAnsi="Arial Narrow"/>
          <w:sz w:val="22"/>
          <w:szCs w:val="22"/>
        </w:rPr>
        <w:t xml:space="preserve">Qui </w:t>
      </w:r>
      <w:r>
        <w:rPr>
          <w:rFonts w:ascii="Arial Narrow" w:hAnsi="Arial Narrow"/>
          <w:sz w:val="22"/>
          <w:szCs w:val="22"/>
        </w:rPr>
        <w:t>signa</w:t>
      </w:r>
      <w:r w:rsidRPr="000721C2">
        <w:rPr>
          <w:rFonts w:ascii="Arial Narrow" w:hAnsi="Arial Narrow"/>
          <w:sz w:val="22"/>
          <w:szCs w:val="22"/>
        </w:rPr>
        <w:t xml:space="preserve"> ..................................................................................., en nom propi / en qualitat de representant legal de la persona física</w:t>
      </w:r>
      <w:r>
        <w:rPr>
          <w:rFonts w:ascii="Arial Narrow" w:hAnsi="Arial Narrow"/>
          <w:sz w:val="22"/>
          <w:szCs w:val="22"/>
        </w:rPr>
        <w:t xml:space="preserve"> </w:t>
      </w:r>
      <w:r w:rsidRPr="000721C2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0721C2">
        <w:rPr>
          <w:rFonts w:ascii="Arial Narrow" w:hAnsi="Arial Narrow"/>
          <w:sz w:val="22"/>
          <w:szCs w:val="22"/>
        </w:rPr>
        <w:t xml:space="preserve">jurídica ................................................................, amb </w:t>
      </w:r>
      <w:r>
        <w:rPr>
          <w:rFonts w:ascii="Arial Narrow" w:hAnsi="Arial Narrow"/>
          <w:sz w:val="22"/>
          <w:szCs w:val="22"/>
        </w:rPr>
        <w:t>C</w:t>
      </w:r>
      <w:r w:rsidRPr="000721C2">
        <w:rPr>
          <w:rFonts w:ascii="Arial Narrow" w:hAnsi="Arial Narrow"/>
          <w:sz w:val="22"/>
          <w:szCs w:val="22"/>
        </w:rPr>
        <w:t>IF ................................</w:t>
      </w:r>
      <w:r>
        <w:rPr>
          <w:rFonts w:ascii="Arial Narrow" w:hAnsi="Arial Narrow"/>
          <w:sz w:val="22"/>
          <w:szCs w:val="22"/>
        </w:rPr>
        <w:t xml:space="preserve">; qui també signa </w:t>
      </w:r>
      <w:r w:rsidRPr="000721C2">
        <w:rPr>
          <w:rFonts w:ascii="Arial Narrow" w:hAnsi="Arial Narrow"/>
          <w:sz w:val="22"/>
          <w:szCs w:val="22"/>
        </w:rPr>
        <w:t>..................................................................................., en nom propi / en qualitat de representant legal de la persona física</w:t>
      </w:r>
      <w:r>
        <w:rPr>
          <w:rFonts w:ascii="Arial Narrow" w:hAnsi="Arial Narrow"/>
          <w:sz w:val="22"/>
          <w:szCs w:val="22"/>
        </w:rPr>
        <w:t xml:space="preserve"> </w:t>
      </w:r>
      <w:r w:rsidRPr="000721C2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 xml:space="preserve"> </w:t>
      </w:r>
      <w:r w:rsidRPr="000721C2">
        <w:rPr>
          <w:rFonts w:ascii="Arial Narrow" w:hAnsi="Arial Narrow"/>
          <w:sz w:val="22"/>
          <w:szCs w:val="22"/>
        </w:rPr>
        <w:t xml:space="preserve">jurídica ................................................................, amb </w:t>
      </w:r>
      <w:r>
        <w:rPr>
          <w:rFonts w:ascii="Arial Narrow" w:hAnsi="Arial Narrow"/>
          <w:sz w:val="22"/>
          <w:szCs w:val="22"/>
        </w:rPr>
        <w:t>C</w:t>
      </w:r>
      <w:r w:rsidRPr="000721C2">
        <w:rPr>
          <w:rFonts w:ascii="Arial Narrow" w:hAnsi="Arial Narrow"/>
          <w:sz w:val="22"/>
          <w:szCs w:val="22"/>
        </w:rPr>
        <w:t>IF ................................</w:t>
      </w:r>
      <w:r>
        <w:rPr>
          <w:rFonts w:ascii="Arial Narrow" w:hAnsi="Arial Narrow"/>
          <w:sz w:val="22"/>
          <w:szCs w:val="22"/>
        </w:rPr>
        <w:t>;</w:t>
      </w:r>
      <w:r>
        <w:rPr>
          <w:rStyle w:val="Refdenotaalpie"/>
          <w:rFonts w:ascii="Arial Narrow" w:hAnsi="Arial Narrow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 xml:space="preserve"> </w:t>
      </w:r>
    </w:p>
    <w:p w14:paraId="6C3E03DE" w14:textId="77777777" w:rsidR="00BD4317" w:rsidRPr="00827F78" w:rsidRDefault="00BD4317" w:rsidP="00BD4317">
      <w:pPr>
        <w:jc w:val="both"/>
        <w:rPr>
          <w:rFonts w:ascii="Arial Narrow" w:hAnsi="Arial Narrow" w:cs="Arial"/>
          <w:sz w:val="22"/>
          <w:szCs w:val="22"/>
        </w:rPr>
      </w:pPr>
    </w:p>
    <w:p w14:paraId="22273C3C" w14:textId="77777777" w:rsidR="00BD4317" w:rsidRPr="00827F78" w:rsidRDefault="00BD4317" w:rsidP="00BD4317">
      <w:pPr>
        <w:jc w:val="both"/>
        <w:rPr>
          <w:rFonts w:ascii="Arial Narrow" w:hAnsi="Arial Narrow" w:cs="Arial"/>
          <w:b/>
          <w:sz w:val="22"/>
          <w:szCs w:val="22"/>
        </w:rPr>
      </w:pPr>
      <w:r w:rsidRPr="00827F78">
        <w:rPr>
          <w:rFonts w:ascii="Arial Narrow" w:hAnsi="Arial Narrow" w:cs="Arial"/>
          <w:b/>
          <w:sz w:val="22"/>
          <w:szCs w:val="22"/>
        </w:rPr>
        <w:t>DECLAREN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563E8284" w14:textId="77777777" w:rsidR="00BD4317" w:rsidRPr="00827F78" w:rsidRDefault="00BD4317" w:rsidP="00BD4317">
      <w:pPr>
        <w:jc w:val="both"/>
        <w:rPr>
          <w:rFonts w:ascii="Arial Narrow" w:hAnsi="Arial Narrow" w:cs="Arial"/>
          <w:sz w:val="22"/>
          <w:szCs w:val="22"/>
        </w:rPr>
      </w:pPr>
    </w:p>
    <w:p w14:paraId="3721EF0D" w14:textId="460E5924" w:rsidR="00BD4317" w:rsidRPr="00827F78" w:rsidRDefault="00BD4317" w:rsidP="00BD4317">
      <w:pPr>
        <w:pStyle w:val="Prrafodelista"/>
        <w:numPr>
          <w:ilvl w:val="0"/>
          <w:numId w:val="35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 xml:space="preserve">La voluntat de constituir una UTE per a participar en el procés de licitació </w:t>
      </w:r>
      <w:r w:rsidR="002C56C1">
        <w:rPr>
          <w:rFonts w:ascii="Arial Narrow" w:hAnsi="Arial Narrow" w:cs="Arial"/>
          <w:sz w:val="22"/>
          <w:szCs w:val="22"/>
        </w:rPr>
        <w:t xml:space="preserve">de Barcelona Activa </w:t>
      </w:r>
      <w:r w:rsidRPr="00827F78">
        <w:rPr>
          <w:rFonts w:ascii="Arial Narrow" w:hAnsi="Arial Narrow" w:cs="Arial"/>
          <w:sz w:val="22"/>
          <w:szCs w:val="22"/>
        </w:rPr>
        <w:t xml:space="preserve">que té per objecte </w:t>
      </w:r>
      <w:bookmarkStart w:id="0" w:name="annex_ute_obj_contr"/>
      <w:bookmarkEnd w:id="0"/>
      <w:r w:rsidRPr="00827F78">
        <w:rPr>
          <w:rFonts w:ascii="Arial Narrow" w:hAnsi="Arial Narrow" w:cs="Arial"/>
          <w:sz w:val="22"/>
          <w:szCs w:val="22"/>
        </w:rPr>
        <w:t xml:space="preserve">.............................................., núm. </w:t>
      </w:r>
      <w:bookmarkStart w:id="1" w:name="annex_ute_contracte"/>
      <w:bookmarkEnd w:id="1"/>
      <w:r>
        <w:rPr>
          <w:rFonts w:ascii="Arial Narrow" w:hAnsi="Arial Narrow" w:cs="Arial"/>
          <w:sz w:val="22"/>
          <w:szCs w:val="22"/>
        </w:rPr>
        <w:t>ex</w:t>
      </w:r>
      <w:r w:rsidRPr="00827F78">
        <w:rPr>
          <w:rFonts w:ascii="Arial Narrow" w:hAnsi="Arial Narrow" w:cs="Arial"/>
          <w:sz w:val="22"/>
          <w:szCs w:val="22"/>
        </w:rPr>
        <w:t xml:space="preserve">pedient </w:t>
      </w:r>
      <w:bookmarkStart w:id="2" w:name="annex_ute_expedient"/>
      <w:bookmarkEnd w:id="2"/>
      <w:r w:rsidR="00B96403">
        <w:rPr>
          <w:rFonts w:ascii="Arial Narrow" w:hAnsi="Arial Narrow" w:cs="Arial"/>
          <w:sz w:val="22"/>
          <w:szCs w:val="22"/>
        </w:rPr>
        <w:t xml:space="preserve">BA </w:t>
      </w:r>
      <w:r w:rsidRPr="00827F78">
        <w:rPr>
          <w:rFonts w:ascii="Arial Narrow" w:hAnsi="Arial Narrow" w:cs="Arial"/>
          <w:sz w:val="22"/>
          <w:szCs w:val="22"/>
        </w:rPr>
        <w:t>.................. amb el següent percentatge de participació en l’execució del contracte:</w:t>
      </w:r>
    </w:p>
    <w:p w14:paraId="2BDC8B2F" w14:textId="6A62E43E" w:rsidR="00BD4317" w:rsidRPr="00827F78" w:rsidRDefault="00BD4317" w:rsidP="00BD4317">
      <w:pPr>
        <w:pStyle w:val="Prrafodelista"/>
        <w:ind w:left="36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 xml:space="preserve">..,.. % </w:t>
      </w:r>
      <w:r w:rsidR="002C56C1">
        <w:rPr>
          <w:rFonts w:ascii="Arial Narrow" w:hAnsi="Arial Narrow" w:cs="Arial"/>
          <w:sz w:val="22"/>
          <w:szCs w:val="22"/>
        </w:rPr>
        <w:t xml:space="preserve">la persona </w:t>
      </w:r>
      <w:r w:rsidR="002C56C1" w:rsidRPr="000721C2">
        <w:rPr>
          <w:rFonts w:ascii="Arial Narrow" w:hAnsi="Arial Narrow"/>
          <w:sz w:val="22"/>
          <w:szCs w:val="22"/>
        </w:rPr>
        <w:t>física</w:t>
      </w:r>
      <w:r w:rsidR="002C56C1">
        <w:rPr>
          <w:rFonts w:ascii="Arial Narrow" w:hAnsi="Arial Narrow"/>
          <w:sz w:val="22"/>
          <w:szCs w:val="22"/>
        </w:rPr>
        <w:t xml:space="preserve"> </w:t>
      </w:r>
      <w:r w:rsidR="002C56C1" w:rsidRPr="000721C2">
        <w:rPr>
          <w:rFonts w:ascii="Arial Narrow" w:hAnsi="Arial Narrow"/>
          <w:sz w:val="22"/>
          <w:szCs w:val="22"/>
        </w:rPr>
        <w:t>/</w:t>
      </w:r>
      <w:r w:rsidR="002C56C1">
        <w:rPr>
          <w:rFonts w:ascii="Arial Narrow" w:hAnsi="Arial Narrow"/>
          <w:sz w:val="22"/>
          <w:szCs w:val="22"/>
        </w:rPr>
        <w:t xml:space="preserve"> </w:t>
      </w:r>
      <w:r w:rsidR="002C56C1" w:rsidRPr="000721C2">
        <w:rPr>
          <w:rFonts w:ascii="Arial Narrow" w:hAnsi="Arial Narrow"/>
          <w:sz w:val="22"/>
          <w:szCs w:val="22"/>
        </w:rPr>
        <w:t>jurídica</w:t>
      </w:r>
      <w:r w:rsidRPr="00827F78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</w:t>
      </w:r>
    </w:p>
    <w:p w14:paraId="46D44C29" w14:textId="594DE75F" w:rsidR="00BD4317" w:rsidRPr="00827F78" w:rsidRDefault="00BD4317" w:rsidP="00BD4317">
      <w:pPr>
        <w:pStyle w:val="Prrafodelista"/>
        <w:ind w:left="36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>..,.. %</w:t>
      </w:r>
      <w:r w:rsidR="002C56C1">
        <w:rPr>
          <w:rFonts w:ascii="Arial Narrow" w:hAnsi="Arial Narrow" w:cs="Arial"/>
          <w:sz w:val="22"/>
          <w:szCs w:val="22"/>
        </w:rPr>
        <w:t xml:space="preserve"> la persona </w:t>
      </w:r>
      <w:r w:rsidR="002C56C1" w:rsidRPr="000721C2">
        <w:rPr>
          <w:rFonts w:ascii="Arial Narrow" w:hAnsi="Arial Narrow"/>
          <w:sz w:val="22"/>
          <w:szCs w:val="22"/>
        </w:rPr>
        <w:t>física</w:t>
      </w:r>
      <w:r w:rsidR="002C56C1">
        <w:rPr>
          <w:rFonts w:ascii="Arial Narrow" w:hAnsi="Arial Narrow"/>
          <w:sz w:val="22"/>
          <w:szCs w:val="22"/>
        </w:rPr>
        <w:t xml:space="preserve"> </w:t>
      </w:r>
      <w:r w:rsidR="002C56C1" w:rsidRPr="000721C2">
        <w:rPr>
          <w:rFonts w:ascii="Arial Narrow" w:hAnsi="Arial Narrow"/>
          <w:sz w:val="22"/>
          <w:szCs w:val="22"/>
        </w:rPr>
        <w:t>/</w:t>
      </w:r>
      <w:r w:rsidR="002C56C1">
        <w:rPr>
          <w:rFonts w:ascii="Arial Narrow" w:hAnsi="Arial Narrow"/>
          <w:sz w:val="22"/>
          <w:szCs w:val="22"/>
        </w:rPr>
        <w:t xml:space="preserve"> </w:t>
      </w:r>
      <w:r w:rsidR="002C56C1" w:rsidRPr="000721C2">
        <w:rPr>
          <w:rFonts w:ascii="Arial Narrow" w:hAnsi="Arial Narrow"/>
          <w:sz w:val="22"/>
          <w:szCs w:val="22"/>
        </w:rPr>
        <w:t>jurídica</w:t>
      </w:r>
      <w:r w:rsidR="002C56C1">
        <w:rPr>
          <w:rFonts w:ascii="Arial Narrow" w:hAnsi="Arial Narrow"/>
          <w:sz w:val="22"/>
          <w:szCs w:val="22"/>
        </w:rPr>
        <w:t xml:space="preserve"> </w:t>
      </w:r>
      <w:r w:rsidRPr="00827F78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</w:t>
      </w:r>
    </w:p>
    <w:p w14:paraId="597AA2AD" w14:textId="77777777" w:rsidR="00BD4317" w:rsidRPr="00827F78" w:rsidRDefault="00BD4317" w:rsidP="00BD4317">
      <w:pPr>
        <w:pStyle w:val="Prrafodelista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0BFA242" w14:textId="77777777" w:rsidR="00BD4317" w:rsidRPr="00827F78" w:rsidRDefault="00BD4317" w:rsidP="00BD4317">
      <w:pPr>
        <w:pStyle w:val="Prrafodelista"/>
        <w:numPr>
          <w:ilvl w:val="0"/>
          <w:numId w:val="35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>Que en cas de resultar adjudicatàries de l’esmentat procés de licitació es comprometen a constituir-se formalment en una UTE mitjançant escriptura pública.</w:t>
      </w:r>
    </w:p>
    <w:p w14:paraId="62C0AEE4" w14:textId="77777777" w:rsidR="00BD4317" w:rsidRPr="00827F78" w:rsidRDefault="00BD4317" w:rsidP="00BD4317">
      <w:pPr>
        <w:pStyle w:val="Prrafodelista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150256C5" w14:textId="7269E778" w:rsidR="00BD4317" w:rsidRPr="00827F78" w:rsidRDefault="00BD4317" w:rsidP="00BD4317">
      <w:pPr>
        <w:pStyle w:val="Prrafodelista"/>
        <w:numPr>
          <w:ilvl w:val="0"/>
          <w:numId w:val="35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 xml:space="preserve">Que designen com a representant de la UTE en aquest procés de licitació </w:t>
      </w:r>
      <w:r w:rsidR="002C56C1">
        <w:rPr>
          <w:rFonts w:ascii="Arial Narrow" w:hAnsi="Arial Narrow" w:cs="Arial"/>
          <w:sz w:val="22"/>
          <w:szCs w:val="22"/>
        </w:rPr>
        <w:t xml:space="preserve">a </w:t>
      </w:r>
      <w:r w:rsidRPr="00827F78">
        <w:rPr>
          <w:rFonts w:ascii="Arial Narrow" w:hAnsi="Arial Narrow" w:cs="Arial"/>
          <w:sz w:val="22"/>
          <w:szCs w:val="22"/>
        </w:rPr>
        <w:t>...................................</w:t>
      </w:r>
      <w:r w:rsidR="002C56C1">
        <w:rPr>
          <w:rFonts w:ascii="Arial Narrow" w:hAnsi="Arial Narrow" w:cs="Arial"/>
          <w:sz w:val="22"/>
          <w:szCs w:val="22"/>
        </w:rPr>
        <w:t xml:space="preserve"> amb la següent adreça de correu electrònic (@) </w:t>
      </w:r>
      <w:r w:rsidRPr="00827F78">
        <w:rPr>
          <w:rFonts w:ascii="Arial Narrow" w:hAnsi="Arial Narrow" w:cs="Arial"/>
          <w:sz w:val="22"/>
          <w:szCs w:val="22"/>
        </w:rPr>
        <w:t>........................</w:t>
      </w:r>
      <w:r w:rsidR="002C56C1">
        <w:rPr>
          <w:rFonts w:ascii="Arial Narrow" w:hAnsi="Arial Narrow" w:cs="Arial"/>
          <w:sz w:val="22"/>
          <w:szCs w:val="22"/>
        </w:rPr>
        <w:t>......................</w:t>
      </w:r>
      <w:r w:rsidRPr="00827F78">
        <w:rPr>
          <w:rFonts w:ascii="Arial Narrow" w:hAnsi="Arial Narrow" w:cs="Arial"/>
          <w:sz w:val="22"/>
          <w:szCs w:val="22"/>
        </w:rPr>
        <w:t xml:space="preserve">...... </w:t>
      </w:r>
    </w:p>
    <w:p w14:paraId="15C7734C" w14:textId="77777777" w:rsidR="00BD4317" w:rsidRPr="00827F78" w:rsidRDefault="00BD4317" w:rsidP="00BD4317">
      <w:pPr>
        <w:pStyle w:val="Prrafodelista"/>
        <w:jc w:val="both"/>
        <w:rPr>
          <w:rFonts w:ascii="Arial Narrow" w:hAnsi="Arial Narrow" w:cs="Arial"/>
          <w:sz w:val="22"/>
          <w:szCs w:val="22"/>
        </w:rPr>
      </w:pPr>
    </w:p>
    <w:p w14:paraId="1F9EF923" w14:textId="00184B4A" w:rsidR="00BD4317" w:rsidRPr="00827F78" w:rsidRDefault="00BD4317" w:rsidP="00BD4317">
      <w:pPr>
        <w:pStyle w:val="Prrafodelista"/>
        <w:numPr>
          <w:ilvl w:val="0"/>
          <w:numId w:val="35"/>
        </w:numPr>
        <w:ind w:left="36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lastRenderedPageBreak/>
        <w:t xml:space="preserve">Que la denominació de la UTE a constituir és ................................................................ </w:t>
      </w:r>
      <w:r w:rsidR="002C56C1">
        <w:rPr>
          <w:rFonts w:ascii="Arial Narrow" w:hAnsi="Arial Narrow" w:cs="Arial"/>
          <w:sz w:val="22"/>
          <w:szCs w:val="22"/>
        </w:rPr>
        <w:t>amb</w:t>
      </w:r>
      <w:r w:rsidRPr="00827F78">
        <w:rPr>
          <w:rFonts w:ascii="Arial Narrow" w:hAnsi="Arial Narrow" w:cs="Arial"/>
          <w:sz w:val="22"/>
          <w:szCs w:val="22"/>
        </w:rPr>
        <w:t xml:space="preserve"> </w:t>
      </w:r>
      <w:r w:rsidR="002C56C1">
        <w:rPr>
          <w:rFonts w:ascii="Arial Narrow" w:hAnsi="Arial Narrow" w:cs="Arial"/>
          <w:sz w:val="22"/>
          <w:szCs w:val="22"/>
        </w:rPr>
        <w:t xml:space="preserve">el següent </w:t>
      </w:r>
      <w:r w:rsidRPr="00827F78">
        <w:rPr>
          <w:rFonts w:ascii="Arial Narrow" w:hAnsi="Arial Narrow" w:cs="Arial"/>
          <w:sz w:val="22"/>
          <w:szCs w:val="22"/>
        </w:rPr>
        <w:t xml:space="preserve">domicili </w:t>
      </w:r>
      <w:r w:rsidR="002C56C1">
        <w:rPr>
          <w:rFonts w:ascii="Arial Narrow" w:hAnsi="Arial Narrow" w:cs="Arial"/>
          <w:sz w:val="22"/>
          <w:szCs w:val="22"/>
        </w:rPr>
        <w:t xml:space="preserve">a efectes de </w:t>
      </w:r>
      <w:r w:rsidRPr="00827F78">
        <w:rPr>
          <w:rFonts w:ascii="Arial Narrow" w:hAnsi="Arial Narrow" w:cs="Arial"/>
          <w:sz w:val="22"/>
          <w:szCs w:val="22"/>
        </w:rPr>
        <w:t>notificacions</w:t>
      </w:r>
      <w:r w:rsidR="002C56C1">
        <w:rPr>
          <w:rFonts w:ascii="Arial Narrow" w:hAnsi="Arial Narrow" w:cs="Arial"/>
          <w:sz w:val="22"/>
          <w:szCs w:val="22"/>
        </w:rPr>
        <w:t xml:space="preserve"> ..............................., </w:t>
      </w:r>
      <w:r w:rsidRPr="00827F78">
        <w:rPr>
          <w:rFonts w:ascii="Arial Narrow" w:hAnsi="Arial Narrow" w:cs="Arial"/>
          <w:sz w:val="22"/>
          <w:szCs w:val="22"/>
        </w:rPr>
        <w:t xml:space="preserve">núm. telèfon </w:t>
      </w:r>
      <w:r w:rsidR="002C56C1">
        <w:rPr>
          <w:rFonts w:ascii="Arial Narrow" w:hAnsi="Arial Narrow" w:cs="Arial"/>
          <w:sz w:val="22"/>
          <w:szCs w:val="22"/>
        </w:rPr>
        <w:t>..................................., i</w:t>
      </w:r>
      <w:r w:rsidRPr="00827F78">
        <w:rPr>
          <w:rFonts w:ascii="Arial Narrow" w:hAnsi="Arial Narrow" w:cs="Arial"/>
          <w:sz w:val="22"/>
          <w:szCs w:val="22"/>
        </w:rPr>
        <w:t xml:space="preserve"> adreça de correu electrònic (@) ..................................................</w:t>
      </w:r>
    </w:p>
    <w:p w14:paraId="30C874FB" w14:textId="77777777" w:rsidR="00BD4317" w:rsidRPr="00827F78" w:rsidRDefault="00BD4317" w:rsidP="00BD4317">
      <w:pPr>
        <w:jc w:val="both"/>
        <w:rPr>
          <w:rFonts w:ascii="Arial Narrow" w:hAnsi="Arial Narrow" w:cs="Arial"/>
          <w:sz w:val="22"/>
          <w:szCs w:val="22"/>
        </w:rPr>
      </w:pPr>
    </w:p>
    <w:p w14:paraId="153C7CAE" w14:textId="77777777" w:rsidR="00BD4317" w:rsidRPr="00827F78" w:rsidRDefault="00BD4317" w:rsidP="00BD4317">
      <w:pPr>
        <w:pStyle w:val="Prrafodelista"/>
        <w:ind w:left="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>I com a prova de conformitat signen aquesta declaració,</w:t>
      </w:r>
    </w:p>
    <w:p w14:paraId="4C87DB3A" w14:textId="36C9F643" w:rsidR="00BD4317" w:rsidRDefault="00BD4317" w:rsidP="00BD4317">
      <w:pPr>
        <w:pStyle w:val="Prrafodelista"/>
        <w:ind w:left="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>(localitat i data)</w:t>
      </w:r>
    </w:p>
    <w:p w14:paraId="7CF92853" w14:textId="77777777" w:rsidR="006623E5" w:rsidRPr="00827F78" w:rsidRDefault="006623E5" w:rsidP="00BD4317">
      <w:pPr>
        <w:pStyle w:val="Prrafodelista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12F22CDF" w14:textId="2347BCAC" w:rsidR="00BD4317" w:rsidRPr="00827F78" w:rsidRDefault="00BD4317" w:rsidP="00BD4317">
      <w:pPr>
        <w:pStyle w:val="Prrafodelista"/>
        <w:ind w:left="0"/>
        <w:jc w:val="both"/>
        <w:rPr>
          <w:rFonts w:ascii="Arial Narrow" w:hAnsi="Arial Narrow" w:cs="Arial"/>
          <w:sz w:val="22"/>
          <w:szCs w:val="22"/>
        </w:rPr>
      </w:pPr>
      <w:r w:rsidRPr="00827F78">
        <w:rPr>
          <w:rFonts w:ascii="Arial Narrow" w:hAnsi="Arial Narrow" w:cs="Arial"/>
          <w:sz w:val="22"/>
          <w:szCs w:val="22"/>
        </w:rPr>
        <w:t xml:space="preserve">(nom </w:t>
      </w:r>
      <w:r w:rsidR="00C93E1B">
        <w:rPr>
          <w:rFonts w:ascii="Arial Narrow" w:hAnsi="Arial Narrow" w:cs="Arial"/>
          <w:sz w:val="22"/>
          <w:szCs w:val="22"/>
        </w:rPr>
        <w:t>de les persones físiques / jurídiques q</w:t>
      </w:r>
      <w:r w:rsidRPr="00827F78">
        <w:rPr>
          <w:rFonts w:ascii="Arial Narrow" w:hAnsi="Arial Narrow" w:cs="Arial"/>
          <w:sz w:val="22"/>
          <w:szCs w:val="22"/>
        </w:rPr>
        <w:t xml:space="preserve">ue </w:t>
      </w:r>
      <w:r w:rsidR="00C93E1B">
        <w:rPr>
          <w:rFonts w:ascii="Arial Narrow" w:hAnsi="Arial Narrow" w:cs="Arial"/>
          <w:sz w:val="22"/>
          <w:szCs w:val="22"/>
        </w:rPr>
        <w:t>integren la UTE</w:t>
      </w:r>
      <w:r w:rsidRPr="00827F78">
        <w:rPr>
          <w:rFonts w:ascii="Arial Narrow" w:hAnsi="Arial Narrow" w:cs="Arial"/>
          <w:sz w:val="22"/>
          <w:szCs w:val="22"/>
        </w:rPr>
        <w:t xml:space="preserve">; </w:t>
      </w:r>
      <w:r w:rsidR="00C93E1B">
        <w:rPr>
          <w:rFonts w:ascii="Arial Narrow" w:hAnsi="Arial Narrow" w:cs="Arial"/>
          <w:sz w:val="22"/>
          <w:szCs w:val="22"/>
        </w:rPr>
        <w:t xml:space="preserve">i </w:t>
      </w:r>
      <w:r w:rsidRPr="00827F78">
        <w:rPr>
          <w:rFonts w:ascii="Arial Narrow" w:hAnsi="Arial Narrow" w:cs="Arial"/>
          <w:sz w:val="22"/>
          <w:szCs w:val="22"/>
        </w:rPr>
        <w:t xml:space="preserve">signatura </w:t>
      </w:r>
      <w:r w:rsidR="00C93E1B">
        <w:rPr>
          <w:rFonts w:ascii="Arial Narrow" w:hAnsi="Arial Narrow" w:cs="Arial"/>
          <w:sz w:val="22"/>
          <w:szCs w:val="22"/>
        </w:rPr>
        <w:t>de la persona física / legal representant de cada persona jurídica</w:t>
      </w:r>
      <w:r w:rsidRPr="00827F78">
        <w:rPr>
          <w:rFonts w:ascii="Arial Narrow" w:hAnsi="Arial Narrow" w:cs="Arial"/>
          <w:sz w:val="22"/>
          <w:szCs w:val="22"/>
        </w:rPr>
        <w:t>)</w:t>
      </w:r>
    </w:p>
    <w:p w14:paraId="6FB01098" w14:textId="77777777" w:rsidR="00BD4317" w:rsidRPr="00827F78" w:rsidRDefault="00BD4317" w:rsidP="00BD431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50799027" w14:textId="77777777" w:rsidR="00BD4317" w:rsidRPr="00827F78" w:rsidRDefault="00BD4317" w:rsidP="00BD431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29C0899" w14:textId="77777777" w:rsidR="00BD4317" w:rsidRDefault="00BD4317" w:rsidP="00BD431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1702CD05" w14:textId="77777777" w:rsidR="00BD4317" w:rsidRDefault="00BD4317" w:rsidP="00BD431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18000D2" w14:textId="77777777" w:rsidR="00BD4317" w:rsidRDefault="00BD4317" w:rsidP="00BD431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6AC677D" w14:textId="77777777" w:rsidR="00BD4317" w:rsidRDefault="00BD4317" w:rsidP="00BD4317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0DCE80A" w14:textId="77777777" w:rsidR="00BD4317" w:rsidRDefault="00BD4317" w:rsidP="00BD4317">
      <w:pPr>
        <w:jc w:val="both"/>
        <w:rPr>
          <w:rFonts w:ascii="Arial Narrow" w:hAnsi="Arial Narrow"/>
          <w:sz w:val="22"/>
          <w:szCs w:val="22"/>
          <w:u w:val="single"/>
        </w:rPr>
      </w:pPr>
    </w:p>
    <w:sectPr w:rsidR="00BD4317" w:rsidSect="000B70A3">
      <w:headerReference w:type="default" r:id="rId8"/>
      <w:footerReference w:type="default" r:id="rId9"/>
      <w:pgSz w:w="11906" w:h="16838" w:code="9"/>
      <w:pgMar w:top="1702" w:right="849" w:bottom="1134" w:left="1418" w:header="426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84E1" w14:textId="77777777" w:rsidR="007C7852" w:rsidRDefault="007C7852">
      <w:r>
        <w:separator/>
      </w:r>
    </w:p>
  </w:endnote>
  <w:endnote w:type="continuationSeparator" w:id="0">
    <w:p w14:paraId="3430CAF4" w14:textId="77777777" w:rsidR="007C7852" w:rsidRDefault="007C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C14A" w14:textId="77777777" w:rsidR="005B1C26" w:rsidRDefault="005B1C26" w:rsidP="000721C2">
    <w:pPr>
      <w:pStyle w:val="Piedepgina"/>
      <w:tabs>
        <w:tab w:val="clear" w:pos="4252"/>
        <w:tab w:val="clear" w:pos="8504"/>
        <w:tab w:val="left" w:pos="8222"/>
      </w:tabs>
      <w:jc w:val="right"/>
      <w:rPr>
        <w:rFonts w:ascii="Arial Narrow" w:hAnsi="Arial Narrow"/>
      </w:rPr>
    </w:pPr>
  </w:p>
  <w:p w14:paraId="14DBB24B" w14:textId="77777777" w:rsidR="005B1C26" w:rsidRDefault="005B1C26" w:rsidP="000721C2">
    <w:pPr>
      <w:pStyle w:val="Piedepgina"/>
      <w:tabs>
        <w:tab w:val="clear" w:pos="4252"/>
        <w:tab w:val="clear" w:pos="8504"/>
        <w:tab w:val="left" w:pos="8222"/>
      </w:tabs>
      <w:jc w:val="right"/>
      <w:rPr>
        <w:rFonts w:ascii="Arial Narrow" w:hAnsi="Arial Narrow"/>
      </w:rPr>
    </w:pPr>
  </w:p>
  <w:p w14:paraId="5469243E" w14:textId="78F1ED27" w:rsidR="005B1C26" w:rsidRDefault="005B1C26" w:rsidP="0093690E">
    <w:pPr>
      <w:pStyle w:val="Piedepgina"/>
      <w:tabs>
        <w:tab w:val="clear" w:pos="4252"/>
        <w:tab w:val="clear" w:pos="8504"/>
        <w:tab w:val="left" w:pos="8222"/>
      </w:tabs>
      <w:jc w:val="right"/>
      <w:rPr>
        <w:rStyle w:val="Nmerodepgina"/>
        <w:rFonts w:ascii="Arial Narrow" w:hAnsi="Arial Narrow"/>
      </w:rPr>
    </w:pPr>
    <w:r w:rsidRPr="000721C2">
      <w:rPr>
        <w:rFonts w:ascii="Arial Narrow" w:hAnsi="Arial Narrow"/>
      </w:rPr>
      <w:tab/>
    </w:r>
  </w:p>
  <w:p w14:paraId="1867C441" w14:textId="77777777" w:rsidR="005B1C26" w:rsidRPr="006D70D5" w:rsidRDefault="005B1C26" w:rsidP="00B042CF">
    <w:pPr>
      <w:pStyle w:val="Piedepgina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5B1C26" w:rsidRDefault="005B1C26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C67B" w14:textId="77777777" w:rsidR="007C7852" w:rsidRDefault="007C7852">
      <w:r>
        <w:separator/>
      </w:r>
    </w:p>
  </w:footnote>
  <w:footnote w:type="continuationSeparator" w:id="0">
    <w:p w14:paraId="7BB6A786" w14:textId="77777777" w:rsidR="007C7852" w:rsidRDefault="007C7852">
      <w:r>
        <w:continuationSeparator/>
      </w:r>
    </w:p>
  </w:footnote>
  <w:footnote w:id="1">
    <w:p w14:paraId="0CDE716B" w14:textId="7E58F14F" w:rsidR="00B96403" w:rsidRPr="00B96403" w:rsidRDefault="00B96403">
      <w:pPr>
        <w:pStyle w:val="Textonotapie"/>
        <w:rPr>
          <w:rFonts w:ascii="Arial Narrow" w:hAnsi="Arial Narrow"/>
        </w:rPr>
      </w:pPr>
      <w:r w:rsidRPr="00B96403">
        <w:rPr>
          <w:rStyle w:val="Refdenotaalpie"/>
          <w:rFonts w:ascii="Arial Narrow" w:hAnsi="Arial Narrow"/>
        </w:rPr>
        <w:footnoteRef/>
      </w:r>
      <w:r w:rsidRPr="00B96403">
        <w:rPr>
          <w:rFonts w:ascii="Arial Narrow" w:hAnsi="Arial Narrow"/>
        </w:rPr>
        <w:t xml:space="preserve"> Complimentar la mateixa informació en cas que la UTE estigui integrada per més de dos </w:t>
      </w:r>
      <w:r w:rsidR="00D17C0E">
        <w:rPr>
          <w:rFonts w:ascii="Arial Narrow" w:hAnsi="Arial Narrow"/>
        </w:rPr>
        <w:t>persones</w:t>
      </w:r>
      <w:r w:rsidR="00D17C0E" w:rsidRPr="00D17C0E">
        <w:rPr>
          <w:rFonts w:ascii="Arial Narrow" w:hAnsi="Arial Narrow"/>
        </w:rPr>
        <w:t xml:space="preserve"> </w:t>
      </w:r>
      <w:r w:rsidR="00D17C0E">
        <w:rPr>
          <w:rFonts w:ascii="Arial Narrow" w:hAnsi="Arial Narrow"/>
        </w:rPr>
        <w:t>físiques</w:t>
      </w:r>
      <w:r w:rsidR="00D17C0E" w:rsidRPr="00D17C0E">
        <w:rPr>
          <w:rFonts w:ascii="Arial Narrow" w:hAnsi="Arial Narrow"/>
        </w:rPr>
        <w:t xml:space="preserve"> / </w:t>
      </w:r>
      <w:r w:rsidR="00D17C0E">
        <w:rPr>
          <w:rFonts w:ascii="Arial Narrow" w:hAnsi="Arial Narrow"/>
        </w:rPr>
        <w:t>jurídiques</w:t>
      </w:r>
      <w:r w:rsidR="00EF4D40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A852" w14:textId="1879FE72" w:rsidR="00C668CB" w:rsidRPr="00C668CB" w:rsidRDefault="00C668CB" w:rsidP="00C668CB">
    <w:pPr>
      <w:pStyle w:val="Encabezado"/>
      <w:rPr>
        <w:noProof/>
      </w:rPr>
    </w:pPr>
  </w:p>
  <w:p w14:paraId="05E0F753" w14:textId="446FC211" w:rsidR="005B1C26" w:rsidRPr="00552B59" w:rsidRDefault="007D4E46" w:rsidP="007E42FB">
    <w:pPr>
      <w:pStyle w:val="Encabezado"/>
    </w:pPr>
    <w:r>
      <w:rPr>
        <w:noProof/>
      </w:rPr>
      <w:drawing>
        <wp:inline distT="0" distB="0" distL="0" distR="0" wp14:anchorId="0E74DC46" wp14:editId="34332898">
          <wp:extent cx="1884680" cy="946150"/>
          <wp:effectExtent l="0" t="0" r="1270" b="6350"/>
          <wp:docPr id="1" name="Imagen 1" descr="CONSELL COLOR amb llet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LL COLOR amb llet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46138D0"/>
    <w:multiLevelType w:val="hybridMultilevel"/>
    <w:tmpl w:val="6CF8CE3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06302"/>
    <w:multiLevelType w:val="hybridMultilevel"/>
    <w:tmpl w:val="24485A7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B74AB"/>
    <w:multiLevelType w:val="hybridMultilevel"/>
    <w:tmpl w:val="3A7AC1B8"/>
    <w:lvl w:ilvl="0" w:tplc="8E643B8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5F15CD"/>
    <w:multiLevelType w:val="hybridMultilevel"/>
    <w:tmpl w:val="3D0C45E6"/>
    <w:lvl w:ilvl="0" w:tplc="C1A699B8">
      <w:start w:val="2"/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D1729E"/>
    <w:multiLevelType w:val="hybridMultilevel"/>
    <w:tmpl w:val="DEA6035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13B61"/>
    <w:multiLevelType w:val="hybridMultilevel"/>
    <w:tmpl w:val="AD32C794"/>
    <w:lvl w:ilvl="0" w:tplc="B2D2BA66">
      <w:start w:val="9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F26E7"/>
    <w:multiLevelType w:val="hybridMultilevel"/>
    <w:tmpl w:val="478AEFC6"/>
    <w:lvl w:ilvl="0" w:tplc="336031E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2EE74E9"/>
    <w:multiLevelType w:val="multilevel"/>
    <w:tmpl w:val="18B6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15A457C6"/>
    <w:multiLevelType w:val="hybridMultilevel"/>
    <w:tmpl w:val="218EAF04"/>
    <w:lvl w:ilvl="0" w:tplc="922E77D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0505D2"/>
    <w:multiLevelType w:val="hybridMultilevel"/>
    <w:tmpl w:val="D346E53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E53DD"/>
    <w:multiLevelType w:val="hybridMultilevel"/>
    <w:tmpl w:val="224E6950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41237"/>
    <w:multiLevelType w:val="hybridMultilevel"/>
    <w:tmpl w:val="16540A00"/>
    <w:lvl w:ilvl="0" w:tplc="859AFD7C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3E3615A"/>
    <w:multiLevelType w:val="hybridMultilevel"/>
    <w:tmpl w:val="FD4836A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D0E45"/>
    <w:multiLevelType w:val="hybridMultilevel"/>
    <w:tmpl w:val="61BCDB14"/>
    <w:lvl w:ilvl="0" w:tplc="336031E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ED5533B"/>
    <w:multiLevelType w:val="multilevel"/>
    <w:tmpl w:val="707C9F26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44688"/>
    <w:multiLevelType w:val="hybridMultilevel"/>
    <w:tmpl w:val="4044EF96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93B26"/>
    <w:multiLevelType w:val="multilevel"/>
    <w:tmpl w:val="B5F4C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7876C87"/>
    <w:multiLevelType w:val="multilevel"/>
    <w:tmpl w:val="3ED6E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C111BC7"/>
    <w:multiLevelType w:val="hybridMultilevel"/>
    <w:tmpl w:val="93AE1F6A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DE00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0C0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4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A6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E8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27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0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2ED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D10BB"/>
    <w:multiLevelType w:val="hybridMultilevel"/>
    <w:tmpl w:val="36BC5BB8"/>
    <w:lvl w:ilvl="0" w:tplc="859AFD7C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8A80D79"/>
    <w:multiLevelType w:val="hybridMultilevel"/>
    <w:tmpl w:val="81ECA4D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F675D4"/>
    <w:multiLevelType w:val="hybridMultilevel"/>
    <w:tmpl w:val="4558AED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62E6B"/>
    <w:multiLevelType w:val="hybridMultilevel"/>
    <w:tmpl w:val="FBA8F33C"/>
    <w:lvl w:ilvl="0" w:tplc="C1A699B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E1914"/>
    <w:multiLevelType w:val="hybridMultilevel"/>
    <w:tmpl w:val="DDC8C3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168F9"/>
    <w:multiLevelType w:val="hybridMultilevel"/>
    <w:tmpl w:val="B3B47A8C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26C57"/>
    <w:multiLevelType w:val="hybridMultilevel"/>
    <w:tmpl w:val="254AE93A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82BFD"/>
    <w:multiLevelType w:val="hybridMultilevel"/>
    <w:tmpl w:val="A4D2AB5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E4226"/>
    <w:multiLevelType w:val="hybridMultilevel"/>
    <w:tmpl w:val="BAB650B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A5A17"/>
    <w:multiLevelType w:val="hybridMultilevel"/>
    <w:tmpl w:val="F2C64D26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E3B11"/>
    <w:multiLevelType w:val="hybridMultilevel"/>
    <w:tmpl w:val="54DCF0A4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60D56"/>
    <w:multiLevelType w:val="hybridMultilevel"/>
    <w:tmpl w:val="C11E4CD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96D1C"/>
    <w:multiLevelType w:val="hybridMultilevel"/>
    <w:tmpl w:val="A6348204"/>
    <w:lvl w:ilvl="0" w:tplc="922E7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F47EF"/>
    <w:multiLevelType w:val="hybridMultilevel"/>
    <w:tmpl w:val="9BC0B3A0"/>
    <w:lvl w:ilvl="0" w:tplc="859AFD7C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48B7D40"/>
    <w:multiLevelType w:val="hybridMultilevel"/>
    <w:tmpl w:val="844E1110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9F5434"/>
    <w:multiLevelType w:val="hybridMultilevel"/>
    <w:tmpl w:val="4E8834D2"/>
    <w:lvl w:ilvl="0" w:tplc="859AFD7C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B7253FD"/>
    <w:multiLevelType w:val="hybridMultilevel"/>
    <w:tmpl w:val="D4044976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614A29"/>
    <w:multiLevelType w:val="multilevel"/>
    <w:tmpl w:val="B97E8758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51DB0"/>
    <w:multiLevelType w:val="hybridMultilevel"/>
    <w:tmpl w:val="15687DB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790BFD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6345">
    <w:abstractNumId w:val="48"/>
  </w:num>
  <w:num w:numId="2" w16cid:durableId="69696113">
    <w:abstractNumId w:val="44"/>
  </w:num>
  <w:num w:numId="3" w16cid:durableId="720830917">
    <w:abstractNumId w:val="19"/>
  </w:num>
  <w:num w:numId="4" w16cid:durableId="678167645">
    <w:abstractNumId w:val="20"/>
  </w:num>
  <w:num w:numId="5" w16cid:durableId="659120769">
    <w:abstractNumId w:val="9"/>
  </w:num>
  <w:num w:numId="6" w16cid:durableId="1975673515">
    <w:abstractNumId w:val="12"/>
  </w:num>
  <w:num w:numId="7" w16cid:durableId="18706736">
    <w:abstractNumId w:val="33"/>
  </w:num>
  <w:num w:numId="8" w16cid:durableId="1981034059">
    <w:abstractNumId w:val="14"/>
  </w:num>
  <w:num w:numId="9" w16cid:durableId="1335762725">
    <w:abstractNumId w:val="22"/>
  </w:num>
  <w:num w:numId="10" w16cid:durableId="1069881967">
    <w:abstractNumId w:val="24"/>
  </w:num>
  <w:num w:numId="11" w16cid:durableId="193733479">
    <w:abstractNumId w:val="39"/>
  </w:num>
  <w:num w:numId="12" w16cid:durableId="626741468">
    <w:abstractNumId w:val="27"/>
  </w:num>
  <w:num w:numId="13" w16cid:durableId="1943681535">
    <w:abstractNumId w:val="30"/>
  </w:num>
  <w:num w:numId="14" w16cid:durableId="1212306452">
    <w:abstractNumId w:val="40"/>
  </w:num>
  <w:num w:numId="15" w16cid:durableId="456528650">
    <w:abstractNumId w:val="28"/>
  </w:num>
  <w:num w:numId="16" w16cid:durableId="1375622361">
    <w:abstractNumId w:val="46"/>
  </w:num>
  <w:num w:numId="17" w16cid:durableId="115487223">
    <w:abstractNumId w:val="38"/>
  </w:num>
  <w:num w:numId="18" w16cid:durableId="468014472">
    <w:abstractNumId w:val="45"/>
  </w:num>
  <w:num w:numId="19" w16cid:durableId="443963170">
    <w:abstractNumId w:val="49"/>
  </w:num>
  <w:num w:numId="20" w16cid:durableId="1604654592">
    <w:abstractNumId w:val="31"/>
  </w:num>
  <w:num w:numId="21" w16cid:durableId="838891764">
    <w:abstractNumId w:val="23"/>
  </w:num>
  <w:num w:numId="22" w16cid:durableId="1103526679">
    <w:abstractNumId w:val="11"/>
  </w:num>
  <w:num w:numId="23" w16cid:durableId="826630315">
    <w:abstractNumId w:val="10"/>
  </w:num>
  <w:num w:numId="24" w16cid:durableId="1293445266">
    <w:abstractNumId w:val="21"/>
  </w:num>
  <w:num w:numId="25" w16cid:durableId="1213155125">
    <w:abstractNumId w:val="13"/>
  </w:num>
  <w:num w:numId="26" w16cid:durableId="764810991">
    <w:abstractNumId w:val="41"/>
  </w:num>
  <w:num w:numId="27" w16cid:durableId="868303633">
    <w:abstractNumId w:val="18"/>
  </w:num>
  <w:num w:numId="28" w16cid:durableId="905188671">
    <w:abstractNumId w:val="47"/>
  </w:num>
  <w:num w:numId="29" w16cid:durableId="1913349979">
    <w:abstractNumId w:val="43"/>
  </w:num>
  <w:num w:numId="30" w16cid:durableId="1794128128">
    <w:abstractNumId w:val="34"/>
  </w:num>
  <w:num w:numId="31" w16cid:durableId="923340847">
    <w:abstractNumId w:val="17"/>
  </w:num>
  <w:num w:numId="32" w16cid:durableId="1057122218">
    <w:abstractNumId w:val="32"/>
  </w:num>
  <w:num w:numId="33" w16cid:durableId="2096824763">
    <w:abstractNumId w:val="8"/>
  </w:num>
  <w:num w:numId="34" w16cid:durableId="948437154">
    <w:abstractNumId w:val="36"/>
  </w:num>
  <w:num w:numId="35" w16cid:durableId="825172437">
    <w:abstractNumId w:val="35"/>
  </w:num>
  <w:num w:numId="36" w16cid:durableId="1435128383">
    <w:abstractNumId w:val="15"/>
  </w:num>
  <w:num w:numId="37" w16cid:durableId="916668615">
    <w:abstractNumId w:val="26"/>
  </w:num>
  <w:num w:numId="38" w16cid:durableId="181019605">
    <w:abstractNumId w:val="29"/>
  </w:num>
  <w:num w:numId="39" w16cid:durableId="1687361670">
    <w:abstractNumId w:val="42"/>
  </w:num>
  <w:num w:numId="40" w16cid:durableId="1986080826">
    <w:abstractNumId w:val="16"/>
  </w:num>
  <w:num w:numId="41" w16cid:durableId="1351375760">
    <w:abstractNumId w:val="25"/>
  </w:num>
  <w:num w:numId="42" w16cid:durableId="797988784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F55"/>
    <w:rsid w:val="00005E16"/>
    <w:rsid w:val="00005F55"/>
    <w:rsid w:val="000064DF"/>
    <w:rsid w:val="00006A5A"/>
    <w:rsid w:val="00006AF8"/>
    <w:rsid w:val="00007A0D"/>
    <w:rsid w:val="00010C34"/>
    <w:rsid w:val="000112DF"/>
    <w:rsid w:val="00011A62"/>
    <w:rsid w:val="00011C1B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9A7"/>
    <w:rsid w:val="00024AC9"/>
    <w:rsid w:val="000301DC"/>
    <w:rsid w:val="00030C76"/>
    <w:rsid w:val="000313CA"/>
    <w:rsid w:val="000314EA"/>
    <w:rsid w:val="000318AF"/>
    <w:rsid w:val="000336B1"/>
    <w:rsid w:val="00033B5D"/>
    <w:rsid w:val="00034086"/>
    <w:rsid w:val="0003460A"/>
    <w:rsid w:val="00035419"/>
    <w:rsid w:val="00036172"/>
    <w:rsid w:val="00037B0E"/>
    <w:rsid w:val="00037B75"/>
    <w:rsid w:val="00037F06"/>
    <w:rsid w:val="00037FD5"/>
    <w:rsid w:val="0004182F"/>
    <w:rsid w:val="00042A6A"/>
    <w:rsid w:val="00043010"/>
    <w:rsid w:val="00043349"/>
    <w:rsid w:val="00046F1F"/>
    <w:rsid w:val="000470DB"/>
    <w:rsid w:val="0005034C"/>
    <w:rsid w:val="00050905"/>
    <w:rsid w:val="00051FC5"/>
    <w:rsid w:val="000524CD"/>
    <w:rsid w:val="00052883"/>
    <w:rsid w:val="00054276"/>
    <w:rsid w:val="00054B9E"/>
    <w:rsid w:val="000551F2"/>
    <w:rsid w:val="00055E83"/>
    <w:rsid w:val="000570EB"/>
    <w:rsid w:val="00060045"/>
    <w:rsid w:val="00061798"/>
    <w:rsid w:val="000617A4"/>
    <w:rsid w:val="00063255"/>
    <w:rsid w:val="00063E44"/>
    <w:rsid w:val="00064399"/>
    <w:rsid w:val="000655F9"/>
    <w:rsid w:val="000657ED"/>
    <w:rsid w:val="0006615C"/>
    <w:rsid w:val="00066C91"/>
    <w:rsid w:val="00070A01"/>
    <w:rsid w:val="00070BE3"/>
    <w:rsid w:val="00071424"/>
    <w:rsid w:val="000721C2"/>
    <w:rsid w:val="0007268A"/>
    <w:rsid w:val="000728C5"/>
    <w:rsid w:val="00072B0E"/>
    <w:rsid w:val="00073B4C"/>
    <w:rsid w:val="00073B89"/>
    <w:rsid w:val="00073E22"/>
    <w:rsid w:val="00073EAD"/>
    <w:rsid w:val="0007614E"/>
    <w:rsid w:val="00076C15"/>
    <w:rsid w:val="00077499"/>
    <w:rsid w:val="00080F57"/>
    <w:rsid w:val="0008328C"/>
    <w:rsid w:val="00084D40"/>
    <w:rsid w:val="0008510B"/>
    <w:rsid w:val="000872D9"/>
    <w:rsid w:val="0009036E"/>
    <w:rsid w:val="000909A9"/>
    <w:rsid w:val="00090B19"/>
    <w:rsid w:val="0009126B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152"/>
    <w:rsid w:val="000B25E9"/>
    <w:rsid w:val="000B380C"/>
    <w:rsid w:val="000B3FAA"/>
    <w:rsid w:val="000B45B1"/>
    <w:rsid w:val="000B4630"/>
    <w:rsid w:val="000B47F9"/>
    <w:rsid w:val="000B4C90"/>
    <w:rsid w:val="000B5A94"/>
    <w:rsid w:val="000B66FB"/>
    <w:rsid w:val="000B70A3"/>
    <w:rsid w:val="000C1815"/>
    <w:rsid w:val="000C4DD6"/>
    <w:rsid w:val="000C50C7"/>
    <w:rsid w:val="000C5F63"/>
    <w:rsid w:val="000C6595"/>
    <w:rsid w:val="000C663C"/>
    <w:rsid w:val="000C7125"/>
    <w:rsid w:val="000D09B6"/>
    <w:rsid w:val="000D13ED"/>
    <w:rsid w:val="000D27E2"/>
    <w:rsid w:val="000D2BFE"/>
    <w:rsid w:val="000D311D"/>
    <w:rsid w:val="000D5415"/>
    <w:rsid w:val="000D5495"/>
    <w:rsid w:val="000D6799"/>
    <w:rsid w:val="000D6DAF"/>
    <w:rsid w:val="000D6EF9"/>
    <w:rsid w:val="000D7C44"/>
    <w:rsid w:val="000D7E98"/>
    <w:rsid w:val="000E0159"/>
    <w:rsid w:val="000E141A"/>
    <w:rsid w:val="000E2618"/>
    <w:rsid w:val="000E40DE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F0F"/>
    <w:rsid w:val="000F7A33"/>
    <w:rsid w:val="00101FA1"/>
    <w:rsid w:val="0010342B"/>
    <w:rsid w:val="00104998"/>
    <w:rsid w:val="00104ED8"/>
    <w:rsid w:val="00107DD0"/>
    <w:rsid w:val="00107FC6"/>
    <w:rsid w:val="00110618"/>
    <w:rsid w:val="00110F31"/>
    <w:rsid w:val="001110C0"/>
    <w:rsid w:val="00114A1C"/>
    <w:rsid w:val="0011560D"/>
    <w:rsid w:val="0011651B"/>
    <w:rsid w:val="001173F0"/>
    <w:rsid w:val="0012066F"/>
    <w:rsid w:val="00121FF2"/>
    <w:rsid w:val="00124DF6"/>
    <w:rsid w:val="00125966"/>
    <w:rsid w:val="00125BB9"/>
    <w:rsid w:val="001265DD"/>
    <w:rsid w:val="00127532"/>
    <w:rsid w:val="00127584"/>
    <w:rsid w:val="001277A1"/>
    <w:rsid w:val="001314BD"/>
    <w:rsid w:val="001314DF"/>
    <w:rsid w:val="0013301D"/>
    <w:rsid w:val="0013327E"/>
    <w:rsid w:val="001337E3"/>
    <w:rsid w:val="00134DDB"/>
    <w:rsid w:val="0013574B"/>
    <w:rsid w:val="001359FE"/>
    <w:rsid w:val="0013780F"/>
    <w:rsid w:val="00140A47"/>
    <w:rsid w:val="00140D0D"/>
    <w:rsid w:val="001412DD"/>
    <w:rsid w:val="00141A49"/>
    <w:rsid w:val="001422CC"/>
    <w:rsid w:val="0014244D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490E"/>
    <w:rsid w:val="001565FF"/>
    <w:rsid w:val="0015731C"/>
    <w:rsid w:val="001576C9"/>
    <w:rsid w:val="00157AFD"/>
    <w:rsid w:val="001606D4"/>
    <w:rsid w:val="00161225"/>
    <w:rsid w:val="00162482"/>
    <w:rsid w:val="001628FB"/>
    <w:rsid w:val="00162976"/>
    <w:rsid w:val="00162BA8"/>
    <w:rsid w:val="00162E02"/>
    <w:rsid w:val="001630C0"/>
    <w:rsid w:val="001642F7"/>
    <w:rsid w:val="001647BF"/>
    <w:rsid w:val="00164C7E"/>
    <w:rsid w:val="0016524E"/>
    <w:rsid w:val="00165279"/>
    <w:rsid w:val="00167640"/>
    <w:rsid w:val="00167E3C"/>
    <w:rsid w:val="001721A6"/>
    <w:rsid w:val="00174F40"/>
    <w:rsid w:val="00175A5E"/>
    <w:rsid w:val="00175CBC"/>
    <w:rsid w:val="0017746E"/>
    <w:rsid w:val="00180C56"/>
    <w:rsid w:val="00181526"/>
    <w:rsid w:val="00181BD2"/>
    <w:rsid w:val="00181E7C"/>
    <w:rsid w:val="001825AB"/>
    <w:rsid w:val="001834A2"/>
    <w:rsid w:val="0018373B"/>
    <w:rsid w:val="00183805"/>
    <w:rsid w:val="00183856"/>
    <w:rsid w:val="00183CF1"/>
    <w:rsid w:val="0018502E"/>
    <w:rsid w:val="00185C04"/>
    <w:rsid w:val="00186492"/>
    <w:rsid w:val="00186493"/>
    <w:rsid w:val="0018724C"/>
    <w:rsid w:val="001904BD"/>
    <w:rsid w:val="00191315"/>
    <w:rsid w:val="00191589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DD4"/>
    <w:rsid w:val="001A2967"/>
    <w:rsid w:val="001A29CD"/>
    <w:rsid w:val="001A3D2C"/>
    <w:rsid w:val="001A47CD"/>
    <w:rsid w:val="001A4891"/>
    <w:rsid w:val="001A4CE5"/>
    <w:rsid w:val="001A54EC"/>
    <w:rsid w:val="001A5A6A"/>
    <w:rsid w:val="001A62A4"/>
    <w:rsid w:val="001A671D"/>
    <w:rsid w:val="001A7E19"/>
    <w:rsid w:val="001A7E30"/>
    <w:rsid w:val="001B2302"/>
    <w:rsid w:val="001B2906"/>
    <w:rsid w:val="001B2D35"/>
    <w:rsid w:val="001B3068"/>
    <w:rsid w:val="001B30F2"/>
    <w:rsid w:val="001B4795"/>
    <w:rsid w:val="001B59AE"/>
    <w:rsid w:val="001B63EF"/>
    <w:rsid w:val="001B6943"/>
    <w:rsid w:val="001B735D"/>
    <w:rsid w:val="001C12CA"/>
    <w:rsid w:val="001C1D46"/>
    <w:rsid w:val="001C24B3"/>
    <w:rsid w:val="001C29C1"/>
    <w:rsid w:val="001C3AB7"/>
    <w:rsid w:val="001C526C"/>
    <w:rsid w:val="001C5EB2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26F8"/>
    <w:rsid w:val="001E288A"/>
    <w:rsid w:val="001E3BD4"/>
    <w:rsid w:val="001E4B58"/>
    <w:rsid w:val="001E547F"/>
    <w:rsid w:val="001E75E1"/>
    <w:rsid w:val="001F0A12"/>
    <w:rsid w:val="001F100B"/>
    <w:rsid w:val="001F1CAE"/>
    <w:rsid w:val="001F2116"/>
    <w:rsid w:val="001F420B"/>
    <w:rsid w:val="001F5FEC"/>
    <w:rsid w:val="002010DA"/>
    <w:rsid w:val="0020228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440C"/>
    <w:rsid w:val="00224A09"/>
    <w:rsid w:val="002261C2"/>
    <w:rsid w:val="002279B4"/>
    <w:rsid w:val="00230EFB"/>
    <w:rsid w:val="00231213"/>
    <w:rsid w:val="00234638"/>
    <w:rsid w:val="0023471C"/>
    <w:rsid w:val="002348F1"/>
    <w:rsid w:val="00235BD3"/>
    <w:rsid w:val="00236271"/>
    <w:rsid w:val="002366A1"/>
    <w:rsid w:val="00236C7D"/>
    <w:rsid w:val="0024055F"/>
    <w:rsid w:val="00240E43"/>
    <w:rsid w:val="00242360"/>
    <w:rsid w:val="00242D65"/>
    <w:rsid w:val="00244036"/>
    <w:rsid w:val="00244A29"/>
    <w:rsid w:val="00246179"/>
    <w:rsid w:val="00246DB7"/>
    <w:rsid w:val="0025042C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68FC"/>
    <w:rsid w:val="002570F0"/>
    <w:rsid w:val="00257865"/>
    <w:rsid w:val="00261080"/>
    <w:rsid w:val="00261B16"/>
    <w:rsid w:val="00261FFF"/>
    <w:rsid w:val="002622E1"/>
    <w:rsid w:val="00263CB4"/>
    <w:rsid w:val="002664D7"/>
    <w:rsid w:val="00266526"/>
    <w:rsid w:val="002672CC"/>
    <w:rsid w:val="00267465"/>
    <w:rsid w:val="002708C4"/>
    <w:rsid w:val="00271D38"/>
    <w:rsid w:val="00271FDD"/>
    <w:rsid w:val="00272241"/>
    <w:rsid w:val="002723A9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7E9"/>
    <w:rsid w:val="00285B71"/>
    <w:rsid w:val="0028649F"/>
    <w:rsid w:val="00287366"/>
    <w:rsid w:val="00287F2D"/>
    <w:rsid w:val="002912F3"/>
    <w:rsid w:val="002920E0"/>
    <w:rsid w:val="00292568"/>
    <w:rsid w:val="0029280F"/>
    <w:rsid w:val="00293B15"/>
    <w:rsid w:val="002944C4"/>
    <w:rsid w:val="00294FFD"/>
    <w:rsid w:val="002A0405"/>
    <w:rsid w:val="002A0900"/>
    <w:rsid w:val="002A0E3D"/>
    <w:rsid w:val="002A1CF1"/>
    <w:rsid w:val="002A2F34"/>
    <w:rsid w:val="002A3E39"/>
    <w:rsid w:val="002A4CBB"/>
    <w:rsid w:val="002A6D83"/>
    <w:rsid w:val="002A6E7A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B6A43"/>
    <w:rsid w:val="002C1A94"/>
    <w:rsid w:val="002C2AB6"/>
    <w:rsid w:val="002C321C"/>
    <w:rsid w:val="002C366B"/>
    <w:rsid w:val="002C41FA"/>
    <w:rsid w:val="002C5167"/>
    <w:rsid w:val="002C5485"/>
    <w:rsid w:val="002C56C1"/>
    <w:rsid w:val="002C5D66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AE9"/>
    <w:rsid w:val="002E4AF6"/>
    <w:rsid w:val="002E4EBA"/>
    <w:rsid w:val="002E6182"/>
    <w:rsid w:val="002E63BF"/>
    <w:rsid w:val="002F0000"/>
    <w:rsid w:val="002F096D"/>
    <w:rsid w:val="002F1C27"/>
    <w:rsid w:val="002F2C40"/>
    <w:rsid w:val="002F3346"/>
    <w:rsid w:val="002F38FD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5C28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53EE"/>
    <w:rsid w:val="003160C4"/>
    <w:rsid w:val="00316BBF"/>
    <w:rsid w:val="00316EE2"/>
    <w:rsid w:val="003201FC"/>
    <w:rsid w:val="003205D5"/>
    <w:rsid w:val="00321DFE"/>
    <w:rsid w:val="003253BE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7C1"/>
    <w:rsid w:val="00345246"/>
    <w:rsid w:val="00345720"/>
    <w:rsid w:val="00347035"/>
    <w:rsid w:val="00347C6F"/>
    <w:rsid w:val="0035244F"/>
    <w:rsid w:val="003525C0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4B2F"/>
    <w:rsid w:val="00365650"/>
    <w:rsid w:val="003664BD"/>
    <w:rsid w:val="00367AE5"/>
    <w:rsid w:val="00370905"/>
    <w:rsid w:val="0037465D"/>
    <w:rsid w:val="00375D12"/>
    <w:rsid w:val="0037664D"/>
    <w:rsid w:val="00380DB3"/>
    <w:rsid w:val="00380EB8"/>
    <w:rsid w:val="003814B8"/>
    <w:rsid w:val="00381FC1"/>
    <w:rsid w:val="0038333B"/>
    <w:rsid w:val="00383477"/>
    <w:rsid w:val="0038368D"/>
    <w:rsid w:val="0038476D"/>
    <w:rsid w:val="00385095"/>
    <w:rsid w:val="00386F2D"/>
    <w:rsid w:val="00386F4A"/>
    <w:rsid w:val="00390873"/>
    <w:rsid w:val="00390C27"/>
    <w:rsid w:val="00391A10"/>
    <w:rsid w:val="0039226F"/>
    <w:rsid w:val="0039457B"/>
    <w:rsid w:val="003947D4"/>
    <w:rsid w:val="00394A7E"/>
    <w:rsid w:val="0039573C"/>
    <w:rsid w:val="00395FC3"/>
    <w:rsid w:val="003975BA"/>
    <w:rsid w:val="003976D7"/>
    <w:rsid w:val="003A0EE5"/>
    <w:rsid w:val="003A1B7D"/>
    <w:rsid w:val="003A1E6D"/>
    <w:rsid w:val="003A3C5C"/>
    <w:rsid w:val="003A4E2B"/>
    <w:rsid w:val="003A581B"/>
    <w:rsid w:val="003A5BB6"/>
    <w:rsid w:val="003A67FA"/>
    <w:rsid w:val="003A6D61"/>
    <w:rsid w:val="003A737A"/>
    <w:rsid w:val="003B3362"/>
    <w:rsid w:val="003B6029"/>
    <w:rsid w:val="003B68E3"/>
    <w:rsid w:val="003C081C"/>
    <w:rsid w:val="003C1952"/>
    <w:rsid w:val="003C1D89"/>
    <w:rsid w:val="003C2764"/>
    <w:rsid w:val="003C323A"/>
    <w:rsid w:val="003C4895"/>
    <w:rsid w:val="003C4CFD"/>
    <w:rsid w:val="003C5ADD"/>
    <w:rsid w:val="003C5E6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4133"/>
    <w:rsid w:val="003E56CB"/>
    <w:rsid w:val="003E5A74"/>
    <w:rsid w:val="003E652F"/>
    <w:rsid w:val="003E792D"/>
    <w:rsid w:val="003F0A28"/>
    <w:rsid w:val="003F2D27"/>
    <w:rsid w:val="003F2D3F"/>
    <w:rsid w:val="003F50B2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71F4"/>
    <w:rsid w:val="00410C2B"/>
    <w:rsid w:val="00410F02"/>
    <w:rsid w:val="00410FF7"/>
    <w:rsid w:val="00411297"/>
    <w:rsid w:val="0041194A"/>
    <w:rsid w:val="004152CB"/>
    <w:rsid w:val="00416510"/>
    <w:rsid w:val="00417A46"/>
    <w:rsid w:val="00417B2C"/>
    <w:rsid w:val="0042131E"/>
    <w:rsid w:val="00421BD9"/>
    <w:rsid w:val="0042244E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2237"/>
    <w:rsid w:val="00432500"/>
    <w:rsid w:val="0043315D"/>
    <w:rsid w:val="00433EFB"/>
    <w:rsid w:val="00435CDE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0B1"/>
    <w:rsid w:val="0045334D"/>
    <w:rsid w:val="004542F9"/>
    <w:rsid w:val="00454A57"/>
    <w:rsid w:val="00456147"/>
    <w:rsid w:val="004600D0"/>
    <w:rsid w:val="0046076A"/>
    <w:rsid w:val="00460BF4"/>
    <w:rsid w:val="0046231A"/>
    <w:rsid w:val="00462FAC"/>
    <w:rsid w:val="0046361A"/>
    <w:rsid w:val="004647D1"/>
    <w:rsid w:val="00465EDE"/>
    <w:rsid w:val="00466DD3"/>
    <w:rsid w:val="004671E7"/>
    <w:rsid w:val="00470F32"/>
    <w:rsid w:val="00471CD6"/>
    <w:rsid w:val="00472ADD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B05"/>
    <w:rsid w:val="004862F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A02C5"/>
    <w:rsid w:val="004A4801"/>
    <w:rsid w:val="004A4C42"/>
    <w:rsid w:val="004A50E0"/>
    <w:rsid w:val="004A6843"/>
    <w:rsid w:val="004A6AE7"/>
    <w:rsid w:val="004A6CB8"/>
    <w:rsid w:val="004A7640"/>
    <w:rsid w:val="004B0CAA"/>
    <w:rsid w:val="004B147F"/>
    <w:rsid w:val="004B2716"/>
    <w:rsid w:val="004B5396"/>
    <w:rsid w:val="004B630D"/>
    <w:rsid w:val="004B715B"/>
    <w:rsid w:val="004B72F1"/>
    <w:rsid w:val="004C0199"/>
    <w:rsid w:val="004C0454"/>
    <w:rsid w:val="004C3233"/>
    <w:rsid w:val="004C54A3"/>
    <w:rsid w:val="004C58C9"/>
    <w:rsid w:val="004C6993"/>
    <w:rsid w:val="004C6ECA"/>
    <w:rsid w:val="004D1DBC"/>
    <w:rsid w:val="004D29B1"/>
    <w:rsid w:val="004D3F28"/>
    <w:rsid w:val="004D6593"/>
    <w:rsid w:val="004E1C6E"/>
    <w:rsid w:val="004E2280"/>
    <w:rsid w:val="004E3C43"/>
    <w:rsid w:val="004E400E"/>
    <w:rsid w:val="004E4221"/>
    <w:rsid w:val="004E465F"/>
    <w:rsid w:val="004E4A1E"/>
    <w:rsid w:val="004E4B8E"/>
    <w:rsid w:val="004E5CF5"/>
    <w:rsid w:val="004E5DBC"/>
    <w:rsid w:val="004E5F61"/>
    <w:rsid w:val="004E63BE"/>
    <w:rsid w:val="004E6F1D"/>
    <w:rsid w:val="004E7208"/>
    <w:rsid w:val="004E740A"/>
    <w:rsid w:val="004F0003"/>
    <w:rsid w:val="004F1EC5"/>
    <w:rsid w:val="004F4E14"/>
    <w:rsid w:val="004F5D0F"/>
    <w:rsid w:val="004F735C"/>
    <w:rsid w:val="004F77D4"/>
    <w:rsid w:val="004F7B1F"/>
    <w:rsid w:val="00500EF5"/>
    <w:rsid w:val="00501E90"/>
    <w:rsid w:val="00502A51"/>
    <w:rsid w:val="00506373"/>
    <w:rsid w:val="00506A24"/>
    <w:rsid w:val="00510122"/>
    <w:rsid w:val="00511D97"/>
    <w:rsid w:val="00511DBB"/>
    <w:rsid w:val="005133F2"/>
    <w:rsid w:val="00513F12"/>
    <w:rsid w:val="00514EA9"/>
    <w:rsid w:val="0051540C"/>
    <w:rsid w:val="005166F9"/>
    <w:rsid w:val="00516997"/>
    <w:rsid w:val="00520D19"/>
    <w:rsid w:val="005212C1"/>
    <w:rsid w:val="00521898"/>
    <w:rsid w:val="00521DCB"/>
    <w:rsid w:val="00521E0E"/>
    <w:rsid w:val="00522D4C"/>
    <w:rsid w:val="00523CA2"/>
    <w:rsid w:val="00524325"/>
    <w:rsid w:val="005266EB"/>
    <w:rsid w:val="005339FF"/>
    <w:rsid w:val="0053462F"/>
    <w:rsid w:val="00535DD3"/>
    <w:rsid w:val="00535E75"/>
    <w:rsid w:val="00536141"/>
    <w:rsid w:val="00536401"/>
    <w:rsid w:val="00536DE0"/>
    <w:rsid w:val="00540041"/>
    <w:rsid w:val="005403F0"/>
    <w:rsid w:val="005412B2"/>
    <w:rsid w:val="005413B9"/>
    <w:rsid w:val="0054160C"/>
    <w:rsid w:val="0054166D"/>
    <w:rsid w:val="00541681"/>
    <w:rsid w:val="005418FD"/>
    <w:rsid w:val="00541CE3"/>
    <w:rsid w:val="00541E38"/>
    <w:rsid w:val="00542B21"/>
    <w:rsid w:val="00543AE8"/>
    <w:rsid w:val="00551241"/>
    <w:rsid w:val="005519D5"/>
    <w:rsid w:val="005528DA"/>
    <w:rsid w:val="00552B59"/>
    <w:rsid w:val="005534A3"/>
    <w:rsid w:val="00554E9B"/>
    <w:rsid w:val="00555411"/>
    <w:rsid w:val="00555B5C"/>
    <w:rsid w:val="0056048A"/>
    <w:rsid w:val="00560A01"/>
    <w:rsid w:val="00561E98"/>
    <w:rsid w:val="005637CD"/>
    <w:rsid w:val="00563D14"/>
    <w:rsid w:val="005645A7"/>
    <w:rsid w:val="00564A0B"/>
    <w:rsid w:val="005662F4"/>
    <w:rsid w:val="00566D88"/>
    <w:rsid w:val="0057012D"/>
    <w:rsid w:val="00570423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76F86"/>
    <w:rsid w:val="005800C5"/>
    <w:rsid w:val="00580419"/>
    <w:rsid w:val="00580EEA"/>
    <w:rsid w:val="00582239"/>
    <w:rsid w:val="00582997"/>
    <w:rsid w:val="00583A86"/>
    <w:rsid w:val="00583D67"/>
    <w:rsid w:val="00584C9B"/>
    <w:rsid w:val="0058544E"/>
    <w:rsid w:val="00585EE0"/>
    <w:rsid w:val="0058615D"/>
    <w:rsid w:val="0059046D"/>
    <w:rsid w:val="00590844"/>
    <w:rsid w:val="00590EEF"/>
    <w:rsid w:val="00592A42"/>
    <w:rsid w:val="00592A57"/>
    <w:rsid w:val="00593188"/>
    <w:rsid w:val="005943CE"/>
    <w:rsid w:val="00594B82"/>
    <w:rsid w:val="0059659A"/>
    <w:rsid w:val="00596841"/>
    <w:rsid w:val="005973C0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323"/>
    <w:rsid w:val="005A6BC8"/>
    <w:rsid w:val="005A6BE6"/>
    <w:rsid w:val="005A7BBC"/>
    <w:rsid w:val="005B1C26"/>
    <w:rsid w:val="005B2138"/>
    <w:rsid w:val="005B2ECE"/>
    <w:rsid w:val="005B34CB"/>
    <w:rsid w:val="005B387D"/>
    <w:rsid w:val="005B41C6"/>
    <w:rsid w:val="005B47FA"/>
    <w:rsid w:val="005B4B47"/>
    <w:rsid w:val="005B4E0B"/>
    <w:rsid w:val="005B5047"/>
    <w:rsid w:val="005B568D"/>
    <w:rsid w:val="005B689F"/>
    <w:rsid w:val="005B6D0F"/>
    <w:rsid w:val="005B7EFB"/>
    <w:rsid w:val="005C011C"/>
    <w:rsid w:val="005C0929"/>
    <w:rsid w:val="005C20C6"/>
    <w:rsid w:val="005C291E"/>
    <w:rsid w:val="005C2EF2"/>
    <w:rsid w:val="005C2F7F"/>
    <w:rsid w:val="005C348C"/>
    <w:rsid w:val="005C3B84"/>
    <w:rsid w:val="005C5D8C"/>
    <w:rsid w:val="005D10AD"/>
    <w:rsid w:val="005D140A"/>
    <w:rsid w:val="005D1748"/>
    <w:rsid w:val="005D316A"/>
    <w:rsid w:val="005D48E4"/>
    <w:rsid w:val="005D6753"/>
    <w:rsid w:val="005D6ACA"/>
    <w:rsid w:val="005D74DC"/>
    <w:rsid w:val="005D77ED"/>
    <w:rsid w:val="005D786E"/>
    <w:rsid w:val="005E0EC8"/>
    <w:rsid w:val="005E23B8"/>
    <w:rsid w:val="005E3225"/>
    <w:rsid w:val="005E34F8"/>
    <w:rsid w:val="005E36DC"/>
    <w:rsid w:val="005E3E94"/>
    <w:rsid w:val="005E3FD4"/>
    <w:rsid w:val="005E4B08"/>
    <w:rsid w:val="005E6400"/>
    <w:rsid w:val="005E64F2"/>
    <w:rsid w:val="005E7360"/>
    <w:rsid w:val="005E7791"/>
    <w:rsid w:val="005E796F"/>
    <w:rsid w:val="005F258A"/>
    <w:rsid w:val="005F3561"/>
    <w:rsid w:val="005F3637"/>
    <w:rsid w:val="005F3683"/>
    <w:rsid w:val="005F3D75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2FB6"/>
    <w:rsid w:val="00605207"/>
    <w:rsid w:val="006067D6"/>
    <w:rsid w:val="00606B32"/>
    <w:rsid w:val="006077C9"/>
    <w:rsid w:val="006110A6"/>
    <w:rsid w:val="006130FC"/>
    <w:rsid w:val="006138B6"/>
    <w:rsid w:val="00615718"/>
    <w:rsid w:val="00615B66"/>
    <w:rsid w:val="006175DE"/>
    <w:rsid w:val="00622C0D"/>
    <w:rsid w:val="00627810"/>
    <w:rsid w:val="00630DF3"/>
    <w:rsid w:val="006316C5"/>
    <w:rsid w:val="00631CCB"/>
    <w:rsid w:val="00632202"/>
    <w:rsid w:val="00632ED6"/>
    <w:rsid w:val="006336DB"/>
    <w:rsid w:val="00634DED"/>
    <w:rsid w:val="006367CF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23E5"/>
    <w:rsid w:val="00662470"/>
    <w:rsid w:val="0066268A"/>
    <w:rsid w:val="0066349A"/>
    <w:rsid w:val="00663ABF"/>
    <w:rsid w:val="00664428"/>
    <w:rsid w:val="00664CC5"/>
    <w:rsid w:val="00666187"/>
    <w:rsid w:val="00666CE2"/>
    <w:rsid w:val="0066755E"/>
    <w:rsid w:val="00667EBD"/>
    <w:rsid w:val="0067062B"/>
    <w:rsid w:val="00670D24"/>
    <w:rsid w:val="00671D3D"/>
    <w:rsid w:val="00671E2F"/>
    <w:rsid w:val="006725F9"/>
    <w:rsid w:val="00674091"/>
    <w:rsid w:val="006747F2"/>
    <w:rsid w:val="00674CEA"/>
    <w:rsid w:val="00675005"/>
    <w:rsid w:val="00675CF3"/>
    <w:rsid w:val="00675F92"/>
    <w:rsid w:val="00680127"/>
    <w:rsid w:val="00680136"/>
    <w:rsid w:val="00680269"/>
    <w:rsid w:val="00682DDC"/>
    <w:rsid w:val="00684CE8"/>
    <w:rsid w:val="00685841"/>
    <w:rsid w:val="006865BA"/>
    <w:rsid w:val="0068751E"/>
    <w:rsid w:val="00690CDA"/>
    <w:rsid w:val="00690D1B"/>
    <w:rsid w:val="00692032"/>
    <w:rsid w:val="00692703"/>
    <w:rsid w:val="00692B51"/>
    <w:rsid w:val="00693409"/>
    <w:rsid w:val="006935EA"/>
    <w:rsid w:val="00695983"/>
    <w:rsid w:val="00696D18"/>
    <w:rsid w:val="00697A5F"/>
    <w:rsid w:val="006A13E0"/>
    <w:rsid w:val="006A3281"/>
    <w:rsid w:val="006A3B67"/>
    <w:rsid w:val="006A44A8"/>
    <w:rsid w:val="006A4AA9"/>
    <w:rsid w:val="006A5255"/>
    <w:rsid w:val="006A5288"/>
    <w:rsid w:val="006A5D9E"/>
    <w:rsid w:val="006A7BEE"/>
    <w:rsid w:val="006B0742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75AE"/>
    <w:rsid w:val="006B7BCD"/>
    <w:rsid w:val="006B7FA5"/>
    <w:rsid w:val="006C0C4C"/>
    <w:rsid w:val="006C1955"/>
    <w:rsid w:val="006C1E22"/>
    <w:rsid w:val="006C3877"/>
    <w:rsid w:val="006C3E8F"/>
    <w:rsid w:val="006C45CD"/>
    <w:rsid w:val="006C65C3"/>
    <w:rsid w:val="006C6DE3"/>
    <w:rsid w:val="006D237A"/>
    <w:rsid w:val="006D2439"/>
    <w:rsid w:val="006D31FD"/>
    <w:rsid w:val="006D3754"/>
    <w:rsid w:val="006D43F3"/>
    <w:rsid w:val="006D460C"/>
    <w:rsid w:val="006D4EEC"/>
    <w:rsid w:val="006D70D5"/>
    <w:rsid w:val="006D75A6"/>
    <w:rsid w:val="006D75E8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4235"/>
    <w:rsid w:val="006F42C2"/>
    <w:rsid w:val="006F55B5"/>
    <w:rsid w:val="006F5CE8"/>
    <w:rsid w:val="006F5E72"/>
    <w:rsid w:val="0070002A"/>
    <w:rsid w:val="007003C5"/>
    <w:rsid w:val="00700E5A"/>
    <w:rsid w:val="00701D6C"/>
    <w:rsid w:val="0070253F"/>
    <w:rsid w:val="007029F5"/>
    <w:rsid w:val="00702A3C"/>
    <w:rsid w:val="0070355A"/>
    <w:rsid w:val="007046CB"/>
    <w:rsid w:val="007068D3"/>
    <w:rsid w:val="00706C0E"/>
    <w:rsid w:val="0070740C"/>
    <w:rsid w:val="00707DD8"/>
    <w:rsid w:val="00711C87"/>
    <w:rsid w:val="0071203F"/>
    <w:rsid w:val="007121EF"/>
    <w:rsid w:val="00712E0B"/>
    <w:rsid w:val="0071495F"/>
    <w:rsid w:val="0071535A"/>
    <w:rsid w:val="0071550F"/>
    <w:rsid w:val="0071560E"/>
    <w:rsid w:val="00716074"/>
    <w:rsid w:val="007177AE"/>
    <w:rsid w:val="007177E0"/>
    <w:rsid w:val="00717A4C"/>
    <w:rsid w:val="00717D3C"/>
    <w:rsid w:val="00720789"/>
    <w:rsid w:val="00720CD5"/>
    <w:rsid w:val="00721BCC"/>
    <w:rsid w:val="00721C21"/>
    <w:rsid w:val="00721CE2"/>
    <w:rsid w:val="00721DD5"/>
    <w:rsid w:val="0072214E"/>
    <w:rsid w:val="00722614"/>
    <w:rsid w:val="00722D46"/>
    <w:rsid w:val="007250B6"/>
    <w:rsid w:val="0072510D"/>
    <w:rsid w:val="007253A8"/>
    <w:rsid w:val="00727C48"/>
    <w:rsid w:val="00727CEE"/>
    <w:rsid w:val="00730B62"/>
    <w:rsid w:val="00731757"/>
    <w:rsid w:val="007326A7"/>
    <w:rsid w:val="007330FD"/>
    <w:rsid w:val="0073465E"/>
    <w:rsid w:val="0073512C"/>
    <w:rsid w:val="00735372"/>
    <w:rsid w:val="00735FDB"/>
    <w:rsid w:val="007406DE"/>
    <w:rsid w:val="00740CA7"/>
    <w:rsid w:val="007427A2"/>
    <w:rsid w:val="007433B0"/>
    <w:rsid w:val="00743CF6"/>
    <w:rsid w:val="007442E5"/>
    <w:rsid w:val="00744909"/>
    <w:rsid w:val="00745994"/>
    <w:rsid w:val="00745D8C"/>
    <w:rsid w:val="007463FB"/>
    <w:rsid w:val="0074670C"/>
    <w:rsid w:val="0074733F"/>
    <w:rsid w:val="007501D0"/>
    <w:rsid w:val="00750C2F"/>
    <w:rsid w:val="00750C88"/>
    <w:rsid w:val="0075125C"/>
    <w:rsid w:val="007534BA"/>
    <w:rsid w:val="00755C79"/>
    <w:rsid w:val="00757BB7"/>
    <w:rsid w:val="00757C45"/>
    <w:rsid w:val="007605AF"/>
    <w:rsid w:val="00763502"/>
    <w:rsid w:val="00763B0B"/>
    <w:rsid w:val="007659B2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63C"/>
    <w:rsid w:val="00793849"/>
    <w:rsid w:val="007938C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B68"/>
    <w:rsid w:val="007A1EA1"/>
    <w:rsid w:val="007A24A8"/>
    <w:rsid w:val="007A2C2F"/>
    <w:rsid w:val="007A2F84"/>
    <w:rsid w:val="007A4749"/>
    <w:rsid w:val="007A4CCD"/>
    <w:rsid w:val="007A56C7"/>
    <w:rsid w:val="007A65CA"/>
    <w:rsid w:val="007A67FD"/>
    <w:rsid w:val="007A69B4"/>
    <w:rsid w:val="007A6E8D"/>
    <w:rsid w:val="007A76C0"/>
    <w:rsid w:val="007A7E2E"/>
    <w:rsid w:val="007A7F1E"/>
    <w:rsid w:val="007B08EC"/>
    <w:rsid w:val="007B1EFB"/>
    <w:rsid w:val="007B6333"/>
    <w:rsid w:val="007B69AC"/>
    <w:rsid w:val="007B72EC"/>
    <w:rsid w:val="007B7B39"/>
    <w:rsid w:val="007B7C92"/>
    <w:rsid w:val="007C003A"/>
    <w:rsid w:val="007C04FD"/>
    <w:rsid w:val="007C0D3D"/>
    <w:rsid w:val="007C192F"/>
    <w:rsid w:val="007C311D"/>
    <w:rsid w:val="007C3937"/>
    <w:rsid w:val="007C3EE6"/>
    <w:rsid w:val="007C4020"/>
    <w:rsid w:val="007C4486"/>
    <w:rsid w:val="007C4AEA"/>
    <w:rsid w:val="007C4CB1"/>
    <w:rsid w:val="007C5A31"/>
    <w:rsid w:val="007C7852"/>
    <w:rsid w:val="007C7A32"/>
    <w:rsid w:val="007D0670"/>
    <w:rsid w:val="007D0E08"/>
    <w:rsid w:val="007D111B"/>
    <w:rsid w:val="007D2F87"/>
    <w:rsid w:val="007D3D6E"/>
    <w:rsid w:val="007D48E7"/>
    <w:rsid w:val="007D4C5F"/>
    <w:rsid w:val="007D4E46"/>
    <w:rsid w:val="007D52AA"/>
    <w:rsid w:val="007D6CF9"/>
    <w:rsid w:val="007D757A"/>
    <w:rsid w:val="007E04DF"/>
    <w:rsid w:val="007E0AF4"/>
    <w:rsid w:val="007E2AE3"/>
    <w:rsid w:val="007E34D2"/>
    <w:rsid w:val="007E42FB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4856"/>
    <w:rsid w:val="007F4ACF"/>
    <w:rsid w:val="007F5867"/>
    <w:rsid w:val="007F5AB6"/>
    <w:rsid w:val="007F5CCF"/>
    <w:rsid w:val="007F664F"/>
    <w:rsid w:val="007F68BB"/>
    <w:rsid w:val="007F6A5E"/>
    <w:rsid w:val="008000E0"/>
    <w:rsid w:val="008003C4"/>
    <w:rsid w:val="00800ECA"/>
    <w:rsid w:val="0080164A"/>
    <w:rsid w:val="00801702"/>
    <w:rsid w:val="00802211"/>
    <w:rsid w:val="00802604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2EDF"/>
    <w:rsid w:val="0081486E"/>
    <w:rsid w:val="008154B1"/>
    <w:rsid w:val="00816C06"/>
    <w:rsid w:val="00816C74"/>
    <w:rsid w:val="00820015"/>
    <w:rsid w:val="00820A48"/>
    <w:rsid w:val="00821068"/>
    <w:rsid w:val="008210A0"/>
    <w:rsid w:val="00822DE3"/>
    <w:rsid w:val="0082324C"/>
    <w:rsid w:val="008242CF"/>
    <w:rsid w:val="008256F8"/>
    <w:rsid w:val="00825FDB"/>
    <w:rsid w:val="00827F78"/>
    <w:rsid w:val="00831232"/>
    <w:rsid w:val="0083155C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03E0"/>
    <w:rsid w:val="00841340"/>
    <w:rsid w:val="00841971"/>
    <w:rsid w:val="00842831"/>
    <w:rsid w:val="00842BA7"/>
    <w:rsid w:val="00844A29"/>
    <w:rsid w:val="008451B6"/>
    <w:rsid w:val="008453C0"/>
    <w:rsid w:val="00846496"/>
    <w:rsid w:val="00847135"/>
    <w:rsid w:val="00847664"/>
    <w:rsid w:val="00847A40"/>
    <w:rsid w:val="008503BD"/>
    <w:rsid w:val="00851111"/>
    <w:rsid w:val="00851E7F"/>
    <w:rsid w:val="00852E0D"/>
    <w:rsid w:val="00853EE9"/>
    <w:rsid w:val="008547C7"/>
    <w:rsid w:val="0085588A"/>
    <w:rsid w:val="00855CAF"/>
    <w:rsid w:val="0085787C"/>
    <w:rsid w:val="00857C0B"/>
    <w:rsid w:val="008601DF"/>
    <w:rsid w:val="00861043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E2A"/>
    <w:rsid w:val="00882C34"/>
    <w:rsid w:val="00882E70"/>
    <w:rsid w:val="00883592"/>
    <w:rsid w:val="0088407E"/>
    <w:rsid w:val="00884D5E"/>
    <w:rsid w:val="00884FEA"/>
    <w:rsid w:val="00886788"/>
    <w:rsid w:val="00886F1E"/>
    <w:rsid w:val="00887ECD"/>
    <w:rsid w:val="00895032"/>
    <w:rsid w:val="008951FB"/>
    <w:rsid w:val="0089579A"/>
    <w:rsid w:val="00896B24"/>
    <w:rsid w:val="008A021D"/>
    <w:rsid w:val="008A153D"/>
    <w:rsid w:val="008A1CEE"/>
    <w:rsid w:val="008A250A"/>
    <w:rsid w:val="008A30E2"/>
    <w:rsid w:val="008A3227"/>
    <w:rsid w:val="008A351B"/>
    <w:rsid w:val="008A37BF"/>
    <w:rsid w:val="008A39D2"/>
    <w:rsid w:val="008A47E9"/>
    <w:rsid w:val="008A4C70"/>
    <w:rsid w:val="008A5B82"/>
    <w:rsid w:val="008A7A63"/>
    <w:rsid w:val="008A7D12"/>
    <w:rsid w:val="008B295F"/>
    <w:rsid w:val="008B2CED"/>
    <w:rsid w:val="008B3DF2"/>
    <w:rsid w:val="008B44C6"/>
    <w:rsid w:val="008B5FA5"/>
    <w:rsid w:val="008B6DBD"/>
    <w:rsid w:val="008B78AB"/>
    <w:rsid w:val="008B7C1D"/>
    <w:rsid w:val="008C0F93"/>
    <w:rsid w:val="008C12CD"/>
    <w:rsid w:val="008C1403"/>
    <w:rsid w:val="008C1431"/>
    <w:rsid w:val="008C1EA9"/>
    <w:rsid w:val="008C3433"/>
    <w:rsid w:val="008C38C0"/>
    <w:rsid w:val="008C453D"/>
    <w:rsid w:val="008C50C7"/>
    <w:rsid w:val="008C54D1"/>
    <w:rsid w:val="008C59D6"/>
    <w:rsid w:val="008C6348"/>
    <w:rsid w:val="008C6BC8"/>
    <w:rsid w:val="008C6BDF"/>
    <w:rsid w:val="008C7815"/>
    <w:rsid w:val="008C7B90"/>
    <w:rsid w:val="008D2356"/>
    <w:rsid w:val="008D46F3"/>
    <w:rsid w:val="008D65D9"/>
    <w:rsid w:val="008D7246"/>
    <w:rsid w:val="008D7B57"/>
    <w:rsid w:val="008E0D96"/>
    <w:rsid w:val="008E1957"/>
    <w:rsid w:val="008E1ECE"/>
    <w:rsid w:val="008E23A0"/>
    <w:rsid w:val="008E4264"/>
    <w:rsid w:val="008E4462"/>
    <w:rsid w:val="008E460E"/>
    <w:rsid w:val="008E5738"/>
    <w:rsid w:val="008E5E2B"/>
    <w:rsid w:val="008E70CA"/>
    <w:rsid w:val="008E74EC"/>
    <w:rsid w:val="008E7CA8"/>
    <w:rsid w:val="008F0B12"/>
    <w:rsid w:val="008F127A"/>
    <w:rsid w:val="008F2319"/>
    <w:rsid w:val="008F253B"/>
    <w:rsid w:val="008F272E"/>
    <w:rsid w:val="008F2CDD"/>
    <w:rsid w:val="008F3842"/>
    <w:rsid w:val="008F3B78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DF7"/>
    <w:rsid w:val="00904F16"/>
    <w:rsid w:val="00904FFE"/>
    <w:rsid w:val="00905126"/>
    <w:rsid w:val="009069FF"/>
    <w:rsid w:val="00906FC5"/>
    <w:rsid w:val="0090792B"/>
    <w:rsid w:val="0091020F"/>
    <w:rsid w:val="00910DFB"/>
    <w:rsid w:val="00911649"/>
    <w:rsid w:val="00911DA9"/>
    <w:rsid w:val="009126CB"/>
    <w:rsid w:val="00913346"/>
    <w:rsid w:val="00913B45"/>
    <w:rsid w:val="0091439D"/>
    <w:rsid w:val="0091538F"/>
    <w:rsid w:val="00916CBD"/>
    <w:rsid w:val="009170EB"/>
    <w:rsid w:val="00917A6A"/>
    <w:rsid w:val="009211DF"/>
    <w:rsid w:val="00921376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2949"/>
    <w:rsid w:val="00933247"/>
    <w:rsid w:val="00933CD0"/>
    <w:rsid w:val="00934AED"/>
    <w:rsid w:val="00935604"/>
    <w:rsid w:val="00936007"/>
    <w:rsid w:val="0093690E"/>
    <w:rsid w:val="0093693B"/>
    <w:rsid w:val="00936D1A"/>
    <w:rsid w:val="00936D4E"/>
    <w:rsid w:val="0094023B"/>
    <w:rsid w:val="00940CCE"/>
    <w:rsid w:val="009425FE"/>
    <w:rsid w:val="0094340F"/>
    <w:rsid w:val="009434EB"/>
    <w:rsid w:val="00943ADC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2B2"/>
    <w:rsid w:val="00957BA9"/>
    <w:rsid w:val="00960E9B"/>
    <w:rsid w:val="00963059"/>
    <w:rsid w:val="0096319F"/>
    <w:rsid w:val="00964042"/>
    <w:rsid w:val="009651F2"/>
    <w:rsid w:val="0096585B"/>
    <w:rsid w:val="009667CB"/>
    <w:rsid w:val="009734BC"/>
    <w:rsid w:val="00973EF7"/>
    <w:rsid w:val="0097464B"/>
    <w:rsid w:val="00975093"/>
    <w:rsid w:val="00975FFF"/>
    <w:rsid w:val="00976864"/>
    <w:rsid w:val="00976A94"/>
    <w:rsid w:val="00976F33"/>
    <w:rsid w:val="00977886"/>
    <w:rsid w:val="00980178"/>
    <w:rsid w:val="009806FF"/>
    <w:rsid w:val="00981610"/>
    <w:rsid w:val="00984ABD"/>
    <w:rsid w:val="00986460"/>
    <w:rsid w:val="00986E39"/>
    <w:rsid w:val="009877E9"/>
    <w:rsid w:val="009902AF"/>
    <w:rsid w:val="009909DC"/>
    <w:rsid w:val="00990ECF"/>
    <w:rsid w:val="00992DC1"/>
    <w:rsid w:val="0099381A"/>
    <w:rsid w:val="00995BB9"/>
    <w:rsid w:val="009A1A40"/>
    <w:rsid w:val="009A25F9"/>
    <w:rsid w:val="009A3DC9"/>
    <w:rsid w:val="009A5C28"/>
    <w:rsid w:val="009A6866"/>
    <w:rsid w:val="009A77B2"/>
    <w:rsid w:val="009B02E0"/>
    <w:rsid w:val="009B0E61"/>
    <w:rsid w:val="009B2228"/>
    <w:rsid w:val="009B4AF0"/>
    <w:rsid w:val="009B6212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F1A"/>
    <w:rsid w:val="009D5FB7"/>
    <w:rsid w:val="009D6467"/>
    <w:rsid w:val="009D6723"/>
    <w:rsid w:val="009D7840"/>
    <w:rsid w:val="009E0B1C"/>
    <w:rsid w:val="009E3B1E"/>
    <w:rsid w:val="009E4214"/>
    <w:rsid w:val="009E57BC"/>
    <w:rsid w:val="009E5AB4"/>
    <w:rsid w:val="009E6204"/>
    <w:rsid w:val="009E6423"/>
    <w:rsid w:val="009E7B3A"/>
    <w:rsid w:val="009F08F9"/>
    <w:rsid w:val="009F2BDE"/>
    <w:rsid w:val="009F35A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9DF"/>
    <w:rsid w:val="009F7E41"/>
    <w:rsid w:val="00A00106"/>
    <w:rsid w:val="00A00EE5"/>
    <w:rsid w:val="00A01AC6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078F"/>
    <w:rsid w:val="00A113EC"/>
    <w:rsid w:val="00A1180F"/>
    <w:rsid w:val="00A11D02"/>
    <w:rsid w:val="00A12AC8"/>
    <w:rsid w:val="00A135F9"/>
    <w:rsid w:val="00A148E9"/>
    <w:rsid w:val="00A161E1"/>
    <w:rsid w:val="00A16B4E"/>
    <w:rsid w:val="00A17904"/>
    <w:rsid w:val="00A179A7"/>
    <w:rsid w:val="00A212CA"/>
    <w:rsid w:val="00A2209D"/>
    <w:rsid w:val="00A24E1B"/>
    <w:rsid w:val="00A25341"/>
    <w:rsid w:val="00A25E7F"/>
    <w:rsid w:val="00A301ED"/>
    <w:rsid w:val="00A307B7"/>
    <w:rsid w:val="00A32DA3"/>
    <w:rsid w:val="00A32E8C"/>
    <w:rsid w:val="00A357F0"/>
    <w:rsid w:val="00A35C42"/>
    <w:rsid w:val="00A35D7C"/>
    <w:rsid w:val="00A362DB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89B"/>
    <w:rsid w:val="00A45C7D"/>
    <w:rsid w:val="00A45ED0"/>
    <w:rsid w:val="00A4713B"/>
    <w:rsid w:val="00A50E83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BDA"/>
    <w:rsid w:val="00A62F33"/>
    <w:rsid w:val="00A63511"/>
    <w:rsid w:val="00A63538"/>
    <w:rsid w:val="00A643FB"/>
    <w:rsid w:val="00A644FB"/>
    <w:rsid w:val="00A6488D"/>
    <w:rsid w:val="00A67B4C"/>
    <w:rsid w:val="00A73266"/>
    <w:rsid w:val="00A760D8"/>
    <w:rsid w:val="00A7678D"/>
    <w:rsid w:val="00A778AA"/>
    <w:rsid w:val="00A77DE6"/>
    <w:rsid w:val="00A816A7"/>
    <w:rsid w:val="00A8297D"/>
    <w:rsid w:val="00A8554C"/>
    <w:rsid w:val="00A86E77"/>
    <w:rsid w:val="00A86E8A"/>
    <w:rsid w:val="00A86FEE"/>
    <w:rsid w:val="00A90048"/>
    <w:rsid w:val="00A9049D"/>
    <w:rsid w:val="00A90C11"/>
    <w:rsid w:val="00A90FF9"/>
    <w:rsid w:val="00A9159E"/>
    <w:rsid w:val="00A9172D"/>
    <w:rsid w:val="00A91D6E"/>
    <w:rsid w:val="00A92060"/>
    <w:rsid w:val="00A92399"/>
    <w:rsid w:val="00A92581"/>
    <w:rsid w:val="00A93079"/>
    <w:rsid w:val="00A9375B"/>
    <w:rsid w:val="00A938A1"/>
    <w:rsid w:val="00A93D61"/>
    <w:rsid w:val="00A940BB"/>
    <w:rsid w:val="00A94249"/>
    <w:rsid w:val="00A94561"/>
    <w:rsid w:val="00A950EB"/>
    <w:rsid w:val="00A95A19"/>
    <w:rsid w:val="00A95AD9"/>
    <w:rsid w:val="00A97A11"/>
    <w:rsid w:val="00AA0542"/>
    <w:rsid w:val="00AA0A4F"/>
    <w:rsid w:val="00AA1448"/>
    <w:rsid w:val="00AA5247"/>
    <w:rsid w:val="00AA5599"/>
    <w:rsid w:val="00AA6C42"/>
    <w:rsid w:val="00AA74A6"/>
    <w:rsid w:val="00AB00D3"/>
    <w:rsid w:val="00AB05FF"/>
    <w:rsid w:val="00AB16A2"/>
    <w:rsid w:val="00AB1A3D"/>
    <w:rsid w:val="00AB3165"/>
    <w:rsid w:val="00AB37BC"/>
    <w:rsid w:val="00AB38D0"/>
    <w:rsid w:val="00AB43F1"/>
    <w:rsid w:val="00AB6B1E"/>
    <w:rsid w:val="00AB6F12"/>
    <w:rsid w:val="00AB726E"/>
    <w:rsid w:val="00AB74AD"/>
    <w:rsid w:val="00AB75E2"/>
    <w:rsid w:val="00AB77BF"/>
    <w:rsid w:val="00AB7939"/>
    <w:rsid w:val="00AC0303"/>
    <w:rsid w:val="00AC15ED"/>
    <w:rsid w:val="00AC1AFC"/>
    <w:rsid w:val="00AC245C"/>
    <w:rsid w:val="00AC32CF"/>
    <w:rsid w:val="00AC3D77"/>
    <w:rsid w:val="00AC6E1E"/>
    <w:rsid w:val="00AD16CC"/>
    <w:rsid w:val="00AD3CBC"/>
    <w:rsid w:val="00AD77D1"/>
    <w:rsid w:val="00AD7F9F"/>
    <w:rsid w:val="00AE0717"/>
    <w:rsid w:val="00AE1126"/>
    <w:rsid w:val="00AE3B91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1C1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7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0EB4"/>
    <w:rsid w:val="00B11552"/>
    <w:rsid w:val="00B135A6"/>
    <w:rsid w:val="00B13CCF"/>
    <w:rsid w:val="00B14C60"/>
    <w:rsid w:val="00B14D6F"/>
    <w:rsid w:val="00B1567D"/>
    <w:rsid w:val="00B1686A"/>
    <w:rsid w:val="00B16F15"/>
    <w:rsid w:val="00B174AD"/>
    <w:rsid w:val="00B208E5"/>
    <w:rsid w:val="00B2245D"/>
    <w:rsid w:val="00B232A2"/>
    <w:rsid w:val="00B23699"/>
    <w:rsid w:val="00B23FFA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37BBE"/>
    <w:rsid w:val="00B407EF"/>
    <w:rsid w:val="00B42624"/>
    <w:rsid w:val="00B427EA"/>
    <w:rsid w:val="00B44570"/>
    <w:rsid w:val="00B47383"/>
    <w:rsid w:val="00B47DDF"/>
    <w:rsid w:val="00B50B97"/>
    <w:rsid w:val="00B50ECF"/>
    <w:rsid w:val="00B520B7"/>
    <w:rsid w:val="00B52D48"/>
    <w:rsid w:val="00B5315D"/>
    <w:rsid w:val="00B53437"/>
    <w:rsid w:val="00B540C8"/>
    <w:rsid w:val="00B541B2"/>
    <w:rsid w:val="00B560F5"/>
    <w:rsid w:val="00B57382"/>
    <w:rsid w:val="00B5761C"/>
    <w:rsid w:val="00B57994"/>
    <w:rsid w:val="00B62489"/>
    <w:rsid w:val="00B62E29"/>
    <w:rsid w:val="00B639A8"/>
    <w:rsid w:val="00B65CEF"/>
    <w:rsid w:val="00B667F7"/>
    <w:rsid w:val="00B71AD0"/>
    <w:rsid w:val="00B722A2"/>
    <w:rsid w:val="00B725FD"/>
    <w:rsid w:val="00B738EA"/>
    <w:rsid w:val="00B73ECC"/>
    <w:rsid w:val="00B741E0"/>
    <w:rsid w:val="00B75D7E"/>
    <w:rsid w:val="00B768BE"/>
    <w:rsid w:val="00B76C2C"/>
    <w:rsid w:val="00B802B7"/>
    <w:rsid w:val="00B80889"/>
    <w:rsid w:val="00B82263"/>
    <w:rsid w:val="00B8266C"/>
    <w:rsid w:val="00B8353D"/>
    <w:rsid w:val="00B8420F"/>
    <w:rsid w:val="00B853D0"/>
    <w:rsid w:val="00B85798"/>
    <w:rsid w:val="00B876CF"/>
    <w:rsid w:val="00B906D1"/>
    <w:rsid w:val="00B90CF4"/>
    <w:rsid w:val="00B91221"/>
    <w:rsid w:val="00B92C16"/>
    <w:rsid w:val="00B93041"/>
    <w:rsid w:val="00B93748"/>
    <w:rsid w:val="00B94199"/>
    <w:rsid w:val="00B94E6C"/>
    <w:rsid w:val="00B958E5"/>
    <w:rsid w:val="00B96151"/>
    <w:rsid w:val="00B96403"/>
    <w:rsid w:val="00B96598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65AB"/>
    <w:rsid w:val="00BB0707"/>
    <w:rsid w:val="00BB20D6"/>
    <w:rsid w:val="00BB21F5"/>
    <w:rsid w:val="00BB2396"/>
    <w:rsid w:val="00BB3285"/>
    <w:rsid w:val="00BB3F7F"/>
    <w:rsid w:val="00BB43FF"/>
    <w:rsid w:val="00BB7F80"/>
    <w:rsid w:val="00BC02BA"/>
    <w:rsid w:val="00BC08AC"/>
    <w:rsid w:val="00BC2362"/>
    <w:rsid w:val="00BC31EE"/>
    <w:rsid w:val="00BC4D6E"/>
    <w:rsid w:val="00BC4FBD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317"/>
    <w:rsid w:val="00BD479B"/>
    <w:rsid w:val="00BD6DC1"/>
    <w:rsid w:val="00BE03C3"/>
    <w:rsid w:val="00BE1F62"/>
    <w:rsid w:val="00BE3314"/>
    <w:rsid w:val="00BE4045"/>
    <w:rsid w:val="00BE44B1"/>
    <w:rsid w:val="00BE5DA4"/>
    <w:rsid w:val="00BE635A"/>
    <w:rsid w:val="00BE64BF"/>
    <w:rsid w:val="00BE713C"/>
    <w:rsid w:val="00BE71B4"/>
    <w:rsid w:val="00BF125B"/>
    <w:rsid w:val="00BF1C16"/>
    <w:rsid w:val="00BF25CA"/>
    <w:rsid w:val="00BF2EE2"/>
    <w:rsid w:val="00BF483D"/>
    <w:rsid w:val="00BF4A31"/>
    <w:rsid w:val="00BF5424"/>
    <w:rsid w:val="00BF6181"/>
    <w:rsid w:val="00C01DF0"/>
    <w:rsid w:val="00C02C1A"/>
    <w:rsid w:val="00C02CE1"/>
    <w:rsid w:val="00C03DD9"/>
    <w:rsid w:val="00C04206"/>
    <w:rsid w:val="00C04476"/>
    <w:rsid w:val="00C04C27"/>
    <w:rsid w:val="00C05D81"/>
    <w:rsid w:val="00C067A5"/>
    <w:rsid w:val="00C07064"/>
    <w:rsid w:val="00C10C2B"/>
    <w:rsid w:val="00C10D8A"/>
    <w:rsid w:val="00C1131B"/>
    <w:rsid w:val="00C12CDD"/>
    <w:rsid w:val="00C1372D"/>
    <w:rsid w:val="00C1580A"/>
    <w:rsid w:val="00C15B5E"/>
    <w:rsid w:val="00C15B8C"/>
    <w:rsid w:val="00C16A7E"/>
    <w:rsid w:val="00C1769A"/>
    <w:rsid w:val="00C17F2C"/>
    <w:rsid w:val="00C2093C"/>
    <w:rsid w:val="00C20C18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E03"/>
    <w:rsid w:val="00C317A5"/>
    <w:rsid w:val="00C32CB1"/>
    <w:rsid w:val="00C33980"/>
    <w:rsid w:val="00C33A95"/>
    <w:rsid w:val="00C345F1"/>
    <w:rsid w:val="00C34B9D"/>
    <w:rsid w:val="00C3569F"/>
    <w:rsid w:val="00C35DF7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4953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8CB"/>
    <w:rsid w:val="00C67150"/>
    <w:rsid w:val="00C679B3"/>
    <w:rsid w:val="00C70629"/>
    <w:rsid w:val="00C72CCC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879B0"/>
    <w:rsid w:val="00C90957"/>
    <w:rsid w:val="00C92554"/>
    <w:rsid w:val="00C92FFA"/>
    <w:rsid w:val="00C93847"/>
    <w:rsid w:val="00C93E1B"/>
    <w:rsid w:val="00C954F4"/>
    <w:rsid w:val="00C95906"/>
    <w:rsid w:val="00C95D53"/>
    <w:rsid w:val="00C96587"/>
    <w:rsid w:val="00C97A36"/>
    <w:rsid w:val="00C97F1D"/>
    <w:rsid w:val="00CA0383"/>
    <w:rsid w:val="00CA18E5"/>
    <w:rsid w:val="00CA261C"/>
    <w:rsid w:val="00CA34FC"/>
    <w:rsid w:val="00CA53D6"/>
    <w:rsid w:val="00CA53F9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2FB3"/>
    <w:rsid w:val="00CC32F4"/>
    <w:rsid w:val="00CC3F68"/>
    <w:rsid w:val="00CC4CC0"/>
    <w:rsid w:val="00CC4F64"/>
    <w:rsid w:val="00CC63FA"/>
    <w:rsid w:val="00CC6633"/>
    <w:rsid w:val="00CC6AD1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4E0B"/>
    <w:rsid w:val="00CE57BB"/>
    <w:rsid w:val="00CE755D"/>
    <w:rsid w:val="00CE7B2B"/>
    <w:rsid w:val="00CF0CC8"/>
    <w:rsid w:val="00CF0D97"/>
    <w:rsid w:val="00CF1959"/>
    <w:rsid w:val="00CF234C"/>
    <w:rsid w:val="00CF40FE"/>
    <w:rsid w:val="00CF54C5"/>
    <w:rsid w:val="00CF6D03"/>
    <w:rsid w:val="00D02165"/>
    <w:rsid w:val="00D02813"/>
    <w:rsid w:val="00D029EE"/>
    <w:rsid w:val="00D02ECE"/>
    <w:rsid w:val="00D038A7"/>
    <w:rsid w:val="00D04432"/>
    <w:rsid w:val="00D0544D"/>
    <w:rsid w:val="00D05CD8"/>
    <w:rsid w:val="00D05F05"/>
    <w:rsid w:val="00D05FA0"/>
    <w:rsid w:val="00D05FBA"/>
    <w:rsid w:val="00D072C6"/>
    <w:rsid w:val="00D073D2"/>
    <w:rsid w:val="00D11E2C"/>
    <w:rsid w:val="00D13415"/>
    <w:rsid w:val="00D13BB5"/>
    <w:rsid w:val="00D142C4"/>
    <w:rsid w:val="00D14765"/>
    <w:rsid w:val="00D15744"/>
    <w:rsid w:val="00D15FE3"/>
    <w:rsid w:val="00D1663E"/>
    <w:rsid w:val="00D16654"/>
    <w:rsid w:val="00D1665F"/>
    <w:rsid w:val="00D1714C"/>
    <w:rsid w:val="00D176AE"/>
    <w:rsid w:val="00D17C0E"/>
    <w:rsid w:val="00D200B1"/>
    <w:rsid w:val="00D20424"/>
    <w:rsid w:val="00D206D9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2BF0"/>
    <w:rsid w:val="00D33265"/>
    <w:rsid w:val="00D338FD"/>
    <w:rsid w:val="00D33C54"/>
    <w:rsid w:val="00D34759"/>
    <w:rsid w:val="00D35283"/>
    <w:rsid w:val="00D36D43"/>
    <w:rsid w:val="00D37645"/>
    <w:rsid w:val="00D4069D"/>
    <w:rsid w:val="00D40A96"/>
    <w:rsid w:val="00D421AC"/>
    <w:rsid w:val="00D43A7C"/>
    <w:rsid w:val="00D44343"/>
    <w:rsid w:val="00D45AC2"/>
    <w:rsid w:val="00D4639C"/>
    <w:rsid w:val="00D46E54"/>
    <w:rsid w:val="00D47590"/>
    <w:rsid w:val="00D50BE8"/>
    <w:rsid w:val="00D51051"/>
    <w:rsid w:val="00D520D4"/>
    <w:rsid w:val="00D52605"/>
    <w:rsid w:val="00D54ACB"/>
    <w:rsid w:val="00D556A4"/>
    <w:rsid w:val="00D557A6"/>
    <w:rsid w:val="00D565D1"/>
    <w:rsid w:val="00D566FE"/>
    <w:rsid w:val="00D57524"/>
    <w:rsid w:val="00D6018D"/>
    <w:rsid w:val="00D60FFC"/>
    <w:rsid w:val="00D62696"/>
    <w:rsid w:val="00D62CD3"/>
    <w:rsid w:val="00D62F73"/>
    <w:rsid w:val="00D63BC6"/>
    <w:rsid w:val="00D63CA8"/>
    <w:rsid w:val="00D63CE9"/>
    <w:rsid w:val="00D64A29"/>
    <w:rsid w:val="00D6562E"/>
    <w:rsid w:val="00D65658"/>
    <w:rsid w:val="00D65971"/>
    <w:rsid w:val="00D67708"/>
    <w:rsid w:val="00D678E4"/>
    <w:rsid w:val="00D67D53"/>
    <w:rsid w:val="00D70E4A"/>
    <w:rsid w:val="00D719E7"/>
    <w:rsid w:val="00D7204E"/>
    <w:rsid w:val="00D73225"/>
    <w:rsid w:val="00D73E47"/>
    <w:rsid w:val="00D752D6"/>
    <w:rsid w:val="00D7554D"/>
    <w:rsid w:val="00D7672A"/>
    <w:rsid w:val="00D803FF"/>
    <w:rsid w:val="00D8344B"/>
    <w:rsid w:val="00D83D44"/>
    <w:rsid w:val="00D84885"/>
    <w:rsid w:val="00D8612B"/>
    <w:rsid w:val="00D91203"/>
    <w:rsid w:val="00D91CE4"/>
    <w:rsid w:val="00D92456"/>
    <w:rsid w:val="00D9506C"/>
    <w:rsid w:val="00D95152"/>
    <w:rsid w:val="00D953BA"/>
    <w:rsid w:val="00D97D97"/>
    <w:rsid w:val="00DA05FF"/>
    <w:rsid w:val="00DA0815"/>
    <w:rsid w:val="00DA1931"/>
    <w:rsid w:val="00DA266B"/>
    <w:rsid w:val="00DA4A7E"/>
    <w:rsid w:val="00DA500A"/>
    <w:rsid w:val="00DA6786"/>
    <w:rsid w:val="00DA6C52"/>
    <w:rsid w:val="00DB0258"/>
    <w:rsid w:val="00DB0BEE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1454"/>
    <w:rsid w:val="00DE2274"/>
    <w:rsid w:val="00DE38F8"/>
    <w:rsid w:val="00DE3FE0"/>
    <w:rsid w:val="00DE50AF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40AD"/>
    <w:rsid w:val="00DF41E4"/>
    <w:rsid w:val="00DF47DF"/>
    <w:rsid w:val="00DF6AAF"/>
    <w:rsid w:val="00E000B1"/>
    <w:rsid w:val="00E0060F"/>
    <w:rsid w:val="00E00820"/>
    <w:rsid w:val="00E01F15"/>
    <w:rsid w:val="00E023F1"/>
    <w:rsid w:val="00E10CC5"/>
    <w:rsid w:val="00E10E52"/>
    <w:rsid w:val="00E12A42"/>
    <w:rsid w:val="00E12CCC"/>
    <w:rsid w:val="00E12FF1"/>
    <w:rsid w:val="00E13233"/>
    <w:rsid w:val="00E13DAE"/>
    <w:rsid w:val="00E14757"/>
    <w:rsid w:val="00E14C9E"/>
    <w:rsid w:val="00E1519F"/>
    <w:rsid w:val="00E15DD3"/>
    <w:rsid w:val="00E16A4F"/>
    <w:rsid w:val="00E176D7"/>
    <w:rsid w:val="00E20402"/>
    <w:rsid w:val="00E20704"/>
    <w:rsid w:val="00E20B1A"/>
    <w:rsid w:val="00E211D1"/>
    <w:rsid w:val="00E211ED"/>
    <w:rsid w:val="00E21375"/>
    <w:rsid w:val="00E22FAA"/>
    <w:rsid w:val="00E23F0A"/>
    <w:rsid w:val="00E24D00"/>
    <w:rsid w:val="00E25CF3"/>
    <w:rsid w:val="00E30A8B"/>
    <w:rsid w:val="00E31290"/>
    <w:rsid w:val="00E316A6"/>
    <w:rsid w:val="00E3232D"/>
    <w:rsid w:val="00E323DB"/>
    <w:rsid w:val="00E328F6"/>
    <w:rsid w:val="00E33962"/>
    <w:rsid w:val="00E33E7C"/>
    <w:rsid w:val="00E35C43"/>
    <w:rsid w:val="00E36CD4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0EB"/>
    <w:rsid w:val="00E44FEA"/>
    <w:rsid w:val="00E4535C"/>
    <w:rsid w:val="00E473E6"/>
    <w:rsid w:val="00E47AF1"/>
    <w:rsid w:val="00E51AA8"/>
    <w:rsid w:val="00E51CBB"/>
    <w:rsid w:val="00E52C04"/>
    <w:rsid w:val="00E5446D"/>
    <w:rsid w:val="00E544A9"/>
    <w:rsid w:val="00E55E4F"/>
    <w:rsid w:val="00E55FBD"/>
    <w:rsid w:val="00E563C1"/>
    <w:rsid w:val="00E5685D"/>
    <w:rsid w:val="00E57415"/>
    <w:rsid w:val="00E6051C"/>
    <w:rsid w:val="00E607C4"/>
    <w:rsid w:val="00E60CA3"/>
    <w:rsid w:val="00E61205"/>
    <w:rsid w:val="00E62256"/>
    <w:rsid w:val="00E623A3"/>
    <w:rsid w:val="00E63796"/>
    <w:rsid w:val="00E64411"/>
    <w:rsid w:val="00E6473B"/>
    <w:rsid w:val="00E64F12"/>
    <w:rsid w:val="00E65A6A"/>
    <w:rsid w:val="00E666B2"/>
    <w:rsid w:val="00E711E5"/>
    <w:rsid w:val="00E71E86"/>
    <w:rsid w:val="00E72898"/>
    <w:rsid w:val="00E72ACA"/>
    <w:rsid w:val="00E73565"/>
    <w:rsid w:val="00E757BA"/>
    <w:rsid w:val="00E75BF8"/>
    <w:rsid w:val="00E77B38"/>
    <w:rsid w:val="00E807C1"/>
    <w:rsid w:val="00E80E05"/>
    <w:rsid w:val="00E812D7"/>
    <w:rsid w:val="00E813B5"/>
    <w:rsid w:val="00E8177D"/>
    <w:rsid w:val="00E818CB"/>
    <w:rsid w:val="00E8194B"/>
    <w:rsid w:val="00E81BF2"/>
    <w:rsid w:val="00E8347A"/>
    <w:rsid w:val="00E85B01"/>
    <w:rsid w:val="00E85EF8"/>
    <w:rsid w:val="00E85FEF"/>
    <w:rsid w:val="00E86120"/>
    <w:rsid w:val="00E86213"/>
    <w:rsid w:val="00E871C7"/>
    <w:rsid w:val="00E87829"/>
    <w:rsid w:val="00E91044"/>
    <w:rsid w:val="00E91598"/>
    <w:rsid w:val="00E9398A"/>
    <w:rsid w:val="00E93BD0"/>
    <w:rsid w:val="00E93C1A"/>
    <w:rsid w:val="00E93C44"/>
    <w:rsid w:val="00E93EC4"/>
    <w:rsid w:val="00E9618E"/>
    <w:rsid w:val="00E974E2"/>
    <w:rsid w:val="00E97578"/>
    <w:rsid w:val="00E9785A"/>
    <w:rsid w:val="00E979EB"/>
    <w:rsid w:val="00E97BEF"/>
    <w:rsid w:val="00E97FC9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464"/>
    <w:rsid w:val="00EB3413"/>
    <w:rsid w:val="00EB357E"/>
    <w:rsid w:val="00EB3F5D"/>
    <w:rsid w:val="00EB45AF"/>
    <w:rsid w:val="00EB5E6D"/>
    <w:rsid w:val="00EB5EFC"/>
    <w:rsid w:val="00EB6939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5C2"/>
    <w:rsid w:val="00ED24E1"/>
    <w:rsid w:val="00ED28EF"/>
    <w:rsid w:val="00ED3169"/>
    <w:rsid w:val="00ED316E"/>
    <w:rsid w:val="00ED53AC"/>
    <w:rsid w:val="00ED5E12"/>
    <w:rsid w:val="00ED6E7B"/>
    <w:rsid w:val="00ED73F9"/>
    <w:rsid w:val="00ED7714"/>
    <w:rsid w:val="00EE00A1"/>
    <w:rsid w:val="00EE0424"/>
    <w:rsid w:val="00EE1A69"/>
    <w:rsid w:val="00EE4864"/>
    <w:rsid w:val="00EE4C07"/>
    <w:rsid w:val="00EE50A7"/>
    <w:rsid w:val="00EE51F8"/>
    <w:rsid w:val="00EE6F8C"/>
    <w:rsid w:val="00EE780D"/>
    <w:rsid w:val="00EF03E4"/>
    <w:rsid w:val="00EF05EF"/>
    <w:rsid w:val="00EF06CB"/>
    <w:rsid w:val="00EF2803"/>
    <w:rsid w:val="00EF3493"/>
    <w:rsid w:val="00EF44AD"/>
    <w:rsid w:val="00EF4D40"/>
    <w:rsid w:val="00EF5A82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5C"/>
    <w:rsid w:val="00F06CD2"/>
    <w:rsid w:val="00F0745F"/>
    <w:rsid w:val="00F10F20"/>
    <w:rsid w:val="00F1192C"/>
    <w:rsid w:val="00F11E9F"/>
    <w:rsid w:val="00F1456B"/>
    <w:rsid w:val="00F14F58"/>
    <w:rsid w:val="00F150F2"/>
    <w:rsid w:val="00F151FF"/>
    <w:rsid w:val="00F1778A"/>
    <w:rsid w:val="00F17C9B"/>
    <w:rsid w:val="00F2084D"/>
    <w:rsid w:val="00F21370"/>
    <w:rsid w:val="00F22A64"/>
    <w:rsid w:val="00F231A1"/>
    <w:rsid w:val="00F264D3"/>
    <w:rsid w:val="00F274AC"/>
    <w:rsid w:val="00F27AEE"/>
    <w:rsid w:val="00F306F0"/>
    <w:rsid w:val="00F31E6F"/>
    <w:rsid w:val="00F3260D"/>
    <w:rsid w:val="00F32B2B"/>
    <w:rsid w:val="00F32F87"/>
    <w:rsid w:val="00F3316D"/>
    <w:rsid w:val="00F33784"/>
    <w:rsid w:val="00F3397A"/>
    <w:rsid w:val="00F34559"/>
    <w:rsid w:val="00F35584"/>
    <w:rsid w:val="00F35CF2"/>
    <w:rsid w:val="00F35DB2"/>
    <w:rsid w:val="00F36A17"/>
    <w:rsid w:val="00F371FA"/>
    <w:rsid w:val="00F40A5C"/>
    <w:rsid w:val="00F41F34"/>
    <w:rsid w:val="00F421F3"/>
    <w:rsid w:val="00F42838"/>
    <w:rsid w:val="00F43AD6"/>
    <w:rsid w:val="00F43D64"/>
    <w:rsid w:val="00F44044"/>
    <w:rsid w:val="00F44C24"/>
    <w:rsid w:val="00F44DB2"/>
    <w:rsid w:val="00F4614F"/>
    <w:rsid w:val="00F46FB2"/>
    <w:rsid w:val="00F4738E"/>
    <w:rsid w:val="00F47AD1"/>
    <w:rsid w:val="00F47CD4"/>
    <w:rsid w:val="00F502F4"/>
    <w:rsid w:val="00F52C13"/>
    <w:rsid w:val="00F5305A"/>
    <w:rsid w:val="00F5334B"/>
    <w:rsid w:val="00F5393F"/>
    <w:rsid w:val="00F54F03"/>
    <w:rsid w:val="00F55F54"/>
    <w:rsid w:val="00F56100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8DA"/>
    <w:rsid w:val="00F67980"/>
    <w:rsid w:val="00F7094F"/>
    <w:rsid w:val="00F71926"/>
    <w:rsid w:val="00F72606"/>
    <w:rsid w:val="00F7734E"/>
    <w:rsid w:val="00F77723"/>
    <w:rsid w:val="00F80C52"/>
    <w:rsid w:val="00F828AB"/>
    <w:rsid w:val="00F828BE"/>
    <w:rsid w:val="00F82997"/>
    <w:rsid w:val="00F837A6"/>
    <w:rsid w:val="00F84A20"/>
    <w:rsid w:val="00F85CB6"/>
    <w:rsid w:val="00F86B25"/>
    <w:rsid w:val="00F90ABF"/>
    <w:rsid w:val="00F91300"/>
    <w:rsid w:val="00F92A2D"/>
    <w:rsid w:val="00F930C7"/>
    <w:rsid w:val="00F9379E"/>
    <w:rsid w:val="00F9584A"/>
    <w:rsid w:val="00F967E7"/>
    <w:rsid w:val="00F97295"/>
    <w:rsid w:val="00FA0EA1"/>
    <w:rsid w:val="00FA14C8"/>
    <w:rsid w:val="00FA1E6B"/>
    <w:rsid w:val="00FA2DE9"/>
    <w:rsid w:val="00FA5929"/>
    <w:rsid w:val="00FA5C2D"/>
    <w:rsid w:val="00FA5D31"/>
    <w:rsid w:val="00FA5E6E"/>
    <w:rsid w:val="00FB0303"/>
    <w:rsid w:val="00FB1AB8"/>
    <w:rsid w:val="00FB2878"/>
    <w:rsid w:val="00FB2F04"/>
    <w:rsid w:val="00FB398A"/>
    <w:rsid w:val="00FB4899"/>
    <w:rsid w:val="00FB6646"/>
    <w:rsid w:val="00FB6B16"/>
    <w:rsid w:val="00FB7325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261E"/>
    <w:rsid w:val="00FD428C"/>
    <w:rsid w:val="00FD68F3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8D2E2"/>
  <w15:docId w15:val="{7C522505-709B-4FC2-8D78-07115DA9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ulo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ulo2">
    <w:name w:val="heading 2"/>
    <w:basedOn w:val="Normal"/>
    <w:next w:val="Normal"/>
    <w:link w:val="Ttulo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rsid w:val="00051FC5"/>
    <w:pPr>
      <w:jc w:val="both"/>
    </w:pPr>
    <w:rPr>
      <w:rFonts w:ascii="Dutch" w:hAnsi="Dutch"/>
    </w:rPr>
  </w:style>
  <w:style w:type="character" w:customStyle="1" w:styleId="TextocomentarioCar">
    <w:name w:val="Texto comentario Car"/>
    <w:aliases w:val="Car Car"/>
    <w:basedOn w:val="Fuentedeprrafopredeter"/>
    <w:link w:val="Textocomentario"/>
    <w:rsid w:val="00146F7F"/>
    <w:rPr>
      <w:rFonts w:ascii="Dutch" w:hAnsi="Dutch"/>
    </w:rPr>
  </w:style>
  <w:style w:type="paragraph" w:styleId="Textoindependiente3">
    <w:name w:val="Body Text 3"/>
    <w:basedOn w:val="Normal"/>
    <w:link w:val="Textoindependiente3Car"/>
    <w:uiPriority w:val="99"/>
    <w:semiHidden/>
    <w:rsid w:val="00051FC5"/>
    <w:pPr>
      <w:ind w:right="-2"/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A1E6D"/>
  </w:style>
  <w:style w:type="paragraph" w:styleId="Ttulo">
    <w:name w:val="Title"/>
    <w:basedOn w:val="Normal"/>
    <w:link w:val="Ttulo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uloCar">
    <w:name w:val="Título Car"/>
    <w:basedOn w:val="Fuentedeprrafopredeter"/>
    <w:link w:val="Ttulo"/>
    <w:rsid w:val="001C24B3"/>
    <w:rPr>
      <w:b/>
      <w:i/>
      <w:sz w:val="30"/>
    </w:rPr>
  </w:style>
  <w:style w:type="paragraph" w:styleId="Textoindependiente2">
    <w:name w:val="Body Text 2"/>
    <w:basedOn w:val="Normal"/>
    <w:link w:val="Textoindependiente2Car"/>
    <w:uiPriority w:val="99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A1E6D"/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ice1">
    <w:name w:val="index 1"/>
    <w:basedOn w:val="Normal"/>
    <w:next w:val="Normal"/>
    <w:autoRedefine/>
    <w:semiHidden/>
    <w:rsid w:val="00051FC5"/>
    <w:pPr>
      <w:jc w:val="both"/>
    </w:pPr>
  </w:style>
  <w:style w:type="paragraph" w:styleId="Sangra3detindependiente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Encabezado">
    <w:name w:val="header"/>
    <w:aliases w:val="INDEX- PLEC,ho,header odd"/>
    <w:basedOn w:val="Normal"/>
    <w:link w:val="EncabezadoCar"/>
    <w:rsid w:val="00051F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,ho Car,header odd Car"/>
    <w:basedOn w:val="Fuentedeprrafopredeter"/>
    <w:link w:val="Encabezado"/>
    <w:rsid w:val="00552B59"/>
  </w:style>
  <w:style w:type="paragraph" w:styleId="Textoindependiente">
    <w:name w:val="Body Text"/>
    <w:basedOn w:val="Normal"/>
    <w:link w:val="TextoindependienteCar"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C31EE"/>
    <w:rPr>
      <w:sz w:val="24"/>
      <w:shd w:val="clear" w:color="auto" w:fill="C0C0C0"/>
    </w:rPr>
  </w:style>
  <w:style w:type="paragraph" w:styleId="Sangradetextonormal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uiPriority w:val="99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Fuentedeprrafopredeter"/>
    <w:semiHidden/>
    <w:rsid w:val="00051FC5"/>
  </w:style>
  <w:style w:type="paragraph" w:styleId="Piedepgina">
    <w:name w:val="footer"/>
    <w:basedOn w:val="Normal"/>
    <w:link w:val="Piedepgina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20F"/>
  </w:style>
  <w:style w:type="paragraph" w:styleId="Lista">
    <w:name w:val="List"/>
    <w:basedOn w:val="Normal"/>
    <w:semiHidden/>
    <w:rsid w:val="00010C34"/>
    <w:pPr>
      <w:ind w:left="283" w:hanging="283"/>
    </w:pPr>
  </w:style>
  <w:style w:type="paragraph" w:styleId="Listaconvieta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7406DE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1 Car,Lista sin Numerar Car"/>
    <w:basedOn w:val="Fuentedeprrafopredeter"/>
    <w:link w:val="Prrafodelista"/>
    <w:uiPriority w:val="34"/>
    <w:locked/>
    <w:rsid w:val="001A4891"/>
  </w:style>
  <w:style w:type="table" w:styleId="Tablaconcuadrcula">
    <w:name w:val="Table Grid"/>
    <w:basedOn w:val="Tab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styleId="Hipervnculo">
    <w:name w:val="Hyperlink"/>
    <w:basedOn w:val="Fuentedeprrafopredeter"/>
    <w:uiPriority w:val="99"/>
    <w:unhideWhenUsed/>
    <w:rsid w:val="006138B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01C"/>
    <w:rPr>
      <w:rFonts w:ascii="Tahoma" w:hAnsi="Tahoma" w:cs="Tahoma"/>
      <w:sz w:val="16"/>
      <w:szCs w:val="16"/>
    </w:rPr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odelmarcadordeposicin">
    <w:name w:val="Placeholder Text"/>
    <w:basedOn w:val="Fuentedeprrafopredeter"/>
    <w:uiPriority w:val="99"/>
    <w:semiHidden/>
    <w:rsid w:val="00370905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6723"/>
    <w:rPr>
      <w:rFonts w:ascii="Arial" w:eastAsiaTheme="minorHAnsi" w:hAnsi="Arial" w:cstheme="minorBidi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24B3"/>
    <w:pPr>
      <w:jc w:val="both"/>
    </w:pPr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24B3"/>
    <w:rPr>
      <w:rFonts w:ascii="Arial" w:hAnsi="Arial"/>
    </w:rPr>
  </w:style>
  <w:style w:type="character" w:styleId="Refdenotaalpie">
    <w:name w:val="footnote reference"/>
    <w:basedOn w:val="Fuentedeprrafopredeter"/>
    <w:unhideWhenUsed/>
    <w:rsid w:val="001C24B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79702C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Fuentedeprrafopredeter"/>
    <w:link w:val="Ttolclusula"/>
    <w:rsid w:val="00304801"/>
    <w:rPr>
      <w:rFonts w:ascii="Verdana" w:hAnsi="Verdana"/>
      <w:sz w:val="3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decomentario">
    <w:name w:val="annotation reference"/>
    <w:basedOn w:val="Fuentedeprrafopredeter"/>
    <w:uiPriority w:val="99"/>
    <w:semiHidden/>
    <w:unhideWhenUsed/>
    <w:rsid w:val="0064598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Fuerte">
    <w:name w:val="Strong"/>
    <w:basedOn w:val="Fuentedeprrafopredeter"/>
    <w:uiPriority w:val="22"/>
    <w:qFormat/>
    <w:rsid w:val="004442F7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A183B"/>
    <w:rPr>
      <w:rFonts w:ascii="Consolas" w:hAnsi="Consolas" w:cs="Consolas"/>
    </w:rPr>
  </w:style>
  <w:style w:type="paragraph" w:customStyle="1" w:styleId="Estndar">
    <w:name w:val="Estándar"/>
    <w:rsid w:val="00827F78"/>
    <w:pPr>
      <w:jc w:val="both"/>
    </w:pPr>
    <w:rPr>
      <w:rFonts w:ascii="Helvetica-Light" w:hAnsi="Helvetica-Light"/>
      <w:snapToGrid w:val="0"/>
      <w:color w:val="000000"/>
      <w:sz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9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0584-1298-4327-9A9A-CC9FEDB5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Carmel Aran Moyà</cp:lastModifiedBy>
  <cp:revision>2</cp:revision>
  <cp:lastPrinted>2018-03-05T11:56:00Z</cp:lastPrinted>
  <dcterms:created xsi:type="dcterms:W3CDTF">2026-06-17T08:36:00Z</dcterms:created>
  <dcterms:modified xsi:type="dcterms:W3CDTF">2026-06-17T08:36:00Z</dcterms:modified>
</cp:coreProperties>
</file>