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F5A1" w14:textId="77777777" w:rsidR="007259FA" w:rsidRPr="00AC7A7D" w:rsidRDefault="007259FA" w:rsidP="007259FA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ANNEX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64BE1ACC" w14:textId="77777777" w:rsidR="007259FA" w:rsidRPr="00AC7A7D" w:rsidRDefault="007259FA" w:rsidP="007259FA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</w:p>
    <w:p w14:paraId="6C16E0DE" w14:textId="77777777" w:rsidR="007259FA" w:rsidRPr="00D009A1" w:rsidRDefault="007259FA" w:rsidP="007259FA">
      <w:pPr>
        <w:pStyle w:val="Ttol"/>
        <w:rPr>
          <w:rFonts w:ascii="Open Sans" w:hAnsi="Open Sans" w:cs="Open Sans"/>
          <w:sz w:val="20"/>
        </w:rPr>
      </w:pPr>
    </w:p>
    <w:p w14:paraId="44BD9FE8" w14:textId="4EE9B97A" w:rsidR="007259FA" w:rsidRPr="00D009A1" w:rsidRDefault="007259FA" w:rsidP="007259FA">
      <w:pPr>
        <w:pStyle w:val="Textindependent"/>
        <w:shd w:val="clear" w:color="auto" w:fill="FFFFFF"/>
        <w:ind w:right="0"/>
        <w:rPr>
          <w:rFonts w:ascii="Open Sans" w:hAnsi="Open Sans" w:cs="Open Sans"/>
        </w:rPr>
      </w:pPr>
      <w:r w:rsidRPr="00572400">
        <w:rPr>
          <w:rFonts w:ascii="Open Sans" w:hAnsi="Open Sans" w:cs="Open Sans"/>
          <w:snapToGrid w:val="0"/>
          <w:sz w:val="22"/>
          <w:szCs w:val="22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(....................@..............), núm. telèfon ........... i als efectes de licitar en el procediment d'adjudicació del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>Subministrament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 xml:space="preserve">,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>instal·lació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 xml:space="preserve"> i posada en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>funcionament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>d’un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>equip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>espectròmetre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>masses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 xml:space="preserve"> MALDI-TOF de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>sobretaula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 xml:space="preserve"> per a la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>identificació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 xml:space="preserve"> microbiana,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>destinat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 xml:space="preserve"> al Servei de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>Microbiologia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 xml:space="preserve"> del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>Laboratori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>l’Agència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  <w:lang w:val="es-ES"/>
        </w:rPr>
        <w:t xml:space="preserve"> de Salut Pública de Barcelona</w:t>
      </w:r>
      <w:r w:rsidRPr="00572400">
        <w:rPr>
          <w:rFonts w:ascii="Open Sans" w:hAnsi="Open Sans" w:cs="Open Sans"/>
          <w:snapToGrid w:val="0"/>
          <w:sz w:val="22"/>
          <w:szCs w:val="22"/>
        </w:rPr>
        <w:t xml:space="preserve">, </w:t>
      </w:r>
      <w:r w:rsidRPr="00572400">
        <w:rPr>
          <w:rFonts w:ascii="Open Sans" w:hAnsi="Open Sans" w:cs="Open Sans"/>
          <w:sz w:val="22"/>
          <w:szCs w:val="22"/>
        </w:rPr>
        <w:t xml:space="preserve">núm. Expedient </w:t>
      </w:r>
      <w:r w:rsidRPr="00572400">
        <w:rPr>
          <w:rFonts w:ascii="Open Sans" w:hAnsi="Open Sans" w:cs="Open Sans"/>
          <w:b/>
          <w:bCs/>
          <w:sz w:val="22"/>
          <w:szCs w:val="22"/>
        </w:rPr>
        <w:t>014_2600001</w:t>
      </w:r>
      <w:r>
        <w:rPr>
          <w:rFonts w:ascii="Open Sans" w:hAnsi="Open Sans" w:cs="Open Sans"/>
          <w:b/>
          <w:bCs/>
          <w:sz w:val="22"/>
          <w:szCs w:val="22"/>
        </w:rPr>
        <w:t>7</w:t>
      </w:r>
      <w:r>
        <w:rPr>
          <w:rFonts w:ascii="Open Sans" w:hAnsi="Open Sans" w:cs="Open Sans"/>
        </w:rPr>
        <w:t>.</w:t>
      </w:r>
    </w:p>
    <w:p w14:paraId="39AC597A" w14:textId="77777777" w:rsidR="007259FA" w:rsidRPr="00D009A1" w:rsidRDefault="007259FA" w:rsidP="007259FA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23F18120" w14:textId="77777777" w:rsidR="007259FA" w:rsidRPr="00D009A1" w:rsidRDefault="007259FA" w:rsidP="007259FA">
      <w:pPr>
        <w:pStyle w:val="Ttol"/>
        <w:rPr>
          <w:rFonts w:ascii="Open Sans" w:hAnsi="Open Sans" w:cs="Open Sans"/>
          <w:b w:val="0"/>
          <w:sz w:val="24"/>
          <w:szCs w:val="24"/>
        </w:rPr>
      </w:pPr>
      <w:r w:rsidRPr="00D009A1">
        <w:rPr>
          <w:rFonts w:ascii="Open Sans" w:hAnsi="Open Sans" w:cs="Open Sans"/>
          <w:sz w:val="24"/>
          <w:szCs w:val="24"/>
        </w:rPr>
        <w:t xml:space="preserve">DECLARA SOTA LA SEVA RESPONSABILITAT </w:t>
      </w:r>
      <w:r w:rsidRPr="00D009A1">
        <w:rPr>
          <w:rStyle w:val="Refernciadenotaapeudepgina"/>
          <w:rFonts w:ascii="Open Sans" w:hAnsi="Open Sans" w:cs="Open Sans"/>
          <w:sz w:val="24"/>
          <w:szCs w:val="24"/>
        </w:rPr>
        <w:footnoteReference w:id="1"/>
      </w:r>
    </w:p>
    <w:p w14:paraId="02F3805F" w14:textId="77777777" w:rsidR="007259FA" w:rsidRPr="00D009A1" w:rsidRDefault="007259FA" w:rsidP="007259FA">
      <w:pPr>
        <w:pStyle w:val="Ttol"/>
        <w:rPr>
          <w:rFonts w:ascii="Open Sans" w:hAnsi="Open Sans" w:cs="Open Sans"/>
          <w:sz w:val="20"/>
        </w:rPr>
      </w:pPr>
    </w:p>
    <w:p w14:paraId="52906486" w14:textId="77777777" w:rsidR="007259FA" w:rsidRPr="00D009A1" w:rsidRDefault="007259FA" w:rsidP="007259FA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i/>
          <w:sz w:val="22"/>
          <w:szCs w:val="22"/>
        </w:rPr>
      </w:r>
      <w:r w:rsidRPr="00D009A1">
        <w:rPr>
          <w:rFonts w:ascii="Open Sans" w:hAnsi="Open Sans" w:cs="Open Sans"/>
          <w:i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i/>
          <w:sz w:val="22"/>
          <w:szCs w:val="22"/>
        </w:rPr>
        <w:fldChar w:fldCharType="end"/>
      </w:r>
      <w:r w:rsidRPr="00D009A1">
        <w:rPr>
          <w:rFonts w:ascii="Open Sans" w:hAnsi="Open Sans" w:cs="Open Sans"/>
          <w:i/>
          <w:sz w:val="22"/>
          <w:szCs w:val="22"/>
        </w:rPr>
        <w:t xml:space="preserve"> </w:t>
      </w:r>
      <w:r w:rsidRPr="00D009A1">
        <w:rPr>
          <w:rFonts w:ascii="Open Sans" w:hAnsi="Open Sans" w:cs="Open Sans"/>
          <w:sz w:val="22"/>
          <w:szCs w:val="22"/>
        </w:rPr>
        <w:t>Que ostenta la representació de l’empresa/entitat licitadora que presenta l’oferta.</w:t>
      </w:r>
    </w:p>
    <w:p w14:paraId="086D4260" w14:textId="77777777" w:rsidR="007259FA" w:rsidRPr="00D009A1" w:rsidRDefault="007259FA" w:rsidP="007259FA">
      <w:pPr>
        <w:pStyle w:val="Textindependent"/>
        <w:shd w:val="clear" w:color="auto" w:fill="FFFFFF"/>
        <w:ind w:right="-2"/>
        <w:rPr>
          <w:rFonts w:ascii="Open Sans" w:hAnsi="Open Sans" w:cs="Open Sans"/>
        </w:rPr>
      </w:pPr>
    </w:p>
    <w:p w14:paraId="62981140" w14:textId="77777777" w:rsidR="007259FA" w:rsidRPr="00D009A1" w:rsidRDefault="007259FA" w:rsidP="007259FA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</w:rPr>
      </w:pPr>
      <w:r w:rsidRPr="00D009A1">
        <w:rPr>
          <w:rFonts w:ascii="Open Sans" w:hAnsi="Open Sans" w:cs="Open Sans"/>
          <w:b/>
        </w:rPr>
        <w:t>Que l’esmentada persona física/jurídica:</w:t>
      </w:r>
    </w:p>
    <w:p w14:paraId="7EDA9CD0" w14:textId="77777777" w:rsidR="007259FA" w:rsidRPr="00D009A1" w:rsidRDefault="007259FA" w:rsidP="007259FA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</w:rPr>
      </w:pPr>
    </w:p>
    <w:p w14:paraId="23BECC3A" w14:textId="77777777" w:rsidR="007259FA" w:rsidRPr="00D009A1" w:rsidRDefault="007259FA" w:rsidP="007259FA">
      <w:pPr>
        <w:ind w:left="1" w:hanging="1"/>
        <w:rPr>
          <w:rFonts w:ascii="Open Sans" w:hAnsi="Open Sans" w:cs="Open Sans"/>
        </w:rPr>
      </w:pPr>
      <w:proofErr w:type="spellStart"/>
      <w:r w:rsidRPr="00D009A1">
        <w:rPr>
          <w:rFonts w:ascii="Open Sans" w:hAnsi="Open Sans" w:cs="Open Sans"/>
        </w:rPr>
        <w:t>Està</w:t>
      </w:r>
      <w:proofErr w:type="spellEnd"/>
      <w:r w:rsidRPr="00D009A1">
        <w:rPr>
          <w:rFonts w:ascii="Open Sans" w:hAnsi="Open Sans" w:cs="Open Sans"/>
        </w:rPr>
        <w:t xml:space="preserve"> inscrita en el </w:t>
      </w:r>
      <w:proofErr w:type="spellStart"/>
      <w:r w:rsidRPr="00D009A1">
        <w:rPr>
          <w:rFonts w:ascii="Open Sans" w:hAnsi="Open Sans" w:cs="Open Sans"/>
        </w:rPr>
        <w:t>següent</w:t>
      </w:r>
      <w:proofErr w:type="spellEnd"/>
      <w:r w:rsidRPr="00D009A1">
        <w:rPr>
          <w:rFonts w:ascii="Open Sans" w:hAnsi="Open Sans" w:cs="Open Sans"/>
        </w:rPr>
        <w:t xml:space="preserve"> </w:t>
      </w:r>
      <w:r w:rsidRPr="00D009A1">
        <w:rPr>
          <w:rFonts w:ascii="Open Sans" w:hAnsi="Open Sans" w:cs="Open Sans"/>
          <w:b/>
        </w:rPr>
        <w:t xml:space="preserve">registre </w:t>
      </w:r>
      <w:proofErr w:type="spellStart"/>
      <w:r w:rsidRPr="00D009A1">
        <w:rPr>
          <w:rFonts w:ascii="Open Sans" w:hAnsi="Open Sans" w:cs="Open Sans"/>
          <w:b/>
        </w:rPr>
        <w:t>electrònic</w:t>
      </w:r>
      <w:proofErr w:type="spellEnd"/>
      <w:r w:rsidRPr="00D009A1">
        <w:rPr>
          <w:rFonts w:ascii="Open Sans" w:hAnsi="Open Sans" w:cs="Open Sans"/>
        </w:rPr>
        <w:t>:</w:t>
      </w:r>
    </w:p>
    <w:p w14:paraId="69AD9FDD" w14:textId="77777777" w:rsidR="007259FA" w:rsidRPr="00D009A1" w:rsidRDefault="007259FA" w:rsidP="007259FA">
      <w:pPr>
        <w:ind w:left="1" w:hanging="1"/>
        <w:rPr>
          <w:rFonts w:ascii="Open Sans" w:hAnsi="Open Sans" w:cs="Open Sans"/>
        </w:rPr>
      </w:pPr>
    </w:p>
    <w:p w14:paraId="44DAD679" w14:textId="77777777" w:rsidR="007259FA" w:rsidRPr="00D009A1" w:rsidRDefault="007259FA" w:rsidP="007259FA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</w:rPr>
        <w:instrText xml:space="preserve"> FORMCHECKBOX </w:instrText>
      </w:r>
      <w:r w:rsidRPr="00D009A1">
        <w:rPr>
          <w:rFonts w:ascii="Open Sans" w:hAnsi="Open Sans" w:cs="Open Sans"/>
        </w:rPr>
      </w:r>
      <w:r w:rsidRPr="00D009A1">
        <w:rPr>
          <w:rFonts w:ascii="Open Sans" w:hAnsi="Open Sans" w:cs="Open Sans"/>
        </w:rPr>
        <w:fldChar w:fldCharType="separate"/>
      </w:r>
      <w:r w:rsidRPr="00D009A1">
        <w:rPr>
          <w:rFonts w:ascii="Open Sans" w:hAnsi="Open Sans" w:cs="Open Sans"/>
        </w:rPr>
        <w:fldChar w:fldCharType="end"/>
      </w:r>
      <w:r w:rsidRPr="00D009A1">
        <w:rPr>
          <w:rFonts w:ascii="Open Sans" w:hAnsi="Open Sans" w:cs="Open Sans"/>
        </w:rPr>
        <w:t xml:space="preserve"> </w:t>
      </w:r>
      <w:r w:rsidRPr="00D009A1">
        <w:rPr>
          <w:rFonts w:ascii="Open Sans" w:hAnsi="Open Sans" w:cs="Open Sans"/>
        </w:rPr>
        <w:tab/>
      </w:r>
      <w:r w:rsidRPr="00D009A1">
        <w:rPr>
          <w:rFonts w:ascii="Open Sans" w:hAnsi="Open Sans" w:cs="Open Sans"/>
          <w:sz w:val="22"/>
          <w:szCs w:val="22"/>
        </w:rPr>
        <w:t>en el Registre Electrònic d’Empreses Licitadores i Classificades de la Generalitat de Catalunya (RELIC) i tota la documentació que hi figura manté la seva vigència i no ha estat modificada.</w:t>
      </w:r>
    </w:p>
    <w:p w14:paraId="1A62BD18" w14:textId="77777777" w:rsidR="007259FA" w:rsidRPr="00D009A1" w:rsidRDefault="007259FA" w:rsidP="007259FA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58FD1317" w14:textId="77777777" w:rsidR="007259FA" w:rsidRPr="00D009A1" w:rsidRDefault="007259FA" w:rsidP="007259FA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sz w:val="22"/>
          <w:szCs w:val="22"/>
        </w:rPr>
      </w:r>
      <w:r w:rsidRPr="00D009A1">
        <w:rPr>
          <w:rFonts w:ascii="Open Sans" w:hAnsi="Open Sans" w:cs="Open Sans"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sz w:val="22"/>
          <w:szCs w:val="22"/>
        </w:rPr>
        <w:fldChar w:fldCharType="end"/>
      </w:r>
      <w:r w:rsidRPr="00D009A1">
        <w:rPr>
          <w:rFonts w:ascii="Open Sans" w:hAnsi="Open Sans" w:cs="Open Sans"/>
          <w:sz w:val="22"/>
          <w:szCs w:val="22"/>
        </w:rPr>
        <w:t xml:space="preserve"> </w:t>
      </w:r>
      <w:r w:rsidRPr="00D009A1">
        <w:rPr>
          <w:rFonts w:ascii="Open Sans" w:hAnsi="Open Sans" w:cs="Open Sans"/>
          <w:sz w:val="22"/>
          <w:szCs w:val="22"/>
        </w:rPr>
        <w:tab/>
        <w:t xml:space="preserve">en el </w:t>
      </w:r>
      <w:r w:rsidRPr="00D009A1">
        <w:rPr>
          <w:rFonts w:ascii="Open Sans" w:hAnsi="Open Sans" w:cs="Open Sans"/>
          <w:i/>
          <w:sz w:val="22"/>
          <w:szCs w:val="22"/>
        </w:rPr>
        <w:t xml:space="preserve">Registro Oficial de Licitadores y Empresas </w:t>
      </w:r>
      <w:proofErr w:type="spellStart"/>
      <w:r w:rsidRPr="00D009A1">
        <w:rPr>
          <w:rFonts w:ascii="Open Sans" w:hAnsi="Open Sans" w:cs="Open Sans"/>
          <w:i/>
          <w:sz w:val="22"/>
          <w:szCs w:val="22"/>
        </w:rPr>
        <w:t>Clasificadas</w:t>
      </w:r>
      <w:proofErr w:type="spellEnd"/>
      <w:r w:rsidRPr="00D009A1">
        <w:rPr>
          <w:rFonts w:ascii="Open Sans" w:hAnsi="Open Sans" w:cs="Open Sans"/>
          <w:i/>
          <w:sz w:val="22"/>
          <w:szCs w:val="22"/>
        </w:rPr>
        <w:t xml:space="preserve"> del Estado</w:t>
      </w:r>
      <w:r w:rsidRPr="00D009A1">
        <w:rPr>
          <w:rFonts w:ascii="Open Sans" w:hAnsi="Open Sans" w:cs="Open Sans"/>
          <w:sz w:val="22"/>
          <w:szCs w:val="22"/>
        </w:rPr>
        <w:t xml:space="preserve"> (ROLECE) i tota la documentació que hi figura manté la seva vigència i no ha estat modificada.</w:t>
      </w:r>
    </w:p>
    <w:p w14:paraId="7FD23D3B" w14:textId="77777777" w:rsidR="007259FA" w:rsidRPr="00D009A1" w:rsidRDefault="007259FA" w:rsidP="007259FA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3F840582" w14:textId="77777777" w:rsidR="007259FA" w:rsidRPr="00D009A1" w:rsidRDefault="007259FA" w:rsidP="007259FA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sz w:val="22"/>
          <w:szCs w:val="22"/>
        </w:rPr>
      </w:r>
      <w:r w:rsidRPr="00D009A1">
        <w:rPr>
          <w:rFonts w:ascii="Open Sans" w:hAnsi="Open Sans" w:cs="Open Sans"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sz w:val="22"/>
          <w:szCs w:val="22"/>
        </w:rPr>
        <w:fldChar w:fldCharType="end"/>
      </w:r>
      <w:r w:rsidRPr="00D009A1">
        <w:rPr>
          <w:rFonts w:ascii="Open Sans" w:hAnsi="Open Sans" w:cs="Open Sans"/>
          <w:sz w:val="22"/>
          <w:szCs w:val="22"/>
        </w:rPr>
        <w:t xml:space="preserve"> </w:t>
      </w:r>
      <w:r w:rsidRPr="00D009A1">
        <w:rPr>
          <w:rFonts w:ascii="Open Sans" w:hAnsi="Open Sans" w:cs="Open Sans"/>
          <w:sz w:val="22"/>
          <w:szCs w:val="22"/>
        </w:rPr>
        <w:tab/>
        <w:t xml:space="preserve">en el Registre electrònic d’empreses licitadores de </w:t>
      </w:r>
      <w:r w:rsidRPr="00D009A1">
        <w:rPr>
          <w:rFonts w:ascii="Open Sans" w:hAnsi="Open Sans" w:cs="Open Sans"/>
          <w:i/>
          <w:sz w:val="22"/>
          <w:szCs w:val="22"/>
        </w:rPr>
        <w:t>indicar nom del registre i Comunitat Autònoma</w:t>
      </w:r>
      <w:r w:rsidRPr="00D009A1">
        <w:rPr>
          <w:rFonts w:ascii="Open Sans" w:hAnsi="Open Sans" w:cs="Open Sans"/>
          <w:sz w:val="22"/>
          <w:szCs w:val="22"/>
        </w:rPr>
        <w:t xml:space="preserve"> ............................................ i tota la documentació que hi figura manté la seva vigència i no ha estat modificada.</w:t>
      </w:r>
    </w:p>
    <w:p w14:paraId="46D4167B" w14:textId="77777777" w:rsidR="007259FA" w:rsidRPr="00D009A1" w:rsidRDefault="007259FA" w:rsidP="007259FA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516F46BF" w14:textId="77777777" w:rsidR="007259FA" w:rsidRPr="00D009A1" w:rsidRDefault="007259FA" w:rsidP="007259FA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sz w:val="22"/>
          <w:szCs w:val="22"/>
        </w:rPr>
      </w:r>
      <w:r w:rsidRPr="00D009A1">
        <w:rPr>
          <w:rFonts w:ascii="Open Sans" w:hAnsi="Open Sans" w:cs="Open Sans"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sz w:val="22"/>
          <w:szCs w:val="22"/>
        </w:rPr>
        <w:fldChar w:fldCharType="end"/>
      </w:r>
      <w:r w:rsidRPr="00D009A1">
        <w:rPr>
          <w:rFonts w:ascii="Open Sans" w:hAnsi="Open Sans" w:cs="Open Sans"/>
          <w:sz w:val="22"/>
          <w:szCs w:val="22"/>
        </w:rPr>
        <w:t xml:space="preserve"> </w:t>
      </w:r>
      <w:r w:rsidRPr="00D009A1">
        <w:rPr>
          <w:rFonts w:ascii="Open Sans" w:hAnsi="Open Sans" w:cs="Open Sans"/>
          <w:sz w:val="22"/>
          <w:szCs w:val="22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D009A1">
        <w:rPr>
          <w:rFonts w:ascii="Open Sans" w:hAnsi="Open Sans" w:cs="Open Sans"/>
          <w:b/>
          <w:sz w:val="22"/>
          <w:szCs w:val="22"/>
        </w:rPr>
        <w:t>adjunta l’acusament de rebut</w:t>
      </w:r>
      <w:r w:rsidRPr="00D009A1">
        <w:rPr>
          <w:rFonts w:ascii="Open Sans" w:hAnsi="Open Sans" w:cs="Open Sans"/>
          <w:sz w:val="22"/>
          <w:szCs w:val="22"/>
        </w:rPr>
        <w:t xml:space="preserve"> corresponent emès per l’esmentat Registre, i </w:t>
      </w:r>
      <w:r w:rsidRPr="00D009A1">
        <w:rPr>
          <w:rFonts w:ascii="Open Sans" w:hAnsi="Open Sans" w:cs="Open Sans"/>
          <w:b/>
          <w:sz w:val="22"/>
          <w:szCs w:val="22"/>
        </w:rPr>
        <w:t>declara sota la seva responsabilitat</w:t>
      </w:r>
      <w:r w:rsidRPr="00D009A1">
        <w:rPr>
          <w:rFonts w:ascii="Open Sans" w:hAnsi="Open Sans" w:cs="Open Sans"/>
          <w:sz w:val="22"/>
          <w:szCs w:val="22"/>
        </w:rPr>
        <w:t xml:space="preserve"> que hi ha presentat la documentació preceptiva i no ha rebut requeriment d’esmena per part del mateix.</w:t>
      </w:r>
    </w:p>
    <w:p w14:paraId="34F9F3F7" w14:textId="77777777" w:rsidR="007259FA" w:rsidRPr="00D009A1" w:rsidRDefault="007259FA" w:rsidP="007259FA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741117C1" w14:textId="77777777" w:rsidR="007259FA" w:rsidRPr="00D009A1" w:rsidRDefault="007259FA" w:rsidP="007259FA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sz w:val="22"/>
          <w:szCs w:val="22"/>
        </w:rPr>
      </w:r>
      <w:r w:rsidRPr="00D009A1">
        <w:rPr>
          <w:rFonts w:ascii="Open Sans" w:hAnsi="Open Sans" w:cs="Open Sans"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sz w:val="22"/>
          <w:szCs w:val="22"/>
        </w:rPr>
        <w:fldChar w:fldCharType="end"/>
      </w:r>
      <w:r w:rsidRPr="00D009A1">
        <w:rPr>
          <w:rFonts w:ascii="Open Sans" w:hAnsi="Open Sans" w:cs="Open Sans"/>
          <w:sz w:val="22"/>
          <w:szCs w:val="22"/>
        </w:rPr>
        <w:t xml:space="preserve"> </w:t>
      </w:r>
      <w:r w:rsidRPr="00D009A1">
        <w:rPr>
          <w:rFonts w:ascii="Open Sans" w:hAnsi="Open Sans" w:cs="Open Sans"/>
          <w:sz w:val="22"/>
          <w:szCs w:val="22"/>
        </w:rPr>
        <w:tab/>
        <w:t>No està inscrita en cap dels anteriors registres electrònics.</w:t>
      </w:r>
    </w:p>
    <w:p w14:paraId="4EC93CD3" w14:textId="77777777" w:rsidR="007259FA" w:rsidRPr="00D009A1" w:rsidRDefault="007259FA" w:rsidP="007259FA">
      <w:pPr>
        <w:rPr>
          <w:rFonts w:ascii="Open Sans" w:hAnsi="Open Sans" w:cs="Open Sans"/>
          <w:sz w:val="22"/>
          <w:szCs w:val="22"/>
        </w:rPr>
      </w:pPr>
    </w:p>
    <w:p w14:paraId="192F5248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sz w:val="22"/>
          <w:szCs w:val="22"/>
        </w:rPr>
      </w:r>
      <w:r w:rsidRPr="00D009A1">
        <w:rPr>
          <w:rFonts w:ascii="Open Sans" w:hAnsi="Open Sans" w:cs="Open Sans"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sz w:val="22"/>
          <w:szCs w:val="22"/>
        </w:rPr>
        <w:fldChar w:fldCharType="end"/>
      </w:r>
      <w:r w:rsidRPr="00D009A1">
        <w:rPr>
          <w:rFonts w:ascii="Open Sans" w:hAnsi="Open Sans" w:cs="Open Sans"/>
          <w:sz w:val="22"/>
          <w:szCs w:val="22"/>
        </w:rPr>
        <w:t xml:space="preserve"> </w:t>
      </w:r>
      <w:r w:rsidRPr="00D009A1">
        <w:rPr>
          <w:rFonts w:ascii="Open Sans" w:hAnsi="Open Sans" w:cs="Open Sans"/>
          <w:sz w:val="22"/>
          <w:szCs w:val="22"/>
        </w:rPr>
        <w:tab/>
        <w:t>És una Petita, Mitjana o Microempresa (PIME)</w:t>
      </w:r>
      <w:r w:rsidRPr="00D009A1">
        <w:rPr>
          <w:rFonts w:ascii="Open Sans" w:hAnsi="Open Sans" w:cs="Open Sans"/>
          <w:sz w:val="22"/>
          <w:szCs w:val="22"/>
          <w:vertAlign w:val="superscript"/>
        </w:rPr>
        <w:footnoteReference w:id="2"/>
      </w:r>
      <w:r w:rsidRPr="00D009A1">
        <w:rPr>
          <w:rFonts w:ascii="Open Sans" w:hAnsi="Open Sans" w:cs="Open Sans"/>
          <w:sz w:val="22"/>
          <w:szCs w:val="22"/>
        </w:rPr>
        <w:t xml:space="preserve"> en el moment de presentació de l’oferta. </w:t>
      </w:r>
    </w:p>
    <w:p w14:paraId="47744FA6" w14:textId="77777777" w:rsidR="007259FA" w:rsidRPr="00D009A1" w:rsidRDefault="007259FA" w:rsidP="007259FA">
      <w:pPr>
        <w:ind w:left="1" w:hanging="1"/>
        <w:rPr>
          <w:rFonts w:ascii="Open Sans" w:hAnsi="Open Sans" w:cs="Open Sans"/>
          <w:sz w:val="22"/>
          <w:szCs w:val="22"/>
        </w:rPr>
      </w:pPr>
    </w:p>
    <w:p w14:paraId="542075AF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sz w:val="22"/>
          <w:szCs w:val="22"/>
        </w:rPr>
      </w:r>
      <w:r w:rsidRPr="00D009A1">
        <w:rPr>
          <w:rFonts w:ascii="Open Sans" w:hAnsi="Open Sans" w:cs="Open Sans"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sz w:val="22"/>
          <w:szCs w:val="22"/>
        </w:rPr>
        <w:fldChar w:fldCharType="end"/>
      </w:r>
      <w:r w:rsidRPr="00D009A1">
        <w:rPr>
          <w:rFonts w:ascii="Open Sans" w:hAnsi="Open Sans" w:cs="Open Sans"/>
          <w:sz w:val="22"/>
          <w:szCs w:val="22"/>
        </w:rPr>
        <w:t xml:space="preserve"> </w:t>
      </w:r>
      <w:r w:rsidRPr="00D009A1">
        <w:rPr>
          <w:rFonts w:ascii="Open Sans" w:hAnsi="Open Sans" w:cs="Open Sans"/>
          <w:sz w:val="22"/>
          <w:szCs w:val="22"/>
        </w:rPr>
        <w:tab/>
        <w:t xml:space="preserve">No es troba incursa en cap </w:t>
      </w:r>
      <w:r w:rsidRPr="00D009A1">
        <w:rPr>
          <w:rFonts w:ascii="Open Sans" w:hAnsi="Open Sans" w:cs="Open Sans"/>
          <w:b/>
          <w:sz w:val="22"/>
          <w:szCs w:val="22"/>
        </w:rPr>
        <w:t>prohibició de contractar</w:t>
      </w:r>
      <w:r w:rsidRPr="00D009A1">
        <w:rPr>
          <w:rFonts w:ascii="Open Sans" w:hAnsi="Open Sans" w:cs="Open Sans"/>
          <w:sz w:val="22"/>
          <w:szCs w:val="22"/>
        </w:rPr>
        <w:t xml:space="preserve"> amb l’Administració de les establertes a l’art. 71 LCSP.</w:t>
      </w:r>
      <w:r w:rsidRPr="00D009A1" w:rsidDel="00BF46FD">
        <w:rPr>
          <w:rFonts w:ascii="Open Sans" w:hAnsi="Open Sans" w:cs="Open Sans"/>
          <w:sz w:val="22"/>
          <w:szCs w:val="22"/>
        </w:rPr>
        <w:t xml:space="preserve"> </w:t>
      </w:r>
    </w:p>
    <w:p w14:paraId="7C4FA75E" w14:textId="77777777" w:rsidR="007259FA" w:rsidRPr="00D009A1" w:rsidRDefault="007259FA" w:rsidP="007259FA">
      <w:pPr>
        <w:ind w:left="1" w:hanging="1"/>
        <w:rPr>
          <w:rFonts w:ascii="Open Sans" w:hAnsi="Open Sans" w:cs="Open Sans"/>
          <w:sz w:val="22"/>
          <w:szCs w:val="22"/>
        </w:rPr>
      </w:pPr>
    </w:p>
    <w:p w14:paraId="16D4B777" w14:textId="77777777" w:rsidR="007259FA" w:rsidRPr="00D009A1" w:rsidRDefault="007259FA" w:rsidP="007259FA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t>Compleix:</w:t>
      </w:r>
    </w:p>
    <w:p w14:paraId="798EFC83" w14:textId="77777777" w:rsidR="007259FA" w:rsidRPr="00D009A1" w:rsidRDefault="007259FA" w:rsidP="007259FA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7D7A14D6" w14:textId="77777777" w:rsidR="007259FA" w:rsidRPr="00D009A1" w:rsidRDefault="007259FA" w:rsidP="007259FA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i/>
          <w:sz w:val="22"/>
          <w:szCs w:val="22"/>
        </w:rPr>
      </w:r>
      <w:r w:rsidRPr="00D009A1">
        <w:rPr>
          <w:rFonts w:ascii="Open Sans" w:hAnsi="Open Sans" w:cs="Open Sans"/>
          <w:i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i/>
          <w:sz w:val="22"/>
          <w:szCs w:val="22"/>
        </w:rPr>
        <w:fldChar w:fldCharType="end"/>
      </w:r>
      <w:r w:rsidRPr="00D009A1">
        <w:rPr>
          <w:rFonts w:ascii="Open Sans" w:hAnsi="Open Sans" w:cs="Open Sans"/>
          <w:i/>
          <w:sz w:val="22"/>
          <w:szCs w:val="22"/>
        </w:rPr>
        <w:t xml:space="preserve"> </w:t>
      </w:r>
      <w:r w:rsidRPr="00D009A1">
        <w:rPr>
          <w:rFonts w:ascii="Open Sans" w:hAnsi="Open Sans" w:cs="Open Sans"/>
          <w:sz w:val="22"/>
          <w:szCs w:val="22"/>
        </w:rPr>
        <w:t xml:space="preserve"> amb l’adequada solvència econòmica, financera i tècnica o, en el seu cas</w:t>
      </w:r>
    </w:p>
    <w:p w14:paraId="4F7E61A2" w14:textId="77777777" w:rsidR="007259FA" w:rsidRPr="00D009A1" w:rsidRDefault="007259FA" w:rsidP="007259FA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i/>
          <w:sz w:val="22"/>
          <w:szCs w:val="22"/>
        </w:rPr>
      </w:r>
      <w:r w:rsidRPr="00D009A1">
        <w:rPr>
          <w:rFonts w:ascii="Open Sans" w:hAnsi="Open Sans" w:cs="Open Sans"/>
          <w:i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i/>
          <w:sz w:val="22"/>
          <w:szCs w:val="22"/>
        </w:rPr>
        <w:fldChar w:fldCharType="end"/>
      </w:r>
      <w:r w:rsidRPr="00D009A1">
        <w:rPr>
          <w:rFonts w:ascii="Open Sans" w:hAnsi="Open Sans" w:cs="Open Sans"/>
          <w:sz w:val="22"/>
          <w:szCs w:val="22"/>
        </w:rPr>
        <w:t xml:space="preserve">  la classificació empresarial corresponent, o en el seu cas</w:t>
      </w:r>
    </w:p>
    <w:p w14:paraId="3E74627D" w14:textId="77777777" w:rsidR="007259FA" w:rsidRPr="00D009A1" w:rsidRDefault="007259FA" w:rsidP="007259FA">
      <w:pPr>
        <w:ind w:left="1134" w:hanging="425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sz w:val="22"/>
          <w:szCs w:val="22"/>
        </w:rPr>
      </w:r>
      <w:r w:rsidRPr="00D009A1">
        <w:rPr>
          <w:rFonts w:ascii="Open Sans" w:hAnsi="Open Sans" w:cs="Open Sans"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sz w:val="22"/>
          <w:szCs w:val="22"/>
        </w:rPr>
        <w:fldChar w:fldCharType="end"/>
      </w:r>
      <w:r w:rsidRPr="00D009A1">
        <w:rPr>
          <w:rFonts w:ascii="Open Sans" w:hAnsi="Open Sans" w:cs="Open Sans"/>
          <w:sz w:val="22"/>
          <w:szCs w:val="22"/>
        </w:rPr>
        <w:t xml:space="preserve"> es basa en les </w:t>
      </w:r>
      <w:proofErr w:type="spellStart"/>
      <w:r w:rsidRPr="00D009A1">
        <w:rPr>
          <w:rFonts w:ascii="Open Sans" w:hAnsi="Open Sans" w:cs="Open Sans"/>
          <w:sz w:val="22"/>
          <w:szCs w:val="22"/>
        </w:rPr>
        <w:t>capacitats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D009A1">
        <w:rPr>
          <w:rFonts w:ascii="Open Sans" w:hAnsi="Open Sans" w:cs="Open Sans"/>
          <w:sz w:val="22"/>
          <w:szCs w:val="22"/>
        </w:rPr>
        <w:t>d’altres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D009A1">
        <w:rPr>
          <w:rFonts w:ascii="Open Sans" w:hAnsi="Open Sans" w:cs="Open Sans"/>
          <w:sz w:val="22"/>
          <w:szCs w:val="22"/>
        </w:rPr>
        <w:t>entitats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per acreditar la </w:t>
      </w:r>
      <w:proofErr w:type="spellStart"/>
      <w:r w:rsidRPr="00D009A1">
        <w:rPr>
          <w:rFonts w:ascii="Open Sans" w:hAnsi="Open Sans" w:cs="Open Sans"/>
          <w:sz w:val="22"/>
          <w:szCs w:val="22"/>
        </w:rPr>
        <w:t>solvència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D009A1">
        <w:rPr>
          <w:rFonts w:ascii="Open Sans" w:hAnsi="Open Sans" w:cs="Open Sans"/>
          <w:sz w:val="22"/>
          <w:szCs w:val="22"/>
        </w:rPr>
        <w:t>necessària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per </w:t>
      </w:r>
      <w:proofErr w:type="spellStart"/>
      <w:r w:rsidRPr="00D009A1">
        <w:rPr>
          <w:rFonts w:ascii="Open Sans" w:hAnsi="Open Sans" w:cs="Open Sans"/>
          <w:sz w:val="22"/>
          <w:szCs w:val="22"/>
        </w:rPr>
        <w:t>subscriure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D009A1">
        <w:rPr>
          <w:rFonts w:ascii="Open Sans" w:hAnsi="Open Sans" w:cs="Open Sans"/>
          <w:sz w:val="22"/>
          <w:szCs w:val="22"/>
        </w:rPr>
        <w:t>aquest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contracte</w:t>
      </w:r>
      <w:r w:rsidRPr="00D009A1">
        <w:rPr>
          <w:rFonts w:ascii="Open Sans" w:hAnsi="Open Sans" w:cs="Open Sans"/>
          <w:sz w:val="22"/>
          <w:szCs w:val="22"/>
          <w:vertAlign w:val="superscript"/>
        </w:rPr>
        <w:footnoteReference w:id="3"/>
      </w:r>
      <w:r w:rsidRPr="00D009A1">
        <w:rPr>
          <w:rFonts w:ascii="Open Sans" w:hAnsi="Open Sans" w:cs="Open Sans"/>
          <w:sz w:val="22"/>
          <w:szCs w:val="22"/>
        </w:rPr>
        <w:t>.</w:t>
      </w:r>
    </w:p>
    <w:p w14:paraId="11F318B3" w14:textId="77777777" w:rsidR="007259FA" w:rsidRPr="00D009A1" w:rsidRDefault="007259FA" w:rsidP="007259FA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360742DA" w14:textId="77777777" w:rsidR="007259FA" w:rsidRPr="00D009A1" w:rsidRDefault="007259FA" w:rsidP="007259FA">
      <w:pPr>
        <w:pStyle w:val="Textindependent"/>
        <w:shd w:val="clear" w:color="auto" w:fill="FFFFFF"/>
        <w:ind w:left="426" w:right="-2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i/>
          <w:sz w:val="22"/>
          <w:szCs w:val="22"/>
        </w:rPr>
      </w:r>
      <w:r w:rsidRPr="00D009A1">
        <w:rPr>
          <w:rFonts w:ascii="Open Sans" w:hAnsi="Open Sans" w:cs="Open Sans"/>
          <w:i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i/>
          <w:sz w:val="22"/>
          <w:szCs w:val="22"/>
        </w:rPr>
        <w:fldChar w:fldCharType="end"/>
      </w:r>
      <w:r w:rsidRPr="00D009A1">
        <w:rPr>
          <w:rFonts w:ascii="Open Sans" w:hAnsi="Open Sans" w:cs="Open Sans"/>
          <w:i/>
          <w:sz w:val="22"/>
          <w:szCs w:val="22"/>
        </w:rPr>
        <w:t xml:space="preserve"> </w:t>
      </w:r>
      <w:r w:rsidRPr="00D009A1">
        <w:rPr>
          <w:rFonts w:ascii="Open Sans" w:hAnsi="Open Sans" w:cs="Open Sans"/>
          <w:i/>
          <w:sz w:val="22"/>
          <w:szCs w:val="22"/>
        </w:rPr>
        <w:tab/>
      </w:r>
      <w:r w:rsidRPr="00D009A1">
        <w:rPr>
          <w:rFonts w:ascii="Open Sans" w:hAnsi="Open Sans" w:cs="Open Sans"/>
          <w:sz w:val="22"/>
          <w:szCs w:val="22"/>
        </w:rPr>
        <w:t xml:space="preserve">Està en possessió de les </w:t>
      </w:r>
      <w:r w:rsidRPr="00D009A1">
        <w:rPr>
          <w:rFonts w:ascii="Open Sans" w:hAnsi="Open Sans" w:cs="Open Sans"/>
          <w:b/>
          <w:sz w:val="22"/>
          <w:szCs w:val="22"/>
        </w:rPr>
        <w:t>autoritzacions necessàries per a exercir l’activitat</w:t>
      </w:r>
      <w:r w:rsidRPr="00D009A1">
        <w:rPr>
          <w:rFonts w:ascii="Open Sans" w:hAnsi="Open Sans" w:cs="Open Sans"/>
          <w:sz w:val="22"/>
          <w:szCs w:val="22"/>
        </w:rPr>
        <w:t>.</w:t>
      </w:r>
    </w:p>
    <w:p w14:paraId="4F9C6509" w14:textId="77777777" w:rsidR="007259FA" w:rsidRPr="00D009A1" w:rsidRDefault="007259FA" w:rsidP="007259FA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3DDCDAD1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i/>
          <w:sz w:val="22"/>
          <w:szCs w:val="22"/>
        </w:rPr>
      </w:r>
      <w:r w:rsidRPr="00D009A1">
        <w:rPr>
          <w:rFonts w:ascii="Open Sans" w:hAnsi="Open Sans" w:cs="Open Sans"/>
          <w:i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i/>
          <w:sz w:val="22"/>
          <w:szCs w:val="22"/>
        </w:rPr>
        <w:fldChar w:fldCharType="end"/>
      </w:r>
      <w:r w:rsidRPr="00D009A1">
        <w:rPr>
          <w:rFonts w:ascii="Open Sans" w:hAnsi="Open Sans" w:cs="Open Sans"/>
          <w:i/>
          <w:sz w:val="22"/>
          <w:szCs w:val="22"/>
        </w:rPr>
        <w:t xml:space="preserve"> </w:t>
      </w:r>
      <w:r w:rsidRPr="00D009A1">
        <w:rPr>
          <w:rFonts w:ascii="Open Sans" w:hAnsi="Open Sans" w:cs="Open Sans"/>
          <w:i/>
          <w:sz w:val="22"/>
          <w:szCs w:val="22"/>
        </w:rPr>
        <w:tab/>
      </w:r>
      <w:r w:rsidRPr="00D009A1">
        <w:rPr>
          <w:rFonts w:ascii="Open Sans" w:hAnsi="Open Sans" w:cs="Open Sans"/>
          <w:sz w:val="22"/>
          <w:szCs w:val="22"/>
        </w:rPr>
        <w:t xml:space="preserve">Compleix les obligacions legals en matèria de prevenció de </w:t>
      </w:r>
      <w:r w:rsidRPr="00D009A1">
        <w:rPr>
          <w:rFonts w:ascii="Open Sans" w:hAnsi="Open Sans" w:cs="Open Sans"/>
          <w:b/>
          <w:sz w:val="22"/>
          <w:szCs w:val="22"/>
        </w:rPr>
        <w:t>riscos laborals</w:t>
      </w:r>
      <w:r w:rsidRPr="00D009A1">
        <w:rPr>
          <w:rFonts w:ascii="Open Sans" w:hAnsi="Open Sans" w:cs="Open Sans"/>
          <w:sz w:val="22"/>
          <w:szCs w:val="22"/>
        </w:rPr>
        <w:t>.</w:t>
      </w:r>
    </w:p>
    <w:p w14:paraId="5CC367E1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4F75086A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i/>
          <w:sz w:val="22"/>
          <w:szCs w:val="22"/>
        </w:rPr>
      </w:r>
      <w:r w:rsidRPr="00D009A1">
        <w:rPr>
          <w:rFonts w:ascii="Open Sans" w:hAnsi="Open Sans" w:cs="Open Sans"/>
          <w:i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i/>
          <w:sz w:val="22"/>
          <w:szCs w:val="22"/>
        </w:rPr>
        <w:fldChar w:fldCharType="end"/>
      </w:r>
      <w:r w:rsidRPr="00D009A1">
        <w:rPr>
          <w:rFonts w:ascii="Open Sans" w:hAnsi="Open Sans" w:cs="Open Sans"/>
          <w:sz w:val="22"/>
          <w:szCs w:val="22"/>
        </w:rPr>
        <w:t xml:space="preserve"> </w:t>
      </w:r>
      <w:r w:rsidRPr="00D009A1">
        <w:rPr>
          <w:rFonts w:ascii="Open Sans" w:hAnsi="Open Sans" w:cs="Open Sans"/>
          <w:sz w:val="22"/>
          <w:szCs w:val="22"/>
        </w:rPr>
        <w:tab/>
        <w:t xml:space="preserve">Compleix les obligacions legals en matèria </w:t>
      </w:r>
      <w:r w:rsidRPr="00D009A1">
        <w:rPr>
          <w:rFonts w:ascii="Open Sans" w:hAnsi="Open Sans" w:cs="Open Sans"/>
          <w:b/>
          <w:sz w:val="22"/>
          <w:szCs w:val="22"/>
        </w:rPr>
        <w:t>d’igualtat efectiva de dones i homes</w:t>
      </w:r>
      <w:r w:rsidRPr="00D009A1">
        <w:rPr>
          <w:rFonts w:ascii="Open Sans" w:hAnsi="Open Sans" w:cs="Open Sans"/>
          <w:sz w:val="22"/>
          <w:szCs w:val="22"/>
        </w:rPr>
        <w:t>.</w:t>
      </w:r>
    </w:p>
    <w:p w14:paraId="57D0B701" w14:textId="77777777" w:rsidR="007259FA" w:rsidRPr="00D009A1" w:rsidRDefault="007259FA" w:rsidP="007259FA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7D097BCC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t xml:space="preserve">Que l’empresa/entitat que representa, o les seves filials o interposades: </w:t>
      </w:r>
    </w:p>
    <w:p w14:paraId="6FDF4A86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643AFBFA" w14:textId="77777777" w:rsidR="007259FA" w:rsidRPr="00D009A1" w:rsidRDefault="007259FA" w:rsidP="007259FA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i/>
          <w:sz w:val="22"/>
          <w:szCs w:val="22"/>
        </w:rPr>
      </w:r>
      <w:r w:rsidRPr="00D009A1">
        <w:rPr>
          <w:rFonts w:ascii="Open Sans" w:hAnsi="Open Sans" w:cs="Open Sans"/>
          <w:i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i/>
          <w:sz w:val="22"/>
          <w:szCs w:val="22"/>
        </w:rPr>
        <w:fldChar w:fldCharType="end"/>
      </w:r>
      <w:r w:rsidRPr="00D009A1">
        <w:rPr>
          <w:rFonts w:ascii="Open Sans" w:hAnsi="Open Sans" w:cs="Open Sans"/>
          <w:sz w:val="22"/>
          <w:szCs w:val="22"/>
        </w:rPr>
        <w:t xml:space="preserve"> </w:t>
      </w:r>
      <w:r w:rsidRPr="00D009A1">
        <w:rPr>
          <w:rFonts w:ascii="Open Sans" w:hAnsi="Open Sans" w:cs="Open Sans"/>
          <w:sz w:val="22"/>
          <w:szCs w:val="22"/>
        </w:rPr>
        <w:tab/>
        <w:t xml:space="preserve">No realitza/en operacions financeres en </w:t>
      </w:r>
      <w:r w:rsidRPr="00D009A1">
        <w:rPr>
          <w:rFonts w:ascii="Open Sans" w:hAnsi="Open Sans" w:cs="Open Sans"/>
          <w:b/>
          <w:sz w:val="22"/>
          <w:szCs w:val="22"/>
        </w:rPr>
        <w:t>paradisos fiscals</w:t>
      </w:r>
      <w:r w:rsidRPr="00D009A1">
        <w:rPr>
          <w:rFonts w:ascii="Open Sans" w:hAnsi="Open Sans" w:cs="Open Sans"/>
          <w:sz w:val="22"/>
          <w:szCs w:val="22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5E1850E" w14:textId="77777777" w:rsidR="007259FA" w:rsidRPr="00D009A1" w:rsidRDefault="007259FA" w:rsidP="007259FA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77BA3EC0" w14:textId="77777777" w:rsidR="007259FA" w:rsidRPr="00D009A1" w:rsidRDefault="007259FA" w:rsidP="007259FA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i/>
          <w:sz w:val="22"/>
          <w:szCs w:val="22"/>
        </w:rPr>
      </w:r>
      <w:r w:rsidRPr="00D009A1">
        <w:rPr>
          <w:rFonts w:ascii="Open Sans" w:hAnsi="Open Sans" w:cs="Open Sans"/>
          <w:i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i/>
          <w:sz w:val="22"/>
          <w:szCs w:val="22"/>
        </w:rPr>
        <w:fldChar w:fldCharType="end"/>
      </w:r>
      <w:r w:rsidRPr="00D009A1">
        <w:rPr>
          <w:rFonts w:ascii="Open Sans" w:hAnsi="Open Sans" w:cs="Open Sans"/>
          <w:sz w:val="22"/>
          <w:szCs w:val="22"/>
        </w:rPr>
        <w:tab/>
        <w:t xml:space="preserve">Té/tenen relacions legals amb </w:t>
      </w:r>
      <w:r w:rsidRPr="00D009A1">
        <w:rPr>
          <w:rFonts w:ascii="Open Sans" w:hAnsi="Open Sans" w:cs="Open Sans"/>
          <w:b/>
          <w:sz w:val="22"/>
          <w:szCs w:val="22"/>
        </w:rPr>
        <w:t>paradisos fiscals</w:t>
      </w:r>
      <w:r w:rsidRPr="00D009A1">
        <w:rPr>
          <w:rFonts w:ascii="Open Sans" w:hAnsi="Open Sans" w:cs="Open Sans"/>
          <w:sz w:val="22"/>
          <w:szCs w:val="22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3F0655B2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71125093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i/>
          <w:sz w:val="22"/>
          <w:szCs w:val="22"/>
        </w:rPr>
      </w:r>
      <w:r w:rsidRPr="00D009A1">
        <w:rPr>
          <w:rFonts w:ascii="Open Sans" w:hAnsi="Open Sans" w:cs="Open Sans"/>
          <w:i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i/>
          <w:sz w:val="22"/>
          <w:szCs w:val="22"/>
        </w:rPr>
        <w:fldChar w:fldCharType="end"/>
      </w:r>
      <w:r w:rsidRPr="00D009A1">
        <w:rPr>
          <w:rFonts w:ascii="Open Sans" w:hAnsi="Open Sans" w:cs="Open Sans"/>
          <w:sz w:val="22"/>
          <w:szCs w:val="22"/>
        </w:rPr>
        <w:t xml:space="preserve"> </w:t>
      </w:r>
      <w:r w:rsidRPr="00D009A1">
        <w:rPr>
          <w:rFonts w:ascii="Open Sans" w:hAnsi="Open Sans" w:cs="Open Sans"/>
          <w:sz w:val="22"/>
          <w:szCs w:val="22"/>
        </w:rPr>
        <w:tab/>
        <w:t xml:space="preserve">No realitza/en operacions que vulnerin el que estipula la Declaració Universal dels </w:t>
      </w:r>
      <w:r w:rsidRPr="00D009A1">
        <w:rPr>
          <w:rFonts w:ascii="Open Sans" w:hAnsi="Open Sans" w:cs="Open Sans"/>
          <w:b/>
          <w:sz w:val="22"/>
          <w:szCs w:val="22"/>
        </w:rPr>
        <w:t>Drets Humans</w:t>
      </w:r>
      <w:r w:rsidRPr="00D009A1">
        <w:rPr>
          <w:rFonts w:ascii="Open Sans" w:hAnsi="Open Sans" w:cs="Open Sans"/>
          <w:sz w:val="22"/>
          <w:szCs w:val="22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6A9F91B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21C67B9E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i/>
          <w:sz w:val="22"/>
          <w:szCs w:val="22"/>
        </w:rPr>
      </w:r>
      <w:r w:rsidRPr="00D009A1">
        <w:rPr>
          <w:rFonts w:ascii="Open Sans" w:hAnsi="Open Sans" w:cs="Open Sans"/>
          <w:i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i/>
          <w:sz w:val="22"/>
          <w:szCs w:val="22"/>
        </w:rPr>
        <w:fldChar w:fldCharType="end"/>
      </w:r>
      <w:r w:rsidRPr="00D009A1">
        <w:rPr>
          <w:rFonts w:ascii="Open Sans" w:hAnsi="Open Sans" w:cs="Open Sans"/>
          <w:i/>
          <w:sz w:val="22"/>
          <w:szCs w:val="22"/>
        </w:rPr>
        <w:t xml:space="preserve"> </w:t>
      </w:r>
      <w:r w:rsidRPr="00D009A1">
        <w:rPr>
          <w:rFonts w:ascii="Open Sans" w:hAnsi="Open Sans" w:cs="Open Sans"/>
          <w:i/>
          <w:sz w:val="22"/>
          <w:szCs w:val="22"/>
        </w:rPr>
        <w:tab/>
      </w:r>
      <w:r w:rsidRPr="00D009A1">
        <w:rPr>
          <w:rFonts w:ascii="Open Sans" w:hAnsi="Open Sans" w:cs="Open Sans"/>
          <w:sz w:val="22"/>
          <w:szCs w:val="22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</w:t>
      </w:r>
      <w:r w:rsidRPr="00D009A1">
        <w:rPr>
          <w:rFonts w:ascii="Open Sans" w:hAnsi="Open Sans" w:cs="Open Sans"/>
          <w:sz w:val="22"/>
          <w:szCs w:val="22"/>
        </w:rPr>
        <w:lastRenderedPageBreak/>
        <w:t xml:space="preserve">Humans, Sistemes Regionals de Protecció i Garantia dels Drets Humans i Dret Internacional Humanitari. </w:t>
      </w:r>
    </w:p>
    <w:p w14:paraId="56812B12" w14:textId="77777777" w:rsidR="007259FA" w:rsidRPr="00D009A1" w:rsidRDefault="007259FA" w:rsidP="007259FA">
      <w:pPr>
        <w:autoSpaceDE w:val="0"/>
        <w:autoSpaceDN w:val="0"/>
        <w:ind w:firstLine="708"/>
        <w:rPr>
          <w:rFonts w:ascii="Open Sans" w:hAnsi="Open Sans" w:cs="Open Sans"/>
          <w:sz w:val="22"/>
          <w:szCs w:val="22"/>
        </w:rPr>
      </w:pPr>
    </w:p>
    <w:p w14:paraId="345E471A" w14:textId="77777777" w:rsidR="007259FA" w:rsidRPr="00D009A1" w:rsidRDefault="007259FA" w:rsidP="007259FA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t xml:space="preserve">En relació amb la documentació aportada en el sobre/es ............., considera </w:t>
      </w:r>
      <w:r w:rsidRPr="00D009A1">
        <w:rPr>
          <w:rFonts w:ascii="Open Sans" w:hAnsi="Open Sans" w:cs="Open Sans"/>
          <w:b/>
          <w:sz w:val="22"/>
          <w:szCs w:val="22"/>
        </w:rPr>
        <w:t>confidencials</w:t>
      </w:r>
      <w:r w:rsidRPr="00D009A1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1FDA8A10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1DEF4495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t>1.- ............................................................................</w:t>
      </w:r>
    </w:p>
    <w:p w14:paraId="7F26C784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t>2.- ............................................................................</w:t>
      </w:r>
    </w:p>
    <w:p w14:paraId="0DC1066C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t>3.- ............................................................................</w:t>
      </w:r>
    </w:p>
    <w:p w14:paraId="41200D43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t>.....</w:t>
      </w:r>
    </w:p>
    <w:p w14:paraId="05A9ADBE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97B02CD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t xml:space="preserve">Que l’esmentat caràcter confidencial es justifica en les següents raons: </w:t>
      </w:r>
    </w:p>
    <w:p w14:paraId="5F2755D3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03147A50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t>1.- ........................................................................................................</w:t>
      </w:r>
    </w:p>
    <w:p w14:paraId="43A50FCD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t>2.- ........................................................................................................</w:t>
      </w:r>
    </w:p>
    <w:p w14:paraId="2E5C02EB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D009A1">
        <w:rPr>
          <w:rFonts w:ascii="Open Sans" w:hAnsi="Open Sans" w:cs="Open Sans"/>
          <w:sz w:val="22"/>
          <w:szCs w:val="22"/>
        </w:rPr>
        <w:t>3.- ........................................................................................................</w:t>
      </w:r>
    </w:p>
    <w:p w14:paraId="1AE8BAE1" w14:textId="77777777" w:rsidR="007259FA" w:rsidRPr="00D009A1" w:rsidRDefault="007259FA" w:rsidP="007259FA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2"/>
          <w:szCs w:val="22"/>
        </w:rPr>
      </w:pPr>
      <w:r w:rsidRPr="00D009A1">
        <w:rPr>
          <w:rFonts w:ascii="Open Sans" w:hAnsi="Open Sans" w:cs="Open Sans"/>
          <w:i/>
          <w:sz w:val="22"/>
          <w:szCs w:val="22"/>
        </w:rPr>
        <w:t>.....</w:t>
      </w:r>
    </w:p>
    <w:p w14:paraId="6D56047B" w14:textId="77777777" w:rsidR="007259FA" w:rsidRPr="00D009A1" w:rsidRDefault="007259FA" w:rsidP="007259FA">
      <w:pPr>
        <w:rPr>
          <w:rFonts w:ascii="Open Sans" w:hAnsi="Open Sans" w:cs="Open Sans"/>
          <w:sz w:val="22"/>
          <w:szCs w:val="22"/>
        </w:rPr>
      </w:pPr>
    </w:p>
    <w:p w14:paraId="17F6CC1C" w14:textId="77777777" w:rsidR="007259FA" w:rsidRPr="00D009A1" w:rsidRDefault="007259FA" w:rsidP="007259FA">
      <w:pPr>
        <w:rPr>
          <w:rFonts w:ascii="Open Sans" w:hAnsi="Open Sans" w:cs="Open Sans"/>
          <w:i/>
          <w:sz w:val="22"/>
          <w:szCs w:val="22"/>
        </w:rPr>
      </w:pPr>
      <w:proofErr w:type="spellStart"/>
      <w:r w:rsidRPr="00D009A1">
        <w:rPr>
          <w:rFonts w:ascii="Open Sans" w:hAnsi="Open Sans" w:cs="Open Sans"/>
          <w:i/>
          <w:sz w:val="22"/>
          <w:szCs w:val="22"/>
        </w:rPr>
        <w:t>Obligatori</w:t>
      </w:r>
      <w:proofErr w:type="spellEnd"/>
      <w:r w:rsidRPr="00D009A1">
        <w:rPr>
          <w:rFonts w:ascii="Open Sans" w:hAnsi="Open Sans" w:cs="Open Sans"/>
          <w:i/>
          <w:sz w:val="22"/>
          <w:szCs w:val="22"/>
        </w:rPr>
        <w:t xml:space="preserve"> si la licitadora </w:t>
      </w:r>
      <w:proofErr w:type="spellStart"/>
      <w:r w:rsidRPr="00D009A1">
        <w:rPr>
          <w:rFonts w:ascii="Open Sans" w:hAnsi="Open Sans" w:cs="Open Sans"/>
          <w:i/>
          <w:sz w:val="22"/>
          <w:szCs w:val="22"/>
        </w:rPr>
        <w:t>és</w:t>
      </w:r>
      <w:proofErr w:type="spellEnd"/>
      <w:r w:rsidRPr="00D009A1">
        <w:rPr>
          <w:rFonts w:ascii="Open Sans" w:hAnsi="Open Sans" w:cs="Open Sans"/>
          <w:i/>
          <w:sz w:val="22"/>
          <w:szCs w:val="22"/>
        </w:rPr>
        <w:t xml:space="preserve"> </w:t>
      </w:r>
      <w:r w:rsidRPr="00D009A1">
        <w:rPr>
          <w:rFonts w:ascii="Open Sans" w:hAnsi="Open Sans" w:cs="Open Sans"/>
          <w:b/>
          <w:i/>
          <w:sz w:val="22"/>
          <w:szCs w:val="22"/>
        </w:rPr>
        <w:t>empresa/</w:t>
      </w:r>
      <w:proofErr w:type="spellStart"/>
      <w:r w:rsidRPr="00D009A1">
        <w:rPr>
          <w:rFonts w:ascii="Open Sans" w:hAnsi="Open Sans" w:cs="Open Sans"/>
          <w:b/>
          <w:i/>
          <w:sz w:val="22"/>
          <w:szCs w:val="22"/>
        </w:rPr>
        <w:t>entitat</w:t>
      </w:r>
      <w:proofErr w:type="spellEnd"/>
      <w:r w:rsidRPr="00D009A1">
        <w:rPr>
          <w:rFonts w:ascii="Open Sans" w:hAnsi="Open Sans" w:cs="Open Sans"/>
          <w:b/>
          <w:i/>
          <w:sz w:val="22"/>
          <w:szCs w:val="22"/>
        </w:rPr>
        <w:t xml:space="preserve"> </w:t>
      </w:r>
      <w:proofErr w:type="spellStart"/>
      <w:r w:rsidRPr="00D009A1">
        <w:rPr>
          <w:rFonts w:ascii="Open Sans" w:hAnsi="Open Sans" w:cs="Open Sans"/>
          <w:b/>
          <w:i/>
          <w:sz w:val="22"/>
          <w:szCs w:val="22"/>
        </w:rPr>
        <w:t>estrangera</w:t>
      </w:r>
      <w:proofErr w:type="spellEnd"/>
      <w:r w:rsidRPr="00D009A1">
        <w:rPr>
          <w:rFonts w:ascii="Open Sans" w:hAnsi="Open Sans" w:cs="Open Sans"/>
          <w:i/>
          <w:sz w:val="22"/>
          <w:szCs w:val="22"/>
        </w:rPr>
        <w:t xml:space="preserve"> i el contracte </w:t>
      </w:r>
      <w:proofErr w:type="spellStart"/>
      <w:r w:rsidRPr="00D009A1">
        <w:rPr>
          <w:rFonts w:ascii="Open Sans" w:hAnsi="Open Sans" w:cs="Open Sans"/>
          <w:i/>
          <w:sz w:val="22"/>
          <w:szCs w:val="22"/>
        </w:rPr>
        <w:t>s'executa</w:t>
      </w:r>
      <w:proofErr w:type="spellEnd"/>
      <w:r w:rsidRPr="00D009A1">
        <w:rPr>
          <w:rFonts w:ascii="Open Sans" w:hAnsi="Open Sans" w:cs="Open Sans"/>
          <w:i/>
          <w:sz w:val="22"/>
          <w:szCs w:val="22"/>
        </w:rPr>
        <w:t xml:space="preserve"> en </w:t>
      </w:r>
      <w:proofErr w:type="spellStart"/>
      <w:r w:rsidRPr="00D009A1">
        <w:rPr>
          <w:rFonts w:ascii="Open Sans" w:hAnsi="Open Sans" w:cs="Open Sans"/>
          <w:i/>
          <w:sz w:val="22"/>
          <w:szCs w:val="22"/>
        </w:rPr>
        <w:t>territori</w:t>
      </w:r>
      <w:proofErr w:type="spellEnd"/>
      <w:r w:rsidRPr="00D009A1">
        <w:rPr>
          <w:rFonts w:ascii="Open Sans" w:hAnsi="Open Sans" w:cs="Open Sans"/>
          <w:i/>
          <w:sz w:val="22"/>
          <w:szCs w:val="22"/>
        </w:rPr>
        <w:t xml:space="preserve"> </w:t>
      </w:r>
      <w:proofErr w:type="spellStart"/>
      <w:r w:rsidRPr="00D009A1">
        <w:rPr>
          <w:rFonts w:ascii="Open Sans" w:hAnsi="Open Sans" w:cs="Open Sans"/>
          <w:i/>
          <w:sz w:val="22"/>
          <w:szCs w:val="22"/>
        </w:rPr>
        <w:t>espanyol</w:t>
      </w:r>
      <w:proofErr w:type="spellEnd"/>
      <w:r w:rsidRPr="00D009A1">
        <w:rPr>
          <w:rFonts w:ascii="Open Sans" w:hAnsi="Open Sans" w:cs="Open Sans"/>
          <w:i/>
          <w:sz w:val="22"/>
          <w:szCs w:val="22"/>
        </w:rPr>
        <w:t>.</w:t>
      </w:r>
    </w:p>
    <w:p w14:paraId="72011786" w14:textId="77777777" w:rsidR="007259FA" w:rsidRPr="00D009A1" w:rsidRDefault="007259FA" w:rsidP="007259FA">
      <w:pPr>
        <w:rPr>
          <w:rFonts w:ascii="Open Sans" w:hAnsi="Open Sans" w:cs="Open Sans"/>
          <w:sz w:val="22"/>
          <w:szCs w:val="22"/>
        </w:rPr>
      </w:pPr>
    </w:p>
    <w:p w14:paraId="2EF06937" w14:textId="77777777" w:rsidR="007259FA" w:rsidRPr="00D009A1" w:rsidRDefault="007259FA" w:rsidP="007259FA">
      <w:pPr>
        <w:ind w:left="426" w:hanging="426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D009A1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09A1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D009A1">
        <w:rPr>
          <w:rFonts w:ascii="Open Sans" w:hAnsi="Open Sans" w:cs="Open Sans"/>
          <w:i/>
          <w:sz w:val="22"/>
          <w:szCs w:val="22"/>
        </w:rPr>
      </w:r>
      <w:r w:rsidRPr="00D009A1">
        <w:rPr>
          <w:rFonts w:ascii="Open Sans" w:hAnsi="Open Sans" w:cs="Open Sans"/>
          <w:i/>
          <w:sz w:val="22"/>
          <w:szCs w:val="22"/>
        </w:rPr>
        <w:fldChar w:fldCharType="separate"/>
      </w:r>
      <w:r w:rsidRPr="00D009A1">
        <w:rPr>
          <w:rFonts w:ascii="Open Sans" w:hAnsi="Open Sans" w:cs="Open Sans"/>
          <w:i/>
          <w:sz w:val="22"/>
          <w:szCs w:val="22"/>
        </w:rPr>
        <w:fldChar w:fldCharType="end"/>
      </w:r>
      <w:r w:rsidRPr="00D009A1">
        <w:rPr>
          <w:rFonts w:ascii="Open Sans" w:hAnsi="Open Sans" w:cs="Open Sans"/>
          <w:i/>
          <w:sz w:val="22"/>
          <w:szCs w:val="22"/>
        </w:rPr>
        <w:t xml:space="preserve"> </w:t>
      </w:r>
      <w:r w:rsidRPr="00D009A1">
        <w:rPr>
          <w:rFonts w:ascii="Open Sans" w:hAnsi="Open Sans" w:cs="Open Sans"/>
          <w:i/>
          <w:sz w:val="22"/>
          <w:szCs w:val="22"/>
        </w:rPr>
        <w:tab/>
      </w:r>
      <w:proofErr w:type="spellStart"/>
      <w:r w:rsidRPr="00D009A1">
        <w:rPr>
          <w:rFonts w:ascii="Open Sans" w:hAnsi="Open Sans" w:cs="Open Sans"/>
          <w:sz w:val="22"/>
          <w:szCs w:val="22"/>
        </w:rPr>
        <w:t>Accepta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D009A1">
        <w:rPr>
          <w:rFonts w:ascii="Open Sans" w:hAnsi="Open Sans" w:cs="Open Sans"/>
          <w:b/>
          <w:sz w:val="22"/>
          <w:szCs w:val="22"/>
        </w:rPr>
        <w:t>sotmetre’s</w:t>
      </w:r>
      <w:proofErr w:type="spellEnd"/>
      <w:r w:rsidRPr="00D009A1">
        <w:rPr>
          <w:rFonts w:ascii="Open Sans" w:hAnsi="Open Sans" w:cs="Open Sans"/>
          <w:b/>
          <w:sz w:val="22"/>
          <w:szCs w:val="22"/>
        </w:rPr>
        <w:t xml:space="preserve"> a la </w:t>
      </w:r>
      <w:proofErr w:type="spellStart"/>
      <w:r w:rsidRPr="00D009A1">
        <w:rPr>
          <w:rFonts w:ascii="Open Sans" w:hAnsi="Open Sans" w:cs="Open Sans"/>
          <w:b/>
          <w:sz w:val="22"/>
          <w:szCs w:val="22"/>
        </w:rPr>
        <w:t>jurisdicció</w:t>
      </w:r>
      <w:proofErr w:type="spellEnd"/>
      <w:r w:rsidRPr="00D009A1">
        <w:rPr>
          <w:rFonts w:ascii="Open Sans" w:hAnsi="Open Sans" w:cs="Open Sans"/>
          <w:b/>
          <w:sz w:val="22"/>
          <w:szCs w:val="22"/>
        </w:rPr>
        <w:t xml:space="preserve"> dels </w:t>
      </w:r>
      <w:proofErr w:type="spellStart"/>
      <w:r w:rsidRPr="00D009A1">
        <w:rPr>
          <w:rFonts w:ascii="Open Sans" w:hAnsi="Open Sans" w:cs="Open Sans"/>
          <w:b/>
          <w:sz w:val="22"/>
          <w:szCs w:val="22"/>
        </w:rPr>
        <w:t>jutjats</w:t>
      </w:r>
      <w:proofErr w:type="spellEnd"/>
      <w:r w:rsidRPr="00D009A1">
        <w:rPr>
          <w:rFonts w:ascii="Open Sans" w:hAnsi="Open Sans" w:cs="Open Sans"/>
          <w:b/>
          <w:sz w:val="22"/>
          <w:szCs w:val="22"/>
        </w:rPr>
        <w:t xml:space="preserve"> i </w:t>
      </w:r>
      <w:proofErr w:type="spellStart"/>
      <w:r w:rsidRPr="00D009A1">
        <w:rPr>
          <w:rFonts w:ascii="Open Sans" w:hAnsi="Open Sans" w:cs="Open Sans"/>
          <w:b/>
          <w:sz w:val="22"/>
          <w:szCs w:val="22"/>
        </w:rPr>
        <w:t>tribunals</w:t>
      </w:r>
      <w:proofErr w:type="spellEnd"/>
      <w:r w:rsidRPr="00D009A1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Pr="00D009A1">
        <w:rPr>
          <w:rFonts w:ascii="Open Sans" w:hAnsi="Open Sans" w:cs="Open Sans"/>
          <w:b/>
          <w:sz w:val="22"/>
          <w:szCs w:val="22"/>
        </w:rPr>
        <w:t>espanyols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D009A1">
        <w:rPr>
          <w:rFonts w:ascii="Open Sans" w:hAnsi="Open Sans" w:cs="Open Sans"/>
          <w:sz w:val="22"/>
          <w:szCs w:val="22"/>
        </w:rPr>
        <w:t>qualsevol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D009A1">
        <w:rPr>
          <w:rFonts w:ascii="Open Sans" w:hAnsi="Open Sans" w:cs="Open Sans"/>
          <w:sz w:val="22"/>
          <w:szCs w:val="22"/>
        </w:rPr>
        <w:t>ordre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, per a totes les </w:t>
      </w:r>
      <w:proofErr w:type="spellStart"/>
      <w:r w:rsidRPr="00D009A1">
        <w:rPr>
          <w:rFonts w:ascii="Open Sans" w:hAnsi="Open Sans" w:cs="Open Sans"/>
          <w:sz w:val="22"/>
          <w:szCs w:val="22"/>
        </w:rPr>
        <w:t>incidències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que de manera directa o indirecta </w:t>
      </w:r>
      <w:proofErr w:type="spellStart"/>
      <w:r w:rsidRPr="00D009A1">
        <w:rPr>
          <w:rFonts w:ascii="Open Sans" w:hAnsi="Open Sans" w:cs="Open Sans"/>
          <w:sz w:val="22"/>
          <w:szCs w:val="22"/>
        </w:rPr>
        <w:t>puguin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D009A1">
        <w:rPr>
          <w:rFonts w:ascii="Open Sans" w:hAnsi="Open Sans" w:cs="Open Sans"/>
          <w:sz w:val="22"/>
          <w:szCs w:val="22"/>
        </w:rPr>
        <w:t>sorgir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D009A1">
        <w:rPr>
          <w:rFonts w:ascii="Open Sans" w:hAnsi="Open Sans" w:cs="Open Sans"/>
          <w:sz w:val="22"/>
          <w:szCs w:val="22"/>
        </w:rPr>
        <w:t>amb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D009A1">
        <w:rPr>
          <w:rFonts w:ascii="Open Sans" w:hAnsi="Open Sans" w:cs="Open Sans"/>
          <w:sz w:val="22"/>
          <w:szCs w:val="22"/>
        </w:rPr>
        <w:t>renúncia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, si </w:t>
      </w:r>
      <w:proofErr w:type="spellStart"/>
      <w:r w:rsidRPr="00D009A1">
        <w:rPr>
          <w:rFonts w:ascii="Open Sans" w:hAnsi="Open Sans" w:cs="Open Sans"/>
          <w:sz w:val="22"/>
          <w:szCs w:val="22"/>
        </w:rPr>
        <w:t>s’escau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, al </w:t>
      </w:r>
      <w:proofErr w:type="spellStart"/>
      <w:r w:rsidRPr="00D009A1">
        <w:rPr>
          <w:rFonts w:ascii="Open Sans" w:hAnsi="Open Sans" w:cs="Open Sans"/>
          <w:sz w:val="22"/>
          <w:szCs w:val="22"/>
        </w:rPr>
        <w:t>fur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jurisdiccional </w:t>
      </w:r>
      <w:proofErr w:type="spellStart"/>
      <w:r w:rsidRPr="00D009A1">
        <w:rPr>
          <w:rFonts w:ascii="Open Sans" w:hAnsi="Open Sans" w:cs="Open Sans"/>
          <w:sz w:val="22"/>
          <w:szCs w:val="22"/>
        </w:rPr>
        <w:t>estranger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D009A1">
        <w:rPr>
          <w:rFonts w:ascii="Open Sans" w:hAnsi="Open Sans" w:cs="Open Sans"/>
          <w:sz w:val="22"/>
          <w:szCs w:val="22"/>
        </w:rPr>
        <w:t>pugui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D009A1">
        <w:rPr>
          <w:rFonts w:ascii="Open Sans" w:hAnsi="Open Sans" w:cs="Open Sans"/>
          <w:sz w:val="22"/>
          <w:szCs w:val="22"/>
        </w:rPr>
        <w:t>correspondre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D009A1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D009A1">
        <w:rPr>
          <w:rFonts w:ascii="Open Sans" w:hAnsi="Open Sans" w:cs="Open Sans"/>
          <w:sz w:val="22"/>
          <w:szCs w:val="22"/>
        </w:rPr>
        <w:t>/</w:t>
      </w:r>
      <w:proofErr w:type="spellStart"/>
      <w:r w:rsidRPr="00D009A1">
        <w:rPr>
          <w:rFonts w:ascii="Open Sans" w:hAnsi="Open Sans" w:cs="Open Sans"/>
          <w:sz w:val="22"/>
          <w:szCs w:val="22"/>
        </w:rPr>
        <w:t>entitat</w:t>
      </w:r>
      <w:proofErr w:type="spellEnd"/>
      <w:r w:rsidRPr="00D009A1">
        <w:rPr>
          <w:rFonts w:ascii="Open Sans" w:hAnsi="Open Sans" w:cs="Open Sans"/>
          <w:sz w:val="22"/>
          <w:szCs w:val="22"/>
        </w:rPr>
        <w:t xml:space="preserve"> licitadora.</w:t>
      </w:r>
    </w:p>
    <w:p w14:paraId="58012E6F" w14:textId="77777777" w:rsidR="007259FA" w:rsidRPr="00D009A1" w:rsidRDefault="007259FA" w:rsidP="007259FA">
      <w:pPr>
        <w:rPr>
          <w:rFonts w:ascii="Open Sans" w:hAnsi="Open Sans" w:cs="Open Sans"/>
          <w:i/>
          <w:snapToGrid w:val="0"/>
          <w:sz w:val="22"/>
          <w:szCs w:val="22"/>
          <w:lang w:eastAsia="es-ES"/>
        </w:rPr>
      </w:pPr>
    </w:p>
    <w:p w14:paraId="405F2ECB" w14:textId="77777777" w:rsidR="007259FA" w:rsidRDefault="007259FA" w:rsidP="007259F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</w:rPr>
        <w:t xml:space="preserve">El/la </w:t>
      </w:r>
      <w:proofErr w:type="spellStart"/>
      <w:r w:rsidRPr="00FA3C42">
        <w:rPr>
          <w:rFonts w:ascii="Open Sans" w:hAnsi="Open Sans" w:cs="Open Sans"/>
        </w:rPr>
        <w:t>sotasignat</w:t>
      </w:r>
      <w:proofErr w:type="spellEnd"/>
      <w:r w:rsidRPr="00FA3C42">
        <w:rPr>
          <w:rFonts w:ascii="Open Sans" w:hAnsi="Open Sans" w:cs="Open Sans"/>
        </w:rPr>
        <w:t>/da,</w:t>
      </w:r>
      <w:r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1E92ECC0" w14:textId="77777777" w:rsidR="007259FA" w:rsidRPr="00FA3C42" w:rsidRDefault="007259FA" w:rsidP="007259F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059154C6" w14:textId="77777777" w:rsidR="007259FA" w:rsidRPr="008E5630" w:rsidRDefault="007259FA" w:rsidP="007259F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 xml:space="preserve">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Estatal d’Administració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(AEAT),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o a través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AOC), 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336DED4C" w14:textId="77777777" w:rsidR="007259FA" w:rsidRPr="008E5630" w:rsidRDefault="007259FA" w:rsidP="007259F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</w:p>
    <w:p w14:paraId="1B354D62" w14:textId="77777777" w:rsidR="007259FA" w:rsidRPr="008E5630" w:rsidRDefault="007259FA" w:rsidP="007259F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Tresoreria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General de la Seguretat Social (TGSS),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bCs/>
          <w:sz w:val="22"/>
          <w:szCs w:val="22"/>
        </w:rPr>
        <w:t xml:space="preserve">o a través del 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AOC), </w:t>
      </w:r>
      <w:r w:rsidRPr="008E5630">
        <w:rPr>
          <w:rFonts w:ascii="Open Sans" w:hAnsi="Open Sans" w:cs="Open Sans"/>
          <w:sz w:val="22"/>
          <w:szCs w:val="22"/>
        </w:rPr>
        <w:t xml:space="preserve">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la Seguretat Social,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66E67B18" w14:textId="77777777" w:rsidR="007259FA" w:rsidRPr="00D009A1" w:rsidRDefault="007259FA" w:rsidP="007259FA">
      <w:pPr>
        <w:rPr>
          <w:rFonts w:ascii="Open Sans" w:hAnsi="Open Sans" w:cs="Open Sans"/>
          <w:i/>
          <w:snapToGrid w:val="0"/>
          <w:sz w:val="22"/>
          <w:szCs w:val="22"/>
          <w:lang w:eastAsia="es-ES"/>
        </w:rPr>
      </w:pPr>
    </w:p>
    <w:p w14:paraId="330D4766" w14:textId="77777777" w:rsidR="007259FA" w:rsidRPr="00D009A1" w:rsidRDefault="007259FA" w:rsidP="007259FA">
      <w:pPr>
        <w:rPr>
          <w:rFonts w:ascii="Open Sans" w:hAnsi="Open Sans" w:cs="Open Sans"/>
          <w:i/>
          <w:snapToGrid w:val="0"/>
          <w:sz w:val="22"/>
          <w:szCs w:val="22"/>
          <w:lang w:eastAsia="es-ES"/>
        </w:rPr>
      </w:pPr>
    </w:p>
    <w:p w14:paraId="1F78DB50" w14:textId="77777777" w:rsidR="007259FA" w:rsidRPr="00D009A1" w:rsidRDefault="007259FA" w:rsidP="007259FA">
      <w:pPr>
        <w:rPr>
          <w:rFonts w:ascii="Open Sans" w:hAnsi="Open Sans" w:cs="Open Sans"/>
          <w:i/>
          <w:snapToGrid w:val="0"/>
          <w:sz w:val="22"/>
          <w:szCs w:val="22"/>
          <w:lang w:eastAsia="es-ES"/>
        </w:rPr>
      </w:pPr>
    </w:p>
    <w:p w14:paraId="7A825BEF" w14:textId="77777777" w:rsidR="007259FA" w:rsidRDefault="007259FA" w:rsidP="007259FA">
      <w:pPr>
        <w:rPr>
          <w:rFonts w:ascii="Open Sans" w:hAnsi="Open Sans" w:cs="Open Sans"/>
          <w:i/>
          <w:snapToGrid w:val="0"/>
          <w:sz w:val="22"/>
          <w:szCs w:val="22"/>
          <w:lang w:eastAsia="es-ES"/>
        </w:rPr>
      </w:pPr>
      <w:r w:rsidRPr="00D009A1">
        <w:rPr>
          <w:rFonts w:ascii="Open Sans" w:hAnsi="Open Sans" w:cs="Open Sans"/>
          <w:i/>
          <w:snapToGrid w:val="0"/>
          <w:sz w:val="22"/>
          <w:szCs w:val="22"/>
          <w:lang w:eastAsia="es-ES"/>
        </w:rPr>
        <w:t xml:space="preserve">[Signatura </w:t>
      </w:r>
      <w:proofErr w:type="spellStart"/>
      <w:r w:rsidRPr="00D009A1">
        <w:rPr>
          <w:rFonts w:ascii="Open Sans" w:hAnsi="Open Sans" w:cs="Open Sans"/>
          <w:i/>
          <w:snapToGrid w:val="0"/>
          <w:sz w:val="22"/>
          <w:szCs w:val="22"/>
          <w:lang w:eastAsia="es-ES"/>
        </w:rPr>
        <w:t>electrònica</w:t>
      </w:r>
      <w:proofErr w:type="spellEnd"/>
      <w:r w:rsidRPr="00D009A1">
        <w:rPr>
          <w:rFonts w:ascii="Open Sans" w:hAnsi="Open Sans" w:cs="Open Sans"/>
          <w:i/>
          <w:snapToGrid w:val="0"/>
          <w:sz w:val="22"/>
          <w:szCs w:val="22"/>
          <w:lang w:eastAsia="es-ES"/>
        </w:rPr>
        <w:t>]</w:t>
      </w:r>
    </w:p>
    <w:p w14:paraId="3517E617" w14:textId="77777777" w:rsidR="007259FA" w:rsidRPr="00D009A1" w:rsidRDefault="007259FA" w:rsidP="007259FA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2EAC3219" w14:textId="77777777" w:rsidR="00C127F5" w:rsidRDefault="00C127F5" w:rsidP="007259FA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sz w:val="22"/>
          <w:szCs w:val="22"/>
          <w:lang w:eastAsia="es-ES"/>
        </w:rPr>
      </w:pPr>
    </w:p>
    <w:p w14:paraId="70E2D6F8" w14:textId="6F2662E1" w:rsidR="007259FA" w:rsidRPr="00572400" w:rsidRDefault="007259FA" w:rsidP="007259FA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sz w:val="22"/>
          <w:szCs w:val="22"/>
          <w:lang w:eastAsia="es-ES"/>
        </w:rPr>
      </w:pPr>
      <w:r w:rsidRPr="00572400">
        <w:rPr>
          <w:rFonts w:ascii="Open Sans" w:hAnsi="Open Sans" w:cs="Open Sans"/>
          <w:b/>
          <w:bCs/>
          <w:sz w:val="22"/>
          <w:szCs w:val="22"/>
          <w:lang w:eastAsia="es-ES"/>
        </w:rPr>
        <w:lastRenderedPageBreak/>
        <w:t xml:space="preserve">ANNEX II_SOBRE A </w:t>
      </w:r>
    </w:p>
    <w:p w14:paraId="495DE766" w14:textId="77777777" w:rsidR="007259FA" w:rsidRPr="00572400" w:rsidRDefault="007259FA" w:rsidP="007259FA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sz w:val="22"/>
          <w:szCs w:val="22"/>
          <w:lang w:eastAsia="es-ES"/>
        </w:rPr>
      </w:pPr>
    </w:p>
    <w:p w14:paraId="3282FEE9" w14:textId="77777777" w:rsidR="007259FA" w:rsidRPr="00572400" w:rsidRDefault="007259FA" w:rsidP="007259FA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sz w:val="22"/>
          <w:szCs w:val="22"/>
          <w:lang w:eastAsia="es-ES"/>
        </w:rPr>
      </w:pPr>
      <w:r w:rsidRPr="00572400">
        <w:rPr>
          <w:rFonts w:ascii="Open Sans" w:hAnsi="Open Sans" w:cs="Open Sans"/>
          <w:b/>
          <w:bCs/>
          <w:sz w:val="22"/>
          <w:szCs w:val="22"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6679F5BA" w14:textId="77777777" w:rsidR="007259FA" w:rsidRPr="000C10C7" w:rsidRDefault="007259FA" w:rsidP="007259FA">
      <w:pPr>
        <w:ind w:right="284"/>
        <w:rPr>
          <w:rFonts w:ascii="Open Sans" w:hAnsi="Open Sans" w:cs="Open Sans"/>
        </w:rPr>
      </w:pPr>
    </w:p>
    <w:p w14:paraId="6FD4CC8A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  <w:sz w:val="22"/>
          <w:szCs w:val="22"/>
        </w:rPr>
      </w:pPr>
      <w:r w:rsidRPr="004647BC">
        <w:rPr>
          <w:rFonts w:ascii="Open Sans" w:eastAsia="Times" w:hAnsi="Open Sans" w:cs="Open Sans"/>
          <w:sz w:val="22"/>
          <w:szCs w:val="22"/>
        </w:rPr>
        <w:t xml:space="preserve">El/la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senyor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/a…………………………………, en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qualitat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de……………….de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……………………………, N.I.F…………,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domicili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social a………………,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carrer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…………………….núm. ………..,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l’objectiu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donar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al RD 171/2004 que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l’article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24 de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Llei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31/1995,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cooperació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l’aplicació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la normativa sobre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casos que en un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centre de treball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desenvolupin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/es de dos o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més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d’acord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punt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4.4.6 de la norma </w:t>
      </w:r>
      <w:r w:rsidRPr="004647BC">
        <w:rPr>
          <w:rFonts w:ascii="Open Sans" w:hAnsi="Open Sans" w:cs="Open Sans"/>
          <w:bCs/>
          <w:sz w:val="22"/>
          <w:szCs w:val="22"/>
        </w:rPr>
        <w:t xml:space="preserve">ISO 14001:2004 </w:t>
      </w:r>
      <w:r w:rsidRPr="004647BC">
        <w:rPr>
          <w:rFonts w:ascii="Open Sans" w:eastAsia="Times" w:hAnsi="Open Sans" w:cs="Open Sans"/>
          <w:sz w:val="22"/>
          <w:szCs w:val="22"/>
        </w:rPr>
        <w:t xml:space="preserve">implantada 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l’ASPB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relació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ambiental </w:t>
      </w:r>
    </w:p>
    <w:p w14:paraId="51B7C085" w14:textId="77777777" w:rsidR="007259FA" w:rsidRPr="000C10C7" w:rsidRDefault="007259FA" w:rsidP="007259FA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116187DC" w14:textId="77777777" w:rsidR="007259FA" w:rsidRDefault="007259FA" w:rsidP="007259FA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65A5B8B8" w14:textId="77777777" w:rsidR="007259FA" w:rsidRDefault="007259FA" w:rsidP="007259FA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21AC54B8" w14:textId="77777777" w:rsidR="007259FA" w:rsidRPr="004647BC" w:rsidRDefault="007259FA" w:rsidP="007259FA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1.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assumeixo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salut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laboral indicades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document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“Manual de Prevenció de Riscos Laborals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contractades”,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ha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disposició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entitats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adjudicatàries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a: </w:t>
      </w:r>
      <w:hyperlink r:id="rId8" w:history="1">
        <w:r w:rsidRPr="004647BC">
          <w:rPr>
            <w:rStyle w:val="Enlla"/>
            <w:rFonts w:ascii="Open Sans" w:hAnsi="Open Sans" w:cs="Open Sans"/>
            <w:sz w:val="22"/>
            <w:szCs w:val="22"/>
          </w:rPr>
          <w:t>https://www.aspb.cat/es/la-agencia/proveedores-perfil-contratante/</w:t>
        </w:r>
      </w:hyperlink>
      <w:r w:rsidRPr="004647BC">
        <w:rPr>
          <w:rFonts w:ascii="Open Sans" w:hAnsi="Open Sans" w:cs="Open Sans"/>
          <w:sz w:val="22"/>
          <w:szCs w:val="22"/>
        </w:rPr>
        <w:t xml:space="preserve"> </w:t>
      </w:r>
    </w:p>
    <w:p w14:paraId="6B3AE391" w14:textId="77777777" w:rsidR="007259FA" w:rsidRPr="004647BC" w:rsidRDefault="007259FA" w:rsidP="007259FA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</w:p>
    <w:p w14:paraId="4D3931E1" w14:textId="77777777" w:rsidR="007259FA" w:rsidRPr="004647BC" w:rsidRDefault="007259FA" w:rsidP="007259FA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2.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he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difós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entre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nostres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/es i/o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subcontractades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Manual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s’adequa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les característiques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objecte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contracte.</w:t>
      </w:r>
    </w:p>
    <w:p w14:paraId="263B567D" w14:textId="77777777" w:rsidR="007259FA" w:rsidRPr="004647BC" w:rsidRDefault="007259FA" w:rsidP="007259F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4D71B367" w14:textId="77777777" w:rsidR="007259FA" w:rsidRPr="004647BC" w:rsidRDefault="007259FA" w:rsidP="007259FA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sz w:val="22"/>
          <w:szCs w:val="22"/>
          <w:u w:val="single"/>
        </w:rPr>
      </w:pP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Coordinació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d’activitats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empresarials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de </w:t>
      </w:r>
      <w:r w:rsidRPr="004647BC">
        <w:rPr>
          <w:rFonts w:ascii="Open Sans" w:eastAsia="Times" w:hAnsi="Open Sans" w:cs="Open Sans"/>
          <w:sz w:val="22"/>
          <w:szCs w:val="22"/>
          <w:u w:val="single"/>
        </w:rPr>
        <w:t>Prevenció de Riscos Laborals:</w:t>
      </w:r>
    </w:p>
    <w:p w14:paraId="1DFC66E3" w14:textId="77777777" w:rsidR="007259FA" w:rsidRPr="004647BC" w:rsidRDefault="007259FA" w:rsidP="007259F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7703DE97" w14:textId="77777777" w:rsidR="007259FA" w:rsidRPr="004647BC" w:rsidRDefault="007259FA" w:rsidP="007259F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següent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modalitat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organitzativa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preventiva:</w:t>
      </w:r>
    </w:p>
    <w:p w14:paraId="6A7F35AC" w14:textId="77777777" w:rsidR="007259FA" w:rsidRPr="004647BC" w:rsidRDefault="007259FA" w:rsidP="007259F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7259FA" w:rsidRPr="004647BC" w14:paraId="10A811BF" w14:textId="77777777" w:rsidTr="00AB75FE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FA33" w14:textId="77777777" w:rsidR="007259FA" w:rsidRPr="004647BC" w:rsidRDefault="007259FA" w:rsidP="00AB75FE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9D53E3" w14:textId="77777777" w:rsidR="007259FA" w:rsidRPr="004647BC" w:rsidRDefault="007259FA" w:rsidP="00AB75FE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Servei de Prevenció Propi</w:t>
            </w:r>
          </w:p>
        </w:tc>
      </w:tr>
      <w:tr w:rsidR="007259FA" w:rsidRPr="004647BC" w14:paraId="186047C9" w14:textId="77777777" w:rsidTr="00AB75FE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D8B" w14:textId="77777777" w:rsidR="007259FA" w:rsidRPr="004647BC" w:rsidRDefault="007259FA" w:rsidP="00AB75FE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85F6F7" w14:textId="77777777" w:rsidR="007259FA" w:rsidRPr="004647BC" w:rsidRDefault="007259FA" w:rsidP="00AB75FE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Aliè</w:t>
            </w:r>
            <w:proofErr w:type="spellEnd"/>
          </w:p>
        </w:tc>
      </w:tr>
      <w:tr w:rsidR="007259FA" w:rsidRPr="004647BC" w14:paraId="66125A48" w14:textId="77777777" w:rsidTr="00AB75FE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CC8" w14:textId="77777777" w:rsidR="007259FA" w:rsidRPr="004647BC" w:rsidRDefault="007259FA" w:rsidP="00AB75FE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27486E" w14:textId="77777777" w:rsidR="007259FA" w:rsidRPr="004647BC" w:rsidRDefault="007259FA" w:rsidP="00AB75FE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Mancomunat</w:t>
            </w:r>
            <w:proofErr w:type="spellEnd"/>
          </w:p>
        </w:tc>
      </w:tr>
      <w:tr w:rsidR="007259FA" w:rsidRPr="004647BC" w14:paraId="777C587D" w14:textId="77777777" w:rsidTr="00AB75FE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7071" w14:textId="77777777" w:rsidR="007259FA" w:rsidRPr="004647BC" w:rsidRDefault="007259FA" w:rsidP="00AB75FE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CC9BA8" w14:textId="77777777" w:rsidR="007259FA" w:rsidRPr="004647BC" w:rsidRDefault="007259FA" w:rsidP="00AB75FE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Treballador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/s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designat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>/s</w:t>
            </w:r>
          </w:p>
        </w:tc>
      </w:tr>
      <w:tr w:rsidR="007259FA" w:rsidRPr="004647BC" w14:paraId="7CEFF7FF" w14:textId="77777777" w:rsidTr="00AB75FE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927" w14:textId="77777777" w:rsidR="007259FA" w:rsidRPr="004647BC" w:rsidRDefault="007259FA" w:rsidP="00AB75FE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DB1636" w14:textId="77777777" w:rsidR="007259FA" w:rsidRPr="004647BC" w:rsidRDefault="007259FA" w:rsidP="00AB75FE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Assumpció per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part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 de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l’empresari</w:t>
            </w:r>
            <w:proofErr w:type="spellEnd"/>
          </w:p>
        </w:tc>
      </w:tr>
    </w:tbl>
    <w:p w14:paraId="1D09DE83" w14:textId="77777777" w:rsidR="007259FA" w:rsidRPr="004647BC" w:rsidRDefault="007259FA" w:rsidP="007259F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1EA9F838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79A451C2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té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l’avaluació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per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Planificació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actualitzada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2FE18261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són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normativa.</w:t>
      </w:r>
    </w:p>
    <w:p w14:paraId="7953834C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empresa, i personal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futur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desenvoluparan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centre de treball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Laboratori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Barcelona:</w:t>
      </w:r>
    </w:p>
    <w:p w14:paraId="13E1066E" w14:textId="77777777" w:rsidR="007259FA" w:rsidRPr="004647BC" w:rsidRDefault="007259FA" w:rsidP="007259F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3AC05B57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lastRenderedPageBreak/>
        <w:t xml:space="preserve">Han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rebut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idònia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prèviament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l’inici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se’ls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periòdicament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007CE6FC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52B604DF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si la tasca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ho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requereix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necessaris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protecció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individual,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normalitzats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CE, i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2BE5C91D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29612445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Compleixen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requisits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oportuns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criteris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mèdics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declaren aptes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0EB93087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71876D21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Estan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contractats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troben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situació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d’alta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Seguretat Social, i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pagament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quotes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règim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R.E.T.A.,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cas.</w:t>
      </w:r>
    </w:p>
    <w:p w14:paraId="73726CC4" w14:textId="77777777" w:rsidR="007259FA" w:rsidRPr="004647BC" w:rsidRDefault="007259FA" w:rsidP="007259F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07C39D0F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té subscrita una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Pòlissa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d’Assegurança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Civil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Companyia</w:t>
      </w:r>
      <w:proofErr w:type="spellEnd"/>
      <w:r w:rsidRPr="004647BC">
        <w:rPr>
          <w:rFonts w:ascii="Open Sans" w:hAnsi="Open Sans" w:cs="Open Sans"/>
          <w:sz w:val="22"/>
          <w:szCs w:val="22"/>
        </w:rPr>
        <w:t>………………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.</w:t>
      </w:r>
    </w:p>
    <w:p w14:paraId="766CF3AE" w14:textId="77777777" w:rsidR="007259FA" w:rsidRPr="004647BC" w:rsidRDefault="007259FA" w:rsidP="007259FA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4CCD52FF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  <w:u w:val="single"/>
        </w:rPr>
      </w:pPr>
      <w:r w:rsidRPr="004647BC">
        <w:rPr>
          <w:rFonts w:ascii="Open Sans" w:hAnsi="Open Sans" w:cs="Open Sans"/>
          <w:sz w:val="22"/>
          <w:szCs w:val="22"/>
          <w:u w:val="single"/>
        </w:rPr>
        <w:t>Gestió ambiental:</w:t>
      </w:r>
    </w:p>
    <w:p w14:paraId="7BF5D2FB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0ABD8ED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aplica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principi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incorpora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millores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comportament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ambiental.</w:t>
      </w:r>
    </w:p>
    <w:p w14:paraId="7BADCBBE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56E3B72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caràcter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les mesures preventives oportunes basades en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bones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pràctiques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especialment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relatives a:</w:t>
      </w:r>
    </w:p>
    <w:p w14:paraId="00EB7556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4010D73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abocaments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líquids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no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desitjats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176DF13D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6FCC64C8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possible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reduir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emissions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l’atmosfera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sorolls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0F4352A2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4C5BBA3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fuites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vessaments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sòl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50BC2B30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5DD1BB82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l’abandonament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tipus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521359B8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4B65CC79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La correcta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1B6215A0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1CE46289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L’emmagatzematge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manipulació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adient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químics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mercaderies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perillosos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00A4D938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4F2DFCB4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Disposar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llistat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substàncies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preparats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fulls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fitxes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correspongui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32446A8C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05B8440C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L’ús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contenidors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bidons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tancats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senyalitzats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en bon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estat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091722E8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7A2C7A4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les mesures oportunes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l’estricte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legislació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vigent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comunitària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estatal,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autonòmica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local)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d’aplicació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al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AD1C29C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C23A0F4" w14:textId="77777777" w:rsidR="007259FA" w:rsidRPr="004647BC" w:rsidRDefault="007259FA" w:rsidP="007259FA">
      <w:pPr>
        <w:numPr>
          <w:ilvl w:val="0"/>
          <w:numId w:val="4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compromet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subministrar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immediata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sobre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incident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produeixi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decurs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l’obra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encarregat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 </w:t>
      </w:r>
    </w:p>
    <w:p w14:paraId="7DE29903" w14:textId="77777777" w:rsidR="007259FA" w:rsidRPr="004647BC" w:rsidRDefault="007259FA" w:rsidP="007259FA">
      <w:pPr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9150957" w14:textId="77777777" w:rsidR="007259FA" w:rsidRPr="004647BC" w:rsidRDefault="007259FA" w:rsidP="007259FA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davant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podrà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procedir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suspensió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sense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això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generi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cap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dret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d’indemnització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</w:t>
      </w:r>
    </w:p>
    <w:p w14:paraId="3714352F" w14:textId="77777777" w:rsidR="007259FA" w:rsidRPr="004647BC" w:rsidRDefault="007259FA" w:rsidP="007259FA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D49192E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perquè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consti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estén i signa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present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el………de………….</w:t>
      </w:r>
    </w:p>
    <w:p w14:paraId="1857A9AB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614C22F" w14:textId="77777777" w:rsidR="007259FA" w:rsidRPr="004647BC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56A86B4" w14:textId="77777777" w:rsidR="007259FA" w:rsidRDefault="007259FA" w:rsidP="007259FA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Signatura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segell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l’empresa,</w:t>
      </w:r>
    </w:p>
    <w:p w14:paraId="32BE6429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4D153849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421D159F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70D34B14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74F421B1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54BD8500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5A43B07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8792FD9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2C2D4311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5F72B598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4EAD80ED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7137F5D6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ADF089C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2959F182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7A92E1D6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6FEED83C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38EA5BA0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11C9DD46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83A793C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4649AC1E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135CD304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6B180B4E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14769AC9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251CD6C8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5E686E40" w14:textId="77777777" w:rsidR="007259FA" w:rsidRDefault="007259FA" w:rsidP="007259FA">
      <w:pPr>
        <w:spacing w:line="259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675A84E9" w14:textId="77777777" w:rsidR="007259FA" w:rsidRPr="00A47791" w:rsidRDefault="007259FA" w:rsidP="007259FA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A47791">
        <w:rPr>
          <w:rFonts w:ascii="Open Sans" w:hAnsi="Open Sans" w:cs="Open Sans"/>
          <w:b/>
          <w:sz w:val="22"/>
          <w:szCs w:val="22"/>
        </w:rPr>
        <w:lastRenderedPageBreak/>
        <w:t>ANNEX II</w:t>
      </w:r>
      <w:r>
        <w:rPr>
          <w:rFonts w:ascii="Open Sans" w:hAnsi="Open Sans" w:cs="Open Sans"/>
          <w:b/>
          <w:sz w:val="22"/>
          <w:szCs w:val="22"/>
        </w:rPr>
        <w:t>I</w:t>
      </w:r>
      <w:r w:rsidRPr="00A47791">
        <w:rPr>
          <w:rFonts w:ascii="Open Sans" w:hAnsi="Open Sans" w:cs="Open Sans"/>
          <w:b/>
          <w:sz w:val="22"/>
          <w:szCs w:val="22"/>
        </w:rPr>
        <w:t xml:space="preserve">_SOBRE </w:t>
      </w:r>
      <w:r>
        <w:rPr>
          <w:rFonts w:ascii="Open Sans" w:hAnsi="Open Sans" w:cs="Open Sans"/>
          <w:b/>
          <w:sz w:val="22"/>
          <w:szCs w:val="22"/>
        </w:rPr>
        <w:t xml:space="preserve">A - </w:t>
      </w:r>
      <w:r w:rsidRPr="00A47791">
        <w:rPr>
          <w:rFonts w:ascii="Open Sans" w:hAnsi="Open Sans" w:cs="Open Sans"/>
          <w:b/>
          <w:sz w:val="22"/>
          <w:szCs w:val="22"/>
        </w:rPr>
        <w:t xml:space="preserve">OFERTA ECONÒMICA I DOCUMENTACIÓ ACREDITATIVA DE </w:t>
      </w:r>
      <w:r>
        <w:rPr>
          <w:rFonts w:ascii="Open Sans" w:hAnsi="Open Sans" w:cs="Open Sans"/>
          <w:b/>
          <w:sz w:val="22"/>
          <w:szCs w:val="22"/>
        </w:rPr>
        <w:t>LA RESTA DE CRITERIS D’ADJUDICACIÓ</w:t>
      </w:r>
      <w:r w:rsidRPr="00A47791">
        <w:rPr>
          <w:rFonts w:ascii="Open Sans" w:hAnsi="Open Sans" w:cs="Open Sans"/>
          <w:b/>
          <w:sz w:val="22"/>
          <w:szCs w:val="22"/>
        </w:rPr>
        <w:t xml:space="preserve"> PER A LA PONDERACIÓ DELS CRITERIS AVALUABLES DE FORMA AUTOMÀTICA.</w:t>
      </w:r>
    </w:p>
    <w:p w14:paraId="16A9BB8F" w14:textId="77777777" w:rsidR="007259FA" w:rsidRDefault="007259FA" w:rsidP="007259FA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088D196C" w14:textId="19B930C2" w:rsidR="007259FA" w:rsidRPr="00724AFB" w:rsidRDefault="007259FA" w:rsidP="007259FA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724AFB">
        <w:rPr>
          <w:rFonts w:ascii="Open Sans" w:hAnsi="Open Sans" w:cs="Open Sans"/>
          <w:sz w:val="22"/>
          <w:szCs w:val="22"/>
        </w:rPr>
        <w:t xml:space="preserve">El/la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sotasignat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/da, senyor/a 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DNI/NIE núm. .............................., en nom propi/en qualitat de representant legal de la persona física/jurídica ................................................................................................,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NIF ........................................, amb l’adreça de correu electrònic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rebre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comunicacions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electròniques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(....................@..............),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assabentat</w:t>
      </w:r>
      <w:proofErr w:type="spellEnd"/>
      <w:r w:rsidRPr="00724AFB">
        <w:rPr>
          <w:rFonts w:ascii="Open Sans" w:hAnsi="Open Sans" w:cs="Open Sans"/>
          <w:sz w:val="22"/>
          <w:szCs w:val="22"/>
        </w:rPr>
        <w:t>/</w:t>
      </w:r>
      <w:proofErr w:type="spellStart"/>
      <w:r w:rsidRPr="00724AFB">
        <w:rPr>
          <w:rFonts w:ascii="Open Sans" w:hAnsi="Open Sans" w:cs="Open Sans"/>
          <w:sz w:val="22"/>
          <w:szCs w:val="22"/>
        </w:rPr>
        <w:t>ada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exigides per optar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l’adjudicació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del contracte núm. </w:t>
      </w:r>
      <w:r w:rsidRPr="008E5630">
        <w:rPr>
          <w:rFonts w:ascii="Open Sans" w:hAnsi="Open Sans" w:cs="Open Sans"/>
          <w:b/>
          <w:bCs/>
          <w:sz w:val="22"/>
          <w:szCs w:val="22"/>
        </w:rPr>
        <w:t>014_2</w:t>
      </w:r>
      <w:r>
        <w:rPr>
          <w:rFonts w:ascii="Open Sans" w:hAnsi="Open Sans" w:cs="Open Sans"/>
          <w:b/>
          <w:bCs/>
          <w:sz w:val="22"/>
          <w:szCs w:val="22"/>
        </w:rPr>
        <w:t>6</w:t>
      </w:r>
      <w:r w:rsidRPr="008E5630">
        <w:rPr>
          <w:rFonts w:ascii="Open Sans" w:hAnsi="Open Sans" w:cs="Open Sans"/>
          <w:b/>
          <w:bCs/>
          <w:sz w:val="22"/>
          <w:szCs w:val="22"/>
        </w:rPr>
        <w:t>0000</w:t>
      </w:r>
      <w:r>
        <w:rPr>
          <w:rFonts w:ascii="Open Sans" w:hAnsi="Open Sans" w:cs="Open Sans"/>
          <w:b/>
          <w:bCs/>
          <w:sz w:val="22"/>
          <w:szCs w:val="22"/>
        </w:rPr>
        <w:t>17</w:t>
      </w:r>
      <w:r w:rsidRPr="00724AFB">
        <w:rPr>
          <w:rFonts w:ascii="Open Sans" w:hAnsi="Open Sans" w:cs="Open Sans"/>
          <w:sz w:val="22"/>
          <w:szCs w:val="22"/>
        </w:rPr>
        <w:t xml:space="preserve">, que té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objecte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el</w:t>
      </w:r>
      <w:r w:rsidRPr="00724AFB">
        <w:rPr>
          <w:sz w:val="22"/>
          <w:szCs w:val="22"/>
        </w:rPr>
        <w:t xml:space="preserve">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>Subministrament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 xml:space="preserve">,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>instal·lació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 xml:space="preserve"> i posada en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>funcionament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 xml:space="preserve">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>d’un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 xml:space="preserve">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>equip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 xml:space="preserve">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>espectròmetre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 xml:space="preserve"> de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>masses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 xml:space="preserve"> MALDI-TOF de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>sobretaula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 xml:space="preserve"> per a la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>identificació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 xml:space="preserve"> microbiana,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>destinat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 xml:space="preserve"> al Servei de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>Microbiologia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 xml:space="preserve"> del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>Laboratori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 xml:space="preserve"> de </w:t>
      </w:r>
      <w:proofErr w:type="spellStart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>l’Agència</w:t>
      </w:r>
      <w:proofErr w:type="spellEnd"/>
      <w:r w:rsidRPr="007259FA">
        <w:rPr>
          <w:rFonts w:ascii="Open Sans" w:hAnsi="Open Sans" w:cs="Open Sans"/>
          <w:bCs/>
          <w:i/>
          <w:iCs/>
          <w:snapToGrid w:val="0"/>
          <w:sz w:val="22"/>
          <w:szCs w:val="22"/>
        </w:rPr>
        <w:t xml:space="preserve"> de Salut Pública de Barcelona</w:t>
      </w:r>
      <w:r w:rsidRPr="00724AFB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compromet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realitzar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-lo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subjecció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a </w:t>
      </w:r>
      <w:r w:rsidRPr="00724AFB">
        <w:rPr>
          <w:rFonts w:ascii="Open Sans" w:hAnsi="Open Sans" w:cs="Open Sans"/>
          <w:sz w:val="22"/>
          <w:szCs w:val="22"/>
        </w:rPr>
        <w:t xml:space="preserve">al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plec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clàusules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administratives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particulars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al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prescripcions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quals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coneix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accepta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íntegrament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>
        <w:rPr>
          <w:rFonts w:ascii="Open Sans" w:hAnsi="Open Sans" w:cs="Open Sans"/>
          <w:sz w:val="22"/>
          <w:szCs w:val="22"/>
        </w:rPr>
        <w:t>pel</w:t>
      </w:r>
      <w:proofErr w:type="spellEnd"/>
      <w:r>
        <w:rPr>
          <w:rFonts w:ascii="Open Sans" w:hAnsi="Open Sans" w:cs="Open Sans"/>
          <w:sz w:val="22"/>
          <w:szCs w:val="22"/>
        </w:rPr>
        <w:t xml:space="preserve"> preu </w:t>
      </w:r>
      <w:proofErr w:type="spellStart"/>
      <w:r>
        <w:rPr>
          <w:rFonts w:ascii="Open Sans" w:hAnsi="Open Sans" w:cs="Open Sans"/>
          <w:sz w:val="22"/>
          <w:szCs w:val="22"/>
        </w:rPr>
        <w:t>següent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r w:rsidRPr="00724AFB">
        <w:rPr>
          <w:rFonts w:ascii="Open Sans" w:hAnsi="Open Sans" w:cs="Open Sans"/>
          <w:sz w:val="22"/>
          <w:szCs w:val="22"/>
        </w:rPr>
        <w:t>:</w:t>
      </w:r>
    </w:p>
    <w:p w14:paraId="2814E7C1" w14:textId="77777777" w:rsidR="007259FA" w:rsidRPr="000C10C7" w:rsidRDefault="007259FA" w:rsidP="007259FA">
      <w:pPr>
        <w:spacing w:line="259" w:lineRule="auto"/>
        <w:jc w:val="both"/>
        <w:rPr>
          <w:rFonts w:ascii="Open Sans" w:hAnsi="Open Sans" w:cs="Open Sans"/>
        </w:rPr>
      </w:pPr>
    </w:p>
    <w:p w14:paraId="450B8E56" w14:textId="77777777" w:rsidR="007259FA" w:rsidRPr="008377F2" w:rsidRDefault="007259FA" w:rsidP="007259FA">
      <w:pPr>
        <w:pStyle w:val="Ttol2"/>
        <w:numPr>
          <w:ilvl w:val="0"/>
          <w:numId w:val="45"/>
        </w:numPr>
        <w:tabs>
          <w:tab w:val="num" w:pos="360"/>
          <w:tab w:val="num" w:pos="72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</w:rPr>
      </w:pPr>
      <w:bookmarkStart w:id="0" w:name="_Toc204691615"/>
      <w:bookmarkStart w:id="1" w:name="_Toc230338838"/>
      <w:bookmarkStart w:id="2" w:name="_Toc230339522"/>
      <w:r w:rsidRPr="008377F2">
        <w:rPr>
          <w:rFonts w:ascii="Open Sans" w:hAnsi="Open Sans" w:cs="Open Sans"/>
          <w:color w:val="auto"/>
          <w:sz w:val="22"/>
        </w:rPr>
        <w:t xml:space="preserve">OFERTA ECONÒMICA (Fins a </w:t>
      </w:r>
      <w:r>
        <w:rPr>
          <w:rFonts w:ascii="Open Sans" w:hAnsi="Open Sans" w:cs="Open Sans"/>
          <w:color w:val="auto"/>
          <w:sz w:val="22"/>
        </w:rPr>
        <w:t>35</w:t>
      </w:r>
      <w:r w:rsidRPr="008377F2">
        <w:rPr>
          <w:rFonts w:ascii="Open Sans" w:hAnsi="Open Sans" w:cs="Open Sans"/>
          <w:color w:val="auto"/>
          <w:sz w:val="22"/>
        </w:rPr>
        <w:t xml:space="preserve"> punts)</w:t>
      </w:r>
      <w:bookmarkEnd w:id="0"/>
      <w:bookmarkEnd w:id="1"/>
      <w:bookmarkEnd w:id="2"/>
    </w:p>
    <w:p w14:paraId="67604E0F" w14:textId="77777777" w:rsidR="007259FA" w:rsidRPr="000C10C7" w:rsidRDefault="007259FA" w:rsidP="007259FA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 </w:t>
      </w:r>
    </w:p>
    <w:tbl>
      <w:tblPr>
        <w:tblStyle w:val="TableGrid"/>
        <w:tblW w:w="9924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2315"/>
        <w:gridCol w:w="2488"/>
        <w:gridCol w:w="1370"/>
        <w:gridCol w:w="1812"/>
        <w:gridCol w:w="1939"/>
      </w:tblGrid>
      <w:tr w:rsidR="007259FA" w:rsidRPr="00724AFB" w14:paraId="43C887E1" w14:textId="77777777" w:rsidTr="00AB75FE">
        <w:trPr>
          <w:trHeight w:val="53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86F6" w14:textId="77777777" w:rsidR="007259FA" w:rsidRPr="00724AFB" w:rsidRDefault="007259FA" w:rsidP="00AB75FE">
            <w:pPr>
              <w:spacing w:after="3" w:line="259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PREU MÀXIM DE REFERÈNCIA (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sense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IVA)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92B1" w14:textId="77777777" w:rsidR="007259FA" w:rsidRPr="00724AFB" w:rsidRDefault="007259FA" w:rsidP="00AB75FE">
            <w:pPr>
              <w:spacing w:after="3"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PREU SENSE IVA </w:t>
            </w:r>
          </w:p>
          <w:p w14:paraId="354D4593" w14:textId="77777777" w:rsidR="007259FA" w:rsidRPr="00724AFB" w:rsidRDefault="007259FA" w:rsidP="00AB75FE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(en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)</w:t>
            </w: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F7DC" w14:textId="77777777" w:rsidR="007259FA" w:rsidRPr="00724AFB" w:rsidRDefault="007259FA" w:rsidP="00AB75FE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TIPUS IVA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9C80" w14:textId="77777777" w:rsidR="007259FA" w:rsidRPr="00724AFB" w:rsidRDefault="007259FA" w:rsidP="00AB75FE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IMPORT IVA (en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8B6E" w14:textId="77777777" w:rsidR="007259FA" w:rsidRPr="00724AFB" w:rsidRDefault="007259FA" w:rsidP="00AB75FE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TOTAL(en </w:t>
            </w:r>
          </w:p>
          <w:p w14:paraId="5E24C5E3" w14:textId="77777777" w:rsidR="007259FA" w:rsidRPr="00724AFB" w:rsidRDefault="007259FA" w:rsidP="00AB75FE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) </w:t>
            </w:r>
          </w:p>
        </w:tc>
      </w:tr>
      <w:tr w:rsidR="007259FA" w:rsidRPr="00724AFB" w14:paraId="563DC9CD" w14:textId="77777777" w:rsidTr="00AB75FE">
        <w:trPr>
          <w:trHeight w:val="247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11AA96" w14:textId="5E759C3A" w:rsidR="007259FA" w:rsidRPr="00724AFB" w:rsidRDefault="007259FA" w:rsidP="00AB75FE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200.000</w:t>
            </w:r>
            <w:r w:rsidRPr="00E417C8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,00</w:t>
            </w:r>
            <w:r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 xml:space="preserve"> €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A3340" w14:textId="77777777" w:rsidR="007259FA" w:rsidRPr="00724AFB" w:rsidRDefault="007259FA" w:rsidP="00AB75FE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D1AB4" w14:textId="77777777" w:rsidR="007259FA" w:rsidRPr="00724AFB" w:rsidRDefault="007259FA" w:rsidP="00AB75FE">
            <w:pPr>
              <w:spacing w:line="259" w:lineRule="auto"/>
              <w:jc w:val="center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Cs/>
                <w:sz w:val="20"/>
                <w:szCs w:val="20"/>
              </w:rPr>
              <w:t>21%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66047" w14:textId="77777777" w:rsidR="007259FA" w:rsidRPr="00724AFB" w:rsidRDefault="007259FA" w:rsidP="00AB75FE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86B6A" w14:textId="77777777" w:rsidR="007259FA" w:rsidRPr="00724AFB" w:rsidRDefault="007259FA" w:rsidP="00AB75FE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</w:tr>
    </w:tbl>
    <w:p w14:paraId="3ED68ED6" w14:textId="2BB935BF" w:rsidR="007259FA" w:rsidRPr="007259FA" w:rsidRDefault="007259FA" w:rsidP="007259FA">
      <w:pPr>
        <w:spacing w:after="43" w:line="259" w:lineRule="auto"/>
        <w:ind w:left="708"/>
        <w:rPr>
          <w:rFonts w:ascii="Open Sans" w:hAnsi="Open Sans" w:cs="Open Sans"/>
        </w:rPr>
      </w:pPr>
      <w:r w:rsidRPr="00724AFB">
        <w:rPr>
          <w:rFonts w:ascii="Open Sans" w:hAnsi="Open Sans" w:cs="Open Sans"/>
          <w:i/>
        </w:rPr>
        <w:t xml:space="preserve"> </w:t>
      </w:r>
    </w:p>
    <w:p w14:paraId="483273F2" w14:textId="77777777" w:rsidR="007259FA" w:rsidRPr="007259FA" w:rsidRDefault="007259FA" w:rsidP="007259FA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7259FA">
        <w:rPr>
          <w:rFonts w:ascii="Open Sans" w:hAnsi="Open Sans" w:cs="Open Sans"/>
          <w:sz w:val="22"/>
          <w:szCs w:val="22"/>
        </w:rPr>
        <w:t>Aquest</w:t>
      </w:r>
      <w:proofErr w:type="spellEnd"/>
      <w:r w:rsidRPr="007259FA">
        <w:rPr>
          <w:rFonts w:ascii="Open Sans" w:hAnsi="Open Sans" w:cs="Open Sans"/>
          <w:sz w:val="22"/>
          <w:szCs w:val="22"/>
        </w:rPr>
        <w:t xml:space="preserve"> </w:t>
      </w:r>
      <w:r w:rsidRPr="007259FA">
        <w:rPr>
          <w:rFonts w:ascii="Open Sans" w:hAnsi="Open Sans" w:cs="Open Sans"/>
          <w:b/>
          <w:bCs/>
          <w:sz w:val="22"/>
          <w:szCs w:val="22"/>
        </w:rPr>
        <w:t>preu net (</w:t>
      </w:r>
      <w:proofErr w:type="spellStart"/>
      <w:r w:rsidRPr="007259FA">
        <w:rPr>
          <w:rFonts w:ascii="Open Sans" w:hAnsi="Open Sans" w:cs="Open Sans"/>
          <w:b/>
          <w:bCs/>
          <w:sz w:val="22"/>
          <w:szCs w:val="22"/>
        </w:rPr>
        <w:t>sense</w:t>
      </w:r>
      <w:proofErr w:type="spellEnd"/>
      <w:r w:rsidRPr="007259FA">
        <w:rPr>
          <w:rFonts w:ascii="Open Sans" w:hAnsi="Open Sans" w:cs="Open Sans"/>
          <w:b/>
          <w:bCs/>
          <w:sz w:val="22"/>
          <w:szCs w:val="22"/>
        </w:rPr>
        <w:t xml:space="preserve"> IVA)</w:t>
      </w:r>
      <w:r w:rsidRPr="007259FA">
        <w:rPr>
          <w:rFonts w:ascii="Open Sans" w:hAnsi="Open Sans" w:cs="Open Sans"/>
          <w:sz w:val="22"/>
          <w:szCs w:val="22"/>
        </w:rPr>
        <w:t xml:space="preserve"> es </w:t>
      </w:r>
      <w:proofErr w:type="spellStart"/>
      <w:r w:rsidRPr="007259FA">
        <w:rPr>
          <w:rFonts w:ascii="Open Sans" w:hAnsi="Open Sans" w:cs="Open Sans"/>
          <w:sz w:val="22"/>
          <w:szCs w:val="22"/>
        </w:rPr>
        <w:t>desglossa</w:t>
      </w:r>
      <w:proofErr w:type="spellEnd"/>
      <w:r w:rsidRPr="007259FA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7259FA">
        <w:rPr>
          <w:rFonts w:ascii="Open Sans" w:hAnsi="Open Sans" w:cs="Open Sans"/>
          <w:sz w:val="22"/>
          <w:szCs w:val="22"/>
        </w:rPr>
        <w:t>els</w:t>
      </w:r>
      <w:proofErr w:type="spellEnd"/>
      <w:r w:rsidRPr="007259FA">
        <w:rPr>
          <w:rFonts w:ascii="Open Sans" w:hAnsi="Open Sans" w:cs="Open Sans"/>
          <w:sz w:val="22"/>
          <w:szCs w:val="22"/>
        </w:rPr>
        <w:t xml:space="preserve"> costos directes i indirectes </w:t>
      </w:r>
      <w:proofErr w:type="spellStart"/>
      <w:r w:rsidRPr="007259FA">
        <w:rPr>
          <w:rFonts w:ascii="Open Sans" w:hAnsi="Open Sans" w:cs="Open Sans"/>
          <w:sz w:val="22"/>
          <w:szCs w:val="22"/>
        </w:rPr>
        <w:t>següents</w:t>
      </w:r>
      <w:proofErr w:type="spellEnd"/>
      <w:r w:rsidRPr="007259FA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7259FA">
        <w:rPr>
          <w:rFonts w:ascii="Open Sans" w:hAnsi="Open Sans" w:cs="Open Sans"/>
          <w:sz w:val="22"/>
          <w:szCs w:val="22"/>
        </w:rPr>
        <w:t>els</w:t>
      </w:r>
      <w:proofErr w:type="spellEnd"/>
      <w:r w:rsidRPr="007259FA">
        <w:rPr>
          <w:rFonts w:ascii="Open Sans" w:hAnsi="Open Sans" w:cs="Open Sans"/>
          <w:sz w:val="22"/>
          <w:szCs w:val="22"/>
        </w:rPr>
        <w:t xml:space="preserve"> costos </w:t>
      </w:r>
      <w:proofErr w:type="spellStart"/>
      <w:r w:rsidRPr="007259FA">
        <w:rPr>
          <w:rFonts w:ascii="Open Sans" w:hAnsi="Open Sans" w:cs="Open Sans"/>
          <w:sz w:val="22"/>
          <w:szCs w:val="22"/>
        </w:rPr>
        <w:t>salarials</w:t>
      </w:r>
      <w:proofErr w:type="spellEnd"/>
      <w:r w:rsidRPr="007259F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59FA">
        <w:rPr>
          <w:rFonts w:ascii="Open Sans" w:hAnsi="Open Sans" w:cs="Open Sans"/>
          <w:sz w:val="22"/>
          <w:szCs w:val="22"/>
        </w:rPr>
        <w:t>següents</w:t>
      </w:r>
      <w:proofErr w:type="spellEnd"/>
      <w:r w:rsidRPr="007259F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59FA">
        <w:rPr>
          <w:rFonts w:ascii="Open Sans" w:hAnsi="Open Sans" w:cs="Open Sans"/>
          <w:sz w:val="22"/>
          <w:szCs w:val="22"/>
        </w:rPr>
        <w:t>aplicant</w:t>
      </w:r>
      <w:proofErr w:type="spellEnd"/>
      <w:r w:rsidRPr="007259FA">
        <w:rPr>
          <w:rFonts w:ascii="Open Sans" w:hAnsi="Open Sans" w:cs="Open Sans"/>
          <w:sz w:val="22"/>
          <w:szCs w:val="22"/>
        </w:rPr>
        <w:t xml:space="preserve"> el </w:t>
      </w:r>
      <w:proofErr w:type="spellStart"/>
      <w:r w:rsidRPr="007259FA">
        <w:rPr>
          <w:rFonts w:ascii="Open Sans" w:hAnsi="Open Sans" w:cs="Open Sans"/>
          <w:sz w:val="22"/>
          <w:szCs w:val="22"/>
        </w:rPr>
        <w:t>conveni</w:t>
      </w:r>
      <w:proofErr w:type="spellEnd"/>
      <w:r w:rsidRPr="007259FA">
        <w:rPr>
          <w:rFonts w:ascii="Open Sans" w:hAnsi="Open Sans" w:cs="Open Sans"/>
          <w:sz w:val="22"/>
          <w:szCs w:val="22"/>
        </w:rPr>
        <w:t xml:space="preserve"> ................................................................... :</w:t>
      </w:r>
    </w:p>
    <w:p w14:paraId="5296DA56" w14:textId="77777777" w:rsidR="007259FA" w:rsidRPr="00724AFB" w:rsidRDefault="007259FA" w:rsidP="007259FA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7259FA" w:rsidRPr="007259FA" w14:paraId="2279EF30" w14:textId="77777777" w:rsidTr="00AB75FE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303C4" w14:textId="77777777" w:rsidR="007259FA" w:rsidRPr="007259FA" w:rsidRDefault="007259FA" w:rsidP="00AB75F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b/>
                <w:sz w:val="20"/>
                <w:szCs w:val="20"/>
              </w:rPr>
              <w:t>Costos 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4269C" w14:textId="77777777" w:rsidR="007259FA" w:rsidRPr="007259FA" w:rsidRDefault="007259FA" w:rsidP="00AB75F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7259FA">
              <w:rPr>
                <w:rFonts w:ascii="Open Sans" w:hAnsi="Open Sans" w:cs="Open Sans"/>
                <w:b/>
                <w:sz w:val="20"/>
                <w:szCs w:val="20"/>
              </w:rPr>
              <w:t>Import</w:t>
            </w:r>
            <w:proofErr w:type="spellEnd"/>
            <w:r w:rsidRPr="007259FA">
              <w:rPr>
                <w:rFonts w:ascii="Open Sans" w:hAnsi="Open Sans" w:cs="Open Sans"/>
                <w:b/>
                <w:sz w:val="20"/>
                <w:szCs w:val="20"/>
              </w:rPr>
              <w:t xml:space="preserve"> € o %</w:t>
            </w:r>
          </w:p>
        </w:tc>
      </w:tr>
      <w:tr w:rsidR="007259FA" w:rsidRPr="007259FA" w14:paraId="5B3C44A1" w14:textId="77777777" w:rsidTr="00AB75FE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D55C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0ADB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...... € o %</w:t>
            </w:r>
          </w:p>
        </w:tc>
      </w:tr>
      <w:tr w:rsidR="007259FA" w:rsidRPr="007259FA" w14:paraId="4C03C6DE" w14:textId="77777777" w:rsidTr="00AB75FE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C2DC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3AC0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...... € o %</w:t>
            </w:r>
          </w:p>
        </w:tc>
      </w:tr>
      <w:tr w:rsidR="007259FA" w:rsidRPr="007259FA" w14:paraId="511BA522" w14:textId="77777777" w:rsidTr="00AB75FE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1ACC" w14:textId="77777777" w:rsidR="007259FA" w:rsidRPr="007259FA" w:rsidRDefault="007259FA" w:rsidP="00AB75FE">
            <w:pPr>
              <w:tabs>
                <w:tab w:val="left" w:pos="43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 xml:space="preserve">Costos </w:t>
            </w:r>
            <w:proofErr w:type="spellStart"/>
            <w:r w:rsidRPr="007259FA">
              <w:rPr>
                <w:rFonts w:ascii="Open Sans" w:hAnsi="Open Sans" w:cs="Open Sans"/>
                <w:sz w:val="20"/>
                <w:szCs w:val="20"/>
              </w:rPr>
              <w:t>salarials</w:t>
            </w:r>
            <w:proofErr w:type="spellEnd"/>
            <w:r w:rsidRPr="007259F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259FA">
              <w:rPr>
                <w:rFonts w:ascii="Open Sans" w:hAnsi="Open Sans" w:cs="Open Sans"/>
                <w:i/>
                <w:sz w:val="20"/>
                <w:szCs w:val="20"/>
              </w:rPr>
              <w:t xml:space="preserve">(si </w:t>
            </w:r>
            <w:proofErr w:type="spellStart"/>
            <w:r w:rsidRPr="007259FA">
              <w:rPr>
                <w:rFonts w:ascii="Open Sans" w:hAnsi="Open Sans" w:cs="Open Sans"/>
                <w:i/>
                <w:sz w:val="20"/>
                <w:szCs w:val="20"/>
              </w:rPr>
              <w:t>els</w:t>
            </w:r>
            <w:proofErr w:type="spellEnd"/>
            <w:r w:rsidRPr="007259FA">
              <w:rPr>
                <w:rFonts w:ascii="Open Sans" w:hAnsi="Open Sans" w:cs="Open Sans"/>
                <w:i/>
                <w:sz w:val="20"/>
                <w:szCs w:val="20"/>
              </w:rPr>
              <w:t xml:space="preserve"> costos </w:t>
            </w:r>
            <w:proofErr w:type="spellStart"/>
            <w:r w:rsidRPr="007259FA">
              <w:rPr>
                <w:rFonts w:ascii="Open Sans" w:hAnsi="Open Sans" w:cs="Open Sans"/>
                <w:i/>
                <w:sz w:val="20"/>
                <w:szCs w:val="20"/>
              </w:rPr>
              <w:t>salarials</w:t>
            </w:r>
            <w:proofErr w:type="spellEnd"/>
            <w:r w:rsidRPr="007259FA">
              <w:rPr>
                <w:rFonts w:ascii="Open Sans" w:hAnsi="Open Sans" w:cs="Open Sans"/>
                <w:i/>
                <w:sz w:val="20"/>
                <w:szCs w:val="20"/>
              </w:rPr>
              <w:t xml:space="preserve"> formen </w:t>
            </w:r>
            <w:proofErr w:type="spellStart"/>
            <w:r w:rsidRPr="007259FA">
              <w:rPr>
                <w:rFonts w:ascii="Open Sans" w:hAnsi="Open Sans" w:cs="Open Sans"/>
                <w:i/>
                <w:sz w:val="20"/>
                <w:szCs w:val="20"/>
              </w:rPr>
              <w:t>part</w:t>
            </w:r>
            <w:proofErr w:type="spellEnd"/>
            <w:r w:rsidRPr="007259FA">
              <w:rPr>
                <w:rFonts w:ascii="Open Sans" w:hAnsi="Open Sans" w:cs="Open Sans"/>
                <w:i/>
                <w:sz w:val="20"/>
                <w:szCs w:val="20"/>
              </w:rPr>
              <w:t xml:space="preserve"> del preu)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F062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...... € o %</w:t>
            </w:r>
          </w:p>
        </w:tc>
      </w:tr>
      <w:tr w:rsidR="007259FA" w:rsidRPr="007259FA" w14:paraId="79EF2DF3" w14:textId="77777777" w:rsidTr="00AB75FE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F8C5" w14:textId="77777777" w:rsidR="007259FA" w:rsidRPr="007259FA" w:rsidRDefault="007259FA" w:rsidP="00AB75F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7B3A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Suma costos directes:</w:t>
            </w:r>
          </w:p>
          <w:p w14:paraId="3AF23BDC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...... € o %</w:t>
            </w:r>
          </w:p>
        </w:tc>
      </w:tr>
    </w:tbl>
    <w:p w14:paraId="67C2CAF8" w14:textId="77777777" w:rsidR="007259FA" w:rsidRPr="007259FA" w:rsidRDefault="007259FA" w:rsidP="007259FA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7259FA" w:rsidRPr="007259FA" w14:paraId="2029E32C" w14:textId="77777777" w:rsidTr="00AB75FE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8A80" w14:textId="77777777" w:rsidR="007259FA" w:rsidRPr="007259FA" w:rsidRDefault="007259FA" w:rsidP="00AB75F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b/>
                <w:sz w:val="20"/>
                <w:szCs w:val="20"/>
              </w:rPr>
              <w:t>Costos indirectes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1462" w14:textId="77777777" w:rsidR="007259FA" w:rsidRPr="007259FA" w:rsidRDefault="007259FA" w:rsidP="00AB75F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7259FA">
              <w:rPr>
                <w:rFonts w:ascii="Open Sans" w:hAnsi="Open Sans" w:cs="Open Sans"/>
                <w:b/>
                <w:sz w:val="20"/>
                <w:szCs w:val="20"/>
              </w:rPr>
              <w:t>Import</w:t>
            </w:r>
            <w:proofErr w:type="spellEnd"/>
            <w:r w:rsidRPr="007259FA">
              <w:rPr>
                <w:rFonts w:ascii="Open Sans" w:hAnsi="Open Sans" w:cs="Open Sans"/>
                <w:b/>
                <w:sz w:val="20"/>
                <w:szCs w:val="20"/>
              </w:rPr>
              <w:t xml:space="preserve"> € o %</w:t>
            </w:r>
          </w:p>
        </w:tc>
      </w:tr>
      <w:tr w:rsidR="007259FA" w:rsidRPr="007259FA" w14:paraId="6A5ACB80" w14:textId="77777777" w:rsidTr="00AB75FE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D44C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259FA">
              <w:rPr>
                <w:rFonts w:ascii="Open Sans" w:hAnsi="Open Sans" w:cs="Open Sans"/>
                <w:sz w:val="20"/>
                <w:szCs w:val="20"/>
              </w:rPr>
              <w:t>Despeses</w:t>
            </w:r>
            <w:proofErr w:type="spellEnd"/>
            <w:r w:rsidRPr="007259F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7259FA">
              <w:rPr>
                <w:rFonts w:ascii="Open Sans" w:hAnsi="Open Sans" w:cs="Open Sans"/>
                <w:sz w:val="20"/>
                <w:szCs w:val="20"/>
              </w:rPr>
              <w:t>generals</w:t>
            </w:r>
            <w:proofErr w:type="spellEnd"/>
            <w:r w:rsidRPr="007259FA" w:rsidDel="00713FB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7259FA">
              <w:rPr>
                <w:rFonts w:ascii="Open Sans" w:hAnsi="Open Sans" w:cs="Open Sans"/>
                <w:sz w:val="20"/>
                <w:szCs w:val="20"/>
              </w:rPr>
              <w:t>d’estructura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1BC2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...... € o %</w:t>
            </w:r>
          </w:p>
        </w:tc>
      </w:tr>
      <w:tr w:rsidR="007259FA" w:rsidRPr="007259FA" w14:paraId="02E1D46B" w14:textId="77777777" w:rsidTr="00AB75FE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DF2B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............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3D27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....... € o %</w:t>
            </w:r>
          </w:p>
        </w:tc>
      </w:tr>
      <w:tr w:rsidR="007259FA" w:rsidRPr="007259FA" w14:paraId="501A97CC" w14:textId="77777777" w:rsidTr="00AB75FE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B8C8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9511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...... € o %</w:t>
            </w:r>
          </w:p>
        </w:tc>
      </w:tr>
      <w:tr w:rsidR="007259FA" w:rsidRPr="007259FA" w14:paraId="418B979E" w14:textId="77777777" w:rsidTr="00AB75FE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5928" w14:textId="77777777" w:rsidR="007259FA" w:rsidRPr="007259FA" w:rsidRDefault="007259FA" w:rsidP="00AB75F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2A87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Suma costos indirectes:</w:t>
            </w:r>
          </w:p>
          <w:p w14:paraId="7B3F2C18" w14:textId="77777777" w:rsidR="007259FA" w:rsidRPr="007259FA" w:rsidRDefault="007259FA" w:rsidP="00AB75FE">
            <w:pPr>
              <w:rPr>
                <w:rFonts w:ascii="Open Sans" w:hAnsi="Open Sans" w:cs="Open Sans"/>
                <w:sz w:val="20"/>
                <w:szCs w:val="20"/>
              </w:rPr>
            </w:pPr>
            <w:r w:rsidRPr="007259FA">
              <w:rPr>
                <w:rFonts w:ascii="Open Sans" w:hAnsi="Open Sans" w:cs="Open Sans"/>
                <w:sz w:val="20"/>
                <w:szCs w:val="20"/>
              </w:rPr>
              <w:t>...... € o %</w:t>
            </w:r>
          </w:p>
        </w:tc>
      </w:tr>
      <w:tr w:rsidR="007259FA" w:rsidRPr="00C127F5" w14:paraId="5DC53566" w14:textId="77777777" w:rsidTr="00AB75FE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6ED4" w14:textId="77777777" w:rsidR="007259FA" w:rsidRPr="00C127F5" w:rsidRDefault="007259FA" w:rsidP="00AB75FE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proofErr w:type="spellStart"/>
            <w:r w:rsidRPr="00C127F5">
              <w:rPr>
                <w:rFonts w:ascii="Open Sans" w:hAnsi="Open Sans" w:cs="Open Sans"/>
                <w:b/>
                <w:bCs/>
                <w:sz w:val="22"/>
                <w:szCs w:val="22"/>
              </w:rPr>
              <w:t>Benefici</w:t>
            </w:r>
            <w:proofErr w:type="spellEnd"/>
            <w:r w:rsidRPr="00C127F5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industrial</w:t>
            </w:r>
            <w:r w:rsidRPr="00C127F5" w:rsidDel="00713FBB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7A1C" w14:textId="77777777" w:rsidR="007259FA" w:rsidRPr="00C127F5" w:rsidRDefault="007259FA" w:rsidP="00AB75FE">
            <w:pPr>
              <w:rPr>
                <w:rFonts w:ascii="Open Sans" w:hAnsi="Open Sans" w:cs="Open Sans"/>
                <w:sz w:val="22"/>
                <w:szCs w:val="22"/>
              </w:rPr>
            </w:pPr>
            <w:r w:rsidRPr="00C127F5">
              <w:rPr>
                <w:rFonts w:ascii="Open Sans" w:hAnsi="Open Sans" w:cs="Open Sans"/>
                <w:sz w:val="22"/>
                <w:szCs w:val="22"/>
              </w:rPr>
              <w:t>...... € o %</w:t>
            </w:r>
          </w:p>
        </w:tc>
      </w:tr>
    </w:tbl>
    <w:p w14:paraId="719E70DB" w14:textId="77777777" w:rsidR="007259FA" w:rsidRPr="00C127F5" w:rsidRDefault="007259FA" w:rsidP="007259FA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7259FA" w:rsidRPr="00724AFB" w14:paraId="18A42A06" w14:textId="77777777" w:rsidTr="00AB75FE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637D" w14:textId="77777777" w:rsidR="007259FA" w:rsidRPr="00C127F5" w:rsidRDefault="007259FA" w:rsidP="00AB75F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proofErr w:type="gramStart"/>
            <w:r w:rsidRPr="00C127F5">
              <w:rPr>
                <w:rFonts w:ascii="Open Sans" w:hAnsi="Open Sans" w:cs="Open Sans"/>
                <w:b/>
                <w:sz w:val="22"/>
                <w:szCs w:val="22"/>
              </w:rPr>
              <w:t>TOTAL</w:t>
            </w:r>
            <w:proofErr w:type="gramEnd"/>
            <w:r w:rsidRPr="00C127F5">
              <w:rPr>
                <w:rFonts w:ascii="Open Sans" w:hAnsi="Open Sans" w:cs="Open Sans"/>
                <w:b/>
                <w:sz w:val="22"/>
                <w:szCs w:val="22"/>
              </w:rPr>
              <w:t xml:space="preserve"> DE COSTOS (directes + indirectes + </w:t>
            </w:r>
            <w:proofErr w:type="spellStart"/>
            <w:r w:rsidRPr="00C127F5">
              <w:rPr>
                <w:rFonts w:ascii="Open Sans" w:hAnsi="Open Sans" w:cs="Open Sans"/>
                <w:b/>
                <w:sz w:val="22"/>
                <w:szCs w:val="22"/>
              </w:rPr>
              <w:t>Benefici</w:t>
            </w:r>
            <w:proofErr w:type="spellEnd"/>
            <w:r w:rsidRPr="00C127F5">
              <w:rPr>
                <w:rFonts w:ascii="Open Sans" w:hAnsi="Open Sans" w:cs="Open Sans"/>
                <w:b/>
                <w:sz w:val="22"/>
                <w:szCs w:val="22"/>
              </w:rPr>
              <w:t xml:space="preserve"> industrial):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9BD7" w14:textId="77777777" w:rsidR="007259FA" w:rsidRPr="00C127F5" w:rsidRDefault="007259FA" w:rsidP="00AB75F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C127F5">
              <w:rPr>
                <w:rFonts w:ascii="Open Sans" w:hAnsi="Open Sans" w:cs="Open Sans"/>
                <w:b/>
                <w:sz w:val="22"/>
                <w:szCs w:val="22"/>
              </w:rPr>
              <w:t xml:space="preserve">...... </w:t>
            </w:r>
            <w:r w:rsidRPr="00C127F5">
              <w:rPr>
                <w:rFonts w:ascii="Open Sans" w:hAnsi="Open Sans" w:cs="Open Sans"/>
                <w:sz w:val="22"/>
                <w:szCs w:val="22"/>
              </w:rPr>
              <w:t>€ o %</w:t>
            </w:r>
          </w:p>
        </w:tc>
      </w:tr>
    </w:tbl>
    <w:p w14:paraId="6CECF461" w14:textId="77777777" w:rsidR="007259FA" w:rsidRPr="00724AFB" w:rsidRDefault="007259FA" w:rsidP="007259FA">
      <w:pPr>
        <w:spacing w:line="259" w:lineRule="auto"/>
        <w:rPr>
          <w:rFonts w:ascii="Open Sans" w:hAnsi="Open Sans" w:cs="Open Sans"/>
          <w:sz w:val="22"/>
          <w:szCs w:val="22"/>
        </w:rPr>
      </w:pPr>
    </w:p>
    <w:p w14:paraId="59682E87" w14:textId="77777777" w:rsidR="007259FA" w:rsidRPr="00724AFB" w:rsidRDefault="007259FA" w:rsidP="007259FA">
      <w:pPr>
        <w:spacing w:line="259" w:lineRule="auto"/>
        <w:rPr>
          <w:rFonts w:ascii="Open Sans" w:hAnsi="Open Sans" w:cs="Open Sans"/>
          <w:b/>
          <w:sz w:val="22"/>
          <w:szCs w:val="22"/>
        </w:rPr>
      </w:pPr>
      <w:r w:rsidRPr="00724AFB">
        <w:rPr>
          <w:rFonts w:ascii="Open Sans" w:hAnsi="Open Sans" w:cs="Open Sans"/>
          <w:sz w:val="22"/>
          <w:szCs w:val="22"/>
        </w:rPr>
        <w:t xml:space="preserve"> </w:t>
      </w:r>
    </w:p>
    <w:p w14:paraId="0CCDC7E3" w14:textId="77777777" w:rsidR="007259FA" w:rsidRPr="00C127F5" w:rsidRDefault="007259FA" w:rsidP="007259FA">
      <w:pPr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C127F5">
        <w:rPr>
          <w:rFonts w:ascii="Open Sans" w:hAnsi="Open Sans" w:cs="Open Sans"/>
          <w:sz w:val="22"/>
          <w:szCs w:val="22"/>
        </w:rPr>
        <w:t>Així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C127F5">
        <w:rPr>
          <w:rFonts w:ascii="Open Sans" w:hAnsi="Open Sans" w:cs="Open Sans"/>
          <w:sz w:val="22"/>
          <w:szCs w:val="22"/>
        </w:rPr>
        <w:t>mateix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presenta la </w:t>
      </w:r>
      <w:proofErr w:type="spellStart"/>
      <w:r w:rsidRPr="00C127F5">
        <w:rPr>
          <w:rFonts w:ascii="Open Sans" w:hAnsi="Open Sans" w:cs="Open Sans"/>
          <w:sz w:val="22"/>
          <w:szCs w:val="22"/>
        </w:rPr>
        <w:t>següent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</w:t>
      </w:r>
      <w:r w:rsidRPr="00C127F5">
        <w:rPr>
          <w:rFonts w:ascii="Open Sans" w:hAnsi="Open Sans" w:cs="Open Sans"/>
          <w:b/>
          <w:sz w:val="22"/>
          <w:szCs w:val="22"/>
        </w:rPr>
        <w:t>OFERTA RELATIVA A LA RESTA DE CRITERIS D’ADJUDICACIÓ AVALUABLES MITJANÇANT LA UTILITZACIÓ DE FÓRMULES</w:t>
      </w:r>
      <w:r w:rsidRPr="00C127F5"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 w:rsidRPr="00C127F5">
        <w:rPr>
          <w:rFonts w:ascii="Open Sans" w:hAnsi="Open Sans" w:cs="Open Sans"/>
          <w:sz w:val="22"/>
          <w:szCs w:val="22"/>
        </w:rPr>
        <w:t>criteris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C127F5">
        <w:rPr>
          <w:rFonts w:ascii="Open Sans" w:hAnsi="Open Sans" w:cs="Open Sans"/>
          <w:sz w:val="22"/>
          <w:szCs w:val="22"/>
        </w:rPr>
        <w:t>automàtics</w:t>
      </w:r>
      <w:proofErr w:type="spellEnd"/>
      <w:r w:rsidRPr="00C127F5">
        <w:rPr>
          <w:rFonts w:ascii="Open Sans" w:hAnsi="Open Sans" w:cs="Open Sans"/>
          <w:sz w:val="22"/>
          <w:szCs w:val="22"/>
        </w:rPr>
        <w:t>):</w:t>
      </w:r>
    </w:p>
    <w:p w14:paraId="4D7A16F2" w14:textId="77777777" w:rsidR="007259FA" w:rsidRPr="00C127F5" w:rsidRDefault="007259FA" w:rsidP="007259FA">
      <w:pPr>
        <w:tabs>
          <w:tab w:val="left" w:pos="851"/>
          <w:tab w:val="left" w:pos="1134"/>
          <w:tab w:val="left" w:pos="1702"/>
        </w:tabs>
        <w:ind w:right="-2"/>
        <w:jc w:val="center"/>
        <w:rPr>
          <w:rFonts w:ascii="Open Sans" w:hAnsi="Open Sans" w:cs="Open Sans"/>
          <w:b/>
          <w:bCs/>
        </w:rPr>
      </w:pPr>
    </w:p>
    <w:p w14:paraId="5FCF26B1" w14:textId="52E1281F" w:rsidR="007259FA" w:rsidRPr="00C127F5" w:rsidRDefault="00C127F5" w:rsidP="007259FA">
      <w:pPr>
        <w:pStyle w:val="Ttol2"/>
        <w:numPr>
          <w:ilvl w:val="0"/>
          <w:numId w:val="45"/>
        </w:numPr>
        <w:tabs>
          <w:tab w:val="num" w:pos="360"/>
          <w:tab w:val="num" w:pos="72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  <w:sz w:val="22"/>
        </w:rPr>
      </w:pPr>
      <w:bookmarkStart w:id="3" w:name="_Toc204691616"/>
      <w:bookmarkStart w:id="4" w:name="_Toc230338839"/>
      <w:bookmarkStart w:id="5" w:name="_Toc230339523"/>
      <w:r w:rsidRPr="00C127F5">
        <w:rPr>
          <w:rFonts w:ascii="Open Sans" w:hAnsi="Open Sans" w:cs="Open Sans"/>
          <w:color w:val="auto"/>
          <w:sz w:val="22"/>
        </w:rPr>
        <w:t>CRITERIS AUTOMÀTICS QUANTITATIUS</w:t>
      </w:r>
      <w:r w:rsidR="007259FA" w:rsidRPr="00C127F5">
        <w:rPr>
          <w:rFonts w:ascii="Open Sans" w:hAnsi="Open Sans" w:cs="Open Sans"/>
          <w:color w:val="auto"/>
          <w:sz w:val="22"/>
        </w:rPr>
        <w:t xml:space="preserve"> (Fins a 65 punts)</w:t>
      </w:r>
      <w:bookmarkEnd w:id="3"/>
      <w:bookmarkEnd w:id="4"/>
      <w:bookmarkEnd w:id="5"/>
    </w:p>
    <w:p w14:paraId="290C39E8" w14:textId="77777777" w:rsidR="007259FA" w:rsidRPr="00C127F5" w:rsidRDefault="007259FA" w:rsidP="007259FA"/>
    <w:p w14:paraId="55163872" w14:textId="35C1DE22" w:rsidR="007259FA" w:rsidRPr="00C127F5" w:rsidRDefault="00C127F5" w:rsidP="00C127F5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1. </w:t>
      </w:r>
      <w:r w:rsidR="007259FA" w:rsidRPr="00C127F5">
        <w:rPr>
          <w:rFonts w:ascii="Open Sans" w:hAnsi="Open Sans" w:cs="Open Sans"/>
          <w:sz w:val="22"/>
          <w:szCs w:val="22"/>
        </w:rPr>
        <w:t xml:space="preserve">El licitador </w:t>
      </w:r>
      <w:proofErr w:type="spellStart"/>
      <w:r w:rsidR="007259FA" w:rsidRPr="00C127F5">
        <w:rPr>
          <w:rFonts w:ascii="Open Sans" w:hAnsi="Open Sans" w:cs="Open Sans"/>
          <w:sz w:val="22"/>
          <w:szCs w:val="22"/>
        </w:rPr>
        <w:t>ofereix</w:t>
      </w:r>
      <w:proofErr w:type="spellEnd"/>
      <w:r w:rsidR="007259FA" w:rsidRPr="00C127F5">
        <w:rPr>
          <w:rFonts w:ascii="Open Sans" w:hAnsi="Open Sans" w:cs="Open Sans"/>
          <w:sz w:val="22"/>
          <w:szCs w:val="22"/>
        </w:rPr>
        <w:t xml:space="preserve"> </w:t>
      </w:r>
      <w:r w:rsidRPr="00C127F5">
        <w:rPr>
          <w:rFonts w:ascii="Open Sans" w:hAnsi="Open Sans" w:cs="Open Sans"/>
          <w:sz w:val="22"/>
          <w:szCs w:val="22"/>
        </w:rPr>
        <w:t>que l’equip disposi d’</w:t>
      </w:r>
      <w:r w:rsidRPr="00C127F5">
        <w:rPr>
          <w:rFonts w:ascii="Open Sans" w:hAnsi="Open Sans" w:cs="Open Sans"/>
          <w:sz w:val="22"/>
          <w:szCs w:val="22"/>
        </w:rPr>
        <w:t>un làser amb una vida útil amb un mínim de 500</w:t>
      </w:r>
      <w:r w:rsidRPr="00C127F5">
        <w:rPr>
          <w:rFonts w:ascii="Open Sans" w:hAnsi="Open Sans" w:cs="Open Sans"/>
          <w:sz w:val="22"/>
          <w:szCs w:val="22"/>
        </w:rPr>
        <w:t xml:space="preserve"> </w:t>
      </w:r>
      <w:r w:rsidRPr="00C127F5">
        <w:rPr>
          <w:rFonts w:ascii="Open Sans" w:hAnsi="Open Sans" w:cs="Open Sans"/>
          <w:sz w:val="22"/>
          <w:szCs w:val="22"/>
        </w:rPr>
        <w:t>milions de tirs.</w:t>
      </w:r>
    </w:p>
    <w:p w14:paraId="50804BF9" w14:textId="77777777" w:rsidR="007259FA" w:rsidRPr="00C127F5" w:rsidRDefault="007259FA" w:rsidP="007259FA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Cs/>
          <w:sz w:val="22"/>
          <w:szCs w:val="22"/>
        </w:rPr>
      </w:pPr>
    </w:p>
    <w:p w14:paraId="64EF7223" w14:textId="622E9471" w:rsidR="007259FA" w:rsidRPr="00C127F5" w:rsidRDefault="005F1A65" w:rsidP="007259FA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86155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FA" w:rsidRPr="00C127F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7259FA" w:rsidRPr="00C127F5">
        <w:rPr>
          <w:rFonts w:ascii="Open Sans" w:hAnsi="Open Sans" w:cs="Open Sans"/>
          <w:sz w:val="22"/>
          <w:szCs w:val="22"/>
        </w:rPr>
        <w:t>Sí (1</w:t>
      </w:r>
      <w:r w:rsidR="00C127F5" w:rsidRPr="00C127F5">
        <w:rPr>
          <w:rFonts w:ascii="Open Sans" w:hAnsi="Open Sans" w:cs="Open Sans"/>
          <w:sz w:val="22"/>
          <w:szCs w:val="22"/>
        </w:rPr>
        <w:t>0</w:t>
      </w:r>
      <w:r w:rsidR="007259FA" w:rsidRPr="00C127F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7259FA" w:rsidRPr="00C127F5">
        <w:rPr>
          <w:rFonts w:ascii="Open Sans" w:hAnsi="Open Sans" w:cs="Open Sans"/>
          <w:sz w:val="22"/>
          <w:szCs w:val="22"/>
        </w:rPr>
        <w:t>punts</w:t>
      </w:r>
      <w:proofErr w:type="spellEnd"/>
      <w:r w:rsidR="007259FA" w:rsidRPr="00C127F5">
        <w:rPr>
          <w:rFonts w:ascii="Open Sans" w:hAnsi="Open Sans" w:cs="Open Sans"/>
          <w:sz w:val="22"/>
          <w:szCs w:val="22"/>
        </w:rPr>
        <w:t>)</w:t>
      </w:r>
    </w:p>
    <w:p w14:paraId="50FA8B05" w14:textId="77777777" w:rsidR="007259FA" w:rsidRPr="00C127F5" w:rsidRDefault="005F1A65" w:rsidP="007259FA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43950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FA" w:rsidRPr="00C127F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7259FA" w:rsidRPr="00C127F5">
        <w:rPr>
          <w:rFonts w:ascii="Open Sans" w:hAnsi="Open Sans" w:cs="Open Sans"/>
          <w:sz w:val="22"/>
          <w:szCs w:val="22"/>
        </w:rPr>
        <w:t>No</w:t>
      </w:r>
    </w:p>
    <w:p w14:paraId="36B424A5" w14:textId="77777777" w:rsidR="007259FA" w:rsidRPr="00C127F5" w:rsidRDefault="007259FA" w:rsidP="007259FA">
      <w:pPr>
        <w:pStyle w:val="Pargrafdellista"/>
        <w:ind w:left="360"/>
        <w:rPr>
          <w:rFonts w:ascii="Open Sans" w:hAnsi="Open Sans" w:cs="Open Sans"/>
          <w:sz w:val="22"/>
          <w:szCs w:val="22"/>
        </w:rPr>
      </w:pPr>
    </w:p>
    <w:p w14:paraId="37EEA203" w14:textId="041E4EB0" w:rsidR="007259FA" w:rsidRPr="00C127F5" w:rsidRDefault="00C127F5" w:rsidP="00C127F5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  <w:r w:rsidRPr="00C127F5">
        <w:rPr>
          <w:rFonts w:ascii="Open Sans" w:hAnsi="Open Sans" w:cs="Open Sans"/>
          <w:sz w:val="22"/>
          <w:szCs w:val="22"/>
        </w:rPr>
        <w:t xml:space="preserve">2. </w:t>
      </w:r>
      <w:r w:rsidR="007259FA" w:rsidRPr="00C127F5">
        <w:rPr>
          <w:rFonts w:ascii="Open Sans" w:hAnsi="Open Sans" w:cs="Open Sans"/>
          <w:sz w:val="22"/>
          <w:szCs w:val="22"/>
        </w:rPr>
        <w:t xml:space="preserve">El licitador </w:t>
      </w:r>
      <w:proofErr w:type="spellStart"/>
      <w:r w:rsidR="007259FA" w:rsidRPr="00C127F5">
        <w:rPr>
          <w:rFonts w:ascii="Open Sans" w:hAnsi="Open Sans" w:cs="Open Sans"/>
          <w:sz w:val="22"/>
          <w:szCs w:val="22"/>
        </w:rPr>
        <w:t>ofereix</w:t>
      </w:r>
      <w:proofErr w:type="spellEnd"/>
      <w:r w:rsidR="007259FA" w:rsidRPr="00C127F5">
        <w:rPr>
          <w:rFonts w:ascii="Open Sans" w:hAnsi="Open Sans" w:cs="Open Sans"/>
          <w:sz w:val="22"/>
          <w:szCs w:val="22"/>
        </w:rPr>
        <w:t xml:space="preserve"> </w:t>
      </w:r>
      <w:r w:rsidRPr="00C127F5">
        <w:rPr>
          <w:rFonts w:ascii="Open Sans" w:hAnsi="Open Sans" w:cs="Open Sans"/>
          <w:sz w:val="22"/>
          <w:szCs w:val="22"/>
        </w:rPr>
        <w:t xml:space="preserve">que </w:t>
      </w:r>
      <w:proofErr w:type="spellStart"/>
      <w:r>
        <w:rPr>
          <w:rFonts w:ascii="Open Sans" w:hAnsi="Open Sans" w:cs="Open Sans"/>
          <w:sz w:val="22"/>
          <w:szCs w:val="22"/>
        </w:rPr>
        <w:t>l’equip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C127F5">
        <w:rPr>
          <w:rFonts w:ascii="Open Sans" w:hAnsi="Open Sans" w:cs="Open Sans"/>
          <w:sz w:val="22"/>
          <w:szCs w:val="22"/>
        </w:rPr>
        <w:t>realitzi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</w:t>
      </w:r>
      <w:r w:rsidRPr="00C127F5">
        <w:rPr>
          <w:rFonts w:ascii="Open Sans" w:hAnsi="Open Sans" w:cs="Open Sans"/>
          <w:sz w:val="22"/>
          <w:szCs w:val="22"/>
        </w:rPr>
        <w:t xml:space="preserve">la lectura de </w:t>
      </w:r>
      <w:proofErr w:type="spellStart"/>
      <w:r w:rsidRPr="00C127F5">
        <w:rPr>
          <w:rFonts w:ascii="Open Sans" w:hAnsi="Open Sans" w:cs="Open Sans"/>
          <w:sz w:val="22"/>
          <w:szCs w:val="22"/>
        </w:rPr>
        <w:t>targeta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de 96 </w:t>
      </w:r>
      <w:proofErr w:type="spellStart"/>
      <w:r w:rsidRPr="00C127F5">
        <w:rPr>
          <w:rFonts w:ascii="Open Sans" w:hAnsi="Open Sans" w:cs="Open Sans"/>
          <w:sz w:val="22"/>
          <w:szCs w:val="22"/>
        </w:rPr>
        <w:t>mostres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</w:t>
      </w:r>
      <w:r w:rsidRPr="00C127F5">
        <w:rPr>
          <w:rFonts w:ascii="Open Sans" w:hAnsi="Open Sans" w:cs="Open Sans"/>
          <w:sz w:val="22"/>
          <w:szCs w:val="22"/>
        </w:rPr>
        <w:t xml:space="preserve">en un </w:t>
      </w:r>
      <w:proofErr w:type="spellStart"/>
      <w:r w:rsidRPr="00C127F5">
        <w:rPr>
          <w:rFonts w:ascii="Open Sans" w:hAnsi="Open Sans" w:cs="Open Sans"/>
          <w:sz w:val="22"/>
          <w:szCs w:val="22"/>
        </w:rPr>
        <w:t>temps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inferior a 6 </w:t>
      </w:r>
      <w:proofErr w:type="spellStart"/>
      <w:r w:rsidRPr="00C127F5">
        <w:rPr>
          <w:rFonts w:ascii="Open Sans" w:hAnsi="Open Sans" w:cs="Open Sans"/>
          <w:sz w:val="22"/>
          <w:szCs w:val="22"/>
        </w:rPr>
        <w:t>minuts</w:t>
      </w:r>
      <w:proofErr w:type="spellEnd"/>
      <w:r w:rsidRPr="00C127F5">
        <w:rPr>
          <w:rFonts w:ascii="Open Sans" w:hAnsi="Open Sans" w:cs="Open Sans"/>
          <w:sz w:val="22"/>
          <w:szCs w:val="22"/>
        </w:rPr>
        <w:t>.</w:t>
      </w:r>
    </w:p>
    <w:p w14:paraId="58CA1F49" w14:textId="77777777" w:rsidR="007259FA" w:rsidRPr="00C127F5" w:rsidRDefault="007259FA" w:rsidP="007259FA">
      <w:pPr>
        <w:pStyle w:val="Pargrafdellista"/>
        <w:ind w:left="360"/>
        <w:rPr>
          <w:rFonts w:ascii="Open Sans" w:hAnsi="Open Sans" w:cs="Open Sans"/>
          <w:sz w:val="22"/>
          <w:szCs w:val="22"/>
        </w:rPr>
      </w:pPr>
    </w:p>
    <w:p w14:paraId="5D1F1753" w14:textId="2BA0CC2D" w:rsidR="007259FA" w:rsidRPr="00C127F5" w:rsidRDefault="005F1A65" w:rsidP="007259FA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114180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FA" w:rsidRPr="00C127F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7259FA" w:rsidRPr="00C127F5">
        <w:rPr>
          <w:rFonts w:ascii="Open Sans" w:hAnsi="Open Sans" w:cs="Open Sans"/>
          <w:sz w:val="22"/>
          <w:szCs w:val="22"/>
        </w:rPr>
        <w:t>Sí (1</w:t>
      </w:r>
      <w:r w:rsidR="00C127F5" w:rsidRPr="00C127F5">
        <w:rPr>
          <w:rFonts w:ascii="Open Sans" w:hAnsi="Open Sans" w:cs="Open Sans"/>
          <w:sz w:val="22"/>
          <w:szCs w:val="22"/>
        </w:rPr>
        <w:t>0</w:t>
      </w:r>
      <w:r w:rsidR="007259FA" w:rsidRPr="00C127F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7259FA" w:rsidRPr="00C127F5">
        <w:rPr>
          <w:rFonts w:ascii="Open Sans" w:hAnsi="Open Sans" w:cs="Open Sans"/>
          <w:sz w:val="22"/>
          <w:szCs w:val="22"/>
        </w:rPr>
        <w:t>punts</w:t>
      </w:r>
      <w:proofErr w:type="spellEnd"/>
      <w:r w:rsidR="007259FA" w:rsidRPr="00C127F5">
        <w:rPr>
          <w:rFonts w:ascii="Open Sans" w:hAnsi="Open Sans" w:cs="Open Sans"/>
          <w:sz w:val="22"/>
          <w:szCs w:val="22"/>
        </w:rPr>
        <w:t>)</w:t>
      </w:r>
    </w:p>
    <w:p w14:paraId="0CCEA2E6" w14:textId="77777777" w:rsidR="007259FA" w:rsidRPr="00C127F5" w:rsidRDefault="005F1A65" w:rsidP="007259FA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21762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FA" w:rsidRPr="00C127F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7259FA" w:rsidRPr="00C127F5">
        <w:rPr>
          <w:rFonts w:ascii="Open Sans" w:hAnsi="Open Sans" w:cs="Open Sans"/>
          <w:sz w:val="22"/>
          <w:szCs w:val="22"/>
        </w:rPr>
        <w:t>No</w:t>
      </w:r>
    </w:p>
    <w:p w14:paraId="48D57ACB" w14:textId="77777777" w:rsidR="00C127F5" w:rsidRPr="00C127F5" w:rsidRDefault="00C127F5" w:rsidP="00C127F5">
      <w:pPr>
        <w:rPr>
          <w:rFonts w:ascii="Open Sans" w:hAnsi="Open Sans" w:cs="Open Sans"/>
          <w:sz w:val="22"/>
          <w:szCs w:val="22"/>
        </w:rPr>
      </w:pPr>
    </w:p>
    <w:p w14:paraId="73B2095D" w14:textId="23E5A4C3" w:rsidR="007259FA" w:rsidRPr="0065630F" w:rsidRDefault="00C127F5" w:rsidP="0065630F">
      <w:pPr>
        <w:jc w:val="both"/>
        <w:rPr>
          <w:rFonts w:ascii="Open Sans" w:hAnsi="Open Sans" w:cs="Open Sans"/>
          <w:sz w:val="22"/>
          <w:szCs w:val="22"/>
        </w:rPr>
      </w:pPr>
      <w:r w:rsidRPr="00C127F5">
        <w:rPr>
          <w:rFonts w:ascii="Open Sans" w:hAnsi="Open Sans" w:cs="Open Sans"/>
          <w:sz w:val="22"/>
          <w:szCs w:val="22"/>
        </w:rPr>
        <w:t xml:space="preserve">3. </w:t>
      </w:r>
      <w:r w:rsidR="007259FA" w:rsidRPr="00C127F5">
        <w:rPr>
          <w:rFonts w:ascii="Open Sans" w:hAnsi="Open Sans" w:cs="Open Sans"/>
          <w:sz w:val="22"/>
          <w:szCs w:val="22"/>
        </w:rPr>
        <w:t xml:space="preserve">El licitador </w:t>
      </w:r>
      <w:proofErr w:type="spellStart"/>
      <w:r w:rsidR="007259FA" w:rsidRPr="00C127F5">
        <w:rPr>
          <w:rFonts w:ascii="Open Sans" w:hAnsi="Open Sans" w:cs="Open Sans"/>
          <w:sz w:val="22"/>
          <w:szCs w:val="22"/>
        </w:rPr>
        <w:t>ofereix</w:t>
      </w:r>
      <w:proofErr w:type="spellEnd"/>
      <w:r w:rsidR="007259FA" w:rsidRPr="00C127F5">
        <w:rPr>
          <w:rFonts w:ascii="Open Sans" w:hAnsi="Open Sans" w:cs="Open Sans"/>
          <w:sz w:val="22"/>
          <w:szCs w:val="22"/>
        </w:rPr>
        <w:t xml:space="preserve"> </w:t>
      </w:r>
      <w:r w:rsidRPr="00C127F5">
        <w:rPr>
          <w:rFonts w:ascii="Open Sans" w:hAnsi="Open Sans" w:cs="Open Sans"/>
          <w:sz w:val="22"/>
          <w:szCs w:val="22"/>
        </w:rPr>
        <w:t xml:space="preserve">un </w:t>
      </w:r>
      <w:proofErr w:type="spellStart"/>
      <w:r w:rsidRPr="00C127F5">
        <w:rPr>
          <w:rFonts w:ascii="Open Sans" w:hAnsi="Open Sans" w:cs="Open Sans"/>
          <w:sz w:val="22"/>
          <w:szCs w:val="22"/>
        </w:rPr>
        <w:t>equip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C127F5">
        <w:rPr>
          <w:rFonts w:ascii="Open Sans" w:hAnsi="Open Sans" w:cs="Open Sans"/>
          <w:sz w:val="22"/>
          <w:szCs w:val="22"/>
        </w:rPr>
        <w:t>amb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un s</w:t>
      </w:r>
      <w:r w:rsidRPr="00C127F5">
        <w:rPr>
          <w:rFonts w:ascii="Open Sans" w:hAnsi="Open Sans" w:cs="Open Sans"/>
          <w:sz w:val="22"/>
          <w:szCs w:val="22"/>
        </w:rPr>
        <w:t xml:space="preserve">istema </w:t>
      </w:r>
      <w:proofErr w:type="spellStart"/>
      <w:r w:rsidRPr="00C127F5">
        <w:rPr>
          <w:rFonts w:ascii="Open Sans" w:hAnsi="Open Sans" w:cs="Open Sans"/>
          <w:sz w:val="22"/>
          <w:szCs w:val="22"/>
        </w:rPr>
        <w:t>amb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C127F5">
        <w:rPr>
          <w:rFonts w:ascii="Open Sans" w:hAnsi="Open Sans" w:cs="Open Sans"/>
          <w:sz w:val="22"/>
          <w:szCs w:val="22"/>
        </w:rPr>
        <w:t>mòduls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 w:rsidRPr="00C127F5">
        <w:rPr>
          <w:rFonts w:ascii="Open Sans" w:hAnsi="Open Sans" w:cs="Open Sans"/>
          <w:sz w:val="22"/>
          <w:szCs w:val="22"/>
        </w:rPr>
        <w:t>funcionalitats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C127F5">
        <w:rPr>
          <w:rFonts w:ascii="Open Sans" w:hAnsi="Open Sans" w:cs="Open Sans"/>
          <w:sz w:val="22"/>
          <w:szCs w:val="22"/>
        </w:rPr>
        <w:t>avançades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que</w:t>
      </w:r>
      <w:r w:rsidRPr="00C127F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C127F5">
        <w:rPr>
          <w:rFonts w:ascii="Open Sans" w:hAnsi="Open Sans" w:cs="Open Sans"/>
          <w:sz w:val="22"/>
          <w:szCs w:val="22"/>
        </w:rPr>
        <w:t>permetin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C127F5">
        <w:rPr>
          <w:rFonts w:ascii="Open Sans" w:hAnsi="Open Sans" w:cs="Open Sans"/>
          <w:sz w:val="22"/>
          <w:szCs w:val="22"/>
        </w:rPr>
        <w:t>discriminació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C127F5">
        <w:rPr>
          <w:rFonts w:ascii="Open Sans" w:hAnsi="Open Sans" w:cs="Open Sans"/>
          <w:sz w:val="22"/>
          <w:szCs w:val="22"/>
        </w:rPr>
        <w:t>automàtica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entre </w:t>
      </w:r>
      <w:r w:rsidRPr="00C127F5">
        <w:rPr>
          <w:rFonts w:ascii="Open Sans" w:hAnsi="Open Sans" w:cs="Open Sans"/>
          <w:i/>
          <w:iCs/>
          <w:sz w:val="22"/>
          <w:szCs w:val="22"/>
        </w:rPr>
        <w:t>Listeria</w:t>
      </w:r>
      <w:r w:rsidRPr="00C127F5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C127F5">
        <w:rPr>
          <w:rFonts w:ascii="Open Sans" w:hAnsi="Open Sans" w:cs="Open Sans"/>
          <w:i/>
          <w:iCs/>
          <w:sz w:val="22"/>
          <w:szCs w:val="22"/>
        </w:rPr>
        <w:t>monocytogenes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C127F5">
        <w:rPr>
          <w:rFonts w:ascii="Open Sans" w:hAnsi="Open Sans" w:cs="Open Sans"/>
          <w:sz w:val="22"/>
          <w:szCs w:val="22"/>
        </w:rPr>
        <w:t>altres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C127F5">
        <w:rPr>
          <w:rFonts w:ascii="Open Sans" w:hAnsi="Open Sans" w:cs="Open Sans"/>
          <w:sz w:val="22"/>
          <w:szCs w:val="22"/>
        </w:rPr>
        <w:t>espècies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C127F5">
        <w:rPr>
          <w:rFonts w:ascii="Open Sans" w:hAnsi="Open Sans" w:cs="Open Sans"/>
          <w:sz w:val="22"/>
          <w:szCs w:val="22"/>
        </w:rPr>
        <w:t>pròximes</w:t>
      </w:r>
      <w:proofErr w:type="spellEnd"/>
      <w:r w:rsidRPr="00C127F5">
        <w:rPr>
          <w:rFonts w:ascii="Open Sans" w:hAnsi="Open Sans" w:cs="Open Sans"/>
          <w:sz w:val="22"/>
          <w:szCs w:val="22"/>
        </w:rPr>
        <w:t xml:space="preserve"> del</w:t>
      </w:r>
      <w:r w:rsidRPr="00C127F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gènere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r w:rsidRPr="0065630F">
        <w:rPr>
          <w:rFonts w:ascii="Open Sans" w:hAnsi="Open Sans" w:cs="Open Sans"/>
          <w:i/>
          <w:iCs/>
          <w:sz w:val="22"/>
          <w:szCs w:val="22"/>
        </w:rPr>
        <w:t>Listeria</w:t>
      </w:r>
      <w:r w:rsidRPr="0065630F">
        <w:rPr>
          <w:rFonts w:ascii="Open Sans" w:hAnsi="Open Sans" w:cs="Open Sans"/>
          <w:sz w:val="22"/>
          <w:szCs w:val="22"/>
        </w:rPr>
        <w:t>.</w:t>
      </w:r>
    </w:p>
    <w:p w14:paraId="101E1EF6" w14:textId="77777777" w:rsidR="007259FA" w:rsidRPr="0065630F" w:rsidRDefault="007259FA" w:rsidP="007259FA">
      <w:pPr>
        <w:pStyle w:val="Pargrafdellista"/>
        <w:ind w:left="360"/>
        <w:rPr>
          <w:rFonts w:ascii="Open Sans" w:hAnsi="Open Sans" w:cs="Open Sans"/>
          <w:sz w:val="22"/>
          <w:szCs w:val="22"/>
        </w:rPr>
      </w:pPr>
    </w:p>
    <w:p w14:paraId="6E9685AD" w14:textId="6FFBE5BF" w:rsidR="007259FA" w:rsidRPr="0065630F" w:rsidRDefault="005F1A65" w:rsidP="007259FA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33480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FA" w:rsidRPr="0065630F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7259FA" w:rsidRPr="0065630F">
        <w:rPr>
          <w:rFonts w:ascii="Open Sans" w:hAnsi="Open Sans" w:cs="Open Sans"/>
          <w:sz w:val="22"/>
          <w:szCs w:val="22"/>
        </w:rPr>
        <w:t>Sí (</w:t>
      </w:r>
      <w:r w:rsidR="0065630F" w:rsidRPr="0065630F">
        <w:rPr>
          <w:rFonts w:ascii="Open Sans" w:hAnsi="Open Sans" w:cs="Open Sans"/>
          <w:sz w:val="22"/>
          <w:szCs w:val="22"/>
        </w:rPr>
        <w:t>10</w:t>
      </w:r>
      <w:r w:rsidR="007259FA"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7259FA" w:rsidRPr="0065630F">
        <w:rPr>
          <w:rFonts w:ascii="Open Sans" w:hAnsi="Open Sans" w:cs="Open Sans"/>
          <w:sz w:val="22"/>
          <w:szCs w:val="22"/>
        </w:rPr>
        <w:t>punts</w:t>
      </w:r>
      <w:proofErr w:type="spellEnd"/>
      <w:r w:rsidR="007259FA" w:rsidRPr="0065630F">
        <w:rPr>
          <w:rFonts w:ascii="Open Sans" w:hAnsi="Open Sans" w:cs="Open Sans"/>
          <w:sz w:val="22"/>
          <w:szCs w:val="22"/>
        </w:rPr>
        <w:t>)</w:t>
      </w:r>
    </w:p>
    <w:p w14:paraId="1F933489" w14:textId="77777777" w:rsidR="007259FA" w:rsidRPr="0065630F" w:rsidRDefault="005F1A65" w:rsidP="007259FA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-78187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FA" w:rsidRPr="0065630F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7259FA" w:rsidRPr="0065630F">
        <w:rPr>
          <w:rFonts w:ascii="Open Sans" w:hAnsi="Open Sans" w:cs="Open Sans"/>
          <w:sz w:val="22"/>
          <w:szCs w:val="22"/>
        </w:rPr>
        <w:t>No</w:t>
      </w:r>
    </w:p>
    <w:p w14:paraId="723D1ACE" w14:textId="77777777" w:rsidR="0065630F" w:rsidRPr="0065630F" w:rsidRDefault="0065630F" w:rsidP="0065630F">
      <w:pPr>
        <w:rPr>
          <w:rFonts w:ascii="Open Sans" w:hAnsi="Open Sans" w:cs="Open Sans"/>
          <w:sz w:val="22"/>
          <w:szCs w:val="22"/>
        </w:rPr>
      </w:pPr>
    </w:p>
    <w:p w14:paraId="2D0455F8" w14:textId="6FE853C5" w:rsidR="007259FA" w:rsidRPr="0065630F" w:rsidRDefault="0065630F" w:rsidP="0065630F">
      <w:pPr>
        <w:rPr>
          <w:rFonts w:ascii="Open Sans" w:hAnsi="Open Sans" w:cs="Open Sans"/>
          <w:sz w:val="22"/>
          <w:szCs w:val="22"/>
        </w:rPr>
      </w:pPr>
      <w:r w:rsidRPr="0065630F">
        <w:rPr>
          <w:rFonts w:ascii="Open Sans" w:hAnsi="Open Sans" w:cs="Open Sans"/>
          <w:sz w:val="22"/>
          <w:szCs w:val="22"/>
        </w:rPr>
        <w:t xml:space="preserve">4. </w:t>
      </w:r>
      <w:r w:rsidR="007259FA" w:rsidRPr="0065630F">
        <w:rPr>
          <w:rFonts w:ascii="Open Sans" w:hAnsi="Open Sans" w:cs="Open Sans"/>
          <w:sz w:val="22"/>
          <w:szCs w:val="22"/>
        </w:rPr>
        <w:t xml:space="preserve">El licitador </w:t>
      </w:r>
      <w:proofErr w:type="spellStart"/>
      <w:r w:rsidR="007259FA" w:rsidRPr="0065630F">
        <w:rPr>
          <w:rFonts w:ascii="Open Sans" w:hAnsi="Open Sans" w:cs="Open Sans"/>
          <w:sz w:val="22"/>
          <w:szCs w:val="22"/>
        </w:rPr>
        <w:t>ofereix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un </w:t>
      </w:r>
      <w:proofErr w:type="spellStart"/>
      <w:r w:rsidRPr="0065630F">
        <w:rPr>
          <w:rFonts w:ascii="Open Sans" w:hAnsi="Open Sans" w:cs="Open Sans"/>
          <w:sz w:val="22"/>
          <w:szCs w:val="22"/>
        </w:rPr>
        <w:t>equip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amb</w:t>
      </w:r>
      <w:proofErr w:type="spellEnd"/>
      <w:r w:rsidR="007259FA"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c</w:t>
      </w:r>
      <w:r w:rsidRPr="0065630F">
        <w:rPr>
          <w:rFonts w:ascii="Open Sans" w:hAnsi="Open Sans" w:cs="Open Sans"/>
          <w:sz w:val="22"/>
          <w:szCs w:val="22"/>
        </w:rPr>
        <w:t>apacitat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per a </w:t>
      </w:r>
      <w:proofErr w:type="spellStart"/>
      <w:r w:rsidRPr="0065630F">
        <w:rPr>
          <w:rFonts w:ascii="Open Sans" w:hAnsi="Open Sans" w:cs="Open Sans"/>
          <w:sz w:val="22"/>
          <w:szCs w:val="22"/>
        </w:rPr>
        <w:t>l’estudi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65630F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r w:rsidRPr="0065630F">
        <w:rPr>
          <w:rFonts w:ascii="Open Sans" w:hAnsi="Open Sans" w:cs="Open Sans"/>
          <w:sz w:val="22"/>
          <w:szCs w:val="22"/>
        </w:rPr>
        <w:t xml:space="preserve">enzimática </w:t>
      </w:r>
      <w:proofErr w:type="spellStart"/>
      <w:r w:rsidRPr="0065630F">
        <w:rPr>
          <w:rFonts w:ascii="Open Sans" w:hAnsi="Open Sans" w:cs="Open Sans"/>
          <w:sz w:val="22"/>
          <w:szCs w:val="22"/>
        </w:rPr>
        <w:t>associada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65630F">
        <w:rPr>
          <w:rFonts w:ascii="Open Sans" w:hAnsi="Open Sans" w:cs="Open Sans"/>
          <w:sz w:val="22"/>
          <w:szCs w:val="22"/>
        </w:rPr>
        <w:t>mecanismes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65630F">
        <w:rPr>
          <w:rFonts w:ascii="Open Sans" w:hAnsi="Open Sans" w:cs="Open Sans"/>
          <w:sz w:val="22"/>
          <w:szCs w:val="22"/>
        </w:rPr>
        <w:t>resistència</w:t>
      </w:r>
      <w:proofErr w:type="spellEnd"/>
      <w:r w:rsidRPr="0065630F">
        <w:rPr>
          <w:rFonts w:ascii="Open Sans" w:hAnsi="Open Sans" w:cs="Open Sans"/>
          <w:sz w:val="22"/>
          <w:szCs w:val="22"/>
        </w:rPr>
        <w:t>.</w:t>
      </w:r>
    </w:p>
    <w:p w14:paraId="1A62D041" w14:textId="77777777" w:rsidR="007259FA" w:rsidRPr="0065630F" w:rsidRDefault="007259FA" w:rsidP="007259FA">
      <w:pPr>
        <w:pStyle w:val="Pargrafdellista"/>
        <w:ind w:left="360"/>
        <w:rPr>
          <w:rFonts w:ascii="Open Sans" w:hAnsi="Open Sans" w:cs="Open Sans"/>
          <w:sz w:val="22"/>
          <w:szCs w:val="22"/>
        </w:rPr>
      </w:pPr>
    </w:p>
    <w:p w14:paraId="5BDC1A30" w14:textId="65BAAE67" w:rsidR="007259FA" w:rsidRPr="0065630F" w:rsidRDefault="005F1A65" w:rsidP="007259FA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66759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FA" w:rsidRPr="0065630F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7259FA" w:rsidRPr="0065630F">
        <w:rPr>
          <w:rFonts w:ascii="Open Sans" w:hAnsi="Open Sans" w:cs="Open Sans"/>
          <w:sz w:val="22"/>
          <w:szCs w:val="22"/>
        </w:rPr>
        <w:t>Sí (</w:t>
      </w:r>
      <w:r w:rsidR="0065630F" w:rsidRPr="0065630F">
        <w:rPr>
          <w:rFonts w:ascii="Open Sans" w:hAnsi="Open Sans" w:cs="Open Sans"/>
          <w:sz w:val="22"/>
          <w:szCs w:val="22"/>
        </w:rPr>
        <w:t>5</w:t>
      </w:r>
      <w:r w:rsidR="007259FA"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7259FA" w:rsidRPr="0065630F">
        <w:rPr>
          <w:rFonts w:ascii="Open Sans" w:hAnsi="Open Sans" w:cs="Open Sans"/>
          <w:sz w:val="22"/>
          <w:szCs w:val="22"/>
        </w:rPr>
        <w:t>punts</w:t>
      </w:r>
      <w:proofErr w:type="spellEnd"/>
      <w:r w:rsidR="007259FA" w:rsidRPr="0065630F">
        <w:rPr>
          <w:rFonts w:ascii="Open Sans" w:hAnsi="Open Sans" w:cs="Open Sans"/>
          <w:sz w:val="22"/>
          <w:szCs w:val="22"/>
        </w:rPr>
        <w:t>)</w:t>
      </w:r>
    </w:p>
    <w:p w14:paraId="25E595B4" w14:textId="77777777" w:rsidR="007259FA" w:rsidRPr="0065630F" w:rsidRDefault="005F1A65" w:rsidP="007259FA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834185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FA" w:rsidRPr="0065630F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7259FA" w:rsidRPr="0065630F">
        <w:rPr>
          <w:rFonts w:ascii="Open Sans" w:hAnsi="Open Sans" w:cs="Open Sans"/>
          <w:sz w:val="22"/>
          <w:szCs w:val="22"/>
        </w:rPr>
        <w:t>No</w:t>
      </w:r>
    </w:p>
    <w:p w14:paraId="73ACF44D" w14:textId="77777777" w:rsidR="007259FA" w:rsidRPr="0065630F" w:rsidRDefault="007259FA" w:rsidP="007259FA">
      <w:pPr>
        <w:pStyle w:val="Pargrafdellista"/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</w:p>
    <w:p w14:paraId="4D252CFA" w14:textId="734B9A45" w:rsidR="007259FA" w:rsidRPr="0065630F" w:rsidRDefault="0065630F" w:rsidP="0065630F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Cs/>
          <w:sz w:val="22"/>
          <w:szCs w:val="22"/>
        </w:rPr>
      </w:pPr>
      <w:r w:rsidRPr="0065630F">
        <w:rPr>
          <w:rFonts w:ascii="Open Sans" w:hAnsi="Open Sans" w:cs="Open Sans"/>
          <w:sz w:val="22"/>
          <w:szCs w:val="22"/>
        </w:rPr>
        <w:t xml:space="preserve">5. </w:t>
      </w:r>
      <w:r w:rsidR="007259FA" w:rsidRPr="0065630F">
        <w:rPr>
          <w:rFonts w:ascii="Open Sans" w:hAnsi="Open Sans" w:cs="Open Sans"/>
          <w:sz w:val="22"/>
          <w:szCs w:val="22"/>
        </w:rPr>
        <w:t xml:space="preserve">El licitador </w:t>
      </w:r>
      <w:proofErr w:type="spellStart"/>
      <w:r w:rsidR="007259FA" w:rsidRPr="0065630F">
        <w:rPr>
          <w:rFonts w:ascii="Open Sans" w:hAnsi="Open Sans" w:cs="Open Sans"/>
          <w:sz w:val="22"/>
          <w:szCs w:val="22"/>
        </w:rPr>
        <w:t>ofereix</w:t>
      </w:r>
      <w:proofErr w:type="spellEnd"/>
      <w:r w:rsidR="007259FA" w:rsidRPr="0065630F">
        <w:rPr>
          <w:rFonts w:ascii="Open Sans" w:hAnsi="Open Sans" w:cs="Open Sans"/>
          <w:sz w:val="22"/>
          <w:szCs w:val="22"/>
        </w:rPr>
        <w:t xml:space="preserve"> un </w:t>
      </w:r>
      <w:proofErr w:type="spellStart"/>
      <w:r w:rsidRPr="0065630F">
        <w:rPr>
          <w:rFonts w:ascii="Open Sans" w:hAnsi="Open Sans" w:cs="Open Sans"/>
          <w:sz w:val="22"/>
          <w:szCs w:val="22"/>
        </w:rPr>
        <w:t>equip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amb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un </w:t>
      </w:r>
      <w:proofErr w:type="spellStart"/>
      <w:r w:rsidRPr="0065630F">
        <w:rPr>
          <w:rFonts w:ascii="Open Sans" w:hAnsi="Open Sans" w:cs="Open Sans"/>
          <w:sz w:val="22"/>
          <w:szCs w:val="22"/>
        </w:rPr>
        <w:t>Mòdul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65630F">
        <w:rPr>
          <w:rFonts w:ascii="Open Sans" w:hAnsi="Open Sans" w:cs="Open Sans"/>
          <w:sz w:val="22"/>
          <w:szCs w:val="22"/>
        </w:rPr>
        <w:t>detecció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automàtica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de MRSA</w:t>
      </w:r>
      <w:r w:rsidRPr="0065630F">
        <w:rPr>
          <w:rFonts w:ascii="Open Sans" w:hAnsi="Open Sans" w:cs="Open Sans"/>
          <w:sz w:val="22"/>
          <w:szCs w:val="22"/>
        </w:rPr>
        <w:t xml:space="preserve"> </w:t>
      </w:r>
      <w:r w:rsidRPr="0065630F">
        <w:rPr>
          <w:rFonts w:ascii="Open Sans" w:hAnsi="Open Sans" w:cs="Open Sans"/>
          <w:sz w:val="22"/>
          <w:szCs w:val="22"/>
        </w:rPr>
        <w:t>(</w:t>
      </w:r>
      <w:proofErr w:type="spellStart"/>
      <w:r w:rsidRPr="0065630F">
        <w:rPr>
          <w:rFonts w:ascii="Open Sans" w:hAnsi="Open Sans" w:cs="Open Sans"/>
          <w:sz w:val="22"/>
          <w:szCs w:val="22"/>
        </w:rPr>
        <w:t>Staphylococcus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aureus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resistent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a la </w:t>
      </w:r>
      <w:proofErr w:type="spellStart"/>
      <w:r w:rsidRPr="0065630F">
        <w:rPr>
          <w:rFonts w:ascii="Open Sans" w:hAnsi="Open Sans" w:cs="Open Sans"/>
          <w:sz w:val="22"/>
          <w:szCs w:val="22"/>
        </w:rPr>
        <w:t>meticilina</w:t>
      </w:r>
      <w:proofErr w:type="spellEnd"/>
      <w:r w:rsidRPr="0065630F">
        <w:rPr>
          <w:rFonts w:ascii="Open Sans" w:hAnsi="Open Sans" w:cs="Open Sans"/>
          <w:sz w:val="22"/>
          <w:szCs w:val="22"/>
        </w:rPr>
        <w:t>) i</w:t>
      </w:r>
      <w:r w:rsidRPr="0065630F">
        <w:rPr>
          <w:rFonts w:ascii="Open Sans" w:hAnsi="Open Sans" w:cs="Open Sans"/>
          <w:sz w:val="22"/>
          <w:szCs w:val="22"/>
        </w:rPr>
        <w:t xml:space="preserve"> </w:t>
      </w:r>
      <w:r w:rsidRPr="0065630F">
        <w:rPr>
          <w:rFonts w:ascii="Open Sans" w:hAnsi="Open Sans" w:cs="Open Sans"/>
          <w:sz w:val="22"/>
          <w:szCs w:val="22"/>
        </w:rPr>
        <w:t>KPC (</w:t>
      </w:r>
      <w:proofErr w:type="spellStart"/>
      <w:r w:rsidRPr="0065630F">
        <w:rPr>
          <w:rFonts w:ascii="Open Sans" w:hAnsi="Open Sans" w:cs="Open Sans"/>
          <w:sz w:val="22"/>
          <w:szCs w:val="22"/>
        </w:rPr>
        <w:t>Klebsiella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Pneumoniae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Carbapenemase</w:t>
      </w:r>
      <w:proofErr w:type="spellEnd"/>
      <w:r w:rsidRPr="0065630F">
        <w:rPr>
          <w:rFonts w:ascii="Open Sans" w:hAnsi="Open Sans" w:cs="Open Sans"/>
          <w:sz w:val="22"/>
          <w:szCs w:val="22"/>
        </w:rPr>
        <w:t>)</w:t>
      </w:r>
      <w:r w:rsidRPr="0065630F">
        <w:rPr>
          <w:rFonts w:ascii="Open Sans" w:hAnsi="Open Sans" w:cs="Open Sans"/>
          <w:sz w:val="22"/>
          <w:szCs w:val="22"/>
        </w:rPr>
        <w:t>.</w:t>
      </w:r>
    </w:p>
    <w:p w14:paraId="263B482A" w14:textId="77777777" w:rsidR="007259FA" w:rsidRPr="0065630F" w:rsidRDefault="007259FA" w:rsidP="007259FA">
      <w:pPr>
        <w:tabs>
          <w:tab w:val="left" w:pos="851"/>
          <w:tab w:val="left" w:pos="1134"/>
          <w:tab w:val="left" w:pos="1702"/>
        </w:tabs>
        <w:ind w:right="-2"/>
        <w:jc w:val="center"/>
        <w:rPr>
          <w:rFonts w:ascii="Open Sans" w:hAnsi="Open Sans" w:cs="Open Sans"/>
          <w:b/>
          <w:bCs/>
        </w:rPr>
      </w:pPr>
    </w:p>
    <w:p w14:paraId="4B4C48D3" w14:textId="366A4380" w:rsidR="007259FA" w:rsidRPr="0065630F" w:rsidRDefault="005F1A65" w:rsidP="007259FA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11656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FA" w:rsidRPr="0065630F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7259FA" w:rsidRPr="0065630F">
        <w:rPr>
          <w:rFonts w:ascii="Open Sans" w:hAnsi="Open Sans" w:cs="Open Sans"/>
          <w:sz w:val="22"/>
          <w:szCs w:val="22"/>
        </w:rPr>
        <w:t xml:space="preserve">Sí (5 </w:t>
      </w:r>
      <w:proofErr w:type="spellStart"/>
      <w:r w:rsidR="007259FA" w:rsidRPr="0065630F">
        <w:rPr>
          <w:rFonts w:ascii="Open Sans" w:hAnsi="Open Sans" w:cs="Open Sans"/>
          <w:sz w:val="22"/>
          <w:szCs w:val="22"/>
        </w:rPr>
        <w:t>punts</w:t>
      </w:r>
      <w:proofErr w:type="spellEnd"/>
      <w:r w:rsidR="007259FA" w:rsidRPr="0065630F">
        <w:rPr>
          <w:rFonts w:ascii="Open Sans" w:hAnsi="Open Sans" w:cs="Open Sans"/>
          <w:sz w:val="22"/>
          <w:szCs w:val="22"/>
        </w:rPr>
        <w:t>)</w:t>
      </w:r>
    </w:p>
    <w:p w14:paraId="4892B120" w14:textId="77777777" w:rsidR="007259FA" w:rsidRPr="00CD4BD5" w:rsidRDefault="005F1A65" w:rsidP="007259FA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-69807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FA" w:rsidRPr="0065630F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7259FA" w:rsidRPr="0065630F">
        <w:rPr>
          <w:rFonts w:ascii="Open Sans" w:hAnsi="Open Sans" w:cs="Open Sans"/>
          <w:sz w:val="22"/>
          <w:szCs w:val="22"/>
        </w:rPr>
        <w:t>No</w:t>
      </w:r>
    </w:p>
    <w:p w14:paraId="3EA1F6BC" w14:textId="77777777" w:rsidR="007259FA" w:rsidRDefault="007259FA" w:rsidP="007259FA">
      <w:pPr>
        <w:tabs>
          <w:tab w:val="left" w:pos="851"/>
          <w:tab w:val="left" w:pos="1134"/>
          <w:tab w:val="left" w:pos="1702"/>
        </w:tabs>
        <w:ind w:right="-2"/>
        <w:jc w:val="center"/>
        <w:rPr>
          <w:rFonts w:ascii="Open Sans" w:hAnsi="Open Sans" w:cs="Open Sans"/>
          <w:b/>
          <w:bCs/>
        </w:rPr>
      </w:pPr>
    </w:p>
    <w:p w14:paraId="76AFEE79" w14:textId="5B3CA148" w:rsidR="0065630F" w:rsidRPr="0065630F" w:rsidRDefault="0065630F" w:rsidP="0065630F">
      <w:pPr>
        <w:pStyle w:val="Default"/>
        <w:jc w:val="both"/>
        <w:rPr>
          <w:rFonts w:ascii="Calibri" w:hAnsi="Calibri" w:cs="Calibri"/>
          <w:sz w:val="20"/>
          <w:szCs w:val="20"/>
          <w:lang w:val="es-ES"/>
        </w:rPr>
      </w:pPr>
      <w:r>
        <w:rPr>
          <w:rFonts w:ascii="Open Sans" w:hAnsi="Open Sans" w:cs="Open Sans"/>
          <w:sz w:val="22"/>
          <w:szCs w:val="22"/>
        </w:rPr>
        <w:t>6</w:t>
      </w:r>
      <w:r w:rsidRPr="0065630F">
        <w:rPr>
          <w:rFonts w:ascii="Open Sans" w:hAnsi="Open Sans" w:cs="Open Sans"/>
          <w:sz w:val="22"/>
          <w:szCs w:val="22"/>
        </w:rPr>
        <w:t xml:space="preserve">. El licitador </w:t>
      </w:r>
      <w:proofErr w:type="spellStart"/>
      <w:r w:rsidRPr="0065630F">
        <w:rPr>
          <w:rFonts w:ascii="Open Sans" w:hAnsi="Open Sans" w:cs="Open Sans"/>
          <w:sz w:val="22"/>
          <w:szCs w:val="22"/>
        </w:rPr>
        <w:t>ofereix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un </w:t>
      </w:r>
      <w:proofErr w:type="spellStart"/>
      <w:r w:rsidRPr="0065630F">
        <w:rPr>
          <w:rFonts w:ascii="Open Sans" w:hAnsi="Open Sans" w:cs="Open Sans"/>
          <w:sz w:val="22"/>
          <w:szCs w:val="22"/>
        </w:rPr>
        <w:t>equip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amb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un Sistema </w:t>
      </w:r>
      <w:r>
        <w:rPr>
          <w:rFonts w:ascii="Open Sans" w:hAnsi="Open Sans" w:cs="Open Sans"/>
          <w:sz w:val="22"/>
          <w:szCs w:val="22"/>
        </w:rPr>
        <w:t xml:space="preserve">que ha </w:t>
      </w:r>
      <w:proofErr w:type="spellStart"/>
      <w:r>
        <w:rPr>
          <w:rFonts w:ascii="Open Sans" w:hAnsi="Open Sans" w:cs="Open Sans"/>
          <w:sz w:val="22"/>
          <w:szCs w:val="22"/>
        </w:rPr>
        <w:t>estat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validat</w:t>
      </w:r>
      <w:proofErr w:type="spellEnd"/>
      <w:proofErr w:type="gramStart"/>
      <w:r>
        <w:rPr>
          <w:rFonts w:ascii="Open Sans" w:hAnsi="Open Sans" w:cs="Open Sans"/>
          <w:sz w:val="22"/>
          <w:szCs w:val="22"/>
        </w:rPr>
        <w:t xml:space="preserve"> </w:t>
      </w:r>
      <w:r w:rsidRPr="0065630F">
        <w:rPr>
          <w:rFonts w:ascii="Open Sans" w:hAnsi="Open Sans" w:cs="Open Sans"/>
          <w:sz w:val="22"/>
          <w:szCs w:val="22"/>
          <w:highlight w:val="yellow"/>
        </w:rPr>
        <w:t>….</w:t>
      </w:r>
      <w:proofErr w:type="gramEnd"/>
      <w:r w:rsidRPr="0065630F">
        <w:rPr>
          <w:rFonts w:ascii="Open Sans" w:hAnsi="Open Sans" w:cs="Open Sans"/>
          <w:sz w:val="22"/>
          <w:szCs w:val="22"/>
          <w:highlight w:val="yellow"/>
        </w:rPr>
        <w:t>.</w:t>
      </w:r>
      <w:r>
        <w:rPr>
          <w:rFonts w:ascii="Open Sans" w:hAnsi="Open Sans" w:cs="Open Sans"/>
          <w:sz w:val="22"/>
          <w:szCs w:val="22"/>
        </w:rPr>
        <w:t xml:space="preserve"> (</w:t>
      </w:r>
      <w:r w:rsidRPr="0065630F">
        <w:rPr>
          <w:rFonts w:ascii="Open Sans" w:hAnsi="Open Sans" w:cs="Open Sans"/>
          <w:i/>
          <w:iCs/>
          <w:sz w:val="22"/>
          <w:szCs w:val="22"/>
        </w:rPr>
        <w:t xml:space="preserve">especificar número, </w:t>
      </w:r>
      <w:proofErr w:type="spellStart"/>
      <w:r w:rsidRPr="0065630F">
        <w:rPr>
          <w:rFonts w:ascii="Open Sans" w:hAnsi="Open Sans" w:cs="Open Sans"/>
          <w:i/>
          <w:iCs/>
          <w:sz w:val="22"/>
          <w:szCs w:val="22"/>
        </w:rPr>
        <w:t>màxim</w:t>
      </w:r>
      <w:proofErr w:type="spellEnd"/>
      <w:r w:rsidRPr="0065630F">
        <w:rPr>
          <w:rFonts w:ascii="Open Sans" w:hAnsi="Open Sans" w:cs="Open Sans"/>
          <w:i/>
          <w:iCs/>
          <w:sz w:val="22"/>
          <w:szCs w:val="22"/>
        </w:rPr>
        <w:t xml:space="preserve"> 4</w:t>
      </w:r>
      <w:r>
        <w:rPr>
          <w:rFonts w:ascii="Open Sans" w:hAnsi="Open Sans" w:cs="Open Sans"/>
          <w:sz w:val="22"/>
          <w:szCs w:val="22"/>
        </w:rPr>
        <w:t xml:space="preserve">) </w:t>
      </w:r>
      <w:proofErr w:type="spellStart"/>
      <w:r>
        <w:rPr>
          <w:rFonts w:ascii="Open Sans" w:hAnsi="Open Sans" w:cs="Open Sans"/>
          <w:sz w:val="22"/>
          <w:szCs w:val="22"/>
        </w:rPr>
        <w:t>cops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65630F">
        <w:rPr>
          <w:rFonts w:ascii="Open Sans" w:hAnsi="Open Sans" w:cs="Open Sans"/>
          <w:sz w:val="22"/>
          <w:szCs w:val="22"/>
        </w:rPr>
        <w:t>marc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de la norma ISO 16140,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65630F">
        <w:rPr>
          <w:rFonts w:ascii="Open Sans" w:hAnsi="Open Sans" w:cs="Open Sans"/>
          <w:sz w:val="22"/>
          <w:szCs w:val="22"/>
        </w:rPr>
        <w:t xml:space="preserve">relativa a la </w:t>
      </w:r>
      <w:proofErr w:type="spellStart"/>
      <w:r w:rsidRPr="0065630F">
        <w:rPr>
          <w:rFonts w:ascii="Open Sans" w:hAnsi="Open Sans" w:cs="Open Sans"/>
          <w:sz w:val="22"/>
          <w:szCs w:val="22"/>
        </w:rPr>
        <w:t>confirmació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i/o </w:t>
      </w:r>
      <w:proofErr w:type="spellStart"/>
      <w:r w:rsidRPr="0065630F">
        <w:rPr>
          <w:rFonts w:ascii="Open Sans" w:hAnsi="Open Sans" w:cs="Open Sans"/>
          <w:sz w:val="22"/>
          <w:szCs w:val="22"/>
        </w:rPr>
        <w:t>identificació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de</w:t>
      </w:r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microorganismes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d’interès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en </w:t>
      </w:r>
      <w:r>
        <w:rPr>
          <w:rFonts w:ascii="Open Sans" w:hAnsi="Open Sans" w:cs="Open Sans"/>
          <w:sz w:val="22"/>
          <w:szCs w:val="22"/>
        </w:rPr>
        <w:t xml:space="preserve">microbiología </w:t>
      </w:r>
      <w:proofErr w:type="spellStart"/>
      <w:r w:rsidRPr="0065630F">
        <w:rPr>
          <w:rFonts w:ascii="Open Sans" w:hAnsi="Open Sans" w:cs="Open Sans"/>
          <w:sz w:val="22"/>
          <w:szCs w:val="22"/>
        </w:rPr>
        <w:t>alimentària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i de </w:t>
      </w:r>
      <w:proofErr w:type="spellStart"/>
      <w:r w:rsidRPr="0065630F">
        <w:rPr>
          <w:rFonts w:ascii="Open Sans" w:hAnsi="Open Sans" w:cs="Open Sans"/>
          <w:sz w:val="22"/>
          <w:szCs w:val="22"/>
        </w:rPr>
        <w:t>salut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pública.</w:t>
      </w:r>
      <w:r>
        <w:rPr>
          <w:rFonts w:ascii="Open Sans" w:hAnsi="Open Sans" w:cs="Open Sans"/>
          <w:sz w:val="22"/>
          <w:szCs w:val="22"/>
        </w:rPr>
        <w:t xml:space="preserve"> (</w:t>
      </w:r>
      <w:r w:rsidRPr="0065630F">
        <w:rPr>
          <w:rFonts w:ascii="Calibri" w:hAnsi="Calibri" w:cs="Calibri"/>
          <w:sz w:val="20"/>
          <w:szCs w:val="20"/>
          <w:lang w:val="es-ES"/>
        </w:rPr>
        <w:t xml:space="preserve">5 </w:t>
      </w:r>
      <w:proofErr w:type="spellStart"/>
      <w:r w:rsidRPr="0065630F">
        <w:rPr>
          <w:rFonts w:ascii="Calibri" w:hAnsi="Calibri" w:cs="Calibri"/>
          <w:sz w:val="20"/>
          <w:szCs w:val="20"/>
          <w:lang w:val="es-ES"/>
        </w:rPr>
        <w:t>punts</w:t>
      </w:r>
      <w:proofErr w:type="spellEnd"/>
      <w:r w:rsidRPr="0065630F">
        <w:rPr>
          <w:rFonts w:ascii="Calibri" w:hAnsi="Calibri" w:cs="Calibri"/>
          <w:sz w:val="20"/>
          <w:szCs w:val="20"/>
          <w:lang w:val="es-ES"/>
        </w:rPr>
        <w:t xml:space="preserve"> per cada </w:t>
      </w:r>
      <w:proofErr w:type="spellStart"/>
      <w:r w:rsidRPr="0065630F">
        <w:rPr>
          <w:rFonts w:ascii="Calibri" w:hAnsi="Calibri" w:cs="Calibri"/>
          <w:sz w:val="20"/>
          <w:szCs w:val="20"/>
          <w:lang w:val="es-ES"/>
        </w:rPr>
        <w:t>validació</w:t>
      </w:r>
      <w:proofErr w:type="spellEnd"/>
      <w:r w:rsidRPr="0065630F">
        <w:rPr>
          <w:rFonts w:ascii="Calibri" w:hAnsi="Calibri" w:cs="Calibri"/>
          <w:sz w:val="20"/>
          <w:szCs w:val="20"/>
          <w:lang w:val="es-ES"/>
        </w:rPr>
        <w:t xml:space="preserve"> de </w:t>
      </w:r>
      <w:proofErr w:type="spellStart"/>
      <w:r w:rsidRPr="0065630F">
        <w:rPr>
          <w:rFonts w:ascii="Calibri" w:hAnsi="Calibri" w:cs="Calibri"/>
          <w:sz w:val="20"/>
          <w:szCs w:val="20"/>
          <w:lang w:val="es-ES"/>
        </w:rPr>
        <w:t>microorganisme</w:t>
      </w:r>
      <w:proofErr w:type="spellEnd"/>
      <w:r w:rsidRPr="0065630F"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 w:rsidRPr="0065630F">
        <w:rPr>
          <w:rFonts w:ascii="Calibri" w:hAnsi="Calibri" w:cs="Calibri"/>
          <w:sz w:val="20"/>
          <w:szCs w:val="20"/>
          <w:lang w:val="es-ES"/>
        </w:rPr>
        <w:t>fins</w:t>
      </w:r>
      <w:proofErr w:type="spellEnd"/>
      <w:r w:rsidRPr="0065630F">
        <w:rPr>
          <w:rFonts w:ascii="Calibri" w:hAnsi="Calibri" w:cs="Calibri"/>
          <w:sz w:val="20"/>
          <w:szCs w:val="20"/>
          <w:lang w:val="es-ES"/>
        </w:rPr>
        <w:t xml:space="preserve"> a un </w:t>
      </w:r>
      <w:proofErr w:type="spellStart"/>
      <w:r w:rsidRPr="0065630F">
        <w:rPr>
          <w:rFonts w:ascii="Calibri" w:hAnsi="Calibri" w:cs="Calibri"/>
          <w:sz w:val="20"/>
          <w:szCs w:val="20"/>
          <w:lang w:val="es-ES"/>
        </w:rPr>
        <w:t>màxim</w:t>
      </w:r>
      <w:proofErr w:type="spellEnd"/>
      <w:r w:rsidRPr="0065630F">
        <w:rPr>
          <w:rFonts w:ascii="Calibri" w:hAnsi="Calibri" w:cs="Calibri"/>
          <w:sz w:val="20"/>
          <w:szCs w:val="20"/>
          <w:lang w:val="es-ES"/>
        </w:rPr>
        <w:t xml:space="preserve"> de 20 </w:t>
      </w:r>
      <w:proofErr w:type="spellStart"/>
      <w:r w:rsidRPr="0065630F">
        <w:rPr>
          <w:rFonts w:ascii="Calibri" w:hAnsi="Calibri" w:cs="Calibri"/>
          <w:sz w:val="20"/>
          <w:szCs w:val="20"/>
          <w:lang w:val="es-ES"/>
        </w:rPr>
        <w:t>punts</w:t>
      </w:r>
      <w:proofErr w:type="spellEnd"/>
      <w:r>
        <w:rPr>
          <w:rFonts w:ascii="Calibri" w:hAnsi="Calibri" w:cs="Calibri"/>
          <w:sz w:val="20"/>
          <w:szCs w:val="20"/>
          <w:lang w:val="es-ES"/>
        </w:rPr>
        <w:t>)</w:t>
      </w:r>
      <w:r w:rsidRPr="0065630F">
        <w:rPr>
          <w:rFonts w:ascii="Calibri" w:hAnsi="Calibri" w:cs="Calibri"/>
          <w:sz w:val="20"/>
          <w:szCs w:val="20"/>
          <w:lang w:val="es-ES"/>
        </w:rPr>
        <w:t xml:space="preserve"> </w:t>
      </w:r>
    </w:p>
    <w:p w14:paraId="5439A1F5" w14:textId="76A796B8" w:rsidR="0065630F" w:rsidRPr="0065630F" w:rsidRDefault="0065630F" w:rsidP="0065630F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Cs/>
          <w:sz w:val="22"/>
          <w:szCs w:val="22"/>
        </w:rPr>
      </w:pPr>
    </w:p>
    <w:p w14:paraId="5A0D9824" w14:textId="6AED0F75" w:rsidR="0065630F" w:rsidRDefault="0065630F" w:rsidP="0065630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0"/>
          <w:szCs w:val="20"/>
          <w:lang w:eastAsia="ca-ES"/>
        </w:rPr>
      </w:pPr>
      <w:proofErr w:type="spellStart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>Per</w:t>
      </w:r>
      <w:proofErr w:type="spellEnd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 xml:space="preserve"> cada </w:t>
      </w:r>
      <w:proofErr w:type="spellStart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>validació</w:t>
      </w:r>
      <w:proofErr w:type="spellEnd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 xml:space="preserve"> i </w:t>
      </w:r>
      <w:proofErr w:type="spellStart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>certificació</w:t>
      </w:r>
      <w:proofErr w:type="spellEnd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 xml:space="preserve"> de </w:t>
      </w:r>
      <w:proofErr w:type="spellStart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>micro-organisme</w:t>
      </w:r>
      <w:proofErr w:type="spellEnd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 xml:space="preserve"> </w:t>
      </w:r>
      <w:proofErr w:type="spellStart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>específic</w:t>
      </w:r>
      <w:proofErr w:type="spellEnd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 xml:space="preserve"> </w:t>
      </w:r>
      <w:proofErr w:type="spellStart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>fins</w:t>
      </w:r>
      <w:proofErr w:type="spellEnd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 xml:space="preserve"> a un </w:t>
      </w:r>
      <w:proofErr w:type="spellStart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>màxim</w:t>
      </w:r>
      <w:proofErr w:type="spellEnd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 xml:space="preserve"> de </w:t>
      </w:r>
      <w:proofErr w:type="spellStart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>quatre</w:t>
      </w:r>
      <w:proofErr w:type="spellEnd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 xml:space="preserve"> </w:t>
      </w:r>
      <w:proofErr w:type="spellStart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>certificacions</w:t>
      </w:r>
      <w:proofErr w:type="spellEnd"/>
      <w:r w:rsidRPr="0065630F">
        <w:rPr>
          <w:rFonts w:ascii="Open Sans" w:hAnsi="Open Sans" w:cs="Open Sans"/>
          <w:color w:val="000000"/>
          <w:sz w:val="20"/>
          <w:szCs w:val="20"/>
          <w:lang w:eastAsia="ca-ES"/>
        </w:rPr>
        <w:t xml:space="preserve">. </w:t>
      </w:r>
      <w:r>
        <w:rPr>
          <w:rFonts w:ascii="Open Sans" w:hAnsi="Open Sans" w:cs="Open Sans"/>
          <w:color w:val="000000"/>
          <w:sz w:val="20"/>
          <w:szCs w:val="20"/>
          <w:lang w:eastAsia="ca-ES"/>
        </w:rPr>
        <w:t xml:space="preserve">Adjuntar documentación acreditativa. </w:t>
      </w:r>
    </w:p>
    <w:p w14:paraId="7776BF3F" w14:textId="77777777" w:rsidR="0065630F" w:rsidRDefault="0065630F" w:rsidP="0065630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0"/>
          <w:szCs w:val="20"/>
          <w:lang w:eastAsia="ca-ES"/>
        </w:rPr>
      </w:pPr>
    </w:p>
    <w:p w14:paraId="3D1460EF" w14:textId="77777777" w:rsidR="0065630F" w:rsidRDefault="0065630F" w:rsidP="0065630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0"/>
          <w:szCs w:val="20"/>
          <w:lang w:eastAsia="ca-ES"/>
        </w:rPr>
      </w:pPr>
    </w:p>
    <w:p w14:paraId="666992B7" w14:textId="600C3C3A" w:rsidR="0065630F" w:rsidRPr="0065630F" w:rsidRDefault="0065630F" w:rsidP="0065630F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7</w:t>
      </w:r>
      <w:r w:rsidRPr="0065630F">
        <w:rPr>
          <w:rFonts w:ascii="Open Sans" w:hAnsi="Open Sans" w:cs="Open Sans"/>
          <w:sz w:val="22"/>
          <w:szCs w:val="22"/>
        </w:rPr>
        <w:t xml:space="preserve">. El licitador </w:t>
      </w:r>
      <w:proofErr w:type="spellStart"/>
      <w:r w:rsidRPr="0065630F">
        <w:rPr>
          <w:rFonts w:ascii="Open Sans" w:hAnsi="Open Sans" w:cs="Open Sans"/>
          <w:sz w:val="22"/>
          <w:szCs w:val="22"/>
        </w:rPr>
        <w:t>ofereix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un </w:t>
      </w:r>
      <w:proofErr w:type="spellStart"/>
      <w:r w:rsidRPr="0065630F">
        <w:rPr>
          <w:rFonts w:ascii="Open Sans" w:hAnsi="Open Sans" w:cs="Open Sans"/>
          <w:sz w:val="22"/>
          <w:szCs w:val="22"/>
        </w:rPr>
        <w:t>equip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amb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c</w:t>
      </w:r>
      <w:r w:rsidRPr="0065630F">
        <w:rPr>
          <w:rFonts w:ascii="Open Sans" w:hAnsi="Open Sans" w:cs="Open Sans"/>
          <w:sz w:val="22"/>
          <w:szCs w:val="22"/>
        </w:rPr>
        <w:t>apacitat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per a </w:t>
      </w:r>
      <w:proofErr w:type="spellStart"/>
      <w:r w:rsidRPr="0065630F">
        <w:rPr>
          <w:rFonts w:ascii="Open Sans" w:hAnsi="Open Sans" w:cs="Open Sans"/>
          <w:sz w:val="22"/>
          <w:szCs w:val="22"/>
        </w:rPr>
        <w:t>connectar</w:t>
      </w:r>
      <w:proofErr w:type="spellEnd"/>
      <w:r w:rsidRPr="0065630F">
        <w:rPr>
          <w:rFonts w:ascii="Open Sans" w:hAnsi="Open Sans" w:cs="Open Sans"/>
          <w:sz w:val="22"/>
          <w:szCs w:val="22"/>
        </w:rPr>
        <w:t>-se a la biblioteca del CDC</w:t>
      </w:r>
    </w:p>
    <w:p w14:paraId="3D756CD0" w14:textId="47E2ABFC" w:rsidR="0065630F" w:rsidRPr="0065630F" w:rsidRDefault="0065630F" w:rsidP="0065630F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  <w:r w:rsidRPr="0065630F">
        <w:rPr>
          <w:rFonts w:ascii="Open Sans" w:hAnsi="Open Sans" w:cs="Open Sans"/>
          <w:sz w:val="22"/>
          <w:szCs w:val="22"/>
        </w:rPr>
        <w:t xml:space="preserve">(Centers </w:t>
      </w:r>
      <w:proofErr w:type="spellStart"/>
      <w:r w:rsidRPr="0065630F">
        <w:rPr>
          <w:rFonts w:ascii="Open Sans" w:hAnsi="Open Sans" w:cs="Open Sans"/>
          <w:sz w:val="22"/>
          <w:szCs w:val="22"/>
        </w:rPr>
        <w:t>for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Diseases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Control and </w:t>
      </w:r>
      <w:proofErr w:type="spellStart"/>
      <w:r w:rsidRPr="0065630F">
        <w:rPr>
          <w:rFonts w:ascii="Open Sans" w:hAnsi="Open Sans" w:cs="Open Sans"/>
          <w:sz w:val="22"/>
          <w:szCs w:val="22"/>
        </w:rPr>
        <w:t>Prevention</w:t>
      </w:r>
      <w:proofErr w:type="spellEnd"/>
      <w:r w:rsidRPr="0065630F">
        <w:rPr>
          <w:rFonts w:ascii="Open Sans" w:hAnsi="Open Sans" w:cs="Open Sans"/>
          <w:sz w:val="22"/>
          <w:szCs w:val="22"/>
        </w:rPr>
        <w:t>),</w:t>
      </w:r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MicrobeNet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per a determinar "</w:t>
      </w:r>
      <w:proofErr w:type="spellStart"/>
      <w:r w:rsidRPr="0065630F">
        <w:rPr>
          <w:rFonts w:ascii="Open Sans" w:hAnsi="Open Sans" w:cs="Open Sans"/>
          <w:sz w:val="22"/>
          <w:szCs w:val="22"/>
        </w:rPr>
        <w:t>on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line"</w:t>
      </w:r>
    </w:p>
    <w:p w14:paraId="53C19B02" w14:textId="5CDC2F6B" w:rsidR="0065630F" w:rsidRPr="0065630F" w:rsidRDefault="0065630F" w:rsidP="0065630F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color w:val="000000"/>
          <w:sz w:val="20"/>
          <w:szCs w:val="20"/>
          <w:lang w:eastAsia="ca-ES"/>
        </w:rPr>
      </w:pPr>
      <w:proofErr w:type="spellStart"/>
      <w:r w:rsidRPr="0065630F">
        <w:rPr>
          <w:rFonts w:ascii="Open Sans" w:hAnsi="Open Sans" w:cs="Open Sans"/>
          <w:sz w:val="22"/>
          <w:szCs w:val="22"/>
        </w:rPr>
        <w:t>microorganismes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patògens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poc</w:t>
      </w:r>
      <w:proofErr w:type="spellEnd"/>
      <w:r w:rsidRPr="0065630F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5630F">
        <w:rPr>
          <w:rFonts w:ascii="Open Sans" w:hAnsi="Open Sans" w:cs="Open Sans"/>
          <w:sz w:val="22"/>
          <w:szCs w:val="22"/>
        </w:rPr>
        <w:t>freqüents</w:t>
      </w:r>
      <w:proofErr w:type="spellEnd"/>
      <w:r w:rsidRPr="0065630F">
        <w:rPr>
          <w:rFonts w:ascii="Open Sans" w:hAnsi="Open Sans" w:cs="Open Sans"/>
          <w:sz w:val="22"/>
          <w:szCs w:val="22"/>
        </w:rPr>
        <w:t>.</w:t>
      </w:r>
    </w:p>
    <w:p w14:paraId="42071D81" w14:textId="77777777" w:rsidR="0065630F" w:rsidRPr="0065630F" w:rsidRDefault="0065630F" w:rsidP="0065630F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2603AE1D" w14:textId="77777777" w:rsidR="0065630F" w:rsidRPr="0065630F" w:rsidRDefault="0065630F" w:rsidP="0065630F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94148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630F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Pr="0065630F">
        <w:rPr>
          <w:rFonts w:ascii="Open Sans" w:hAnsi="Open Sans" w:cs="Open Sans"/>
          <w:sz w:val="22"/>
          <w:szCs w:val="22"/>
        </w:rPr>
        <w:t xml:space="preserve">Sí (5 </w:t>
      </w:r>
      <w:proofErr w:type="spellStart"/>
      <w:r w:rsidRPr="0065630F">
        <w:rPr>
          <w:rFonts w:ascii="Open Sans" w:hAnsi="Open Sans" w:cs="Open Sans"/>
          <w:sz w:val="22"/>
          <w:szCs w:val="22"/>
        </w:rPr>
        <w:t>punts</w:t>
      </w:r>
      <w:proofErr w:type="spellEnd"/>
      <w:r w:rsidRPr="0065630F">
        <w:rPr>
          <w:rFonts w:ascii="Open Sans" w:hAnsi="Open Sans" w:cs="Open Sans"/>
          <w:sz w:val="22"/>
          <w:szCs w:val="22"/>
        </w:rPr>
        <w:t>)</w:t>
      </w:r>
    </w:p>
    <w:p w14:paraId="763B569D" w14:textId="77777777" w:rsidR="0065630F" w:rsidRPr="00CD4BD5" w:rsidRDefault="0065630F" w:rsidP="0065630F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-579447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630F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Pr="0065630F">
        <w:rPr>
          <w:rFonts w:ascii="Open Sans" w:hAnsi="Open Sans" w:cs="Open Sans"/>
          <w:sz w:val="22"/>
          <w:szCs w:val="22"/>
        </w:rPr>
        <w:t>No</w:t>
      </w:r>
    </w:p>
    <w:p w14:paraId="5A745B13" w14:textId="77777777" w:rsidR="007259FA" w:rsidRDefault="007259FA" w:rsidP="007259FA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5D87F63C" w14:textId="77777777" w:rsidR="0065630F" w:rsidRDefault="0065630F" w:rsidP="007259FA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0A765EBA" w14:textId="77777777" w:rsidR="0065630F" w:rsidRDefault="0065630F" w:rsidP="007259FA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3CD6CB7C" w14:textId="77777777" w:rsidR="007259FA" w:rsidRPr="00724AFB" w:rsidRDefault="007259FA" w:rsidP="007259FA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/>
          <w:iCs/>
        </w:rPr>
      </w:pPr>
      <w:r w:rsidRPr="00724AFB">
        <w:rPr>
          <w:rFonts w:ascii="Open Sans" w:hAnsi="Open Sans" w:cs="Open Sans"/>
          <w:i/>
          <w:iCs/>
        </w:rPr>
        <w:t xml:space="preserve">(Signatura </w:t>
      </w:r>
      <w:proofErr w:type="spellStart"/>
      <w:r w:rsidRPr="00724AFB">
        <w:rPr>
          <w:rFonts w:ascii="Open Sans" w:hAnsi="Open Sans" w:cs="Open Sans"/>
          <w:i/>
          <w:iCs/>
        </w:rPr>
        <w:t>electrònica</w:t>
      </w:r>
      <w:proofErr w:type="spellEnd"/>
      <w:r w:rsidRPr="00724AFB">
        <w:rPr>
          <w:rFonts w:ascii="Open Sans" w:hAnsi="Open Sans" w:cs="Open Sans"/>
          <w:i/>
          <w:iCs/>
        </w:rPr>
        <w:t>)</w:t>
      </w:r>
    </w:p>
    <w:p w14:paraId="6E4EF647" w14:textId="77777777" w:rsidR="007259FA" w:rsidRDefault="007259FA" w:rsidP="007259FA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  <w:lang w:val="ca-ES"/>
        </w:rPr>
      </w:pPr>
    </w:p>
    <w:p w14:paraId="74723665" w14:textId="77777777" w:rsidR="001C24B3" w:rsidRPr="0015789C" w:rsidRDefault="001C24B3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sectPr w:rsidR="001C24B3" w:rsidRPr="0015789C" w:rsidSect="0015789C">
      <w:headerReference w:type="even" r:id="rId9"/>
      <w:headerReference w:type="default" r:id="rId10"/>
      <w:headerReference w:type="first" r:id="rId11"/>
      <w:pgSz w:w="11906" w:h="16838" w:code="9"/>
      <w:pgMar w:top="1038" w:right="707" w:bottom="851" w:left="1418" w:header="1304" w:footer="2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A581" w14:textId="77777777" w:rsidR="005F1A65" w:rsidRDefault="005F1A65">
      <w:r>
        <w:separator/>
      </w:r>
    </w:p>
  </w:endnote>
  <w:endnote w:type="continuationSeparator" w:id="0">
    <w:p w14:paraId="45E0DD44" w14:textId="77777777" w:rsidR="005F1A65" w:rsidRDefault="005F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8000" w14:textId="77777777" w:rsidR="005F1A65" w:rsidRDefault="005F1A65">
      <w:r>
        <w:separator/>
      </w:r>
    </w:p>
  </w:footnote>
  <w:footnote w:type="continuationSeparator" w:id="0">
    <w:p w14:paraId="7A1D142B" w14:textId="77777777" w:rsidR="005F1A65" w:rsidRDefault="005F1A65">
      <w:r>
        <w:continuationSeparator/>
      </w:r>
    </w:p>
  </w:footnote>
  <w:footnote w:id="1">
    <w:p w14:paraId="174916E3" w14:textId="77777777" w:rsidR="007259FA" w:rsidRPr="00F672B7" w:rsidRDefault="007259FA" w:rsidP="007259FA">
      <w:pPr>
        <w:pStyle w:val="Textdenotaapeudepgina"/>
        <w:rPr>
          <w:rFonts w:ascii="Verdana" w:hAnsi="Verdana"/>
          <w:sz w:val="16"/>
        </w:rPr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Fonts w:ascii="Verdana" w:hAnsi="Verdana"/>
          <w:sz w:val="16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69FFB6D6" w14:textId="77777777" w:rsidR="007259FA" w:rsidRPr="00E864DE" w:rsidRDefault="007259FA" w:rsidP="007259FA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12162EAD" w14:textId="77777777" w:rsidR="007259FA" w:rsidRPr="00E864DE" w:rsidRDefault="007259FA" w:rsidP="007259FA">
      <w:pPr>
        <w:pStyle w:val="Textdenotaapeudepgina"/>
        <w:numPr>
          <w:ilvl w:val="0"/>
          <w:numId w:val="44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78094AC8" w14:textId="77777777" w:rsidR="007259FA" w:rsidRPr="00E864DE" w:rsidRDefault="007259FA" w:rsidP="007259FA">
      <w:pPr>
        <w:pStyle w:val="Textdenotaapeudepgina"/>
        <w:numPr>
          <w:ilvl w:val="0"/>
          <w:numId w:val="44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1786D3BE" w14:textId="77777777" w:rsidR="007259FA" w:rsidRPr="00B96AD0" w:rsidRDefault="007259FA" w:rsidP="007259FA">
      <w:pPr>
        <w:pStyle w:val="Textdenotaapeudepgina"/>
        <w:numPr>
          <w:ilvl w:val="0"/>
          <w:numId w:val="44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2A75E7E2" w14:textId="77777777" w:rsidR="007259FA" w:rsidRPr="00A10D5D" w:rsidRDefault="007259FA" w:rsidP="007259FA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4383" w14:textId="5D193E01" w:rsidR="00F67269" w:rsidRDefault="005F1A65">
    <w:pPr>
      <w:pStyle w:val="Capalera"/>
    </w:pPr>
    <w:r>
      <w:rPr>
        <w:noProof/>
      </w:rPr>
      <w:pict w14:anchorId="69724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8" o:spid="_x0000_s1027" type="#_x0000_t136" alt="" style="position:absolute;margin-left:0;margin-top:0;width:630.85pt;height:48.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84B3" w14:textId="77777777" w:rsidR="0015789C" w:rsidRDefault="0015789C">
    <w:pPr>
      <w:pStyle w:val="Capalera"/>
      <w:rPr>
        <w:noProof/>
        <w:color w:val="2B579A"/>
        <w:shd w:val="clear" w:color="auto" w:fill="E6E6E6"/>
        <w:lang w:eastAsia="es-ES"/>
      </w:rPr>
    </w:pPr>
    <w:r>
      <w:rPr>
        <w:noProof/>
        <w:color w:val="2B579A"/>
        <w:shd w:val="clear" w:color="auto" w:fill="E6E6E6"/>
        <w:lang w:eastAsia="es-ES"/>
      </w:rPr>
      <w:drawing>
        <wp:anchor distT="0" distB="0" distL="114300" distR="114300" simplePos="0" relativeHeight="251673600" behindDoc="1" locked="0" layoutInCell="1" allowOverlap="1" wp14:anchorId="6B39D909" wp14:editId="1205882D">
          <wp:simplePos x="0" y="0"/>
          <wp:positionH relativeFrom="page">
            <wp:posOffset>474980</wp:posOffset>
          </wp:positionH>
          <wp:positionV relativeFrom="paragraph">
            <wp:posOffset>-496570</wp:posOffset>
          </wp:positionV>
          <wp:extent cx="6883407" cy="770890"/>
          <wp:effectExtent l="0" t="0" r="0" b="0"/>
          <wp:wrapNone/>
          <wp:docPr id="1" name="Imagen 213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13" descr="Imagen que contiene Interfaz de usuario gráfica&#10;&#10;Descripción generada automáticamente"/>
                  <pic:cNvPicPr/>
                </pic:nvPicPr>
                <pic:blipFill>
                  <a:blip r:embed="rId1"/>
                  <a:srcRect t="38881"/>
                  <a:stretch>
                    <a:fillRect/>
                  </a:stretch>
                </pic:blipFill>
                <pic:spPr>
                  <a:xfrm>
                    <a:off x="0" y="0"/>
                    <a:ext cx="6883407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69F4B" w14:textId="77777777" w:rsidR="0015789C" w:rsidRDefault="0015789C">
    <w:pPr>
      <w:pStyle w:val="Capalera"/>
    </w:pPr>
  </w:p>
  <w:p w14:paraId="05E0F753" w14:textId="4D38B9F3" w:rsidR="00F67269" w:rsidRPr="00552B59" w:rsidRDefault="005F1A65" w:rsidP="007E42FB">
    <w:pPr>
      <w:pStyle w:val="Capalera"/>
    </w:pPr>
    <w:r>
      <w:rPr>
        <w:noProof/>
      </w:rPr>
      <w:pict w14:anchorId="058EA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9" o:spid="_x0000_s1026" type="#_x0000_t136" alt="" style="position:absolute;margin-left:0;margin-top:0;width:630.85pt;height:48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9127" w14:textId="618EC639" w:rsidR="00F67269" w:rsidRDefault="005F1A65">
    <w:pPr>
      <w:pStyle w:val="Capalera"/>
    </w:pPr>
    <w:r>
      <w:rPr>
        <w:noProof/>
      </w:rPr>
      <w:pict w14:anchorId="31E9D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7" o:spid="_x0000_s1025" type="#_x0000_t136" alt="" style="position:absolute;margin-left:0;margin-top:0;width:630.85pt;height:48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C727CE"/>
    <w:multiLevelType w:val="multilevel"/>
    <w:tmpl w:val="7DAE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A303C0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D95DFE"/>
    <w:multiLevelType w:val="multilevel"/>
    <w:tmpl w:val="3ABA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D51D6C"/>
    <w:multiLevelType w:val="hybridMultilevel"/>
    <w:tmpl w:val="CDB4F124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4632B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2E5BD1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F7201"/>
    <w:multiLevelType w:val="hybridMultilevel"/>
    <w:tmpl w:val="E3024572"/>
    <w:lvl w:ilvl="0" w:tplc="BC9EA5D6">
      <w:numFmt w:val="bullet"/>
      <w:lvlText w:val=""/>
      <w:lvlJc w:val="left"/>
      <w:pPr>
        <w:ind w:left="2042" w:hanging="34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4345FBE">
      <w:numFmt w:val="bullet"/>
      <w:lvlText w:val="•"/>
      <w:lvlJc w:val="left"/>
      <w:pPr>
        <w:ind w:left="3026" w:hanging="341"/>
      </w:pPr>
      <w:rPr>
        <w:rFonts w:hint="default"/>
        <w:lang w:val="ca-ES" w:eastAsia="en-US" w:bidi="ar-SA"/>
      </w:rPr>
    </w:lvl>
    <w:lvl w:ilvl="2" w:tplc="594C1D40">
      <w:numFmt w:val="bullet"/>
      <w:lvlText w:val="•"/>
      <w:lvlJc w:val="left"/>
      <w:pPr>
        <w:ind w:left="4013" w:hanging="341"/>
      </w:pPr>
      <w:rPr>
        <w:rFonts w:hint="default"/>
        <w:lang w:val="ca-ES" w:eastAsia="en-US" w:bidi="ar-SA"/>
      </w:rPr>
    </w:lvl>
    <w:lvl w:ilvl="3" w:tplc="76FC1128">
      <w:numFmt w:val="bullet"/>
      <w:lvlText w:val="•"/>
      <w:lvlJc w:val="left"/>
      <w:pPr>
        <w:ind w:left="4999" w:hanging="341"/>
      </w:pPr>
      <w:rPr>
        <w:rFonts w:hint="default"/>
        <w:lang w:val="ca-ES" w:eastAsia="en-US" w:bidi="ar-SA"/>
      </w:rPr>
    </w:lvl>
    <w:lvl w:ilvl="4" w:tplc="8EA4A68C">
      <w:numFmt w:val="bullet"/>
      <w:lvlText w:val="•"/>
      <w:lvlJc w:val="left"/>
      <w:pPr>
        <w:ind w:left="5986" w:hanging="341"/>
      </w:pPr>
      <w:rPr>
        <w:rFonts w:hint="default"/>
        <w:lang w:val="ca-ES" w:eastAsia="en-US" w:bidi="ar-SA"/>
      </w:rPr>
    </w:lvl>
    <w:lvl w:ilvl="5" w:tplc="D03E7C78">
      <w:numFmt w:val="bullet"/>
      <w:lvlText w:val="•"/>
      <w:lvlJc w:val="left"/>
      <w:pPr>
        <w:ind w:left="6973" w:hanging="341"/>
      </w:pPr>
      <w:rPr>
        <w:rFonts w:hint="default"/>
        <w:lang w:val="ca-ES" w:eastAsia="en-US" w:bidi="ar-SA"/>
      </w:rPr>
    </w:lvl>
    <w:lvl w:ilvl="6" w:tplc="98568F70">
      <w:numFmt w:val="bullet"/>
      <w:lvlText w:val="•"/>
      <w:lvlJc w:val="left"/>
      <w:pPr>
        <w:ind w:left="7959" w:hanging="341"/>
      </w:pPr>
      <w:rPr>
        <w:rFonts w:hint="default"/>
        <w:lang w:val="ca-ES" w:eastAsia="en-US" w:bidi="ar-SA"/>
      </w:rPr>
    </w:lvl>
    <w:lvl w:ilvl="7" w:tplc="4F40C746">
      <w:numFmt w:val="bullet"/>
      <w:lvlText w:val="•"/>
      <w:lvlJc w:val="left"/>
      <w:pPr>
        <w:ind w:left="8946" w:hanging="341"/>
      </w:pPr>
      <w:rPr>
        <w:rFonts w:hint="default"/>
        <w:lang w:val="ca-ES" w:eastAsia="en-US" w:bidi="ar-SA"/>
      </w:rPr>
    </w:lvl>
    <w:lvl w:ilvl="8" w:tplc="7FD243FE">
      <w:numFmt w:val="bullet"/>
      <w:lvlText w:val="•"/>
      <w:lvlJc w:val="left"/>
      <w:pPr>
        <w:ind w:left="9933" w:hanging="341"/>
      </w:pPr>
      <w:rPr>
        <w:rFonts w:hint="default"/>
        <w:lang w:val="ca-ES" w:eastAsia="en-US" w:bidi="ar-SA"/>
      </w:rPr>
    </w:lvl>
  </w:abstractNum>
  <w:abstractNum w:abstractNumId="21" w15:restartNumberingAfterBreak="0">
    <w:nsid w:val="201F6CBF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31BBC"/>
    <w:multiLevelType w:val="hybridMultilevel"/>
    <w:tmpl w:val="59E040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24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9A95769"/>
    <w:multiLevelType w:val="hybridMultilevel"/>
    <w:tmpl w:val="4E1290B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0F5BED"/>
    <w:multiLevelType w:val="hybridMultilevel"/>
    <w:tmpl w:val="D4160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2524F"/>
    <w:multiLevelType w:val="hybridMultilevel"/>
    <w:tmpl w:val="2F986B0E"/>
    <w:lvl w:ilvl="0" w:tplc="3CE214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B75341"/>
    <w:multiLevelType w:val="hybridMultilevel"/>
    <w:tmpl w:val="F5401A5E"/>
    <w:lvl w:ilvl="0" w:tplc="590ED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94DA0"/>
    <w:multiLevelType w:val="hybridMultilevel"/>
    <w:tmpl w:val="BB902ABE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C3060"/>
    <w:multiLevelType w:val="hybridMultilevel"/>
    <w:tmpl w:val="C2D2A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71D19B6"/>
    <w:multiLevelType w:val="hybridMultilevel"/>
    <w:tmpl w:val="5630E8D0"/>
    <w:lvl w:ilvl="0" w:tplc="DF08D4C0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F41DAF"/>
    <w:multiLevelType w:val="hybridMultilevel"/>
    <w:tmpl w:val="C9E035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43D63"/>
    <w:multiLevelType w:val="multilevel"/>
    <w:tmpl w:val="7080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4E66BB"/>
    <w:multiLevelType w:val="hybridMultilevel"/>
    <w:tmpl w:val="0EDA1616"/>
    <w:lvl w:ilvl="0" w:tplc="C47A1CFC">
      <w:start w:val="3"/>
      <w:numFmt w:val="decimal"/>
      <w:lvlText w:val="%1)"/>
      <w:lvlJc w:val="left"/>
      <w:pPr>
        <w:ind w:left="1068" w:hanging="360"/>
      </w:pPr>
      <w:rPr>
        <w:rFonts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6" w15:restartNumberingAfterBreak="0">
    <w:nsid w:val="72B13E88"/>
    <w:multiLevelType w:val="hybridMultilevel"/>
    <w:tmpl w:val="A24CBF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774F7"/>
    <w:multiLevelType w:val="hybridMultilevel"/>
    <w:tmpl w:val="02B88438"/>
    <w:lvl w:ilvl="0" w:tplc="79C857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34D4D"/>
    <w:multiLevelType w:val="hybridMultilevel"/>
    <w:tmpl w:val="8D767BCC"/>
    <w:lvl w:ilvl="0" w:tplc="BCA0ED30">
      <w:numFmt w:val="bullet"/>
      <w:lvlText w:val="-"/>
      <w:lvlJc w:val="left"/>
      <w:pPr>
        <w:ind w:left="1772" w:hanging="35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E85A6CD0">
      <w:numFmt w:val="bullet"/>
      <w:lvlText w:val="•"/>
      <w:lvlJc w:val="left"/>
      <w:pPr>
        <w:ind w:left="2726" w:hanging="356"/>
      </w:pPr>
      <w:rPr>
        <w:rFonts w:hint="default"/>
        <w:lang w:val="ca-ES" w:eastAsia="en-US" w:bidi="ar-SA"/>
      </w:rPr>
    </w:lvl>
    <w:lvl w:ilvl="2" w:tplc="C5BEB5F2">
      <w:numFmt w:val="bullet"/>
      <w:lvlText w:val="•"/>
      <w:lvlJc w:val="left"/>
      <w:pPr>
        <w:ind w:left="3675" w:hanging="356"/>
      </w:pPr>
      <w:rPr>
        <w:rFonts w:hint="default"/>
        <w:lang w:val="ca-ES" w:eastAsia="en-US" w:bidi="ar-SA"/>
      </w:rPr>
    </w:lvl>
    <w:lvl w:ilvl="3" w:tplc="8FE4A7CA">
      <w:numFmt w:val="bullet"/>
      <w:lvlText w:val="•"/>
      <w:lvlJc w:val="left"/>
      <w:pPr>
        <w:ind w:left="4623" w:hanging="356"/>
      </w:pPr>
      <w:rPr>
        <w:rFonts w:hint="default"/>
        <w:lang w:val="ca-ES" w:eastAsia="en-US" w:bidi="ar-SA"/>
      </w:rPr>
    </w:lvl>
    <w:lvl w:ilvl="4" w:tplc="61080C94">
      <w:numFmt w:val="bullet"/>
      <w:lvlText w:val="•"/>
      <w:lvlJc w:val="left"/>
      <w:pPr>
        <w:ind w:left="5572" w:hanging="356"/>
      </w:pPr>
      <w:rPr>
        <w:rFonts w:hint="default"/>
        <w:lang w:val="ca-ES" w:eastAsia="en-US" w:bidi="ar-SA"/>
      </w:rPr>
    </w:lvl>
    <w:lvl w:ilvl="5" w:tplc="F54C0970">
      <w:numFmt w:val="bullet"/>
      <w:lvlText w:val="•"/>
      <w:lvlJc w:val="left"/>
      <w:pPr>
        <w:ind w:left="6521" w:hanging="356"/>
      </w:pPr>
      <w:rPr>
        <w:rFonts w:hint="default"/>
        <w:lang w:val="ca-ES" w:eastAsia="en-US" w:bidi="ar-SA"/>
      </w:rPr>
    </w:lvl>
    <w:lvl w:ilvl="6" w:tplc="80640646">
      <w:numFmt w:val="bullet"/>
      <w:lvlText w:val="•"/>
      <w:lvlJc w:val="left"/>
      <w:pPr>
        <w:ind w:left="7469" w:hanging="356"/>
      </w:pPr>
      <w:rPr>
        <w:rFonts w:hint="default"/>
        <w:lang w:val="ca-ES" w:eastAsia="en-US" w:bidi="ar-SA"/>
      </w:rPr>
    </w:lvl>
    <w:lvl w:ilvl="7" w:tplc="15C8DD9E">
      <w:numFmt w:val="bullet"/>
      <w:lvlText w:val="•"/>
      <w:lvlJc w:val="left"/>
      <w:pPr>
        <w:ind w:left="8418" w:hanging="356"/>
      </w:pPr>
      <w:rPr>
        <w:rFonts w:hint="default"/>
        <w:lang w:val="ca-ES" w:eastAsia="en-US" w:bidi="ar-SA"/>
      </w:rPr>
    </w:lvl>
    <w:lvl w:ilvl="8" w:tplc="80745392">
      <w:numFmt w:val="bullet"/>
      <w:lvlText w:val="•"/>
      <w:lvlJc w:val="left"/>
      <w:pPr>
        <w:ind w:left="9367" w:hanging="356"/>
      </w:pPr>
      <w:rPr>
        <w:rFonts w:hint="default"/>
        <w:lang w:val="ca-ES" w:eastAsia="en-US" w:bidi="ar-SA"/>
      </w:rPr>
    </w:lvl>
  </w:abstractNum>
  <w:abstractNum w:abstractNumId="49" w15:restartNumberingAfterBreak="0">
    <w:nsid w:val="773F7607"/>
    <w:multiLevelType w:val="hybridMultilevel"/>
    <w:tmpl w:val="8E4C6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D679E6"/>
    <w:multiLevelType w:val="hybridMultilevel"/>
    <w:tmpl w:val="80944F2E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0042">
    <w:abstractNumId w:val="18"/>
  </w:num>
  <w:num w:numId="2" w16cid:durableId="1823230018">
    <w:abstractNumId w:val="51"/>
  </w:num>
  <w:num w:numId="3" w16cid:durableId="788167100">
    <w:abstractNumId w:val="39"/>
  </w:num>
  <w:num w:numId="4" w16cid:durableId="1703047746">
    <w:abstractNumId w:val="26"/>
  </w:num>
  <w:num w:numId="5" w16cid:durableId="572661946">
    <w:abstractNumId w:val="50"/>
  </w:num>
  <w:num w:numId="6" w16cid:durableId="785471120">
    <w:abstractNumId w:val="19"/>
  </w:num>
  <w:num w:numId="7" w16cid:durableId="713307175">
    <w:abstractNumId w:val="52"/>
  </w:num>
  <w:num w:numId="8" w16cid:durableId="5072585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9217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38423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6558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618031">
    <w:abstractNumId w:val="11"/>
  </w:num>
  <w:num w:numId="13" w16cid:durableId="1333949496">
    <w:abstractNumId w:val="29"/>
  </w:num>
  <w:num w:numId="14" w16cid:durableId="1250776452">
    <w:abstractNumId w:val="13"/>
  </w:num>
  <w:num w:numId="15" w16cid:durableId="1372654764">
    <w:abstractNumId w:val="27"/>
  </w:num>
  <w:num w:numId="16" w16cid:durableId="852306375">
    <w:abstractNumId w:val="25"/>
  </w:num>
  <w:num w:numId="17" w16cid:durableId="1116144791">
    <w:abstractNumId w:val="33"/>
  </w:num>
  <w:num w:numId="18" w16cid:durableId="1234662384">
    <w:abstractNumId w:val="24"/>
  </w:num>
  <w:num w:numId="19" w16cid:durableId="1542789539">
    <w:abstractNumId w:val="22"/>
  </w:num>
  <w:num w:numId="20" w16cid:durableId="1776555899">
    <w:abstractNumId w:val="49"/>
  </w:num>
  <w:num w:numId="21" w16cid:durableId="1484156376">
    <w:abstractNumId w:val="35"/>
  </w:num>
  <w:num w:numId="22" w16cid:durableId="1310133625">
    <w:abstractNumId w:val="31"/>
  </w:num>
  <w:num w:numId="23" w16cid:durableId="686567683">
    <w:abstractNumId w:val="44"/>
  </w:num>
  <w:num w:numId="24" w16cid:durableId="1780879625">
    <w:abstractNumId w:val="38"/>
  </w:num>
  <w:num w:numId="25" w16cid:durableId="1960069966">
    <w:abstractNumId w:val="36"/>
  </w:num>
  <w:num w:numId="26" w16cid:durableId="378094685">
    <w:abstractNumId w:val="8"/>
  </w:num>
  <w:num w:numId="27" w16cid:durableId="3271746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74366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81026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80490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3497506">
    <w:abstractNumId w:val="12"/>
  </w:num>
  <w:num w:numId="32" w16cid:durableId="611593088">
    <w:abstractNumId w:val="39"/>
  </w:num>
  <w:num w:numId="33" w16cid:durableId="1134323619">
    <w:abstractNumId w:val="16"/>
  </w:num>
  <w:num w:numId="34" w16cid:durableId="889807891">
    <w:abstractNumId w:val="14"/>
  </w:num>
  <w:num w:numId="35" w16cid:durableId="1473015468">
    <w:abstractNumId w:val="45"/>
  </w:num>
  <w:num w:numId="36" w16cid:durableId="402139874">
    <w:abstractNumId w:val="46"/>
  </w:num>
  <w:num w:numId="37" w16cid:durableId="1692141823">
    <w:abstractNumId w:val="15"/>
  </w:num>
  <w:num w:numId="38" w16cid:durableId="258489387">
    <w:abstractNumId w:val="43"/>
  </w:num>
  <w:num w:numId="39" w16cid:durableId="1057708971">
    <w:abstractNumId w:val="9"/>
  </w:num>
  <w:num w:numId="40" w16cid:durableId="1181043741">
    <w:abstractNumId w:val="20"/>
  </w:num>
  <w:num w:numId="41" w16cid:durableId="1157770343">
    <w:abstractNumId w:val="48"/>
  </w:num>
  <w:num w:numId="42" w16cid:durableId="1884903638">
    <w:abstractNumId w:val="42"/>
  </w:num>
  <w:num w:numId="43" w16cid:durableId="541401305">
    <w:abstractNumId w:val="28"/>
  </w:num>
  <w:num w:numId="44" w16cid:durableId="2084525264">
    <w:abstractNumId w:val="53"/>
  </w:num>
  <w:num w:numId="45" w16cid:durableId="1910194445">
    <w:abstractNumId w:val="47"/>
  </w:num>
  <w:num w:numId="46" w16cid:durableId="1557936133">
    <w:abstractNumId w:val="32"/>
  </w:num>
  <w:num w:numId="47" w16cid:durableId="1238856467">
    <w:abstractNumId w:val="30"/>
  </w:num>
  <w:num w:numId="48" w16cid:durableId="438450579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4B3D"/>
    <w:rsid w:val="00005F55"/>
    <w:rsid w:val="000064DF"/>
    <w:rsid w:val="00006A5A"/>
    <w:rsid w:val="00006AF8"/>
    <w:rsid w:val="00006B64"/>
    <w:rsid w:val="00007A0D"/>
    <w:rsid w:val="00007C07"/>
    <w:rsid w:val="00010C34"/>
    <w:rsid w:val="000112DF"/>
    <w:rsid w:val="00011A62"/>
    <w:rsid w:val="00011C1B"/>
    <w:rsid w:val="00012E36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301DC"/>
    <w:rsid w:val="000313CA"/>
    <w:rsid w:val="000318AF"/>
    <w:rsid w:val="000336B1"/>
    <w:rsid w:val="00034086"/>
    <w:rsid w:val="0003460A"/>
    <w:rsid w:val="00034925"/>
    <w:rsid w:val="00035419"/>
    <w:rsid w:val="00036172"/>
    <w:rsid w:val="00036F3C"/>
    <w:rsid w:val="00037B0E"/>
    <w:rsid w:val="00037B41"/>
    <w:rsid w:val="00037B75"/>
    <w:rsid w:val="00037F06"/>
    <w:rsid w:val="00037FD5"/>
    <w:rsid w:val="0004182F"/>
    <w:rsid w:val="00042867"/>
    <w:rsid w:val="00042A6A"/>
    <w:rsid w:val="00042F0F"/>
    <w:rsid w:val="00043010"/>
    <w:rsid w:val="00043349"/>
    <w:rsid w:val="00044B97"/>
    <w:rsid w:val="00046F1F"/>
    <w:rsid w:val="000470DB"/>
    <w:rsid w:val="0005034C"/>
    <w:rsid w:val="00051FC5"/>
    <w:rsid w:val="000524CD"/>
    <w:rsid w:val="00052883"/>
    <w:rsid w:val="00054276"/>
    <w:rsid w:val="00054B9E"/>
    <w:rsid w:val="000551F2"/>
    <w:rsid w:val="00055E83"/>
    <w:rsid w:val="00056A15"/>
    <w:rsid w:val="000570EB"/>
    <w:rsid w:val="00060045"/>
    <w:rsid w:val="00061798"/>
    <w:rsid w:val="000617A4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E11"/>
    <w:rsid w:val="0007614E"/>
    <w:rsid w:val="00076C15"/>
    <w:rsid w:val="00080F57"/>
    <w:rsid w:val="00082D6A"/>
    <w:rsid w:val="0008328C"/>
    <w:rsid w:val="00084D40"/>
    <w:rsid w:val="0008510B"/>
    <w:rsid w:val="000872D9"/>
    <w:rsid w:val="00087616"/>
    <w:rsid w:val="0009036E"/>
    <w:rsid w:val="000909A9"/>
    <w:rsid w:val="0009126B"/>
    <w:rsid w:val="00093123"/>
    <w:rsid w:val="000936DA"/>
    <w:rsid w:val="000948F7"/>
    <w:rsid w:val="00094D45"/>
    <w:rsid w:val="00095320"/>
    <w:rsid w:val="00096F2F"/>
    <w:rsid w:val="000A0ECE"/>
    <w:rsid w:val="000A1E4A"/>
    <w:rsid w:val="000A299B"/>
    <w:rsid w:val="000A3AEF"/>
    <w:rsid w:val="000A45F4"/>
    <w:rsid w:val="000A5001"/>
    <w:rsid w:val="000A5D08"/>
    <w:rsid w:val="000A5E7E"/>
    <w:rsid w:val="000A75CC"/>
    <w:rsid w:val="000B08EF"/>
    <w:rsid w:val="000B25E9"/>
    <w:rsid w:val="000B380C"/>
    <w:rsid w:val="000B3FAA"/>
    <w:rsid w:val="000B45B1"/>
    <w:rsid w:val="000B4630"/>
    <w:rsid w:val="000B47F9"/>
    <w:rsid w:val="000B5A94"/>
    <w:rsid w:val="000B66FB"/>
    <w:rsid w:val="000C1815"/>
    <w:rsid w:val="000C4627"/>
    <w:rsid w:val="000C4DD6"/>
    <w:rsid w:val="000C50C7"/>
    <w:rsid w:val="000C5F63"/>
    <w:rsid w:val="000C6595"/>
    <w:rsid w:val="000C663C"/>
    <w:rsid w:val="000C7105"/>
    <w:rsid w:val="000D09B6"/>
    <w:rsid w:val="000D10B8"/>
    <w:rsid w:val="000D13ED"/>
    <w:rsid w:val="000D27E2"/>
    <w:rsid w:val="000D311D"/>
    <w:rsid w:val="000D324C"/>
    <w:rsid w:val="000D5415"/>
    <w:rsid w:val="000D5495"/>
    <w:rsid w:val="000D6799"/>
    <w:rsid w:val="000D6EF9"/>
    <w:rsid w:val="000D7C44"/>
    <w:rsid w:val="000E0159"/>
    <w:rsid w:val="000E04F4"/>
    <w:rsid w:val="000E141A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B9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C74"/>
    <w:rsid w:val="00101FA1"/>
    <w:rsid w:val="00102015"/>
    <w:rsid w:val="0010342B"/>
    <w:rsid w:val="00104998"/>
    <w:rsid w:val="00104ED8"/>
    <w:rsid w:val="00107DD0"/>
    <w:rsid w:val="00107FC6"/>
    <w:rsid w:val="00110618"/>
    <w:rsid w:val="001110C0"/>
    <w:rsid w:val="00114A1C"/>
    <w:rsid w:val="0011560D"/>
    <w:rsid w:val="0011651B"/>
    <w:rsid w:val="001173F0"/>
    <w:rsid w:val="0012066F"/>
    <w:rsid w:val="00124DF6"/>
    <w:rsid w:val="00125966"/>
    <w:rsid w:val="00125BB9"/>
    <w:rsid w:val="001265DD"/>
    <w:rsid w:val="00127532"/>
    <w:rsid w:val="00127584"/>
    <w:rsid w:val="001277A1"/>
    <w:rsid w:val="00127B3A"/>
    <w:rsid w:val="001305A3"/>
    <w:rsid w:val="0013085A"/>
    <w:rsid w:val="001314BD"/>
    <w:rsid w:val="001314DF"/>
    <w:rsid w:val="001327DF"/>
    <w:rsid w:val="0013301D"/>
    <w:rsid w:val="001337E3"/>
    <w:rsid w:val="00133E99"/>
    <w:rsid w:val="00134992"/>
    <w:rsid w:val="0013574B"/>
    <w:rsid w:val="001359FE"/>
    <w:rsid w:val="001367EA"/>
    <w:rsid w:val="00140A47"/>
    <w:rsid w:val="001412DD"/>
    <w:rsid w:val="00141A49"/>
    <w:rsid w:val="001422CC"/>
    <w:rsid w:val="0014244D"/>
    <w:rsid w:val="0014245B"/>
    <w:rsid w:val="00142C0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8CD"/>
    <w:rsid w:val="00152CF6"/>
    <w:rsid w:val="00152E24"/>
    <w:rsid w:val="0015396D"/>
    <w:rsid w:val="0015490E"/>
    <w:rsid w:val="001565FF"/>
    <w:rsid w:val="0015731C"/>
    <w:rsid w:val="001576C9"/>
    <w:rsid w:val="0015789C"/>
    <w:rsid w:val="00157AFD"/>
    <w:rsid w:val="001606D4"/>
    <w:rsid w:val="00160BD8"/>
    <w:rsid w:val="00161225"/>
    <w:rsid w:val="00162482"/>
    <w:rsid w:val="001628FB"/>
    <w:rsid w:val="00162E02"/>
    <w:rsid w:val="001630C0"/>
    <w:rsid w:val="001642F7"/>
    <w:rsid w:val="001647BF"/>
    <w:rsid w:val="0016524E"/>
    <w:rsid w:val="00165279"/>
    <w:rsid w:val="00167640"/>
    <w:rsid w:val="00167E3C"/>
    <w:rsid w:val="001721A6"/>
    <w:rsid w:val="00172E5C"/>
    <w:rsid w:val="00174F40"/>
    <w:rsid w:val="00175A5E"/>
    <w:rsid w:val="00175CBC"/>
    <w:rsid w:val="0017746E"/>
    <w:rsid w:val="00180C56"/>
    <w:rsid w:val="00181E7C"/>
    <w:rsid w:val="001825AB"/>
    <w:rsid w:val="001834A2"/>
    <w:rsid w:val="0018352D"/>
    <w:rsid w:val="0018373B"/>
    <w:rsid w:val="00183805"/>
    <w:rsid w:val="0018502E"/>
    <w:rsid w:val="00185C04"/>
    <w:rsid w:val="00186492"/>
    <w:rsid w:val="0018724C"/>
    <w:rsid w:val="001904BD"/>
    <w:rsid w:val="00191315"/>
    <w:rsid w:val="00191589"/>
    <w:rsid w:val="00192675"/>
    <w:rsid w:val="001933AB"/>
    <w:rsid w:val="00193932"/>
    <w:rsid w:val="00193BFD"/>
    <w:rsid w:val="00195644"/>
    <w:rsid w:val="00196250"/>
    <w:rsid w:val="00196433"/>
    <w:rsid w:val="001970A8"/>
    <w:rsid w:val="0019782A"/>
    <w:rsid w:val="001A0243"/>
    <w:rsid w:val="001A156E"/>
    <w:rsid w:val="001A1DD4"/>
    <w:rsid w:val="001A2967"/>
    <w:rsid w:val="001A29CD"/>
    <w:rsid w:val="001A47CD"/>
    <w:rsid w:val="001A4891"/>
    <w:rsid w:val="001A4CE5"/>
    <w:rsid w:val="001A54EC"/>
    <w:rsid w:val="001A62A4"/>
    <w:rsid w:val="001A64C3"/>
    <w:rsid w:val="001A671D"/>
    <w:rsid w:val="001A7E30"/>
    <w:rsid w:val="001B2302"/>
    <w:rsid w:val="001B2906"/>
    <w:rsid w:val="001B2D35"/>
    <w:rsid w:val="001B3068"/>
    <w:rsid w:val="001B30F2"/>
    <w:rsid w:val="001B413A"/>
    <w:rsid w:val="001B4795"/>
    <w:rsid w:val="001B59AE"/>
    <w:rsid w:val="001B63EF"/>
    <w:rsid w:val="001B6943"/>
    <w:rsid w:val="001B735D"/>
    <w:rsid w:val="001C0D2F"/>
    <w:rsid w:val="001C12CA"/>
    <w:rsid w:val="001C1D46"/>
    <w:rsid w:val="001C24B3"/>
    <w:rsid w:val="001C3AB7"/>
    <w:rsid w:val="001C4A2F"/>
    <w:rsid w:val="001C4B98"/>
    <w:rsid w:val="001C526C"/>
    <w:rsid w:val="001C5EB2"/>
    <w:rsid w:val="001C6726"/>
    <w:rsid w:val="001C707E"/>
    <w:rsid w:val="001D0B8E"/>
    <w:rsid w:val="001D0F67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056D"/>
    <w:rsid w:val="001E0DD8"/>
    <w:rsid w:val="001E26F8"/>
    <w:rsid w:val="001E288A"/>
    <w:rsid w:val="001E3BD4"/>
    <w:rsid w:val="001E4B58"/>
    <w:rsid w:val="001E75E1"/>
    <w:rsid w:val="001F100B"/>
    <w:rsid w:val="001F1CAE"/>
    <w:rsid w:val="001F2116"/>
    <w:rsid w:val="001F3599"/>
    <w:rsid w:val="001F420B"/>
    <w:rsid w:val="001F5FEC"/>
    <w:rsid w:val="002010DA"/>
    <w:rsid w:val="0020228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F2F"/>
    <w:rsid w:val="0022325C"/>
    <w:rsid w:val="00223AED"/>
    <w:rsid w:val="00223ED6"/>
    <w:rsid w:val="0022440C"/>
    <w:rsid w:val="00224A09"/>
    <w:rsid w:val="002261C2"/>
    <w:rsid w:val="00230EFB"/>
    <w:rsid w:val="00234638"/>
    <w:rsid w:val="0023471C"/>
    <w:rsid w:val="002348F1"/>
    <w:rsid w:val="00235BD3"/>
    <w:rsid w:val="00236108"/>
    <w:rsid w:val="00236271"/>
    <w:rsid w:val="002366A1"/>
    <w:rsid w:val="00236C7D"/>
    <w:rsid w:val="0024055F"/>
    <w:rsid w:val="00240E43"/>
    <w:rsid w:val="002429A0"/>
    <w:rsid w:val="00242D65"/>
    <w:rsid w:val="002437BF"/>
    <w:rsid w:val="00244036"/>
    <w:rsid w:val="00244A29"/>
    <w:rsid w:val="00244A3A"/>
    <w:rsid w:val="00246179"/>
    <w:rsid w:val="00246DB7"/>
    <w:rsid w:val="0025043C"/>
    <w:rsid w:val="002505F9"/>
    <w:rsid w:val="00250A52"/>
    <w:rsid w:val="00251E34"/>
    <w:rsid w:val="00252315"/>
    <w:rsid w:val="002527A5"/>
    <w:rsid w:val="00252934"/>
    <w:rsid w:val="00254267"/>
    <w:rsid w:val="00254CC6"/>
    <w:rsid w:val="00254E9F"/>
    <w:rsid w:val="002550E1"/>
    <w:rsid w:val="002568FC"/>
    <w:rsid w:val="00256E53"/>
    <w:rsid w:val="002570F0"/>
    <w:rsid w:val="00260265"/>
    <w:rsid w:val="00261080"/>
    <w:rsid w:val="00261B16"/>
    <w:rsid w:val="00261FFF"/>
    <w:rsid w:val="002622E1"/>
    <w:rsid w:val="00263CB4"/>
    <w:rsid w:val="00263E20"/>
    <w:rsid w:val="002664D7"/>
    <w:rsid w:val="00266526"/>
    <w:rsid w:val="002672CC"/>
    <w:rsid w:val="00267525"/>
    <w:rsid w:val="00267961"/>
    <w:rsid w:val="002708C4"/>
    <w:rsid w:val="00271D38"/>
    <w:rsid w:val="00271FDD"/>
    <w:rsid w:val="00272241"/>
    <w:rsid w:val="002723A9"/>
    <w:rsid w:val="0027297C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64E"/>
    <w:rsid w:val="002857E9"/>
    <w:rsid w:val="0028649F"/>
    <w:rsid w:val="00286B5A"/>
    <w:rsid w:val="00287F2D"/>
    <w:rsid w:val="002912F3"/>
    <w:rsid w:val="002920E0"/>
    <w:rsid w:val="00292568"/>
    <w:rsid w:val="0029280F"/>
    <w:rsid w:val="00293B15"/>
    <w:rsid w:val="002944C4"/>
    <w:rsid w:val="00294FFD"/>
    <w:rsid w:val="0029625C"/>
    <w:rsid w:val="0029692E"/>
    <w:rsid w:val="002A0061"/>
    <w:rsid w:val="002A0405"/>
    <w:rsid w:val="002A0900"/>
    <w:rsid w:val="002A0E3D"/>
    <w:rsid w:val="002A1CF1"/>
    <w:rsid w:val="002A1FBF"/>
    <w:rsid w:val="002A2F34"/>
    <w:rsid w:val="002A3E39"/>
    <w:rsid w:val="002A4CBB"/>
    <w:rsid w:val="002A6D83"/>
    <w:rsid w:val="002A6E7A"/>
    <w:rsid w:val="002A70E5"/>
    <w:rsid w:val="002B00E2"/>
    <w:rsid w:val="002B07D9"/>
    <w:rsid w:val="002B098B"/>
    <w:rsid w:val="002B104D"/>
    <w:rsid w:val="002B140D"/>
    <w:rsid w:val="002B259D"/>
    <w:rsid w:val="002B416E"/>
    <w:rsid w:val="002B49CE"/>
    <w:rsid w:val="002B6388"/>
    <w:rsid w:val="002C1A94"/>
    <w:rsid w:val="002C2AB6"/>
    <w:rsid w:val="002C321C"/>
    <w:rsid w:val="002C366B"/>
    <w:rsid w:val="002C3FA3"/>
    <w:rsid w:val="002C41FA"/>
    <w:rsid w:val="002C5167"/>
    <w:rsid w:val="002C5485"/>
    <w:rsid w:val="002D074B"/>
    <w:rsid w:val="002D0A89"/>
    <w:rsid w:val="002D50EC"/>
    <w:rsid w:val="002D5BD1"/>
    <w:rsid w:val="002D5F4A"/>
    <w:rsid w:val="002D75B8"/>
    <w:rsid w:val="002D75D8"/>
    <w:rsid w:val="002E2301"/>
    <w:rsid w:val="002E301A"/>
    <w:rsid w:val="002E3A6B"/>
    <w:rsid w:val="002E4697"/>
    <w:rsid w:val="002E4AE9"/>
    <w:rsid w:val="002E4AF6"/>
    <w:rsid w:val="002E4EBA"/>
    <w:rsid w:val="002E6182"/>
    <w:rsid w:val="002E63BF"/>
    <w:rsid w:val="002E75A7"/>
    <w:rsid w:val="002F0000"/>
    <w:rsid w:val="002F096D"/>
    <w:rsid w:val="002F1C27"/>
    <w:rsid w:val="002F2C40"/>
    <w:rsid w:val="002F3346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777E"/>
    <w:rsid w:val="00307BFF"/>
    <w:rsid w:val="00310130"/>
    <w:rsid w:val="003121C7"/>
    <w:rsid w:val="00312292"/>
    <w:rsid w:val="00312B13"/>
    <w:rsid w:val="00312D3C"/>
    <w:rsid w:val="00313163"/>
    <w:rsid w:val="003131D5"/>
    <w:rsid w:val="00314014"/>
    <w:rsid w:val="003160C4"/>
    <w:rsid w:val="00316BBF"/>
    <w:rsid w:val="003201FC"/>
    <w:rsid w:val="003205D5"/>
    <w:rsid w:val="00321DFE"/>
    <w:rsid w:val="003262AD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3539"/>
    <w:rsid w:val="00344307"/>
    <w:rsid w:val="003447C1"/>
    <w:rsid w:val="00345720"/>
    <w:rsid w:val="00347035"/>
    <w:rsid w:val="00347C6F"/>
    <w:rsid w:val="003523A8"/>
    <w:rsid w:val="0035244F"/>
    <w:rsid w:val="003525C0"/>
    <w:rsid w:val="003550C4"/>
    <w:rsid w:val="003557C5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A7A"/>
    <w:rsid w:val="00362AE5"/>
    <w:rsid w:val="00362CA7"/>
    <w:rsid w:val="00364B2F"/>
    <w:rsid w:val="00365650"/>
    <w:rsid w:val="003664BD"/>
    <w:rsid w:val="0036718C"/>
    <w:rsid w:val="00367AE5"/>
    <w:rsid w:val="00370905"/>
    <w:rsid w:val="0037465D"/>
    <w:rsid w:val="00375D12"/>
    <w:rsid w:val="0037664D"/>
    <w:rsid w:val="00380D34"/>
    <w:rsid w:val="00380DB3"/>
    <w:rsid w:val="00380EB8"/>
    <w:rsid w:val="003814B8"/>
    <w:rsid w:val="00381FC1"/>
    <w:rsid w:val="003823D2"/>
    <w:rsid w:val="0038333B"/>
    <w:rsid w:val="0038368D"/>
    <w:rsid w:val="0038476D"/>
    <w:rsid w:val="00386F2D"/>
    <w:rsid w:val="00386F4A"/>
    <w:rsid w:val="00387D53"/>
    <w:rsid w:val="00390125"/>
    <w:rsid w:val="00390873"/>
    <w:rsid w:val="00391A10"/>
    <w:rsid w:val="0039226F"/>
    <w:rsid w:val="00392E20"/>
    <w:rsid w:val="00393271"/>
    <w:rsid w:val="003947D4"/>
    <w:rsid w:val="00394A7E"/>
    <w:rsid w:val="0039573C"/>
    <w:rsid w:val="00395FC3"/>
    <w:rsid w:val="003975BA"/>
    <w:rsid w:val="003976D7"/>
    <w:rsid w:val="0039770A"/>
    <w:rsid w:val="003A0EE5"/>
    <w:rsid w:val="003A1B7D"/>
    <w:rsid w:val="003A1E6D"/>
    <w:rsid w:val="003A3C5C"/>
    <w:rsid w:val="003A4849"/>
    <w:rsid w:val="003A4E2B"/>
    <w:rsid w:val="003A581B"/>
    <w:rsid w:val="003A67FA"/>
    <w:rsid w:val="003A6D61"/>
    <w:rsid w:val="003A737A"/>
    <w:rsid w:val="003B092E"/>
    <w:rsid w:val="003B3362"/>
    <w:rsid w:val="003B5F62"/>
    <w:rsid w:val="003B6029"/>
    <w:rsid w:val="003B68E3"/>
    <w:rsid w:val="003B6BFC"/>
    <w:rsid w:val="003C081C"/>
    <w:rsid w:val="003C1952"/>
    <w:rsid w:val="003C1D89"/>
    <w:rsid w:val="003C2764"/>
    <w:rsid w:val="003C323A"/>
    <w:rsid w:val="003C4895"/>
    <w:rsid w:val="003C4CFD"/>
    <w:rsid w:val="003C5E66"/>
    <w:rsid w:val="003C6093"/>
    <w:rsid w:val="003C64B6"/>
    <w:rsid w:val="003C6797"/>
    <w:rsid w:val="003C75B9"/>
    <w:rsid w:val="003C7CDC"/>
    <w:rsid w:val="003C7F0C"/>
    <w:rsid w:val="003D0256"/>
    <w:rsid w:val="003D0E9A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39C7"/>
    <w:rsid w:val="003E4133"/>
    <w:rsid w:val="003E4389"/>
    <w:rsid w:val="003E56CB"/>
    <w:rsid w:val="003E5A74"/>
    <w:rsid w:val="003E652F"/>
    <w:rsid w:val="003E792D"/>
    <w:rsid w:val="003F0A28"/>
    <w:rsid w:val="003F2D27"/>
    <w:rsid w:val="003F2D3F"/>
    <w:rsid w:val="003F364F"/>
    <w:rsid w:val="003F50B2"/>
    <w:rsid w:val="003F5A6C"/>
    <w:rsid w:val="003F615A"/>
    <w:rsid w:val="003F64A3"/>
    <w:rsid w:val="003F64BD"/>
    <w:rsid w:val="003F6639"/>
    <w:rsid w:val="003F6A6A"/>
    <w:rsid w:val="003F77B4"/>
    <w:rsid w:val="00400589"/>
    <w:rsid w:val="00400BB5"/>
    <w:rsid w:val="00401A55"/>
    <w:rsid w:val="00401D5A"/>
    <w:rsid w:val="004028D9"/>
    <w:rsid w:val="0040373A"/>
    <w:rsid w:val="004037A0"/>
    <w:rsid w:val="00403D40"/>
    <w:rsid w:val="0040405D"/>
    <w:rsid w:val="00404301"/>
    <w:rsid w:val="00405E8C"/>
    <w:rsid w:val="004071F4"/>
    <w:rsid w:val="00410C2B"/>
    <w:rsid w:val="00410C46"/>
    <w:rsid w:val="00410F02"/>
    <w:rsid w:val="00411297"/>
    <w:rsid w:val="0041194A"/>
    <w:rsid w:val="00413C12"/>
    <w:rsid w:val="004152CB"/>
    <w:rsid w:val="00416510"/>
    <w:rsid w:val="00416F4C"/>
    <w:rsid w:val="00417A46"/>
    <w:rsid w:val="00417B2C"/>
    <w:rsid w:val="0042131E"/>
    <w:rsid w:val="00421BD9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0D82"/>
    <w:rsid w:val="00432237"/>
    <w:rsid w:val="00432500"/>
    <w:rsid w:val="0043315D"/>
    <w:rsid w:val="00433EFB"/>
    <w:rsid w:val="004363EF"/>
    <w:rsid w:val="004368E2"/>
    <w:rsid w:val="004401DA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3A16"/>
    <w:rsid w:val="004542F9"/>
    <w:rsid w:val="00454A57"/>
    <w:rsid w:val="00456147"/>
    <w:rsid w:val="004600D0"/>
    <w:rsid w:val="0046076A"/>
    <w:rsid w:val="00460BF4"/>
    <w:rsid w:val="0046231A"/>
    <w:rsid w:val="00462FAC"/>
    <w:rsid w:val="0046361A"/>
    <w:rsid w:val="004647D1"/>
    <w:rsid w:val="00465206"/>
    <w:rsid w:val="00465EDE"/>
    <w:rsid w:val="00466DD3"/>
    <w:rsid w:val="00470740"/>
    <w:rsid w:val="00470F32"/>
    <w:rsid w:val="00470FBD"/>
    <w:rsid w:val="00471CD6"/>
    <w:rsid w:val="00472ADD"/>
    <w:rsid w:val="0047343C"/>
    <w:rsid w:val="00473AF5"/>
    <w:rsid w:val="00473D6B"/>
    <w:rsid w:val="00475AA4"/>
    <w:rsid w:val="00475FCB"/>
    <w:rsid w:val="00480A63"/>
    <w:rsid w:val="00480B8B"/>
    <w:rsid w:val="004829DF"/>
    <w:rsid w:val="00482F08"/>
    <w:rsid w:val="0048321A"/>
    <w:rsid w:val="00483C91"/>
    <w:rsid w:val="00485B05"/>
    <w:rsid w:val="00490582"/>
    <w:rsid w:val="0049149E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6B89"/>
    <w:rsid w:val="004976A0"/>
    <w:rsid w:val="004A02C5"/>
    <w:rsid w:val="004A35D5"/>
    <w:rsid w:val="004A3A87"/>
    <w:rsid w:val="004A4801"/>
    <w:rsid w:val="004A4C42"/>
    <w:rsid w:val="004A5FDC"/>
    <w:rsid w:val="004A6843"/>
    <w:rsid w:val="004A6CB8"/>
    <w:rsid w:val="004A7640"/>
    <w:rsid w:val="004B0CAA"/>
    <w:rsid w:val="004B147F"/>
    <w:rsid w:val="004B2716"/>
    <w:rsid w:val="004B5396"/>
    <w:rsid w:val="004B715B"/>
    <w:rsid w:val="004B72F1"/>
    <w:rsid w:val="004C0199"/>
    <w:rsid w:val="004C0454"/>
    <w:rsid w:val="004C2D4B"/>
    <w:rsid w:val="004C3233"/>
    <w:rsid w:val="004C54A3"/>
    <w:rsid w:val="004C58C9"/>
    <w:rsid w:val="004C6993"/>
    <w:rsid w:val="004C6ECA"/>
    <w:rsid w:val="004D1758"/>
    <w:rsid w:val="004D1DBC"/>
    <w:rsid w:val="004D29B1"/>
    <w:rsid w:val="004D3F28"/>
    <w:rsid w:val="004D4244"/>
    <w:rsid w:val="004D45B4"/>
    <w:rsid w:val="004D59D8"/>
    <w:rsid w:val="004D6593"/>
    <w:rsid w:val="004E1C6E"/>
    <w:rsid w:val="004E1EF7"/>
    <w:rsid w:val="004E2280"/>
    <w:rsid w:val="004E3C43"/>
    <w:rsid w:val="004E400E"/>
    <w:rsid w:val="004E4221"/>
    <w:rsid w:val="004E4A1E"/>
    <w:rsid w:val="004E4B8E"/>
    <w:rsid w:val="004E5DBC"/>
    <w:rsid w:val="004E63BE"/>
    <w:rsid w:val="004E6E58"/>
    <w:rsid w:val="004E6F1D"/>
    <w:rsid w:val="004E7208"/>
    <w:rsid w:val="004F0003"/>
    <w:rsid w:val="004F1EC5"/>
    <w:rsid w:val="004F3AAE"/>
    <w:rsid w:val="004F4E14"/>
    <w:rsid w:val="004F58F3"/>
    <w:rsid w:val="004F5D0F"/>
    <w:rsid w:val="004F6781"/>
    <w:rsid w:val="004F735C"/>
    <w:rsid w:val="004F77D4"/>
    <w:rsid w:val="004F7B1F"/>
    <w:rsid w:val="004F7CB9"/>
    <w:rsid w:val="00500253"/>
    <w:rsid w:val="00500EF5"/>
    <w:rsid w:val="00502A51"/>
    <w:rsid w:val="00506373"/>
    <w:rsid w:val="00506A24"/>
    <w:rsid w:val="00507A40"/>
    <w:rsid w:val="00510122"/>
    <w:rsid w:val="00511D97"/>
    <w:rsid w:val="005133F2"/>
    <w:rsid w:val="00513F12"/>
    <w:rsid w:val="00514EA9"/>
    <w:rsid w:val="0051540C"/>
    <w:rsid w:val="005166F9"/>
    <w:rsid w:val="0051771D"/>
    <w:rsid w:val="00520D19"/>
    <w:rsid w:val="005212C1"/>
    <w:rsid w:val="00521898"/>
    <w:rsid w:val="00521E0E"/>
    <w:rsid w:val="00522D4C"/>
    <w:rsid w:val="00523CA2"/>
    <w:rsid w:val="00524001"/>
    <w:rsid w:val="00524325"/>
    <w:rsid w:val="00524ED7"/>
    <w:rsid w:val="005266EB"/>
    <w:rsid w:val="0052758D"/>
    <w:rsid w:val="00533384"/>
    <w:rsid w:val="005339FF"/>
    <w:rsid w:val="0053462F"/>
    <w:rsid w:val="00535DD3"/>
    <w:rsid w:val="00535E75"/>
    <w:rsid w:val="00536141"/>
    <w:rsid w:val="00536401"/>
    <w:rsid w:val="00536DE0"/>
    <w:rsid w:val="005403F0"/>
    <w:rsid w:val="005412B2"/>
    <w:rsid w:val="00541681"/>
    <w:rsid w:val="005418FD"/>
    <w:rsid w:val="00541CE3"/>
    <w:rsid w:val="00541E38"/>
    <w:rsid w:val="00542B21"/>
    <w:rsid w:val="00543AE8"/>
    <w:rsid w:val="00550CAE"/>
    <w:rsid w:val="00551241"/>
    <w:rsid w:val="005519D5"/>
    <w:rsid w:val="005528DA"/>
    <w:rsid w:val="00552B59"/>
    <w:rsid w:val="005534A3"/>
    <w:rsid w:val="00554E9B"/>
    <w:rsid w:val="00555411"/>
    <w:rsid w:val="0056048A"/>
    <w:rsid w:val="00560A01"/>
    <w:rsid w:val="00561E98"/>
    <w:rsid w:val="005637CD"/>
    <w:rsid w:val="00563D14"/>
    <w:rsid w:val="005645A7"/>
    <w:rsid w:val="00565D2E"/>
    <w:rsid w:val="00566D88"/>
    <w:rsid w:val="0057012D"/>
    <w:rsid w:val="00570C6A"/>
    <w:rsid w:val="005714E6"/>
    <w:rsid w:val="005715EB"/>
    <w:rsid w:val="005734A9"/>
    <w:rsid w:val="00573DCD"/>
    <w:rsid w:val="00575927"/>
    <w:rsid w:val="00575CB8"/>
    <w:rsid w:val="00576166"/>
    <w:rsid w:val="0057667C"/>
    <w:rsid w:val="005800C5"/>
    <w:rsid w:val="00580419"/>
    <w:rsid w:val="00580EEA"/>
    <w:rsid w:val="00582239"/>
    <w:rsid w:val="00582997"/>
    <w:rsid w:val="00583A86"/>
    <w:rsid w:val="00583D67"/>
    <w:rsid w:val="00584C9B"/>
    <w:rsid w:val="00585EE0"/>
    <w:rsid w:val="0058615D"/>
    <w:rsid w:val="0059046D"/>
    <w:rsid w:val="00590844"/>
    <w:rsid w:val="00590EEF"/>
    <w:rsid w:val="00592A42"/>
    <w:rsid w:val="00592A57"/>
    <w:rsid w:val="005932A5"/>
    <w:rsid w:val="005943CE"/>
    <w:rsid w:val="00594720"/>
    <w:rsid w:val="00594B82"/>
    <w:rsid w:val="0059659A"/>
    <w:rsid w:val="005978D6"/>
    <w:rsid w:val="005A0A21"/>
    <w:rsid w:val="005A0D77"/>
    <w:rsid w:val="005A143F"/>
    <w:rsid w:val="005A1864"/>
    <w:rsid w:val="005A1A5F"/>
    <w:rsid w:val="005A2494"/>
    <w:rsid w:val="005A2B3D"/>
    <w:rsid w:val="005A3028"/>
    <w:rsid w:val="005A3296"/>
    <w:rsid w:val="005A4323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5D8C"/>
    <w:rsid w:val="005D10AD"/>
    <w:rsid w:val="005D140A"/>
    <w:rsid w:val="005D1748"/>
    <w:rsid w:val="005D1AB7"/>
    <w:rsid w:val="005D1DFA"/>
    <w:rsid w:val="005D3F00"/>
    <w:rsid w:val="005D48E4"/>
    <w:rsid w:val="005D6753"/>
    <w:rsid w:val="005D6ACA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791"/>
    <w:rsid w:val="005E796F"/>
    <w:rsid w:val="005F1A65"/>
    <w:rsid w:val="005F258A"/>
    <w:rsid w:val="005F3561"/>
    <w:rsid w:val="005F3683"/>
    <w:rsid w:val="005F3D75"/>
    <w:rsid w:val="005F5130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4E3B"/>
    <w:rsid w:val="00605207"/>
    <w:rsid w:val="006067D6"/>
    <w:rsid w:val="00606B32"/>
    <w:rsid w:val="006077C9"/>
    <w:rsid w:val="006110A6"/>
    <w:rsid w:val="00612736"/>
    <w:rsid w:val="006130FC"/>
    <w:rsid w:val="006138B6"/>
    <w:rsid w:val="00615718"/>
    <w:rsid w:val="00615B66"/>
    <w:rsid w:val="006175DE"/>
    <w:rsid w:val="006241AC"/>
    <w:rsid w:val="00626471"/>
    <w:rsid w:val="00627810"/>
    <w:rsid w:val="006301AA"/>
    <w:rsid w:val="006316C5"/>
    <w:rsid w:val="00631CA8"/>
    <w:rsid w:val="00631CCB"/>
    <w:rsid w:val="00632202"/>
    <w:rsid w:val="006336DB"/>
    <w:rsid w:val="00634DED"/>
    <w:rsid w:val="00635BA9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76F"/>
    <w:rsid w:val="00650604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0F"/>
    <w:rsid w:val="006563A0"/>
    <w:rsid w:val="00657417"/>
    <w:rsid w:val="0066134F"/>
    <w:rsid w:val="00662470"/>
    <w:rsid w:val="0066268A"/>
    <w:rsid w:val="0066349A"/>
    <w:rsid w:val="00663ABF"/>
    <w:rsid w:val="00664428"/>
    <w:rsid w:val="00664CC5"/>
    <w:rsid w:val="00666187"/>
    <w:rsid w:val="0066755E"/>
    <w:rsid w:val="00667EBD"/>
    <w:rsid w:val="0067062B"/>
    <w:rsid w:val="00670D24"/>
    <w:rsid w:val="00671D3D"/>
    <w:rsid w:val="00671E2F"/>
    <w:rsid w:val="00674091"/>
    <w:rsid w:val="006747F2"/>
    <w:rsid w:val="00674CEA"/>
    <w:rsid w:val="00675005"/>
    <w:rsid w:val="00675CF3"/>
    <w:rsid w:val="00675F92"/>
    <w:rsid w:val="00677DED"/>
    <w:rsid w:val="00680127"/>
    <w:rsid w:val="00680136"/>
    <w:rsid w:val="00680269"/>
    <w:rsid w:val="00682DDC"/>
    <w:rsid w:val="00684CE8"/>
    <w:rsid w:val="00685841"/>
    <w:rsid w:val="0068736D"/>
    <w:rsid w:val="006879AE"/>
    <w:rsid w:val="0069040E"/>
    <w:rsid w:val="00690CDA"/>
    <w:rsid w:val="00690D1B"/>
    <w:rsid w:val="00692703"/>
    <w:rsid w:val="00692B51"/>
    <w:rsid w:val="00693409"/>
    <w:rsid w:val="006935EA"/>
    <w:rsid w:val="00695983"/>
    <w:rsid w:val="0069628A"/>
    <w:rsid w:val="00696D18"/>
    <w:rsid w:val="006976D3"/>
    <w:rsid w:val="00697A5F"/>
    <w:rsid w:val="006A0A3F"/>
    <w:rsid w:val="006A13E0"/>
    <w:rsid w:val="006A3281"/>
    <w:rsid w:val="006A3B67"/>
    <w:rsid w:val="006A44A8"/>
    <w:rsid w:val="006A4647"/>
    <w:rsid w:val="006A4AA9"/>
    <w:rsid w:val="006A5255"/>
    <w:rsid w:val="006A5D9E"/>
    <w:rsid w:val="006A7563"/>
    <w:rsid w:val="006A7BEE"/>
    <w:rsid w:val="006B0742"/>
    <w:rsid w:val="006B1646"/>
    <w:rsid w:val="006B27A1"/>
    <w:rsid w:val="006B2B05"/>
    <w:rsid w:val="006B2EEF"/>
    <w:rsid w:val="006B3CEC"/>
    <w:rsid w:val="006B4403"/>
    <w:rsid w:val="006B4B97"/>
    <w:rsid w:val="006B4EA9"/>
    <w:rsid w:val="006B50C9"/>
    <w:rsid w:val="006B52F2"/>
    <w:rsid w:val="006B57FB"/>
    <w:rsid w:val="006B5946"/>
    <w:rsid w:val="006B5B9C"/>
    <w:rsid w:val="006B75AE"/>
    <w:rsid w:val="006B7BCD"/>
    <w:rsid w:val="006C0C4C"/>
    <w:rsid w:val="006C1955"/>
    <w:rsid w:val="006C1E22"/>
    <w:rsid w:val="006C3E8F"/>
    <w:rsid w:val="006C45CD"/>
    <w:rsid w:val="006C65C3"/>
    <w:rsid w:val="006C6CA4"/>
    <w:rsid w:val="006C6DE3"/>
    <w:rsid w:val="006C7C94"/>
    <w:rsid w:val="006D12CE"/>
    <w:rsid w:val="006D237A"/>
    <w:rsid w:val="006D2439"/>
    <w:rsid w:val="006D31FD"/>
    <w:rsid w:val="006D3754"/>
    <w:rsid w:val="006D43F3"/>
    <w:rsid w:val="006D460C"/>
    <w:rsid w:val="006D4EEC"/>
    <w:rsid w:val="006D5B94"/>
    <w:rsid w:val="006D669D"/>
    <w:rsid w:val="006D70D5"/>
    <w:rsid w:val="006D75E8"/>
    <w:rsid w:val="006D7C51"/>
    <w:rsid w:val="006E13BF"/>
    <w:rsid w:val="006E180A"/>
    <w:rsid w:val="006E1C99"/>
    <w:rsid w:val="006E1FE4"/>
    <w:rsid w:val="006E25C5"/>
    <w:rsid w:val="006E2E91"/>
    <w:rsid w:val="006E3F14"/>
    <w:rsid w:val="006E4264"/>
    <w:rsid w:val="006E4382"/>
    <w:rsid w:val="006E43A4"/>
    <w:rsid w:val="006E4971"/>
    <w:rsid w:val="006E523E"/>
    <w:rsid w:val="006E5A61"/>
    <w:rsid w:val="006E6820"/>
    <w:rsid w:val="006E699A"/>
    <w:rsid w:val="006E69A6"/>
    <w:rsid w:val="006E6C31"/>
    <w:rsid w:val="006E726A"/>
    <w:rsid w:val="006E752D"/>
    <w:rsid w:val="006E798D"/>
    <w:rsid w:val="006F13B0"/>
    <w:rsid w:val="006F4100"/>
    <w:rsid w:val="006F4235"/>
    <w:rsid w:val="006F5CE8"/>
    <w:rsid w:val="006F5E72"/>
    <w:rsid w:val="006F6FF9"/>
    <w:rsid w:val="0070002A"/>
    <w:rsid w:val="007003C5"/>
    <w:rsid w:val="00700E5A"/>
    <w:rsid w:val="00701D6C"/>
    <w:rsid w:val="0070253F"/>
    <w:rsid w:val="007029F5"/>
    <w:rsid w:val="00702A3C"/>
    <w:rsid w:val="00702C13"/>
    <w:rsid w:val="0070355A"/>
    <w:rsid w:val="007046CB"/>
    <w:rsid w:val="00705A9C"/>
    <w:rsid w:val="007068D3"/>
    <w:rsid w:val="00706C0E"/>
    <w:rsid w:val="0070740C"/>
    <w:rsid w:val="0071026B"/>
    <w:rsid w:val="00710C72"/>
    <w:rsid w:val="00711C87"/>
    <w:rsid w:val="0071203F"/>
    <w:rsid w:val="00712E0B"/>
    <w:rsid w:val="0071535A"/>
    <w:rsid w:val="0071550F"/>
    <w:rsid w:val="0071560E"/>
    <w:rsid w:val="00715C5D"/>
    <w:rsid w:val="00716074"/>
    <w:rsid w:val="00716D02"/>
    <w:rsid w:val="00716D0D"/>
    <w:rsid w:val="007177AE"/>
    <w:rsid w:val="007177E0"/>
    <w:rsid w:val="00717A4C"/>
    <w:rsid w:val="00717D3C"/>
    <w:rsid w:val="00720CD5"/>
    <w:rsid w:val="00721066"/>
    <w:rsid w:val="00721BCC"/>
    <w:rsid w:val="00721CE2"/>
    <w:rsid w:val="00721DD5"/>
    <w:rsid w:val="0072214E"/>
    <w:rsid w:val="00722614"/>
    <w:rsid w:val="00723C2B"/>
    <w:rsid w:val="007250B6"/>
    <w:rsid w:val="0072510D"/>
    <w:rsid w:val="007253A8"/>
    <w:rsid w:val="007259FA"/>
    <w:rsid w:val="007268B1"/>
    <w:rsid w:val="00727C48"/>
    <w:rsid w:val="00727CEE"/>
    <w:rsid w:val="0073053E"/>
    <w:rsid w:val="00731757"/>
    <w:rsid w:val="007326A7"/>
    <w:rsid w:val="007330FD"/>
    <w:rsid w:val="0073465E"/>
    <w:rsid w:val="0073512C"/>
    <w:rsid w:val="00735372"/>
    <w:rsid w:val="007358C8"/>
    <w:rsid w:val="00735FDB"/>
    <w:rsid w:val="007405DF"/>
    <w:rsid w:val="007406DE"/>
    <w:rsid w:val="00740CA7"/>
    <w:rsid w:val="007427A2"/>
    <w:rsid w:val="007428D5"/>
    <w:rsid w:val="00743CF6"/>
    <w:rsid w:val="00743D40"/>
    <w:rsid w:val="007442E5"/>
    <w:rsid w:val="00744909"/>
    <w:rsid w:val="00745994"/>
    <w:rsid w:val="00745D34"/>
    <w:rsid w:val="00745F9C"/>
    <w:rsid w:val="00746F2D"/>
    <w:rsid w:val="0074733F"/>
    <w:rsid w:val="007501D0"/>
    <w:rsid w:val="00750814"/>
    <w:rsid w:val="00750C2F"/>
    <w:rsid w:val="00750C88"/>
    <w:rsid w:val="0075125C"/>
    <w:rsid w:val="007534BA"/>
    <w:rsid w:val="00755C79"/>
    <w:rsid w:val="00757C45"/>
    <w:rsid w:val="007605AF"/>
    <w:rsid w:val="00763502"/>
    <w:rsid w:val="00763B0B"/>
    <w:rsid w:val="00766561"/>
    <w:rsid w:val="007665EC"/>
    <w:rsid w:val="007668ED"/>
    <w:rsid w:val="00766FF4"/>
    <w:rsid w:val="0076709A"/>
    <w:rsid w:val="0077086C"/>
    <w:rsid w:val="00770E69"/>
    <w:rsid w:val="007710A6"/>
    <w:rsid w:val="0077172A"/>
    <w:rsid w:val="007717B9"/>
    <w:rsid w:val="007723AE"/>
    <w:rsid w:val="00772D64"/>
    <w:rsid w:val="00773950"/>
    <w:rsid w:val="00774A17"/>
    <w:rsid w:val="00775219"/>
    <w:rsid w:val="00776030"/>
    <w:rsid w:val="00776724"/>
    <w:rsid w:val="00776AD2"/>
    <w:rsid w:val="00776DD9"/>
    <w:rsid w:val="00777233"/>
    <w:rsid w:val="00780840"/>
    <w:rsid w:val="007812D3"/>
    <w:rsid w:val="00781A8C"/>
    <w:rsid w:val="00783161"/>
    <w:rsid w:val="00783891"/>
    <w:rsid w:val="00783BE1"/>
    <w:rsid w:val="007841BC"/>
    <w:rsid w:val="007855DE"/>
    <w:rsid w:val="007878C1"/>
    <w:rsid w:val="007913FC"/>
    <w:rsid w:val="007919DF"/>
    <w:rsid w:val="00791C92"/>
    <w:rsid w:val="00791EF6"/>
    <w:rsid w:val="007935DE"/>
    <w:rsid w:val="0079363C"/>
    <w:rsid w:val="0079384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1742"/>
    <w:rsid w:val="007A1B68"/>
    <w:rsid w:val="007A1EA1"/>
    <w:rsid w:val="007A24A8"/>
    <w:rsid w:val="007A27EA"/>
    <w:rsid w:val="007A2C2F"/>
    <w:rsid w:val="007A2F84"/>
    <w:rsid w:val="007A4749"/>
    <w:rsid w:val="007A56C7"/>
    <w:rsid w:val="007A67FD"/>
    <w:rsid w:val="007A69B4"/>
    <w:rsid w:val="007A6A67"/>
    <w:rsid w:val="007A6E8D"/>
    <w:rsid w:val="007A76C0"/>
    <w:rsid w:val="007A7E2E"/>
    <w:rsid w:val="007A7F1E"/>
    <w:rsid w:val="007B08EC"/>
    <w:rsid w:val="007B0A27"/>
    <w:rsid w:val="007B1CA0"/>
    <w:rsid w:val="007B1EFB"/>
    <w:rsid w:val="007B32F8"/>
    <w:rsid w:val="007B69AC"/>
    <w:rsid w:val="007B72EC"/>
    <w:rsid w:val="007B7B39"/>
    <w:rsid w:val="007B7C92"/>
    <w:rsid w:val="007C003A"/>
    <w:rsid w:val="007C04FD"/>
    <w:rsid w:val="007C0D3D"/>
    <w:rsid w:val="007C192F"/>
    <w:rsid w:val="007C29C2"/>
    <w:rsid w:val="007C311D"/>
    <w:rsid w:val="007C3937"/>
    <w:rsid w:val="007C4020"/>
    <w:rsid w:val="007C4486"/>
    <w:rsid w:val="007C4AEA"/>
    <w:rsid w:val="007C4CB1"/>
    <w:rsid w:val="007C59B7"/>
    <w:rsid w:val="007C7A32"/>
    <w:rsid w:val="007D0670"/>
    <w:rsid w:val="007D0E08"/>
    <w:rsid w:val="007D101A"/>
    <w:rsid w:val="007D2F87"/>
    <w:rsid w:val="007D3D6E"/>
    <w:rsid w:val="007D48E7"/>
    <w:rsid w:val="007D4C5F"/>
    <w:rsid w:val="007D52AA"/>
    <w:rsid w:val="007D6CF9"/>
    <w:rsid w:val="007D757A"/>
    <w:rsid w:val="007E04DF"/>
    <w:rsid w:val="007E0AF4"/>
    <w:rsid w:val="007E255B"/>
    <w:rsid w:val="007E2AE3"/>
    <w:rsid w:val="007E34D2"/>
    <w:rsid w:val="007E42FB"/>
    <w:rsid w:val="007E4A47"/>
    <w:rsid w:val="007E5538"/>
    <w:rsid w:val="007E5981"/>
    <w:rsid w:val="007E638F"/>
    <w:rsid w:val="007E6773"/>
    <w:rsid w:val="007E692C"/>
    <w:rsid w:val="007E7AAA"/>
    <w:rsid w:val="007F0C8B"/>
    <w:rsid w:val="007F0FDA"/>
    <w:rsid w:val="007F1084"/>
    <w:rsid w:val="007F13D8"/>
    <w:rsid w:val="007F1973"/>
    <w:rsid w:val="007F21DC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A5E"/>
    <w:rsid w:val="008003C4"/>
    <w:rsid w:val="00800ECA"/>
    <w:rsid w:val="0080164A"/>
    <w:rsid w:val="00801702"/>
    <w:rsid w:val="00802211"/>
    <w:rsid w:val="008036A2"/>
    <w:rsid w:val="00803B1C"/>
    <w:rsid w:val="00804946"/>
    <w:rsid w:val="00804E73"/>
    <w:rsid w:val="00805902"/>
    <w:rsid w:val="00806C24"/>
    <w:rsid w:val="008071A2"/>
    <w:rsid w:val="00807E73"/>
    <w:rsid w:val="00810A47"/>
    <w:rsid w:val="00810FE0"/>
    <w:rsid w:val="008118BF"/>
    <w:rsid w:val="00812EDF"/>
    <w:rsid w:val="0081486E"/>
    <w:rsid w:val="008154B1"/>
    <w:rsid w:val="00816C06"/>
    <w:rsid w:val="00816C74"/>
    <w:rsid w:val="00820A48"/>
    <w:rsid w:val="00821068"/>
    <w:rsid w:val="008210A0"/>
    <w:rsid w:val="008216C5"/>
    <w:rsid w:val="00822DE3"/>
    <w:rsid w:val="008256F8"/>
    <w:rsid w:val="00825D17"/>
    <w:rsid w:val="00825FDB"/>
    <w:rsid w:val="0082770B"/>
    <w:rsid w:val="00831232"/>
    <w:rsid w:val="0083155C"/>
    <w:rsid w:val="00831E37"/>
    <w:rsid w:val="00832241"/>
    <w:rsid w:val="0083293A"/>
    <w:rsid w:val="00832B3C"/>
    <w:rsid w:val="00832EE6"/>
    <w:rsid w:val="008345BD"/>
    <w:rsid w:val="00834C3D"/>
    <w:rsid w:val="00834EBA"/>
    <w:rsid w:val="00835BA8"/>
    <w:rsid w:val="00836390"/>
    <w:rsid w:val="0083700C"/>
    <w:rsid w:val="00841340"/>
    <w:rsid w:val="00841971"/>
    <w:rsid w:val="00842831"/>
    <w:rsid w:val="00842BA7"/>
    <w:rsid w:val="008451B6"/>
    <w:rsid w:val="008453C0"/>
    <w:rsid w:val="00846496"/>
    <w:rsid w:val="008474EE"/>
    <w:rsid w:val="00847664"/>
    <w:rsid w:val="00847A40"/>
    <w:rsid w:val="008503BD"/>
    <w:rsid w:val="00851111"/>
    <w:rsid w:val="00852E0D"/>
    <w:rsid w:val="00853EE9"/>
    <w:rsid w:val="008547C7"/>
    <w:rsid w:val="0085588A"/>
    <w:rsid w:val="008572ED"/>
    <w:rsid w:val="0085787C"/>
    <w:rsid w:val="00857C0B"/>
    <w:rsid w:val="008601DF"/>
    <w:rsid w:val="00861043"/>
    <w:rsid w:val="00862A71"/>
    <w:rsid w:val="0086355D"/>
    <w:rsid w:val="00863E02"/>
    <w:rsid w:val="00864AD1"/>
    <w:rsid w:val="0086502C"/>
    <w:rsid w:val="008678E5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62A2"/>
    <w:rsid w:val="0087692A"/>
    <w:rsid w:val="00876932"/>
    <w:rsid w:val="00876CA4"/>
    <w:rsid w:val="008815F1"/>
    <w:rsid w:val="00881876"/>
    <w:rsid w:val="00881D80"/>
    <w:rsid w:val="00881E2A"/>
    <w:rsid w:val="00882820"/>
    <w:rsid w:val="00882C34"/>
    <w:rsid w:val="00882E70"/>
    <w:rsid w:val="00883592"/>
    <w:rsid w:val="0088407E"/>
    <w:rsid w:val="00884D5E"/>
    <w:rsid w:val="00884FEA"/>
    <w:rsid w:val="00885855"/>
    <w:rsid w:val="00886788"/>
    <w:rsid w:val="00886F1E"/>
    <w:rsid w:val="00887ECD"/>
    <w:rsid w:val="008947AF"/>
    <w:rsid w:val="00894BAA"/>
    <w:rsid w:val="00895032"/>
    <w:rsid w:val="008951FB"/>
    <w:rsid w:val="0089562E"/>
    <w:rsid w:val="0089579A"/>
    <w:rsid w:val="00896B24"/>
    <w:rsid w:val="00897CDF"/>
    <w:rsid w:val="008A021D"/>
    <w:rsid w:val="008A153D"/>
    <w:rsid w:val="008A1CEE"/>
    <w:rsid w:val="008A250A"/>
    <w:rsid w:val="008A3227"/>
    <w:rsid w:val="008A351B"/>
    <w:rsid w:val="008A37BF"/>
    <w:rsid w:val="008A47E9"/>
    <w:rsid w:val="008A4C70"/>
    <w:rsid w:val="008A5B82"/>
    <w:rsid w:val="008A7A63"/>
    <w:rsid w:val="008A7D12"/>
    <w:rsid w:val="008B10B3"/>
    <w:rsid w:val="008B295F"/>
    <w:rsid w:val="008B3DF2"/>
    <w:rsid w:val="008B44C6"/>
    <w:rsid w:val="008B5FA5"/>
    <w:rsid w:val="008B6685"/>
    <w:rsid w:val="008B6DBD"/>
    <w:rsid w:val="008B78AB"/>
    <w:rsid w:val="008C0F93"/>
    <w:rsid w:val="008C1403"/>
    <w:rsid w:val="008C1431"/>
    <w:rsid w:val="008C1EA9"/>
    <w:rsid w:val="008C3433"/>
    <w:rsid w:val="008C38C0"/>
    <w:rsid w:val="008C453D"/>
    <w:rsid w:val="008C54D1"/>
    <w:rsid w:val="008C59D6"/>
    <w:rsid w:val="008C6061"/>
    <w:rsid w:val="008C6BC8"/>
    <w:rsid w:val="008C6BDF"/>
    <w:rsid w:val="008C7815"/>
    <w:rsid w:val="008D0FA4"/>
    <w:rsid w:val="008D19BA"/>
    <w:rsid w:val="008D2356"/>
    <w:rsid w:val="008D46F3"/>
    <w:rsid w:val="008D7246"/>
    <w:rsid w:val="008D7B57"/>
    <w:rsid w:val="008E0D96"/>
    <w:rsid w:val="008E1957"/>
    <w:rsid w:val="008E1ECE"/>
    <w:rsid w:val="008E409F"/>
    <w:rsid w:val="008E4264"/>
    <w:rsid w:val="008E4462"/>
    <w:rsid w:val="008E460E"/>
    <w:rsid w:val="008E5738"/>
    <w:rsid w:val="008E5E2B"/>
    <w:rsid w:val="008E70CA"/>
    <w:rsid w:val="008E71F5"/>
    <w:rsid w:val="008E74EC"/>
    <w:rsid w:val="008E7CA8"/>
    <w:rsid w:val="008F0B12"/>
    <w:rsid w:val="008F127A"/>
    <w:rsid w:val="008F2319"/>
    <w:rsid w:val="008F253B"/>
    <w:rsid w:val="008F2CDD"/>
    <w:rsid w:val="008F3842"/>
    <w:rsid w:val="008F3B78"/>
    <w:rsid w:val="008F4304"/>
    <w:rsid w:val="008F5014"/>
    <w:rsid w:val="008F5684"/>
    <w:rsid w:val="008F5D65"/>
    <w:rsid w:val="008F6057"/>
    <w:rsid w:val="008F68C7"/>
    <w:rsid w:val="008F7071"/>
    <w:rsid w:val="008F748F"/>
    <w:rsid w:val="008F7D1D"/>
    <w:rsid w:val="00900D4A"/>
    <w:rsid w:val="00900DA0"/>
    <w:rsid w:val="00900EB6"/>
    <w:rsid w:val="009016A5"/>
    <w:rsid w:val="00902978"/>
    <w:rsid w:val="00902E2C"/>
    <w:rsid w:val="00903DF7"/>
    <w:rsid w:val="00904F16"/>
    <w:rsid w:val="00904FFE"/>
    <w:rsid w:val="00905126"/>
    <w:rsid w:val="009069FF"/>
    <w:rsid w:val="0090792B"/>
    <w:rsid w:val="0091020F"/>
    <w:rsid w:val="00910D24"/>
    <w:rsid w:val="00910DFB"/>
    <w:rsid w:val="00911649"/>
    <w:rsid w:val="00911DA9"/>
    <w:rsid w:val="00911DC2"/>
    <w:rsid w:val="009126CB"/>
    <w:rsid w:val="00913346"/>
    <w:rsid w:val="00913B45"/>
    <w:rsid w:val="0091439D"/>
    <w:rsid w:val="0091538F"/>
    <w:rsid w:val="009158AF"/>
    <w:rsid w:val="0091625C"/>
    <w:rsid w:val="00916819"/>
    <w:rsid w:val="00916CBD"/>
    <w:rsid w:val="009170EB"/>
    <w:rsid w:val="0091738E"/>
    <w:rsid w:val="00917A6A"/>
    <w:rsid w:val="009211DF"/>
    <w:rsid w:val="0092294F"/>
    <w:rsid w:val="00922BB0"/>
    <w:rsid w:val="009232F7"/>
    <w:rsid w:val="0092407C"/>
    <w:rsid w:val="00924DC1"/>
    <w:rsid w:val="009252B0"/>
    <w:rsid w:val="00925BA3"/>
    <w:rsid w:val="00926B3C"/>
    <w:rsid w:val="00927DF6"/>
    <w:rsid w:val="009306D6"/>
    <w:rsid w:val="00930D19"/>
    <w:rsid w:val="00932727"/>
    <w:rsid w:val="00932949"/>
    <w:rsid w:val="00933247"/>
    <w:rsid w:val="00933CD0"/>
    <w:rsid w:val="00935604"/>
    <w:rsid w:val="0093693B"/>
    <w:rsid w:val="00936D1A"/>
    <w:rsid w:val="00936D4E"/>
    <w:rsid w:val="0094023B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065"/>
    <w:rsid w:val="00950209"/>
    <w:rsid w:val="00950492"/>
    <w:rsid w:val="00952100"/>
    <w:rsid w:val="00952BC4"/>
    <w:rsid w:val="00953719"/>
    <w:rsid w:val="00954F11"/>
    <w:rsid w:val="00954F5D"/>
    <w:rsid w:val="00955EEE"/>
    <w:rsid w:val="00957BA9"/>
    <w:rsid w:val="00960E9B"/>
    <w:rsid w:val="00963059"/>
    <w:rsid w:val="0096319F"/>
    <w:rsid w:val="00964042"/>
    <w:rsid w:val="009651F2"/>
    <w:rsid w:val="0096585B"/>
    <w:rsid w:val="00965DC1"/>
    <w:rsid w:val="009667CB"/>
    <w:rsid w:val="009670DD"/>
    <w:rsid w:val="009732CD"/>
    <w:rsid w:val="009734BC"/>
    <w:rsid w:val="00973CA4"/>
    <w:rsid w:val="00973EF7"/>
    <w:rsid w:val="00975093"/>
    <w:rsid w:val="00975FFF"/>
    <w:rsid w:val="00976864"/>
    <w:rsid w:val="00976A94"/>
    <w:rsid w:val="00976F33"/>
    <w:rsid w:val="00980178"/>
    <w:rsid w:val="009806FF"/>
    <w:rsid w:val="00981610"/>
    <w:rsid w:val="00982EA0"/>
    <w:rsid w:val="00983217"/>
    <w:rsid w:val="00983B9C"/>
    <w:rsid w:val="00984ABD"/>
    <w:rsid w:val="00986460"/>
    <w:rsid w:val="00986E39"/>
    <w:rsid w:val="009877E9"/>
    <w:rsid w:val="009902AF"/>
    <w:rsid w:val="00990651"/>
    <w:rsid w:val="009909DC"/>
    <w:rsid w:val="00990ECF"/>
    <w:rsid w:val="00992DC1"/>
    <w:rsid w:val="0099381A"/>
    <w:rsid w:val="00995BB9"/>
    <w:rsid w:val="0099648A"/>
    <w:rsid w:val="009A197F"/>
    <w:rsid w:val="009A1A40"/>
    <w:rsid w:val="009A25F9"/>
    <w:rsid w:val="009A3DC9"/>
    <w:rsid w:val="009A5C28"/>
    <w:rsid w:val="009A6866"/>
    <w:rsid w:val="009A77B2"/>
    <w:rsid w:val="009B02E0"/>
    <w:rsid w:val="009B0E61"/>
    <w:rsid w:val="009B292C"/>
    <w:rsid w:val="009B4AF0"/>
    <w:rsid w:val="009B5027"/>
    <w:rsid w:val="009B6212"/>
    <w:rsid w:val="009B67B9"/>
    <w:rsid w:val="009B7FFC"/>
    <w:rsid w:val="009C1093"/>
    <w:rsid w:val="009C1556"/>
    <w:rsid w:val="009C2002"/>
    <w:rsid w:val="009C3C42"/>
    <w:rsid w:val="009C61C9"/>
    <w:rsid w:val="009C62D4"/>
    <w:rsid w:val="009C6AE7"/>
    <w:rsid w:val="009C7885"/>
    <w:rsid w:val="009D121C"/>
    <w:rsid w:val="009D1D31"/>
    <w:rsid w:val="009D20B7"/>
    <w:rsid w:val="009D2263"/>
    <w:rsid w:val="009D4A5E"/>
    <w:rsid w:val="009D4F1A"/>
    <w:rsid w:val="009D5589"/>
    <w:rsid w:val="009D7840"/>
    <w:rsid w:val="009E0B1C"/>
    <w:rsid w:val="009E1D1C"/>
    <w:rsid w:val="009E28DC"/>
    <w:rsid w:val="009E3B1E"/>
    <w:rsid w:val="009E4214"/>
    <w:rsid w:val="009E57BC"/>
    <w:rsid w:val="009E5AB4"/>
    <w:rsid w:val="009E6204"/>
    <w:rsid w:val="009E6423"/>
    <w:rsid w:val="009E7286"/>
    <w:rsid w:val="009E7B3A"/>
    <w:rsid w:val="009F032A"/>
    <w:rsid w:val="009F2BDE"/>
    <w:rsid w:val="009F361E"/>
    <w:rsid w:val="009F43A5"/>
    <w:rsid w:val="009F498E"/>
    <w:rsid w:val="009F49BF"/>
    <w:rsid w:val="009F5587"/>
    <w:rsid w:val="009F5E18"/>
    <w:rsid w:val="009F698F"/>
    <w:rsid w:val="009F733D"/>
    <w:rsid w:val="009F751A"/>
    <w:rsid w:val="009F79C2"/>
    <w:rsid w:val="009F79DF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B5"/>
    <w:rsid w:val="00A17904"/>
    <w:rsid w:val="00A179A7"/>
    <w:rsid w:val="00A2209D"/>
    <w:rsid w:val="00A225EB"/>
    <w:rsid w:val="00A24E1B"/>
    <w:rsid w:val="00A25341"/>
    <w:rsid w:val="00A25E7F"/>
    <w:rsid w:val="00A26162"/>
    <w:rsid w:val="00A301ED"/>
    <w:rsid w:val="00A307B7"/>
    <w:rsid w:val="00A32DA3"/>
    <w:rsid w:val="00A357F0"/>
    <w:rsid w:val="00A35C42"/>
    <w:rsid w:val="00A35D7C"/>
    <w:rsid w:val="00A362DB"/>
    <w:rsid w:val="00A410A7"/>
    <w:rsid w:val="00A410B4"/>
    <w:rsid w:val="00A41254"/>
    <w:rsid w:val="00A4209D"/>
    <w:rsid w:val="00A42E6B"/>
    <w:rsid w:val="00A42FB3"/>
    <w:rsid w:val="00A43FE3"/>
    <w:rsid w:val="00A456B4"/>
    <w:rsid w:val="00A45A10"/>
    <w:rsid w:val="00A45C7D"/>
    <w:rsid w:val="00A45ED0"/>
    <w:rsid w:val="00A4713B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354"/>
    <w:rsid w:val="00A61BDA"/>
    <w:rsid w:val="00A62F33"/>
    <w:rsid w:val="00A63511"/>
    <w:rsid w:val="00A63538"/>
    <w:rsid w:val="00A644FB"/>
    <w:rsid w:val="00A6488D"/>
    <w:rsid w:val="00A6577E"/>
    <w:rsid w:val="00A67B4C"/>
    <w:rsid w:val="00A760D8"/>
    <w:rsid w:val="00A772B2"/>
    <w:rsid w:val="00A778AA"/>
    <w:rsid w:val="00A77DE6"/>
    <w:rsid w:val="00A816A7"/>
    <w:rsid w:val="00A8297D"/>
    <w:rsid w:val="00A838B5"/>
    <w:rsid w:val="00A8554C"/>
    <w:rsid w:val="00A86E77"/>
    <w:rsid w:val="00A86E8A"/>
    <w:rsid w:val="00A90048"/>
    <w:rsid w:val="00A9049D"/>
    <w:rsid w:val="00A90C11"/>
    <w:rsid w:val="00A9159E"/>
    <w:rsid w:val="00A9172D"/>
    <w:rsid w:val="00A91A8B"/>
    <w:rsid w:val="00A91D6E"/>
    <w:rsid w:val="00A92060"/>
    <w:rsid w:val="00A92399"/>
    <w:rsid w:val="00A93079"/>
    <w:rsid w:val="00A9375B"/>
    <w:rsid w:val="00A938A1"/>
    <w:rsid w:val="00A93B2A"/>
    <w:rsid w:val="00A93D61"/>
    <w:rsid w:val="00A940BB"/>
    <w:rsid w:val="00A94249"/>
    <w:rsid w:val="00A94561"/>
    <w:rsid w:val="00A94FE8"/>
    <w:rsid w:val="00A95A19"/>
    <w:rsid w:val="00A95AD9"/>
    <w:rsid w:val="00A97A11"/>
    <w:rsid w:val="00AA0542"/>
    <w:rsid w:val="00AA1448"/>
    <w:rsid w:val="00AA1512"/>
    <w:rsid w:val="00AA47E6"/>
    <w:rsid w:val="00AA5247"/>
    <w:rsid w:val="00AA74A6"/>
    <w:rsid w:val="00AB00D3"/>
    <w:rsid w:val="00AB05FF"/>
    <w:rsid w:val="00AB16A2"/>
    <w:rsid w:val="00AB1A3D"/>
    <w:rsid w:val="00AB37BC"/>
    <w:rsid w:val="00AB38D0"/>
    <w:rsid w:val="00AB4054"/>
    <w:rsid w:val="00AB43F1"/>
    <w:rsid w:val="00AB6B1E"/>
    <w:rsid w:val="00AB6F12"/>
    <w:rsid w:val="00AB726E"/>
    <w:rsid w:val="00AB74AD"/>
    <w:rsid w:val="00AB77BF"/>
    <w:rsid w:val="00AB7939"/>
    <w:rsid w:val="00AC0303"/>
    <w:rsid w:val="00AC03C1"/>
    <w:rsid w:val="00AC15ED"/>
    <w:rsid w:val="00AC1AFC"/>
    <w:rsid w:val="00AC245C"/>
    <w:rsid w:val="00AC3EF6"/>
    <w:rsid w:val="00AC6E1E"/>
    <w:rsid w:val="00AD16CC"/>
    <w:rsid w:val="00AD77D1"/>
    <w:rsid w:val="00AD7F9F"/>
    <w:rsid w:val="00AE041B"/>
    <w:rsid w:val="00AE0717"/>
    <w:rsid w:val="00AE1126"/>
    <w:rsid w:val="00AE31EA"/>
    <w:rsid w:val="00AE3B91"/>
    <w:rsid w:val="00AE3C68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CB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04E"/>
    <w:rsid w:val="00B1567D"/>
    <w:rsid w:val="00B1686A"/>
    <w:rsid w:val="00B16F15"/>
    <w:rsid w:val="00B174AD"/>
    <w:rsid w:val="00B208E5"/>
    <w:rsid w:val="00B21292"/>
    <w:rsid w:val="00B232A2"/>
    <w:rsid w:val="00B23FFA"/>
    <w:rsid w:val="00B24087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42624"/>
    <w:rsid w:val="00B427EA"/>
    <w:rsid w:val="00B44570"/>
    <w:rsid w:val="00B45E63"/>
    <w:rsid w:val="00B46EC4"/>
    <w:rsid w:val="00B47383"/>
    <w:rsid w:val="00B47DDF"/>
    <w:rsid w:val="00B50B97"/>
    <w:rsid w:val="00B50ECF"/>
    <w:rsid w:val="00B520B7"/>
    <w:rsid w:val="00B52564"/>
    <w:rsid w:val="00B52D48"/>
    <w:rsid w:val="00B5315D"/>
    <w:rsid w:val="00B53437"/>
    <w:rsid w:val="00B540C8"/>
    <w:rsid w:val="00B541B2"/>
    <w:rsid w:val="00B55D95"/>
    <w:rsid w:val="00B560F5"/>
    <w:rsid w:val="00B5761C"/>
    <w:rsid w:val="00B57994"/>
    <w:rsid w:val="00B62489"/>
    <w:rsid w:val="00B628AD"/>
    <w:rsid w:val="00B62E29"/>
    <w:rsid w:val="00B639A8"/>
    <w:rsid w:val="00B65CEF"/>
    <w:rsid w:val="00B667F7"/>
    <w:rsid w:val="00B67E0B"/>
    <w:rsid w:val="00B71AD0"/>
    <w:rsid w:val="00B722A2"/>
    <w:rsid w:val="00B725FD"/>
    <w:rsid w:val="00B73247"/>
    <w:rsid w:val="00B738EA"/>
    <w:rsid w:val="00B74032"/>
    <w:rsid w:val="00B741E0"/>
    <w:rsid w:val="00B75D7E"/>
    <w:rsid w:val="00B768BE"/>
    <w:rsid w:val="00B76C2C"/>
    <w:rsid w:val="00B802B7"/>
    <w:rsid w:val="00B80889"/>
    <w:rsid w:val="00B82263"/>
    <w:rsid w:val="00B8266C"/>
    <w:rsid w:val="00B82AC6"/>
    <w:rsid w:val="00B8353D"/>
    <w:rsid w:val="00B8420F"/>
    <w:rsid w:val="00B853D0"/>
    <w:rsid w:val="00B85798"/>
    <w:rsid w:val="00B906D1"/>
    <w:rsid w:val="00B90CF4"/>
    <w:rsid w:val="00B91221"/>
    <w:rsid w:val="00B92C16"/>
    <w:rsid w:val="00B93041"/>
    <w:rsid w:val="00B93748"/>
    <w:rsid w:val="00B94199"/>
    <w:rsid w:val="00B94E6C"/>
    <w:rsid w:val="00B94FCF"/>
    <w:rsid w:val="00B958E5"/>
    <w:rsid w:val="00B96151"/>
    <w:rsid w:val="00B96262"/>
    <w:rsid w:val="00B96598"/>
    <w:rsid w:val="00B968C3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3290"/>
    <w:rsid w:val="00BA474F"/>
    <w:rsid w:val="00BA4788"/>
    <w:rsid w:val="00BA65AB"/>
    <w:rsid w:val="00BA7C28"/>
    <w:rsid w:val="00BB0707"/>
    <w:rsid w:val="00BB20D6"/>
    <w:rsid w:val="00BB21F5"/>
    <w:rsid w:val="00BB2396"/>
    <w:rsid w:val="00BB3285"/>
    <w:rsid w:val="00BB43FF"/>
    <w:rsid w:val="00BB46AE"/>
    <w:rsid w:val="00BB5C33"/>
    <w:rsid w:val="00BB5E54"/>
    <w:rsid w:val="00BB6D0B"/>
    <w:rsid w:val="00BB7F80"/>
    <w:rsid w:val="00BC02BA"/>
    <w:rsid w:val="00BC08AC"/>
    <w:rsid w:val="00BC2362"/>
    <w:rsid w:val="00BC4FBD"/>
    <w:rsid w:val="00BC5AB8"/>
    <w:rsid w:val="00BC60AB"/>
    <w:rsid w:val="00BC7D51"/>
    <w:rsid w:val="00BC7F6F"/>
    <w:rsid w:val="00BD005E"/>
    <w:rsid w:val="00BD06E8"/>
    <w:rsid w:val="00BD12C2"/>
    <w:rsid w:val="00BD33A1"/>
    <w:rsid w:val="00BD376E"/>
    <w:rsid w:val="00BD3872"/>
    <w:rsid w:val="00BD3B7F"/>
    <w:rsid w:val="00BD4610"/>
    <w:rsid w:val="00BD479B"/>
    <w:rsid w:val="00BD6DC1"/>
    <w:rsid w:val="00BE03C3"/>
    <w:rsid w:val="00BE1F62"/>
    <w:rsid w:val="00BE3314"/>
    <w:rsid w:val="00BE4045"/>
    <w:rsid w:val="00BE44B1"/>
    <w:rsid w:val="00BE56A9"/>
    <w:rsid w:val="00BE635A"/>
    <w:rsid w:val="00BE64BF"/>
    <w:rsid w:val="00BE713C"/>
    <w:rsid w:val="00BE71B4"/>
    <w:rsid w:val="00BF02E3"/>
    <w:rsid w:val="00BF125B"/>
    <w:rsid w:val="00BF1C16"/>
    <w:rsid w:val="00BF25CA"/>
    <w:rsid w:val="00BF2EE2"/>
    <w:rsid w:val="00BF483D"/>
    <w:rsid w:val="00BF4A31"/>
    <w:rsid w:val="00BF6181"/>
    <w:rsid w:val="00BF77D8"/>
    <w:rsid w:val="00C01DF0"/>
    <w:rsid w:val="00C02C1A"/>
    <w:rsid w:val="00C02CE1"/>
    <w:rsid w:val="00C03DD9"/>
    <w:rsid w:val="00C04476"/>
    <w:rsid w:val="00C04C27"/>
    <w:rsid w:val="00C067A5"/>
    <w:rsid w:val="00C1131B"/>
    <w:rsid w:val="00C11602"/>
    <w:rsid w:val="00C127F5"/>
    <w:rsid w:val="00C13690"/>
    <w:rsid w:val="00C1372D"/>
    <w:rsid w:val="00C14091"/>
    <w:rsid w:val="00C1580A"/>
    <w:rsid w:val="00C15B5E"/>
    <w:rsid w:val="00C15B8C"/>
    <w:rsid w:val="00C16A7E"/>
    <w:rsid w:val="00C1769A"/>
    <w:rsid w:val="00C17F2C"/>
    <w:rsid w:val="00C2093C"/>
    <w:rsid w:val="00C20E38"/>
    <w:rsid w:val="00C21701"/>
    <w:rsid w:val="00C22B63"/>
    <w:rsid w:val="00C22F1C"/>
    <w:rsid w:val="00C2336A"/>
    <w:rsid w:val="00C23BD1"/>
    <w:rsid w:val="00C248CD"/>
    <w:rsid w:val="00C25373"/>
    <w:rsid w:val="00C2644E"/>
    <w:rsid w:val="00C30E03"/>
    <w:rsid w:val="00C317A5"/>
    <w:rsid w:val="00C32CB1"/>
    <w:rsid w:val="00C345F1"/>
    <w:rsid w:val="00C34B9D"/>
    <w:rsid w:val="00C3569F"/>
    <w:rsid w:val="00C35B18"/>
    <w:rsid w:val="00C35DFD"/>
    <w:rsid w:val="00C36219"/>
    <w:rsid w:val="00C36267"/>
    <w:rsid w:val="00C37583"/>
    <w:rsid w:val="00C37939"/>
    <w:rsid w:val="00C414BF"/>
    <w:rsid w:val="00C42814"/>
    <w:rsid w:val="00C42ADF"/>
    <w:rsid w:val="00C42DD4"/>
    <w:rsid w:val="00C44113"/>
    <w:rsid w:val="00C443A1"/>
    <w:rsid w:val="00C44B5C"/>
    <w:rsid w:val="00C45D15"/>
    <w:rsid w:val="00C45FCB"/>
    <w:rsid w:val="00C46674"/>
    <w:rsid w:val="00C47D93"/>
    <w:rsid w:val="00C502FC"/>
    <w:rsid w:val="00C50E2E"/>
    <w:rsid w:val="00C5126F"/>
    <w:rsid w:val="00C52404"/>
    <w:rsid w:val="00C52467"/>
    <w:rsid w:val="00C531FF"/>
    <w:rsid w:val="00C532EA"/>
    <w:rsid w:val="00C54953"/>
    <w:rsid w:val="00C54EC2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12F"/>
    <w:rsid w:val="00C67150"/>
    <w:rsid w:val="00C679B3"/>
    <w:rsid w:val="00C70629"/>
    <w:rsid w:val="00C73579"/>
    <w:rsid w:val="00C745EA"/>
    <w:rsid w:val="00C7470C"/>
    <w:rsid w:val="00C754BC"/>
    <w:rsid w:val="00C75C3E"/>
    <w:rsid w:val="00C7647B"/>
    <w:rsid w:val="00C765FD"/>
    <w:rsid w:val="00C777EE"/>
    <w:rsid w:val="00C80085"/>
    <w:rsid w:val="00C81032"/>
    <w:rsid w:val="00C82CEA"/>
    <w:rsid w:val="00C8305C"/>
    <w:rsid w:val="00C85089"/>
    <w:rsid w:val="00C8645D"/>
    <w:rsid w:val="00C87456"/>
    <w:rsid w:val="00C87469"/>
    <w:rsid w:val="00C87471"/>
    <w:rsid w:val="00C8750C"/>
    <w:rsid w:val="00C90957"/>
    <w:rsid w:val="00C92554"/>
    <w:rsid w:val="00C92FFA"/>
    <w:rsid w:val="00C954F4"/>
    <w:rsid w:val="00C95906"/>
    <w:rsid w:val="00C95D53"/>
    <w:rsid w:val="00C96F61"/>
    <w:rsid w:val="00C97A36"/>
    <w:rsid w:val="00C97F1D"/>
    <w:rsid w:val="00CA0383"/>
    <w:rsid w:val="00CA18E5"/>
    <w:rsid w:val="00CA34FC"/>
    <w:rsid w:val="00CA53D6"/>
    <w:rsid w:val="00CB03B9"/>
    <w:rsid w:val="00CB0590"/>
    <w:rsid w:val="00CB0FC8"/>
    <w:rsid w:val="00CB233B"/>
    <w:rsid w:val="00CB2463"/>
    <w:rsid w:val="00CB2DEB"/>
    <w:rsid w:val="00CB34A3"/>
    <w:rsid w:val="00CB5365"/>
    <w:rsid w:val="00CB641A"/>
    <w:rsid w:val="00CB72B8"/>
    <w:rsid w:val="00CB7731"/>
    <w:rsid w:val="00CB7ACD"/>
    <w:rsid w:val="00CB7B10"/>
    <w:rsid w:val="00CB7BD5"/>
    <w:rsid w:val="00CC045E"/>
    <w:rsid w:val="00CC2FB3"/>
    <w:rsid w:val="00CC32F4"/>
    <w:rsid w:val="00CC3EDA"/>
    <w:rsid w:val="00CC3F68"/>
    <w:rsid w:val="00CC4CC0"/>
    <w:rsid w:val="00CC4F64"/>
    <w:rsid w:val="00CC63FA"/>
    <w:rsid w:val="00CC6633"/>
    <w:rsid w:val="00CC6760"/>
    <w:rsid w:val="00CC74FA"/>
    <w:rsid w:val="00CC7715"/>
    <w:rsid w:val="00CC778D"/>
    <w:rsid w:val="00CD20AD"/>
    <w:rsid w:val="00CD23A7"/>
    <w:rsid w:val="00CD2DBA"/>
    <w:rsid w:val="00CD3E71"/>
    <w:rsid w:val="00CD484E"/>
    <w:rsid w:val="00CD6298"/>
    <w:rsid w:val="00CE1719"/>
    <w:rsid w:val="00CE1F0C"/>
    <w:rsid w:val="00CE2406"/>
    <w:rsid w:val="00CE2454"/>
    <w:rsid w:val="00CE2EA5"/>
    <w:rsid w:val="00CE57BB"/>
    <w:rsid w:val="00CE6E20"/>
    <w:rsid w:val="00CE755D"/>
    <w:rsid w:val="00CE7B2B"/>
    <w:rsid w:val="00CF0CC8"/>
    <w:rsid w:val="00CF0D97"/>
    <w:rsid w:val="00CF1959"/>
    <w:rsid w:val="00CF1A2D"/>
    <w:rsid w:val="00CF1D40"/>
    <w:rsid w:val="00CF234C"/>
    <w:rsid w:val="00CF40FE"/>
    <w:rsid w:val="00CF54C5"/>
    <w:rsid w:val="00D02165"/>
    <w:rsid w:val="00D02813"/>
    <w:rsid w:val="00D029EE"/>
    <w:rsid w:val="00D02ECE"/>
    <w:rsid w:val="00D04432"/>
    <w:rsid w:val="00D0544D"/>
    <w:rsid w:val="00D05CD8"/>
    <w:rsid w:val="00D05F05"/>
    <w:rsid w:val="00D05FA0"/>
    <w:rsid w:val="00D05FBA"/>
    <w:rsid w:val="00D0647A"/>
    <w:rsid w:val="00D072C6"/>
    <w:rsid w:val="00D11E2C"/>
    <w:rsid w:val="00D13415"/>
    <w:rsid w:val="00D13BB5"/>
    <w:rsid w:val="00D14765"/>
    <w:rsid w:val="00D15065"/>
    <w:rsid w:val="00D15744"/>
    <w:rsid w:val="00D1663E"/>
    <w:rsid w:val="00D16654"/>
    <w:rsid w:val="00D1665F"/>
    <w:rsid w:val="00D1714C"/>
    <w:rsid w:val="00D176AE"/>
    <w:rsid w:val="00D200B1"/>
    <w:rsid w:val="00D20424"/>
    <w:rsid w:val="00D21504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F3A"/>
    <w:rsid w:val="00D32782"/>
    <w:rsid w:val="00D338FD"/>
    <w:rsid w:val="00D33C54"/>
    <w:rsid w:val="00D3403F"/>
    <w:rsid w:val="00D34759"/>
    <w:rsid w:val="00D35283"/>
    <w:rsid w:val="00D366A9"/>
    <w:rsid w:val="00D36D43"/>
    <w:rsid w:val="00D4069D"/>
    <w:rsid w:val="00D40A96"/>
    <w:rsid w:val="00D421AC"/>
    <w:rsid w:val="00D42C6E"/>
    <w:rsid w:val="00D43A7C"/>
    <w:rsid w:val="00D44343"/>
    <w:rsid w:val="00D45AC2"/>
    <w:rsid w:val="00D4639C"/>
    <w:rsid w:val="00D46E54"/>
    <w:rsid w:val="00D47590"/>
    <w:rsid w:val="00D50BE8"/>
    <w:rsid w:val="00D51051"/>
    <w:rsid w:val="00D52605"/>
    <w:rsid w:val="00D54ACB"/>
    <w:rsid w:val="00D556A4"/>
    <w:rsid w:val="00D565D1"/>
    <w:rsid w:val="00D566FE"/>
    <w:rsid w:val="00D57524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7997"/>
    <w:rsid w:val="00D67BAA"/>
    <w:rsid w:val="00D67D53"/>
    <w:rsid w:val="00D70632"/>
    <w:rsid w:val="00D70E4A"/>
    <w:rsid w:val="00D719E7"/>
    <w:rsid w:val="00D7204E"/>
    <w:rsid w:val="00D73225"/>
    <w:rsid w:val="00D73E47"/>
    <w:rsid w:val="00D74531"/>
    <w:rsid w:val="00D752D6"/>
    <w:rsid w:val="00D7554D"/>
    <w:rsid w:val="00D803FF"/>
    <w:rsid w:val="00D809F8"/>
    <w:rsid w:val="00D8344B"/>
    <w:rsid w:val="00D83F2F"/>
    <w:rsid w:val="00D84885"/>
    <w:rsid w:val="00D84E60"/>
    <w:rsid w:val="00D8612B"/>
    <w:rsid w:val="00D8630E"/>
    <w:rsid w:val="00D875FD"/>
    <w:rsid w:val="00D91203"/>
    <w:rsid w:val="00D91CE4"/>
    <w:rsid w:val="00D91EE2"/>
    <w:rsid w:val="00D92456"/>
    <w:rsid w:val="00D9284F"/>
    <w:rsid w:val="00D9506C"/>
    <w:rsid w:val="00D95152"/>
    <w:rsid w:val="00D953BA"/>
    <w:rsid w:val="00D97D97"/>
    <w:rsid w:val="00DA05FF"/>
    <w:rsid w:val="00DA0815"/>
    <w:rsid w:val="00DA1847"/>
    <w:rsid w:val="00DA1931"/>
    <w:rsid w:val="00DA266B"/>
    <w:rsid w:val="00DA27ED"/>
    <w:rsid w:val="00DA4A7E"/>
    <w:rsid w:val="00DA500A"/>
    <w:rsid w:val="00DA6649"/>
    <w:rsid w:val="00DA6786"/>
    <w:rsid w:val="00DA6C52"/>
    <w:rsid w:val="00DB0258"/>
    <w:rsid w:val="00DB08FC"/>
    <w:rsid w:val="00DB0BEE"/>
    <w:rsid w:val="00DB2478"/>
    <w:rsid w:val="00DB37F3"/>
    <w:rsid w:val="00DB41B3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2274"/>
    <w:rsid w:val="00DE38F8"/>
    <w:rsid w:val="00DE3E47"/>
    <w:rsid w:val="00DE3FE0"/>
    <w:rsid w:val="00DE50AF"/>
    <w:rsid w:val="00DE5AEE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63"/>
    <w:rsid w:val="00DF40AD"/>
    <w:rsid w:val="00DF41E4"/>
    <w:rsid w:val="00DF47DF"/>
    <w:rsid w:val="00DF6AAF"/>
    <w:rsid w:val="00E000B1"/>
    <w:rsid w:val="00E0031C"/>
    <w:rsid w:val="00E0060F"/>
    <w:rsid w:val="00E00820"/>
    <w:rsid w:val="00E01F15"/>
    <w:rsid w:val="00E023F1"/>
    <w:rsid w:val="00E03EF8"/>
    <w:rsid w:val="00E106A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1706D"/>
    <w:rsid w:val="00E176D7"/>
    <w:rsid w:val="00E20402"/>
    <w:rsid w:val="00E20B1A"/>
    <w:rsid w:val="00E211D1"/>
    <w:rsid w:val="00E211ED"/>
    <w:rsid w:val="00E22FAA"/>
    <w:rsid w:val="00E23F0A"/>
    <w:rsid w:val="00E24D00"/>
    <w:rsid w:val="00E25CF3"/>
    <w:rsid w:val="00E26A3F"/>
    <w:rsid w:val="00E3008B"/>
    <w:rsid w:val="00E30A8B"/>
    <w:rsid w:val="00E31194"/>
    <w:rsid w:val="00E31290"/>
    <w:rsid w:val="00E316A6"/>
    <w:rsid w:val="00E31808"/>
    <w:rsid w:val="00E31A25"/>
    <w:rsid w:val="00E31D1C"/>
    <w:rsid w:val="00E3232D"/>
    <w:rsid w:val="00E323DB"/>
    <w:rsid w:val="00E328F6"/>
    <w:rsid w:val="00E33962"/>
    <w:rsid w:val="00E33E7C"/>
    <w:rsid w:val="00E349BF"/>
    <w:rsid w:val="00E35C43"/>
    <w:rsid w:val="00E36CD4"/>
    <w:rsid w:val="00E41122"/>
    <w:rsid w:val="00E4124C"/>
    <w:rsid w:val="00E414CC"/>
    <w:rsid w:val="00E421C8"/>
    <w:rsid w:val="00E42CCB"/>
    <w:rsid w:val="00E430C2"/>
    <w:rsid w:val="00E435F4"/>
    <w:rsid w:val="00E43A24"/>
    <w:rsid w:val="00E43CA7"/>
    <w:rsid w:val="00E444FE"/>
    <w:rsid w:val="00E44FEA"/>
    <w:rsid w:val="00E4535C"/>
    <w:rsid w:val="00E473E6"/>
    <w:rsid w:val="00E47AF1"/>
    <w:rsid w:val="00E50140"/>
    <w:rsid w:val="00E51AA8"/>
    <w:rsid w:val="00E51CBB"/>
    <w:rsid w:val="00E520C9"/>
    <w:rsid w:val="00E52C04"/>
    <w:rsid w:val="00E53601"/>
    <w:rsid w:val="00E53BEC"/>
    <w:rsid w:val="00E5446D"/>
    <w:rsid w:val="00E544A9"/>
    <w:rsid w:val="00E55FBD"/>
    <w:rsid w:val="00E563C1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F12"/>
    <w:rsid w:val="00E6515E"/>
    <w:rsid w:val="00E65A6A"/>
    <w:rsid w:val="00E666B2"/>
    <w:rsid w:val="00E705F8"/>
    <w:rsid w:val="00E71E86"/>
    <w:rsid w:val="00E72898"/>
    <w:rsid w:val="00E72ACA"/>
    <w:rsid w:val="00E73565"/>
    <w:rsid w:val="00E73F0C"/>
    <w:rsid w:val="00E757BA"/>
    <w:rsid w:val="00E75BF8"/>
    <w:rsid w:val="00E807C1"/>
    <w:rsid w:val="00E80E05"/>
    <w:rsid w:val="00E812D7"/>
    <w:rsid w:val="00E818CB"/>
    <w:rsid w:val="00E8194B"/>
    <w:rsid w:val="00E81BF2"/>
    <w:rsid w:val="00E82A21"/>
    <w:rsid w:val="00E85B01"/>
    <w:rsid w:val="00E85EF8"/>
    <w:rsid w:val="00E85FEF"/>
    <w:rsid w:val="00E86213"/>
    <w:rsid w:val="00E871C7"/>
    <w:rsid w:val="00E87829"/>
    <w:rsid w:val="00E87E55"/>
    <w:rsid w:val="00E91044"/>
    <w:rsid w:val="00E91598"/>
    <w:rsid w:val="00E9398A"/>
    <w:rsid w:val="00E93BD0"/>
    <w:rsid w:val="00E93C1A"/>
    <w:rsid w:val="00E93C44"/>
    <w:rsid w:val="00E93EC4"/>
    <w:rsid w:val="00E94F10"/>
    <w:rsid w:val="00E974E2"/>
    <w:rsid w:val="00E97578"/>
    <w:rsid w:val="00E9785A"/>
    <w:rsid w:val="00E979EB"/>
    <w:rsid w:val="00EA0274"/>
    <w:rsid w:val="00EA0707"/>
    <w:rsid w:val="00EA12A1"/>
    <w:rsid w:val="00EA1C46"/>
    <w:rsid w:val="00EA340B"/>
    <w:rsid w:val="00EA4000"/>
    <w:rsid w:val="00EA42D6"/>
    <w:rsid w:val="00EA4F00"/>
    <w:rsid w:val="00EB068F"/>
    <w:rsid w:val="00EB0924"/>
    <w:rsid w:val="00EB108B"/>
    <w:rsid w:val="00EB1154"/>
    <w:rsid w:val="00EB3413"/>
    <w:rsid w:val="00EB357E"/>
    <w:rsid w:val="00EB3F5D"/>
    <w:rsid w:val="00EB45AF"/>
    <w:rsid w:val="00EB5360"/>
    <w:rsid w:val="00EB5E6D"/>
    <w:rsid w:val="00EB5EFC"/>
    <w:rsid w:val="00EB6939"/>
    <w:rsid w:val="00EC0267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79C4"/>
    <w:rsid w:val="00ED12BB"/>
    <w:rsid w:val="00ED15C2"/>
    <w:rsid w:val="00ED3169"/>
    <w:rsid w:val="00ED3E79"/>
    <w:rsid w:val="00ED53AC"/>
    <w:rsid w:val="00ED5E12"/>
    <w:rsid w:val="00ED6E7B"/>
    <w:rsid w:val="00ED73F9"/>
    <w:rsid w:val="00ED7714"/>
    <w:rsid w:val="00EE00A1"/>
    <w:rsid w:val="00EE0424"/>
    <w:rsid w:val="00EE4864"/>
    <w:rsid w:val="00EE4C07"/>
    <w:rsid w:val="00EE51F8"/>
    <w:rsid w:val="00EE599E"/>
    <w:rsid w:val="00EE780D"/>
    <w:rsid w:val="00EF03E4"/>
    <w:rsid w:val="00EF05EF"/>
    <w:rsid w:val="00EF06CB"/>
    <w:rsid w:val="00EF2803"/>
    <w:rsid w:val="00EF3493"/>
    <w:rsid w:val="00EF44AD"/>
    <w:rsid w:val="00EF6EAC"/>
    <w:rsid w:val="00EF7064"/>
    <w:rsid w:val="00F00064"/>
    <w:rsid w:val="00F00CB5"/>
    <w:rsid w:val="00F00F6E"/>
    <w:rsid w:val="00F017AD"/>
    <w:rsid w:val="00F0275C"/>
    <w:rsid w:val="00F030F1"/>
    <w:rsid w:val="00F04426"/>
    <w:rsid w:val="00F04F0B"/>
    <w:rsid w:val="00F0595A"/>
    <w:rsid w:val="00F060A2"/>
    <w:rsid w:val="00F06CD2"/>
    <w:rsid w:val="00F0745F"/>
    <w:rsid w:val="00F10F20"/>
    <w:rsid w:val="00F1192C"/>
    <w:rsid w:val="00F11E9F"/>
    <w:rsid w:val="00F1456B"/>
    <w:rsid w:val="00F14901"/>
    <w:rsid w:val="00F14F58"/>
    <w:rsid w:val="00F14F75"/>
    <w:rsid w:val="00F150F2"/>
    <w:rsid w:val="00F151FF"/>
    <w:rsid w:val="00F1778A"/>
    <w:rsid w:val="00F17C9B"/>
    <w:rsid w:val="00F2084D"/>
    <w:rsid w:val="00F21370"/>
    <w:rsid w:val="00F22A64"/>
    <w:rsid w:val="00F231A1"/>
    <w:rsid w:val="00F24484"/>
    <w:rsid w:val="00F264D3"/>
    <w:rsid w:val="00F26EA6"/>
    <w:rsid w:val="00F274AC"/>
    <w:rsid w:val="00F27AEE"/>
    <w:rsid w:val="00F30382"/>
    <w:rsid w:val="00F306F0"/>
    <w:rsid w:val="00F3260D"/>
    <w:rsid w:val="00F32F87"/>
    <w:rsid w:val="00F3316D"/>
    <w:rsid w:val="00F33784"/>
    <w:rsid w:val="00F3397A"/>
    <w:rsid w:val="00F33D7B"/>
    <w:rsid w:val="00F34559"/>
    <w:rsid w:val="00F34A24"/>
    <w:rsid w:val="00F35584"/>
    <w:rsid w:val="00F35CF2"/>
    <w:rsid w:val="00F35DB2"/>
    <w:rsid w:val="00F371FA"/>
    <w:rsid w:val="00F40335"/>
    <w:rsid w:val="00F40A5C"/>
    <w:rsid w:val="00F41F34"/>
    <w:rsid w:val="00F421F3"/>
    <w:rsid w:val="00F42838"/>
    <w:rsid w:val="00F43318"/>
    <w:rsid w:val="00F43AD6"/>
    <w:rsid w:val="00F43C05"/>
    <w:rsid w:val="00F43D64"/>
    <w:rsid w:val="00F44044"/>
    <w:rsid w:val="00F4614F"/>
    <w:rsid w:val="00F46FB2"/>
    <w:rsid w:val="00F4738E"/>
    <w:rsid w:val="00F47AD1"/>
    <w:rsid w:val="00F47CD4"/>
    <w:rsid w:val="00F502F4"/>
    <w:rsid w:val="00F5334B"/>
    <w:rsid w:val="00F53492"/>
    <w:rsid w:val="00F5393F"/>
    <w:rsid w:val="00F54F03"/>
    <w:rsid w:val="00F55EAC"/>
    <w:rsid w:val="00F55F54"/>
    <w:rsid w:val="00F56100"/>
    <w:rsid w:val="00F62BD1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269"/>
    <w:rsid w:val="00F678DA"/>
    <w:rsid w:val="00F67980"/>
    <w:rsid w:val="00F67C93"/>
    <w:rsid w:val="00F7094F"/>
    <w:rsid w:val="00F72606"/>
    <w:rsid w:val="00F76573"/>
    <w:rsid w:val="00F7734E"/>
    <w:rsid w:val="00F77723"/>
    <w:rsid w:val="00F77DDF"/>
    <w:rsid w:val="00F80C52"/>
    <w:rsid w:val="00F828AB"/>
    <w:rsid w:val="00F828BE"/>
    <w:rsid w:val="00F82997"/>
    <w:rsid w:val="00F830D3"/>
    <w:rsid w:val="00F837A6"/>
    <w:rsid w:val="00F84A20"/>
    <w:rsid w:val="00F85CB6"/>
    <w:rsid w:val="00F86B25"/>
    <w:rsid w:val="00F902D8"/>
    <w:rsid w:val="00F90ABF"/>
    <w:rsid w:val="00F90E1C"/>
    <w:rsid w:val="00F91300"/>
    <w:rsid w:val="00F92A2D"/>
    <w:rsid w:val="00F930C7"/>
    <w:rsid w:val="00F9379E"/>
    <w:rsid w:val="00F9584A"/>
    <w:rsid w:val="00F967E7"/>
    <w:rsid w:val="00F97295"/>
    <w:rsid w:val="00FA0A80"/>
    <w:rsid w:val="00FA0EA1"/>
    <w:rsid w:val="00FA14C8"/>
    <w:rsid w:val="00FA1E6B"/>
    <w:rsid w:val="00FA2AE7"/>
    <w:rsid w:val="00FA2DE9"/>
    <w:rsid w:val="00FA44B5"/>
    <w:rsid w:val="00FA5929"/>
    <w:rsid w:val="00FB0303"/>
    <w:rsid w:val="00FB05E0"/>
    <w:rsid w:val="00FB1222"/>
    <w:rsid w:val="00FB1AB8"/>
    <w:rsid w:val="00FB25BD"/>
    <w:rsid w:val="00FB2878"/>
    <w:rsid w:val="00FB398A"/>
    <w:rsid w:val="00FB4740"/>
    <w:rsid w:val="00FB4899"/>
    <w:rsid w:val="00FB6646"/>
    <w:rsid w:val="00FB6B16"/>
    <w:rsid w:val="00FB7325"/>
    <w:rsid w:val="00FC012A"/>
    <w:rsid w:val="00FC154D"/>
    <w:rsid w:val="00FC219D"/>
    <w:rsid w:val="00FC256F"/>
    <w:rsid w:val="00FC41D6"/>
    <w:rsid w:val="00FC51B3"/>
    <w:rsid w:val="00FC56A9"/>
    <w:rsid w:val="00FC604D"/>
    <w:rsid w:val="00FC6C48"/>
    <w:rsid w:val="00FD0C84"/>
    <w:rsid w:val="00FD15C1"/>
    <w:rsid w:val="00FD261E"/>
    <w:rsid w:val="00FD428C"/>
    <w:rsid w:val="00FD68F3"/>
    <w:rsid w:val="00FD73D2"/>
    <w:rsid w:val="00FD7631"/>
    <w:rsid w:val="00FE03DA"/>
    <w:rsid w:val="00FE0BDC"/>
    <w:rsid w:val="00FE299D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38D2E2"/>
  <w15:docId w15:val="{75D428E5-3D5F-4182-9499-0A810143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9FA"/>
    <w:rPr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  <w:szCs w:val="20"/>
      <w:lang w:val="ca-ES"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  <w:sz w:val="20"/>
      <w:szCs w:val="20"/>
      <w:lang w:val="ca-ES" w:eastAsia="ca-ES"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  <w:szCs w:val="20"/>
      <w:lang w:val="ca-ES" w:eastAsia="ca-ES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  <w:sz w:val="20"/>
      <w:szCs w:val="20"/>
      <w:lang w:val="ca-ES" w:eastAsia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  <w:szCs w:val="20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  <w:sz w:val="20"/>
      <w:szCs w:val="20"/>
      <w:lang w:val="ca-ES" w:eastAsia="ca-ES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  <w:rPr>
      <w:sz w:val="20"/>
      <w:szCs w:val="20"/>
      <w:lang w:val="ca-ES" w:eastAsia="ca-ES"/>
    </w:r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Cs w:val="20"/>
      <w:lang w:val="ca-ES" w:eastAsia="ca-ES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  <w:rPr>
      <w:sz w:val="20"/>
      <w:szCs w:val="20"/>
      <w:lang w:val="ca-ES" w:eastAsia="ca-ES"/>
    </w:r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Cs w:val="20"/>
      <w:lang w:val="ca-ES" w:eastAsia="ca-ES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  <w:rPr>
      <w:sz w:val="20"/>
      <w:szCs w:val="20"/>
      <w:lang w:val="ca-ES" w:eastAsia="ca-ES"/>
    </w:r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  <w:sz w:val="20"/>
      <w:szCs w:val="20"/>
      <w:lang w:val="ca-ES" w:eastAsia="ca-ES"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  <w:rPr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  <w:sz w:val="20"/>
      <w:szCs w:val="20"/>
      <w:lang w:val="ca-ES"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Pargrafdellista">
    <w:name w:val="List Paragraph"/>
    <w:aliases w:val="CAPITOL TITOL II,Párrafo Numerado,Párrafo de lista1,Lista sin Numerar,Bullet Number,List Paragraph1,lp1,lp11,List Paragraph11,Bullet 1,Use Case List Paragraph,Bulletr List Paragraph,List Paragraph,Párrafo antic,Lista1,Llista Nivell1"/>
    <w:basedOn w:val="Normal"/>
    <w:link w:val="PargrafdellistaCar"/>
    <w:uiPriority w:val="34"/>
    <w:qFormat/>
    <w:rsid w:val="007406DE"/>
    <w:pPr>
      <w:ind w:left="720"/>
      <w:contextualSpacing/>
    </w:pPr>
    <w:rPr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  <w:rPr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ca-ES"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lang w:val="ca-ES" w:eastAsia="ca-ES"/>
    </w:rPr>
  </w:style>
  <w:style w:type="paragraph" w:customStyle="1" w:styleId="default0">
    <w:name w:val="default"/>
    <w:basedOn w:val="Normal"/>
    <w:rsid w:val="00FF13DB"/>
    <w:rPr>
      <w:color w:val="000000"/>
      <w:lang w:val="ca-ES" w:eastAsia="ca-ES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lang w:val="ca-ES" w:eastAsia="ca-ES"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  <w:szCs w:val="20"/>
      <w:lang w:val="ca-ES" w:eastAsia="ca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  <w:sz w:val="20"/>
      <w:szCs w:val="20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sz w:val="20"/>
      <w:szCs w:val="20"/>
      <w:lang w:val="ca-ES"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D12C2"/>
    <w:rPr>
      <w:color w:val="808080"/>
      <w:shd w:val="clear" w:color="auto" w:fill="E6E6E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50140"/>
    <w:rPr>
      <w:color w:val="605E5C"/>
      <w:shd w:val="clear" w:color="auto" w:fill="E1DFDD"/>
    </w:rPr>
  </w:style>
  <w:style w:type="table" w:customStyle="1" w:styleId="TableGrid">
    <w:name w:val="TableGrid"/>
    <w:rsid w:val="007259F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b.cat/es/la-agencia/proveedores-perfil-contratan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CAE02-2527-457F-A7D9-00D613E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2426</Words>
  <Characters>13349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obert serveis per enviar a l’alfons maig 2018 Revisat 25/05/18</vt:lpstr>
      <vt:lpstr>obert serveis per enviar a l’alfons maig 2018</vt:lpstr>
    </vt:vector>
  </TitlesOfParts>
  <Company>Ajuntament de Barcelona</Company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obert serveis per enviar a l’alfons maig 2018 Revisat 25/05/18</dc:title>
  <dc:creator>Elsa Justes</dc:creator>
  <cp:lastModifiedBy>Marta Acero Borrego</cp:lastModifiedBy>
  <cp:revision>3</cp:revision>
  <cp:lastPrinted>2026-06-16T10:25:00Z</cp:lastPrinted>
  <dcterms:created xsi:type="dcterms:W3CDTF">2026-06-16T10:26:00Z</dcterms:created>
  <dcterms:modified xsi:type="dcterms:W3CDTF">2026-06-16T10:26:00Z</dcterms:modified>
</cp:coreProperties>
</file>