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875B80" w14:textId="7654F1EB" w:rsidR="001079CD" w:rsidRPr="009959CE" w:rsidRDefault="001079CD" w:rsidP="00E44D6C">
      <w:pPr>
        <w:ind w:left="720" w:hanging="436"/>
        <w:jc w:val="center"/>
        <w:rPr>
          <w:u w:val="single"/>
        </w:rPr>
      </w:pPr>
      <w:r w:rsidRPr="009959CE">
        <w:rPr>
          <w:rFonts w:eastAsia="Calibri"/>
          <w:b/>
          <w:szCs w:val="22"/>
          <w:u w:val="single"/>
          <w:lang w:eastAsia="en-US"/>
        </w:rPr>
        <w:t xml:space="preserve">ANNEX </w:t>
      </w:r>
      <w:r w:rsidR="00E37928">
        <w:rPr>
          <w:rFonts w:eastAsia="Calibri"/>
          <w:b/>
          <w:szCs w:val="22"/>
          <w:u w:val="single"/>
          <w:lang w:eastAsia="en-US"/>
        </w:rPr>
        <w:t>1</w:t>
      </w:r>
      <w:r w:rsidRPr="009959CE">
        <w:rPr>
          <w:rFonts w:eastAsia="Calibri"/>
          <w:b/>
          <w:szCs w:val="22"/>
          <w:u w:val="single"/>
          <w:lang w:eastAsia="en-US"/>
        </w:rPr>
        <w:t xml:space="preserve"> </w:t>
      </w:r>
    </w:p>
    <w:p w14:paraId="35CE4738" w14:textId="77777777" w:rsidR="001079CD" w:rsidRDefault="001079CD" w:rsidP="00E44D6C">
      <w:pPr>
        <w:ind w:left="720" w:hanging="436"/>
        <w:jc w:val="center"/>
        <w:rPr>
          <w:rFonts w:eastAsia="Calibri"/>
          <w:b/>
          <w:szCs w:val="22"/>
          <w:lang w:eastAsia="en-US"/>
        </w:rPr>
      </w:pPr>
    </w:p>
    <w:p w14:paraId="34A1CA64" w14:textId="33CAFC21" w:rsidR="00961CBC" w:rsidRPr="00D627CE" w:rsidRDefault="001D3193" w:rsidP="00E44D6C">
      <w:pPr>
        <w:rPr>
          <w:b/>
          <w:szCs w:val="28"/>
        </w:rPr>
      </w:pPr>
      <w:r w:rsidRPr="009944D6">
        <w:rPr>
          <w:rFonts w:eastAsia="Calibri"/>
          <w:b/>
          <w:noProof/>
          <w:szCs w:val="22"/>
          <w:lang w:eastAsia="en-US"/>
        </w:rPr>
        <w:t xml:space="preserve">AL </w:t>
      </w:r>
      <w:r>
        <w:rPr>
          <w:b/>
        </w:rPr>
        <w:t xml:space="preserve">PLEC DE CLÀUSULES ADMINISTRATIVES PARTICULARS APLICABLE AL </w:t>
      </w:r>
      <w:r w:rsidRPr="00B608F5">
        <w:rPr>
          <w:b/>
        </w:rPr>
        <w:t xml:space="preserve">CONTRACTE DE SERVEIS </w:t>
      </w:r>
      <w:r w:rsidR="00B608F5" w:rsidRPr="00B608F5">
        <w:rPr>
          <w:b/>
        </w:rPr>
        <w:t>RELATIU A</w:t>
      </w:r>
      <w:r w:rsidR="00961CBC">
        <w:rPr>
          <w:b/>
        </w:rPr>
        <w:t xml:space="preserve"> </w:t>
      </w:r>
      <w:r w:rsidR="00B608F5" w:rsidRPr="00B608F5">
        <w:rPr>
          <w:b/>
        </w:rPr>
        <w:t>L</w:t>
      </w:r>
      <w:r w:rsidR="00961CBC">
        <w:rPr>
          <w:b/>
        </w:rPr>
        <w:t>A</w:t>
      </w:r>
      <w:r w:rsidR="00B608F5" w:rsidRPr="00B608F5">
        <w:rPr>
          <w:b/>
        </w:rPr>
        <w:t xml:space="preserve"> </w:t>
      </w:r>
      <w:r w:rsidR="00961CBC">
        <w:rPr>
          <w:b/>
        </w:rPr>
        <w:t>DIRECCIÓ FACULTATIVA I COORDINA</w:t>
      </w:r>
      <w:r w:rsidR="00D851DB">
        <w:rPr>
          <w:b/>
        </w:rPr>
        <w:t>CIÓ</w:t>
      </w:r>
      <w:r w:rsidR="00961CBC">
        <w:rPr>
          <w:b/>
        </w:rPr>
        <w:t xml:space="preserve"> DE SEGURETAT I SALUT </w:t>
      </w:r>
      <w:r w:rsidR="00961CBC" w:rsidRPr="00B608F5">
        <w:rPr>
          <w:b/>
          <w:szCs w:val="22"/>
        </w:rPr>
        <w:t>DEL</w:t>
      </w:r>
      <w:r w:rsidR="00961CBC">
        <w:rPr>
          <w:b/>
          <w:szCs w:val="22"/>
        </w:rPr>
        <w:t xml:space="preserve"> CONTRACTE DE </w:t>
      </w:r>
      <w:r w:rsidR="00961CBC" w:rsidRPr="00B608F5">
        <w:rPr>
          <w:b/>
          <w:szCs w:val="22"/>
        </w:rPr>
        <w:t>S</w:t>
      </w:r>
      <w:r w:rsidR="00961CBC">
        <w:rPr>
          <w:b/>
          <w:szCs w:val="22"/>
        </w:rPr>
        <w:t>ERVEIS DE MANTENIMENT DE LA VIA BLAVA, ANOIA, FASE 1</w:t>
      </w:r>
      <w:r w:rsidR="00961CBC" w:rsidRPr="00B608F5">
        <w:rPr>
          <w:b/>
          <w:szCs w:val="22"/>
        </w:rPr>
        <w:t xml:space="preserve"> </w:t>
      </w:r>
    </w:p>
    <w:p w14:paraId="77D4FB89" w14:textId="3DDE1B05" w:rsidR="001D3193" w:rsidRPr="00D627CE" w:rsidRDefault="001D3193" w:rsidP="00E44D6C">
      <w:pPr>
        <w:rPr>
          <w:b/>
          <w:szCs w:val="28"/>
        </w:rPr>
      </w:pPr>
    </w:p>
    <w:p w14:paraId="40C2B300" w14:textId="77777777" w:rsidR="001D3193" w:rsidRDefault="001D3193" w:rsidP="00E44D6C">
      <w:pPr>
        <w:rPr>
          <w:b/>
        </w:rPr>
      </w:pPr>
    </w:p>
    <w:p w14:paraId="0859E723" w14:textId="0442B10C" w:rsidR="001D3193" w:rsidRDefault="001D3193" w:rsidP="00E44D6C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jc w:val="right"/>
      </w:pPr>
      <w:r>
        <w:rPr>
          <w:b/>
        </w:rPr>
        <w:t xml:space="preserve">Expedient núm.: </w:t>
      </w:r>
      <w:r>
        <w:rPr>
          <w:b/>
          <w:bCs/>
          <w:szCs w:val="22"/>
        </w:rPr>
        <w:t>202</w:t>
      </w:r>
      <w:r w:rsidR="00217662">
        <w:rPr>
          <w:b/>
          <w:bCs/>
          <w:szCs w:val="22"/>
        </w:rPr>
        <w:t>6</w:t>
      </w:r>
      <w:r>
        <w:rPr>
          <w:b/>
          <w:bCs/>
          <w:szCs w:val="22"/>
        </w:rPr>
        <w:t>/</w:t>
      </w:r>
      <w:r w:rsidR="00961CBC">
        <w:rPr>
          <w:b/>
          <w:bCs/>
          <w:szCs w:val="22"/>
        </w:rPr>
        <w:t>2</w:t>
      </w:r>
      <w:r w:rsidR="00217662">
        <w:rPr>
          <w:b/>
          <w:bCs/>
          <w:szCs w:val="22"/>
        </w:rPr>
        <w:t>1655</w:t>
      </w:r>
    </w:p>
    <w:p w14:paraId="18A3410E" w14:textId="77777777" w:rsidR="00D7658B" w:rsidRDefault="00D7658B" w:rsidP="00E44D6C">
      <w:pPr>
        <w:autoSpaceDE w:val="0"/>
        <w:jc w:val="center"/>
        <w:rPr>
          <w:b/>
          <w:bCs/>
          <w:szCs w:val="22"/>
          <w:u w:val="single"/>
          <w:lang w:eastAsia="en-US"/>
        </w:rPr>
      </w:pPr>
    </w:p>
    <w:p w14:paraId="54E7E49A" w14:textId="77777777" w:rsidR="00334514" w:rsidRDefault="00334514" w:rsidP="00E44D6C">
      <w:pPr>
        <w:autoSpaceDE w:val="0"/>
        <w:jc w:val="center"/>
        <w:rPr>
          <w:b/>
          <w:bCs/>
          <w:szCs w:val="22"/>
          <w:u w:val="single"/>
          <w:lang w:eastAsia="en-US"/>
        </w:rPr>
      </w:pPr>
    </w:p>
    <w:p w14:paraId="49D612B7" w14:textId="0EA7471A" w:rsidR="001079CD" w:rsidRDefault="001079CD" w:rsidP="00E44D6C">
      <w:pPr>
        <w:ind w:left="720" w:hanging="11"/>
        <w:jc w:val="center"/>
      </w:pPr>
      <w:r>
        <w:rPr>
          <w:rFonts w:eastAsia="Calibri"/>
          <w:szCs w:val="22"/>
          <w:lang w:eastAsia="en-US"/>
        </w:rPr>
        <w:t>A INSERIR EN</w:t>
      </w:r>
      <w:r w:rsidR="00AC66CF">
        <w:rPr>
          <w:rFonts w:eastAsia="Calibri"/>
          <w:szCs w:val="22"/>
          <w:lang w:eastAsia="en-US"/>
        </w:rPr>
        <w:t xml:space="preserve"> </w:t>
      </w:r>
      <w:r>
        <w:rPr>
          <w:rFonts w:eastAsia="Calibri"/>
          <w:b/>
          <w:bCs/>
          <w:szCs w:val="22"/>
          <w:lang w:eastAsia="en-US"/>
        </w:rPr>
        <w:t>SOBRE</w:t>
      </w:r>
      <w:r w:rsidR="001D3193">
        <w:rPr>
          <w:rFonts w:eastAsia="Calibri"/>
          <w:b/>
          <w:bCs/>
          <w:szCs w:val="22"/>
          <w:lang w:eastAsia="en-US"/>
        </w:rPr>
        <w:t xml:space="preserve"> </w:t>
      </w:r>
      <w:r w:rsidR="00AC66CF">
        <w:rPr>
          <w:rFonts w:eastAsia="Calibri"/>
          <w:b/>
          <w:bCs/>
          <w:szCs w:val="22"/>
          <w:lang w:eastAsia="en-US"/>
        </w:rPr>
        <w:t>ÚNIC</w:t>
      </w:r>
    </w:p>
    <w:p w14:paraId="3498CCCD" w14:textId="77777777" w:rsidR="001079CD" w:rsidRDefault="001079CD" w:rsidP="00E44D6C">
      <w:pPr>
        <w:rPr>
          <w:rFonts w:eastAsia="Calibri"/>
          <w:szCs w:val="22"/>
          <w:lang w:eastAsia="ca-ES"/>
        </w:rPr>
      </w:pPr>
    </w:p>
    <w:p w14:paraId="64F5918A" w14:textId="77777777" w:rsidR="001079CD" w:rsidRDefault="001079CD" w:rsidP="00E44D6C">
      <w:pPr>
        <w:jc w:val="center"/>
        <w:rPr>
          <w:i/>
          <w:szCs w:val="22"/>
          <w:lang w:eastAsia="ca-ES"/>
        </w:rPr>
      </w:pPr>
      <w:r>
        <w:rPr>
          <w:i/>
          <w:szCs w:val="22"/>
          <w:lang w:eastAsia="ca-ES"/>
        </w:rPr>
        <w:t>(El model de proposició es podrà descarregar a la Plataforma)</w:t>
      </w:r>
    </w:p>
    <w:p w14:paraId="098A869A" w14:textId="77777777" w:rsidR="00E160E6" w:rsidRPr="00E160E6" w:rsidRDefault="00E160E6" w:rsidP="00E44D6C">
      <w:pPr>
        <w:rPr>
          <w:b/>
          <w:szCs w:val="22"/>
        </w:rPr>
      </w:pPr>
    </w:p>
    <w:p w14:paraId="235A8380" w14:textId="77777777" w:rsidR="00E160E6" w:rsidRDefault="00E160E6" w:rsidP="00E44D6C">
      <w:pPr>
        <w:rPr>
          <w:b/>
          <w:szCs w:val="22"/>
          <w:u w:val="single"/>
        </w:rPr>
      </w:pPr>
    </w:p>
    <w:p w14:paraId="5116FB39" w14:textId="77777777" w:rsidR="00AF1AC2" w:rsidRPr="00363B4F" w:rsidRDefault="00961CBC" w:rsidP="00AF1AC2">
      <w:bookmarkStart w:id="0" w:name="_Hlk136345634"/>
      <w:r w:rsidRPr="00AF1AC2">
        <w:rPr>
          <w:b/>
          <w:szCs w:val="22"/>
        </w:rPr>
        <w:t>1</w:t>
      </w:r>
      <w:r w:rsidR="008511EC" w:rsidRPr="00AF1AC2">
        <w:rPr>
          <w:b/>
          <w:szCs w:val="22"/>
        </w:rPr>
        <w:t xml:space="preserve">)   </w:t>
      </w:r>
      <w:bookmarkEnd w:id="0"/>
      <w:r w:rsidR="00AF1AC2" w:rsidRPr="00AF1AC2">
        <w:rPr>
          <w:b/>
          <w:szCs w:val="22"/>
        </w:rPr>
        <w:t>La proposició econòmica, basada en el preu haurà d’ajustar-se al model següent:</w:t>
      </w:r>
    </w:p>
    <w:p w14:paraId="4047A326" w14:textId="79B0A587" w:rsidR="009959CE" w:rsidRPr="00B608F5" w:rsidRDefault="009959CE" w:rsidP="00E44D6C"/>
    <w:p w14:paraId="174AB768" w14:textId="77777777" w:rsidR="009959CE" w:rsidRPr="00B608F5" w:rsidRDefault="009959CE" w:rsidP="00E44D6C">
      <w:pPr>
        <w:rPr>
          <w:szCs w:val="22"/>
          <w:lang w:eastAsia="ca-ES"/>
        </w:rPr>
      </w:pPr>
    </w:p>
    <w:p w14:paraId="0F783341" w14:textId="069A8003" w:rsidR="009959CE" w:rsidRPr="00961CBC" w:rsidRDefault="009959CE" w:rsidP="00E44D6C">
      <w:pPr>
        <w:rPr>
          <w:b/>
          <w:szCs w:val="28"/>
        </w:rPr>
      </w:pPr>
      <w:r w:rsidRPr="00B608F5">
        <w:rPr>
          <w:szCs w:val="22"/>
        </w:rPr>
        <w:t>"El Sr./La Sra. ....................................... amb NIF núm. ................, en nom propi / en representació de l’empresa ............................., en qualitat de ......., i segons escriptura pública autoritzada davant Notari ........................, en data .......... i amb número de protocol ...../o document ....., CIF núm. .............., domiciliada a ........... carrer ......................., núm. ...., (persona de contacte ......................, adreça de correu electrònic ................, assabentat/da de les condicions exigides per optar a la  contractació relativa contracte de serveis pe</w:t>
      </w:r>
      <w:r w:rsidR="00961CBC">
        <w:rPr>
          <w:szCs w:val="22"/>
        </w:rPr>
        <w:t xml:space="preserve">r </w:t>
      </w:r>
      <w:r w:rsidRPr="00B608F5">
        <w:rPr>
          <w:szCs w:val="22"/>
        </w:rPr>
        <w:t>l</w:t>
      </w:r>
      <w:r w:rsidR="00961CBC">
        <w:rPr>
          <w:szCs w:val="22"/>
        </w:rPr>
        <w:t>a</w:t>
      </w:r>
      <w:r w:rsidR="00B608F5" w:rsidRPr="00B608F5">
        <w:rPr>
          <w:szCs w:val="22"/>
        </w:rPr>
        <w:t xml:space="preserve"> </w:t>
      </w:r>
      <w:r w:rsidR="00961CBC">
        <w:rPr>
          <w:b/>
        </w:rPr>
        <w:t>DIRECCIÓ FACULTATIVA I COORDINA</w:t>
      </w:r>
      <w:r w:rsidR="00D851DB">
        <w:rPr>
          <w:b/>
        </w:rPr>
        <w:t>CIÓ</w:t>
      </w:r>
      <w:r w:rsidR="00961CBC">
        <w:rPr>
          <w:b/>
        </w:rPr>
        <w:t xml:space="preserve"> DE SEGURETAT I SALUT </w:t>
      </w:r>
      <w:r w:rsidR="00961CBC" w:rsidRPr="00B608F5">
        <w:rPr>
          <w:b/>
          <w:szCs w:val="22"/>
        </w:rPr>
        <w:t>DEL</w:t>
      </w:r>
      <w:r w:rsidR="00961CBC">
        <w:rPr>
          <w:b/>
          <w:szCs w:val="22"/>
        </w:rPr>
        <w:t xml:space="preserve"> CONTRACTE DE </w:t>
      </w:r>
      <w:r w:rsidR="00961CBC" w:rsidRPr="00B608F5">
        <w:rPr>
          <w:b/>
          <w:szCs w:val="22"/>
        </w:rPr>
        <w:t>S</w:t>
      </w:r>
      <w:r w:rsidR="00961CBC">
        <w:rPr>
          <w:b/>
          <w:szCs w:val="22"/>
        </w:rPr>
        <w:t>ERVEIS DE MANTENIMENT DE LA VIA BLAVA, ANOIA, FASE 1</w:t>
      </w:r>
      <w:r w:rsidRPr="00B608F5">
        <w:rPr>
          <w:szCs w:val="22"/>
        </w:rPr>
        <w:t xml:space="preserve">, es compromet a portar-la a terme amb subjecció al Plec de Clàusules Administratives Particulars i al Plec de Prescripcions Tècniques Particulars, </w:t>
      </w:r>
      <w:r w:rsidR="00AF1AC2">
        <w:rPr>
          <w:szCs w:val="22"/>
        </w:rPr>
        <w:t>per la quantitat de:</w:t>
      </w:r>
    </w:p>
    <w:p w14:paraId="261425D4" w14:textId="77777777" w:rsidR="009959CE" w:rsidRPr="00B608F5" w:rsidRDefault="009959CE" w:rsidP="00E44D6C">
      <w:pPr>
        <w:ind w:left="142"/>
        <w:rPr>
          <w:b/>
          <w:bCs/>
          <w:szCs w:val="22"/>
          <w:lang w:eastAsia="es-ES"/>
        </w:rPr>
      </w:pPr>
    </w:p>
    <w:p w14:paraId="2107B72B" w14:textId="77777777" w:rsidR="00E51A00" w:rsidRDefault="00E51A00" w:rsidP="00E44D6C">
      <w:pPr>
        <w:tabs>
          <w:tab w:val="left" w:pos="426"/>
          <w:tab w:val="left" w:pos="1296"/>
          <w:tab w:val="left" w:pos="1440"/>
        </w:tabs>
        <w:ind w:left="142"/>
        <w:rPr>
          <w:spacing w:val="-2"/>
          <w:szCs w:val="22"/>
        </w:rPr>
      </w:pPr>
    </w:p>
    <w:p w14:paraId="6CE00399" w14:textId="77777777" w:rsidR="00266B9A" w:rsidRDefault="00266B9A" w:rsidP="00E44D6C">
      <w:pPr>
        <w:tabs>
          <w:tab w:val="left" w:pos="426"/>
          <w:tab w:val="left" w:pos="1296"/>
          <w:tab w:val="left" w:pos="1440"/>
        </w:tabs>
        <w:ind w:left="142"/>
        <w:rPr>
          <w:spacing w:val="-2"/>
          <w:szCs w:val="22"/>
        </w:rPr>
      </w:pPr>
    </w:p>
    <w:tbl>
      <w:tblPr>
        <w:tblW w:w="8647" w:type="dxa"/>
        <w:tblBorders>
          <w:bottom w:val="single" w:sz="4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CellMar>
          <w:left w:w="113" w:type="dxa"/>
        </w:tblCellMar>
        <w:tblLook w:val="01E0" w:firstRow="1" w:lastRow="1" w:firstColumn="1" w:lastColumn="1" w:noHBand="0" w:noVBand="0"/>
      </w:tblPr>
      <w:tblGrid>
        <w:gridCol w:w="2297"/>
        <w:gridCol w:w="1671"/>
        <w:gridCol w:w="851"/>
        <w:gridCol w:w="1559"/>
        <w:gridCol w:w="2269"/>
      </w:tblGrid>
      <w:tr w:rsidR="00AF1AC2" w:rsidRPr="00363B4F" w14:paraId="3D08F07C" w14:textId="77777777" w:rsidTr="00AF1AC2">
        <w:trPr>
          <w:trHeight w:val="359"/>
        </w:trPr>
        <w:tc>
          <w:tcPr>
            <w:tcW w:w="2297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C0ADC18" w14:textId="77777777" w:rsidR="00AF1AC2" w:rsidRPr="00363B4F" w:rsidRDefault="00AF1AC2" w:rsidP="00B87431">
            <w:pPr>
              <w:suppressAutoHyphens w:val="0"/>
              <w:jc w:val="center"/>
              <w:rPr>
                <w:b/>
                <w:szCs w:val="22"/>
                <w:lang w:eastAsia="ca-ES"/>
              </w:rPr>
            </w:pPr>
          </w:p>
        </w:tc>
        <w:tc>
          <w:tcPr>
            <w:tcW w:w="6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AA5843" w14:textId="77777777" w:rsidR="00AF1AC2" w:rsidRPr="00363B4F" w:rsidRDefault="00AF1AC2" w:rsidP="00B87431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363B4F">
              <w:rPr>
                <w:rFonts w:cs="Times New Roman"/>
                <w:b/>
                <w:szCs w:val="22"/>
                <w:lang w:eastAsia="ca-ES"/>
              </w:rPr>
              <w:t>OFERTA DEL LICITADOR</w:t>
            </w:r>
          </w:p>
        </w:tc>
      </w:tr>
      <w:tr w:rsidR="00AF1AC2" w:rsidRPr="00363B4F" w14:paraId="0DA0EC2E" w14:textId="77777777" w:rsidTr="00AF1AC2">
        <w:trPr>
          <w:trHeight w:val="463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FE9F57" w14:textId="77777777" w:rsidR="00AF1AC2" w:rsidRPr="00363B4F" w:rsidRDefault="00AF1AC2" w:rsidP="00B87431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363B4F">
              <w:rPr>
                <w:rFonts w:cs="Times New Roman"/>
                <w:b/>
                <w:szCs w:val="22"/>
                <w:lang w:eastAsia="ca-ES"/>
              </w:rPr>
              <w:t>Preu licitació</w:t>
            </w:r>
          </w:p>
          <w:p w14:paraId="35337B5D" w14:textId="77777777" w:rsidR="00AF1AC2" w:rsidRPr="00363B4F" w:rsidRDefault="00AF1AC2" w:rsidP="00B87431">
            <w:pPr>
              <w:suppressAutoHyphens w:val="0"/>
              <w:jc w:val="center"/>
              <w:rPr>
                <w:rFonts w:cs="Times New Roman"/>
                <w:b/>
                <w:szCs w:val="22"/>
                <w:lang w:eastAsia="ca-ES"/>
              </w:rPr>
            </w:pPr>
            <w:r w:rsidRPr="00363B4F">
              <w:rPr>
                <w:rFonts w:cs="Times New Roman"/>
                <w:b/>
                <w:szCs w:val="22"/>
                <w:lang w:eastAsia="ca-ES"/>
              </w:rPr>
              <w:t>(IVA exclòs)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105F74" w14:textId="77777777" w:rsidR="00AF1AC2" w:rsidRPr="00363B4F" w:rsidRDefault="00AF1AC2" w:rsidP="00B87431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363B4F">
              <w:rPr>
                <w:rFonts w:cs="Times New Roman"/>
                <w:szCs w:val="22"/>
                <w:lang w:eastAsia="ca-ES"/>
              </w:rPr>
              <w:t>Preu ofertat</w:t>
            </w:r>
          </w:p>
          <w:p w14:paraId="762A8F3F" w14:textId="77777777" w:rsidR="00AF1AC2" w:rsidRPr="00363B4F" w:rsidRDefault="00AF1AC2" w:rsidP="00B87431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363B4F">
              <w:rPr>
                <w:rFonts w:cs="Times New Roman"/>
                <w:szCs w:val="22"/>
                <w:lang w:eastAsia="ca-ES"/>
              </w:rPr>
              <w:t>(IVA exclòs)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673C" w14:textId="77777777" w:rsidR="00AF1AC2" w:rsidRPr="00363B4F" w:rsidRDefault="00AF1AC2" w:rsidP="00B87431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363B4F">
              <w:rPr>
                <w:rFonts w:cs="Times New Roman"/>
                <w:szCs w:val="22"/>
                <w:lang w:eastAsia="ca-ES"/>
              </w:rPr>
              <w:t>Tipus % 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52AC" w14:textId="77777777" w:rsidR="00AF1AC2" w:rsidRPr="00363B4F" w:rsidRDefault="00AF1AC2" w:rsidP="00B87431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363B4F">
              <w:rPr>
                <w:rFonts w:cs="Times New Roman"/>
                <w:szCs w:val="22"/>
                <w:lang w:eastAsia="ca-ES"/>
              </w:rPr>
              <w:t>Import IVA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375D37" w14:textId="77777777" w:rsidR="00AF1AC2" w:rsidRPr="00363B4F" w:rsidRDefault="00AF1AC2" w:rsidP="00B87431">
            <w:pPr>
              <w:suppressAutoHyphens w:val="0"/>
              <w:ind w:left="-108"/>
              <w:jc w:val="center"/>
              <w:rPr>
                <w:rFonts w:cs="Times New Roman"/>
                <w:szCs w:val="22"/>
                <w:lang w:eastAsia="ca-ES"/>
              </w:rPr>
            </w:pPr>
            <w:r w:rsidRPr="00363B4F">
              <w:rPr>
                <w:rFonts w:cs="Times New Roman"/>
                <w:szCs w:val="22"/>
                <w:lang w:eastAsia="ca-ES"/>
              </w:rPr>
              <w:t>Total preu ofertat</w:t>
            </w:r>
          </w:p>
          <w:p w14:paraId="20FFBA75" w14:textId="77777777" w:rsidR="00AF1AC2" w:rsidRPr="00363B4F" w:rsidRDefault="00AF1AC2" w:rsidP="00B87431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  <w:r w:rsidRPr="00363B4F">
              <w:rPr>
                <w:rFonts w:cs="Times New Roman"/>
                <w:szCs w:val="22"/>
                <w:lang w:eastAsia="ca-ES"/>
              </w:rPr>
              <w:t>(IVA inclòs)</w:t>
            </w:r>
          </w:p>
        </w:tc>
      </w:tr>
      <w:tr w:rsidR="00AF1AC2" w:rsidRPr="00363B4F" w14:paraId="35298A60" w14:textId="77777777" w:rsidTr="00AF1AC2">
        <w:trPr>
          <w:trHeight w:val="359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916ABD" w14:textId="13064DF8" w:rsidR="00AF1AC2" w:rsidRPr="00363B4F" w:rsidRDefault="007F5701" w:rsidP="00B87431">
            <w:pPr>
              <w:suppressAutoHyphens w:val="0"/>
              <w:jc w:val="center"/>
              <w:rPr>
                <w:szCs w:val="22"/>
                <w:lang w:eastAsia="ca-ES"/>
              </w:rPr>
            </w:pPr>
            <w:r w:rsidRPr="007F5701">
              <w:rPr>
                <w:b/>
                <w:bCs/>
                <w:color w:val="000000"/>
                <w:szCs w:val="22"/>
              </w:rPr>
              <w:t>1</w:t>
            </w:r>
            <w:r w:rsidR="00AF1AC2" w:rsidRPr="007F5701">
              <w:rPr>
                <w:b/>
                <w:bCs/>
                <w:color w:val="000000"/>
                <w:szCs w:val="22"/>
              </w:rPr>
              <w:t>5.</w:t>
            </w:r>
            <w:r w:rsidRPr="007F5701">
              <w:rPr>
                <w:b/>
                <w:bCs/>
                <w:color w:val="000000"/>
                <w:szCs w:val="22"/>
              </w:rPr>
              <w:t>000</w:t>
            </w:r>
            <w:r w:rsidR="00AF1AC2" w:rsidRPr="007F5701">
              <w:rPr>
                <w:b/>
                <w:bCs/>
                <w:color w:val="000000"/>
                <w:szCs w:val="22"/>
              </w:rPr>
              <w:t>,</w:t>
            </w:r>
            <w:r w:rsidRPr="007F5701">
              <w:rPr>
                <w:b/>
                <w:bCs/>
                <w:color w:val="000000"/>
                <w:szCs w:val="22"/>
              </w:rPr>
              <w:t>0</w:t>
            </w:r>
            <w:r w:rsidR="00AF1AC2" w:rsidRPr="007F5701">
              <w:rPr>
                <w:b/>
                <w:bCs/>
                <w:color w:val="000000"/>
                <w:szCs w:val="22"/>
              </w:rPr>
              <w:t xml:space="preserve">0 </w:t>
            </w:r>
            <w:r w:rsidR="00AF1AC2" w:rsidRPr="007F5701">
              <w:rPr>
                <w:b/>
                <w:bCs/>
                <w:szCs w:val="22"/>
                <w:lang w:eastAsia="ca-ES"/>
              </w:rPr>
              <w:t>€</w:t>
            </w:r>
            <w:r w:rsidR="00AF1AC2" w:rsidRPr="00363B4F">
              <w:rPr>
                <w:szCs w:val="22"/>
                <w:lang w:eastAsia="ca-ES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B8C02E" w14:textId="77777777" w:rsidR="00AF1AC2" w:rsidRPr="00363B4F" w:rsidRDefault="00AF1AC2" w:rsidP="00B87431">
            <w:pPr>
              <w:suppressAutoHyphens w:val="0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B197BA" w14:textId="77777777" w:rsidR="00AF1AC2" w:rsidRPr="00363B4F" w:rsidRDefault="00AF1AC2" w:rsidP="00B87431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168D85" w14:textId="77777777" w:rsidR="00AF1AC2" w:rsidRPr="00363B4F" w:rsidRDefault="00AF1AC2" w:rsidP="00B87431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3FDDB7" w14:textId="77777777" w:rsidR="00AF1AC2" w:rsidRPr="00363B4F" w:rsidRDefault="00AF1AC2" w:rsidP="00B87431">
            <w:pPr>
              <w:suppressAutoHyphens w:val="0"/>
              <w:jc w:val="center"/>
              <w:rPr>
                <w:rFonts w:cs="Times New Roman"/>
                <w:szCs w:val="22"/>
                <w:lang w:eastAsia="ca-ES"/>
              </w:rPr>
            </w:pPr>
          </w:p>
        </w:tc>
      </w:tr>
    </w:tbl>
    <w:p w14:paraId="066F3A83" w14:textId="77777777" w:rsidR="00D7658B" w:rsidRDefault="00D7658B" w:rsidP="00E44D6C">
      <w:pPr>
        <w:rPr>
          <w:szCs w:val="22"/>
        </w:rPr>
      </w:pPr>
    </w:p>
    <w:p w14:paraId="71FF2CA8" w14:textId="77777777" w:rsidR="00C150C9" w:rsidRPr="00C150C9" w:rsidRDefault="008511EC" w:rsidP="00662D88">
      <w:pPr>
        <w:keepNext/>
        <w:keepLines/>
        <w:widowControl w:val="0"/>
        <w:rPr>
          <w:b/>
          <w:bCs/>
        </w:rPr>
      </w:pPr>
      <w:r w:rsidRPr="00C150C9">
        <w:rPr>
          <w:b/>
          <w:bCs/>
          <w:szCs w:val="22"/>
        </w:rPr>
        <w:lastRenderedPageBreak/>
        <w:t xml:space="preserve">2) </w:t>
      </w:r>
      <w:r w:rsidR="004B498F" w:rsidRPr="00C150C9">
        <w:rPr>
          <w:b/>
          <w:bCs/>
          <w:szCs w:val="22"/>
        </w:rPr>
        <w:t xml:space="preserve">   </w:t>
      </w:r>
      <w:r w:rsidR="003554B4" w:rsidRPr="00C150C9">
        <w:rPr>
          <w:b/>
          <w:bCs/>
          <w:szCs w:val="22"/>
        </w:rPr>
        <w:t>E</w:t>
      </w:r>
      <w:r w:rsidR="00600F35" w:rsidRPr="00C150C9">
        <w:rPr>
          <w:b/>
          <w:bCs/>
          <w:szCs w:val="22"/>
        </w:rPr>
        <w:t>xperiència</w:t>
      </w:r>
      <w:r w:rsidR="004677CB" w:rsidRPr="00C150C9">
        <w:rPr>
          <w:b/>
          <w:bCs/>
          <w:szCs w:val="22"/>
        </w:rPr>
        <w:t xml:space="preserve"> </w:t>
      </w:r>
      <w:r w:rsidR="007660DF" w:rsidRPr="00C150C9">
        <w:rPr>
          <w:b/>
          <w:bCs/>
          <w:szCs w:val="22"/>
        </w:rPr>
        <w:t>addicional</w:t>
      </w:r>
      <w:r w:rsidR="00055E27" w:rsidRPr="00C150C9">
        <w:rPr>
          <w:b/>
          <w:bCs/>
          <w:szCs w:val="22"/>
        </w:rPr>
        <w:t xml:space="preserve"> </w:t>
      </w:r>
      <w:r w:rsidR="00601587" w:rsidRPr="00C150C9">
        <w:rPr>
          <w:b/>
          <w:bCs/>
          <w:szCs w:val="22"/>
        </w:rPr>
        <w:t>del</w:t>
      </w:r>
      <w:r w:rsidR="00055E27" w:rsidRPr="00C150C9">
        <w:rPr>
          <w:b/>
          <w:bCs/>
          <w:szCs w:val="22"/>
        </w:rPr>
        <w:t xml:space="preserve"> </w:t>
      </w:r>
      <w:r w:rsidR="00BD36B2" w:rsidRPr="00C150C9">
        <w:rPr>
          <w:b/>
          <w:bCs/>
          <w:szCs w:val="22"/>
        </w:rPr>
        <w:t>Director Facultatiu</w:t>
      </w:r>
      <w:r w:rsidR="00C150C9" w:rsidRPr="00C150C9">
        <w:rPr>
          <w:b/>
          <w:bCs/>
          <w:szCs w:val="22"/>
        </w:rPr>
        <w:t xml:space="preserve">, per sobre de la mínima exigida, </w:t>
      </w:r>
      <w:r w:rsidR="00C150C9" w:rsidRPr="00C150C9">
        <w:rPr>
          <w:b/>
          <w:bCs/>
        </w:rPr>
        <w:t>segons disposa la clàusula 1.11 del PCAP.</w:t>
      </w:r>
    </w:p>
    <w:p w14:paraId="4A704529" w14:textId="6561233D" w:rsidR="00600F35" w:rsidRPr="003554B4" w:rsidRDefault="00600F35" w:rsidP="00662D88">
      <w:pPr>
        <w:pStyle w:val="Ttol2"/>
        <w:keepLines/>
        <w:widowControl w:val="0"/>
        <w:suppressAutoHyphens w:val="0"/>
        <w:autoSpaceDE w:val="0"/>
        <w:autoSpaceDN w:val="0"/>
        <w:adjustRightInd w:val="0"/>
        <w:spacing w:before="0" w:after="0"/>
        <w:ind w:left="142"/>
        <w:rPr>
          <w:i w:val="0"/>
          <w:iCs w:val="0"/>
          <w:sz w:val="22"/>
          <w:szCs w:val="22"/>
        </w:rPr>
      </w:pPr>
    </w:p>
    <w:p w14:paraId="5BFA22CE" w14:textId="77777777" w:rsidR="00BD36B2" w:rsidRPr="003554B4" w:rsidRDefault="00BD36B2" w:rsidP="00662D88">
      <w:pPr>
        <w:keepNext/>
        <w:keepLines/>
        <w:widowControl w:val="0"/>
      </w:pPr>
    </w:p>
    <w:tbl>
      <w:tblPr>
        <w:tblStyle w:val="Taulaambq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20"/>
        <w:gridCol w:w="3543"/>
      </w:tblGrid>
      <w:tr w:rsidR="00BD36B2" w:rsidRPr="003554B4" w14:paraId="7D047CD3" w14:textId="77777777" w:rsidTr="00662D88">
        <w:trPr>
          <w:cantSplit/>
          <w:tblHeader/>
          <w:jc w:val="center"/>
        </w:trPr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6B893310" w14:textId="1FF5E087" w:rsidR="00BD36B2" w:rsidRPr="003554B4" w:rsidRDefault="00BD36B2" w:rsidP="00662D88">
            <w:pPr>
              <w:keepNext/>
              <w:keepLines/>
              <w:widowControl w:val="0"/>
              <w:suppressAutoHyphens w:val="0"/>
              <w:rPr>
                <w:szCs w:val="22"/>
                <w:lang w:eastAsia="ca-ES"/>
              </w:rPr>
            </w:pPr>
            <w:r w:rsidRPr="003554B4">
              <w:rPr>
                <w:b/>
                <w:bCs/>
                <w:szCs w:val="22"/>
                <w:lang w:eastAsia="ca-ES"/>
              </w:rPr>
              <w:t xml:space="preserve">Experiència </w:t>
            </w:r>
            <w:r w:rsidR="001828F2">
              <w:rPr>
                <w:b/>
                <w:bCs/>
                <w:szCs w:val="22"/>
                <w:lang w:eastAsia="ca-ES"/>
              </w:rPr>
              <w:t xml:space="preserve">valorable </w:t>
            </w:r>
            <w:r w:rsidRPr="003554B4">
              <w:rPr>
                <w:b/>
                <w:bCs/>
                <w:szCs w:val="22"/>
                <w:lang w:eastAsia="ca-ES"/>
              </w:rPr>
              <w:t>d</w:t>
            </w:r>
            <w:r w:rsidR="007660DF" w:rsidRPr="003554B4">
              <w:rPr>
                <w:b/>
                <w:bCs/>
                <w:szCs w:val="22"/>
                <w:lang w:eastAsia="ca-ES"/>
              </w:rPr>
              <w:t>el</w:t>
            </w:r>
            <w:r w:rsidR="00B9468A" w:rsidRPr="003554B4">
              <w:rPr>
                <w:b/>
                <w:bCs/>
                <w:szCs w:val="22"/>
                <w:lang w:eastAsia="ca-ES"/>
              </w:rPr>
              <w:t>, Director Facultatiu</w:t>
            </w:r>
            <w:r w:rsidR="001828F2">
              <w:rPr>
                <w:b/>
                <w:bCs/>
                <w:szCs w:val="22"/>
                <w:lang w:eastAsia="ca-ES"/>
              </w:rPr>
              <w:t xml:space="preserve">, per sobre de la mínima exigida </w:t>
            </w:r>
            <w:r w:rsidR="00BA1919" w:rsidRPr="003554B4">
              <w:rPr>
                <w:b/>
                <w:bCs/>
                <w:szCs w:val="22"/>
                <w:lang w:eastAsia="ca-ES"/>
              </w:rPr>
              <w:t>(en els darrers 3 anys)</w:t>
            </w:r>
          </w:p>
        </w:tc>
        <w:tc>
          <w:tcPr>
            <w:tcW w:w="3543" w:type="dxa"/>
            <w:shd w:val="clear" w:color="auto" w:fill="F2F2F2" w:themeFill="background1" w:themeFillShade="F2"/>
            <w:vAlign w:val="center"/>
          </w:tcPr>
          <w:p w14:paraId="0978DEB5" w14:textId="1A95FB9B" w:rsidR="00BD36B2" w:rsidRPr="00D72E19" w:rsidRDefault="00BD36B2" w:rsidP="00662D88">
            <w:pPr>
              <w:keepNext/>
              <w:keepLines/>
              <w:widowControl w:val="0"/>
              <w:suppressAutoHyphens w:val="0"/>
              <w:jc w:val="center"/>
              <w:rPr>
                <w:b/>
                <w:bCs/>
                <w:szCs w:val="22"/>
                <w:lang w:eastAsia="ca-ES"/>
              </w:rPr>
            </w:pPr>
            <w:r w:rsidRPr="00D72E19">
              <w:rPr>
                <w:b/>
                <w:bCs/>
                <w:szCs w:val="22"/>
              </w:rPr>
              <w:t xml:space="preserve">(marqueu amb una creu </w:t>
            </w:r>
            <w:r w:rsidR="00D72E19" w:rsidRPr="00D72E19">
              <w:rPr>
                <w:b/>
                <w:bCs/>
                <w:szCs w:val="22"/>
              </w:rPr>
              <w:t>el número de treballs executats</w:t>
            </w:r>
            <w:r w:rsidRPr="00D72E19">
              <w:rPr>
                <w:b/>
                <w:bCs/>
                <w:szCs w:val="22"/>
              </w:rPr>
              <w:t>)</w:t>
            </w:r>
          </w:p>
        </w:tc>
      </w:tr>
      <w:tr w:rsidR="00B9468A" w:rsidRPr="003554B4" w14:paraId="248F8529" w14:textId="77777777" w:rsidTr="00662D88">
        <w:trPr>
          <w:cantSplit/>
          <w:trHeight w:val="865"/>
          <w:jc w:val="center"/>
        </w:trPr>
        <w:tc>
          <w:tcPr>
            <w:tcW w:w="4820" w:type="dxa"/>
            <w:vAlign w:val="center"/>
          </w:tcPr>
          <w:p w14:paraId="303597E6" w14:textId="2292700A" w:rsidR="00B9468A" w:rsidRPr="003554B4" w:rsidRDefault="00F473E5" w:rsidP="00662D88">
            <w:pPr>
              <w:keepNext/>
              <w:keepLines/>
              <w:widowControl w:val="0"/>
              <w:suppressAutoHyphens w:val="0"/>
              <w:autoSpaceDE w:val="0"/>
              <w:autoSpaceDN w:val="0"/>
              <w:adjustRightInd w:val="0"/>
              <w:rPr>
                <w:szCs w:val="22"/>
                <w:lang w:eastAsia="ca-ES"/>
              </w:rPr>
            </w:pPr>
            <w:r w:rsidRPr="003554B4">
              <w:rPr>
                <w:b/>
                <w:bCs/>
              </w:rPr>
              <w:t xml:space="preserve">Contracte de serveis </w:t>
            </w:r>
            <w:r w:rsidR="00697B7A">
              <w:rPr>
                <w:b/>
                <w:bCs/>
              </w:rPr>
              <w:t>executat</w:t>
            </w:r>
            <w:r w:rsidRPr="003554B4">
              <w:rPr>
                <w:color w:val="000000" w:themeColor="text1"/>
                <w:szCs w:val="22"/>
              </w:rPr>
              <w:t xml:space="preserve"> </w:t>
            </w:r>
            <w:r>
              <w:rPr>
                <w:color w:val="000000" w:themeColor="text1"/>
                <w:szCs w:val="22"/>
              </w:rPr>
              <w:t xml:space="preserve">com a </w:t>
            </w:r>
            <w:r w:rsidR="00B9468A" w:rsidRPr="003554B4">
              <w:rPr>
                <w:color w:val="000000" w:themeColor="text1"/>
                <w:szCs w:val="22"/>
              </w:rPr>
              <w:t xml:space="preserve">Director </w:t>
            </w:r>
            <w:r w:rsidR="00062BCB" w:rsidRPr="00ED0B4B">
              <w:rPr>
                <w:szCs w:val="22"/>
              </w:rPr>
              <w:t xml:space="preserve">d’obra o director facultatiu de manteniment d’itinerari de vianants i/o bicicletes, amb un mínim de </w:t>
            </w:r>
            <w:r w:rsidR="00062BCB" w:rsidRPr="00ED0B4B">
              <w:rPr>
                <w:b/>
                <w:bCs/>
                <w:szCs w:val="22"/>
              </w:rPr>
              <w:t>3 quilòmetres</w:t>
            </w:r>
            <w:r w:rsidR="00062BCB" w:rsidRPr="00ED0B4B">
              <w:rPr>
                <w:szCs w:val="22"/>
              </w:rPr>
              <w:t>.</w:t>
            </w:r>
          </w:p>
        </w:tc>
        <w:tc>
          <w:tcPr>
            <w:tcW w:w="3543" w:type="dxa"/>
            <w:vAlign w:val="center"/>
          </w:tcPr>
          <w:p w14:paraId="1311261A" w14:textId="77777777" w:rsidR="00B9468A" w:rsidRPr="003554B4" w:rsidRDefault="00B9468A" w:rsidP="00662D88">
            <w:pPr>
              <w:keepNext/>
              <w:keepLines/>
              <w:widowControl w:val="0"/>
              <w:suppressAutoHyphens w:val="0"/>
              <w:jc w:val="center"/>
              <w:rPr>
                <w:szCs w:val="22"/>
              </w:rPr>
            </w:pPr>
          </w:p>
          <w:p w14:paraId="12E85110" w14:textId="4B2C6311" w:rsidR="007660DF" w:rsidRPr="003554B4" w:rsidRDefault="00B9468A" w:rsidP="00662D88">
            <w:pPr>
              <w:keepNext/>
              <w:keepLines/>
              <w:widowControl w:val="0"/>
              <w:suppressAutoHyphens w:val="0"/>
              <w:ind w:left="215"/>
              <w:rPr>
                <w:szCs w:val="22"/>
                <w:lang w:eastAsia="es-ES"/>
              </w:rPr>
            </w:pPr>
            <w:r w:rsidRPr="003554B4">
              <w:rPr>
                <w:szCs w:val="22"/>
              </w:rPr>
              <w:t xml:space="preserve"> </w:t>
            </w:r>
            <w:r w:rsidR="007660DF" w:rsidRPr="003554B4">
              <w:rPr>
                <w:szCs w:val="22"/>
                <w:lang w:eastAsia="es-ES"/>
              </w:rPr>
              <w:t xml:space="preserve">                 1    2    3   </w:t>
            </w:r>
          </w:p>
          <w:p w14:paraId="757A8A8E" w14:textId="3D7A668D" w:rsidR="007660DF" w:rsidRPr="003554B4" w:rsidRDefault="007660DF" w:rsidP="00662D88">
            <w:pPr>
              <w:keepNext/>
              <w:keepLines/>
              <w:widowControl w:val="0"/>
              <w:suppressAutoHyphens w:val="0"/>
              <w:ind w:left="215"/>
              <w:jc w:val="center"/>
              <w:rPr>
                <w:sz w:val="56"/>
                <w:szCs w:val="56"/>
                <w:lang w:eastAsia="es-ES"/>
              </w:rPr>
            </w:pPr>
            <w:r w:rsidRPr="003554B4">
              <w:rPr>
                <w:sz w:val="56"/>
                <w:szCs w:val="56"/>
                <w:lang w:eastAsia="es-ES"/>
              </w:rPr>
              <w:t>□□□</w:t>
            </w:r>
          </w:p>
          <w:p w14:paraId="5E66B08A" w14:textId="79226F2E" w:rsidR="00B9468A" w:rsidRPr="003554B4" w:rsidRDefault="00B9468A" w:rsidP="00662D88">
            <w:pPr>
              <w:keepNext/>
              <w:keepLines/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2"/>
                <w:lang w:eastAsia="ca-ES"/>
              </w:rPr>
            </w:pPr>
          </w:p>
        </w:tc>
      </w:tr>
      <w:tr w:rsidR="00B9468A" w:rsidRPr="003554B4" w14:paraId="2DF40A9E" w14:textId="77777777" w:rsidTr="00662D88">
        <w:trPr>
          <w:cantSplit/>
          <w:trHeight w:val="472"/>
          <w:jc w:val="center"/>
        </w:trPr>
        <w:tc>
          <w:tcPr>
            <w:tcW w:w="4820" w:type="dxa"/>
            <w:vAlign w:val="center"/>
          </w:tcPr>
          <w:p w14:paraId="30F4465E" w14:textId="4FE8B8E6" w:rsidR="00B9468A" w:rsidRPr="003554B4" w:rsidRDefault="00F473E5" w:rsidP="00662D88">
            <w:pPr>
              <w:keepNext/>
              <w:keepLines/>
              <w:widowControl w:val="0"/>
              <w:suppressAutoHyphens w:val="0"/>
              <w:autoSpaceDE w:val="0"/>
              <w:autoSpaceDN w:val="0"/>
              <w:adjustRightInd w:val="0"/>
              <w:rPr>
                <w:szCs w:val="22"/>
                <w:lang w:eastAsia="ca-ES"/>
              </w:rPr>
            </w:pPr>
            <w:r w:rsidRPr="003554B4">
              <w:rPr>
                <w:b/>
                <w:bCs/>
              </w:rPr>
              <w:t>Contracte de serveis</w:t>
            </w:r>
            <w:r w:rsidR="00697B7A">
              <w:rPr>
                <w:b/>
                <w:bCs/>
              </w:rPr>
              <w:t xml:space="preserve"> executat</w:t>
            </w:r>
            <w:r w:rsidRPr="003554B4">
              <w:rPr>
                <w:color w:val="000000" w:themeColor="text1"/>
                <w:szCs w:val="22"/>
              </w:rPr>
              <w:t xml:space="preserve"> </w:t>
            </w:r>
            <w:r>
              <w:rPr>
                <w:color w:val="000000" w:themeColor="text1"/>
                <w:szCs w:val="22"/>
              </w:rPr>
              <w:t xml:space="preserve">com a </w:t>
            </w:r>
            <w:r w:rsidR="00B9468A" w:rsidRPr="003554B4">
              <w:rPr>
                <w:color w:val="000000" w:themeColor="text1"/>
                <w:szCs w:val="22"/>
              </w:rPr>
              <w:t>Director d’</w:t>
            </w:r>
            <w:r w:rsidR="001828F2">
              <w:rPr>
                <w:color w:val="000000" w:themeColor="text1"/>
                <w:szCs w:val="22"/>
              </w:rPr>
              <w:t>o</w:t>
            </w:r>
            <w:r w:rsidR="00B9468A" w:rsidRPr="003554B4">
              <w:rPr>
                <w:color w:val="000000" w:themeColor="text1"/>
                <w:szCs w:val="22"/>
              </w:rPr>
              <w:t>bra o director facultatiu</w:t>
            </w:r>
            <w:r w:rsidR="007660DF" w:rsidRPr="003554B4">
              <w:rPr>
                <w:color w:val="000000" w:themeColor="text1"/>
                <w:szCs w:val="22"/>
              </w:rPr>
              <w:t xml:space="preserve"> </w:t>
            </w:r>
            <w:r w:rsidR="00055E27" w:rsidRPr="003554B4">
              <w:rPr>
                <w:color w:val="000000" w:themeColor="text1"/>
                <w:szCs w:val="22"/>
              </w:rPr>
              <w:t xml:space="preserve">de manteniment d’estructures d’obra civil, </w:t>
            </w:r>
            <w:r w:rsidR="00055E27" w:rsidRPr="003554B4">
              <w:rPr>
                <w:color w:val="000000" w:themeColor="text1"/>
              </w:rPr>
              <w:t xml:space="preserve">amb un import d’honoraris </w:t>
            </w:r>
            <w:r w:rsidR="004036D9" w:rsidRPr="004036D9">
              <w:rPr>
                <w:color w:val="000000" w:themeColor="text1"/>
              </w:rPr>
              <w:t xml:space="preserve">d’adjudicació superiors a  </w:t>
            </w:r>
            <w:r w:rsidR="004036D9" w:rsidRPr="004036D9">
              <w:rPr>
                <w:b/>
                <w:bCs/>
                <w:color w:val="000000" w:themeColor="text1"/>
              </w:rPr>
              <w:t>17.000 euros</w:t>
            </w:r>
            <w:r w:rsidR="004036D9" w:rsidRPr="004036D9">
              <w:rPr>
                <w:color w:val="000000" w:themeColor="text1"/>
              </w:rPr>
              <w:t xml:space="preserve"> (IVA exclòs).</w:t>
            </w:r>
          </w:p>
        </w:tc>
        <w:tc>
          <w:tcPr>
            <w:tcW w:w="3543" w:type="dxa"/>
            <w:vAlign w:val="center"/>
          </w:tcPr>
          <w:p w14:paraId="263C6123" w14:textId="77777777" w:rsidR="00B9468A" w:rsidRPr="003554B4" w:rsidRDefault="00B9468A" w:rsidP="00662D88">
            <w:pPr>
              <w:keepNext/>
              <w:keepLines/>
              <w:widowControl w:val="0"/>
              <w:suppressAutoHyphens w:val="0"/>
              <w:jc w:val="center"/>
              <w:rPr>
                <w:szCs w:val="22"/>
              </w:rPr>
            </w:pPr>
          </w:p>
          <w:p w14:paraId="2B28B686" w14:textId="16632A3A" w:rsidR="007660DF" w:rsidRPr="003554B4" w:rsidRDefault="00B9468A" w:rsidP="00662D88">
            <w:pPr>
              <w:keepNext/>
              <w:keepLines/>
              <w:widowControl w:val="0"/>
              <w:suppressAutoHyphens w:val="0"/>
              <w:ind w:left="215"/>
              <w:rPr>
                <w:szCs w:val="22"/>
                <w:lang w:eastAsia="es-ES"/>
              </w:rPr>
            </w:pPr>
            <w:r w:rsidRPr="003554B4">
              <w:rPr>
                <w:szCs w:val="22"/>
              </w:rPr>
              <w:t xml:space="preserve"> </w:t>
            </w:r>
            <w:r w:rsidR="007660DF" w:rsidRPr="003554B4">
              <w:rPr>
                <w:szCs w:val="22"/>
              </w:rPr>
              <w:t xml:space="preserve">                 </w:t>
            </w:r>
            <w:r w:rsidR="007660DF" w:rsidRPr="003554B4">
              <w:rPr>
                <w:szCs w:val="22"/>
                <w:lang w:eastAsia="es-ES"/>
              </w:rPr>
              <w:t xml:space="preserve">1    2    3   </w:t>
            </w:r>
          </w:p>
          <w:p w14:paraId="53EEEC4C" w14:textId="77777777" w:rsidR="007660DF" w:rsidRPr="003554B4" w:rsidRDefault="007660DF" w:rsidP="00662D88">
            <w:pPr>
              <w:keepNext/>
              <w:keepLines/>
              <w:widowControl w:val="0"/>
              <w:suppressAutoHyphens w:val="0"/>
              <w:ind w:left="215"/>
              <w:jc w:val="center"/>
              <w:rPr>
                <w:sz w:val="56"/>
                <w:szCs w:val="56"/>
                <w:lang w:eastAsia="es-ES"/>
              </w:rPr>
            </w:pPr>
            <w:r w:rsidRPr="003554B4">
              <w:rPr>
                <w:sz w:val="56"/>
                <w:szCs w:val="56"/>
                <w:lang w:eastAsia="es-ES"/>
              </w:rPr>
              <w:t>□□□</w:t>
            </w:r>
          </w:p>
          <w:p w14:paraId="1CD4E223" w14:textId="0FEC139A" w:rsidR="00B9468A" w:rsidRPr="003554B4" w:rsidRDefault="00B9468A" w:rsidP="00662D88">
            <w:pPr>
              <w:keepNext/>
              <w:keepLines/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Cs w:val="22"/>
                <w:lang w:eastAsia="ca-ES"/>
              </w:rPr>
            </w:pPr>
          </w:p>
        </w:tc>
      </w:tr>
    </w:tbl>
    <w:p w14:paraId="02321F04" w14:textId="77777777" w:rsidR="00537E10" w:rsidRPr="00BA36DF" w:rsidRDefault="00537E10" w:rsidP="00E44D6C">
      <w:pPr>
        <w:ind w:left="426" w:hanging="426"/>
        <w:rPr>
          <w:u w:val="single"/>
        </w:rPr>
      </w:pPr>
    </w:p>
    <w:p w14:paraId="76A5E7EC" w14:textId="38E1785A" w:rsidR="00BA36DF" w:rsidRPr="00BA36DF" w:rsidRDefault="00BA36DF" w:rsidP="00E44D6C">
      <w:pPr>
        <w:suppressAutoHyphens w:val="0"/>
        <w:rPr>
          <w:rFonts w:cs="Times New Roman"/>
          <w:sz w:val="20"/>
          <w:lang w:eastAsia="es-ES"/>
        </w:rPr>
      </w:pPr>
      <w:r w:rsidRPr="00BA36DF">
        <w:rPr>
          <w:rFonts w:cs="Times New Roman"/>
          <w:sz w:val="20"/>
          <w:u w:val="single"/>
          <w:lang w:eastAsia="es-ES"/>
        </w:rPr>
        <w:t>Nota:</w:t>
      </w:r>
      <w:r>
        <w:rPr>
          <w:rFonts w:cs="Times New Roman"/>
          <w:sz w:val="20"/>
          <w:lang w:eastAsia="es-ES"/>
        </w:rPr>
        <w:t xml:space="preserve"> </w:t>
      </w:r>
      <w:r w:rsidR="00480691">
        <w:rPr>
          <w:rFonts w:cs="Times New Roman"/>
          <w:sz w:val="20"/>
          <w:lang w:eastAsia="es-ES"/>
        </w:rPr>
        <w:t>En tractar-se d’una millora de l’experiència, el</w:t>
      </w:r>
      <w:r w:rsidRPr="00BA36DF">
        <w:rPr>
          <w:rFonts w:cs="Times New Roman"/>
          <w:sz w:val="20"/>
          <w:lang w:eastAsia="es-ES"/>
        </w:rPr>
        <w:t>s treballs que es presentin en aquest criteri no poden ser els mateixos que els utilitzats per acreditar l’experiència</w:t>
      </w:r>
      <w:r w:rsidR="00480691">
        <w:rPr>
          <w:rFonts w:cs="Times New Roman"/>
          <w:sz w:val="20"/>
          <w:lang w:eastAsia="es-ES"/>
        </w:rPr>
        <w:t xml:space="preserve"> mínima a la clàusula 1.10 PCAP</w:t>
      </w:r>
      <w:r w:rsidRPr="00BA36DF">
        <w:rPr>
          <w:rFonts w:cs="Times New Roman"/>
          <w:sz w:val="20"/>
          <w:lang w:eastAsia="es-ES"/>
        </w:rPr>
        <w:t>.</w:t>
      </w:r>
    </w:p>
    <w:p w14:paraId="41E02158" w14:textId="77777777" w:rsidR="003554B4" w:rsidRDefault="003554B4" w:rsidP="00E44D6C">
      <w:pPr>
        <w:ind w:left="426" w:hanging="426"/>
      </w:pPr>
    </w:p>
    <w:p w14:paraId="4C90C4C5" w14:textId="77777777" w:rsidR="00C150C9" w:rsidRPr="003554B4" w:rsidRDefault="00961CBC" w:rsidP="00E44D6C">
      <w:pPr>
        <w:rPr>
          <w:b/>
          <w:bCs/>
        </w:rPr>
      </w:pPr>
      <w:r w:rsidRPr="003554B4">
        <w:rPr>
          <w:szCs w:val="22"/>
          <w:lang w:eastAsia="ca-ES"/>
        </w:rPr>
        <w:t>3</w:t>
      </w:r>
      <w:r w:rsidR="008511EC" w:rsidRPr="003554B4">
        <w:rPr>
          <w:szCs w:val="22"/>
          <w:lang w:eastAsia="ca-ES"/>
        </w:rPr>
        <w:t xml:space="preserve">)   </w:t>
      </w:r>
      <w:r w:rsidR="003554B4" w:rsidRPr="00C150C9">
        <w:rPr>
          <w:b/>
          <w:bCs/>
          <w:szCs w:val="22"/>
          <w:lang w:eastAsia="ca-ES"/>
        </w:rPr>
        <w:t>E</w:t>
      </w:r>
      <w:r w:rsidR="00BA1919" w:rsidRPr="00C150C9">
        <w:rPr>
          <w:b/>
          <w:bCs/>
          <w:szCs w:val="22"/>
        </w:rPr>
        <w:t>xperiència</w:t>
      </w:r>
      <w:r w:rsidR="00055E27" w:rsidRPr="00C150C9">
        <w:rPr>
          <w:b/>
          <w:bCs/>
          <w:szCs w:val="22"/>
        </w:rPr>
        <w:t xml:space="preserve"> </w:t>
      </w:r>
      <w:r w:rsidR="007660DF" w:rsidRPr="00C150C9">
        <w:rPr>
          <w:b/>
          <w:bCs/>
          <w:szCs w:val="22"/>
        </w:rPr>
        <w:t>addicional</w:t>
      </w:r>
      <w:r w:rsidR="00BA1919" w:rsidRPr="00C150C9">
        <w:rPr>
          <w:b/>
          <w:bCs/>
          <w:szCs w:val="22"/>
        </w:rPr>
        <w:t xml:space="preserve"> del</w:t>
      </w:r>
      <w:r w:rsidR="00055E27" w:rsidRPr="00C150C9">
        <w:rPr>
          <w:b/>
          <w:bCs/>
          <w:szCs w:val="22"/>
        </w:rPr>
        <w:t xml:space="preserve"> </w:t>
      </w:r>
      <w:r w:rsidR="00BA1919" w:rsidRPr="00C150C9">
        <w:rPr>
          <w:b/>
          <w:bCs/>
          <w:szCs w:val="22"/>
        </w:rPr>
        <w:t>Coordinador de seguretat i salut</w:t>
      </w:r>
      <w:r w:rsidR="00C150C9" w:rsidRPr="00C150C9">
        <w:rPr>
          <w:b/>
          <w:bCs/>
          <w:szCs w:val="22"/>
        </w:rPr>
        <w:t xml:space="preserve">, per sobre de la mínima exigida, </w:t>
      </w:r>
      <w:r w:rsidR="00C150C9" w:rsidRPr="00C150C9">
        <w:rPr>
          <w:b/>
          <w:bCs/>
        </w:rPr>
        <w:t>segons disposa la clàusula 1.11 del PCAP.</w:t>
      </w:r>
    </w:p>
    <w:p w14:paraId="56A06EB2" w14:textId="68D9A6E2" w:rsidR="000A6005" w:rsidRPr="003554B4" w:rsidRDefault="00C150C9" w:rsidP="00E44D6C">
      <w:pPr>
        <w:pStyle w:val="Ttol2"/>
        <w:suppressAutoHyphens w:val="0"/>
        <w:spacing w:before="0" w:after="0"/>
        <w:rPr>
          <w:i w:val="0"/>
          <w:iCs w:val="0"/>
          <w:sz w:val="22"/>
          <w:szCs w:val="22"/>
        </w:rPr>
      </w:pPr>
      <w:r>
        <w:rPr>
          <w:i w:val="0"/>
          <w:iCs w:val="0"/>
          <w:sz w:val="22"/>
          <w:szCs w:val="22"/>
        </w:rPr>
        <w:t xml:space="preserve"> </w:t>
      </w:r>
    </w:p>
    <w:p w14:paraId="63C38ABD" w14:textId="77777777" w:rsidR="000A6005" w:rsidRPr="003554B4" w:rsidRDefault="000A6005" w:rsidP="00E44D6C"/>
    <w:tbl>
      <w:tblPr>
        <w:tblW w:w="83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4"/>
        <w:gridCol w:w="2409"/>
      </w:tblGrid>
      <w:tr w:rsidR="007D10A0" w:rsidRPr="003554B4" w14:paraId="61EE6ECD" w14:textId="77777777" w:rsidTr="00B9468A">
        <w:trPr>
          <w:trHeight w:hRule="exact" w:val="995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AF772AC" w14:textId="33A8FA64" w:rsidR="007D10A0" w:rsidRPr="003554B4" w:rsidRDefault="007D10A0" w:rsidP="00E44D6C">
            <w:pPr>
              <w:widowControl w:val="0"/>
              <w:autoSpaceDE w:val="0"/>
              <w:autoSpaceDN w:val="0"/>
              <w:ind w:left="103" w:right="240"/>
            </w:pPr>
            <w:r w:rsidRPr="003554B4">
              <w:rPr>
                <w:b/>
                <w:bCs/>
                <w:szCs w:val="22"/>
                <w:lang w:eastAsia="ca-ES"/>
              </w:rPr>
              <w:t>Experiència</w:t>
            </w:r>
            <w:r w:rsidR="007660DF" w:rsidRPr="003554B4">
              <w:rPr>
                <w:b/>
                <w:bCs/>
                <w:szCs w:val="22"/>
                <w:lang w:eastAsia="ca-ES"/>
              </w:rPr>
              <w:t xml:space="preserve"> addicional </w:t>
            </w:r>
            <w:r w:rsidRPr="003554B4">
              <w:rPr>
                <w:b/>
                <w:bCs/>
                <w:szCs w:val="22"/>
                <w:lang w:eastAsia="ca-ES"/>
              </w:rPr>
              <w:t>de</w:t>
            </w:r>
            <w:r w:rsidR="007660DF" w:rsidRPr="003554B4">
              <w:rPr>
                <w:b/>
                <w:bCs/>
                <w:szCs w:val="22"/>
                <w:lang w:eastAsia="ca-ES"/>
              </w:rPr>
              <w:t xml:space="preserve">l Coordinador de Seguretat i Salut </w:t>
            </w:r>
            <w:r w:rsidRPr="003554B4">
              <w:rPr>
                <w:b/>
                <w:bCs/>
                <w:szCs w:val="22"/>
                <w:lang w:eastAsia="ca-ES"/>
              </w:rPr>
              <w:t>(en els darrers 3 anys)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1F7290B" w14:textId="5F4B0E82" w:rsidR="007D10A0" w:rsidRPr="003554B4" w:rsidRDefault="007D10A0" w:rsidP="00E44D6C">
            <w:pPr>
              <w:widowControl w:val="0"/>
              <w:autoSpaceDE w:val="0"/>
              <w:autoSpaceDN w:val="0"/>
              <w:ind w:left="81" w:right="82"/>
              <w:jc w:val="center"/>
            </w:pPr>
            <w:r w:rsidRPr="003554B4">
              <w:rPr>
                <w:b/>
                <w:bCs/>
              </w:rPr>
              <w:t xml:space="preserve">(Marqueu amb una creu el numero de contractes </w:t>
            </w:r>
            <w:r w:rsidR="00697B7A">
              <w:rPr>
                <w:b/>
                <w:bCs/>
              </w:rPr>
              <w:t>execut</w:t>
            </w:r>
            <w:r w:rsidRPr="003554B4">
              <w:rPr>
                <w:b/>
                <w:bCs/>
              </w:rPr>
              <w:t>ats)</w:t>
            </w:r>
          </w:p>
        </w:tc>
      </w:tr>
      <w:tr w:rsidR="007D10A0" w:rsidRPr="003554B4" w14:paraId="5156F97D" w14:textId="77777777" w:rsidTr="00B9468A">
        <w:trPr>
          <w:trHeight w:hRule="exact" w:val="159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D8637" w14:textId="30304703" w:rsidR="007D10A0" w:rsidRPr="003554B4" w:rsidRDefault="007D10A0" w:rsidP="00E44D6C">
            <w:r w:rsidRPr="003554B4">
              <w:rPr>
                <w:b/>
                <w:bCs/>
              </w:rPr>
              <w:t xml:space="preserve">Contracte de serveis </w:t>
            </w:r>
            <w:r w:rsidR="00697B7A">
              <w:rPr>
                <w:b/>
                <w:bCs/>
              </w:rPr>
              <w:t>executat</w:t>
            </w:r>
            <w:r w:rsidRPr="003554B4">
              <w:rPr>
                <w:b/>
                <w:bCs/>
              </w:rPr>
              <w:t xml:space="preserve">, amb </w:t>
            </w:r>
            <w:r w:rsidR="004036D9">
              <w:rPr>
                <w:b/>
                <w:bCs/>
              </w:rPr>
              <w:t>h</w:t>
            </w:r>
            <w:r w:rsidR="004036D9" w:rsidRPr="004036D9">
              <w:rPr>
                <w:b/>
                <w:bCs/>
              </w:rPr>
              <w:t xml:space="preserve">onoraris d’adjudicació </w:t>
            </w:r>
            <w:r w:rsidRPr="003554B4">
              <w:rPr>
                <w:b/>
                <w:bCs/>
              </w:rPr>
              <w:t>inferior</w:t>
            </w:r>
            <w:r w:rsidR="004036D9">
              <w:rPr>
                <w:b/>
                <w:bCs/>
              </w:rPr>
              <w:t>s</w:t>
            </w:r>
            <w:r w:rsidRPr="003554B4">
              <w:rPr>
                <w:b/>
                <w:bCs/>
              </w:rPr>
              <w:t xml:space="preserve"> a </w:t>
            </w:r>
            <w:r w:rsidR="00487DF2" w:rsidRPr="003554B4">
              <w:rPr>
                <w:b/>
                <w:bCs/>
              </w:rPr>
              <w:t>1</w:t>
            </w:r>
            <w:r w:rsidRPr="003554B4">
              <w:rPr>
                <w:b/>
                <w:bCs/>
              </w:rPr>
              <w:t xml:space="preserve">2.000 €, IVA exclòs, </w:t>
            </w:r>
            <w:r w:rsidRPr="003554B4">
              <w:rPr>
                <w:szCs w:val="22"/>
              </w:rPr>
              <w:t>com a responsable de coordinació de seguretat i salut d’itineraris de vianants i/o bicicletes i/o actuacions en estructures d’obra civil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BA5A" w14:textId="77777777" w:rsidR="007D10A0" w:rsidRPr="003554B4" w:rsidRDefault="007D10A0" w:rsidP="00E44D6C">
            <w:pPr>
              <w:rPr>
                <w:szCs w:val="22"/>
                <w:lang w:eastAsia="es-ES"/>
              </w:rPr>
            </w:pPr>
          </w:p>
          <w:p w14:paraId="59A40EBF" w14:textId="77777777" w:rsidR="007D10A0" w:rsidRPr="003554B4" w:rsidRDefault="007D10A0" w:rsidP="00E44D6C">
            <w:pPr>
              <w:ind w:left="215"/>
              <w:rPr>
                <w:szCs w:val="22"/>
                <w:lang w:eastAsia="es-ES"/>
              </w:rPr>
            </w:pPr>
            <w:r w:rsidRPr="003554B4">
              <w:rPr>
                <w:szCs w:val="22"/>
                <w:lang w:eastAsia="es-ES"/>
              </w:rPr>
              <w:t xml:space="preserve">     1    2    3   4    5</w:t>
            </w:r>
          </w:p>
          <w:p w14:paraId="05D69F90" w14:textId="77777777" w:rsidR="007D10A0" w:rsidRPr="003554B4" w:rsidRDefault="007D10A0" w:rsidP="00E44D6C">
            <w:pPr>
              <w:ind w:left="215"/>
              <w:jc w:val="center"/>
              <w:rPr>
                <w:sz w:val="56"/>
                <w:szCs w:val="56"/>
                <w:lang w:eastAsia="es-ES"/>
              </w:rPr>
            </w:pPr>
            <w:r w:rsidRPr="003554B4">
              <w:rPr>
                <w:sz w:val="56"/>
                <w:szCs w:val="56"/>
                <w:lang w:eastAsia="es-ES"/>
              </w:rPr>
              <w:t>□□□□□</w:t>
            </w:r>
          </w:p>
          <w:p w14:paraId="3944FF94" w14:textId="7088AE69" w:rsidR="007D10A0" w:rsidRPr="003554B4" w:rsidRDefault="007D10A0" w:rsidP="00E44D6C">
            <w:pPr>
              <w:ind w:left="215"/>
              <w:rPr>
                <w:szCs w:val="22"/>
                <w:lang w:eastAsia="es-ES"/>
              </w:rPr>
            </w:pPr>
            <w:r w:rsidRPr="003554B4">
              <w:rPr>
                <w:szCs w:val="22"/>
                <w:lang w:eastAsia="es-ES"/>
              </w:rPr>
              <w:t xml:space="preserve">     </w:t>
            </w:r>
          </w:p>
          <w:p w14:paraId="270DA3F0" w14:textId="77777777" w:rsidR="007D10A0" w:rsidRPr="003554B4" w:rsidRDefault="007D10A0" w:rsidP="00E44D6C">
            <w:pPr>
              <w:rPr>
                <w:lang w:eastAsia="es-ES"/>
              </w:rPr>
            </w:pPr>
          </w:p>
        </w:tc>
      </w:tr>
      <w:tr w:rsidR="007D10A0" w:rsidRPr="003554B4" w14:paraId="51345B43" w14:textId="77777777" w:rsidTr="00B9468A">
        <w:trPr>
          <w:trHeight w:hRule="exact" w:val="1593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E1F4F" w14:textId="2C91C716" w:rsidR="007D10A0" w:rsidRPr="003554B4" w:rsidRDefault="007D10A0" w:rsidP="00E44D6C">
            <w:pPr>
              <w:rPr>
                <w:b/>
                <w:bCs/>
              </w:rPr>
            </w:pPr>
            <w:r w:rsidRPr="003554B4">
              <w:rPr>
                <w:b/>
                <w:bCs/>
              </w:rPr>
              <w:t xml:space="preserve">Contracte de serveis </w:t>
            </w:r>
            <w:r w:rsidR="00697B7A">
              <w:rPr>
                <w:b/>
                <w:bCs/>
              </w:rPr>
              <w:t>executat</w:t>
            </w:r>
            <w:r w:rsidRPr="003554B4">
              <w:rPr>
                <w:b/>
                <w:bCs/>
              </w:rPr>
              <w:t xml:space="preserve">, amb </w:t>
            </w:r>
            <w:r w:rsidR="004036D9" w:rsidRPr="004036D9">
              <w:rPr>
                <w:b/>
                <w:bCs/>
              </w:rPr>
              <w:t xml:space="preserve">honoraris d’adjudicació </w:t>
            </w:r>
            <w:r w:rsidRPr="003554B4">
              <w:rPr>
                <w:b/>
                <w:bCs/>
              </w:rPr>
              <w:t>superior</w:t>
            </w:r>
            <w:r w:rsidR="004036D9">
              <w:rPr>
                <w:b/>
                <w:bCs/>
              </w:rPr>
              <w:t>s</w:t>
            </w:r>
            <w:r w:rsidRPr="003554B4">
              <w:rPr>
                <w:b/>
                <w:bCs/>
              </w:rPr>
              <w:t xml:space="preserve"> a </w:t>
            </w:r>
            <w:r w:rsidR="00487DF2" w:rsidRPr="003554B4">
              <w:rPr>
                <w:b/>
                <w:bCs/>
              </w:rPr>
              <w:t>1</w:t>
            </w:r>
            <w:r w:rsidRPr="003554B4">
              <w:rPr>
                <w:b/>
                <w:bCs/>
              </w:rPr>
              <w:t xml:space="preserve">2.000 €, IVA exclòs, </w:t>
            </w:r>
            <w:r w:rsidRPr="003554B4">
              <w:rPr>
                <w:szCs w:val="22"/>
              </w:rPr>
              <w:t>com a responsable de coordinació de seguretat i salut d’itineraris de vianants i/o bicicletes i/o actuacions en estructures d’obra civil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C696" w14:textId="77777777" w:rsidR="007D10A0" w:rsidRDefault="007D10A0" w:rsidP="00E44D6C">
            <w:pPr>
              <w:rPr>
                <w:szCs w:val="22"/>
                <w:lang w:eastAsia="es-ES"/>
              </w:rPr>
            </w:pPr>
          </w:p>
          <w:p w14:paraId="51DDD96B" w14:textId="77777777" w:rsidR="003472F1" w:rsidRPr="003554B4" w:rsidRDefault="003472F1" w:rsidP="00E44D6C">
            <w:pPr>
              <w:rPr>
                <w:szCs w:val="22"/>
                <w:lang w:eastAsia="es-ES"/>
              </w:rPr>
            </w:pPr>
          </w:p>
          <w:p w14:paraId="6D48372F" w14:textId="2175BFBF" w:rsidR="003472F1" w:rsidRPr="003554B4" w:rsidRDefault="003472F1" w:rsidP="00E44D6C">
            <w:pPr>
              <w:ind w:left="215"/>
              <w:jc w:val="center"/>
              <w:rPr>
                <w:szCs w:val="22"/>
                <w:lang w:eastAsia="es-ES"/>
              </w:rPr>
            </w:pPr>
            <w:r w:rsidRPr="003554B4">
              <w:rPr>
                <w:szCs w:val="22"/>
                <w:lang w:eastAsia="es-ES"/>
              </w:rPr>
              <w:t>1    2    3</w:t>
            </w:r>
          </w:p>
          <w:p w14:paraId="067A0169" w14:textId="4C175C42" w:rsidR="003472F1" w:rsidRPr="003554B4" w:rsidRDefault="003472F1" w:rsidP="00E44D6C">
            <w:pPr>
              <w:ind w:left="215"/>
              <w:jc w:val="center"/>
              <w:rPr>
                <w:sz w:val="56"/>
                <w:szCs w:val="56"/>
                <w:lang w:eastAsia="es-ES"/>
              </w:rPr>
            </w:pPr>
            <w:r w:rsidRPr="003554B4">
              <w:rPr>
                <w:sz w:val="56"/>
                <w:szCs w:val="56"/>
                <w:lang w:eastAsia="es-ES"/>
              </w:rPr>
              <w:t>□□□</w:t>
            </w:r>
          </w:p>
          <w:p w14:paraId="7316EAA3" w14:textId="1194CC06" w:rsidR="007D10A0" w:rsidRPr="003554B4" w:rsidRDefault="007D10A0" w:rsidP="00E44D6C">
            <w:pPr>
              <w:ind w:left="215"/>
              <w:rPr>
                <w:szCs w:val="22"/>
                <w:lang w:eastAsia="es-ES"/>
              </w:rPr>
            </w:pPr>
          </w:p>
        </w:tc>
      </w:tr>
    </w:tbl>
    <w:p w14:paraId="59E221F9" w14:textId="77777777" w:rsidR="00BA36DF" w:rsidRDefault="00BA36DF" w:rsidP="00E44D6C">
      <w:pPr>
        <w:rPr>
          <w:b/>
          <w:bCs/>
          <w:sz w:val="20"/>
          <w:u w:val="single"/>
          <w:lang w:eastAsia="ca-ES"/>
        </w:rPr>
      </w:pPr>
    </w:p>
    <w:p w14:paraId="48DDE187" w14:textId="1BB17E84" w:rsidR="00600F35" w:rsidRPr="00BA36DF" w:rsidRDefault="007D10A0" w:rsidP="00E44D6C">
      <w:pPr>
        <w:rPr>
          <w:sz w:val="20"/>
          <w:lang w:eastAsia="ca-ES"/>
        </w:rPr>
      </w:pPr>
      <w:r w:rsidRPr="00BA36DF">
        <w:rPr>
          <w:sz w:val="20"/>
          <w:u w:val="single"/>
          <w:lang w:eastAsia="ca-ES"/>
        </w:rPr>
        <w:t>Nota</w:t>
      </w:r>
      <w:r w:rsidR="00BA36DF">
        <w:rPr>
          <w:sz w:val="20"/>
          <w:u w:val="single"/>
          <w:lang w:eastAsia="ca-ES"/>
        </w:rPr>
        <w:t xml:space="preserve"> 1</w:t>
      </w:r>
      <w:r w:rsidRPr="00BA36DF">
        <w:rPr>
          <w:sz w:val="20"/>
          <w:lang w:eastAsia="ca-ES"/>
        </w:rPr>
        <w:t xml:space="preserve">: en cap cas el numero de contractes </w:t>
      </w:r>
      <w:r w:rsidR="00BA3FC9">
        <w:rPr>
          <w:sz w:val="20"/>
          <w:lang w:eastAsia="ca-ES"/>
        </w:rPr>
        <w:t>executats</w:t>
      </w:r>
      <w:r w:rsidRPr="00BA36DF">
        <w:rPr>
          <w:sz w:val="20"/>
          <w:lang w:eastAsia="ca-ES"/>
        </w:rPr>
        <w:t xml:space="preserve"> podrà superar els </w:t>
      </w:r>
      <w:r w:rsidR="004677CB" w:rsidRPr="00BA36DF">
        <w:rPr>
          <w:sz w:val="20"/>
          <w:lang w:eastAsia="ca-ES"/>
        </w:rPr>
        <w:t>1</w:t>
      </w:r>
      <w:r w:rsidRPr="00BA36DF">
        <w:rPr>
          <w:sz w:val="20"/>
          <w:lang w:eastAsia="ca-ES"/>
        </w:rPr>
        <w:t>0 punts</w:t>
      </w:r>
    </w:p>
    <w:p w14:paraId="11F0D339" w14:textId="133C2EB8" w:rsidR="00480691" w:rsidRPr="00480691" w:rsidRDefault="00BA36DF" w:rsidP="00480691">
      <w:pPr>
        <w:suppressAutoHyphens w:val="0"/>
        <w:rPr>
          <w:sz w:val="20"/>
          <w:lang w:eastAsia="ca-ES"/>
        </w:rPr>
      </w:pPr>
      <w:r w:rsidRPr="00BA36DF">
        <w:rPr>
          <w:sz w:val="20"/>
          <w:u w:val="single"/>
          <w:lang w:eastAsia="ca-ES"/>
        </w:rPr>
        <w:lastRenderedPageBreak/>
        <w:t>Nota 2</w:t>
      </w:r>
      <w:r w:rsidRPr="00BA36DF">
        <w:rPr>
          <w:sz w:val="20"/>
          <w:lang w:eastAsia="ca-ES"/>
        </w:rPr>
        <w:t xml:space="preserve">: </w:t>
      </w:r>
      <w:r w:rsidR="00480691" w:rsidRPr="00480691">
        <w:rPr>
          <w:sz w:val="20"/>
          <w:lang w:eastAsia="ca-ES"/>
        </w:rPr>
        <w:t xml:space="preserve">En tractar-se d’una millora de l’experiència, els treballs que es presentin en aquest criteri no poden ser els mateixos que els utilitzats per acreditar l’experiència </w:t>
      </w:r>
      <w:r w:rsidR="00480691">
        <w:rPr>
          <w:sz w:val="20"/>
          <w:lang w:eastAsia="ca-ES"/>
        </w:rPr>
        <w:t xml:space="preserve">mínima </w:t>
      </w:r>
      <w:r w:rsidR="00480691" w:rsidRPr="00480691">
        <w:rPr>
          <w:sz w:val="20"/>
          <w:lang w:eastAsia="ca-ES"/>
        </w:rPr>
        <w:t>a la clàusula 1.10 PCAP.</w:t>
      </w:r>
    </w:p>
    <w:p w14:paraId="13B3D73A" w14:textId="77777777" w:rsidR="007578CD" w:rsidRPr="003554B4" w:rsidRDefault="007578CD" w:rsidP="00E44D6C">
      <w:pPr>
        <w:rPr>
          <w:b/>
          <w:bCs/>
        </w:rPr>
      </w:pPr>
    </w:p>
    <w:p w14:paraId="46CD6299" w14:textId="69DFAF2D" w:rsidR="007578CD" w:rsidRPr="003554B4" w:rsidRDefault="007660DF" w:rsidP="00E44D6C">
      <w:pPr>
        <w:rPr>
          <w:b/>
          <w:bCs/>
        </w:rPr>
      </w:pPr>
      <w:r w:rsidRPr="003554B4">
        <w:rPr>
          <w:b/>
          <w:bCs/>
        </w:rPr>
        <w:t xml:space="preserve">4) </w:t>
      </w:r>
      <w:r w:rsidR="003554B4" w:rsidRPr="003554B4">
        <w:rPr>
          <w:b/>
          <w:bCs/>
        </w:rPr>
        <w:t>E</w:t>
      </w:r>
      <w:r w:rsidRPr="003554B4">
        <w:rPr>
          <w:b/>
          <w:bCs/>
        </w:rPr>
        <w:t>xperiència específica del Director Facultatiu</w:t>
      </w:r>
      <w:r w:rsidR="00C150C9">
        <w:rPr>
          <w:b/>
          <w:bCs/>
        </w:rPr>
        <w:t>, segons disposa la clàusula 1.11 del PCAP.</w:t>
      </w:r>
    </w:p>
    <w:p w14:paraId="2E7CE49D" w14:textId="77777777" w:rsidR="007660DF" w:rsidRPr="003554B4" w:rsidRDefault="007660DF" w:rsidP="00E44D6C">
      <w:pPr>
        <w:rPr>
          <w:b/>
          <w:bCs/>
        </w:rPr>
      </w:pPr>
    </w:p>
    <w:tbl>
      <w:tblPr>
        <w:tblW w:w="83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4"/>
        <w:gridCol w:w="2409"/>
      </w:tblGrid>
      <w:tr w:rsidR="007660DF" w:rsidRPr="003554B4" w14:paraId="1BDBB143" w14:textId="77777777" w:rsidTr="008C7A95">
        <w:trPr>
          <w:trHeight w:hRule="exact" w:val="995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FEB3A1A" w14:textId="230B69F6" w:rsidR="007660DF" w:rsidRPr="003554B4" w:rsidRDefault="007660DF" w:rsidP="00E44D6C">
            <w:pPr>
              <w:widowControl w:val="0"/>
              <w:autoSpaceDE w:val="0"/>
              <w:autoSpaceDN w:val="0"/>
              <w:ind w:left="103" w:right="240"/>
            </w:pPr>
            <w:r w:rsidRPr="003554B4">
              <w:rPr>
                <w:b/>
                <w:bCs/>
                <w:szCs w:val="22"/>
                <w:lang w:eastAsia="ca-ES"/>
              </w:rPr>
              <w:t>Experiència específica del Director Facultatiu (en els darrers 3 anys)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E20D017" w14:textId="3888C818" w:rsidR="007660DF" w:rsidRPr="003554B4" w:rsidRDefault="007660DF" w:rsidP="00E44D6C">
            <w:pPr>
              <w:widowControl w:val="0"/>
              <w:autoSpaceDE w:val="0"/>
              <w:autoSpaceDN w:val="0"/>
              <w:ind w:left="81" w:right="82"/>
              <w:jc w:val="center"/>
            </w:pPr>
            <w:r w:rsidRPr="003554B4">
              <w:rPr>
                <w:b/>
                <w:bCs/>
              </w:rPr>
              <w:t xml:space="preserve">(Marqueu amb una creu el numero de contractes </w:t>
            </w:r>
            <w:r w:rsidR="00697B7A">
              <w:rPr>
                <w:b/>
                <w:bCs/>
              </w:rPr>
              <w:t>executats</w:t>
            </w:r>
            <w:r w:rsidRPr="003554B4">
              <w:rPr>
                <w:b/>
                <w:bCs/>
              </w:rPr>
              <w:t>)</w:t>
            </w:r>
          </w:p>
        </w:tc>
      </w:tr>
      <w:tr w:rsidR="007660DF" w:rsidRPr="00E37E7C" w14:paraId="1822EEDA" w14:textId="77777777" w:rsidTr="00E439C4">
        <w:trPr>
          <w:trHeight w:hRule="exact" w:val="1147"/>
          <w:jc w:val="center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C25F0" w14:textId="3FCAF242" w:rsidR="007660DF" w:rsidRPr="003554B4" w:rsidRDefault="00697B7A" w:rsidP="00E44D6C">
            <w:r w:rsidRPr="00697B7A">
              <w:rPr>
                <w:b/>
                <w:bCs/>
              </w:rPr>
              <w:t>Contracte de serveis executat</w:t>
            </w:r>
            <w:r w:rsidRPr="00697B7A">
              <w:t xml:space="preserve"> </w:t>
            </w:r>
            <w:r>
              <w:t>com a</w:t>
            </w:r>
            <w:r w:rsidR="007660DF" w:rsidRPr="003554B4">
              <w:t xml:space="preserve"> Director d’una obra d’itinerari de vianants i/o bicicletes que disposi d’una avaluació favorable d’impacte ambiental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1465" w14:textId="38CA9540" w:rsidR="007660DF" w:rsidRPr="003554B4" w:rsidRDefault="00E37E7C" w:rsidP="00E44D6C">
            <w:pPr>
              <w:rPr>
                <w:szCs w:val="22"/>
                <w:lang w:eastAsia="es-ES"/>
              </w:rPr>
            </w:pPr>
            <w:r w:rsidRPr="003554B4">
              <w:rPr>
                <w:szCs w:val="22"/>
                <w:lang w:eastAsia="es-ES"/>
              </w:rPr>
              <w:t xml:space="preserve">    </w:t>
            </w:r>
            <w:r w:rsidR="007660DF" w:rsidRPr="003554B4">
              <w:rPr>
                <w:szCs w:val="22"/>
                <w:lang w:eastAsia="es-ES"/>
              </w:rPr>
              <w:t xml:space="preserve">     </w:t>
            </w:r>
            <w:r w:rsidRPr="003554B4">
              <w:rPr>
                <w:szCs w:val="22"/>
                <w:lang w:eastAsia="es-ES"/>
              </w:rPr>
              <w:t xml:space="preserve">         </w:t>
            </w:r>
            <w:r w:rsidR="007660DF" w:rsidRPr="003554B4">
              <w:rPr>
                <w:szCs w:val="22"/>
                <w:lang w:eastAsia="es-ES"/>
              </w:rPr>
              <w:t xml:space="preserve">1    2   </w:t>
            </w:r>
          </w:p>
          <w:p w14:paraId="4DA92328" w14:textId="7F480317" w:rsidR="007660DF" w:rsidRPr="003554B4" w:rsidRDefault="007660DF" w:rsidP="00E44D6C">
            <w:pPr>
              <w:ind w:left="215"/>
              <w:jc w:val="center"/>
              <w:rPr>
                <w:sz w:val="56"/>
                <w:szCs w:val="56"/>
                <w:lang w:eastAsia="es-ES"/>
              </w:rPr>
            </w:pPr>
            <w:r w:rsidRPr="003554B4">
              <w:rPr>
                <w:sz w:val="56"/>
                <w:szCs w:val="56"/>
                <w:lang w:eastAsia="es-ES"/>
              </w:rPr>
              <w:t>□□</w:t>
            </w:r>
          </w:p>
          <w:p w14:paraId="6CB6A5C5" w14:textId="77777777" w:rsidR="007660DF" w:rsidRPr="003554B4" w:rsidRDefault="007660DF" w:rsidP="00E44D6C">
            <w:pPr>
              <w:ind w:left="215"/>
              <w:rPr>
                <w:szCs w:val="22"/>
                <w:lang w:eastAsia="es-ES"/>
              </w:rPr>
            </w:pPr>
            <w:r w:rsidRPr="003554B4">
              <w:rPr>
                <w:szCs w:val="22"/>
                <w:lang w:eastAsia="es-ES"/>
              </w:rPr>
              <w:t xml:space="preserve">     </w:t>
            </w:r>
          </w:p>
          <w:p w14:paraId="36027A84" w14:textId="77777777" w:rsidR="007660DF" w:rsidRPr="003554B4" w:rsidRDefault="007660DF" w:rsidP="00E44D6C">
            <w:pPr>
              <w:rPr>
                <w:lang w:eastAsia="es-ES"/>
              </w:rPr>
            </w:pPr>
          </w:p>
        </w:tc>
      </w:tr>
    </w:tbl>
    <w:p w14:paraId="56681083" w14:textId="77777777" w:rsidR="00BA36DF" w:rsidRDefault="00BA36DF" w:rsidP="00E44D6C">
      <w:pPr>
        <w:rPr>
          <w:b/>
          <w:bCs/>
        </w:rPr>
      </w:pPr>
    </w:p>
    <w:p w14:paraId="70F4F4A8" w14:textId="7802B4FB" w:rsidR="00BA36DF" w:rsidRPr="00480691" w:rsidRDefault="00BA36DF" w:rsidP="00E44D6C">
      <w:pPr>
        <w:rPr>
          <w:sz w:val="20"/>
        </w:rPr>
      </w:pPr>
      <w:r w:rsidRPr="00480691">
        <w:rPr>
          <w:sz w:val="20"/>
        </w:rPr>
        <w:t xml:space="preserve">Nota: </w:t>
      </w:r>
      <w:r w:rsidR="00480691">
        <w:rPr>
          <w:sz w:val="20"/>
        </w:rPr>
        <w:t>En cap cas e</w:t>
      </w:r>
      <w:r w:rsidRPr="00480691">
        <w:rPr>
          <w:sz w:val="20"/>
        </w:rPr>
        <w:t xml:space="preserve">ls treballs que es presentin en aquest criteri no poden ser els mateixos que els utilitzats per acreditar l’experiència </w:t>
      </w:r>
      <w:r w:rsidR="00480691">
        <w:rPr>
          <w:sz w:val="20"/>
        </w:rPr>
        <w:t>mínima a la clàusula 1.10 PCAP</w:t>
      </w:r>
      <w:r w:rsidRPr="00480691">
        <w:rPr>
          <w:sz w:val="20"/>
        </w:rPr>
        <w:t>.</w:t>
      </w:r>
    </w:p>
    <w:p w14:paraId="48B1C117" w14:textId="77777777" w:rsidR="007660DF" w:rsidRDefault="007660DF" w:rsidP="00E44D6C">
      <w:pPr>
        <w:rPr>
          <w:b/>
          <w:bCs/>
        </w:rPr>
      </w:pPr>
    </w:p>
    <w:p w14:paraId="613ED593" w14:textId="7AFE1D1D" w:rsidR="000A6005" w:rsidRPr="008511EC" w:rsidRDefault="007660DF" w:rsidP="00E44D6C">
      <w:pPr>
        <w:rPr>
          <w:b/>
          <w:bCs/>
          <w:szCs w:val="22"/>
          <w:lang w:eastAsia="ca-ES"/>
        </w:rPr>
      </w:pPr>
      <w:r>
        <w:rPr>
          <w:b/>
          <w:bCs/>
        </w:rPr>
        <w:t>5</w:t>
      </w:r>
      <w:r w:rsidR="008511EC">
        <w:rPr>
          <w:b/>
          <w:bCs/>
        </w:rPr>
        <w:t xml:space="preserve">)  </w:t>
      </w:r>
      <w:r w:rsidR="000A6005" w:rsidRPr="008511EC">
        <w:rPr>
          <w:b/>
          <w:bCs/>
        </w:rPr>
        <w:t xml:space="preserve">Millores </w:t>
      </w:r>
      <w:r w:rsidR="007D10A0">
        <w:rPr>
          <w:b/>
          <w:bCs/>
        </w:rPr>
        <w:t>d</w:t>
      </w:r>
      <w:r w:rsidR="004652A9" w:rsidRPr="008511EC">
        <w:rPr>
          <w:b/>
          <w:bCs/>
        </w:rPr>
        <w:t>e</w:t>
      </w:r>
      <w:r w:rsidR="007D10A0">
        <w:rPr>
          <w:b/>
          <w:bCs/>
        </w:rPr>
        <w:t>l contracte</w:t>
      </w:r>
    </w:p>
    <w:p w14:paraId="42945220" w14:textId="77777777" w:rsidR="000A6005" w:rsidRDefault="000A6005" w:rsidP="00E44D6C">
      <w:pPr>
        <w:rPr>
          <w:szCs w:val="22"/>
          <w:lang w:eastAsia="ca-ES"/>
        </w:rPr>
      </w:pPr>
    </w:p>
    <w:tbl>
      <w:tblPr>
        <w:tblW w:w="83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7"/>
        <w:gridCol w:w="3406"/>
      </w:tblGrid>
      <w:tr w:rsidR="0063613B" w14:paraId="0EC78455" w14:textId="77777777" w:rsidTr="00E37E7C">
        <w:trPr>
          <w:trHeight w:hRule="exact" w:val="670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D76A18D" w14:textId="3E0FCA15" w:rsidR="0063613B" w:rsidRPr="00537E10" w:rsidRDefault="007D10A0" w:rsidP="00E44D6C">
            <w:pPr>
              <w:widowControl w:val="0"/>
              <w:autoSpaceDE w:val="0"/>
              <w:autoSpaceDN w:val="0"/>
              <w:ind w:left="103" w:right="240"/>
            </w:pPr>
            <w:r>
              <w:rPr>
                <w:b/>
                <w:bCs/>
                <w:szCs w:val="22"/>
                <w:lang w:eastAsia="ca-ES"/>
              </w:rPr>
              <w:t>Millores del contracte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865A715" w14:textId="6E1CFFCF" w:rsidR="0063613B" w:rsidRPr="00537E10" w:rsidRDefault="0063613B" w:rsidP="00E44D6C">
            <w:pPr>
              <w:widowControl w:val="0"/>
              <w:autoSpaceDE w:val="0"/>
              <w:autoSpaceDN w:val="0"/>
              <w:ind w:left="81" w:right="82"/>
              <w:jc w:val="center"/>
            </w:pPr>
            <w:r w:rsidRPr="00537E10">
              <w:rPr>
                <w:b/>
                <w:bCs/>
              </w:rPr>
              <w:t xml:space="preserve">(Marqueu amb una creu </w:t>
            </w:r>
            <w:r w:rsidR="007D10A0">
              <w:rPr>
                <w:b/>
                <w:bCs/>
              </w:rPr>
              <w:t>si oferiu o no la millora</w:t>
            </w:r>
            <w:r w:rsidRPr="00537E10">
              <w:rPr>
                <w:b/>
                <w:bCs/>
              </w:rPr>
              <w:t>)</w:t>
            </w:r>
          </w:p>
        </w:tc>
      </w:tr>
      <w:tr w:rsidR="0063613B" w:rsidRPr="00B608F5" w14:paraId="63C15F63" w14:textId="77777777" w:rsidTr="00C150C9">
        <w:trPr>
          <w:trHeight w:hRule="exact" w:val="4732"/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70E72" w14:textId="77777777" w:rsidR="00C150C9" w:rsidRDefault="00C150C9" w:rsidP="00E44D6C">
            <w:pPr>
              <w:rPr>
                <w:color w:val="FF0000"/>
                <w:szCs w:val="22"/>
              </w:rPr>
            </w:pPr>
          </w:p>
          <w:p w14:paraId="3576C04E" w14:textId="596D4050" w:rsidR="00C150C9" w:rsidRPr="00C150C9" w:rsidRDefault="00B9468A" w:rsidP="00E44D6C">
            <w:pPr>
              <w:rPr>
                <w:b/>
                <w:bCs/>
                <w:szCs w:val="22"/>
              </w:rPr>
            </w:pPr>
            <w:r w:rsidRPr="00C150C9">
              <w:rPr>
                <w:b/>
                <w:bCs/>
                <w:szCs w:val="22"/>
              </w:rPr>
              <w:t>Lliurament informe mensual del manteniment</w:t>
            </w:r>
            <w:r w:rsidR="00C150C9" w:rsidRPr="00C150C9">
              <w:rPr>
                <w:b/>
                <w:bCs/>
                <w:szCs w:val="22"/>
              </w:rPr>
              <w:t xml:space="preserve">, segons disposa la clàusula 1.11 del PCAP, i la clàusula 4 del Plec de Prescripcions Tècniques Particulars (PPTP) reduint el termini, sent un informe mensual en lloc de trimestral. </w:t>
            </w:r>
          </w:p>
          <w:p w14:paraId="25B059DA" w14:textId="77777777" w:rsidR="00C150C9" w:rsidRPr="00C150C9" w:rsidRDefault="00C150C9" w:rsidP="00E44D6C">
            <w:pPr>
              <w:rPr>
                <w:sz w:val="20"/>
              </w:rPr>
            </w:pPr>
          </w:p>
          <w:p w14:paraId="27BC302D" w14:textId="77777777" w:rsidR="00C150C9" w:rsidRDefault="00C150C9" w:rsidP="00E44D6C">
            <w:pPr>
              <w:rPr>
                <w:sz w:val="20"/>
              </w:rPr>
            </w:pPr>
            <w:r w:rsidRPr="00C150C9">
              <w:rPr>
                <w:sz w:val="20"/>
              </w:rPr>
              <w:t>El document a presentar mensualment haurà de detallar igualment les actuacions realitzades, caldrà també detallar els problemes apareguts i la forma com s’han solucionat, donant-ne compte en el cas de detectar-se factors problemàtics o pertorbadors d’importància.</w:t>
            </w:r>
          </w:p>
          <w:p w14:paraId="69E29B12" w14:textId="77777777" w:rsidR="00C150C9" w:rsidRPr="00C150C9" w:rsidRDefault="00C150C9" w:rsidP="00E44D6C">
            <w:pPr>
              <w:rPr>
                <w:sz w:val="20"/>
              </w:rPr>
            </w:pPr>
          </w:p>
          <w:p w14:paraId="7990FEE4" w14:textId="77777777" w:rsidR="00C150C9" w:rsidRPr="00C150C9" w:rsidRDefault="00C150C9" w:rsidP="00E44D6C">
            <w:pPr>
              <w:rPr>
                <w:sz w:val="20"/>
              </w:rPr>
            </w:pPr>
            <w:r w:rsidRPr="00C150C9">
              <w:rPr>
                <w:sz w:val="20"/>
              </w:rPr>
              <w:t xml:space="preserve">El contingut mínim detallat a la clàusula 4 del PPTP, i pel que fa a la relació valorada haurà de ser també mensual. </w:t>
            </w:r>
          </w:p>
          <w:p w14:paraId="1A5E71EF" w14:textId="77777777" w:rsidR="00C150C9" w:rsidRDefault="00C150C9" w:rsidP="00E44D6C">
            <w:pPr>
              <w:rPr>
                <w:sz w:val="20"/>
              </w:rPr>
            </w:pPr>
          </w:p>
          <w:p w14:paraId="4A8F7B25" w14:textId="7F7A8572" w:rsidR="00C150C9" w:rsidRPr="00C150C9" w:rsidRDefault="00C150C9" w:rsidP="00E44D6C">
            <w:pPr>
              <w:rPr>
                <w:szCs w:val="22"/>
              </w:rPr>
            </w:pPr>
            <w:r w:rsidRPr="00C150C9">
              <w:rPr>
                <w:sz w:val="20"/>
              </w:rPr>
              <w:t>El document haurà de ser lliurat en un termini màxim dels 10 primers dies del mes següent</w:t>
            </w:r>
            <w:r w:rsidRPr="00C150C9">
              <w:rPr>
                <w:szCs w:val="22"/>
              </w:rPr>
              <w:t>.</w:t>
            </w:r>
          </w:p>
          <w:p w14:paraId="363A869D" w14:textId="77777777" w:rsidR="00C150C9" w:rsidRDefault="00C150C9" w:rsidP="00E44D6C">
            <w:pPr>
              <w:rPr>
                <w:color w:val="FF0000"/>
                <w:szCs w:val="22"/>
              </w:rPr>
            </w:pPr>
          </w:p>
          <w:p w14:paraId="1EFB72BF" w14:textId="47E34A87" w:rsidR="00C150C9" w:rsidRPr="00B608F5" w:rsidRDefault="00C150C9" w:rsidP="00E44D6C"/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A4BEF" w14:textId="77777777" w:rsidR="00C150C9" w:rsidRDefault="00B9468A" w:rsidP="00E44D6C">
            <w:pPr>
              <w:rPr>
                <w:szCs w:val="22"/>
                <w:lang w:eastAsia="es-ES"/>
              </w:rPr>
            </w:pPr>
            <w:r>
              <w:rPr>
                <w:szCs w:val="22"/>
                <w:lang w:eastAsia="es-ES"/>
              </w:rPr>
              <w:t xml:space="preserve">    </w:t>
            </w:r>
            <w:r w:rsidR="00E37E7C">
              <w:rPr>
                <w:szCs w:val="22"/>
                <w:lang w:eastAsia="es-ES"/>
              </w:rPr>
              <w:t xml:space="preserve">    </w:t>
            </w:r>
            <w:r>
              <w:rPr>
                <w:szCs w:val="22"/>
                <w:lang w:eastAsia="es-ES"/>
              </w:rPr>
              <w:t xml:space="preserve">      </w:t>
            </w:r>
          </w:p>
          <w:p w14:paraId="11FAA8EF" w14:textId="77777777" w:rsidR="00C150C9" w:rsidRDefault="00C150C9" w:rsidP="00E44D6C">
            <w:pPr>
              <w:rPr>
                <w:szCs w:val="22"/>
                <w:lang w:eastAsia="es-ES"/>
              </w:rPr>
            </w:pPr>
          </w:p>
          <w:p w14:paraId="31C1C7AF" w14:textId="77777777" w:rsidR="00C150C9" w:rsidRDefault="00C150C9" w:rsidP="00E44D6C">
            <w:pPr>
              <w:rPr>
                <w:szCs w:val="22"/>
                <w:lang w:eastAsia="es-ES"/>
              </w:rPr>
            </w:pPr>
          </w:p>
          <w:p w14:paraId="5B3747F6" w14:textId="77777777" w:rsidR="00C150C9" w:rsidRDefault="00C150C9" w:rsidP="00E44D6C">
            <w:pPr>
              <w:rPr>
                <w:szCs w:val="22"/>
                <w:lang w:eastAsia="es-ES"/>
              </w:rPr>
            </w:pPr>
          </w:p>
          <w:p w14:paraId="4436FBE4" w14:textId="77777777" w:rsidR="00C150C9" w:rsidRDefault="00C150C9" w:rsidP="00E44D6C">
            <w:pPr>
              <w:rPr>
                <w:szCs w:val="22"/>
                <w:lang w:eastAsia="es-ES"/>
              </w:rPr>
            </w:pPr>
          </w:p>
          <w:p w14:paraId="62106FFF" w14:textId="77777777" w:rsidR="00C150C9" w:rsidRDefault="00C150C9" w:rsidP="00E44D6C">
            <w:pPr>
              <w:rPr>
                <w:szCs w:val="22"/>
                <w:lang w:eastAsia="es-ES"/>
              </w:rPr>
            </w:pPr>
          </w:p>
          <w:p w14:paraId="076D3837" w14:textId="2BA57DB4" w:rsidR="007D10A0" w:rsidRPr="00F24D13" w:rsidRDefault="007D10A0" w:rsidP="00E44D6C">
            <w:pPr>
              <w:jc w:val="center"/>
              <w:rPr>
                <w:szCs w:val="22"/>
                <w:lang w:eastAsia="es-ES"/>
              </w:rPr>
            </w:pPr>
            <w:r>
              <w:rPr>
                <w:szCs w:val="22"/>
              </w:rPr>
              <w:t>SÍ</w:t>
            </w:r>
            <w:r w:rsidRPr="00F24D13">
              <w:rPr>
                <w:szCs w:val="22"/>
              </w:rPr>
              <w:t xml:space="preserve">  </w:t>
            </w:r>
            <w:r>
              <w:rPr>
                <w:szCs w:val="22"/>
              </w:rPr>
              <w:t xml:space="preserve">  </w:t>
            </w:r>
            <w:r w:rsidRPr="00F24D13">
              <w:rPr>
                <w:szCs w:val="22"/>
              </w:rPr>
              <w:t xml:space="preserve">  </w:t>
            </w:r>
            <w:r>
              <w:rPr>
                <w:szCs w:val="22"/>
              </w:rPr>
              <w:t xml:space="preserve"> NO</w:t>
            </w:r>
          </w:p>
          <w:p w14:paraId="04123947" w14:textId="77777777" w:rsidR="007D10A0" w:rsidRDefault="007D10A0" w:rsidP="00E44D6C">
            <w:pPr>
              <w:jc w:val="center"/>
              <w:rPr>
                <w:sz w:val="56"/>
                <w:szCs w:val="56"/>
              </w:rPr>
            </w:pPr>
            <w:r w:rsidRPr="00F24D13">
              <w:rPr>
                <w:sz w:val="56"/>
                <w:szCs w:val="56"/>
              </w:rPr>
              <w:t xml:space="preserve">□ </w:t>
            </w:r>
            <w:r>
              <w:rPr>
                <w:sz w:val="56"/>
                <w:szCs w:val="56"/>
              </w:rPr>
              <w:t xml:space="preserve"> </w:t>
            </w:r>
            <w:r w:rsidRPr="00F24D13">
              <w:rPr>
                <w:sz w:val="56"/>
                <w:szCs w:val="56"/>
              </w:rPr>
              <w:t>□</w:t>
            </w:r>
          </w:p>
          <w:p w14:paraId="4FEA1F58" w14:textId="4A2BFB1C" w:rsidR="0063613B" w:rsidRPr="00B608F5" w:rsidRDefault="0063613B" w:rsidP="00E44D6C">
            <w:pPr>
              <w:rPr>
                <w:lang w:eastAsia="es-ES"/>
              </w:rPr>
            </w:pPr>
          </w:p>
        </w:tc>
      </w:tr>
    </w:tbl>
    <w:p w14:paraId="409FB939" w14:textId="1FE313C7" w:rsidR="00D7658B" w:rsidRPr="00A203F3" w:rsidRDefault="00D7658B" w:rsidP="00E44D6C">
      <w:pPr>
        <w:suppressAutoHyphens w:val="0"/>
        <w:rPr>
          <w:bCs/>
          <w:szCs w:val="22"/>
          <w:lang w:eastAsia="es-ES"/>
        </w:rPr>
      </w:pPr>
    </w:p>
    <w:p w14:paraId="03A131C4" w14:textId="6B497D13" w:rsidR="00E37928" w:rsidRPr="00A81183" w:rsidRDefault="001079CD" w:rsidP="00E44D6C">
      <w:pPr>
        <w:suppressAutoHyphens w:val="0"/>
        <w:autoSpaceDE w:val="0"/>
        <w:autoSpaceDN w:val="0"/>
        <w:adjustRightInd w:val="0"/>
        <w:contextualSpacing/>
        <w:jc w:val="left"/>
        <w:rPr>
          <w:szCs w:val="22"/>
          <w:lang w:eastAsia="ca-ES"/>
        </w:rPr>
      </w:pPr>
      <w:r w:rsidRPr="00A81183">
        <w:rPr>
          <w:szCs w:val="22"/>
          <w:lang w:eastAsia="ca-ES"/>
        </w:rPr>
        <w:t>(Data i signatura).”</w:t>
      </w:r>
    </w:p>
    <w:sectPr w:rsidR="00E37928" w:rsidRPr="00A81183">
      <w:headerReference w:type="default" r:id="rId8"/>
      <w:footerReference w:type="default" r:id="rId9"/>
      <w:pgSz w:w="11906" w:h="16838"/>
      <w:pgMar w:top="3544" w:right="1558" w:bottom="1702" w:left="1701" w:header="1134" w:footer="113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79B72" w14:textId="77777777" w:rsidR="000820D1" w:rsidRDefault="000820D1">
      <w:r>
        <w:separator/>
      </w:r>
    </w:p>
  </w:endnote>
  <w:endnote w:type="continuationSeparator" w:id="0">
    <w:p w14:paraId="40C31864" w14:textId="77777777" w:rsidR="000820D1" w:rsidRDefault="00082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 Albertina">
    <w:altName w:val="Cambria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8B519" w14:textId="77777777" w:rsidR="00437226" w:rsidRDefault="00437226">
    <w:pPr>
      <w:pStyle w:val="Peu"/>
      <w:tabs>
        <w:tab w:val="clear" w:pos="8504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8AA97" w14:textId="77777777" w:rsidR="000820D1" w:rsidRDefault="000820D1">
      <w:r>
        <w:separator/>
      </w:r>
    </w:p>
  </w:footnote>
  <w:footnote w:type="continuationSeparator" w:id="0">
    <w:p w14:paraId="2285DE83" w14:textId="77777777" w:rsidR="000820D1" w:rsidRDefault="00082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AF73A" w14:textId="4F2E99B0" w:rsidR="004368F6" w:rsidRDefault="00974173" w:rsidP="004368F6">
    <w:pPr>
      <w:pStyle w:val="Capalera"/>
      <w:ind w:left="-709"/>
      <w:rPr>
        <w:noProof/>
      </w:rPr>
    </w:pPr>
    <w:r>
      <w:rPr>
        <w:noProof/>
      </w:rPr>
      <w:drawing>
        <wp:inline distT="0" distB="0" distL="0" distR="0" wp14:anchorId="0FFC28BB" wp14:editId="78397446">
          <wp:extent cx="1905000" cy="457200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3529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0B3CB1" w14:textId="77777777" w:rsidR="004368F6" w:rsidRPr="00DD6EF4" w:rsidRDefault="004368F6" w:rsidP="004368F6">
    <w:pPr>
      <w:pStyle w:val="Capalera"/>
      <w:spacing w:line="200" w:lineRule="exact"/>
      <w:jc w:val="left"/>
      <w:rPr>
        <w:bCs/>
        <w:sz w:val="16"/>
        <w:szCs w:val="16"/>
      </w:rPr>
    </w:pPr>
    <w:r w:rsidRPr="00DD6EF4">
      <w:rPr>
        <w:bCs/>
        <w:sz w:val="16"/>
        <w:szCs w:val="16"/>
      </w:rPr>
      <w:t xml:space="preserve">  Àrea d’Infraestructures i Territori</w:t>
    </w:r>
  </w:p>
  <w:p w14:paraId="6E2448B9" w14:textId="77777777" w:rsidR="004368F6" w:rsidRDefault="004368F6" w:rsidP="004368F6">
    <w:pPr>
      <w:pStyle w:val="Capalera"/>
      <w:spacing w:line="200" w:lineRule="exact"/>
      <w:jc w:val="left"/>
      <w:rPr>
        <w:b/>
        <w:sz w:val="16"/>
        <w:szCs w:val="16"/>
      </w:rPr>
    </w:pPr>
    <w:r>
      <w:rPr>
        <w:b/>
        <w:sz w:val="16"/>
        <w:szCs w:val="16"/>
      </w:rPr>
      <w:t xml:space="preserve">  Servei Jurídico-Administratiu</w:t>
    </w:r>
  </w:p>
  <w:p w14:paraId="0106D187" w14:textId="77777777" w:rsidR="00437226" w:rsidRDefault="00437226" w:rsidP="004368F6">
    <w:pPr>
      <w:rPr>
        <w:b/>
        <w:sz w:val="16"/>
        <w:szCs w:val="16"/>
        <w:lang w:eastAsia="ca-ES"/>
      </w:rPr>
    </w:pPr>
  </w:p>
  <w:p w14:paraId="7DA0E64E" w14:textId="77777777" w:rsidR="00437226" w:rsidRDefault="00437226">
    <w:pPr>
      <w:ind w:left="709"/>
      <w:rPr>
        <w:b/>
        <w:sz w:val="16"/>
        <w:szCs w:val="16"/>
        <w:lang w:eastAsia="ca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80" w:hanging="360"/>
      </w:pPr>
      <w:rPr>
        <w:rFonts w:ascii="Wingdings" w:hAnsi="Wingdings" w:cs="Wingdings" w:hint="default"/>
        <w:szCs w:val="22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  <w:lang w:eastAsia="en-US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Cs w:val="22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cs="Arial" w:hint="default"/>
        <w:szCs w:val="22"/>
      </w:rPr>
    </w:lvl>
  </w:abstractNum>
  <w:abstractNum w:abstractNumId="4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6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1358" w:hanging="360"/>
      </w:pPr>
      <w:rPr>
        <w:rFonts w:ascii="Wingdings" w:hAnsi="Wingdings" w:cs="Wingdings" w:hint="default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8" w:hanging="360"/>
      </w:pPr>
      <w:rPr>
        <w:rFonts w:ascii="Wingdings" w:hAnsi="Wingdings" w:cs="Wingdings" w:hint="default"/>
        <w:szCs w:val="22"/>
      </w:rPr>
    </w:lvl>
    <w:lvl w:ilvl="3">
      <w:start w:val="3"/>
      <w:numFmt w:val="bullet"/>
      <w:lvlText w:val=""/>
      <w:lvlJc w:val="left"/>
      <w:pPr>
        <w:tabs>
          <w:tab w:val="num" w:pos="0"/>
        </w:tabs>
        <w:ind w:left="3518" w:hanging="360"/>
      </w:pPr>
      <w:rPr>
        <w:rFonts w:ascii="Wingdings 2" w:hAnsi="Wingdings 2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8" w:hanging="360"/>
      </w:pPr>
      <w:rPr>
        <w:rFonts w:ascii="Wingdings" w:hAnsi="Wingdings" w:cs="Wingdings" w:hint="default"/>
        <w:szCs w:val="2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8" w:hanging="360"/>
      </w:pPr>
      <w:rPr>
        <w:rFonts w:ascii="Wingdings" w:hAnsi="Wingdings" w:cs="Wingdings" w:hint="default"/>
        <w:szCs w:val="22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Cs w:val="22"/>
        <w:lang w:eastAsia="ca-ES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numFmt w:val="bullet"/>
      <w:lvlText w:val="‒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Arial"/>
        <w:szCs w:val="22"/>
      </w:rPr>
    </w:lvl>
  </w:abstractNum>
  <w:abstractNum w:abstractNumId="10" w15:restartNumberingAfterBreak="0">
    <w:nsid w:val="0000000D"/>
    <w:multiLevelType w:val="single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pacing w:val="-2"/>
        <w:szCs w:val="22"/>
      </w:rPr>
    </w:lvl>
  </w:abstractNum>
  <w:abstractNum w:abstractNumId="11" w15:restartNumberingAfterBreak="0">
    <w:nsid w:val="0000000E"/>
    <w:multiLevelType w:val="single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/>
        <w:szCs w:val="22"/>
      </w:rPr>
    </w:lvl>
  </w:abstractNum>
  <w:abstractNum w:abstractNumId="12" w15:restartNumberingAfterBreak="0">
    <w:nsid w:val="0000000F"/>
    <w:multiLevelType w:val="singleLevel"/>
    <w:tmpl w:val="0000000F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862" w:hanging="360"/>
      </w:pPr>
      <w:rPr>
        <w:rFonts w:ascii="Symbol" w:hAnsi="Symbol" w:cs="Symbol" w:hint="default"/>
        <w:szCs w:val="22"/>
      </w:rPr>
    </w:lvl>
  </w:abstractNum>
  <w:abstractNum w:abstractNumId="13" w15:restartNumberingAfterBreak="0">
    <w:nsid w:val="00000011"/>
    <w:multiLevelType w:val="singleLevel"/>
    <w:tmpl w:val="00000011"/>
    <w:name w:val="WW8Num20"/>
    <w:lvl w:ilvl="0">
      <w:start w:val="1"/>
      <w:numFmt w:val="bullet"/>
      <w:lvlText w:val="•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  <w:sz w:val="16"/>
        <w:szCs w:val="22"/>
      </w:rPr>
    </w:lvl>
  </w:abstractNum>
  <w:abstractNum w:abstractNumId="14" w15:restartNumberingAfterBreak="0">
    <w:nsid w:val="00000012"/>
    <w:multiLevelType w:val="multilevel"/>
    <w:tmpl w:val="00000012"/>
    <w:name w:val="WW8Num21"/>
    <w:lvl w:ilvl="0">
      <w:start w:val="3"/>
      <w:numFmt w:val="bullet"/>
      <w:lvlText w:val=""/>
      <w:lvlJc w:val="left"/>
      <w:pPr>
        <w:tabs>
          <w:tab w:val="num" w:pos="0"/>
        </w:tabs>
        <w:ind w:left="360" w:hanging="360"/>
      </w:pPr>
      <w:rPr>
        <w:rFonts w:ascii="Wingdings 2" w:hAnsi="Wingdings 2" w:cs="Times New Roman" w:hint="default"/>
        <w:color w:val="00B05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3"/>
    <w:multiLevelType w:val="singleLevel"/>
    <w:tmpl w:val="00000013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Cs w:val="22"/>
      </w:rPr>
    </w:lvl>
  </w:abstractNum>
  <w:abstractNum w:abstractNumId="16" w15:restartNumberingAfterBreak="0">
    <w:nsid w:val="00000014"/>
    <w:multiLevelType w:val="singleLevel"/>
    <w:tmpl w:val="00000014"/>
    <w:name w:val="WW8Num23"/>
    <w:lvl w:ilvl="0">
      <w:start w:val="1"/>
      <w:numFmt w:val="bullet"/>
      <w:lvlText w:val="•"/>
      <w:lvlJc w:val="left"/>
      <w:pPr>
        <w:tabs>
          <w:tab w:val="num" w:pos="0"/>
        </w:tabs>
        <w:ind w:left="1920" w:hanging="360"/>
      </w:pPr>
      <w:rPr>
        <w:rFonts w:ascii="Calibri" w:hAnsi="Calibri" w:cs="Calibri" w:hint="default"/>
        <w:spacing w:val="-2"/>
        <w:sz w:val="22"/>
        <w:szCs w:val="22"/>
      </w:rPr>
    </w:lvl>
  </w:abstractNum>
  <w:abstractNum w:abstractNumId="17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/>
        <w:szCs w:val="22"/>
      </w:rPr>
    </w:lvl>
  </w:abstractNum>
  <w:abstractNum w:abstractNumId="18" w15:restartNumberingAfterBreak="0">
    <w:nsid w:val="00000016"/>
    <w:multiLevelType w:val="singleLevel"/>
    <w:tmpl w:val="00000016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Cs w:val="22"/>
      </w:rPr>
    </w:lvl>
  </w:abstractNum>
  <w:abstractNum w:abstractNumId="19" w15:restartNumberingAfterBreak="0">
    <w:nsid w:val="00000017"/>
    <w:multiLevelType w:val="singleLevel"/>
    <w:tmpl w:val="00000017"/>
    <w:name w:val="WW8Num26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cs="Symbol" w:hint="default"/>
        <w:color w:val="auto"/>
        <w:szCs w:val="22"/>
      </w:rPr>
    </w:lvl>
  </w:abstractNum>
  <w:abstractNum w:abstractNumId="20" w15:restartNumberingAfterBreak="0">
    <w:nsid w:val="00000018"/>
    <w:multiLevelType w:val="singleLevel"/>
    <w:tmpl w:val="00000018"/>
    <w:name w:val="WW8Num27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color w:val="auto"/>
        <w:szCs w:val="22"/>
      </w:rPr>
    </w:lvl>
  </w:abstractNum>
  <w:abstractNum w:abstractNumId="21" w15:restartNumberingAfterBreak="0">
    <w:nsid w:val="00000019"/>
    <w:multiLevelType w:val="singleLevel"/>
    <w:tmpl w:val="00000019"/>
    <w:name w:val="WW8Num2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22"/>
        <w:lang w:val="ca-ES" w:eastAsia="ca-ES"/>
      </w:rPr>
    </w:lvl>
  </w:abstractNum>
  <w:abstractNum w:abstractNumId="22" w15:restartNumberingAfterBreak="0">
    <w:nsid w:val="0000001A"/>
    <w:multiLevelType w:val="singleLevel"/>
    <w:tmpl w:val="0000001A"/>
    <w:name w:val="WW8Num29"/>
    <w:lvl w:ilvl="0">
      <w:start w:val="1"/>
      <w:numFmt w:val="bullet"/>
      <w:lvlText w:val=""/>
      <w:lvlJc w:val="left"/>
      <w:pPr>
        <w:tabs>
          <w:tab w:val="num" w:pos="8016"/>
        </w:tabs>
        <w:ind w:left="8016" w:hanging="360"/>
      </w:pPr>
      <w:rPr>
        <w:rFonts w:ascii="Symbol" w:hAnsi="Symbol" w:cs="Symbol" w:hint="default"/>
        <w:szCs w:val="22"/>
        <w:lang w:val="ca-ES" w:eastAsia="ca-ES"/>
      </w:rPr>
    </w:lvl>
  </w:abstractNum>
  <w:abstractNum w:abstractNumId="23" w15:restartNumberingAfterBreak="0">
    <w:nsid w:val="0000001B"/>
    <w:multiLevelType w:val="singleLevel"/>
    <w:tmpl w:val="0000001B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/>
        <w:szCs w:val="22"/>
      </w:rPr>
    </w:lvl>
  </w:abstractNum>
  <w:abstractNum w:abstractNumId="24" w15:restartNumberingAfterBreak="0">
    <w:nsid w:val="0000001C"/>
    <w:multiLevelType w:val="singleLevel"/>
    <w:tmpl w:val="0000001C"/>
    <w:name w:val="WW8Num3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Cs w:val="22"/>
        <w:lang w:val="ca-ES" w:eastAsia="ca-ES"/>
      </w:rPr>
    </w:lvl>
  </w:abstractNum>
  <w:abstractNum w:abstractNumId="25" w15:restartNumberingAfterBreak="0">
    <w:nsid w:val="0000001D"/>
    <w:multiLevelType w:val="singleLevel"/>
    <w:tmpl w:val="0000001D"/>
    <w:name w:val="WW8Num32"/>
    <w:lvl w:ilvl="0">
      <w:start w:val="2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cs="Arial" w:hint="default"/>
        <w:szCs w:val="22"/>
        <w:lang w:val="ca-ES" w:eastAsia="ca-ES"/>
      </w:rPr>
    </w:lvl>
  </w:abstractNum>
  <w:abstractNum w:abstractNumId="26" w15:restartNumberingAfterBreak="0">
    <w:nsid w:val="0000001E"/>
    <w:multiLevelType w:val="multilevel"/>
    <w:tmpl w:val="C68EB582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  <w:sz w:val="22"/>
        <w:szCs w:val="22"/>
        <w:u w:val="none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>
      <w:start w:val="1"/>
      <w:numFmt w:val="decimal"/>
      <w:lvlText w:val="%3."/>
      <w:lvlJc w:val="left"/>
      <w:pPr>
        <w:tabs>
          <w:tab w:val="num" w:pos="732"/>
        </w:tabs>
        <w:ind w:left="732" w:hanging="360"/>
      </w:pPr>
    </w:lvl>
    <w:lvl w:ilvl="3">
      <w:start w:val="1"/>
      <w:numFmt w:val="decimal"/>
      <w:lvlText w:val="%4."/>
      <w:lvlJc w:val="left"/>
      <w:pPr>
        <w:tabs>
          <w:tab w:val="num" w:pos="1092"/>
        </w:tabs>
        <w:ind w:left="1092" w:hanging="360"/>
      </w:pPr>
    </w:lvl>
    <w:lvl w:ilvl="4">
      <w:start w:val="1"/>
      <w:numFmt w:val="decimal"/>
      <w:lvlText w:val="%5."/>
      <w:lvlJc w:val="left"/>
      <w:pPr>
        <w:tabs>
          <w:tab w:val="num" w:pos="1452"/>
        </w:tabs>
        <w:ind w:left="1452" w:hanging="360"/>
      </w:pPr>
    </w:lvl>
    <w:lvl w:ilvl="5">
      <w:start w:val="1"/>
      <w:numFmt w:val="decimal"/>
      <w:lvlText w:val="%6."/>
      <w:lvlJc w:val="left"/>
      <w:pPr>
        <w:tabs>
          <w:tab w:val="num" w:pos="1812"/>
        </w:tabs>
        <w:ind w:left="1812" w:hanging="360"/>
      </w:pPr>
    </w:lvl>
    <w:lvl w:ilvl="6">
      <w:start w:val="1"/>
      <w:numFmt w:val="decimal"/>
      <w:lvlText w:val="%7."/>
      <w:lvlJc w:val="left"/>
      <w:pPr>
        <w:tabs>
          <w:tab w:val="num" w:pos="2172"/>
        </w:tabs>
        <w:ind w:left="2172" w:hanging="360"/>
      </w:pPr>
    </w:lvl>
    <w:lvl w:ilvl="7">
      <w:start w:val="1"/>
      <w:numFmt w:val="decimal"/>
      <w:lvlText w:val="%8."/>
      <w:lvlJc w:val="left"/>
      <w:pPr>
        <w:tabs>
          <w:tab w:val="num" w:pos="2532"/>
        </w:tabs>
        <w:ind w:left="2532" w:hanging="360"/>
      </w:pPr>
    </w:lvl>
    <w:lvl w:ilvl="8">
      <w:start w:val="1"/>
      <w:numFmt w:val="decimal"/>
      <w:lvlText w:val="%9."/>
      <w:lvlJc w:val="left"/>
      <w:pPr>
        <w:tabs>
          <w:tab w:val="num" w:pos="2892"/>
        </w:tabs>
        <w:ind w:left="2892" w:hanging="360"/>
      </w:pPr>
    </w:lvl>
  </w:abstractNum>
  <w:abstractNum w:abstractNumId="27" w15:restartNumberingAfterBreak="0">
    <w:nsid w:val="0000001F"/>
    <w:multiLevelType w:val="singleLevel"/>
    <w:tmpl w:val="DA6A9CBC"/>
    <w:name w:val="WW8Num34"/>
    <w:lvl w:ilvl="0">
      <w:numFmt w:val="bullet"/>
      <w:lvlText w:val="□"/>
      <w:lvlJc w:val="left"/>
      <w:pPr>
        <w:ind w:left="720" w:hanging="360"/>
      </w:pPr>
      <w:rPr>
        <w:rFonts w:ascii="Calibri" w:hAnsi="Calibri" w:hint="default"/>
        <w:sz w:val="40"/>
        <w:szCs w:val="40"/>
      </w:rPr>
    </w:lvl>
  </w:abstractNum>
  <w:abstractNum w:abstractNumId="28" w15:restartNumberingAfterBreak="0">
    <w:nsid w:val="00000020"/>
    <w:multiLevelType w:val="multilevel"/>
    <w:tmpl w:val="460A5D60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cs="Arial"/>
        <w:b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00000021"/>
    <w:multiLevelType w:val="singleLevel"/>
    <w:tmpl w:val="00000021"/>
    <w:name w:val="WW8Num3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Cs w:val="22"/>
      </w:rPr>
    </w:lvl>
  </w:abstractNum>
  <w:abstractNum w:abstractNumId="30" w15:restartNumberingAfterBreak="0">
    <w:nsid w:val="00000022"/>
    <w:multiLevelType w:val="singleLevel"/>
    <w:tmpl w:val="00000022"/>
    <w:name w:val="WW8Num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31" w15:restartNumberingAfterBreak="0">
    <w:nsid w:val="00000023"/>
    <w:multiLevelType w:val="singleLevel"/>
    <w:tmpl w:val="00000023"/>
    <w:name w:val="WW8Num39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32" w15:restartNumberingAfterBreak="0">
    <w:nsid w:val="00000024"/>
    <w:multiLevelType w:val="singleLevel"/>
    <w:tmpl w:val="00000024"/>
    <w:name w:val="WW8Num4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</w:abstractNum>
  <w:abstractNum w:abstractNumId="33" w15:restartNumberingAfterBreak="0">
    <w:nsid w:val="00000025"/>
    <w:multiLevelType w:val="singleLevel"/>
    <w:tmpl w:val="00000025"/>
    <w:name w:val="WW8Num41"/>
    <w:lvl w:ilvl="0">
      <w:start w:val="1"/>
      <w:numFmt w:val="bullet"/>
      <w:lvlText w:val="•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sz w:val="16"/>
        <w:szCs w:val="22"/>
      </w:rPr>
    </w:lvl>
  </w:abstractNum>
  <w:abstractNum w:abstractNumId="34" w15:restartNumberingAfterBreak="0">
    <w:nsid w:val="00000026"/>
    <w:multiLevelType w:val="multilevel"/>
    <w:tmpl w:val="00000026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/>
        <w:iCs/>
        <w:sz w:val="22"/>
        <w:szCs w:val="22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00000027"/>
    <w:multiLevelType w:val="singleLevel"/>
    <w:tmpl w:val="00000027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/>
        <w:szCs w:val="22"/>
      </w:rPr>
    </w:lvl>
  </w:abstractNum>
  <w:abstractNum w:abstractNumId="36" w15:restartNumberingAfterBreak="0">
    <w:nsid w:val="00000028"/>
    <w:multiLevelType w:val="singleLevel"/>
    <w:tmpl w:val="00000028"/>
    <w:name w:val="WW8Num45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hint="default"/>
        <w:b/>
        <w:szCs w:val="22"/>
      </w:rPr>
    </w:lvl>
  </w:abstractNum>
  <w:abstractNum w:abstractNumId="37" w15:restartNumberingAfterBreak="0">
    <w:nsid w:val="00000029"/>
    <w:multiLevelType w:val="singleLevel"/>
    <w:tmpl w:val="00000029"/>
    <w:name w:val="WW8Num46"/>
    <w:lvl w:ilvl="0">
      <w:numFmt w:val="bullet"/>
      <w:pStyle w:val="Opcions1"/>
      <w:lvlText w:val="–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38" w15:restartNumberingAfterBreak="0">
    <w:nsid w:val="0000002A"/>
    <w:multiLevelType w:val="multilevel"/>
    <w:tmpl w:val="0000002A"/>
    <w:name w:val="WW8Num48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Courier New" w:hint="default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Arial" w:hAnsi="Arial" w:cs="Courier New" w:hint="default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0000002B"/>
    <w:multiLevelType w:val="singleLevel"/>
    <w:tmpl w:val="0000002B"/>
    <w:name w:val="WW8Num49"/>
    <w:lvl w:ilvl="0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  <w:szCs w:val="22"/>
      </w:rPr>
    </w:lvl>
  </w:abstractNum>
  <w:abstractNum w:abstractNumId="40" w15:restartNumberingAfterBreak="0">
    <w:nsid w:val="0000002C"/>
    <w:multiLevelType w:val="singleLevel"/>
    <w:tmpl w:val="0000002C"/>
    <w:name w:val="WW8Num5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Arial"/>
        <w:szCs w:val="22"/>
      </w:rPr>
    </w:lvl>
  </w:abstractNum>
  <w:abstractNum w:abstractNumId="41" w15:restartNumberingAfterBreak="0">
    <w:nsid w:val="0000002E"/>
    <w:multiLevelType w:val="singleLevel"/>
    <w:tmpl w:val="0000002E"/>
    <w:name w:val="WW8Num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Cs w:val="22"/>
      </w:rPr>
    </w:lvl>
  </w:abstractNum>
  <w:abstractNum w:abstractNumId="42" w15:restartNumberingAfterBreak="0">
    <w:nsid w:val="0000002F"/>
    <w:multiLevelType w:val="singleLevel"/>
    <w:tmpl w:val="0000002F"/>
    <w:name w:val="WW8Num53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color w:val="auto"/>
      </w:rPr>
    </w:lvl>
  </w:abstractNum>
  <w:abstractNum w:abstractNumId="43" w15:restartNumberingAfterBreak="0">
    <w:nsid w:val="00000031"/>
    <w:multiLevelType w:val="singleLevel"/>
    <w:tmpl w:val="00000031"/>
    <w:name w:val="WW8Num56"/>
    <w:lvl w:ilvl="0">
      <w:start w:val="1"/>
      <w:numFmt w:val="upperLetter"/>
      <w:lvlText w:val="%1)"/>
      <w:lvlJc w:val="left"/>
      <w:pPr>
        <w:tabs>
          <w:tab w:val="num" w:pos="66"/>
        </w:tabs>
        <w:ind w:left="786" w:hanging="360"/>
      </w:pPr>
      <w:rPr>
        <w:rFonts w:hint="default"/>
        <w:b w:val="0"/>
        <w:szCs w:val="22"/>
        <w:lang w:val="ca-ES" w:eastAsia="ca-ES"/>
      </w:rPr>
    </w:lvl>
  </w:abstractNum>
  <w:abstractNum w:abstractNumId="44" w15:restartNumberingAfterBreak="0">
    <w:nsid w:val="00000032"/>
    <w:multiLevelType w:val="singleLevel"/>
    <w:tmpl w:val="00000032"/>
    <w:name w:val="WW8Num58"/>
    <w:lvl w:ilvl="0">
      <w:start w:val="1"/>
      <w:numFmt w:val="bullet"/>
      <w:pStyle w:val="Miestilo9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</w:abstractNum>
  <w:abstractNum w:abstractNumId="45" w15:restartNumberingAfterBreak="0">
    <w:nsid w:val="00000033"/>
    <w:multiLevelType w:val="multilevel"/>
    <w:tmpl w:val="00000033"/>
    <w:name w:val="WW8Num60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auto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 w15:restartNumberingAfterBreak="0">
    <w:nsid w:val="00000034"/>
    <w:multiLevelType w:val="singleLevel"/>
    <w:tmpl w:val="00000034"/>
    <w:name w:val="WW8Num62"/>
    <w:lvl w:ilvl="0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  <w:szCs w:val="22"/>
        <w:lang w:eastAsia="es-ES"/>
      </w:rPr>
    </w:lvl>
  </w:abstractNum>
  <w:abstractNum w:abstractNumId="47" w15:restartNumberingAfterBreak="0">
    <w:nsid w:val="00000035"/>
    <w:multiLevelType w:val="hybridMultilevel"/>
    <w:tmpl w:val="16BEE10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0000003A"/>
    <w:multiLevelType w:val="hybridMultilevel"/>
    <w:tmpl w:val="F132BD66"/>
    <w:lvl w:ilvl="0" w:tplc="FFFFFFFF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 w15:restartNumberingAfterBreak="0">
    <w:nsid w:val="04B00C70"/>
    <w:multiLevelType w:val="hybridMultilevel"/>
    <w:tmpl w:val="A4946AE6"/>
    <w:lvl w:ilvl="0" w:tplc="A77E11A4">
      <w:numFmt w:val="bullet"/>
      <w:lvlText w:val="‒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05DA3D9C"/>
    <w:multiLevelType w:val="hybridMultilevel"/>
    <w:tmpl w:val="C3D08A7C"/>
    <w:lvl w:ilvl="0" w:tplc="2556B7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440EF3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31BC49F0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82935FF"/>
    <w:multiLevelType w:val="hybridMultilevel"/>
    <w:tmpl w:val="78ACFF0A"/>
    <w:lvl w:ilvl="0" w:tplc="E37821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4AD5BF2"/>
    <w:multiLevelType w:val="hybridMultilevel"/>
    <w:tmpl w:val="DCC2A4A8"/>
    <w:lvl w:ilvl="0" w:tplc="71A2B2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C575FEC"/>
    <w:multiLevelType w:val="hybridMultilevel"/>
    <w:tmpl w:val="51EC2BD6"/>
    <w:lvl w:ilvl="0" w:tplc="AB705A00">
      <w:start w:val="3"/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C7E33E1"/>
    <w:multiLevelType w:val="hybridMultilevel"/>
    <w:tmpl w:val="F944325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93890DE">
      <w:numFmt w:val="bullet"/>
      <w:lvlText w:val="•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6" w15:restartNumberingAfterBreak="0">
    <w:nsid w:val="1DEB7B84"/>
    <w:multiLevelType w:val="hybridMultilevel"/>
    <w:tmpl w:val="83445948"/>
    <w:lvl w:ilvl="0" w:tplc="7F02038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1DFE628F"/>
    <w:multiLevelType w:val="hybridMultilevel"/>
    <w:tmpl w:val="6DC8EABC"/>
    <w:lvl w:ilvl="0" w:tplc="6F8250CE">
      <w:start w:val="6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2485295A"/>
    <w:multiLevelType w:val="hybridMultilevel"/>
    <w:tmpl w:val="BF9C6D66"/>
    <w:lvl w:ilvl="0" w:tplc="A5E48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253E0060"/>
    <w:multiLevelType w:val="hybridMultilevel"/>
    <w:tmpl w:val="140A387A"/>
    <w:lvl w:ilvl="0" w:tplc="6430DB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809216A"/>
    <w:multiLevelType w:val="hybridMultilevel"/>
    <w:tmpl w:val="3820AA8A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2A1F265B"/>
    <w:multiLevelType w:val="hybridMultilevel"/>
    <w:tmpl w:val="176875F4"/>
    <w:lvl w:ilvl="0" w:tplc="E60E485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E0E7EF9"/>
    <w:multiLevelType w:val="hybridMultilevel"/>
    <w:tmpl w:val="DBB8CFE2"/>
    <w:lvl w:ilvl="0" w:tplc="00000001">
      <w:start w:val="1"/>
      <w:numFmt w:val="bullet"/>
      <w:lvlText w:val="•"/>
      <w:lvlJc w:val="left"/>
      <w:pPr>
        <w:ind w:left="1080" w:hanging="360"/>
      </w:pPr>
      <w:rPr>
        <w:rFonts w:ascii="Calibri" w:hAnsi="Calibri" w:cs="Calibri" w:hint="default"/>
        <w:sz w:val="22"/>
        <w:szCs w:val="22"/>
        <w:lang w:val="ca-ES" w:eastAsia="ca-ES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33AC07D9"/>
    <w:multiLevelType w:val="hybridMultilevel"/>
    <w:tmpl w:val="16BEE10A"/>
    <w:lvl w:ilvl="0" w:tplc="040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35793408"/>
    <w:multiLevelType w:val="hybridMultilevel"/>
    <w:tmpl w:val="3E0E1936"/>
    <w:lvl w:ilvl="0" w:tplc="02D4C22C">
      <w:start w:val="1"/>
      <w:numFmt w:val="lowerLetter"/>
      <w:lvlText w:val="%1."/>
      <w:lvlJc w:val="left"/>
      <w:pPr>
        <w:ind w:left="722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2" w:hanging="360"/>
      </w:pPr>
    </w:lvl>
    <w:lvl w:ilvl="2" w:tplc="0403001B" w:tentative="1">
      <w:start w:val="1"/>
      <w:numFmt w:val="lowerRoman"/>
      <w:lvlText w:val="%3."/>
      <w:lvlJc w:val="right"/>
      <w:pPr>
        <w:ind w:left="2162" w:hanging="180"/>
      </w:pPr>
    </w:lvl>
    <w:lvl w:ilvl="3" w:tplc="0403000F" w:tentative="1">
      <w:start w:val="1"/>
      <w:numFmt w:val="decimal"/>
      <w:lvlText w:val="%4."/>
      <w:lvlJc w:val="left"/>
      <w:pPr>
        <w:ind w:left="2882" w:hanging="360"/>
      </w:pPr>
    </w:lvl>
    <w:lvl w:ilvl="4" w:tplc="04030019" w:tentative="1">
      <w:start w:val="1"/>
      <w:numFmt w:val="lowerLetter"/>
      <w:lvlText w:val="%5."/>
      <w:lvlJc w:val="left"/>
      <w:pPr>
        <w:ind w:left="3602" w:hanging="360"/>
      </w:pPr>
    </w:lvl>
    <w:lvl w:ilvl="5" w:tplc="0403001B" w:tentative="1">
      <w:start w:val="1"/>
      <w:numFmt w:val="lowerRoman"/>
      <w:lvlText w:val="%6."/>
      <w:lvlJc w:val="right"/>
      <w:pPr>
        <w:ind w:left="4322" w:hanging="180"/>
      </w:pPr>
    </w:lvl>
    <w:lvl w:ilvl="6" w:tplc="0403000F" w:tentative="1">
      <w:start w:val="1"/>
      <w:numFmt w:val="decimal"/>
      <w:lvlText w:val="%7."/>
      <w:lvlJc w:val="left"/>
      <w:pPr>
        <w:ind w:left="5042" w:hanging="360"/>
      </w:pPr>
    </w:lvl>
    <w:lvl w:ilvl="7" w:tplc="04030019" w:tentative="1">
      <w:start w:val="1"/>
      <w:numFmt w:val="lowerLetter"/>
      <w:lvlText w:val="%8."/>
      <w:lvlJc w:val="left"/>
      <w:pPr>
        <w:ind w:left="5762" w:hanging="360"/>
      </w:pPr>
    </w:lvl>
    <w:lvl w:ilvl="8" w:tplc="0403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65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7E85537"/>
    <w:multiLevelType w:val="hybridMultilevel"/>
    <w:tmpl w:val="DEF8816C"/>
    <w:name w:val="WW8Num363"/>
    <w:lvl w:ilvl="0" w:tplc="A5F4032E">
      <w:start w:val="5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 w:hint="default"/>
        <w:strike w:val="0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526F14"/>
    <w:multiLevelType w:val="hybridMultilevel"/>
    <w:tmpl w:val="2370EE86"/>
    <w:lvl w:ilvl="0" w:tplc="0403000F">
      <w:start w:val="1"/>
      <w:numFmt w:val="decimal"/>
      <w:lvlText w:val="%1."/>
      <w:lvlJc w:val="left"/>
      <w:pPr>
        <w:ind w:left="1080" w:hanging="360"/>
      </w:p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9" w15:restartNumberingAfterBreak="0">
    <w:nsid w:val="518239ED"/>
    <w:multiLevelType w:val="hybridMultilevel"/>
    <w:tmpl w:val="F634F37E"/>
    <w:lvl w:ilvl="0" w:tplc="301E655C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0" w15:restartNumberingAfterBreak="0">
    <w:nsid w:val="55642B0E"/>
    <w:multiLevelType w:val="hybridMultilevel"/>
    <w:tmpl w:val="D77AE97C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2" w15:restartNumberingAfterBreak="0">
    <w:nsid w:val="59A43B5D"/>
    <w:multiLevelType w:val="hybridMultilevel"/>
    <w:tmpl w:val="50E25EE0"/>
    <w:lvl w:ilvl="0" w:tplc="0403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3" w15:restartNumberingAfterBreak="0">
    <w:nsid w:val="59EF778B"/>
    <w:multiLevelType w:val="hybridMultilevel"/>
    <w:tmpl w:val="D332D5BE"/>
    <w:lvl w:ilvl="0" w:tplc="DF1608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5DF95196"/>
    <w:multiLevelType w:val="hybridMultilevel"/>
    <w:tmpl w:val="2FC62EEC"/>
    <w:lvl w:ilvl="0" w:tplc="AB705A00">
      <w:start w:val="3"/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E9E1F27"/>
    <w:multiLevelType w:val="hybridMultilevel"/>
    <w:tmpl w:val="7B3E98C6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E440EF30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182068C"/>
    <w:multiLevelType w:val="hybridMultilevel"/>
    <w:tmpl w:val="9B20B970"/>
    <w:lvl w:ilvl="0" w:tplc="0000000A">
      <w:numFmt w:val="bullet"/>
      <w:lvlText w:val="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3BB4C69"/>
    <w:multiLevelType w:val="multilevel"/>
    <w:tmpl w:val="379481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  <w:lang w:val="ca-ES" w:eastAsia="ca-E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8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9" w15:restartNumberingAfterBreak="0">
    <w:nsid w:val="67C25A5C"/>
    <w:multiLevelType w:val="hybridMultilevel"/>
    <w:tmpl w:val="4982989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7F860E3"/>
    <w:multiLevelType w:val="hybridMultilevel"/>
    <w:tmpl w:val="636480B4"/>
    <w:lvl w:ilvl="0" w:tplc="EE12E3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829368A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cs="Arial" w:hint="default"/>
        <w:szCs w:val="22"/>
      </w:rPr>
    </w:lvl>
  </w:abstractNum>
  <w:abstractNum w:abstractNumId="82" w15:restartNumberingAfterBreak="0">
    <w:nsid w:val="6C803876"/>
    <w:multiLevelType w:val="hybridMultilevel"/>
    <w:tmpl w:val="6E88C6B8"/>
    <w:lvl w:ilvl="0" w:tplc="F8B6F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09F621E"/>
    <w:multiLevelType w:val="hybridMultilevel"/>
    <w:tmpl w:val="BF2C910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12D2125"/>
    <w:multiLevelType w:val="hybridMultilevel"/>
    <w:tmpl w:val="6B8410F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2CA0952"/>
    <w:multiLevelType w:val="hybridMultilevel"/>
    <w:tmpl w:val="D47AD2A6"/>
    <w:lvl w:ilvl="0" w:tplc="7F02038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7" w15:restartNumberingAfterBreak="0">
    <w:nsid w:val="7D5A37FB"/>
    <w:multiLevelType w:val="hybridMultilevel"/>
    <w:tmpl w:val="A6708474"/>
    <w:lvl w:ilvl="0" w:tplc="04030001">
      <w:start w:val="1"/>
      <w:numFmt w:val="bullet"/>
      <w:lvlText w:val=""/>
      <w:lvlJc w:val="left"/>
      <w:pPr>
        <w:ind w:left="213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 w16cid:durableId="1759714361">
    <w:abstractNumId w:val="0"/>
  </w:num>
  <w:num w:numId="2" w16cid:durableId="1547183709">
    <w:abstractNumId w:val="1"/>
  </w:num>
  <w:num w:numId="3" w16cid:durableId="1888948006">
    <w:abstractNumId w:val="2"/>
  </w:num>
  <w:num w:numId="4" w16cid:durableId="969093512">
    <w:abstractNumId w:val="4"/>
  </w:num>
  <w:num w:numId="5" w16cid:durableId="1728071032">
    <w:abstractNumId w:val="5"/>
  </w:num>
  <w:num w:numId="6" w16cid:durableId="1184440151">
    <w:abstractNumId w:val="6"/>
  </w:num>
  <w:num w:numId="7" w16cid:durableId="2057269809">
    <w:abstractNumId w:val="7"/>
  </w:num>
  <w:num w:numId="8" w16cid:durableId="1049498471">
    <w:abstractNumId w:val="12"/>
  </w:num>
  <w:num w:numId="9" w16cid:durableId="1539858770">
    <w:abstractNumId w:val="16"/>
  </w:num>
  <w:num w:numId="10" w16cid:durableId="206725489">
    <w:abstractNumId w:val="30"/>
  </w:num>
  <w:num w:numId="11" w16cid:durableId="1299843707">
    <w:abstractNumId w:val="37"/>
  </w:num>
  <w:num w:numId="12" w16cid:durableId="2094154963">
    <w:abstractNumId w:val="44"/>
  </w:num>
  <w:num w:numId="13" w16cid:durableId="1314599217">
    <w:abstractNumId w:val="74"/>
  </w:num>
  <w:num w:numId="14" w16cid:durableId="1450397876">
    <w:abstractNumId w:val="53"/>
  </w:num>
  <w:num w:numId="15" w16cid:durableId="1451364101">
    <w:abstractNumId w:val="76"/>
  </w:num>
  <w:num w:numId="16" w16cid:durableId="1288318805">
    <w:abstractNumId w:val="87"/>
  </w:num>
  <w:num w:numId="17" w16cid:durableId="380788343">
    <w:abstractNumId w:val="52"/>
  </w:num>
  <w:num w:numId="18" w16cid:durableId="1145778061">
    <w:abstractNumId w:val="83"/>
  </w:num>
  <w:num w:numId="19" w16cid:durableId="1511874958">
    <w:abstractNumId w:val="49"/>
  </w:num>
  <w:num w:numId="20" w16cid:durableId="2020767466">
    <w:abstractNumId w:val="57"/>
  </w:num>
  <w:num w:numId="21" w16cid:durableId="990059002">
    <w:abstractNumId w:val="64"/>
  </w:num>
  <w:num w:numId="22" w16cid:durableId="93788885">
    <w:abstractNumId w:val="59"/>
  </w:num>
  <w:num w:numId="23" w16cid:durableId="61685009">
    <w:abstractNumId w:val="54"/>
  </w:num>
  <w:num w:numId="24" w16cid:durableId="931668324">
    <w:abstractNumId w:val="84"/>
  </w:num>
  <w:num w:numId="25" w16cid:durableId="1137457760">
    <w:abstractNumId w:val="62"/>
  </w:num>
  <w:num w:numId="26" w16cid:durableId="590505202">
    <w:abstractNumId w:val="47"/>
  </w:num>
  <w:num w:numId="27" w16cid:durableId="720638674">
    <w:abstractNumId w:val="48"/>
  </w:num>
  <w:num w:numId="28" w16cid:durableId="144468704">
    <w:abstractNumId w:val="85"/>
  </w:num>
  <w:num w:numId="29" w16cid:durableId="1921479958">
    <w:abstractNumId w:val="56"/>
  </w:num>
  <w:num w:numId="30" w16cid:durableId="244804484">
    <w:abstractNumId w:val="81"/>
  </w:num>
  <w:num w:numId="31" w16cid:durableId="372341273">
    <w:abstractNumId w:val="50"/>
  </w:num>
  <w:num w:numId="32" w16cid:durableId="1679580659">
    <w:abstractNumId w:val="67"/>
  </w:num>
  <w:num w:numId="33" w16cid:durableId="976180041">
    <w:abstractNumId w:val="75"/>
  </w:num>
  <w:num w:numId="34" w16cid:durableId="359740936">
    <w:abstractNumId w:val="60"/>
  </w:num>
  <w:num w:numId="35" w16cid:durableId="122119551">
    <w:abstractNumId w:val="58"/>
  </w:num>
  <w:num w:numId="36" w16cid:durableId="81999189">
    <w:abstractNumId w:val="73"/>
  </w:num>
  <w:num w:numId="37" w16cid:durableId="535779945">
    <w:abstractNumId w:val="63"/>
  </w:num>
  <w:num w:numId="38" w16cid:durableId="87041314">
    <w:abstractNumId w:val="78"/>
  </w:num>
  <w:num w:numId="39" w16cid:durableId="1927415595">
    <w:abstractNumId w:val="69"/>
  </w:num>
  <w:num w:numId="40" w16cid:durableId="452788729">
    <w:abstractNumId w:val="68"/>
  </w:num>
  <w:num w:numId="41" w16cid:durableId="1697388668">
    <w:abstractNumId w:val="80"/>
  </w:num>
  <w:num w:numId="42" w16cid:durableId="17001425">
    <w:abstractNumId w:val="71"/>
  </w:num>
  <w:num w:numId="43" w16cid:durableId="2117207504">
    <w:abstractNumId w:val="65"/>
  </w:num>
  <w:num w:numId="44" w16cid:durableId="899633266">
    <w:abstractNumId w:val="55"/>
  </w:num>
  <w:num w:numId="45" w16cid:durableId="1720131571">
    <w:abstractNumId w:val="86"/>
  </w:num>
  <w:num w:numId="46" w16cid:durableId="1262181184">
    <w:abstractNumId w:val="82"/>
  </w:num>
  <w:num w:numId="47" w16cid:durableId="966930080">
    <w:abstractNumId w:val="24"/>
  </w:num>
  <w:num w:numId="48" w16cid:durableId="250740861">
    <w:abstractNumId w:val="61"/>
  </w:num>
  <w:num w:numId="49" w16cid:durableId="2085257059">
    <w:abstractNumId w:val="72"/>
  </w:num>
  <w:num w:numId="50" w16cid:durableId="949698728">
    <w:abstractNumId w:val="79"/>
  </w:num>
  <w:num w:numId="51" w16cid:durableId="1168791650">
    <w:abstractNumId w:val="77"/>
  </w:num>
  <w:num w:numId="52" w16cid:durableId="1493325908">
    <w:abstractNumId w:val="70"/>
  </w:num>
  <w:num w:numId="53" w16cid:durableId="1836408708">
    <w:abstractNumId w:val="5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5AF"/>
    <w:rsid w:val="0000492A"/>
    <w:rsid w:val="00005228"/>
    <w:rsid w:val="00011627"/>
    <w:rsid w:val="000127CD"/>
    <w:rsid w:val="000146A4"/>
    <w:rsid w:val="00024453"/>
    <w:rsid w:val="000277CF"/>
    <w:rsid w:val="00027A5D"/>
    <w:rsid w:val="00031C0C"/>
    <w:rsid w:val="000349C6"/>
    <w:rsid w:val="00040858"/>
    <w:rsid w:val="000418C9"/>
    <w:rsid w:val="00052E9B"/>
    <w:rsid w:val="00055E27"/>
    <w:rsid w:val="00057AFE"/>
    <w:rsid w:val="00057FE1"/>
    <w:rsid w:val="00062BCB"/>
    <w:rsid w:val="00063C7D"/>
    <w:rsid w:val="00071267"/>
    <w:rsid w:val="0007709E"/>
    <w:rsid w:val="00081C69"/>
    <w:rsid w:val="000820D1"/>
    <w:rsid w:val="00082A63"/>
    <w:rsid w:val="000837F4"/>
    <w:rsid w:val="00085628"/>
    <w:rsid w:val="000943CC"/>
    <w:rsid w:val="000A187F"/>
    <w:rsid w:val="000A6005"/>
    <w:rsid w:val="000B3AA2"/>
    <w:rsid w:val="000B46E3"/>
    <w:rsid w:val="000B52D1"/>
    <w:rsid w:val="000B732E"/>
    <w:rsid w:val="000B7DFA"/>
    <w:rsid w:val="000C1B17"/>
    <w:rsid w:val="000D0ACB"/>
    <w:rsid w:val="000D1F84"/>
    <w:rsid w:val="000D4000"/>
    <w:rsid w:val="000D569C"/>
    <w:rsid w:val="000D5D05"/>
    <w:rsid w:val="000D7D91"/>
    <w:rsid w:val="000E04A0"/>
    <w:rsid w:val="000E1038"/>
    <w:rsid w:val="000E1D19"/>
    <w:rsid w:val="000E3E2A"/>
    <w:rsid w:val="000F1ABB"/>
    <w:rsid w:val="000F253E"/>
    <w:rsid w:val="000F27B6"/>
    <w:rsid w:val="000F2D84"/>
    <w:rsid w:val="000F3AD4"/>
    <w:rsid w:val="000F4B99"/>
    <w:rsid w:val="000F6A6D"/>
    <w:rsid w:val="000F6B21"/>
    <w:rsid w:val="001015C7"/>
    <w:rsid w:val="0010593D"/>
    <w:rsid w:val="001062A1"/>
    <w:rsid w:val="001079CD"/>
    <w:rsid w:val="00121DAA"/>
    <w:rsid w:val="00122AEB"/>
    <w:rsid w:val="00126032"/>
    <w:rsid w:val="00126CC6"/>
    <w:rsid w:val="001274FC"/>
    <w:rsid w:val="0013115D"/>
    <w:rsid w:val="001342BE"/>
    <w:rsid w:val="001438AC"/>
    <w:rsid w:val="00145E62"/>
    <w:rsid w:val="0015754E"/>
    <w:rsid w:val="0016246A"/>
    <w:rsid w:val="00162B13"/>
    <w:rsid w:val="00164DA1"/>
    <w:rsid w:val="00170F14"/>
    <w:rsid w:val="00174F12"/>
    <w:rsid w:val="00180C2B"/>
    <w:rsid w:val="001828F2"/>
    <w:rsid w:val="00186250"/>
    <w:rsid w:val="00190821"/>
    <w:rsid w:val="001926F6"/>
    <w:rsid w:val="001A0439"/>
    <w:rsid w:val="001A4B15"/>
    <w:rsid w:val="001A5617"/>
    <w:rsid w:val="001A628E"/>
    <w:rsid w:val="001A6CD9"/>
    <w:rsid w:val="001A7CD1"/>
    <w:rsid w:val="001B0C88"/>
    <w:rsid w:val="001B208B"/>
    <w:rsid w:val="001B297D"/>
    <w:rsid w:val="001C6393"/>
    <w:rsid w:val="001D1B14"/>
    <w:rsid w:val="001D3193"/>
    <w:rsid w:val="001E0475"/>
    <w:rsid w:val="001E06EE"/>
    <w:rsid w:val="001E1CD9"/>
    <w:rsid w:val="001E6E29"/>
    <w:rsid w:val="001E706E"/>
    <w:rsid w:val="001F20F4"/>
    <w:rsid w:val="001F322F"/>
    <w:rsid w:val="001F3F38"/>
    <w:rsid w:val="00202B3C"/>
    <w:rsid w:val="00204C78"/>
    <w:rsid w:val="00211C43"/>
    <w:rsid w:val="00217662"/>
    <w:rsid w:val="00221B22"/>
    <w:rsid w:val="00222EA3"/>
    <w:rsid w:val="00230FA8"/>
    <w:rsid w:val="002329C1"/>
    <w:rsid w:val="00235C17"/>
    <w:rsid w:val="00240E2D"/>
    <w:rsid w:val="00250E25"/>
    <w:rsid w:val="00251962"/>
    <w:rsid w:val="00253DE5"/>
    <w:rsid w:val="0026504E"/>
    <w:rsid w:val="00266B9A"/>
    <w:rsid w:val="00271E08"/>
    <w:rsid w:val="00272108"/>
    <w:rsid w:val="00273D4A"/>
    <w:rsid w:val="00275B17"/>
    <w:rsid w:val="00276C6C"/>
    <w:rsid w:val="00280F65"/>
    <w:rsid w:val="00283714"/>
    <w:rsid w:val="00287AB5"/>
    <w:rsid w:val="0029488C"/>
    <w:rsid w:val="00294DF8"/>
    <w:rsid w:val="00295723"/>
    <w:rsid w:val="002A0C44"/>
    <w:rsid w:val="002A11A2"/>
    <w:rsid w:val="002A36F3"/>
    <w:rsid w:val="002A57CA"/>
    <w:rsid w:val="002B03F0"/>
    <w:rsid w:val="002B1FDE"/>
    <w:rsid w:val="002B25E2"/>
    <w:rsid w:val="002B3487"/>
    <w:rsid w:val="002C133E"/>
    <w:rsid w:val="002C24CE"/>
    <w:rsid w:val="002C59FA"/>
    <w:rsid w:val="002D1A17"/>
    <w:rsid w:val="002D514A"/>
    <w:rsid w:val="002D5F52"/>
    <w:rsid w:val="002E0266"/>
    <w:rsid w:val="002E0B06"/>
    <w:rsid w:val="002E0C8F"/>
    <w:rsid w:val="002E710A"/>
    <w:rsid w:val="002F30EA"/>
    <w:rsid w:val="002F4D8D"/>
    <w:rsid w:val="00306B16"/>
    <w:rsid w:val="00306B76"/>
    <w:rsid w:val="0031565D"/>
    <w:rsid w:val="00315B26"/>
    <w:rsid w:val="00316A5D"/>
    <w:rsid w:val="0031715A"/>
    <w:rsid w:val="00320155"/>
    <w:rsid w:val="00331101"/>
    <w:rsid w:val="0033132C"/>
    <w:rsid w:val="00334514"/>
    <w:rsid w:val="003379D0"/>
    <w:rsid w:val="00340F77"/>
    <w:rsid w:val="003472F1"/>
    <w:rsid w:val="003474D7"/>
    <w:rsid w:val="003554B4"/>
    <w:rsid w:val="00362C59"/>
    <w:rsid w:val="00367067"/>
    <w:rsid w:val="00367A1B"/>
    <w:rsid w:val="00367C82"/>
    <w:rsid w:val="00370EBB"/>
    <w:rsid w:val="003712DD"/>
    <w:rsid w:val="00373C12"/>
    <w:rsid w:val="00375683"/>
    <w:rsid w:val="003814CB"/>
    <w:rsid w:val="00383695"/>
    <w:rsid w:val="003917AB"/>
    <w:rsid w:val="003938FF"/>
    <w:rsid w:val="003947FF"/>
    <w:rsid w:val="003B14D6"/>
    <w:rsid w:val="003B75B8"/>
    <w:rsid w:val="003C26EC"/>
    <w:rsid w:val="003C5F36"/>
    <w:rsid w:val="003D243F"/>
    <w:rsid w:val="003E3892"/>
    <w:rsid w:val="003E3EBC"/>
    <w:rsid w:val="003E4873"/>
    <w:rsid w:val="003F4F17"/>
    <w:rsid w:val="003F5D33"/>
    <w:rsid w:val="00402309"/>
    <w:rsid w:val="004036D9"/>
    <w:rsid w:val="004042AC"/>
    <w:rsid w:val="00406D2A"/>
    <w:rsid w:val="00411CEA"/>
    <w:rsid w:val="00414EF1"/>
    <w:rsid w:val="00415B5D"/>
    <w:rsid w:val="0042174B"/>
    <w:rsid w:val="0042224B"/>
    <w:rsid w:val="0043215B"/>
    <w:rsid w:val="004368F6"/>
    <w:rsid w:val="00437226"/>
    <w:rsid w:val="0044130D"/>
    <w:rsid w:val="004418FA"/>
    <w:rsid w:val="00442A6B"/>
    <w:rsid w:val="00445BE6"/>
    <w:rsid w:val="00447360"/>
    <w:rsid w:val="00450EE4"/>
    <w:rsid w:val="00454739"/>
    <w:rsid w:val="0045562E"/>
    <w:rsid w:val="00461C37"/>
    <w:rsid w:val="004652A9"/>
    <w:rsid w:val="004677CB"/>
    <w:rsid w:val="0047224C"/>
    <w:rsid w:val="00473AE0"/>
    <w:rsid w:val="00480691"/>
    <w:rsid w:val="00480C12"/>
    <w:rsid w:val="00481EE4"/>
    <w:rsid w:val="0048670B"/>
    <w:rsid w:val="00487DF2"/>
    <w:rsid w:val="0049134C"/>
    <w:rsid w:val="004933C9"/>
    <w:rsid w:val="00494A5D"/>
    <w:rsid w:val="00495E9B"/>
    <w:rsid w:val="00495F26"/>
    <w:rsid w:val="00497457"/>
    <w:rsid w:val="004A00B5"/>
    <w:rsid w:val="004A1774"/>
    <w:rsid w:val="004A1A06"/>
    <w:rsid w:val="004B11E6"/>
    <w:rsid w:val="004B28F1"/>
    <w:rsid w:val="004B498F"/>
    <w:rsid w:val="004B6777"/>
    <w:rsid w:val="004C129D"/>
    <w:rsid w:val="004C1E9E"/>
    <w:rsid w:val="004C3EC9"/>
    <w:rsid w:val="004D350A"/>
    <w:rsid w:val="004E3E64"/>
    <w:rsid w:val="004E5EC8"/>
    <w:rsid w:val="004E66BD"/>
    <w:rsid w:val="004E6707"/>
    <w:rsid w:val="004E72A5"/>
    <w:rsid w:val="004F0ED1"/>
    <w:rsid w:val="004F1377"/>
    <w:rsid w:val="004F2107"/>
    <w:rsid w:val="004F3ED3"/>
    <w:rsid w:val="004F5EC3"/>
    <w:rsid w:val="00503739"/>
    <w:rsid w:val="00504E7D"/>
    <w:rsid w:val="00506106"/>
    <w:rsid w:val="005128B1"/>
    <w:rsid w:val="005128ED"/>
    <w:rsid w:val="0052269E"/>
    <w:rsid w:val="00523014"/>
    <w:rsid w:val="00523606"/>
    <w:rsid w:val="00525639"/>
    <w:rsid w:val="0052692D"/>
    <w:rsid w:val="00527F7F"/>
    <w:rsid w:val="005355ED"/>
    <w:rsid w:val="00537E10"/>
    <w:rsid w:val="00542E12"/>
    <w:rsid w:val="005476AE"/>
    <w:rsid w:val="00551BD3"/>
    <w:rsid w:val="00552134"/>
    <w:rsid w:val="005566B4"/>
    <w:rsid w:val="00565419"/>
    <w:rsid w:val="00566DC1"/>
    <w:rsid w:val="00574A13"/>
    <w:rsid w:val="00577B92"/>
    <w:rsid w:val="0058115D"/>
    <w:rsid w:val="00582157"/>
    <w:rsid w:val="0058375B"/>
    <w:rsid w:val="00595011"/>
    <w:rsid w:val="005A09DE"/>
    <w:rsid w:val="005A199A"/>
    <w:rsid w:val="005A398A"/>
    <w:rsid w:val="005A3BFC"/>
    <w:rsid w:val="005A526A"/>
    <w:rsid w:val="005A6B60"/>
    <w:rsid w:val="005A7B97"/>
    <w:rsid w:val="005B1FF9"/>
    <w:rsid w:val="005B5052"/>
    <w:rsid w:val="005B69E9"/>
    <w:rsid w:val="005C0838"/>
    <w:rsid w:val="005C33A4"/>
    <w:rsid w:val="005C6E43"/>
    <w:rsid w:val="005D5191"/>
    <w:rsid w:val="005D5E63"/>
    <w:rsid w:val="005D7CF2"/>
    <w:rsid w:val="005E28F6"/>
    <w:rsid w:val="005E5187"/>
    <w:rsid w:val="00600F35"/>
    <w:rsid w:val="00601587"/>
    <w:rsid w:val="00603446"/>
    <w:rsid w:val="00604410"/>
    <w:rsid w:val="00604417"/>
    <w:rsid w:val="0061225A"/>
    <w:rsid w:val="006175AF"/>
    <w:rsid w:val="00620DC8"/>
    <w:rsid w:val="0062376B"/>
    <w:rsid w:val="006250F1"/>
    <w:rsid w:val="006333FD"/>
    <w:rsid w:val="0063613B"/>
    <w:rsid w:val="00636777"/>
    <w:rsid w:val="006411E8"/>
    <w:rsid w:val="00641314"/>
    <w:rsid w:val="00642247"/>
    <w:rsid w:val="00646691"/>
    <w:rsid w:val="00662D88"/>
    <w:rsid w:val="00663805"/>
    <w:rsid w:val="0066480C"/>
    <w:rsid w:val="00666B63"/>
    <w:rsid w:val="00666BED"/>
    <w:rsid w:val="00673512"/>
    <w:rsid w:val="00683E2B"/>
    <w:rsid w:val="006847EC"/>
    <w:rsid w:val="00686707"/>
    <w:rsid w:val="00686C8E"/>
    <w:rsid w:val="00687A2A"/>
    <w:rsid w:val="006920DB"/>
    <w:rsid w:val="00692138"/>
    <w:rsid w:val="00693BF6"/>
    <w:rsid w:val="00695652"/>
    <w:rsid w:val="00697B7A"/>
    <w:rsid w:val="006A54D1"/>
    <w:rsid w:val="006A6022"/>
    <w:rsid w:val="006A6DE0"/>
    <w:rsid w:val="006A7F90"/>
    <w:rsid w:val="006B5290"/>
    <w:rsid w:val="006C1A4D"/>
    <w:rsid w:val="006C3DAF"/>
    <w:rsid w:val="006D0DEF"/>
    <w:rsid w:val="006D406B"/>
    <w:rsid w:val="006D70FF"/>
    <w:rsid w:val="006E340D"/>
    <w:rsid w:val="006E6798"/>
    <w:rsid w:val="006E7171"/>
    <w:rsid w:val="006F0ED6"/>
    <w:rsid w:val="006F1EDF"/>
    <w:rsid w:val="006F2E15"/>
    <w:rsid w:val="006F7853"/>
    <w:rsid w:val="006F7D14"/>
    <w:rsid w:val="00704A3A"/>
    <w:rsid w:val="00712774"/>
    <w:rsid w:val="007201FB"/>
    <w:rsid w:val="0072088A"/>
    <w:rsid w:val="007218DF"/>
    <w:rsid w:val="007312D5"/>
    <w:rsid w:val="00734452"/>
    <w:rsid w:val="00735E33"/>
    <w:rsid w:val="00736517"/>
    <w:rsid w:val="00736CA1"/>
    <w:rsid w:val="007405B4"/>
    <w:rsid w:val="00741962"/>
    <w:rsid w:val="00742453"/>
    <w:rsid w:val="0074447C"/>
    <w:rsid w:val="00744AA9"/>
    <w:rsid w:val="007458B6"/>
    <w:rsid w:val="00745917"/>
    <w:rsid w:val="00745ACF"/>
    <w:rsid w:val="00751201"/>
    <w:rsid w:val="007516BE"/>
    <w:rsid w:val="007528BA"/>
    <w:rsid w:val="007534FD"/>
    <w:rsid w:val="007568D6"/>
    <w:rsid w:val="00756E3A"/>
    <w:rsid w:val="007578CD"/>
    <w:rsid w:val="0076008F"/>
    <w:rsid w:val="00761031"/>
    <w:rsid w:val="007660DF"/>
    <w:rsid w:val="00771704"/>
    <w:rsid w:val="00771EF5"/>
    <w:rsid w:val="007722F4"/>
    <w:rsid w:val="007728C2"/>
    <w:rsid w:val="00773E15"/>
    <w:rsid w:val="007748BF"/>
    <w:rsid w:val="00791C60"/>
    <w:rsid w:val="00794F39"/>
    <w:rsid w:val="00794F45"/>
    <w:rsid w:val="00796AEF"/>
    <w:rsid w:val="007A1F81"/>
    <w:rsid w:val="007A5FEC"/>
    <w:rsid w:val="007A6670"/>
    <w:rsid w:val="007B3CEE"/>
    <w:rsid w:val="007C0B33"/>
    <w:rsid w:val="007C3733"/>
    <w:rsid w:val="007D0579"/>
    <w:rsid w:val="007D10A0"/>
    <w:rsid w:val="007D27FE"/>
    <w:rsid w:val="007D3DB9"/>
    <w:rsid w:val="007E16DC"/>
    <w:rsid w:val="007E3930"/>
    <w:rsid w:val="007E40DB"/>
    <w:rsid w:val="007E72CE"/>
    <w:rsid w:val="007F3411"/>
    <w:rsid w:val="007F5683"/>
    <w:rsid w:val="007F5701"/>
    <w:rsid w:val="00803090"/>
    <w:rsid w:val="0080442E"/>
    <w:rsid w:val="008073D6"/>
    <w:rsid w:val="00810C71"/>
    <w:rsid w:val="00811938"/>
    <w:rsid w:val="00811F03"/>
    <w:rsid w:val="00812988"/>
    <w:rsid w:val="00815EAB"/>
    <w:rsid w:val="00815F5E"/>
    <w:rsid w:val="008162E5"/>
    <w:rsid w:val="00820B12"/>
    <w:rsid w:val="00822486"/>
    <w:rsid w:val="00827218"/>
    <w:rsid w:val="00834453"/>
    <w:rsid w:val="008362E3"/>
    <w:rsid w:val="008363C6"/>
    <w:rsid w:val="00836788"/>
    <w:rsid w:val="00845EA2"/>
    <w:rsid w:val="008505C6"/>
    <w:rsid w:val="008511EC"/>
    <w:rsid w:val="00856356"/>
    <w:rsid w:val="008566BF"/>
    <w:rsid w:val="00870884"/>
    <w:rsid w:val="008743B3"/>
    <w:rsid w:val="0087513D"/>
    <w:rsid w:val="008806A6"/>
    <w:rsid w:val="008847B9"/>
    <w:rsid w:val="00894E19"/>
    <w:rsid w:val="008A0450"/>
    <w:rsid w:val="008B2C10"/>
    <w:rsid w:val="008B3872"/>
    <w:rsid w:val="008C1677"/>
    <w:rsid w:val="008C3B0C"/>
    <w:rsid w:val="008D0DFF"/>
    <w:rsid w:val="008D625A"/>
    <w:rsid w:val="008E2EA2"/>
    <w:rsid w:val="008E451F"/>
    <w:rsid w:val="008E62A5"/>
    <w:rsid w:val="008E7B0B"/>
    <w:rsid w:val="008F4EA6"/>
    <w:rsid w:val="009013BF"/>
    <w:rsid w:val="00901CF0"/>
    <w:rsid w:val="009067EE"/>
    <w:rsid w:val="00912041"/>
    <w:rsid w:val="00912524"/>
    <w:rsid w:val="00916B41"/>
    <w:rsid w:val="009178C4"/>
    <w:rsid w:val="00921E42"/>
    <w:rsid w:val="00923F97"/>
    <w:rsid w:val="00924DCC"/>
    <w:rsid w:val="0092574B"/>
    <w:rsid w:val="009274A8"/>
    <w:rsid w:val="00927F0E"/>
    <w:rsid w:val="00930526"/>
    <w:rsid w:val="00940681"/>
    <w:rsid w:val="00940746"/>
    <w:rsid w:val="00942820"/>
    <w:rsid w:val="0094405D"/>
    <w:rsid w:val="00952523"/>
    <w:rsid w:val="00955346"/>
    <w:rsid w:val="00957FA8"/>
    <w:rsid w:val="009611D2"/>
    <w:rsid w:val="00961A4A"/>
    <w:rsid w:val="00961CBC"/>
    <w:rsid w:val="00961D49"/>
    <w:rsid w:val="00963540"/>
    <w:rsid w:val="00966372"/>
    <w:rsid w:val="00967852"/>
    <w:rsid w:val="00974173"/>
    <w:rsid w:val="00974A7D"/>
    <w:rsid w:val="009778DD"/>
    <w:rsid w:val="009840D4"/>
    <w:rsid w:val="00987225"/>
    <w:rsid w:val="00995274"/>
    <w:rsid w:val="009959CE"/>
    <w:rsid w:val="00996E8A"/>
    <w:rsid w:val="009A31C1"/>
    <w:rsid w:val="009B18AC"/>
    <w:rsid w:val="009B1B8D"/>
    <w:rsid w:val="009B1F5F"/>
    <w:rsid w:val="009B2266"/>
    <w:rsid w:val="009B61FC"/>
    <w:rsid w:val="009C01ED"/>
    <w:rsid w:val="009C0806"/>
    <w:rsid w:val="009C4928"/>
    <w:rsid w:val="009D2F67"/>
    <w:rsid w:val="009D645C"/>
    <w:rsid w:val="009D7425"/>
    <w:rsid w:val="009E5531"/>
    <w:rsid w:val="009E58AA"/>
    <w:rsid w:val="009F5D71"/>
    <w:rsid w:val="009F668E"/>
    <w:rsid w:val="00A004F5"/>
    <w:rsid w:val="00A01BF9"/>
    <w:rsid w:val="00A03EE8"/>
    <w:rsid w:val="00A057A0"/>
    <w:rsid w:val="00A101E3"/>
    <w:rsid w:val="00A14ABE"/>
    <w:rsid w:val="00A14F67"/>
    <w:rsid w:val="00A16547"/>
    <w:rsid w:val="00A176D0"/>
    <w:rsid w:val="00A203F3"/>
    <w:rsid w:val="00A300D1"/>
    <w:rsid w:val="00A334CC"/>
    <w:rsid w:val="00A34D14"/>
    <w:rsid w:val="00A437D3"/>
    <w:rsid w:val="00A43F7B"/>
    <w:rsid w:val="00A53ED9"/>
    <w:rsid w:val="00A56A9B"/>
    <w:rsid w:val="00A57476"/>
    <w:rsid w:val="00A600F1"/>
    <w:rsid w:val="00A60895"/>
    <w:rsid w:val="00A61C3C"/>
    <w:rsid w:val="00A6725D"/>
    <w:rsid w:val="00A67875"/>
    <w:rsid w:val="00A7015A"/>
    <w:rsid w:val="00A706D6"/>
    <w:rsid w:val="00A707A5"/>
    <w:rsid w:val="00A72945"/>
    <w:rsid w:val="00A73CC1"/>
    <w:rsid w:val="00A80881"/>
    <w:rsid w:val="00A8401B"/>
    <w:rsid w:val="00A90EA8"/>
    <w:rsid w:val="00A93B15"/>
    <w:rsid w:val="00A94F77"/>
    <w:rsid w:val="00A961F4"/>
    <w:rsid w:val="00AA68F2"/>
    <w:rsid w:val="00AB29BD"/>
    <w:rsid w:val="00AB79D7"/>
    <w:rsid w:val="00AB7C66"/>
    <w:rsid w:val="00AC467A"/>
    <w:rsid w:val="00AC4E33"/>
    <w:rsid w:val="00AC66CF"/>
    <w:rsid w:val="00AE3BC3"/>
    <w:rsid w:val="00AE6982"/>
    <w:rsid w:val="00AE6CB7"/>
    <w:rsid w:val="00AF1A03"/>
    <w:rsid w:val="00AF1AC2"/>
    <w:rsid w:val="00AF2ABB"/>
    <w:rsid w:val="00B05F18"/>
    <w:rsid w:val="00B07338"/>
    <w:rsid w:val="00B10215"/>
    <w:rsid w:val="00B11F7E"/>
    <w:rsid w:val="00B12756"/>
    <w:rsid w:val="00B13B75"/>
    <w:rsid w:val="00B21360"/>
    <w:rsid w:val="00B25A00"/>
    <w:rsid w:val="00B318B3"/>
    <w:rsid w:val="00B36758"/>
    <w:rsid w:val="00B4458C"/>
    <w:rsid w:val="00B455BA"/>
    <w:rsid w:val="00B46C92"/>
    <w:rsid w:val="00B50C89"/>
    <w:rsid w:val="00B5106E"/>
    <w:rsid w:val="00B608F5"/>
    <w:rsid w:val="00B63F27"/>
    <w:rsid w:val="00B645C4"/>
    <w:rsid w:val="00B66930"/>
    <w:rsid w:val="00B714EF"/>
    <w:rsid w:val="00B7444F"/>
    <w:rsid w:val="00B8039E"/>
    <w:rsid w:val="00B9468A"/>
    <w:rsid w:val="00B96A27"/>
    <w:rsid w:val="00B973A0"/>
    <w:rsid w:val="00BA1919"/>
    <w:rsid w:val="00BA36DF"/>
    <w:rsid w:val="00BA3FC9"/>
    <w:rsid w:val="00BA4D73"/>
    <w:rsid w:val="00BB52DB"/>
    <w:rsid w:val="00BB5D85"/>
    <w:rsid w:val="00BB6DFF"/>
    <w:rsid w:val="00BC3B20"/>
    <w:rsid w:val="00BD36B2"/>
    <w:rsid w:val="00BD7C4B"/>
    <w:rsid w:val="00BF3721"/>
    <w:rsid w:val="00BF6C9B"/>
    <w:rsid w:val="00C016BD"/>
    <w:rsid w:val="00C01D1D"/>
    <w:rsid w:val="00C01FE2"/>
    <w:rsid w:val="00C06F2F"/>
    <w:rsid w:val="00C150C9"/>
    <w:rsid w:val="00C1759E"/>
    <w:rsid w:val="00C17A7F"/>
    <w:rsid w:val="00C233D7"/>
    <w:rsid w:val="00C23830"/>
    <w:rsid w:val="00C404C4"/>
    <w:rsid w:val="00C4238D"/>
    <w:rsid w:val="00C4762A"/>
    <w:rsid w:val="00C621F9"/>
    <w:rsid w:val="00C63CE4"/>
    <w:rsid w:val="00C64AB8"/>
    <w:rsid w:val="00C6659E"/>
    <w:rsid w:val="00C73DE3"/>
    <w:rsid w:val="00C7532E"/>
    <w:rsid w:val="00C8017F"/>
    <w:rsid w:val="00C82DD8"/>
    <w:rsid w:val="00C85373"/>
    <w:rsid w:val="00C911D5"/>
    <w:rsid w:val="00CA1065"/>
    <w:rsid w:val="00CA7B9C"/>
    <w:rsid w:val="00CA7C6F"/>
    <w:rsid w:val="00CB3C1A"/>
    <w:rsid w:val="00CB68D9"/>
    <w:rsid w:val="00CB7350"/>
    <w:rsid w:val="00CB7B33"/>
    <w:rsid w:val="00CB7B65"/>
    <w:rsid w:val="00CB7D4B"/>
    <w:rsid w:val="00CC02E1"/>
    <w:rsid w:val="00CC3817"/>
    <w:rsid w:val="00CC3CAD"/>
    <w:rsid w:val="00CC7CC8"/>
    <w:rsid w:val="00CD0A59"/>
    <w:rsid w:val="00CE0212"/>
    <w:rsid w:val="00CE0655"/>
    <w:rsid w:val="00CE2CE4"/>
    <w:rsid w:val="00CE6FA7"/>
    <w:rsid w:val="00CF2160"/>
    <w:rsid w:val="00D02F72"/>
    <w:rsid w:val="00D04440"/>
    <w:rsid w:val="00D0795D"/>
    <w:rsid w:val="00D117EA"/>
    <w:rsid w:val="00D1259B"/>
    <w:rsid w:val="00D20593"/>
    <w:rsid w:val="00D2237F"/>
    <w:rsid w:val="00D3064D"/>
    <w:rsid w:val="00D348BE"/>
    <w:rsid w:val="00D40CFC"/>
    <w:rsid w:val="00D42534"/>
    <w:rsid w:val="00D448A3"/>
    <w:rsid w:val="00D4538E"/>
    <w:rsid w:val="00D46F31"/>
    <w:rsid w:val="00D518DC"/>
    <w:rsid w:val="00D53145"/>
    <w:rsid w:val="00D5321B"/>
    <w:rsid w:val="00D6198D"/>
    <w:rsid w:val="00D707C0"/>
    <w:rsid w:val="00D71CFA"/>
    <w:rsid w:val="00D72E19"/>
    <w:rsid w:val="00D7658B"/>
    <w:rsid w:val="00D80BC5"/>
    <w:rsid w:val="00D8142D"/>
    <w:rsid w:val="00D8290E"/>
    <w:rsid w:val="00D851DB"/>
    <w:rsid w:val="00D86BCB"/>
    <w:rsid w:val="00D86F8B"/>
    <w:rsid w:val="00D9460F"/>
    <w:rsid w:val="00D96556"/>
    <w:rsid w:val="00DA47FD"/>
    <w:rsid w:val="00DA543C"/>
    <w:rsid w:val="00DA767C"/>
    <w:rsid w:val="00DC024B"/>
    <w:rsid w:val="00DC0336"/>
    <w:rsid w:val="00DC71B7"/>
    <w:rsid w:val="00DD0860"/>
    <w:rsid w:val="00DD109D"/>
    <w:rsid w:val="00DD1C13"/>
    <w:rsid w:val="00DD3397"/>
    <w:rsid w:val="00DD4BF1"/>
    <w:rsid w:val="00DE5658"/>
    <w:rsid w:val="00DE7CA9"/>
    <w:rsid w:val="00DF1D23"/>
    <w:rsid w:val="00DF2D01"/>
    <w:rsid w:val="00DF5418"/>
    <w:rsid w:val="00E02A4E"/>
    <w:rsid w:val="00E0375F"/>
    <w:rsid w:val="00E039DF"/>
    <w:rsid w:val="00E04D0D"/>
    <w:rsid w:val="00E06E53"/>
    <w:rsid w:val="00E07979"/>
    <w:rsid w:val="00E12D83"/>
    <w:rsid w:val="00E13139"/>
    <w:rsid w:val="00E15E6C"/>
    <w:rsid w:val="00E160E6"/>
    <w:rsid w:val="00E1795A"/>
    <w:rsid w:val="00E21B7F"/>
    <w:rsid w:val="00E267C8"/>
    <w:rsid w:val="00E26E8C"/>
    <w:rsid w:val="00E31421"/>
    <w:rsid w:val="00E322E3"/>
    <w:rsid w:val="00E354CD"/>
    <w:rsid w:val="00E37928"/>
    <w:rsid w:val="00E37D5A"/>
    <w:rsid w:val="00E37E7C"/>
    <w:rsid w:val="00E424A2"/>
    <w:rsid w:val="00E43361"/>
    <w:rsid w:val="00E439C4"/>
    <w:rsid w:val="00E43ED0"/>
    <w:rsid w:val="00E44D6C"/>
    <w:rsid w:val="00E51A00"/>
    <w:rsid w:val="00E552D5"/>
    <w:rsid w:val="00E5576D"/>
    <w:rsid w:val="00E630D8"/>
    <w:rsid w:val="00E658CE"/>
    <w:rsid w:val="00E65DEF"/>
    <w:rsid w:val="00E673E7"/>
    <w:rsid w:val="00E71DDB"/>
    <w:rsid w:val="00E74215"/>
    <w:rsid w:val="00E774AE"/>
    <w:rsid w:val="00E8279A"/>
    <w:rsid w:val="00E85125"/>
    <w:rsid w:val="00EA0F39"/>
    <w:rsid w:val="00EA1BCF"/>
    <w:rsid w:val="00EA29DA"/>
    <w:rsid w:val="00EA2A75"/>
    <w:rsid w:val="00EA3461"/>
    <w:rsid w:val="00EB0886"/>
    <w:rsid w:val="00EB121E"/>
    <w:rsid w:val="00EB3AA6"/>
    <w:rsid w:val="00EC32CB"/>
    <w:rsid w:val="00ED0A6C"/>
    <w:rsid w:val="00ED3F49"/>
    <w:rsid w:val="00ED6CB2"/>
    <w:rsid w:val="00EE01AC"/>
    <w:rsid w:val="00EE2362"/>
    <w:rsid w:val="00EE3715"/>
    <w:rsid w:val="00EE4DF8"/>
    <w:rsid w:val="00EE5872"/>
    <w:rsid w:val="00EE6F85"/>
    <w:rsid w:val="00EE75CA"/>
    <w:rsid w:val="00EF10A8"/>
    <w:rsid w:val="00EF13B7"/>
    <w:rsid w:val="00EF17B7"/>
    <w:rsid w:val="00EF22AC"/>
    <w:rsid w:val="00EF36AC"/>
    <w:rsid w:val="00EF51D6"/>
    <w:rsid w:val="00F0577E"/>
    <w:rsid w:val="00F05AA8"/>
    <w:rsid w:val="00F10355"/>
    <w:rsid w:val="00F14840"/>
    <w:rsid w:val="00F14EEF"/>
    <w:rsid w:val="00F1721F"/>
    <w:rsid w:val="00F31C0D"/>
    <w:rsid w:val="00F335EF"/>
    <w:rsid w:val="00F33C2C"/>
    <w:rsid w:val="00F35A4B"/>
    <w:rsid w:val="00F42CE3"/>
    <w:rsid w:val="00F42D18"/>
    <w:rsid w:val="00F444AC"/>
    <w:rsid w:val="00F44D9E"/>
    <w:rsid w:val="00F4598D"/>
    <w:rsid w:val="00F473E5"/>
    <w:rsid w:val="00F527B7"/>
    <w:rsid w:val="00F575C5"/>
    <w:rsid w:val="00F57F0C"/>
    <w:rsid w:val="00F63DA9"/>
    <w:rsid w:val="00F658E8"/>
    <w:rsid w:val="00F65A43"/>
    <w:rsid w:val="00F7017C"/>
    <w:rsid w:val="00F704F8"/>
    <w:rsid w:val="00F71E17"/>
    <w:rsid w:val="00F75B1E"/>
    <w:rsid w:val="00F824A9"/>
    <w:rsid w:val="00F864D5"/>
    <w:rsid w:val="00F92F7A"/>
    <w:rsid w:val="00F93223"/>
    <w:rsid w:val="00F97560"/>
    <w:rsid w:val="00FA26A0"/>
    <w:rsid w:val="00FA2CB2"/>
    <w:rsid w:val="00FA739F"/>
    <w:rsid w:val="00FB3989"/>
    <w:rsid w:val="00FB40DA"/>
    <w:rsid w:val="00FC0A4B"/>
    <w:rsid w:val="00FC409D"/>
    <w:rsid w:val="00FC43D2"/>
    <w:rsid w:val="00FC5052"/>
    <w:rsid w:val="00FC580B"/>
    <w:rsid w:val="00FC5C4B"/>
    <w:rsid w:val="00FD25BA"/>
    <w:rsid w:val="00FD2C4A"/>
    <w:rsid w:val="00FD3E3E"/>
    <w:rsid w:val="00FD54A8"/>
    <w:rsid w:val="00FD798E"/>
    <w:rsid w:val="00FE0906"/>
    <w:rsid w:val="00FE6B93"/>
    <w:rsid w:val="00FF13DE"/>
    <w:rsid w:val="00FF3836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36E0D2B"/>
  <w15:chartTrackingRefBased/>
  <w15:docId w15:val="{915EF437-87B3-4FB3-BAE5-CEE1B5CEA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A59"/>
    <w:pPr>
      <w:suppressAutoHyphens/>
      <w:jc w:val="both"/>
    </w:pPr>
    <w:rPr>
      <w:rFonts w:ascii="Arial" w:hAnsi="Arial" w:cs="Arial"/>
      <w:sz w:val="22"/>
      <w:lang w:eastAsia="zh-CN"/>
    </w:rPr>
  </w:style>
  <w:style w:type="paragraph" w:styleId="Ttol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2"/>
      <w:sz w:val="32"/>
      <w:szCs w:val="32"/>
    </w:rPr>
  </w:style>
  <w:style w:type="paragraph" w:styleId="Ttol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ol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ol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szCs w:val="22"/>
    </w:rPr>
  </w:style>
  <w:style w:type="character" w:customStyle="1" w:styleId="WW8Num3z0">
    <w:name w:val="WW8Num3z0"/>
    <w:rPr>
      <w:rFonts w:ascii="Wingdings" w:hAnsi="Wingdings" w:cs="Wingdings"/>
      <w:color w:val="auto"/>
      <w:sz w:val="24"/>
      <w:szCs w:val="22"/>
    </w:rPr>
  </w:style>
  <w:style w:type="character" w:customStyle="1" w:styleId="WW8Num3z1">
    <w:name w:val="WW8Num3z1"/>
    <w:rPr>
      <w:rFonts w:ascii="Arial" w:hAnsi="Arial" w:cs="Arial" w:hint="default"/>
      <w:b/>
      <w:i w:val="0"/>
      <w:sz w:val="22"/>
      <w:szCs w:val="22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3z4">
    <w:name w:val="WW8Num3z4"/>
    <w:rPr>
      <w:rFonts w:ascii="Courier New" w:hAnsi="Courier New" w:cs="Courier New" w:hint="default"/>
    </w:rPr>
  </w:style>
  <w:style w:type="character" w:customStyle="1" w:styleId="WW8Num4z0">
    <w:name w:val="WW8Num4z0"/>
    <w:rPr>
      <w:rFonts w:ascii="Symbol" w:eastAsia="Calibri" w:hAnsi="Symbol" w:cs="Symbol" w:hint="default"/>
      <w:sz w:val="24"/>
      <w:szCs w:val="24"/>
      <w:lang w:eastAsia="en-US"/>
    </w:rPr>
  </w:style>
  <w:style w:type="character" w:customStyle="1" w:styleId="WW8Num5z0">
    <w:name w:val="WW8Num5z0"/>
    <w:rPr>
      <w:rFonts w:ascii="Symbol" w:hAnsi="Symbol" w:cs="Symbol" w:hint="default"/>
      <w:szCs w:val="22"/>
    </w:rPr>
  </w:style>
  <w:style w:type="character" w:customStyle="1" w:styleId="WW8Num6z0">
    <w:name w:val="WW8Num6z0"/>
    <w:rPr>
      <w:rFonts w:cs="Arial" w:hint="default"/>
      <w:szCs w:val="22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  <w:szCs w:val="22"/>
    </w:rPr>
  </w:style>
  <w:style w:type="character" w:customStyle="1" w:styleId="WW8Num9z0">
    <w:name w:val="WW8Num9z0"/>
    <w:rPr>
      <w:rFonts w:ascii="Wingdings" w:hAnsi="Wingdings" w:cs="Wingdings" w:hint="default"/>
      <w:szCs w:val="2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3">
    <w:name w:val="WW8Num9z3"/>
    <w:rPr>
      <w:rFonts w:ascii="Wingdings 2" w:hAnsi="Wingdings 2" w:cs="Times New Roman" w:hint="default"/>
    </w:rPr>
  </w:style>
  <w:style w:type="character" w:customStyle="1" w:styleId="WW8Num9z6">
    <w:name w:val="WW8Num9z6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szCs w:val="22"/>
      <w:lang w:eastAsia="ca-ES"/>
    </w:rPr>
  </w:style>
  <w:style w:type="character" w:customStyle="1" w:styleId="WW8Num11z0">
    <w:name w:val="WW8Num11z0"/>
    <w:rPr>
      <w:rFonts w:ascii="Calibri" w:hAnsi="Calibri" w:cs="Times New Roman" w:hint="default"/>
    </w:rPr>
  </w:style>
  <w:style w:type="character" w:customStyle="1" w:styleId="WW8Num12z0">
    <w:name w:val="WW8Num12z0"/>
    <w:rPr>
      <w:rFonts w:cs="Arial"/>
      <w:szCs w:val="22"/>
    </w:rPr>
  </w:style>
  <w:style w:type="character" w:customStyle="1" w:styleId="WW8Num13z0">
    <w:name w:val="WW8Num13z0"/>
    <w:rPr>
      <w:rFonts w:ascii="Arial" w:hAnsi="Arial" w:cs="Arial" w:hint="default"/>
      <w:sz w:val="22"/>
      <w:szCs w:val="22"/>
    </w:rPr>
  </w:style>
  <w:style w:type="character" w:customStyle="1" w:styleId="WW8Num14z0">
    <w:name w:val="WW8Num14z0"/>
    <w:rPr>
      <w:rFonts w:ascii="Symbol" w:hAnsi="Symbol" w:cs="Symbol" w:hint="default"/>
      <w:color w:val="auto"/>
    </w:rPr>
  </w:style>
  <w:style w:type="character" w:customStyle="1" w:styleId="WW8Num15z0">
    <w:name w:val="WW8Num15z0"/>
    <w:rPr>
      <w:rFonts w:ascii="Arial" w:hAnsi="Arial" w:cs="Arial" w:hint="default"/>
      <w:szCs w:val="22"/>
      <w:lang w:eastAsia="zh-CN"/>
    </w:rPr>
  </w:style>
  <w:style w:type="character" w:customStyle="1" w:styleId="WW8Num16z0">
    <w:name w:val="WW8Num16z0"/>
    <w:rPr>
      <w:rFonts w:cs="Arial"/>
      <w:spacing w:val="-2"/>
      <w:szCs w:val="22"/>
    </w:rPr>
  </w:style>
  <w:style w:type="character" w:customStyle="1" w:styleId="WW8Num17z0">
    <w:name w:val="WW8Num17z0"/>
    <w:rPr>
      <w:rFonts w:cs="Arial"/>
      <w:szCs w:val="22"/>
    </w:rPr>
  </w:style>
  <w:style w:type="character" w:customStyle="1" w:styleId="WW8Num18z0">
    <w:name w:val="WW8Num18z0"/>
    <w:rPr>
      <w:rFonts w:ascii="Symbol" w:hAnsi="Symbol" w:cs="Symbol" w:hint="default"/>
      <w:szCs w:val="22"/>
    </w:rPr>
  </w:style>
  <w:style w:type="character" w:customStyle="1" w:styleId="WW8Num19z0">
    <w:name w:val="WW8Num19z0"/>
    <w:rPr>
      <w:rFonts w:hint="default"/>
      <w:b/>
      <w:szCs w:val="22"/>
    </w:rPr>
  </w:style>
  <w:style w:type="character" w:customStyle="1" w:styleId="WW8Num20z0">
    <w:name w:val="WW8Num20z0"/>
    <w:rPr>
      <w:rFonts w:ascii="Calibri" w:hAnsi="Calibri" w:cs="Calibri" w:hint="default"/>
      <w:sz w:val="16"/>
      <w:szCs w:val="22"/>
    </w:rPr>
  </w:style>
  <w:style w:type="character" w:customStyle="1" w:styleId="WW8Num21z0">
    <w:name w:val="WW8Num21z0"/>
    <w:rPr>
      <w:rFonts w:ascii="Wingdings 2" w:hAnsi="Wingdings 2" w:cs="Times New Roman" w:hint="default"/>
      <w:color w:val="00B050"/>
      <w:sz w:val="22"/>
      <w:szCs w:val="22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 w:hint="default"/>
      <w:szCs w:val="22"/>
    </w:rPr>
  </w:style>
  <w:style w:type="character" w:customStyle="1" w:styleId="WW8Num23z0">
    <w:name w:val="WW8Num23z0"/>
    <w:rPr>
      <w:rFonts w:ascii="Calibri" w:hAnsi="Calibri" w:cs="Calibri" w:hint="default"/>
      <w:spacing w:val="-2"/>
      <w:sz w:val="22"/>
      <w:szCs w:val="22"/>
    </w:rPr>
  </w:style>
  <w:style w:type="character" w:customStyle="1" w:styleId="WW8Num24z0">
    <w:name w:val="WW8Num24z0"/>
    <w:rPr>
      <w:rFonts w:cs="Arial"/>
      <w:szCs w:val="22"/>
    </w:rPr>
  </w:style>
  <w:style w:type="character" w:customStyle="1" w:styleId="WW8Num25z0">
    <w:name w:val="WW8Num25z0"/>
    <w:rPr>
      <w:rFonts w:cs="Arial"/>
      <w:szCs w:val="22"/>
    </w:rPr>
  </w:style>
  <w:style w:type="character" w:customStyle="1" w:styleId="WW8Num26z0">
    <w:name w:val="WW8Num26z0"/>
    <w:rPr>
      <w:rFonts w:ascii="Symbol" w:hAnsi="Symbol" w:cs="Symbol" w:hint="default"/>
      <w:color w:val="auto"/>
      <w:szCs w:val="22"/>
    </w:rPr>
  </w:style>
  <w:style w:type="character" w:customStyle="1" w:styleId="WW8Num27z0">
    <w:name w:val="WW8Num27z0"/>
    <w:rPr>
      <w:rFonts w:ascii="Arial" w:hAnsi="Arial" w:cs="Arial" w:hint="default"/>
      <w:color w:val="auto"/>
      <w:szCs w:val="22"/>
    </w:rPr>
  </w:style>
  <w:style w:type="character" w:customStyle="1" w:styleId="WW8Num28z0">
    <w:name w:val="WW8Num28z0"/>
    <w:rPr>
      <w:rFonts w:ascii="Wingdings" w:hAnsi="Wingdings" w:cs="Wingdings" w:hint="default"/>
      <w:sz w:val="16"/>
      <w:szCs w:val="22"/>
      <w:lang w:val="ca-ES" w:eastAsia="ca-ES"/>
    </w:rPr>
  </w:style>
  <w:style w:type="character" w:customStyle="1" w:styleId="WW8Num29z0">
    <w:name w:val="WW8Num29z0"/>
    <w:rPr>
      <w:rFonts w:ascii="Symbol" w:hAnsi="Symbol" w:cs="Symbol" w:hint="default"/>
      <w:szCs w:val="22"/>
      <w:lang w:val="ca-ES" w:eastAsia="ca-ES"/>
    </w:rPr>
  </w:style>
  <w:style w:type="character" w:customStyle="1" w:styleId="WW8Num30z0">
    <w:name w:val="WW8Num30z0"/>
    <w:rPr>
      <w:rFonts w:cs="Arial"/>
      <w:szCs w:val="22"/>
    </w:rPr>
  </w:style>
  <w:style w:type="character" w:customStyle="1" w:styleId="WW8Num31z0">
    <w:name w:val="WW8Num31z0"/>
    <w:rPr>
      <w:rFonts w:ascii="Symbol" w:hAnsi="Symbol" w:cs="Symbol" w:hint="default"/>
      <w:szCs w:val="22"/>
      <w:lang w:val="ca-ES" w:eastAsia="ca-ES"/>
    </w:rPr>
  </w:style>
  <w:style w:type="character" w:customStyle="1" w:styleId="WW8Num32z0">
    <w:name w:val="WW8Num32z0"/>
    <w:rPr>
      <w:rFonts w:cs="Arial" w:hint="default"/>
      <w:szCs w:val="22"/>
      <w:lang w:val="ca-ES" w:eastAsia="ca-ES"/>
    </w:rPr>
  </w:style>
  <w:style w:type="character" w:customStyle="1" w:styleId="WW8Num33z0">
    <w:name w:val="WW8Num33z0"/>
    <w:rPr>
      <w:rFonts w:ascii="Symbol" w:hAnsi="Symbol" w:cs="Symbol" w:hint="default"/>
      <w:strike/>
      <w:color w:val="auto"/>
      <w:sz w:val="22"/>
      <w:szCs w:val="22"/>
      <w:lang w:val="ca-ES" w:eastAsia="ca-ES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Calibri" w:hAnsi="Calibri" w:cs="Times New Roman" w:hint="default"/>
      <w:szCs w:val="22"/>
    </w:rPr>
  </w:style>
  <w:style w:type="character" w:customStyle="1" w:styleId="WW8Num35z0">
    <w:name w:val="WW8Num35z0"/>
    <w:rPr>
      <w:rFonts w:cs="Arial"/>
      <w:b/>
      <w:szCs w:val="22"/>
    </w:rPr>
  </w:style>
  <w:style w:type="character" w:customStyle="1" w:styleId="WW8Num36z0">
    <w:name w:val="WW8Num36z0"/>
    <w:rPr>
      <w:rFonts w:hint="default"/>
    </w:rPr>
  </w:style>
  <w:style w:type="character" w:customStyle="1" w:styleId="WW8Num37z0">
    <w:name w:val="WW8Num37z0"/>
    <w:rPr>
      <w:rFonts w:cs="Arial"/>
      <w:szCs w:val="22"/>
    </w:rPr>
  </w:style>
  <w:style w:type="character" w:customStyle="1" w:styleId="WW8Num38z0">
    <w:name w:val="WW8Num38z0"/>
    <w:rPr>
      <w:color w:val="auto"/>
    </w:rPr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  <w:rPr>
      <w:rFonts w:ascii="Symbol" w:hAnsi="Symbol" w:cs="Symbol" w:hint="default"/>
    </w:rPr>
  </w:style>
  <w:style w:type="character" w:customStyle="1" w:styleId="WW8Num41z0">
    <w:name w:val="WW8Num41z0"/>
    <w:rPr>
      <w:rFonts w:ascii="Calibri" w:hAnsi="Calibri" w:cs="Calibri" w:hint="default"/>
      <w:sz w:val="16"/>
      <w:szCs w:val="22"/>
    </w:rPr>
  </w:style>
  <w:style w:type="character" w:customStyle="1" w:styleId="WW8Num42z0">
    <w:name w:val="WW8Num42z0"/>
    <w:rPr>
      <w:rFonts w:cs="Times New Roman"/>
      <w:b/>
      <w:iCs/>
      <w:sz w:val="22"/>
      <w:szCs w:val="22"/>
      <w:lang w:val="ca-ES" w:eastAsia="ca-ES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Arial"/>
      <w:szCs w:val="22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  <w:b/>
      <w:szCs w:val="22"/>
    </w:rPr>
  </w:style>
  <w:style w:type="character" w:customStyle="1" w:styleId="WW8Num46z0">
    <w:name w:val="WW8Num46z0"/>
    <w:rPr>
      <w:rFonts w:ascii="Calibri" w:hAnsi="Calibri" w:cs="Times New Roman" w:hint="default"/>
    </w:rPr>
  </w:style>
  <w:style w:type="character" w:customStyle="1" w:styleId="WW8Num47z0">
    <w:name w:val="WW8Num47z0"/>
    <w:rPr>
      <w:rFonts w:ascii="Arial" w:hAnsi="Arial" w:cs="Arial" w:hint="default"/>
      <w:szCs w:val="22"/>
      <w:lang w:eastAsia="zh-CN"/>
    </w:rPr>
  </w:style>
  <w:style w:type="character" w:customStyle="1" w:styleId="WW8Num48z0">
    <w:name w:val="WW8Num48z0"/>
    <w:rPr>
      <w:rFonts w:ascii="Arial" w:hAnsi="Arial" w:cs="Courier New" w:hint="default"/>
      <w:szCs w:val="22"/>
    </w:rPr>
  </w:style>
  <w:style w:type="character" w:customStyle="1" w:styleId="WW8Num48z1">
    <w:name w:val="WW8Num48z1"/>
    <w:rPr>
      <w:rFonts w:ascii="Courier New" w:hAnsi="Courier New" w:cs="Calibri" w:hint="default"/>
    </w:rPr>
  </w:style>
  <w:style w:type="character" w:customStyle="1" w:styleId="WW8Num48z3">
    <w:name w:val="WW8Num48z3"/>
    <w:rPr>
      <w:rFonts w:ascii="Symbol" w:hAnsi="Symbol" w:cs="Symbol" w:hint="default"/>
    </w:rPr>
  </w:style>
  <w:style w:type="character" w:customStyle="1" w:styleId="WW8Num48z5">
    <w:name w:val="WW8Num48z5"/>
    <w:rPr>
      <w:rFonts w:ascii="Wingdings" w:hAnsi="Wingdings" w:cs="Wingdings" w:hint="default"/>
    </w:rPr>
  </w:style>
  <w:style w:type="character" w:customStyle="1" w:styleId="WW8Num49z0">
    <w:name w:val="WW8Num49z0"/>
    <w:rPr>
      <w:rFonts w:ascii="Wingdings" w:hAnsi="Wingdings" w:cs="Wingdings" w:hint="default"/>
      <w:szCs w:val="22"/>
    </w:rPr>
  </w:style>
  <w:style w:type="character" w:customStyle="1" w:styleId="WW8Num50z0">
    <w:name w:val="WW8Num50z0"/>
    <w:rPr>
      <w:rFonts w:cs="Arial"/>
      <w:szCs w:val="22"/>
    </w:rPr>
  </w:style>
  <w:style w:type="character" w:customStyle="1" w:styleId="WW8Num51z0">
    <w:name w:val="WW8Num51z0"/>
    <w:rPr>
      <w:rFonts w:ascii="Symbol" w:hAnsi="Symbol" w:cs="Symbol" w:hint="default"/>
      <w:color w:val="auto"/>
      <w:szCs w:val="22"/>
    </w:rPr>
  </w:style>
  <w:style w:type="character" w:customStyle="1" w:styleId="WW8Num52z0">
    <w:name w:val="WW8Num52z0"/>
    <w:rPr>
      <w:rFonts w:cs="Arial" w:hint="default"/>
      <w:szCs w:val="22"/>
    </w:rPr>
  </w:style>
  <w:style w:type="character" w:customStyle="1" w:styleId="WW8Num53z0">
    <w:name w:val="WW8Num53z0"/>
    <w:rPr>
      <w:rFonts w:ascii="Arial" w:hAnsi="Arial" w:cs="Arial" w:hint="default"/>
      <w:color w:val="auto"/>
    </w:rPr>
  </w:style>
  <w:style w:type="character" w:customStyle="1" w:styleId="WW8Num54z0">
    <w:name w:val="WW8Num54z0"/>
    <w:rPr>
      <w:rFonts w:cs="Arial" w:hint="default"/>
      <w:b/>
      <w:szCs w:val="22"/>
    </w:rPr>
  </w:style>
  <w:style w:type="character" w:customStyle="1" w:styleId="WW8Num55z0">
    <w:name w:val="WW8Num55z0"/>
    <w:rPr>
      <w:rFonts w:hint="default"/>
      <w:szCs w:val="22"/>
      <w:lang w:val="es-ES_tradnl" w:eastAsia="ca-ES"/>
    </w:rPr>
  </w:style>
  <w:style w:type="character" w:customStyle="1" w:styleId="WW8Num56z0">
    <w:name w:val="WW8Num56z0"/>
    <w:rPr>
      <w:rFonts w:hint="default"/>
      <w:b w:val="0"/>
      <w:szCs w:val="22"/>
      <w:lang w:val="ca-ES" w:eastAsia="ca-ES"/>
    </w:rPr>
  </w:style>
  <w:style w:type="character" w:customStyle="1" w:styleId="WW8Num56z1">
    <w:name w:val="WW8Num56z1"/>
  </w:style>
  <w:style w:type="character" w:customStyle="1" w:styleId="WW8Num56z2">
    <w:name w:val="WW8Num56z2"/>
  </w:style>
  <w:style w:type="character" w:customStyle="1" w:styleId="WW8Num56z3">
    <w:name w:val="WW8Num56z3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0">
    <w:name w:val="WW8Num57z0"/>
    <w:rPr>
      <w:rFonts w:ascii="Arial" w:hAnsi="Arial" w:cs="Arial" w:hint="default"/>
      <w:sz w:val="22"/>
      <w:szCs w:val="22"/>
    </w:rPr>
  </w:style>
  <w:style w:type="character" w:customStyle="1" w:styleId="WW8Num57z1">
    <w:name w:val="WW8Num57z1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WW8Num58z0">
    <w:name w:val="WW8Num58z0"/>
    <w:rPr>
      <w:rFonts w:ascii="Symbol" w:hAnsi="Symbol" w:cs="Symbol" w:hint="default"/>
    </w:rPr>
  </w:style>
  <w:style w:type="character" w:customStyle="1" w:styleId="WW8Num58z1">
    <w:name w:val="WW8Num58z1"/>
    <w:rPr>
      <w:rFonts w:ascii="Courier New" w:hAnsi="Courier New" w:cs="Courier New" w:hint="default"/>
    </w:rPr>
  </w:style>
  <w:style w:type="character" w:customStyle="1" w:styleId="WW8Num58z2">
    <w:name w:val="WW8Num58z2"/>
    <w:rPr>
      <w:rFonts w:ascii="Wingdings" w:hAnsi="Wingdings" w:cs="Wingdings" w:hint="default"/>
    </w:rPr>
  </w:style>
  <w:style w:type="character" w:customStyle="1" w:styleId="WW8Num59z0">
    <w:name w:val="WW8Num59z0"/>
    <w:rPr>
      <w:rFonts w:cs="Arial" w:hint="default"/>
      <w:b/>
      <w:szCs w:val="22"/>
    </w:rPr>
  </w:style>
  <w:style w:type="character" w:customStyle="1" w:styleId="WW8Num59z1">
    <w:name w:val="WW8Num59z1"/>
  </w:style>
  <w:style w:type="character" w:customStyle="1" w:styleId="WW8Num59z2">
    <w:name w:val="WW8Num59z2"/>
  </w:style>
  <w:style w:type="character" w:customStyle="1" w:styleId="WW8Num59z3">
    <w:name w:val="WW8Num59z3"/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ascii="Wingdings" w:hAnsi="Wingdings" w:cs="Wingdings"/>
      <w:color w:val="auto"/>
      <w:sz w:val="24"/>
      <w:szCs w:val="22"/>
    </w:rPr>
  </w:style>
  <w:style w:type="character" w:customStyle="1" w:styleId="WW8Num60z1">
    <w:name w:val="WW8Num60z1"/>
  </w:style>
  <w:style w:type="character" w:customStyle="1" w:styleId="WW8Num60z2">
    <w:name w:val="WW8Num60z2"/>
    <w:rPr>
      <w:rFonts w:ascii="Wingdings" w:hAnsi="Wingdings" w:cs="Wingdings" w:hint="default"/>
    </w:rPr>
  </w:style>
  <w:style w:type="character" w:customStyle="1" w:styleId="WW8Num60z3">
    <w:name w:val="WW8Num60z3"/>
    <w:rPr>
      <w:rFonts w:ascii="Symbol" w:hAnsi="Symbol" w:cs="Symbol" w:hint="default"/>
    </w:rPr>
  </w:style>
  <w:style w:type="character" w:customStyle="1" w:styleId="WW8Num60z4">
    <w:name w:val="WW8Num60z4"/>
    <w:rPr>
      <w:rFonts w:ascii="Courier New" w:hAnsi="Courier New" w:cs="Courier New" w:hint="default"/>
    </w:rPr>
  </w:style>
  <w:style w:type="character" w:customStyle="1" w:styleId="WW8Num61z0">
    <w:name w:val="WW8Num61z0"/>
    <w:rPr>
      <w:rFonts w:ascii="Arial" w:hAnsi="Arial" w:cs="Arial" w:hint="default"/>
      <w:sz w:val="22"/>
      <w:szCs w:val="22"/>
    </w:rPr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Wingdings" w:hAnsi="Wingdings" w:cs="Wingdings" w:hint="default"/>
      <w:szCs w:val="22"/>
      <w:lang w:eastAsia="es-ES"/>
    </w:rPr>
  </w:style>
  <w:style w:type="character" w:customStyle="1" w:styleId="WW8Num62z1">
    <w:name w:val="WW8Num62z1"/>
    <w:rPr>
      <w:rFonts w:ascii="Courier New" w:hAnsi="Courier New" w:cs="Courier New" w:hint="default"/>
    </w:rPr>
  </w:style>
  <w:style w:type="character" w:customStyle="1" w:styleId="WW8Num62z3">
    <w:name w:val="WW8Num62z3"/>
    <w:rPr>
      <w:rFonts w:ascii="Symbol" w:hAnsi="Symbol" w:cs="Symbol" w:hint="default"/>
    </w:rPr>
  </w:style>
  <w:style w:type="character" w:customStyle="1" w:styleId="Lletraperdefectedelpargraf1">
    <w:name w:val="Lletra per defecte del paràgraf1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Symbol" w:hAnsi="Symbol" w:cs="Symbol" w:hint="default"/>
      <w:szCs w:val="22"/>
    </w:rPr>
  </w:style>
  <w:style w:type="character" w:customStyle="1" w:styleId="WW8Num5z2">
    <w:name w:val="WW8Num5z2"/>
    <w:rPr>
      <w:rFonts w:ascii="OpenSymbol" w:hAnsi="OpenSymbol" w:cs="OpenSymbol" w:hint="default"/>
      <w:szCs w:val="22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Wingdings 2" w:hAnsi="Wingdings 2" w:cs="Times New Roman" w:hint="default"/>
    </w:rPr>
  </w:style>
  <w:style w:type="character" w:customStyle="1" w:styleId="WW8Num10z6">
    <w:name w:val="WW8Num10z6"/>
    <w:rPr>
      <w:rFonts w:ascii="Symbol" w:hAnsi="Symbol" w:cs="Symbol" w:hint="default"/>
    </w:rPr>
  </w:style>
  <w:style w:type="character" w:customStyle="1" w:styleId="WW8Num11z1">
    <w:name w:val="WW8Num11z1"/>
    <w:rPr>
      <w:rFonts w:ascii="OpenSymbol" w:hAnsi="OpenSymbol" w:cs="OpenSymbol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8z3">
    <w:name w:val="WW8Num18z3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1z3">
    <w:name w:val="WW8Num31z3"/>
    <w:rPr>
      <w:rFonts w:ascii="Symbol" w:hAnsi="Symbol" w:cs="Symbol"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1">
    <w:name w:val="WW8Num36z1"/>
    <w:rPr>
      <w:rFonts w:ascii="Courier New" w:hAnsi="Courier New" w:cs="Courier New" w:hint="default"/>
    </w:rPr>
  </w:style>
  <w:style w:type="character" w:customStyle="1" w:styleId="WW8Num36z2">
    <w:name w:val="WW8Num36z2"/>
    <w:rPr>
      <w:rFonts w:ascii="Wingdings" w:hAnsi="Wingdings" w:cs="Wingdings"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1">
    <w:name w:val="WW8Num39z1"/>
    <w:rPr>
      <w:rFonts w:ascii="Courier New" w:hAnsi="Courier New" w:cs="Courier New" w:hint="default"/>
    </w:rPr>
  </w:style>
  <w:style w:type="character" w:customStyle="1" w:styleId="WW8Num39z2">
    <w:name w:val="WW8Num39z2"/>
    <w:rPr>
      <w:rFonts w:ascii="Wingdings" w:hAnsi="Wingdings" w:cs="Wingdings" w:hint="default"/>
    </w:rPr>
  </w:style>
  <w:style w:type="character" w:customStyle="1" w:styleId="WW8Num39z3">
    <w:name w:val="WW8Num39z3"/>
    <w:rPr>
      <w:rFonts w:ascii="Symbol" w:hAnsi="Symbol" w:cs="Symbol"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1">
    <w:name w:val="WW8Num44z1"/>
    <w:rPr>
      <w:rFonts w:ascii="Courier New" w:hAnsi="Courier New" w:cs="Courier New" w:hint="default"/>
    </w:rPr>
  </w:style>
  <w:style w:type="character" w:customStyle="1" w:styleId="WW8Num44z2">
    <w:name w:val="WW8Num44z2"/>
    <w:rPr>
      <w:rFonts w:ascii="Wingdings" w:hAnsi="Wingdings" w:cs="Wingdings" w:hint="default"/>
    </w:rPr>
  </w:style>
  <w:style w:type="character" w:customStyle="1" w:styleId="WW8Num45z1">
    <w:name w:val="WW8Num45z1"/>
    <w:rPr>
      <w:rFonts w:ascii="Courier New" w:hAnsi="Courier New" w:cs="Courier New" w:hint="default"/>
    </w:rPr>
  </w:style>
  <w:style w:type="character" w:customStyle="1" w:styleId="WW8Num45z2">
    <w:name w:val="WW8Num45z2"/>
    <w:rPr>
      <w:rFonts w:ascii="Wingdings" w:hAnsi="Wingdings" w:cs="Wingdings" w:hint="default"/>
    </w:rPr>
  </w:style>
  <w:style w:type="character" w:customStyle="1" w:styleId="WW8Num46z1">
    <w:name w:val="WW8Num46z1"/>
    <w:rPr>
      <w:rFonts w:ascii="Courier New" w:hAnsi="Courier New" w:cs="Courier New" w:hint="default"/>
    </w:rPr>
  </w:style>
  <w:style w:type="character" w:customStyle="1" w:styleId="WW8Num46z2">
    <w:name w:val="WW8Num46z2"/>
    <w:rPr>
      <w:rFonts w:ascii="Wingdings" w:hAnsi="Wingdings" w:cs="Wingdings" w:hint="default"/>
    </w:rPr>
  </w:style>
  <w:style w:type="character" w:customStyle="1" w:styleId="WW8Num46z3">
    <w:name w:val="WW8Num46z3"/>
    <w:rPr>
      <w:rFonts w:ascii="Symbol" w:hAnsi="Symbol" w:cs="Symbol"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2">
    <w:name w:val="WW8Num48z2"/>
  </w:style>
  <w:style w:type="character" w:customStyle="1" w:styleId="WW8Num48z4">
    <w:name w:val="WW8Num48z4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1">
    <w:name w:val="WW8Num50z1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1">
    <w:name w:val="WW8Num51z1"/>
    <w:rPr>
      <w:rFonts w:ascii="Courier New" w:hAnsi="Courier New" w:cs="Courier New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 w:hint="default"/>
    </w:rPr>
  </w:style>
  <w:style w:type="character" w:customStyle="1" w:styleId="WW8Num52z1">
    <w:name w:val="WW8Num52z1"/>
    <w:rPr>
      <w:rFonts w:ascii="Courier New" w:hAnsi="Courier New" w:cs="Courier New" w:hint="default"/>
    </w:rPr>
  </w:style>
  <w:style w:type="character" w:customStyle="1" w:styleId="WW8Num52z2">
    <w:name w:val="WW8Num52z2"/>
    <w:rPr>
      <w:rFonts w:ascii="Wingdings" w:hAnsi="Wingdings" w:cs="Wingdings" w:hint="default"/>
    </w:rPr>
  </w:style>
  <w:style w:type="character" w:customStyle="1" w:styleId="WW8Num52z3">
    <w:name w:val="WW8Num52z3"/>
    <w:rPr>
      <w:rFonts w:ascii="Symbol" w:hAnsi="Symbol" w:cs="Symbol" w:hint="default"/>
    </w:rPr>
  </w:style>
  <w:style w:type="character" w:customStyle="1" w:styleId="WW8Num53z1">
    <w:name w:val="WW8Num53z1"/>
    <w:rPr>
      <w:rFonts w:ascii="Courier New" w:hAnsi="Courier New" w:cs="Calibri" w:hint="default"/>
    </w:rPr>
  </w:style>
  <w:style w:type="character" w:customStyle="1" w:styleId="WW8Num53z3">
    <w:name w:val="WW8Num53z3"/>
    <w:rPr>
      <w:rFonts w:ascii="Symbol" w:hAnsi="Symbol" w:cs="Symbol" w:hint="default"/>
    </w:rPr>
  </w:style>
  <w:style w:type="character" w:customStyle="1" w:styleId="WW8Num53z5">
    <w:name w:val="WW8Num53z5"/>
    <w:rPr>
      <w:rFonts w:ascii="Wingdings" w:hAnsi="Wingdings" w:cs="Wingdings" w:hint="default"/>
    </w:rPr>
  </w:style>
  <w:style w:type="character" w:customStyle="1" w:styleId="WW8Num54z1">
    <w:name w:val="WW8Num54z1"/>
    <w:rPr>
      <w:rFonts w:ascii="Courier New" w:hAnsi="Courier New" w:cs="Courier New" w:hint="default"/>
    </w:rPr>
  </w:style>
  <w:style w:type="character" w:customStyle="1" w:styleId="WW8Num54z3">
    <w:name w:val="WW8Num54z3"/>
    <w:rPr>
      <w:rFonts w:ascii="Symbol" w:hAnsi="Symbol" w:cs="Symbol" w:hint="default"/>
    </w:rPr>
  </w:style>
  <w:style w:type="character" w:customStyle="1" w:styleId="WW8Num55z1">
    <w:name w:val="WW8Num55z1"/>
  </w:style>
  <w:style w:type="character" w:customStyle="1" w:styleId="WW8Num55z2">
    <w:name w:val="WW8Num55z2"/>
  </w:style>
  <w:style w:type="character" w:customStyle="1" w:styleId="WW8Num55z3">
    <w:name w:val="WW8Num55z3"/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8z3">
    <w:name w:val="WW8Num58z3"/>
    <w:rPr>
      <w:rFonts w:ascii="Symbol" w:hAnsi="Symbol" w:cs="Symbol" w:hint="default"/>
    </w:rPr>
  </w:style>
  <w:style w:type="character" w:customStyle="1" w:styleId="Tipusdelletraperdefectedelpargraf">
    <w:name w:val="Tipus de lletra per defecte del paràgraf"/>
  </w:style>
  <w:style w:type="character" w:customStyle="1" w:styleId="PiedepginaCar1Car">
    <w:name w:val="Pie de página Car1 Car"/>
    <w:rPr>
      <w:rFonts w:ascii="Arial" w:hAnsi="Arial" w:cs="Arial"/>
    </w:rPr>
  </w:style>
  <w:style w:type="character" w:styleId="Nmerodepgina">
    <w:name w:val="page number"/>
    <w:basedOn w:val="Tipusdelletraperdefectedelpargraf"/>
  </w:style>
  <w:style w:type="character" w:customStyle="1" w:styleId="CapaleraCar">
    <w:name w:val="Capçalera Car"/>
    <w:rPr>
      <w:rFonts w:ascii="Arial" w:hAnsi="Arial" w:cs="Arial"/>
    </w:rPr>
  </w:style>
  <w:style w:type="character" w:styleId="Enlla">
    <w:name w:val="Hyperlink"/>
    <w:uiPriority w:val="99"/>
    <w:rPr>
      <w:color w:val="0000FF"/>
      <w:u w:val="single"/>
    </w:rPr>
  </w:style>
  <w:style w:type="character" w:customStyle="1" w:styleId="Textindependent3Car">
    <w:name w:val="Text independent 3 Car"/>
    <w:rPr>
      <w:rFonts w:ascii="Arial" w:hAnsi="Arial" w:cs="Arial"/>
      <w:sz w:val="16"/>
      <w:szCs w:val="16"/>
    </w:rPr>
  </w:style>
  <w:style w:type="character" w:customStyle="1" w:styleId="TextindependentCar">
    <w:name w:val="Text independent Car"/>
    <w:rPr>
      <w:rFonts w:ascii="Arial" w:hAnsi="Arial" w:cs="Arial"/>
      <w:sz w:val="22"/>
      <w:lang w:val="ca-ES" w:eastAsia="ca-ES"/>
    </w:rPr>
  </w:style>
  <w:style w:type="character" w:customStyle="1" w:styleId="TextdeglobusCar">
    <w:name w:val="Text de globus Car"/>
    <w:rPr>
      <w:rFonts w:ascii="Tahoma" w:hAnsi="Tahoma" w:cs="Tahoma"/>
      <w:sz w:val="16"/>
      <w:szCs w:val="16"/>
      <w:lang w:val="ca-ES" w:eastAsia="ca-ES"/>
    </w:rPr>
  </w:style>
  <w:style w:type="character" w:customStyle="1" w:styleId="PeuCar1">
    <w:name w:val="Peu Car1"/>
    <w:rPr>
      <w:rFonts w:ascii="Arial" w:hAnsi="Arial" w:cs="Arial"/>
      <w:sz w:val="22"/>
      <w:lang w:val="ca-ES" w:eastAsia="ca-ES"/>
    </w:rPr>
  </w:style>
  <w:style w:type="character" w:customStyle="1" w:styleId="TextdecomentariCar">
    <w:name w:val="Text de comentari Car"/>
    <w:uiPriority w:val="99"/>
    <w:rPr>
      <w:rFonts w:ascii="Arial" w:hAnsi="Arial" w:cs="Arial"/>
    </w:rPr>
  </w:style>
  <w:style w:type="character" w:customStyle="1" w:styleId="Refernciadecomentari1">
    <w:name w:val="Referència de comentari1"/>
    <w:rPr>
      <w:sz w:val="16"/>
      <w:szCs w:val="16"/>
    </w:rPr>
  </w:style>
  <w:style w:type="character" w:customStyle="1" w:styleId="TemadelcomentariCar">
    <w:name w:val="Tema del comentari Car"/>
    <w:rPr>
      <w:rFonts w:ascii="Arial" w:hAnsi="Arial" w:cs="Arial"/>
      <w:b/>
      <w:bCs/>
    </w:rPr>
  </w:style>
  <w:style w:type="character" w:customStyle="1" w:styleId="Carctersdenotaalpeu">
    <w:name w:val="Caràcters de nota al peu"/>
  </w:style>
  <w:style w:type="character" w:customStyle="1" w:styleId="Opcions1Car">
    <w:name w:val="Opcions 1 Car"/>
    <w:rPr>
      <w:rFonts w:ascii="Arial" w:hAnsi="Arial" w:cs="Arial"/>
      <w:sz w:val="22"/>
    </w:rPr>
  </w:style>
  <w:style w:type="character" w:customStyle="1" w:styleId="TextdenotaapeudepginaCar">
    <w:name w:val="Text de nota a peu de pàgina Car"/>
    <w:rPr>
      <w:rFonts w:ascii="Arial" w:hAnsi="Arial" w:cs="Arial"/>
      <w:sz w:val="22"/>
      <w:lang w:val="es-ES_tradnl"/>
    </w:rPr>
  </w:style>
  <w:style w:type="character" w:customStyle="1" w:styleId="Ttol4Car">
    <w:name w:val="Títol 4 C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ol3Car">
    <w:name w:val="Títol 3 Car"/>
    <w:rPr>
      <w:rFonts w:ascii="Arial" w:hAnsi="Arial" w:cs="Arial"/>
      <w:b/>
      <w:bCs/>
      <w:sz w:val="26"/>
      <w:szCs w:val="26"/>
    </w:rPr>
  </w:style>
  <w:style w:type="character" w:customStyle="1" w:styleId="PargrafdellistaCar">
    <w:name w:val="Paràgraf de llista Car"/>
    <w:uiPriority w:val="34"/>
    <w:qFormat/>
    <w:rPr>
      <w:rFonts w:ascii="Arial" w:hAnsi="Arial" w:cs="Arial"/>
      <w:sz w:val="22"/>
    </w:rPr>
  </w:style>
  <w:style w:type="character" w:customStyle="1" w:styleId="Refernciadenotaapeudepgina1">
    <w:name w:val="Referència de nota a peu de pàgina1"/>
    <w:rPr>
      <w:vertAlign w:val="superscript"/>
    </w:rPr>
  </w:style>
  <w:style w:type="character" w:customStyle="1" w:styleId="Carctersdenotafinal">
    <w:name w:val="Caràcters de nota final"/>
    <w:rPr>
      <w:vertAlign w:val="superscript"/>
    </w:rPr>
  </w:style>
  <w:style w:type="character" w:customStyle="1" w:styleId="WW-Carctersdenotafinal">
    <w:name w:val="WW-Caràcters de nota final"/>
  </w:style>
  <w:style w:type="character" w:customStyle="1" w:styleId="Refernciadecomentari2">
    <w:name w:val="Referència de comentari2"/>
    <w:rPr>
      <w:sz w:val="16"/>
      <w:szCs w:val="16"/>
    </w:rPr>
  </w:style>
  <w:style w:type="character" w:customStyle="1" w:styleId="TextdecomentariCar1">
    <w:name w:val="Text de comentari Car1"/>
    <w:rPr>
      <w:rFonts w:ascii="Arial" w:hAnsi="Arial" w:cs="Arial"/>
      <w:lang w:eastAsia="zh-CN"/>
    </w:rPr>
  </w:style>
  <w:style w:type="character" w:styleId="Refernciadenotaapeudepgina">
    <w:name w:val="footnote reference"/>
    <w:rPr>
      <w:vertAlign w:val="superscript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pPr>
      <w:spacing w:after="120"/>
    </w:p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customStyle="1" w:styleId="Car1CarCarCarCarCarCarCarCar">
    <w:name w:val="Car1 Car Car Car Car Car Car Car Car"/>
    <w:basedOn w:val="Normal"/>
    <w:pPr>
      <w:spacing w:after="160" w:line="240" w:lineRule="exact"/>
      <w:jc w:val="left"/>
    </w:pPr>
    <w:rPr>
      <w:rFonts w:ascii="Verdana" w:hAnsi="Verdana" w:cs="Verdana"/>
      <w:sz w:val="20"/>
      <w:lang w:val="en-US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  <w:rPr>
      <w:sz w:val="20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Pargrafdellista">
    <w:name w:val="List Paragraph"/>
    <w:basedOn w:val="Normal"/>
    <w:uiPriority w:val="34"/>
    <w:qFormat/>
    <w:pPr>
      <w:ind w:left="708"/>
    </w:pPr>
  </w:style>
  <w:style w:type="paragraph" w:styleId="Sagniadetextindependent">
    <w:name w:val="Body Text Indent"/>
    <w:basedOn w:val="Normal"/>
    <w:pPr>
      <w:ind w:left="360"/>
    </w:pPr>
  </w:style>
  <w:style w:type="paragraph" w:customStyle="1" w:styleId="normalweb7">
    <w:name w:val="normalweb7"/>
    <w:basedOn w:val="Normal"/>
    <w:pPr>
      <w:spacing w:before="280" w:after="28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Textindependent31">
    <w:name w:val="Text independent 31"/>
    <w:basedOn w:val="Normal"/>
    <w:pPr>
      <w:spacing w:after="120"/>
    </w:pPr>
    <w:rPr>
      <w:sz w:val="16"/>
      <w:szCs w:val="16"/>
    </w:rPr>
  </w:style>
  <w:style w:type="paragraph" w:styleId="Textdeglobus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pPr>
      <w:widowControl w:val="0"/>
      <w:autoSpaceDE w:val="0"/>
      <w:ind w:left="103"/>
      <w:jc w:val="left"/>
    </w:pPr>
    <w:rPr>
      <w:rFonts w:eastAsia="Arial"/>
      <w:szCs w:val="22"/>
      <w:lang w:val="en-US"/>
    </w:rPr>
  </w:style>
  <w:style w:type="paragraph" w:customStyle="1" w:styleId="Textdecomentari1">
    <w:name w:val="Text de comentari1"/>
    <w:basedOn w:val="Normal"/>
    <w:rPr>
      <w:sz w:val="20"/>
    </w:rPr>
  </w:style>
  <w:style w:type="paragraph" w:styleId="Temadelcomentari">
    <w:name w:val="annotation subject"/>
    <w:basedOn w:val="Textdecomentari1"/>
    <w:next w:val="Textdecomentari1"/>
    <w:rPr>
      <w:b/>
      <w:bCs/>
    </w:rPr>
  </w:style>
  <w:style w:type="paragraph" w:customStyle="1" w:styleId="Opcions1">
    <w:name w:val="Opcions 1"/>
    <w:basedOn w:val="Normal"/>
    <w:qFormat/>
    <w:pPr>
      <w:numPr>
        <w:numId w:val="11"/>
      </w:numPr>
      <w:spacing w:before="40" w:after="40" w:line="264" w:lineRule="auto"/>
    </w:pPr>
  </w:style>
  <w:style w:type="paragraph" w:styleId="Textdenotaapeudepgina">
    <w:name w:val="footnote text"/>
    <w:basedOn w:val="Normal"/>
    <w:rPr>
      <w:lang w:val="es-ES_tradnl"/>
    </w:rPr>
  </w:style>
  <w:style w:type="paragraph" w:customStyle="1" w:styleId="A4LlistaN1">
    <w:name w:val="A4_Llista N1"/>
    <w:basedOn w:val="Pargrafdellista"/>
    <w:qFormat/>
    <w:pPr>
      <w:spacing w:before="120" w:after="120"/>
      <w:ind w:left="0"/>
    </w:pPr>
    <w:rPr>
      <w:szCs w:val="22"/>
    </w:rPr>
  </w:style>
  <w:style w:type="paragraph" w:customStyle="1" w:styleId="A4LlistaN2">
    <w:name w:val="A4_Llista N2"/>
    <w:basedOn w:val="Pargrafdellista"/>
    <w:qFormat/>
    <w:pPr>
      <w:spacing w:before="120" w:after="120"/>
      <w:ind w:left="714" w:hanging="357"/>
    </w:pPr>
  </w:style>
  <w:style w:type="paragraph" w:customStyle="1" w:styleId="Default">
    <w:name w:val="Default"/>
    <w:pPr>
      <w:suppressAutoHyphens/>
      <w:autoSpaceDE w:val="0"/>
    </w:pPr>
    <w:rPr>
      <w:rFonts w:ascii="EU Albertina" w:hAnsi="EU Albertina" w:cs="EU Albertina"/>
      <w:color w:val="000000"/>
      <w:sz w:val="24"/>
      <w:szCs w:val="24"/>
      <w:lang w:eastAsia="zh-CN"/>
    </w:rPr>
  </w:style>
  <w:style w:type="paragraph" w:customStyle="1" w:styleId="CM13">
    <w:name w:val="CM13"/>
    <w:basedOn w:val="Default"/>
    <w:next w:val="Default"/>
    <w:rPr>
      <w:rFonts w:cs="Times New Roman"/>
      <w:color w:val="auto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Textdecomentari2">
    <w:name w:val="Text de comentari2"/>
    <w:basedOn w:val="Normal"/>
    <w:rPr>
      <w:sz w:val="20"/>
    </w:rPr>
  </w:style>
  <w:style w:type="paragraph" w:customStyle="1" w:styleId="Miestilo9">
    <w:name w:val="Mi estilo 9"/>
    <w:basedOn w:val="Normal"/>
    <w:pPr>
      <w:numPr>
        <w:numId w:val="12"/>
      </w:numPr>
      <w:tabs>
        <w:tab w:val="left" w:pos="284"/>
      </w:tabs>
      <w:suppressAutoHyphens w:val="0"/>
      <w:spacing w:before="80" w:after="120" w:line="264" w:lineRule="auto"/>
      <w:ind w:left="284" w:hanging="284"/>
    </w:pPr>
    <w:rPr>
      <w:rFonts w:cs="Times New Roman"/>
      <w:spacing w:val="-3"/>
    </w:rPr>
  </w:style>
  <w:style w:type="paragraph" w:customStyle="1" w:styleId="xmsonormal">
    <w:name w:val="x_msonormal"/>
    <w:basedOn w:val="Normal"/>
    <w:rsid w:val="006175AF"/>
    <w:pPr>
      <w:suppressAutoHyphens w:val="0"/>
      <w:jc w:val="left"/>
    </w:pPr>
    <w:rPr>
      <w:rFonts w:ascii="Calibri" w:eastAsia="Calibri" w:hAnsi="Calibri" w:cs="Calibri"/>
      <w:szCs w:val="22"/>
      <w:lang w:eastAsia="ca-ES"/>
    </w:rPr>
  </w:style>
  <w:style w:type="character" w:styleId="Refernciadecomentari">
    <w:name w:val="annotation reference"/>
    <w:uiPriority w:val="99"/>
    <w:unhideWhenUsed/>
    <w:qFormat/>
    <w:rsid w:val="006175AF"/>
    <w:rPr>
      <w:sz w:val="16"/>
      <w:szCs w:val="16"/>
    </w:rPr>
  </w:style>
  <w:style w:type="paragraph" w:styleId="Textdecomentari">
    <w:name w:val="annotation text"/>
    <w:basedOn w:val="Normal"/>
    <w:link w:val="TextdecomentariCar2"/>
    <w:uiPriority w:val="99"/>
    <w:unhideWhenUsed/>
    <w:qFormat/>
    <w:rsid w:val="006175AF"/>
    <w:rPr>
      <w:sz w:val="20"/>
    </w:rPr>
  </w:style>
  <w:style w:type="character" w:customStyle="1" w:styleId="TextdecomentariCar2">
    <w:name w:val="Text de comentari Car2"/>
    <w:link w:val="Textdecomentari"/>
    <w:uiPriority w:val="99"/>
    <w:rsid w:val="006175AF"/>
    <w:rPr>
      <w:rFonts w:ascii="Arial" w:hAnsi="Arial" w:cs="Arial"/>
      <w:lang w:eastAsia="zh-CN"/>
    </w:rPr>
  </w:style>
  <w:style w:type="table" w:styleId="Taulaambquadrcula">
    <w:name w:val="Table Grid"/>
    <w:basedOn w:val="Taulanormal"/>
    <w:rsid w:val="000B732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A1BCF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Figura">
    <w:name w:val="Figura"/>
    <w:basedOn w:val="Normal"/>
    <w:qFormat/>
    <w:rsid w:val="0058115D"/>
    <w:pPr>
      <w:suppressAutoHyphens w:val="0"/>
    </w:pPr>
    <w:rPr>
      <w:rFonts w:cs="Times New Roman"/>
      <w:i/>
      <w:sz w:val="18"/>
      <w:lang w:eastAsia="ca-ES"/>
    </w:rPr>
  </w:style>
  <w:style w:type="paragraph" w:customStyle="1" w:styleId="Estilenumeracionivell1">
    <w:name w:val="Estil enumeracio nivell 1"/>
    <w:basedOn w:val="Pargrafdellista"/>
    <w:qFormat/>
    <w:rsid w:val="00447360"/>
    <w:pPr>
      <w:suppressAutoHyphens w:val="0"/>
      <w:spacing w:before="120" w:after="120"/>
      <w:ind w:left="360" w:hanging="360"/>
      <w:contextualSpacing/>
    </w:pPr>
    <w:rPr>
      <w:szCs w:val="22"/>
      <w:lang w:eastAsia="ca-ES"/>
    </w:rPr>
  </w:style>
  <w:style w:type="paragraph" w:customStyle="1" w:styleId="Vietasegundonivel">
    <w:name w:val="Viñeta segundo nivel"/>
    <w:basedOn w:val="Normal"/>
    <w:qFormat/>
    <w:rsid w:val="005A3BFC"/>
    <w:pPr>
      <w:numPr>
        <w:numId w:val="27"/>
      </w:numPr>
      <w:tabs>
        <w:tab w:val="num" w:pos="1069"/>
      </w:tabs>
      <w:suppressAutoHyphens w:val="0"/>
      <w:spacing w:after="200" w:line="276" w:lineRule="auto"/>
      <w:ind w:left="1069"/>
    </w:pPr>
    <w:rPr>
      <w:rFonts w:ascii="Calibri Light" w:eastAsia="Calibri" w:hAnsi="Calibri Light" w:cs="Calibri Light"/>
      <w:noProof/>
      <w:szCs w:val="22"/>
      <w:lang w:eastAsia="en-US"/>
    </w:rPr>
  </w:style>
  <w:style w:type="table" w:customStyle="1" w:styleId="TableGrid">
    <w:name w:val="TableGrid"/>
    <w:rsid w:val="00A16547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6A6DE0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6A6DE0"/>
    <w:rPr>
      <w:color w:val="954F72" w:themeColor="followedHyperlink"/>
      <w:u w:val="single"/>
    </w:rPr>
  </w:style>
  <w:style w:type="table" w:customStyle="1" w:styleId="Taulaambquadrcula1">
    <w:name w:val="Taula amb quadrícula1"/>
    <w:basedOn w:val="Taulanormal"/>
    <w:next w:val="Taulaambquadrcula"/>
    <w:rsid w:val="001A7CD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hermayuscu">
    <w:name w:val="esther mayuscu"/>
    <w:basedOn w:val="Normal"/>
    <w:rsid w:val="00487DF2"/>
    <w:pPr>
      <w:tabs>
        <w:tab w:val="left" w:pos="284"/>
      </w:tabs>
      <w:suppressAutoHyphens w:val="0"/>
      <w:spacing w:before="80" w:after="80" w:line="264" w:lineRule="auto"/>
      <w:ind w:left="567" w:hanging="567"/>
    </w:pPr>
    <w:rPr>
      <w:rFonts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DB2BB-8BA1-4182-8AD9-57E90DFAD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4990</CharactersWithSpaces>
  <SharedDoc>false</SharedDoc>
  <HLinks>
    <vt:vector size="42" baseType="variant">
      <vt:variant>
        <vt:i4>786436</vt:i4>
      </vt:variant>
      <vt:variant>
        <vt:i4>18</vt:i4>
      </vt:variant>
      <vt:variant>
        <vt:i4>0</vt:i4>
      </vt:variant>
      <vt:variant>
        <vt:i4>5</vt:i4>
      </vt:variant>
      <vt:variant>
        <vt:lpwstr>http://apdcat.gencat.cat/ca/drets_i_obligacions/reclamar_i_denunciar/</vt:lpwstr>
      </vt:variant>
      <vt:variant>
        <vt:lpwstr/>
      </vt:variant>
      <vt:variant>
        <vt:i4>458841</vt:i4>
      </vt:variant>
      <vt:variant>
        <vt:i4>15</vt:i4>
      </vt:variant>
      <vt:variant>
        <vt:i4>0</vt:i4>
      </vt:variant>
      <vt:variant>
        <vt:i4>5</vt:i4>
      </vt:variant>
      <vt:variant>
        <vt:lpwstr>https://seuelectronica.diba.cat/serveis-de-la-seu/proteccio-dades/default.asp</vt:lpwstr>
      </vt:variant>
      <vt:variant>
        <vt:lpwstr/>
      </vt:variant>
      <vt:variant>
        <vt:i4>6094924</vt:i4>
      </vt:variant>
      <vt:variant>
        <vt:i4>12</vt:i4>
      </vt:variant>
      <vt:variant>
        <vt:i4>0</vt:i4>
      </vt:variant>
      <vt:variant>
        <vt:i4>5</vt:i4>
      </vt:variant>
      <vt:variant>
        <vt:lpwstr>https://mail.diba.cat/owa/redir.aspx?C=rmDbNVCwicDuSHn2QhNuH_Z5W1bH85XNZg817iGIMlGAp1jRpgvZCA..&amp;URL=https%3A%2F%2Fseuelectronica.diba.cat%2Fes%2Fsol_licitud-general2.asp</vt:lpwstr>
      </vt:variant>
      <vt:variant>
        <vt:lpwstr/>
      </vt:variant>
      <vt:variant>
        <vt:i4>1966174</vt:i4>
      </vt:variant>
      <vt:variant>
        <vt:i4>9</vt:i4>
      </vt:variant>
      <vt:variant>
        <vt:i4>0</vt:i4>
      </vt:variant>
      <vt:variant>
        <vt:i4>5</vt:i4>
      </vt:variant>
      <vt:variant>
        <vt:lpwstr>https://seuelectronica.diba.cat/serveis-de-la-seu/notificacions/</vt:lpwstr>
      </vt:variant>
      <vt:variant>
        <vt:lpwstr/>
      </vt:variant>
      <vt:variant>
        <vt:i4>65543</vt:i4>
      </vt:variant>
      <vt:variant>
        <vt:i4>6</vt:i4>
      </vt:variant>
      <vt:variant>
        <vt:i4>0</vt:i4>
      </vt:variant>
      <vt:variant>
        <vt:i4>5</vt:i4>
      </vt:variant>
      <vt:variant>
        <vt:lpwstr>https://seuelectronica.diba.cat/</vt:lpwstr>
      </vt:variant>
      <vt:variant>
        <vt:lpwstr/>
      </vt:variant>
      <vt:variant>
        <vt:i4>7667770</vt:i4>
      </vt:variant>
      <vt:variant>
        <vt:i4>3</vt:i4>
      </vt:variant>
      <vt:variant>
        <vt:i4>0</vt:i4>
      </vt:variant>
      <vt:variant>
        <vt:i4>5</vt:i4>
      </vt:variant>
      <vt:variant>
        <vt:lpwstr>http://www.educacionyfp.gob.es/va/servicios-al-ciudadano/catalogo/general/99/997950/ficha/997950.html</vt:lpwstr>
      </vt:variant>
      <vt:variant>
        <vt:lpwstr>dg1</vt:lpwstr>
      </vt:variant>
      <vt:variant>
        <vt:i4>3997763</vt:i4>
      </vt:variant>
      <vt:variant>
        <vt:i4>0</vt:i4>
      </vt:variant>
      <vt:variant>
        <vt:i4>0</vt:i4>
      </vt:variant>
      <vt:variant>
        <vt:i4>5</vt:i4>
      </vt:variant>
      <vt:variant>
        <vt:lpwstr>mailto:sja.licitacions@diba.cat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casaspan</dc:creator>
  <cp:keywords/>
  <cp:lastModifiedBy>VIU FUENTES, NURIA</cp:lastModifiedBy>
  <cp:revision>2</cp:revision>
  <cp:lastPrinted>2026-06-05T11:57:00Z</cp:lastPrinted>
  <dcterms:created xsi:type="dcterms:W3CDTF">2026-06-15T05:41:00Z</dcterms:created>
  <dcterms:modified xsi:type="dcterms:W3CDTF">2026-06-15T05:41:00Z</dcterms:modified>
</cp:coreProperties>
</file>