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544154" w14:textId="3EDC7A6D" w:rsidR="00445D0B" w:rsidRPr="00E61CF8" w:rsidRDefault="00445D0B">
      <w:pPr>
        <w:ind w:left="720" w:hanging="436"/>
        <w:jc w:val="center"/>
      </w:pPr>
      <w:r w:rsidRPr="00E61CF8">
        <w:rPr>
          <w:rFonts w:eastAsia="Calibri"/>
          <w:b/>
          <w:szCs w:val="22"/>
          <w:lang w:eastAsia="en-US"/>
        </w:rPr>
        <w:t xml:space="preserve">ANNEX </w:t>
      </w:r>
      <w:r w:rsidR="000709F5" w:rsidRPr="00E61CF8">
        <w:rPr>
          <w:rFonts w:eastAsia="Calibri"/>
          <w:b/>
          <w:szCs w:val="22"/>
          <w:lang w:eastAsia="en-US"/>
        </w:rPr>
        <w:t>1</w:t>
      </w:r>
    </w:p>
    <w:p w14:paraId="1B5B26AF" w14:textId="77777777" w:rsidR="00445D0B" w:rsidRPr="00E61CF8" w:rsidRDefault="00445D0B">
      <w:pPr>
        <w:ind w:left="720" w:hanging="436"/>
        <w:jc w:val="center"/>
        <w:rPr>
          <w:rFonts w:eastAsia="Calibri"/>
          <w:b/>
          <w:szCs w:val="22"/>
          <w:lang w:eastAsia="en-US"/>
        </w:rPr>
      </w:pPr>
    </w:p>
    <w:p w14:paraId="12E7C205" w14:textId="77777777" w:rsidR="00445D0B" w:rsidRPr="00E61CF8" w:rsidRDefault="00445D0B">
      <w:pPr>
        <w:ind w:left="720" w:hanging="436"/>
        <w:jc w:val="center"/>
        <w:rPr>
          <w:rFonts w:eastAsia="Calibri"/>
          <w:b/>
          <w:szCs w:val="22"/>
          <w:lang w:eastAsia="en-US"/>
        </w:rPr>
      </w:pPr>
    </w:p>
    <w:p w14:paraId="346650A7" w14:textId="2D0C55FF" w:rsidR="00666A5C" w:rsidRPr="00E61CF8" w:rsidRDefault="00891B14" w:rsidP="00666A5C">
      <w:pPr>
        <w:rPr>
          <w:b/>
        </w:rPr>
      </w:pPr>
      <w:r w:rsidRPr="00E61CF8">
        <w:rPr>
          <w:rFonts w:eastAsia="Calibri"/>
          <w:b/>
          <w:szCs w:val="22"/>
          <w:lang w:eastAsia="en-US"/>
        </w:rPr>
        <w:t xml:space="preserve">AL PLEC DE CLÀUSULES ADMINISTRATIVES PARTICULARS DE LA CONTRACTACIÓ </w:t>
      </w:r>
      <w:r w:rsidR="003E0E43" w:rsidRPr="00E61CF8">
        <w:rPr>
          <w:rFonts w:eastAsia="Calibri"/>
          <w:b/>
          <w:szCs w:val="22"/>
          <w:lang w:eastAsia="en-US"/>
        </w:rPr>
        <w:t xml:space="preserve">DEL </w:t>
      </w:r>
      <w:r w:rsidR="003E0E43" w:rsidRPr="00E61CF8">
        <w:rPr>
          <w:rFonts w:eastAsia="Calibri"/>
          <w:b/>
          <w:noProof/>
          <w:szCs w:val="22"/>
          <w:lang w:eastAsia="en-US"/>
        </w:rPr>
        <w:t xml:space="preserve">SERVEI </w:t>
      </w:r>
      <w:r w:rsidR="001400D3" w:rsidRPr="00E61CF8">
        <w:rPr>
          <w:rFonts w:eastAsia="Calibri"/>
          <w:b/>
          <w:noProof/>
          <w:szCs w:val="22"/>
          <w:lang w:eastAsia="en-US"/>
        </w:rPr>
        <w:t>REFERENT A</w:t>
      </w:r>
      <w:r w:rsidR="00E61CF8" w:rsidRPr="00E61CF8">
        <w:rPr>
          <w:rFonts w:eastAsia="Calibri"/>
          <w:b/>
          <w:noProof/>
          <w:szCs w:val="22"/>
          <w:lang w:eastAsia="en-US"/>
        </w:rPr>
        <w:t>L</w:t>
      </w:r>
      <w:r w:rsidR="003E0E43" w:rsidRPr="00E61CF8">
        <w:rPr>
          <w:rFonts w:eastAsia="Calibri"/>
          <w:b/>
          <w:noProof/>
          <w:szCs w:val="22"/>
          <w:lang w:eastAsia="en-US"/>
        </w:rPr>
        <w:t xml:space="preserve"> </w:t>
      </w:r>
      <w:r w:rsidR="00E61CF8" w:rsidRPr="00E61CF8">
        <w:rPr>
          <w:b/>
          <w:szCs w:val="22"/>
        </w:rPr>
        <w:t xml:space="preserve">MANTENIMENT DE LA PLATAFORMA DE GESTIÓ D’ACTIUS DE PONTS DE LA </w:t>
      </w:r>
      <w:r w:rsidR="00E61CF8" w:rsidRPr="00E61CF8">
        <w:rPr>
          <w:b/>
          <w:noProof/>
          <w:lang w:eastAsia="es-ES"/>
        </w:rPr>
        <w:t>GERÈNCIA DE SERVEIS D’INFRAESTRUCTURES VIÀRIES I MOBILITAT. ANYS 2026-2030</w:t>
      </w:r>
    </w:p>
    <w:p w14:paraId="619DC5E8" w14:textId="5430EBC9" w:rsidR="00D02CF0" w:rsidRPr="007818B8" w:rsidRDefault="00D02CF0" w:rsidP="00205E85">
      <w:pPr>
        <w:rPr>
          <w:b/>
          <w:bCs/>
          <w:szCs w:val="22"/>
          <w:highlight w:val="yellow"/>
        </w:rPr>
      </w:pPr>
    </w:p>
    <w:p w14:paraId="440BE9F8" w14:textId="77777777" w:rsidR="00D02CF0" w:rsidRPr="007818B8" w:rsidRDefault="00D02CF0" w:rsidP="00205E85">
      <w:pPr>
        <w:rPr>
          <w:b/>
          <w:bCs/>
          <w:szCs w:val="22"/>
          <w:highlight w:val="yellow"/>
        </w:rPr>
      </w:pPr>
    </w:p>
    <w:p w14:paraId="44405F5C" w14:textId="0948D1A9" w:rsidR="004A43A3" w:rsidRPr="003167C4" w:rsidRDefault="004A43A3" w:rsidP="004A43A3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  <w:rPr>
          <w:b/>
        </w:rPr>
      </w:pPr>
      <w:r w:rsidRPr="003167C4">
        <w:rPr>
          <w:b/>
        </w:rPr>
        <w:t xml:space="preserve">Expedient </w:t>
      </w:r>
      <w:r w:rsidRPr="003167C4">
        <w:rPr>
          <w:b/>
          <w:szCs w:val="22"/>
        </w:rPr>
        <w:t xml:space="preserve">núm.: </w:t>
      </w:r>
      <w:r w:rsidR="007E0A43" w:rsidRPr="003167C4">
        <w:rPr>
          <w:b/>
          <w:szCs w:val="22"/>
        </w:rPr>
        <w:t>202</w:t>
      </w:r>
      <w:r w:rsidR="003167C4" w:rsidRPr="003167C4">
        <w:rPr>
          <w:b/>
          <w:szCs w:val="22"/>
        </w:rPr>
        <w:t>6</w:t>
      </w:r>
      <w:r w:rsidR="007E0A43" w:rsidRPr="003167C4">
        <w:rPr>
          <w:b/>
          <w:szCs w:val="22"/>
        </w:rPr>
        <w:t>/</w:t>
      </w:r>
      <w:r w:rsidR="003167C4" w:rsidRPr="003167C4">
        <w:rPr>
          <w:b/>
          <w:szCs w:val="22"/>
        </w:rPr>
        <w:t>901</w:t>
      </w:r>
    </w:p>
    <w:p w14:paraId="74973206" w14:textId="77777777" w:rsidR="004A43A3" w:rsidRPr="007818B8" w:rsidRDefault="004A43A3" w:rsidP="004A43A3">
      <w:pPr>
        <w:rPr>
          <w:b/>
          <w:highlight w:val="yellow"/>
        </w:rPr>
      </w:pPr>
    </w:p>
    <w:p w14:paraId="483DFA57" w14:textId="77777777" w:rsidR="00445D0B" w:rsidRPr="007818B8" w:rsidRDefault="00445D0B">
      <w:pPr>
        <w:rPr>
          <w:b/>
          <w:szCs w:val="22"/>
          <w:highlight w:val="yellow"/>
        </w:rPr>
      </w:pPr>
    </w:p>
    <w:p w14:paraId="49DD5A52" w14:textId="1609E2D9" w:rsidR="00445D0B" w:rsidRPr="002E1144" w:rsidRDefault="00445D0B">
      <w:pPr>
        <w:ind w:left="720" w:hanging="11"/>
        <w:jc w:val="center"/>
      </w:pPr>
      <w:r w:rsidRPr="002E1144">
        <w:rPr>
          <w:rFonts w:eastAsia="Calibri"/>
          <w:szCs w:val="22"/>
          <w:lang w:eastAsia="en-US"/>
        </w:rPr>
        <w:t xml:space="preserve">A INSERIR EN EL </w:t>
      </w:r>
      <w:r w:rsidR="00A04C55" w:rsidRPr="002E1144">
        <w:rPr>
          <w:rFonts w:eastAsia="Calibri"/>
          <w:b/>
          <w:bCs/>
          <w:szCs w:val="22"/>
          <w:lang w:eastAsia="en-US"/>
        </w:rPr>
        <w:t>SOBRE ÚNIC</w:t>
      </w:r>
    </w:p>
    <w:p w14:paraId="3F7CAA3D" w14:textId="77777777" w:rsidR="00445D0B" w:rsidRPr="002E1144" w:rsidRDefault="00445D0B">
      <w:pPr>
        <w:rPr>
          <w:szCs w:val="22"/>
          <w:lang w:eastAsia="ca-ES"/>
        </w:rPr>
      </w:pPr>
    </w:p>
    <w:p w14:paraId="2C9BAFBE" w14:textId="77777777" w:rsidR="00445D0B" w:rsidRPr="002E1144" w:rsidRDefault="00445D0B">
      <w:pPr>
        <w:jc w:val="center"/>
      </w:pPr>
      <w:r w:rsidRPr="002E1144">
        <w:rPr>
          <w:i/>
          <w:szCs w:val="22"/>
          <w:lang w:eastAsia="ca-ES"/>
        </w:rPr>
        <w:t>(El model de proposició es podrà descarregar a la Plataforma)</w:t>
      </w:r>
    </w:p>
    <w:p w14:paraId="1F2E8A9A" w14:textId="77777777" w:rsidR="00445D0B" w:rsidRPr="002E1144" w:rsidRDefault="00445D0B">
      <w:pPr>
        <w:ind w:left="426"/>
        <w:rPr>
          <w:szCs w:val="22"/>
        </w:rPr>
      </w:pPr>
    </w:p>
    <w:p w14:paraId="5787FF99" w14:textId="77777777" w:rsidR="00445D0B" w:rsidRPr="002E1144" w:rsidRDefault="00445D0B">
      <w:pPr>
        <w:ind w:left="426"/>
        <w:rPr>
          <w:szCs w:val="22"/>
        </w:rPr>
      </w:pPr>
    </w:p>
    <w:p w14:paraId="17657FA1" w14:textId="77777777" w:rsidR="00445D0B" w:rsidRPr="002E1144" w:rsidRDefault="00445D0B" w:rsidP="007C6361">
      <w:pPr>
        <w:numPr>
          <w:ilvl w:val="0"/>
          <w:numId w:val="11"/>
        </w:numPr>
        <w:ind w:left="426" w:hanging="426"/>
      </w:pPr>
      <w:r w:rsidRPr="002E1144">
        <w:rPr>
          <w:b/>
          <w:szCs w:val="22"/>
        </w:rPr>
        <w:t>La proposició econòmica, basada en el preu haurà d’ajustar-se al model següent:</w:t>
      </w:r>
    </w:p>
    <w:p w14:paraId="2BDDFE4F" w14:textId="77777777" w:rsidR="00445D0B" w:rsidRPr="002E1144" w:rsidRDefault="00445D0B">
      <w:pPr>
        <w:ind w:left="426"/>
        <w:jc w:val="left"/>
        <w:rPr>
          <w:b/>
          <w:szCs w:val="22"/>
        </w:rPr>
      </w:pPr>
    </w:p>
    <w:p w14:paraId="268239F1" w14:textId="77777777" w:rsidR="000A410C" w:rsidRPr="002E1144" w:rsidRDefault="000A410C">
      <w:pPr>
        <w:ind w:left="426"/>
        <w:jc w:val="left"/>
        <w:rPr>
          <w:b/>
          <w:szCs w:val="22"/>
        </w:rPr>
      </w:pPr>
    </w:p>
    <w:p w14:paraId="7E71E6BA" w14:textId="6501CAD9" w:rsidR="00445D0B" w:rsidRPr="002E1144" w:rsidRDefault="00445D0B" w:rsidP="000A4EFD">
      <w:pPr>
        <w:rPr>
          <w:b/>
        </w:rPr>
      </w:pPr>
      <w:r w:rsidRPr="002E1144">
        <w:rPr>
          <w:szCs w:val="22"/>
        </w:rPr>
        <w:t>"El Sr./La Sra.</w:t>
      </w:r>
      <w:r w:rsidR="009F0DDD" w:rsidRPr="002E1144">
        <w:rPr>
          <w:szCs w:val="22"/>
        </w:rPr>
        <w:t xml:space="preserve"> </w:t>
      </w:r>
      <w:r w:rsidRPr="002E1144">
        <w:rPr>
          <w:szCs w:val="22"/>
        </w:rPr>
        <w:t>......................................... amb NIF núm.</w:t>
      </w:r>
      <w:r w:rsidR="009F0DDD" w:rsidRPr="002E1144">
        <w:rPr>
          <w:szCs w:val="22"/>
        </w:rPr>
        <w:t xml:space="preserve"> </w:t>
      </w:r>
      <w:r w:rsidRPr="002E1144">
        <w:rPr>
          <w:szCs w:val="22"/>
        </w:rPr>
        <w:t>.............., en nom propi / en representació de l’empresa .............., en qualitat de ..., i segons escriptura pública autoritzada davant Notari ....</w:t>
      </w:r>
      <w:r w:rsidR="009F0DDD" w:rsidRPr="002E1144">
        <w:rPr>
          <w:szCs w:val="22"/>
        </w:rPr>
        <w:t>....</w:t>
      </w:r>
      <w:r w:rsidRPr="002E1144">
        <w:rPr>
          <w:szCs w:val="22"/>
        </w:rPr>
        <w:t>.., en data ..... i amb número de protocol .../o document ..., CIF núm. .............., domiciliada a........... carrer ........................, núm.</w:t>
      </w:r>
      <w:r w:rsidR="009F0DDD" w:rsidRPr="002E1144">
        <w:rPr>
          <w:szCs w:val="22"/>
        </w:rPr>
        <w:t xml:space="preserve"> </w:t>
      </w:r>
      <w:r w:rsidRPr="002E1144">
        <w:rPr>
          <w:szCs w:val="22"/>
        </w:rPr>
        <w:t>...., (persona de contacte</w:t>
      </w:r>
      <w:r w:rsidR="009F0DDD" w:rsidRPr="002E1144">
        <w:rPr>
          <w:szCs w:val="22"/>
        </w:rPr>
        <w:t xml:space="preserve"> </w:t>
      </w:r>
      <w:r w:rsidRPr="002E1144">
        <w:rPr>
          <w:szCs w:val="22"/>
        </w:rPr>
        <w:t>....................., adreça de correu electrònic ................,  telèfon núm. ............ i fax núm.</w:t>
      </w:r>
      <w:r w:rsidR="009F0DDD" w:rsidRPr="002E1144">
        <w:rPr>
          <w:szCs w:val="22"/>
        </w:rPr>
        <w:t xml:space="preserve"> </w:t>
      </w:r>
      <w:r w:rsidRPr="002E1144">
        <w:rPr>
          <w:szCs w:val="22"/>
        </w:rPr>
        <w:t>...</w:t>
      </w:r>
      <w:r w:rsidR="009F0DDD" w:rsidRPr="002E1144">
        <w:rPr>
          <w:szCs w:val="22"/>
        </w:rPr>
        <w:t xml:space="preserve"> </w:t>
      </w:r>
      <w:r w:rsidRPr="002E1144">
        <w:rPr>
          <w:szCs w:val="22"/>
        </w:rPr>
        <w:t>..........), assabentat/da de les condicions exigides per optar a la contractació relativa contracte de serveis consistent en</w:t>
      </w:r>
      <w:r w:rsidR="00C446CD" w:rsidRPr="002E1144">
        <w:rPr>
          <w:szCs w:val="22"/>
        </w:rPr>
        <w:t xml:space="preserve"> el</w:t>
      </w:r>
      <w:r w:rsidRPr="002E1144">
        <w:rPr>
          <w:szCs w:val="22"/>
        </w:rPr>
        <w:t xml:space="preserve"> </w:t>
      </w:r>
      <w:r w:rsidR="00C446CD" w:rsidRPr="002E1144">
        <w:rPr>
          <w:b/>
          <w:szCs w:val="22"/>
        </w:rPr>
        <w:t xml:space="preserve">MANTENIMENT DE LA PLATAFORMA DE GESTIÓ D’ACTIUS DE PONTS DE LA </w:t>
      </w:r>
      <w:r w:rsidR="00C446CD" w:rsidRPr="002E1144">
        <w:rPr>
          <w:b/>
          <w:noProof/>
          <w:lang w:eastAsia="es-ES"/>
        </w:rPr>
        <w:t>GERÈNCIA DE SERVEIS D’INFRAESTRUCTURES VIÀRIES I MOBILITAT. ANYS 2026-2030</w:t>
      </w:r>
      <w:r w:rsidR="00041D72">
        <w:rPr>
          <w:b/>
          <w:noProof/>
          <w:lang w:eastAsia="es-ES"/>
        </w:rPr>
        <w:t xml:space="preserve"> </w:t>
      </w:r>
      <w:r w:rsidRPr="002E1144">
        <w:rPr>
          <w:szCs w:val="22"/>
        </w:rPr>
        <w:t xml:space="preserve">es compromet a portar-la a terme amb subjecció al Plec de Clàusules Administratives Particulars i </w:t>
      </w:r>
      <w:r w:rsidRPr="002E1144">
        <w:t>al Plec de Prescripcions Tècniques Particulars</w:t>
      </w:r>
      <w:r w:rsidRPr="002E1144">
        <w:rPr>
          <w:szCs w:val="22"/>
        </w:rPr>
        <w:t xml:space="preserve">, </w:t>
      </w:r>
      <w:r w:rsidR="00E421FA" w:rsidRPr="002E1144">
        <w:rPr>
          <w:szCs w:val="22"/>
        </w:rPr>
        <w:t>per la quantitat de</w:t>
      </w:r>
      <w:r w:rsidRPr="002E1144">
        <w:rPr>
          <w:szCs w:val="22"/>
        </w:rPr>
        <w:t>:</w:t>
      </w:r>
      <w:r w:rsidRPr="002E1144">
        <w:rPr>
          <w:spacing w:val="-2"/>
          <w:szCs w:val="22"/>
        </w:rPr>
        <w:t xml:space="preserve"> </w:t>
      </w:r>
    </w:p>
    <w:p w14:paraId="575DEEFE" w14:textId="77777777" w:rsidR="00E421FA" w:rsidRPr="007818B8" w:rsidRDefault="00E421FA">
      <w:pPr>
        <w:tabs>
          <w:tab w:val="left" w:pos="0"/>
          <w:tab w:val="left" w:pos="1296"/>
          <w:tab w:val="left" w:pos="1440"/>
        </w:tabs>
        <w:rPr>
          <w:spacing w:val="-2"/>
          <w:szCs w:val="22"/>
          <w:highlight w:val="yellow"/>
        </w:rPr>
      </w:pPr>
    </w:p>
    <w:p w14:paraId="25AD037B" w14:textId="77777777" w:rsidR="000A410C" w:rsidRPr="007818B8" w:rsidRDefault="000A410C">
      <w:pPr>
        <w:tabs>
          <w:tab w:val="left" w:pos="0"/>
          <w:tab w:val="left" w:pos="1296"/>
          <w:tab w:val="left" w:pos="1440"/>
        </w:tabs>
        <w:rPr>
          <w:spacing w:val="-2"/>
          <w:szCs w:val="22"/>
          <w:highlight w:val="yellow"/>
        </w:rPr>
      </w:pPr>
    </w:p>
    <w:tbl>
      <w:tblPr>
        <w:tblW w:w="8079" w:type="dxa"/>
        <w:tblInd w:w="426" w:type="dxa"/>
        <w:tblBorders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871"/>
        <w:gridCol w:w="1671"/>
        <w:gridCol w:w="851"/>
        <w:gridCol w:w="1559"/>
        <w:gridCol w:w="2127"/>
      </w:tblGrid>
      <w:tr w:rsidR="00E421FA" w:rsidRPr="007818B8" w14:paraId="67A11FF0" w14:textId="77777777" w:rsidTr="001D5C89">
        <w:trPr>
          <w:trHeight w:val="359"/>
        </w:trPr>
        <w:tc>
          <w:tcPr>
            <w:tcW w:w="1871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7E47314F" w14:textId="77777777" w:rsidR="00E421FA" w:rsidRPr="007818B8" w:rsidRDefault="00E421FA" w:rsidP="00DC0330">
            <w:pPr>
              <w:suppressAutoHyphens w:val="0"/>
              <w:jc w:val="center"/>
              <w:rPr>
                <w:b/>
                <w:szCs w:val="22"/>
                <w:highlight w:val="yellow"/>
                <w:lang w:eastAsia="ca-ES"/>
              </w:rPr>
            </w:pPr>
          </w:p>
        </w:tc>
        <w:tc>
          <w:tcPr>
            <w:tcW w:w="62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C3BA7CD" w14:textId="77777777" w:rsidR="00E421FA" w:rsidRPr="00E8428C" w:rsidRDefault="00E421FA" w:rsidP="00DC0330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E8428C">
              <w:rPr>
                <w:rFonts w:cs="Times New Roman"/>
                <w:b/>
                <w:szCs w:val="22"/>
                <w:lang w:eastAsia="ca-ES"/>
              </w:rPr>
              <w:t>OFERTA DEL LICITADOR</w:t>
            </w:r>
          </w:p>
        </w:tc>
      </w:tr>
      <w:tr w:rsidR="00E421FA" w:rsidRPr="007818B8" w14:paraId="0A1FAA62" w14:textId="77777777" w:rsidTr="00E66BE4">
        <w:trPr>
          <w:trHeight w:val="46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B532A6F" w14:textId="77777777" w:rsidR="00E421FA" w:rsidRPr="00AB0CE3" w:rsidRDefault="00E421FA" w:rsidP="00DC0330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AB0CE3">
              <w:rPr>
                <w:rFonts w:cs="Times New Roman"/>
                <w:b/>
                <w:szCs w:val="22"/>
                <w:lang w:eastAsia="ca-ES"/>
              </w:rPr>
              <w:t>Preu licitació</w:t>
            </w:r>
          </w:p>
          <w:p w14:paraId="308F9B8C" w14:textId="77777777" w:rsidR="00E421FA" w:rsidRPr="00AB0CE3" w:rsidRDefault="00E421FA" w:rsidP="00DC0330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AB0CE3">
              <w:rPr>
                <w:rFonts w:cs="Times New Roman"/>
                <w:b/>
                <w:szCs w:val="22"/>
                <w:lang w:eastAsia="ca-ES"/>
              </w:rPr>
              <w:t>(IVA exclòs)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4F1EAE" w14:textId="77777777" w:rsidR="00E421FA" w:rsidRPr="00E8428C" w:rsidRDefault="00E421FA" w:rsidP="00DC0330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8428C">
              <w:rPr>
                <w:rFonts w:cs="Times New Roman"/>
                <w:szCs w:val="22"/>
                <w:lang w:eastAsia="ca-ES"/>
              </w:rPr>
              <w:t>Preu ofertat</w:t>
            </w:r>
          </w:p>
          <w:p w14:paraId="4658C45D" w14:textId="77777777" w:rsidR="00E421FA" w:rsidRPr="00E8428C" w:rsidRDefault="00E421FA" w:rsidP="00DC0330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8428C">
              <w:rPr>
                <w:rFonts w:cs="Times New Roman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7204BE" w14:textId="77777777" w:rsidR="00E421FA" w:rsidRPr="00E8428C" w:rsidRDefault="00E421FA" w:rsidP="00DC0330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8428C">
              <w:rPr>
                <w:rFonts w:cs="Times New Roman"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2CC882" w14:textId="77777777" w:rsidR="00E421FA" w:rsidRPr="00E8428C" w:rsidRDefault="00E421FA" w:rsidP="00DC0330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8428C">
              <w:rPr>
                <w:rFonts w:cs="Times New Roman"/>
                <w:szCs w:val="22"/>
                <w:lang w:eastAsia="ca-ES"/>
              </w:rPr>
              <w:t>Import 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4151B1D" w14:textId="77777777" w:rsidR="00E421FA" w:rsidRPr="00E8428C" w:rsidRDefault="00E421FA" w:rsidP="00DC0330">
            <w:pPr>
              <w:suppressAutoHyphens w:val="0"/>
              <w:ind w:left="-108"/>
              <w:jc w:val="center"/>
              <w:rPr>
                <w:rFonts w:cs="Times New Roman"/>
                <w:szCs w:val="22"/>
                <w:lang w:eastAsia="ca-ES"/>
              </w:rPr>
            </w:pPr>
            <w:r w:rsidRPr="00E8428C">
              <w:rPr>
                <w:rFonts w:cs="Times New Roman"/>
                <w:szCs w:val="22"/>
                <w:lang w:eastAsia="ca-ES"/>
              </w:rPr>
              <w:t>Total preu ofertat</w:t>
            </w:r>
          </w:p>
          <w:p w14:paraId="58BDF2FD" w14:textId="77777777" w:rsidR="00E421FA" w:rsidRPr="00E8428C" w:rsidRDefault="00E421FA" w:rsidP="00DC0330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8428C">
              <w:rPr>
                <w:rFonts w:cs="Times New Roman"/>
                <w:szCs w:val="22"/>
                <w:lang w:eastAsia="ca-ES"/>
              </w:rPr>
              <w:t>(IVA inclòs)</w:t>
            </w:r>
          </w:p>
        </w:tc>
      </w:tr>
      <w:tr w:rsidR="00E421FA" w:rsidRPr="007818B8" w14:paraId="0831390C" w14:textId="77777777" w:rsidTr="00E66BE4">
        <w:trPr>
          <w:trHeight w:val="359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D8163D" w14:textId="20C97D15" w:rsidR="00E421FA" w:rsidRPr="00AB0CE3" w:rsidRDefault="00AB0CE3" w:rsidP="002D208E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  <w:r w:rsidRPr="00AB0CE3">
              <w:rPr>
                <w:szCs w:val="24"/>
              </w:rPr>
              <w:t>5</w:t>
            </w:r>
            <w:r w:rsidR="007E0A43" w:rsidRPr="00AB0CE3">
              <w:rPr>
                <w:szCs w:val="24"/>
              </w:rPr>
              <w:t>0.0</w:t>
            </w:r>
            <w:r w:rsidRPr="00AB0CE3">
              <w:rPr>
                <w:szCs w:val="24"/>
              </w:rPr>
              <w:t>00</w:t>
            </w:r>
            <w:r w:rsidR="007E0A43" w:rsidRPr="00AB0CE3">
              <w:rPr>
                <w:szCs w:val="24"/>
              </w:rPr>
              <w:t>,</w:t>
            </w:r>
            <w:r w:rsidRPr="00AB0CE3">
              <w:rPr>
                <w:szCs w:val="24"/>
              </w:rPr>
              <w:t>00</w:t>
            </w:r>
            <w:r w:rsidR="007E0A43" w:rsidRPr="00AB0CE3">
              <w:rPr>
                <w:szCs w:val="24"/>
              </w:rPr>
              <w:t xml:space="preserve"> </w:t>
            </w:r>
            <w:r w:rsidR="00E421FA" w:rsidRPr="00AB0CE3">
              <w:t>€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DA1B8C" w14:textId="77777777" w:rsidR="00E421FA" w:rsidRPr="007818B8" w:rsidRDefault="00E421FA" w:rsidP="00DC0330">
            <w:pPr>
              <w:suppressAutoHyphens w:val="0"/>
              <w:rPr>
                <w:rFonts w:cs="Times New Roman"/>
                <w:szCs w:val="22"/>
                <w:highlight w:val="yellow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5F8739" w14:textId="77777777" w:rsidR="00E421FA" w:rsidRPr="007818B8" w:rsidRDefault="00E421FA" w:rsidP="00DC0330">
            <w:pPr>
              <w:suppressAutoHyphens w:val="0"/>
              <w:jc w:val="center"/>
              <w:rPr>
                <w:rFonts w:cs="Times New Roman"/>
                <w:szCs w:val="22"/>
                <w:highlight w:val="yellow"/>
                <w:lang w:eastAsia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D38CD9" w14:textId="77777777" w:rsidR="00E421FA" w:rsidRPr="007818B8" w:rsidRDefault="00E421FA" w:rsidP="00DC0330">
            <w:pPr>
              <w:suppressAutoHyphens w:val="0"/>
              <w:jc w:val="center"/>
              <w:rPr>
                <w:rFonts w:cs="Times New Roman"/>
                <w:szCs w:val="22"/>
                <w:highlight w:val="yellow"/>
                <w:lang w:eastAsia="ca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CF0CF8" w14:textId="77777777" w:rsidR="00E421FA" w:rsidRPr="007818B8" w:rsidRDefault="00E421FA" w:rsidP="00DC0330">
            <w:pPr>
              <w:suppressAutoHyphens w:val="0"/>
              <w:jc w:val="center"/>
              <w:rPr>
                <w:rFonts w:cs="Times New Roman"/>
                <w:szCs w:val="22"/>
                <w:highlight w:val="yellow"/>
                <w:lang w:eastAsia="ca-ES"/>
              </w:rPr>
            </w:pPr>
          </w:p>
        </w:tc>
      </w:tr>
    </w:tbl>
    <w:p w14:paraId="0E12B219" w14:textId="77777777" w:rsidR="00E421FA" w:rsidRPr="007818B8" w:rsidRDefault="00E421FA">
      <w:pPr>
        <w:tabs>
          <w:tab w:val="left" w:pos="0"/>
          <w:tab w:val="left" w:pos="1296"/>
          <w:tab w:val="left" w:pos="1440"/>
        </w:tabs>
        <w:rPr>
          <w:highlight w:val="yellow"/>
        </w:rPr>
      </w:pPr>
    </w:p>
    <w:p w14:paraId="4927C40B" w14:textId="77777777" w:rsidR="00445D0B" w:rsidRPr="007818B8" w:rsidRDefault="00445D0B">
      <w:pPr>
        <w:rPr>
          <w:b/>
          <w:szCs w:val="22"/>
          <w:highlight w:val="yellow"/>
        </w:rPr>
      </w:pPr>
    </w:p>
    <w:p w14:paraId="74C81CDB" w14:textId="77777777" w:rsidR="00DA0D82" w:rsidRDefault="00DA0D82">
      <w:pPr>
        <w:rPr>
          <w:b/>
          <w:szCs w:val="22"/>
          <w:highlight w:val="yellow"/>
        </w:rPr>
      </w:pPr>
    </w:p>
    <w:p w14:paraId="4C636985" w14:textId="77777777" w:rsidR="00B41BA1" w:rsidRDefault="00B41BA1">
      <w:pPr>
        <w:rPr>
          <w:b/>
          <w:szCs w:val="22"/>
          <w:highlight w:val="yellow"/>
        </w:rPr>
      </w:pPr>
    </w:p>
    <w:p w14:paraId="0A96D9B0" w14:textId="77777777" w:rsidR="00B41BA1" w:rsidRPr="007818B8" w:rsidRDefault="00B41BA1">
      <w:pPr>
        <w:rPr>
          <w:b/>
          <w:szCs w:val="22"/>
          <w:highlight w:val="yellow"/>
        </w:rPr>
      </w:pPr>
    </w:p>
    <w:p w14:paraId="377FB88D" w14:textId="77777777" w:rsidR="00376955" w:rsidRPr="007818B8" w:rsidRDefault="00376955">
      <w:pPr>
        <w:rPr>
          <w:b/>
          <w:szCs w:val="22"/>
          <w:highlight w:val="yellow"/>
        </w:rPr>
      </w:pPr>
    </w:p>
    <w:p w14:paraId="2630B0DA" w14:textId="77777777" w:rsidR="00376955" w:rsidRPr="007818B8" w:rsidRDefault="00376955">
      <w:pPr>
        <w:rPr>
          <w:b/>
          <w:szCs w:val="22"/>
          <w:highlight w:val="yellow"/>
        </w:rPr>
      </w:pPr>
    </w:p>
    <w:p w14:paraId="2AE5ED89" w14:textId="1A1EF1DB" w:rsidR="00E24B18" w:rsidRPr="00E97068" w:rsidRDefault="00E97068" w:rsidP="007C6361">
      <w:pPr>
        <w:numPr>
          <w:ilvl w:val="0"/>
          <w:numId w:val="11"/>
        </w:numPr>
        <w:ind w:left="426" w:hanging="426"/>
        <w:rPr>
          <w:b/>
          <w:szCs w:val="22"/>
        </w:rPr>
      </w:pPr>
      <w:r w:rsidRPr="00E97068">
        <w:rPr>
          <w:b/>
          <w:szCs w:val="22"/>
        </w:rPr>
        <w:lastRenderedPageBreak/>
        <w:t>E</w:t>
      </w:r>
      <w:r w:rsidR="00E24B18" w:rsidRPr="00E97068">
        <w:rPr>
          <w:b/>
          <w:szCs w:val="22"/>
        </w:rPr>
        <w:t xml:space="preserve">xperiència </w:t>
      </w:r>
      <w:r w:rsidR="00D25371" w:rsidRPr="00E97068">
        <w:rPr>
          <w:b/>
          <w:szCs w:val="22"/>
        </w:rPr>
        <w:t xml:space="preserve">addicional </w:t>
      </w:r>
      <w:r w:rsidR="00E24B18" w:rsidRPr="00E97068">
        <w:rPr>
          <w:b/>
          <w:szCs w:val="22"/>
        </w:rPr>
        <w:t>dels mitjans personals</w:t>
      </w:r>
      <w:r w:rsidR="0010336E" w:rsidRPr="00E97068">
        <w:rPr>
          <w:b/>
          <w:szCs w:val="22"/>
        </w:rPr>
        <w:t xml:space="preserve"> (equip mínim)</w:t>
      </w:r>
      <w:r>
        <w:rPr>
          <w:b/>
          <w:szCs w:val="22"/>
        </w:rPr>
        <w:t>,</w:t>
      </w:r>
      <w:r w:rsidR="0010336E" w:rsidRPr="00E97068">
        <w:rPr>
          <w:b/>
        </w:rPr>
        <w:t xml:space="preserve"> per sobre de la mínima exigida a</w:t>
      </w:r>
      <w:r w:rsidR="000110D9" w:rsidRPr="00E97068">
        <w:rPr>
          <w:b/>
        </w:rPr>
        <w:t xml:space="preserve"> la clàusula 1.10 PCAP</w:t>
      </w:r>
      <w:r w:rsidR="0010336E" w:rsidRPr="00E97068">
        <w:rPr>
          <w:b/>
        </w:rPr>
        <w:t>:</w:t>
      </w:r>
    </w:p>
    <w:p w14:paraId="31FE54BC" w14:textId="77777777" w:rsidR="00E24B18" w:rsidRPr="00E97068" w:rsidRDefault="00E24B18" w:rsidP="00E24B18"/>
    <w:p w14:paraId="3E8609ED" w14:textId="77777777" w:rsidR="00E24B18" w:rsidRPr="00E97068" w:rsidRDefault="00E24B18" w:rsidP="00E24B18"/>
    <w:tbl>
      <w:tblPr>
        <w:tblStyle w:val="Taulaambquadrcula"/>
        <w:tblW w:w="8788" w:type="dxa"/>
        <w:jc w:val="center"/>
        <w:tblLook w:val="04A0" w:firstRow="1" w:lastRow="0" w:firstColumn="1" w:lastColumn="0" w:noHBand="0" w:noVBand="1"/>
      </w:tblPr>
      <w:tblGrid>
        <w:gridCol w:w="522"/>
        <w:gridCol w:w="1741"/>
        <w:gridCol w:w="3828"/>
        <w:gridCol w:w="2697"/>
      </w:tblGrid>
      <w:tr w:rsidR="004001A2" w:rsidRPr="00E97068" w14:paraId="48605F46" w14:textId="77777777" w:rsidTr="00BC77F7">
        <w:trPr>
          <w:trHeight w:hRule="exact" w:val="1604"/>
          <w:tblHeader/>
          <w:jc w:val="center"/>
        </w:trPr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37379141" w14:textId="77777777" w:rsidR="004001A2" w:rsidRPr="00E97068" w:rsidRDefault="004001A2" w:rsidP="004001A2">
            <w:pPr>
              <w:rPr>
                <w:b/>
              </w:rPr>
            </w:pPr>
            <w:r w:rsidRPr="00E97068">
              <w:rPr>
                <w:b/>
              </w:rPr>
              <w:t>Id.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69CC4161" w14:textId="77777777" w:rsidR="004001A2" w:rsidRPr="00E97068" w:rsidRDefault="004001A2" w:rsidP="004001A2">
            <w:pPr>
              <w:rPr>
                <w:b/>
              </w:rPr>
            </w:pPr>
            <w:r w:rsidRPr="00E97068">
              <w:rPr>
                <w:b/>
              </w:rPr>
              <w:t>Perfil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BF50D1D" w14:textId="3993502C" w:rsidR="004001A2" w:rsidRPr="00E97068" w:rsidRDefault="004001A2" w:rsidP="004001A2">
            <w:pPr>
              <w:rPr>
                <w:b/>
              </w:rPr>
            </w:pPr>
            <w:r w:rsidRPr="00E97068">
              <w:rPr>
                <w:b/>
              </w:rPr>
              <w:t xml:space="preserve">Experiència </w:t>
            </w:r>
            <w:r w:rsidR="00D25371" w:rsidRPr="00E97068">
              <w:rPr>
                <w:b/>
              </w:rPr>
              <w:t>addicional</w:t>
            </w:r>
            <w:r w:rsidR="00041D72" w:rsidRPr="00E97068">
              <w:rPr>
                <w:b/>
              </w:rPr>
              <w:t xml:space="preserve"> </w:t>
            </w:r>
            <w:r w:rsidRPr="00E97068">
              <w:rPr>
                <w:b/>
              </w:rPr>
              <w:t>valorable per sobre de la mínima (darrers 6 anys)</w:t>
            </w:r>
          </w:p>
        </w:tc>
        <w:tc>
          <w:tcPr>
            <w:tcW w:w="2697" w:type="dxa"/>
            <w:vAlign w:val="center"/>
          </w:tcPr>
          <w:p w14:paraId="56EFE6D7" w14:textId="547DF0FB" w:rsidR="004001A2" w:rsidRPr="00E97068" w:rsidRDefault="00A6208D" w:rsidP="004001A2">
            <w:r w:rsidRPr="00E97068">
              <w:rPr>
                <w:sz w:val="18"/>
                <w:szCs w:val="18"/>
              </w:rPr>
              <w:t>(</w:t>
            </w:r>
            <w:r w:rsidRPr="00E97068">
              <w:rPr>
                <w:szCs w:val="22"/>
              </w:rPr>
              <w:t>Marqueu amb una única creu el número d’anys</w:t>
            </w:r>
            <w:r w:rsidRPr="00E97068">
              <w:rPr>
                <w:bCs/>
                <w:szCs w:val="22"/>
                <w:lang w:eastAsia="ca-ES"/>
              </w:rPr>
              <w:t xml:space="preserve"> d’experiència </w:t>
            </w:r>
            <w:r w:rsidR="00E97068" w:rsidRPr="00E97068">
              <w:rPr>
                <w:bCs/>
                <w:szCs w:val="22"/>
                <w:lang w:eastAsia="ca-ES"/>
              </w:rPr>
              <w:t xml:space="preserve">addicional </w:t>
            </w:r>
            <w:r w:rsidRPr="00E97068">
              <w:rPr>
                <w:bCs/>
                <w:szCs w:val="22"/>
                <w:lang w:eastAsia="ca-ES"/>
              </w:rPr>
              <w:t>en els darrers 6 anys</w:t>
            </w:r>
            <w:r w:rsidRPr="00E97068">
              <w:t>)</w:t>
            </w:r>
          </w:p>
        </w:tc>
      </w:tr>
      <w:tr w:rsidR="004001A2" w:rsidRPr="00E97068" w14:paraId="700C3929" w14:textId="77777777" w:rsidTr="00BC77F7">
        <w:trPr>
          <w:trHeight w:val="1047"/>
          <w:jc w:val="center"/>
        </w:trPr>
        <w:tc>
          <w:tcPr>
            <w:tcW w:w="522" w:type="dxa"/>
            <w:vAlign w:val="center"/>
          </w:tcPr>
          <w:p w14:paraId="3433CD3B" w14:textId="3D8A5D7F" w:rsidR="004001A2" w:rsidRPr="00E97068" w:rsidRDefault="00BC77F7" w:rsidP="004001A2">
            <w:pPr>
              <w:rPr>
                <w:szCs w:val="22"/>
              </w:rPr>
            </w:pPr>
            <w:r w:rsidRPr="00E97068">
              <w:rPr>
                <w:szCs w:val="22"/>
                <w:lang w:eastAsia="ca-ES"/>
              </w:rPr>
              <w:t>DE</w:t>
            </w:r>
          </w:p>
        </w:tc>
        <w:tc>
          <w:tcPr>
            <w:tcW w:w="1741" w:type="dxa"/>
            <w:vAlign w:val="center"/>
          </w:tcPr>
          <w:p w14:paraId="4255313E" w14:textId="34B5B5AF" w:rsidR="004001A2" w:rsidRPr="00E97068" w:rsidRDefault="00BC77F7" w:rsidP="004001A2">
            <w:pPr>
              <w:rPr>
                <w:szCs w:val="22"/>
              </w:rPr>
            </w:pPr>
            <w:r w:rsidRPr="00E97068">
              <w:rPr>
                <w:szCs w:val="22"/>
                <w:lang w:eastAsia="ca-ES"/>
              </w:rPr>
              <w:t>Director de l'equip de treball</w:t>
            </w:r>
          </w:p>
        </w:tc>
        <w:tc>
          <w:tcPr>
            <w:tcW w:w="3828" w:type="dxa"/>
            <w:vAlign w:val="center"/>
          </w:tcPr>
          <w:p w14:paraId="3CB30878" w14:textId="3B58C17B" w:rsidR="00BC77F7" w:rsidRPr="00E97068" w:rsidRDefault="00BC77F7" w:rsidP="003F1E06">
            <w:pPr>
              <w:suppressAutoHyphens w:val="0"/>
              <w:autoSpaceDE w:val="0"/>
              <w:autoSpaceDN w:val="0"/>
              <w:adjustRightInd w:val="0"/>
              <w:rPr>
                <w:szCs w:val="22"/>
              </w:rPr>
            </w:pPr>
            <w:r w:rsidRPr="00E97068">
              <w:rPr>
                <w:szCs w:val="22"/>
              </w:rPr>
              <w:t>Manteniment de programari de gestió d’actius de ponts.</w:t>
            </w:r>
          </w:p>
          <w:p w14:paraId="594EE513" w14:textId="6AE8F83B" w:rsidR="00BE18E6" w:rsidRPr="00E97068" w:rsidRDefault="003F1E06" w:rsidP="00BC77F7">
            <w:pPr>
              <w:suppressAutoHyphens w:val="0"/>
              <w:autoSpaceDE w:val="0"/>
              <w:autoSpaceDN w:val="0"/>
              <w:adjustRightInd w:val="0"/>
              <w:rPr>
                <w:szCs w:val="22"/>
                <w:lang w:eastAsia="ca-ES"/>
              </w:rPr>
            </w:pPr>
            <w:r w:rsidRPr="00E97068">
              <w:rPr>
                <w:szCs w:val="22"/>
                <w:lang w:eastAsia="ca-ES"/>
              </w:rPr>
              <w:t>L’experiència addicional serà la que compleixi els requisits que indica la clàusula 1.11 PCAP</w:t>
            </w:r>
            <w:r w:rsidR="00BC77F7" w:rsidRPr="00E97068">
              <w:rPr>
                <w:szCs w:val="22"/>
                <w:lang w:eastAsia="ca-ES"/>
              </w:rPr>
              <w:t>.</w:t>
            </w:r>
          </w:p>
        </w:tc>
        <w:tc>
          <w:tcPr>
            <w:tcW w:w="2697" w:type="dxa"/>
            <w:vAlign w:val="center"/>
          </w:tcPr>
          <w:p w14:paraId="01221094" w14:textId="4D986800" w:rsidR="001A1E1C" w:rsidRPr="00E97068" w:rsidRDefault="004001A2" w:rsidP="00D159FD">
            <w:pPr>
              <w:jc w:val="center"/>
              <w:rPr>
                <w:szCs w:val="22"/>
              </w:rPr>
            </w:pPr>
            <w:r w:rsidRPr="00E97068">
              <w:rPr>
                <w:szCs w:val="22"/>
              </w:rPr>
              <w:t xml:space="preserve">1   </w:t>
            </w:r>
            <w:r w:rsidR="00330C84" w:rsidRPr="00E97068">
              <w:rPr>
                <w:szCs w:val="22"/>
              </w:rPr>
              <w:t xml:space="preserve"> </w:t>
            </w:r>
            <w:r w:rsidRPr="00E97068">
              <w:rPr>
                <w:szCs w:val="22"/>
              </w:rPr>
              <w:t xml:space="preserve">   2</w:t>
            </w:r>
          </w:p>
          <w:p w14:paraId="2AA4147F" w14:textId="6ADAB4DE" w:rsidR="004001A2" w:rsidRPr="00E97068" w:rsidRDefault="004001A2" w:rsidP="00D159FD">
            <w:pPr>
              <w:jc w:val="center"/>
              <w:rPr>
                <w:szCs w:val="22"/>
              </w:rPr>
            </w:pPr>
          </w:p>
          <w:p w14:paraId="278CF291" w14:textId="013F69EA" w:rsidR="004001A2" w:rsidRPr="00E97068" w:rsidRDefault="004001A2" w:rsidP="00D159FD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E97068">
              <w:rPr>
                <w:sz w:val="56"/>
                <w:szCs w:val="56"/>
              </w:rPr>
              <w:t>□ □</w:t>
            </w:r>
          </w:p>
        </w:tc>
      </w:tr>
      <w:tr w:rsidR="00BC77F7" w:rsidRPr="007818B8" w14:paraId="35F0CC8C" w14:textId="77777777" w:rsidTr="00874C8B">
        <w:trPr>
          <w:trHeight w:val="1475"/>
          <w:jc w:val="center"/>
        </w:trPr>
        <w:tc>
          <w:tcPr>
            <w:tcW w:w="522" w:type="dxa"/>
            <w:vAlign w:val="center"/>
          </w:tcPr>
          <w:p w14:paraId="356D1C6A" w14:textId="05402C8D" w:rsidR="00BC77F7" w:rsidRPr="00E97068" w:rsidRDefault="00BC77F7" w:rsidP="004001A2">
            <w:pPr>
              <w:rPr>
                <w:szCs w:val="22"/>
                <w:lang w:eastAsia="ca-ES"/>
              </w:rPr>
            </w:pPr>
            <w:r w:rsidRPr="00E97068">
              <w:rPr>
                <w:szCs w:val="22"/>
                <w:lang w:eastAsia="ca-ES"/>
              </w:rPr>
              <w:t>ET</w:t>
            </w:r>
          </w:p>
        </w:tc>
        <w:tc>
          <w:tcPr>
            <w:tcW w:w="1741" w:type="dxa"/>
            <w:vAlign w:val="center"/>
          </w:tcPr>
          <w:p w14:paraId="35E7EDF8" w14:textId="3D075EE9" w:rsidR="00BC77F7" w:rsidRPr="00E97068" w:rsidRDefault="00BC77F7" w:rsidP="004001A2">
            <w:pPr>
              <w:rPr>
                <w:szCs w:val="22"/>
                <w:lang w:eastAsia="ca-ES"/>
              </w:rPr>
            </w:pPr>
            <w:r w:rsidRPr="00E97068">
              <w:rPr>
                <w:szCs w:val="22"/>
                <w:lang w:eastAsia="ca-ES"/>
              </w:rPr>
              <w:t>Especialista en programaris de gestió d’actius de ponts</w:t>
            </w:r>
          </w:p>
        </w:tc>
        <w:tc>
          <w:tcPr>
            <w:tcW w:w="3828" w:type="dxa"/>
            <w:vAlign w:val="center"/>
          </w:tcPr>
          <w:p w14:paraId="6EE44083" w14:textId="77777777" w:rsidR="00874C8B" w:rsidRPr="00E97068" w:rsidRDefault="00874C8B" w:rsidP="004001A2">
            <w:pPr>
              <w:rPr>
                <w:szCs w:val="22"/>
              </w:rPr>
            </w:pPr>
            <w:r w:rsidRPr="00E97068">
              <w:rPr>
                <w:szCs w:val="22"/>
              </w:rPr>
              <w:t>Manteniment de programari de gestió d’actius de ponts.</w:t>
            </w:r>
          </w:p>
          <w:p w14:paraId="1DA1064F" w14:textId="538AC736" w:rsidR="00BC77F7" w:rsidRPr="00E97068" w:rsidRDefault="00874C8B" w:rsidP="004001A2">
            <w:pPr>
              <w:rPr>
                <w:szCs w:val="22"/>
              </w:rPr>
            </w:pPr>
            <w:r w:rsidRPr="00E97068">
              <w:rPr>
                <w:szCs w:val="22"/>
                <w:lang w:eastAsia="ca-ES"/>
              </w:rPr>
              <w:t>L’experiència addicional serà la que compleixi els requisits que indica la clàusula 1.11 PCAP.</w:t>
            </w:r>
          </w:p>
        </w:tc>
        <w:tc>
          <w:tcPr>
            <w:tcW w:w="2697" w:type="dxa"/>
            <w:vAlign w:val="center"/>
          </w:tcPr>
          <w:p w14:paraId="302480DE" w14:textId="78CEF04D" w:rsidR="001A1E1C" w:rsidRPr="00E97068" w:rsidRDefault="001A1E1C" w:rsidP="00D159FD">
            <w:pPr>
              <w:jc w:val="center"/>
              <w:rPr>
                <w:szCs w:val="22"/>
              </w:rPr>
            </w:pPr>
            <w:r w:rsidRPr="00E97068">
              <w:rPr>
                <w:szCs w:val="22"/>
              </w:rPr>
              <w:t>1       2</w:t>
            </w:r>
          </w:p>
          <w:p w14:paraId="457BB58D" w14:textId="477E2684" w:rsidR="00BC77F7" w:rsidRPr="001A1E1C" w:rsidRDefault="001A1E1C" w:rsidP="00D159FD">
            <w:pPr>
              <w:jc w:val="center"/>
              <w:rPr>
                <w:szCs w:val="22"/>
              </w:rPr>
            </w:pPr>
            <w:r w:rsidRPr="00E97068">
              <w:rPr>
                <w:sz w:val="56"/>
                <w:szCs w:val="56"/>
              </w:rPr>
              <w:t>□ □</w:t>
            </w:r>
          </w:p>
        </w:tc>
      </w:tr>
    </w:tbl>
    <w:p w14:paraId="4D537164" w14:textId="77777777" w:rsidR="003F1E06" w:rsidRPr="007818B8" w:rsidRDefault="003F1E06" w:rsidP="003F1E06">
      <w:pPr>
        <w:suppressAutoHyphens w:val="0"/>
        <w:autoSpaceDE w:val="0"/>
        <w:autoSpaceDN w:val="0"/>
        <w:adjustRightInd w:val="0"/>
        <w:jc w:val="left"/>
        <w:rPr>
          <w:szCs w:val="22"/>
          <w:highlight w:val="yellow"/>
          <w:lang w:eastAsia="ca-ES"/>
        </w:rPr>
      </w:pPr>
    </w:p>
    <w:p w14:paraId="2322F7EF" w14:textId="77AB3E6C" w:rsidR="000C65EF" w:rsidRPr="0042348C" w:rsidRDefault="003F1E06" w:rsidP="006F095C">
      <w:pPr>
        <w:suppressAutoHyphens w:val="0"/>
        <w:autoSpaceDE w:val="0"/>
        <w:autoSpaceDN w:val="0"/>
        <w:adjustRightInd w:val="0"/>
        <w:rPr>
          <w:szCs w:val="22"/>
          <w:lang w:eastAsia="ca-ES"/>
        </w:rPr>
      </w:pPr>
      <w:r w:rsidRPr="0042348C">
        <w:rPr>
          <w:szCs w:val="22"/>
          <w:lang w:eastAsia="ca-ES"/>
        </w:rPr>
        <w:t xml:space="preserve">Nota: en tractar-se d’una millora d’experiència, no es tindrà en compte els </w:t>
      </w:r>
      <w:r w:rsidR="00E97068">
        <w:rPr>
          <w:szCs w:val="22"/>
          <w:lang w:eastAsia="ca-ES"/>
        </w:rPr>
        <w:t>anys</w:t>
      </w:r>
      <w:r w:rsidR="005650BF" w:rsidRPr="0042348C">
        <w:rPr>
          <w:szCs w:val="22"/>
          <w:lang w:eastAsia="ca-ES"/>
        </w:rPr>
        <w:t xml:space="preserve"> </w:t>
      </w:r>
      <w:r w:rsidRPr="0042348C">
        <w:rPr>
          <w:szCs w:val="22"/>
          <w:lang w:eastAsia="ca-ES"/>
        </w:rPr>
        <w:t xml:space="preserve">presentats per justificar l’experiència mínima </w:t>
      </w:r>
      <w:r w:rsidR="005544F7" w:rsidRPr="0042348C">
        <w:rPr>
          <w:szCs w:val="22"/>
          <w:lang w:eastAsia="ca-ES"/>
        </w:rPr>
        <w:t>exigida</w:t>
      </w:r>
      <w:r w:rsidRPr="0042348C">
        <w:rPr>
          <w:szCs w:val="22"/>
          <w:lang w:eastAsia="ca-ES"/>
        </w:rPr>
        <w:t xml:space="preserve"> a</w:t>
      </w:r>
      <w:r w:rsidR="005650BF" w:rsidRPr="0042348C">
        <w:rPr>
          <w:szCs w:val="22"/>
          <w:lang w:eastAsia="ca-ES"/>
        </w:rPr>
        <w:t xml:space="preserve"> </w:t>
      </w:r>
      <w:r w:rsidRPr="0042348C">
        <w:rPr>
          <w:szCs w:val="22"/>
          <w:lang w:eastAsia="ca-ES"/>
        </w:rPr>
        <w:t>la clàusula 1.10 PCAP.</w:t>
      </w:r>
    </w:p>
    <w:p w14:paraId="0460009F" w14:textId="77777777" w:rsidR="008A23BC" w:rsidRPr="0042348C" w:rsidRDefault="008A23BC" w:rsidP="00E24B18"/>
    <w:p w14:paraId="1ACB35B9" w14:textId="0F072654" w:rsidR="006F095C" w:rsidRPr="00E97068" w:rsidRDefault="00E97068" w:rsidP="00DC0330">
      <w:pPr>
        <w:numPr>
          <w:ilvl w:val="0"/>
          <w:numId w:val="11"/>
        </w:numPr>
        <w:ind w:left="426" w:hanging="426"/>
        <w:rPr>
          <w:b/>
          <w:szCs w:val="22"/>
        </w:rPr>
      </w:pPr>
      <w:r>
        <w:rPr>
          <w:b/>
          <w:szCs w:val="22"/>
        </w:rPr>
        <w:t>E</w:t>
      </w:r>
      <w:r w:rsidR="00735BDD" w:rsidRPr="00E97068">
        <w:rPr>
          <w:b/>
          <w:szCs w:val="22"/>
        </w:rPr>
        <w:t xml:space="preserve">xperiència </w:t>
      </w:r>
      <w:r w:rsidR="00D25371" w:rsidRPr="00E97068">
        <w:rPr>
          <w:b/>
          <w:szCs w:val="22"/>
        </w:rPr>
        <w:t xml:space="preserve">específica </w:t>
      </w:r>
      <w:r w:rsidR="00735BDD" w:rsidRPr="00E97068">
        <w:rPr>
          <w:b/>
          <w:szCs w:val="22"/>
        </w:rPr>
        <w:t>dels mitjans personals (equip mínim)</w:t>
      </w:r>
      <w:r>
        <w:rPr>
          <w:b/>
          <w:szCs w:val="22"/>
        </w:rPr>
        <w:t xml:space="preserve">, diferent a </w:t>
      </w:r>
      <w:r w:rsidR="00735BDD" w:rsidRPr="00E97068">
        <w:rPr>
          <w:b/>
        </w:rPr>
        <w:t>l</w:t>
      </w:r>
      <w:r>
        <w:rPr>
          <w:b/>
        </w:rPr>
        <w:t xml:space="preserve">’experiència </w:t>
      </w:r>
      <w:r w:rsidR="00735BDD" w:rsidRPr="00E97068">
        <w:rPr>
          <w:b/>
        </w:rPr>
        <w:t>mínima exigida a la clàusula 1.10 PCAP:</w:t>
      </w:r>
    </w:p>
    <w:p w14:paraId="69357A61" w14:textId="4A37A511" w:rsidR="00E12455" w:rsidRPr="00E97068" w:rsidRDefault="00754E3A" w:rsidP="00E12455">
      <w:r w:rsidRPr="00E97068">
        <w:t xml:space="preserve">    </w:t>
      </w:r>
    </w:p>
    <w:tbl>
      <w:tblPr>
        <w:tblStyle w:val="Taulaambquadrcula"/>
        <w:tblW w:w="8788" w:type="dxa"/>
        <w:jc w:val="center"/>
        <w:tblLook w:val="04A0" w:firstRow="1" w:lastRow="0" w:firstColumn="1" w:lastColumn="0" w:noHBand="0" w:noVBand="1"/>
      </w:tblPr>
      <w:tblGrid>
        <w:gridCol w:w="522"/>
        <w:gridCol w:w="1741"/>
        <w:gridCol w:w="3828"/>
        <w:gridCol w:w="2697"/>
      </w:tblGrid>
      <w:tr w:rsidR="00C15495" w:rsidRPr="00E97068" w14:paraId="6FF1F707" w14:textId="77777777" w:rsidTr="00DC0330">
        <w:trPr>
          <w:trHeight w:hRule="exact" w:val="1604"/>
          <w:tblHeader/>
          <w:jc w:val="center"/>
        </w:trPr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43C1108A" w14:textId="77777777" w:rsidR="00C15495" w:rsidRPr="00E97068" w:rsidRDefault="00C15495" w:rsidP="00DC0330">
            <w:pPr>
              <w:rPr>
                <w:b/>
              </w:rPr>
            </w:pPr>
            <w:r w:rsidRPr="00E97068">
              <w:rPr>
                <w:b/>
              </w:rPr>
              <w:t>Id.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60A445EA" w14:textId="77777777" w:rsidR="00C15495" w:rsidRPr="00E97068" w:rsidRDefault="00C15495" w:rsidP="00DC0330">
            <w:pPr>
              <w:rPr>
                <w:b/>
              </w:rPr>
            </w:pPr>
            <w:r w:rsidRPr="00E97068">
              <w:rPr>
                <w:b/>
              </w:rPr>
              <w:t>Perfil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91B134D" w14:textId="4D37FEA3" w:rsidR="00C15495" w:rsidRPr="00E97068" w:rsidRDefault="00C15495" w:rsidP="00DC0330">
            <w:pPr>
              <w:rPr>
                <w:b/>
              </w:rPr>
            </w:pPr>
            <w:r w:rsidRPr="00E97068">
              <w:rPr>
                <w:b/>
              </w:rPr>
              <w:t xml:space="preserve">Experiència </w:t>
            </w:r>
            <w:r w:rsidR="00D25371" w:rsidRPr="00E97068">
              <w:rPr>
                <w:b/>
              </w:rPr>
              <w:t>específica</w:t>
            </w:r>
            <w:r w:rsidRPr="00E97068">
              <w:rPr>
                <w:b/>
              </w:rPr>
              <w:t xml:space="preserve"> (darrers 6 anys)</w:t>
            </w:r>
          </w:p>
        </w:tc>
        <w:tc>
          <w:tcPr>
            <w:tcW w:w="2697" w:type="dxa"/>
            <w:vAlign w:val="center"/>
          </w:tcPr>
          <w:p w14:paraId="3EC03D06" w14:textId="142CFC57" w:rsidR="00C15495" w:rsidRPr="00E97068" w:rsidRDefault="00C15495" w:rsidP="00DC0330">
            <w:r w:rsidRPr="00E97068">
              <w:rPr>
                <w:sz w:val="18"/>
                <w:szCs w:val="18"/>
              </w:rPr>
              <w:t>(</w:t>
            </w:r>
            <w:r w:rsidRPr="00E97068">
              <w:rPr>
                <w:szCs w:val="22"/>
              </w:rPr>
              <w:t>Marqueu amb una única creu el n</w:t>
            </w:r>
            <w:r w:rsidR="00A6208D" w:rsidRPr="00E97068">
              <w:rPr>
                <w:szCs w:val="22"/>
              </w:rPr>
              <w:t>úmero d’anys</w:t>
            </w:r>
            <w:r w:rsidR="00A6208D" w:rsidRPr="00E97068">
              <w:rPr>
                <w:bCs/>
                <w:szCs w:val="22"/>
                <w:lang w:eastAsia="ca-ES"/>
              </w:rPr>
              <w:t xml:space="preserve"> d’experiència en els darrers 6 anys</w:t>
            </w:r>
            <w:r w:rsidRPr="00E97068">
              <w:t xml:space="preserve">) </w:t>
            </w:r>
          </w:p>
        </w:tc>
      </w:tr>
      <w:tr w:rsidR="00C15495" w:rsidRPr="00E97068" w14:paraId="567824EB" w14:textId="77777777" w:rsidTr="00DC0330">
        <w:trPr>
          <w:trHeight w:val="1047"/>
          <w:jc w:val="center"/>
        </w:trPr>
        <w:tc>
          <w:tcPr>
            <w:tcW w:w="522" w:type="dxa"/>
            <w:vAlign w:val="center"/>
          </w:tcPr>
          <w:p w14:paraId="309EBE4E" w14:textId="77777777" w:rsidR="00C15495" w:rsidRPr="00E97068" w:rsidRDefault="00C15495" w:rsidP="00DC0330">
            <w:pPr>
              <w:rPr>
                <w:szCs w:val="22"/>
              </w:rPr>
            </w:pPr>
            <w:r w:rsidRPr="00E97068">
              <w:rPr>
                <w:szCs w:val="22"/>
                <w:lang w:eastAsia="ca-ES"/>
              </w:rPr>
              <w:t>DE</w:t>
            </w:r>
          </w:p>
        </w:tc>
        <w:tc>
          <w:tcPr>
            <w:tcW w:w="1741" w:type="dxa"/>
            <w:vAlign w:val="center"/>
          </w:tcPr>
          <w:p w14:paraId="54F78C6D" w14:textId="77777777" w:rsidR="00C15495" w:rsidRPr="00E97068" w:rsidRDefault="00C15495" w:rsidP="00DC0330">
            <w:pPr>
              <w:rPr>
                <w:szCs w:val="22"/>
              </w:rPr>
            </w:pPr>
            <w:r w:rsidRPr="00E97068">
              <w:rPr>
                <w:szCs w:val="22"/>
                <w:lang w:eastAsia="ca-ES"/>
              </w:rPr>
              <w:t>Director de l'equip de treball</w:t>
            </w:r>
          </w:p>
        </w:tc>
        <w:tc>
          <w:tcPr>
            <w:tcW w:w="3828" w:type="dxa"/>
            <w:vAlign w:val="center"/>
          </w:tcPr>
          <w:p w14:paraId="3A784AAC" w14:textId="33580974" w:rsidR="00C15495" w:rsidRPr="00E97068" w:rsidRDefault="000D7A74" w:rsidP="00DC0330">
            <w:pPr>
              <w:suppressAutoHyphens w:val="0"/>
              <w:autoSpaceDE w:val="0"/>
              <w:autoSpaceDN w:val="0"/>
              <w:adjustRightInd w:val="0"/>
              <w:rPr>
                <w:szCs w:val="22"/>
                <w:lang w:eastAsia="ca-ES"/>
              </w:rPr>
            </w:pPr>
            <w:r w:rsidRPr="00E97068">
              <w:rPr>
                <w:szCs w:val="22"/>
              </w:rPr>
              <w:t>Manteniment de programari de gestió d’actius d’infraestructures lineals.</w:t>
            </w:r>
            <w:r w:rsidRPr="00E97068">
              <w:rPr>
                <w:szCs w:val="22"/>
                <w:lang w:eastAsia="ca-ES"/>
              </w:rPr>
              <w:t xml:space="preserve"> </w:t>
            </w:r>
            <w:r w:rsidR="00C15495" w:rsidRPr="00E97068">
              <w:rPr>
                <w:szCs w:val="22"/>
                <w:lang w:eastAsia="ca-ES"/>
              </w:rPr>
              <w:t xml:space="preserve">L’experiència </w:t>
            </w:r>
            <w:r w:rsidR="000A5AD2" w:rsidRPr="00E97068">
              <w:rPr>
                <w:szCs w:val="22"/>
                <w:lang w:eastAsia="ca-ES"/>
              </w:rPr>
              <w:t xml:space="preserve">específica </w:t>
            </w:r>
            <w:r w:rsidR="00C15495" w:rsidRPr="00E97068">
              <w:rPr>
                <w:szCs w:val="22"/>
                <w:lang w:eastAsia="ca-ES"/>
              </w:rPr>
              <w:t>serà la que compleixi els requisits que indica la clàusula 1.11 PCAP.</w:t>
            </w:r>
          </w:p>
        </w:tc>
        <w:tc>
          <w:tcPr>
            <w:tcW w:w="2697" w:type="dxa"/>
            <w:vAlign w:val="center"/>
          </w:tcPr>
          <w:p w14:paraId="33D58A57" w14:textId="77777777" w:rsidR="00C15495" w:rsidRPr="00E97068" w:rsidRDefault="00C15495" w:rsidP="00DC0330">
            <w:pPr>
              <w:jc w:val="center"/>
              <w:rPr>
                <w:szCs w:val="22"/>
              </w:rPr>
            </w:pPr>
            <w:r w:rsidRPr="00E97068">
              <w:rPr>
                <w:szCs w:val="22"/>
              </w:rPr>
              <w:t>1       2</w:t>
            </w:r>
          </w:p>
          <w:p w14:paraId="22290DFD" w14:textId="77777777" w:rsidR="00C15495" w:rsidRPr="00E97068" w:rsidRDefault="00C15495" w:rsidP="00DC0330">
            <w:pPr>
              <w:jc w:val="center"/>
              <w:rPr>
                <w:szCs w:val="22"/>
              </w:rPr>
            </w:pPr>
          </w:p>
          <w:p w14:paraId="1C0A6958" w14:textId="77777777" w:rsidR="00C15495" w:rsidRPr="00E97068" w:rsidRDefault="00C15495" w:rsidP="00DC0330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E97068">
              <w:rPr>
                <w:sz w:val="56"/>
                <w:szCs w:val="56"/>
              </w:rPr>
              <w:t>□ □</w:t>
            </w:r>
          </w:p>
        </w:tc>
      </w:tr>
      <w:tr w:rsidR="00C15495" w:rsidRPr="007818B8" w14:paraId="64D0A2B4" w14:textId="77777777" w:rsidTr="00DC0330">
        <w:trPr>
          <w:trHeight w:val="1475"/>
          <w:jc w:val="center"/>
        </w:trPr>
        <w:tc>
          <w:tcPr>
            <w:tcW w:w="522" w:type="dxa"/>
            <w:vAlign w:val="center"/>
          </w:tcPr>
          <w:p w14:paraId="5A2D1DF1" w14:textId="77777777" w:rsidR="00C15495" w:rsidRPr="00E97068" w:rsidRDefault="00C15495" w:rsidP="00DC0330">
            <w:pPr>
              <w:rPr>
                <w:szCs w:val="22"/>
                <w:lang w:eastAsia="ca-ES"/>
              </w:rPr>
            </w:pPr>
            <w:r w:rsidRPr="00E97068">
              <w:rPr>
                <w:szCs w:val="22"/>
                <w:lang w:eastAsia="ca-ES"/>
              </w:rPr>
              <w:t>ET</w:t>
            </w:r>
          </w:p>
        </w:tc>
        <w:tc>
          <w:tcPr>
            <w:tcW w:w="1741" w:type="dxa"/>
            <w:vAlign w:val="center"/>
          </w:tcPr>
          <w:p w14:paraId="0FE286D6" w14:textId="77777777" w:rsidR="00C15495" w:rsidRPr="00E97068" w:rsidRDefault="00C15495" w:rsidP="00DC0330">
            <w:pPr>
              <w:rPr>
                <w:szCs w:val="22"/>
                <w:lang w:eastAsia="ca-ES"/>
              </w:rPr>
            </w:pPr>
            <w:r w:rsidRPr="00E97068">
              <w:rPr>
                <w:szCs w:val="22"/>
                <w:lang w:eastAsia="ca-ES"/>
              </w:rPr>
              <w:t>Especialista en programaris de gestió d’actius de ponts</w:t>
            </w:r>
          </w:p>
        </w:tc>
        <w:tc>
          <w:tcPr>
            <w:tcW w:w="3828" w:type="dxa"/>
            <w:vAlign w:val="center"/>
          </w:tcPr>
          <w:p w14:paraId="51B8C1FC" w14:textId="16A07638" w:rsidR="00C15495" w:rsidRPr="00E97068" w:rsidRDefault="00847F9A" w:rsidP="00DC0330">
            <w:pPr>
              <w:rPr>
                <w:szCs w:val="22"/>
              </w:rPr>
            </w:pPr>
            <w:r w:rsidRPr="00E97068">
              <w:rPr>
                <w:szCs w:val="22"/>
              </w:rPr>
              <w:t>Manteniment de programari de gestió d’actius d’infraestructures lineals</w:t>
            </w:r>
            <w:r w:rsidRPr="00E97068">
              <w:rPr>
                <w:szCs w:val="22"/>
                <w:lang w:eastAsia="ca-ES"/>
              </w:rPr>
              <w:t xml:space="preserve"> </w:t>
            </w:r>
            <w:r w:rsidR="00C15495" w:rsidRPr="00E97068">
              <w:rPr>
                <w:szCs w:val="22"/>
                <w:lang w:eastAsia="ca-ES"/>
              </w:rPr>
              <w:t xml:space="preserve">L’experiència </w:t>
            </w:r>
            <w:r w:rsidR="000A5AD2" w:rsidRPr="00E97068">
              <w:rPr>
                <w:szCs w:val="22"/>
                <w:lang w:eastAsia="ca-ES"/>
              </w:rPr>
              <w:t xml:space="preserve">específica </w:t>
            </w:r>
            <w:r w:rsidR="00C15495" w:rsidRPr="00E97068">
              <w:rPr>
                <w:szCs w:val="22"/>
                <w:lang w:eastAsia="ca-ES"/>
              </w:rPr>
              <w:t>serà la que compleixi els requisits que indica la clàusula 1.11 PCAP.</w:t>
            </w:r>
          </w:p>
        </w:tc>
        <w:tc>
          <w:tcPr>
            <w:tcW w:w="2697" w:type="dxa"/>
            <w:vAlign w:val="center"/>
          </w:tcPr>
          <w:p w14:paraId="37F6CEFE" w14:textId="77777777" w:rsidR="00C15495" w:rsidRPr="00E97068" w:rsidRDefault="00C15495" w:rsidP="00DC0330">
            <w:pPr>
              <w:jc w:val="center"/>
              <w:rPr>
                <w:szCs w:val="22"/>
              </w:rPr>
            </w:pPr>
            <w:r w:rsidRPr="00E97068">
              <w:rPr>
                <w:szCs w:val="22"/>
              </w:rPr>
              <w:t>1       2</w:t>
            </w:r>
          </w:p>
          <w:p w14:paraId="126FC476" w14:textId="77777777" w:rsidR="00C15495" w:rsidRPr="00182963" w:rsidRDefault="00C15495" w:rsidP="00DC0330">
            <w:pPr>
              <w:jc w:val="center"/>
              <w:rPr>
                <w:szCs w:val="22"/>
              </w:rPr>
            </w:pPr>
            <w:r w:rsidRPr="00E97068">
              <w:rPr>
                <w:sz w:val="56"/>
                <w:szCs w:val="56"/>
              </w:rPr>
              <w:t>□ □</w:t>
            </w:r>
          </w:p>
        </w:tc>
      </w:tr>
    </w:tbl>
    <w:p w14:paraId="3CBB5C99" w14:textId="77777777" w:rsidR="00D14643" w:rsidRPr="007818B8" w:rsidRDefault="00D14643" w:rsidP="00E12455">
      <w:pPr>
        <w:rPr>
          <w:highlight w:val="yellow"/>
        </w:rPr>
      </w:pPr>
    </w:p>
    <w:p w14:paraId="4A0516C0" w14:textId="77777777" w:rsidR="00E12455" w:rsidRPr="007818B8" w:rsidRDefault="00E12455" w:rsidP="00E12455">
      <w:pPr>
        <w:rPr>
          <w:highlight w:val="yellow"/>
        </w:rPr>
      </w:pPr>
    </w:p>
    <w:p w14:paraId="72EC54FA" w14:textId="77777777" w:rsidR="006F095C" w:rsidRPr="007818B8" w:rsidRDefault="006F095C" w:rsidP="008B6971">
      <w:pPr>
        <w:spacing w:line="252" w:lineRule="auto"/>
        <w:rPr>
          <w:sz w:val="20"/>
          <w:highlight w:val="yellow"/>
        </w:rPr>
      </w:pPr>
    </w:p>
    <w:p w14:paraId="29F09BE9" w14:textId="77777777" w:rsidR="008B6971" w:rsidRPr="000C7E38" w:rsidRDefault="008B6971" w:rsidP="0060660B">
      <w:pPr>
        <w:spacing w:line="252" w:lineRule="auto"/>
        <w:rPr>
          <w:sz w:val="20"/>
        </w:rPr>
      </w:pPr>
    </w:p>
    <w:p w14:paraId="7A86D0D0" w14:textId="77777777" w:rsidR="00C35919" w:rsidRPr="000C7E38" w:rsidRDefault="00C35919" w:rsidP="007E2AAA">
      <w:pPr>
        <w:spacing w:line="252" w:lineRule="auto"/>
        <w:rPr>
          <w:b/>
          <w:bCs/>
        </w:rPr>
      </w:pPr>
    </w:p>
    <w:p w14:paraId="4A7B4018" w14:textId="16286DC4" w:rsidR="00345D34" w:rsidRPr="000C7E38" w:rsidRDefault="00345D34" w:rsidP="007C6361">
      <w:pPr>
        <w:numPr>
          <w:ilvl w:val="0"/>
          <w:numId w:val="11"/>
        </w:numPr>
        <w:ind w:left="426" w:hanging="426"/>
        <w:rPr>
          <w:b/>
          <w:szCs w:val="22"/>
        </w:rPr>
      </w:pPr>
      <w:r w:rsidRPr="000C7E38">
        <w:rPr>
          <w:b/>
          <w:szCs w:val="22"/>
        </w:rPr>
        <w:t xml:space="preserve">Millores addicionals al contracte. </w:t>
      </w:r>
      <w:r w:rsidR="005C5EBA" w:rsidRPr="000C7E38">
        <w:rPr>
          <w:b/>
          <w:szCs w:val="22"/>
          <w:lang w:eastAsia="ca-ES"/>
        </w:rPr>
        <w:t>Informe de log’s i registres d’accés de la plataforma.</w:t>
      </w:r>
    </w:p>
    <w:p w14:paraId="7556B195" w14:textId="77777777" w:rsidR="00345D34" w:rsidRPr="007818B8" w:rsidRDefault="00345D34" w:rsidP="00345D34">
      <w:pPr>
        <w:rPr>
          <w:highlight w:val="yellow"/>
        </w:rPr>
      </w:pPr>
    </w:p>
    <w:p w14:paraId="64AF6259" w14:textId="77777777" w:rsidR="00445D0B" w:rsidRPr="007818B8" w:rsidRDefault="00445D0B">
      <w:pPr>
        <w:rPr>
          <w:b/>
          <w:szCs w:val="22"/>
          <w:highlight w:val="yellow"/>
        </w:rPr>
      </w:pPr>
    </w:p>
    <w:tbl>
      <w:tblPr>
        <w:tblW w:w="8500" w:type="dxa"/>
        <w:jc w:val="center"/>
        <w:tblLayout w:type="fixed"/>
        <w:tblLook w:val="0000" w:firstRow="0" w:lastRow="0" w:firstColumn="0" w:lastColumn="0" w:noHBand="0" w:noVBand="0"/>
      </w:tblPr>
      <w:tblGrid>
        <w:gridCol w:w="5925"/>
        <w:gridCol w:w="2575"/>
      </w:tblGrid>
      <w:tr w:rsidR="00445D0B" w:rsidRPr="007818B8" w14:paraId="0BA9F368" w14:textId="77777777" w:rsidTr="00B7495C">
        <w:trPr>
          <w:trHeight w:val="601"/>
          <w:jc w:val="center"/>
        </w:trPr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C5F3F00" w14:textId="77777777" w:rsidR="001E276A" w:rsidRPr="007818B8" w:rsidRDefault="001E276A" w:rsidP="001E276A">
            <w:pPr>
              <w:rPr>
                <w:b/>
                <w:szCs w:val="22"/>
                <w:highlight w:val="yellow"/>
              </w:rPr>
            </w:pPr>
            <w:bookmarkStart w:id="0" w:name="_Hlk152579130"/>
          </w:p>
          <w:p w14:paraId="3067CC23" w14:textId="7511AAA9" w:rsidR="001E276A" w:rsidRPr="00C92C7F" w:rsidRDefault="00C92C7F" w:rsidP="001E276A">
            <w:pPr>
              <w:rPr>
                <w:b/>
                <w:szCs w:val="22"/>
              </w:rPr>
            </w:pPr>
            <w:r w:rsidRPr="00C92C7F">
              <w:rPr>
                <w:b/>
                <w:szCs w:val="22"/>
              </w:rPr>
              <w:t>Sistema d’informació i report de seguiment del manteniment i rendiment de la plataforma web.</w:t>
            </w:r>
          </w:p>
          <w:p w14:paraId="003D2F35" w14:textId="08BE6CCE" w:rsidR="00445D0B" w:rsidRPr="007818B8" w:rsidRDefault="001E276A" w:rsidP="001E276A">
            <w:pPr>
              <w:rPr>
                <w:highlight w:val="yellow"/>
              </w:rPr>
            </w:pPr>
            <w:r w:rsidRPr="00B1105A">
              <w:rPr>
                <w:b/>
                <w:szCs w:val="22"/>
              </w:rPr>
              <w:t>Realització d’</w:t>
            </w:r>
            <w:r w:rsidR="00B1105A" w:rsidRPr="00B1105A">
              <w:rPr>
                <w:b/>
                <w:szCs w:val="22"/>
                <w:lang w:eastAsia="ca-ES"/>
              </w:rPr>
              <w:t>informe de log’s i registres d’accés de la plataforma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F651D6" w14:textId="77777777" w:rsidR="001E276A" w:rsidRPr="0003686A" w:rsidRDefault="001E276A" w:rsidP="001E276A">
            <w:pPr>
              <w:widowControl w:val="0"/>
              <w:autoSpaceDE w:val="0"/>
              <w:autoSpaceDN w:val="0"/>
              <w:spacing w:line="251" w:lineRule="exact"/>
              <w:ind w:left="81" w:right="82"/>
              <w:jc w:val="center"/>
              <w:rPr>
                <w:rFonts w:eastAsia="Arial"/>
                <w:b/>
                <w:bCs/>
                <w:szCs w:val="22"/>
                <w:lang w:eastAsia="en-US"/>
              </w:rPr>
            </w:pPr>
            <w:r w:rsidRPr="0003686A">
              <w:rPr>
                <w:b/>
                <w:bCs/>
                <w:szCs w:val="22"/>
                <w:lang w:eastAsia="ca-ES"/>
              </w:rPr>
              <w:t>OFEREIX/NO OFEREIX</w:t>
            </w:r>
          </w:p>
          <w:p w14:paraId="12ACD667" w14:textId="20D291A8" w:rsidR="00445D0B" w:rsidRPr="007818B8" w:rsidRDefault="001E276A" w:rsidP="001E276A">
            <w:pPr>
              <w:ind w:left="35"/>
              <w:jc w:val="center"/>
              <w:rPr>
                <w:szCs w:val="22"/>
                <w:highlight w:val="yellow"/>
              </w:rPr>
            </w:pPr>
            <w:r w:rsidRPr="0003686A">
              <w:rPr>
                <w:rFonts w:eastAsia="Arial"/>
                <w:szCs w:val="22"/>
                <w:lang w:eastAsia="en-US"/>
              </w:rPr>
              <w:t xml:space="preserve"> (Marqueu amb una</w:t>
            </w:r>
            <w:r w:rsidR="00F77B53" w:rsidRPr="0003686A">
              <w:rPr>
                <w:rFonts w:eastAsia="Arial"/>
                <w:szCs w:val="22"/>
                <w:lang w:eastAsia="en-US"/>
              </w:rPr>
              <w:t xml:space="preserve"> única</w:t>
            </w:r>
            <w:r w:rsidRPr="0003686A">
              <w:rPr>
                <w:rFonts w:eastAsia="Arial"/>
                <w:szCs w:val="22"/>
                <w:lang w:eastAsia="en-US"/>
              </w:rPr>
              <w:t xml:space="preserve"> </w:t>
            </w:r>
            <w:r w:rsidR="00D063BF" w:rsidRPr="0003686A">
              <w:rPr>
                <w:rFonts w:eastAsia="Arial"/>
                <w:szCs w:val="22"/>
                <w:lang w:eastAsia="en-US"/>
              </w:rPr>
              <w:t>X</w:t>
            </w:r>
            <w:r w:rsidRPr="0003686A">
              <w:rPr>
                <w:rFonts w:eastAsia="Arial"/>
                <w:szCs w:val="22"/>
                <w:lang w:eastAsia="en-US"/>
              </w:rPr>
              <w:t xml:space="preserve"> l’opció desitjada)</w:t>
            </w:r>
          </w:p>
        </w:tc>
      </w:tr>
      <w:tr w:rsidR="00445D0B" w:rsidRPr="007818B8" w14:paraId="4619E2E6" w14:textId="77777777" w:rsidTr="0003686A">
        <w:trPr>
          <w:trHeight w:val="796"/>
          <w:jc w:val="center"/>
        </w:trPr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B82EC" w14:textId="77777777" w:rsidR="00445D0B" w:rsidRPr="007818B8" w:rsidRDefault="00445D0B">
            <w:pPr>
              <w:snapToGrid w:val="0"/>
              <w:spacing w:line="120" w:lineRule="auto"/>
              <w:rPr>
                <w:b/>
                <w:szCs w:val="22"/>
                <w:highlight w:val="yellow"/>
              </w:rPr>
            </w:pPr>
          </w:p>
          <w:p w14:paraId="41228097" w14:textId="77777777" w:rsidR="00602AC6" w:rsidRDefault="001E276A" w:rsidP="001E276A">
            <w:r w:rsidRPr="002B6B05">
              <w:rPr>
                <w:b/>
                <w:bCs/>
              </w:rPr>
              <w:t>Ofereix</w:t>
            </w:r>
            <w:r w:rsidRPr="002B6B05">
              <w:t xml:space="preserve"> </w:t>
            </w:r>
            <w:r w:rsidR="00337D8F" w:rsidRPr="00337D8F">
              <w:t>l’elaboració i lliurament d’informes mensuals de seguiment del manteniment i rendiment de la plataforma web</w:t>
            </w:r>
            <w:r w:rsidR="00602AC6">
              <w:t>.</w:t>
            </w:r>
          </w:p>
          <w:p w14:paraId="55E8C56A" w14:textId="77777777" w:rsidR="00602AC6" w:rsidRDefault="00602AC6" w:rsidP="001E276A"/>
          <w:p w14:paraId="25BB0853" w14:textId="6BE77249" w:rsidR="00602AC6" w:rsidRPr="00602AC6" w:rsidRDefault="00602AC6" w:rsidP="00602AC6">
            <w:r w:rsidRPr="00602AC6">
              <w:t>Els informes han de comptar amb un alt nivell de detall, de claredat en la presentació, l’ús d’indicadors de seguiment (KPI) i la utilització d’eines visuals (quadres de comandament, gràfics, etc</w:t>
            </w:r>
            <w:r w:rsidRPr="00ED1D99">
              <w:t xml:space="preserve">.). La </w:t>
            </w:r>
            <w:r w:rsidR="00ED1D99" w:rsidRPr="00ED1D99">
              <w:t>contractista</w:t>
            </w:r>
            <w:r w:rsidRPr="00602AC6">
              <w:t xml:space="preserve"> haurà d’incloure un sistema d’analítica que permeti a la Diputació conèixer el nivell d’ús i el rendiment real de la plataforma web. </w:t>
            </w:r>
          </w:p>
          <w:p w14:paraId="133B2CF9" w14:textId="77777777" w:rsidR="00602AC6" w:rsidRPr="00602AC6" w:rsidRDefault="00602AC6" w:rsidP="00602AC6"/>
          <w:p w14:paraId="03B227A5" w14:textId="6A6B1818" w:rsidR="001E276A" w:rsidRPr="002B6B05" w:rsidRDefault="00602AC6" w:rsidP="001E276A">
            <w:r w:rsidRPr="00756A62">
              <w:t>Els informes s’han d’estructurar en dues parts i han de</w:t>
            </w:r>
            <w:r>
              <w:t xml:space="preserve"> tenir </w:t>
            </w:r>
            <w:r w:rsidR="00337D8F" w:rsidRPr="00337D8F">
              <w:t>el contingut mínim que s’indica a</w:t>
            </w:r>
            <w:r w:rsidR="00337D8F">
              <w:t xml:space="preserve"> </w:t>
            </w:r>
            <w:r w:rsidR="001E276A" w:rsidRPr="002B6B05">
              <w:t>la clàusula 1.11 PCAP</w:t>
            </w:r>
          </w:p>
          <w:p w14:paraId="130A5CAC" w14:textId="2DE73129" w:rsidR="00445D0B" w:rsidRPr="007818B8" w:rsidRDefault="00445D0B">
            <w:pPr>
              <w:rPr>
                <w:highlight w:val="yellow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352C" w14:textId="69BCE331" w:rsidR="001E276A" w:rsidRPr="0003686A" w:rsidRDefault="0003686A" w:rsidP="0003686A">
            <w:pPr>
              <w:rPr>
                <w:szCs w:val="22"/>
                <w:lang w:eastAsia="es-ES"/>
              </w:rPr>
            </w:pPr>
            <w:r w:rsidRPr="0003686A">
              <w:rPr>
                <w:szCs w:val="22"/>
                <w:lang w:eastAsia="ca-ES"/>
              </w:rPr>
              <w:t xml:space="preserve">              </w:t>
            </w:r>
            <w:r w:rsidR="001E276A" w:rsidRPr="0003686A">
              <w:rPr>
                <w:szCs w:val="22"/>
                <w:lang w:eastAsia="es-ES"/>
              </w:rPr>
              <w:t>SI      NO</w:t>
            </w:r>
          </w:p>
          <w:p w14:paraId="6BD0D8CB" w14:textId="75529440" w:rsidR="00445D0B" w:rsidRPr="007818B8" w:rsidRDefault="001E276A" w:rsidP="001E276A">
            <w:pPr>
              <w:spacing w:before="240" w:line="120" w:lineRule="auto"/>
              <w:ind w:left="215"/>
              <w:jc w:val="center"/>
              <w:rPr>
                <w:highlight w:val="yellow"/>
              </w:rPr>
            </w:pPr>
            <w:r w:rsidRPr="0003686A">
              <w:rPr>
                <w:sz w:val="56"/>
                <w:szCs w:val="56"/>
                <w:lang w:eastAsia="es-ES"/>
              </w:rPr>
              <w:t>□  □</w:t>
            </w:r>
          </w:p>
        </w:tc>
      </w:tr>
      <w:bookmarkEnd w:id="0"/>
    </w:tbl>
    <w:p w14:paraId="6A2274D5" w14:textId="77777777" w:rsidR="00445D0B" w:rsidRPr="007818B8" w:rsidRDefault="00445D0B">
      <w:pPr>
        <w:rPr>
          <w:b/>
          <w:highlight w:val="yellow"/>
        </w:rPr>
      </w:pPr>
    </w:p>
    <w:p w14:paraId="2C8EB61F" w14:textId="075A85FA" w:rsidR="00445D0B" w:rsidRPr="00300499" w:rsidRDefault="00445D0B" w:rsidP="00B05BF2">
      <w:pPr>
        <w:ind w:left="709"/>
        <w:rPr>
          <w:szCs w:val="22"/>
        </w:rPr>
      </w:pPr>
      <w:r w:rsidRPr="0047156B">
        <w:rPr>
          <w:szCs w:val="22"/>
        </w:rPr>
        <w:t>(Data i signatura)."</w:t>
      </w:r>
    </w:p>
    <w:sectPr w:rsidR="00445D0B" w:rsidRPr="00300499" w:rsidSect="00FC0DF3">
      <w:headerReference w:type="default" r:id="rId11"/>
      <w:footerReference w:type="default" r:id="rId12"/>
      <w:pgSz w:w="11906" w:h="16838"/>
      <w:pgMar w:top="3119" w:right="1700" w:bottom="1701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A6AB2" w14:textId="77777777" w:rsidR="00042335" w:rsidRDefault="00042335">
      <w:r>
        <w:separator/>
      </w:r>
    </w:p>
  </w:endnote>
  <w:endnote w:type="continuationSeparator" w:id="0">
    <w:p w14:paraId="386C7B48" w14:textId="77777777" w:rsidR="00042335" w:rsidRDefault="0004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594C" w14:textId="77777777" w:rsidR="00FC61CA" w:rsidRDefault="00FC61CA" w:rsidP="00FC61CA">
    <w:pPr>
      <w:pStyle w:val="Peu"/>
      <w:tabs>
        <w:tab w:val="clear" w:pos="8504"/>
        <w:tab w:val="right" w:pos="85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4A0FD" wp14:editId="4580BE6F">
              <wp:simplePos x="0" y="0"/>
              <wp:positionH relativeFrom="column">
                <wp:posOffset>1906</wp:posOffset>
              </wp:positionH>
              <wp:positionV relativeFrom="paragraph">
                <wp:posOffset>0</wp:posOffset>
              </wp:positionV>
              <wp:extent cx="6149340" cy="0"/>
              <wp:effectExtent l="0" t="0" r="0" b="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F7B64B" id="Line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0" to="484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c7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"/>
          </w:pict>
        </mc:Fallback>
      </mc:AlternateContent>
    </w:r>
  </w:p>
  <w:p w14:paraId="59C1B7EC" w14:textId="77777777" w:rsidR="00FC61CA" w:rsidRPr="00FC61CA" w:rsidRDefault="00FC61CA" w:rsidP="00FC61C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08E9D" w14:textId="77777777" w:rsidR="00042335" w:rsidRDefault="00042335">
      <w:r>
        <w:separator/>
      </w:r>
    </w:p>
  </w:footnote>
  <w:footnote w:type="continuationSeparator" w:id="0">
    <w:p w14:paraId="6AD168FD" w14:textId="77777777" w:rsidR="00042335" w:rsidRDefault="00042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3ACD" w14:textId="77777777" w:rsidR="008A61E9" w:rsidRPr="008A61E9" w:rsidRDefault="008A61E9" w:rsidP="008A61E9">
    <w:pPr>
      <w:tabs>
        <w:tab w:val="center" w:pos="4252"/>
        <w:tab w:val="right" w:pos="8504"/>
      </w:tabs>
      <w:rPr>
        <w:sz w:val="16"/>
        <w:szCs w:val="16"/>
      </w:rPr>
    </w:pPr>
  </w:p>
  <w:p w14:paraId="362BB63D" w14:textId="5416552E" w:rsidR="001303EA" w:rsidRDefault="001303EA" w:rsidP="001303EA">
    <w:pPr>
      <w:tabs>
        <w:tab w:val="center" w:pos="4252"/>
        <w:tab w:val="right" w:pos="8504"/>
      </w:tabs>
      <w:ind w:left="-709"/>
      <w:rPr>
        <w:noProof/>
        <w:sz w:val="20"/>
      </w:rPr>
    </w:pPr>
    <w:r>
      <w:rPr>
        <w:noProof/>
      </w:rPr>
      <w:drawing>
        <wp:inline distT="0" distB="0" distL="0" distR="0" wp14:anchorId="679765DD" wp14:editId="7C689B2F">
          <wp:extent cx="1903095" cy="459740"/>
          <wp:effectExtent l="0" t="0" r="1905" b="0"/>
          <wp:docPr id="478393360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FB0BAA" w14:textId="77777777" w:rsidR="001303EA" w:rsidRDefault="001303EA" w:rsidP="001303EA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 xml:space="preserve">  Àrea d’Infraestructures i Territori</w:t>
    </w:r>
  </w:p>
  <w:p w14:paraId="4AFB59DD" w14:textId="77777777" w:rsidR="001303EA" w:rsidRDefault="001303EA" w:rsidP="001303EA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Jurídico-Administratiu</w:t>
    </w:r>
  </w:p>
  <w:p w14:paraId="27B35CB6" w14:textId="77777777" w:rsidR="001303EA" w:rsidRDefault="001303EA" w:rsidP="001303EA">
    <w:pPr>
      <w:pStyle w:val="Capaler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406"/>
        </w:tabs>
        <w:ind w:left="406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406"/>
        </w:tabs>
        <w:ind w:left="406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406"/>
        </w:tabs>
        <w:ind w:left="406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406"/>
        </w:tabs>
        <w:ind w:left="40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Cs w:val="22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358" w:hanging="360"/>
      </w:pPr>
      <w:rPr>
        <w:rFonts w:ascii="Wingdings" w:hAnsi="Wingdings" w:cs="Wingdings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8" w:hanging="360"/>
      </w:pPr>
      <w:rPr>
        <w:rFonts w:ascii="Wingdings" w:hAnsi="Wingdings" w:cs="Wingdings" w:hint="default"/>
        <w:szCs w:val="22"/>
      </w:rPr>
    </w:lvl>
    <w:lvl w:ilvl="3">
      <w:start w:val="3"/>
      <w:numFmt w:val="bullet"/>
      <w:lvlText w:val=""/>
      <w:lvlJc w:val="left"/>
      <w:pPr>
        <w:tabs>
          <w:tab w:val="num" w:pos="0"/>
        </w:tabs>
        <w:ind w:left="3518" w:hanging="360"/>
      </w:pPr>
      <w:rPr>
        <w:rFonts w:ascii="Wingdings 2" w:hAnsi="Wingdings 2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8" w:hanging="360"/>
      </w:pPr>
      <w:rPr>
        <w:rFonts w:ascii="Wingdings" w:hAnsi="Wingdings" w:cs="Wingdings" w:hint="default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8" w:hanging="360"/>
      </w:pPr>
      <w:rPr>
        <w:rFonts w:ascii="Wingdings" w:hAnsi="Wingdings" w:cs="Wingdings" w:hint="default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5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numFmt w:val="bullet"/>
      <w:lvlText w:val="‒"/>
      <w:lvlJc w:val="left"/>
      <w:pPr>
        <w:tabs>
          <w:tab w:val="num" w:pos="708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21"/>
    <w:lvl w:ilvl="0">
      <w:start w:val="1"/>
      <w:numFmt w:val="bullet"/>
      <w:pStyle w:val="A4LlistaN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16"/>
        <w:szCs w:val="22"/>
      </w:rPr>
    </w:lvl>
  </w:abstractNum>
  <w:abstractNum w:abstractNumId="18" w15:restartNumberingAfterBreak="0">
    <w:nsid w:val="00000013"/>
    <w:multiLevelType w:val="multilevel"/>
    <w:tmpl w:val="00000013"/>
    <w:name w:val="WW8Num2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trike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4"/>
    <w:multiLevelType w:val="singleLevel"/>
    <w:tmpl w:val="00000014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32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24" w15:restartNumberingAfterBreak="0">
    <w:nsid w:val="00000019"/>
    <w:multiLevelType w:val="singleLevel"/>
    <w:tmpl w:val="00000019"/>
    <w:name w:val="WW8Num3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val="ca-ES" w:eastAsia="ca-ES"/>
      </w:rPr>
    </w:lvl>
  </w:abstractNum>
  <w:abstractNum w:abstractNumId="25" w15:restartNumberingAfterBreak="0">
    <w:nsid w:val="0000001A"/>
    <w:multiLevelType w:val="singleLevel"/>
    <w:tmpl w:val="0000001A"/>
    <w:name w:val="WW8Num34"/>
    <w:lvl w:ilvl="0">
      <w:start w:val="1"/>
      <w:numFmt w:val="bullet"/>
      <w:lvlText w:val=""/>
      <w:lvlJc w:val="left"/>
      <w:pPr>
        <w:tabs>
          <w:tab w:val="num" w:pos="8016"/>
        </w:tabs>
        <w:ind w:left="8016" w:hanging="360"/>
      </w:pPr>
      <w:rPr>
        <w:rFonts w:ascii="Symbol" w:hAnsi="Symbol" w:cs="Symbol" w:hint="default"/>
        <w:szCs w:val="22"/>
        <w:lang w:val="ca-ES" w:eastAsia="ca-ES"/>
      </w:rPr>
    </w:lvl>
  </w:abstractNum>
  <w:abstractNum w:abstractNumId="26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7" w15:restartNumberingAfterBreak="0">
    <w:nsid w:val="0000001C"/>
    <w:multiLevelType w:val="singleLevel"/>
    <w:tmpl w:val="0000001C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713" w:hanging="360"/>
      </w:pPr>
      <w:rPr>
        <w:rFonts w:ascii="Arial" w:hAnsi="Arial" w:cs="Courier New" w:hint="default"/>
      </w:rPr>
    </w:lvl>
  </w:abstractNum>
  <w:abstractNum w:abstractNumId="28" w15:restartNumberingAfterBreak="0">
    <w:nsid w:val="0000001D"/>
    <w:multiLevelType w:val="singleLevel"/>
    <w:tmpl w:val="0000001D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pacing w:val="-2"/>
        <w:sz w:val="20"/>
        <w:szCs w:val="22"/>
        <w:lang w:val="ca-ES" w:eastAsia="ca-ES"/>
      </w:rPr>
    </w:lvl>
  </w:abstractNum>
  <w:abstractNum w:abstractNumId="29" w15:restartNumberingAfterBreak="0">
    <w:nsid w:val="00000020"/>
    <w:multiLevelType w:val="singleLevel"/>
    <w:tmpl w:val="00000020"/>
    <w:name w:val="WW8Num43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0" w15:restartNumberingAfterBreak="0">
    <w:nsid w:val="00000021"/>
    <w:multiLevelType w:val="singleLevel"/>
    <w:tmpl w:val="00000021"/>
    <w:name w:val="WW8Num44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1" w15:restartNumberingAfterBreak="0">
    <w:nsid w:val="00000022"/>
    <w:multiLevelType w:val="singleLevel"/>
    <w:tmpl w:val="0403000F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szCs w:val="22"/>
        <w:lang w:eastAsia="ca-ES"/>
      </w:rPr>
    </w:lvl>
  </w:abstractNum>
  <w:abstractNum w:abstractNumId="32" w15:restartNumberingAfterBreak="0">
    <w:nsid w:val="00000023"/>
    <w:multiLevelType w:val="singleLevel"/>
    <w:tmpl w:val="00000023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33" w15:restartNumberingAfterBreak="0">
    <w:nsid w:val="00000024"/>
    <w:multiLevelType w:val="singleLevel"/>
    <w:tmpl w:val="00000024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4" w15:restartNumberingAfterBreak="0">
    <w:nsid w:val="00000026"/>
    <w:multiLevelType w:val="singleLevel"/>
    <w:tmpl w:val="00000026"/>
    <w:name w:val="WW8Num49"/>
    <w:lvl w:ilvl="0">
      <w:start w:val="1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sz w:val="16"/>
        <w:szCs w:val="22"/>
      </w:rPr>
    </w:lvl>
  </w:abstractNum>
  <w:abstractNum w:abstractNumId="35" w15:restartNumberingAfterBreak="0">
    <w:nsid w:val="00000027"/>
    <w:multiLevelType w:val="singleLevel"/>
    <w:tmpl w:val="00000027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36" w15:restartNumberingAfterBreak="0">
    <w:nsid w:val="00000028"/>
    <w:multiLevelType w:val="singleLevel"/>
    <w:tmpl w:val="00000028"/>
    <w:name w:val="WW8Num51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37" w15:restartNumberingAfterBreak="0">
    <w:nsid w:val="00000029"/>
    <w:multiLevelType w:val="singleLevel"/>
    <w:tmpl w:val="00000029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Cs w:val="22"/>
      </w:rPr>
    </w:lvl>
  </w:abstractNum>
  <w:abstractNum w:abstractNumId="38" w15:restartNumberingAfterBreak="0">
    <w:nsid w:val="0000002A"/>
    <w:multiLevelType w:val="singleLevel"/>
    <w:tmpl w:val="0000002A"/>
    <w:name w:val="WW8Num53"/>
    <w:lvl w:ilvl="0">
      <w:numFmt w:val="bullet"/>
      <w:pStyle w:val="Opcions1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39" w15:restartNumberingAfterBreak="0">
    <w:nsid w:val="0000002B"/>
    <w:multiLevelType w:val="multilevel"/>
    <w:tmpl w:val="0000002B"/>
    <w:name w:val="WW8Num5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vertAlign w:val="superscrip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C"/>
    <w:multiLevelType w:val="singleLevel"/>
    <w:tmpl w:val="B330EF5A"/>
    <w:name w:val="WW8Num55"/>
    <w:lvl w:ilvl="0">
      <w:start w:val="1"/>
      <w:numFmt w:val="lowerLetter"/>
      <w:lvlText w:val="%1)"/>
      <w:lvlJc w:val="left"/>
      <w:pPr>
        <w:tabs>
          <w:tab w:val="num" w:pos="-218"/>
        </w:tabs>
        <w:ind w:left="502" w:hanging="360"/>
      </w:pPr>
      <w:rPr>
        <w:rFonts w:cs="Arial"/>
        <w:b w:val="0"/>
        <w:bCs/>
        <w:szCs w:val="22"/>
        <w:lang w:eastAsia="ca-ES"/>
      </w:rPr>
    </w:lvl>
  </w:abstractNum>
  <w:abstractNum w:abstractNumId="41" w15:restartNumberingAfterBreak="0">
    <w:nsid w:val="0000002D"/>
    <w:multiLevelType w:val="multilevel"/>
    <w:tmpl w:val="0000002D"/>
    <w:name w:val="WW8Num5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ourier New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Courier New" w:hint="default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0000002E"/>
    <w:multiLevelType w:val="singleLevel"/>
    <w:tmpl w:val="0000002E"/>
    <w:name w:val="WW8Num5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43" w15:restartNumberingAfterBreak="0">
    <w:nsid w:val="0000002F"/>
    <w:multiLevelType w:val="singleLevel"/>
    <w:tmpl w:val="0000002F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Cs w:val="22"/>
      </w:rPr>
    </w:lvl>
  </w:abstractNum>
  <w:abstractNum w:abstractNumId="44" w15:restartNumberingAfterBreak="0">
    <w:nsid w:val="00000030"/>
    <w:multiLevelType w:val="singleLevel"/>
    <w:tmpl w:val="00000030"/>
    <w:name w:val="WW8Num61"/>
    <w:lvl w:ilvl="0">
      <w:start w:val="1"/>
      <w:numFmt w:val="bullet"/>
      <w:pStyle w:val="Item1"/>
      <w:lvlText w:val=""/>
      <w:lvlJc w:val="left"/>
      <w:pPr>
        <w:tabs>
          <w:tab w:val="num" w:pos="0"/>
        </w:tabs>
        <w:ind w:left="928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00000031"/>
    <w:multiLevelType w:val="singleLevel"/>
    <w:tmpl w:val="00000031"/>
    <w:name w:val="WW8Num62"/>
    <w:lvl w:ilvl="0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  <w:szCs w:val="22"/>
        <w:lang w:val="ca-ES" w:eastAsia="ca-ES"/>
      </w:rPr>
    </w:lvl>
  </w:abstractNum>
  <w:abstractNum w:abstractNumId="46" w15:restartNumberingAfterBreak="0">
    <w:nsid w:val="00000032"/>
    <w:multiLevelType w:val="multilevel"/>
    <w:tmpl w:val="00000032"/>
    <w:name w:val="WW8Num63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sz w:val="22"/>
        <w:szCs w:val="36"/>
        <w:lang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11C57278"/>
    <w:multiLevelType w:val="hybridMultilevel"/>
    <w:tmpl w:val="4E3E173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4CF0F4B"/>
    <w:multiLevelType w:val="hybridMultilevel"/>
    <w:tmpl w:val="B760653A"/>
    <w:lvl w:ilvl="0" w:tplc="08783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0" w15:restartNumberingAfterBreak="0">
    <w:nsid w:val="16CC4539"/>
    <w:multiLevelType w:val="hybridMultilevel"/>
    <w:tmpl w:val="98961C9E"/>
    <w:lvl w:ilvl="0" w:tplc="6430D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C575FEC"/>
    <w:multiLevelType w:val="hybridMultilevel"/>
    <w:tmpl w:val="51EC2BD6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 w15:restartNumberingAfterBreak="0">
    <w:nsid w:val="24964402"/>
    <w:multiLevelType w:val="hybridMultilevel"/>
    <w:tmpl w:val="773826F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6DE4CB7"/>
    <w:multiLevelType w:val="hybridMultilevel"/>
    <w:tmpl w:val="89C00A7C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77E4BCE"/>
    <w:multiLevelType w:val="hybridMultilevel"/>
    <w:tmpl w:val="EBDCEAE2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F9E6D11"/>
    <w:multiLevelType w:val="hybridMultilevel"/>
    <w:tmpl w:val="938E38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AC7C45"/>
    <w:multiLevelType w:val="hybridMultilevel"/>
    <w:tmpl w:val="642E9F9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540F91"/>
    <w:multiLevelType w:val="multilevel"/>
    <w:tmpl w:val="CDD26D32"/>
    <w:lvl w:ilvl="0">
      <w:start w:val="1"/>
      <w:numFmt w:val="decimal"/>
      <w:pStyle w:val="NmTaules"/>
      <w:suff w:val="space"/>
      <w:lvlText w:val="Taula %1."/>
      <w:lvlJc w:val="left"/>
      <w:pPr>
        <w:ind w:left="454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0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44339FC"/>
    <w:multiLevelType w:val="hybridMultilevel"/>
    <w:tmpl w:val="569AD7CC"/>
    <w:lvl w:ilvl="0" w:tplc="0000000C"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B0E40C2"/>
    <w:multiLevelType w:val="hybridMultilevel"/>
    <w:tmpl w:val="1D14F09E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39A239D"/>
    <w:multiLevelType w:val="hybridMultilevel"/>
    <w:tmpl w:val="973E8C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5BF7557"/>
    <w:multiLevelType w:val="hybridMultilevel"/>
    <w:tmpl w:val="045A562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6" w15:restartNumberingAfterBreak="0">
    <w:nsid w:val="46364914"/>
    <w:multiLevelType w:val="hybridMultilevel"/>
    <w:tmpl w:val="90522ADA"/>
    <w:lvl w:ilvl="0" w:tplc="0403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F6E41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6462862"/>
    <w:multiLevelType w:val="hybridMultilevel"/>
    <w:tmpl w:val="D3DAFD76"/>
    <w:name w:val="WW8Num372"/>
    <w:lvl w:ilvl="0" w:tplc="5B203402">
      <w:start w:val="1"/>
      <w:numFmt w:val="decimal"/>
      <w:lvlText w:val="%1."/>
      <w:lvlJc w:val="left"/>
      <w:pPr>
        <w:ind w:left="720" w:hanging="360"/>
      </w:pPr>
      <w:rPr>
        <w:rFonts w:hint="default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676590A"/>
    <w:multiLevelType w:val="hybridMultilevel"/>
    <w:tmpl w:val="89C00A7C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1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521403B7"/>
    <w:multiLevelType w:val="multilevel"/>
    <w:tmpl w:val="57FCCA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4" w15:restartNumberingAfterBreak="0">
    <w:nsid w:val="57786946"/>
    <w:multiLevelType w:val="multilevel"/>
    <w:tmpl w:val="D5F8410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A096482"/>
    <w:multiLevelType w:val="hybridMultilevel"/>
    <w:tmpl w:val="573065B4"/>
    <w:lvl w:ilvl="0" w:tplc="0403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DF95196"/>
    <w:multiLevelType w:val="hybridMultilevel"/>
    <w:tmpl w:val="2FC62EEC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0C65C8A"/>
    <w:multiLevelType w:val="hybridMultilevel"/>
    <w:tmpl w:val="D8D4E6A8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61582B34"/>
    <w:multiLevelType w:val="hybridMultilevel"/>
    <w:tmpl w:val="347614EE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1BC3DCC"/>
    <w:multiLevelType w:val="multilevel"/>
    <w:tmpl w:val="FCD4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FC5217"/>
    <w:multiLevelType w:val="hybridMultilevel"/>
    <w:tmpl w:val="EB523E2C"/>
    <w:lvl w:ilvl="0" w:tplc="94DAD27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63340EA0"/>
    <w:multiLevelType w:val="hybridMultilevel"/>
    <w:tmpl w:val="76BA3990"/>
    <w:lvl w:ilvl="0" w:tplc="A3520008">
      <w:start w:val="1"/>
      <w:numFmt w:val="bullet"/>
      <w:pStyle w:val="PA4LlistaN2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F57C16"/>
    <w:multiLevelType w:val="hybridMultilevel"/>
    <w:tmpl w:val="4254F752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0D6D88"/>
    <w:multiLevelType w:val="hybridMultilevel"/>
    <w:tmpl w:val="B6DEFC8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5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6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BAA2672"/>
    <w:multiLevelType w:val="hybridMultilevel"/>
    <w:tmpl w:val="EDEC10D8"/>
    <w:lvl w:ilvl="0" w:tplc="88CC966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09F621E"/>
    <w:multiLevelType w:val="hybridMultilevel"/>
    <w:tmpl w:val="B9DCDDC4"/>
    <w:lvl w:ilvl="0" w:tplc="0000002F">
      <w:start w:val="1"/>
      <w:numFmt w:val="bullet"/>
      <w:lvlText w:val="-"/>
      <w:lvlJc w:val="left"/>
      <w:pPr>
        <w:ind w:left="729" w:hanging="360"/>
      </w:pPr>
      <w:rPr>
        <w:rFonts w:ascii="Arial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9" w15:restartNumberingAfterBreak="0">
    <w:nsid w:val="756C0C8E"/>
    <w:multiLevelType w:val="hybridMultilevel"/>
    <w:tmpl w:val="A0E4F7DA"/>
    <w:lvl w:ilvl="0" w:tplc="183AF246">
      <w:start w:val="4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58D74CC"/>
    <w:multiLevelType w:val="hybridMultilevel"/>
    <w:tmpl w:val="EA067A8A"/>
    <w:lvl w:ilvl="0" w:tplc="08783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2" w15:restartNumberingAfterBreak="0">
    <w:nsid w:val="7B843C1C"/>
    <w:multiLevelType w:val="hybridMultilevel"/>
    <w:tmpl w:val="594E571C"/>
    <w:lvl w:ilvl="0" w:tplc="08783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613288">
    <w:abstractNumId w:val="0"/>
  </w:num>
  <w:num w:numId="2" w16cid:durableId="1263143084">
    <w:abstractNumId w:val="4"/>
  </w:num>
  <w:num w:numId="3" w16cid:durableId="1286691086">
    <w:abstractNumId w:val="5"/>
  </w:num>
  <w:num w:numId="4" w16cid:durableId="804663576">
    <w:abstractNumId w:val="6"/>
  </w:num>
  <w:num w:numId="5" w16cid:durableId="817498990">
    <w:abstractNumId w:val="7"/>
  </w:num>
  <w:num w:numId="6" w16cid:durableId="911310588">
    <w:abstractNumId w:val="8"/>
  </w:num>
  <w:num w:numId="7" w16cid:durableId="1630091566">
    <w:abstractNumId w:val="9"/>
  </w:num>
  <w:num w:numId="8" w16cid:durableId="895823335">
    <w:abstractNumId w:val="13"/>
  </w:num>
  <w:num w:numId="9" w16cid:durableId="1875069362">
    <w:abstractNumId w:val="16"/>
  </w:num>
  <w:num w:numId="10" w16cid:durableId="85615243">
    <w:abstractNumId w:val="25"/>
  </w:num>
  <w:num w:numId="11" w16cid:durableId="288126971">
    <w:abstractNumId w:val="31"/>
  </w:num>
  <w:num w:numId="12" w16cid:durableId="611673215">
    <w:abstractNumId w:val="38"/>
  </w:num>
  <w:num w:numId="13" w16cid:durableId="762336152">
    <w:abstractNumId w:val="40"/>
  </w:num>
  <w:num w:numId="14" w16cid:durableId="969822725">
    <w:abstractNumId w:val="44"/>
  </w:num>
  <w:num w:numId="15" w16cid:durableId="1869904010">
    <w:abstractNumId w:val="76"/>
  </w:num>
  <w:num w:numId="16" w16cid:durableId="379211693">
    <w:abstractNumId w:val="51"/>
  </w:num>
  <w:num w:numId="17" w16cid:durableId="350033051">
    <w:abstractNumId w:val="65"/>
  </w:num>
  <w:num w:numId="18" w16cid:durableId="70468167">
    <w:abstractNumId w:val="56"/>
  </w:num>
  <w:num w:numId="19" w16cid:durableId="1669598327">
    <w:abstractNumId w:val="54"/>
  </w:num>
  <w:num w:numId="20" w16cid:durableId="849637213">
    <w:abstractNumId w:val="87"/>
  </w:num>
  <w:num w:numId="21" w16cid:durableId="2056544939">
    <w:abstractNumId w:val="62"/>
  </w:num>
  <w:num w:numId="22" w16cid:durableId="799032982">
    <w:abstractNumId w:val="58"/>
  </w:num>
  <w:num w:numId="23" w16cid:durableId="2071877736">
    <w:abstractNumId w:val="49"/>
  </w:num>
  <w:num w:numId="24" w16cid:durableId="988676618">
    <w:abstractNumId w:val="18"/>
  </w:num>
  <w:num w:numId="25" w16cid:durableId="966930080">
    <w:abstractNumId w:val="27"/>
  </w:num>
  <w:num w:numId="26" w16cid:durableId="1979920644">
    <w:abstractNumId w:val="85"/>
  </w:num>
  <w:num w:numId="27" w16cid:durableId="744959242">
    <w:abstractNumId w:val="53"/>
  </w:num>
  <w:num w:numId="28" w16cid:durableId="1759280309">
    <w:abstractNumId w:val="83"/>
  </w:num>
  <w:num w:numId="29" w16cid:durableId="685137436">
    <w:abstractNumId w:val="68"/>
  </w:num>
  <w:num w:numId="30" w16cid:durableId="1145778061">
    <w:abstractNumId w:val="88"/>
  </w:num>
  <w:num w:numId="31" w16cid:durableId="7829082">
    <w:abstractNumId w:val="66"/>
  </w:num>
  <w:num w:numId="32" w16cid:durableId="1141733288">
    <w:abstractNumId w:val="59"/>
  </w:num>
  <w:num w:numId="33" w16cid:durableId="154691171">
    <w:abstractNumId w:val="81"/>
  </w:num>
  <w:num w:numId="34" w16cid:durableId="1627421324">
    <w:abstractNumId w:val="57"/>
  </w:num>
  <w:num w:numId="35" w16cid:durableId="1977683979">
    <w:abstractNumId w:val="64"/>
  </w:num>
  <w:num w:numId="36" w16cid:durableId="909465327">
    <w:abstractNumId w:val="77"/>
  </w:num>
  <w:num w:numId="37" w16cid:durableId="66848591">
    <w:abstractNumId w:val="60"/>
  </w:num>
  <w:num w:numId="38" w16cid:durableId="2094466677">
    <w:abstractNumId w:val="19"/>
  </w:num>
  <w:num w:numId="39" w16cid:durableId="718625183">
    <w:abstractNumId w:val="84"/>
  </w:num>
  <w:num w:numId="40" w16cid:durableId="275602150">
    <w:abstractNumId w:val="71"/>
  </w:num>
  <w:num w:numId="41" w16cid:durableId="1697150000">
    <w:abstractNumId w:val="70"/>
  </w:num>
  <w:num w:numId="42" w16cid:durableId="880022816">
    <w:abstractNumId w:val="86"/>
  </w:num>
  <w:num w:numId="43" w16cid:durableId="247270118">
    <w:abstractNumId w:val="73"/>
  </w:num>
  <w:num w:numId="44" w16cid:durableId="1085225606">
    <w:abstractNumId w:val="63"/>
  </w:num>
  <w:num w:numId="45" w16cid:durableId="1983725953">
    <w:abstractNumId w:val="52"/>
  </w:num>
  <w:num w:numId="46" w16cid:durableId="1133059485">
    <w:abstractNumId w:val="91"/>
  </w:num>
  <w:num w:numId="47" w16cid:durableId="512107960">
    <w:abstractNumId w:val="75"/>
  </w:num>
  <w:num w:numId="48" w16cid:durableId="1380666058">
    <w:abstractNumId w:val="48"/>
  </w:num>
  <w:num w:numId="49" w16cid:durableId="2137212618">
    <w:abstractNumId w:val="92"/>
  </w:num>
  <w:num w:numId="50" w16cid:durableId="1616906681">
    <w:abstractNumId w:val="55"/>
  </w:num>
  <w:num w:numId="51" w16cid:durableId="1771772812">
    <w:abstractNumId w:val="78"/>
  </w:num>
  <w:num w:numId="52" w16cid:durableId="1496648930">
    <w:abstractNumId w:val="47"/>
  </w:num>
  <w:num w:numId="53" w16cid:durableId="1227574305">
    <w:abstractNumId w:val="80"/>
  </w:num>
  <w:num w:numId="54" w16cid:durableId="773866529">
    <w:abstractNumId w:val="90"/>
  </w:num>
  <w:num w:numId="55" w16cid:durableId="1209610702">
    <w:abstractNumId w:val="82"/>
  </w:num>
  <w:num w:numId="56" w16cid:durableId="1588344857">
    <w:abstractNumId w:val="89"/>
  </w:num>
  <w:num w:numId="57" w16cid:durableId="2112771739">
    <w:abstractNumId w:val="61"/>
  </w:num>
  <w:num w:numId="58" w16cid:durableId="1525049813">
    <w:abstractNumId w:val="50"/>
  </w:num>
  <w:num w:numId="59" w16cid:durableId="662048090">
    <w:abstractNumId w:val="72"/>
  </w:num>
  <w:num w:numId="60" w16cid:durableId="1774783273">
    <w:abstractNumId w:val="79"/>
  </w:num>
  <w:num w:numId="61" w16cid:durableId="1710492430">
    <w:abstractNumId w:val="7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99"/>
    <w:rsid w:val="00003A18"/>
    <w:rsid w:val="00006086"/>
    <w:rsid w:val="00006E05"/>
    <w:rsid w:val="000110D9"/>
    <w:rsid w:val="0001239E"/>
    <w:rsid w:val="00015413"/>
    <w:rsid w:val="0001543D"/>
    <w:rsid w:val="00015790"/>
    <w:rsid w:val="000166BC"/>
    <w:rsid w:val="00016CF8"/>
    <w:rsid w:val="000214F2"/>
    <w:rsid w:val="00021A28"/>
    <w:rsid w:val="0002286E"/>
    <w:rsid w:val="00023475"/>
    <w:rsid w:val="00024B1E"/>
    <w:rsid w:val="00024C43"/>
    <w:rsid w:val="000265B3"/>
    <w:rsid w:val="00026F78"/>
    <w:rsid w:val="000271CB"/>
    <w:rsid w:val="000273BB"/>
    <w:rsid w:val="000279CF"/>
    <w:rsid w:val="00030B84"/>
    <w:rsid w:val="00031155"/>
    <w:rsid w:val="0003686A"/>
    <w:rsid w:val="00036F01"/>
    <w:rsid w:val="00037DFB"/>
    <w:rsid w:val="00040A7E"/>
    <w:rsid w:val="00041508"/>
    <w:rsid w:val="00041D72"/>
    <w:rsid w:val="00042335"/>
    <w:rsid w:val="00042AB0"/>
    <w:rsid w:val="00042AE6"/>
    <w:rsid w:val="000437FF"/>
    <w:rsid w:val="000520EF"/>
    <w:rsid w:val="00053E77"/>
    <w:rsid w:val="0005438E"/>
    <w:rsid w:val="00054DDC"/>
    <w:rsid w:val="00056589"/>
    <w:rsid w:val="000611A2"/>
    <w:rsid w:val="00063816"/>
    <w:rsid w:val="000639BF"/>
    <w:rsid w:val="0006635A"/>
    <w:rsid w:val="0006681E"/>
    <w:rsid w:val="00067558"/>
    <w:rsid w:val="000709F5"/>
    <w:rsid w:val="00073230"/>
    <w:rsid w:val="00073D25"/>
    <w:rsid w:val="00074A90"/>
    <w:rsid w:val="000764D9"/>
    <w:rsid w:val="000826B6"/>
    <w:rsid w:val="00082898"/>
    <w:rsid w:val="00082B67"/>
    <w:rsid w:val="00084BD5"/>
    <w:rsid w:val="00085D57"/>
    <w:rsid w:val="00086B1A"/>
    <w:rsid w:val="00086DC2"/>
    <w:rsid w:val="00087653"/>
    <w:rsid w:val="00090CA8"/>
    <w:rsid w:val="000937CD"/>
    <w:rsid w:val="00094739"/>
    <w:rsid w:val="00095452"/>
    <w:rsid w:val="00095D86"/>
    <w:rsid w:val="000A2CFE"/>
    <w:rsid w:val="000A410C"/>
    <w:rsid w:val="000A4EFD"/>
    <w:rsid w:val="000A5AD2"/>
    <w:rsid w:val="000A5C1D"/>
    <w:rsid w:val="000B37E7"/>
    <w:rsid w:val="000B4892"/>
    <w:rsid w:val="000B4CDE"/>
    <w:rsid w:val="000B51C2"/>
    <w:rsid w:val="000B5C0E"/>
    <w:rsid w:val="000B7A2D"/>
    <w:rsid w:val="000C00B4"/>
    <w:rsid w:val="000C0B0E"/>
    <w:rsid w:val="000C223F"/>
    <w:rsid w:val="000C65EF"/>
    <w:rsid w:val="000C7562"/>
    <w:rsid w:val="000C7B54"/>
    <w:rsid w:val="000C7E38"/>
    <w:rsid w:val="000D2578"/>
    <w:rsid w:val="000D5E6E"/>
    <w:rsid w:val="000D6AA3"/>
    <w:rsid w:val="000D6EF9"/>
    <w:rsid w:val="000D709A"/>
    <w:rsid w:val="000D7A74"/>
    <w:rsid w:val="000E41E5"/>
    <w:rsid w:val="000E6178"/>
    <w:rsid w:val="000F16E3"/>
    <w:rsid w:val="000F67B8"/>
    <w:rsid w:val="000F7A26"/>
    <w:rsid w:val="000F7B68"/>
    <w:rsid w:val="0010336E"/>
    <w:rsid w:val="00103FBA"/>
    <w:rsid w:val="00106796"/>
    <w:rsid w:val="00107E25"/>
    <w:rsid w:val="001108BB"/>
    <w:rsid w:val="00110FC3"/>
    <w:rsid w:val="001140C0"/>
    <w:rsid w:val="00114657"/>
    <w:rsid w:val="001165C7"/>
    <w:rsid w:val="001167EF"/>
    <w:rsid w:val="0012022F"/>
    <w:rsid w:val="001235EA"/>
    <w:rsid w:val="001248E4"/>
    <w:rsid w:val="00124988"/>
    <w:rsid w:val="00125FE2"/>
    <w:rsid w:val="00126A03"/>
    <w:rsid w:val="00127765"/>
    <w:rsid w:val="001303EA"/>
    <w:rsid w:val="00131AC5"/>
    <w:rsid w:val="00131B3E"/>
    <w:rsid w:val="00131CF6"/>
    <w:rsid w:val="00131D55"/>
    <w:rsid w:val="001329C9"/>
    <w:rsid w:val="00132C65"/>
    <w:rsid w:val="001341AC"/>
    <w:rsid w:val="00134513"/>
    <w:rsid w:val="00134FDC"/>
    <w:rsid w:val="001357AD"/>
    <w:rsid w:val="001374BD"/>
    <w:rsid w:val="001400D3"/>
    <w:rsid w:val="0014088A"/>
    <w:rsid w:val="001417AC"/>
    <w:rsid w:val="00142186"/>
    <w:rsid w:val="00142AEB"/>
    <w:rsid w:val="00146551"/>
    <w:rsid w:val="001474C6"/>
    <w:rsid w:val="001475BB"/>
    <w:rsid w:val="001559DB"/>
    <w:rsid w:val="0015730F"/>
    <w:rsid w:val="00157856"/>
    <w:rsid w:val="00163F49"/>
    <w:rsid w:val="001657DE"/>
    <w:rsid w:val="00166B19"/>
    <w:rsid w:val="00167508"/>
    <w:rsid w:val="001706B8"/>
    <w:rsid w:val="00170FB5"/>
    <w:rsid w:val="00175BAE"/>
    <w:rsid w:val="00181972"/>
    <w:rsid w:val="00182963"/>
    <w:rsid w:val="0018315B"/>
    <w:rsid w:val="001915D6"/>
    <w:rsid w:val="001971E3"/>
    <w:rsid w:val="001972E1"/>
    <w:rsid w:val="001A1E1C"/>
    <w:rsid w:val="001A1F8E"/>
    <w:rsid w:val="001A2D3E"/>
    <w:rsid w:val="001A49E2"/>
    <w:rsid w:val="001A554A"/>
    <w:rsid w:val="001A6EB7"/>
    <w:rsid w:val="001B016E"/>
    <w:rsid w:val="001B03C7"/>
    <w:rsid w:val="001B06E6"/>
    <w:rsid w:val="001B1A7B"/>
    <w:rsid w:val="001B1CA0"/>
    <w:rsid w:val="001B6059"/>
    <w:rsid w:val="001B6115"/>
    <w:rsid w:val="001B708F"/>
    <w:rsid w:val="001B7C45"/>
    <w:rsid w:val="001C1623"/>
    <w:rsid w:val="001C34F6"/>
    <w:rsid w:val="001C3E1A"/>
    <w:rsid w:val="001C4817"/>
    <w:rsid w:val="001C4D93"/>
    <w:rsid w:val="001C517F"/>
    <w:rsid w:val="001C6FD9"/>
    <w:rsid w:val="001C748D"/>
    <w:rsid w:val="001D46A7"/>
    <w:rsid w:val="001D5C89"/>
    <w:rsid w:val="001D5FF4"/>
    <w:rsid w:val="001D66C2"/>
    <w:rsid w:val="001D67DB"/>
    <w:rsid w:val="001D6D22"/>
    <w:rsid w:val="001D793F"/>
    <w:rsid w:val="001E0650"/>
    <w:rsid w:val="001E082E"/>
    <w:rsid w:val="001E2541"/>
    <w:rsid w:val="001E276A"/>
    <w:rsid w:val="001E66D8"/>
    <w:rsid w:val="001E6889"/>
    <w:rsid w:val="001E7D53"/>
    <w:rsid w:val="001F13E8"/>
    <w:rsid w:val="001F590C"/>
    <w:rsid w:val="001F5968"/>
    <w:rsid w:val="001F5B68"/>
    <w:rsid w:val="001F60E4"/>
    <w:rsid w:val="00203635"/>
    <w:rsid w:val="00203F68"/>
    <w:rsid w:val="00205E85"/>
    <w:rsid w:val="002129CF"/>
    <w:rsid w:val="00213382"/>
    <w:rsid w:val="00213FAF"/>
    <w:rsid w:val="00215BE7"/>
    <w:rsid w:val="0022661A"/>
    <w:rsid w:val="002322DF"/>
    <w:rsid w:val="00234632"/>
    <w:rsid w:val="00237381"/>
    <w:rsid w:val="0023741F"/>
    <w:rsid w:val="002415AC"/>
    <w:rsid w:val="002452C0"/>
    <w:rsid w:val="00247592"/>
    <w:rsid w:val="002477C5"/>
    <w:rsid w:val="00250679"/>
    <w:rsid w:val="00250FAC"/>
    <w:rsid w:val="00254A21"/>
    <w:rsid w:val="0025773E"/>
    <w:rsid w:val="00260B10"/>
    <w:rsid w:val="0026158E"/>
    <w:rsid w:val="002622EF"/>
    <w:rsid w:val="00263638"/>
    <w:rsid w:val="00274041"/>
    <w:rsid w:val="00274D11"/>
    <w:rsid w:val="00274FA8"/>
    <w:rsid w:val="00281888"/>
    <w:rsid w:val="00281D43"/>
    <w:rsid w:val="00285A23"/>
    <w:rsid w:val="002909D4"/>
    <w:rsid w:val="00290FB3"/>
    <w:rsid w:val="00293295"/>
    <w:rsid w:val="00294F29"/>
    <w:rsid w:val="0029642F"/>
    <w:rsid w:val="00297948"/>
    <w:rsid w:val="002A00E4"/>
    <w:rsid w:val="002A434A"/>
    <w:rsid w:val="002A499C"/>
    <w:rsid w:val="002A4A8B"/>
    <w:rsid w:val="002A5043"/>
    <w:rsid w:val="002A5337"/>
    <w:rsid w:val="002A5355"/>
    <w:rsid w:val="002B031A"/>
    <w:rsid w:val="002B5B37"/>
    <w:rsid w:val="002B68AF"/>
    <w:rsid w:val="002B68BD"/>
    <w:rsid w:val="002B698C"/>
    <w:rsid w:val="002B6B05"/>
    <w:rsid w:val="002C0A09"/>
    <w:rsid w:val="002C3DF6"/>
    <w:rsid w:val="002C4AC6"/>
    <w:rsid w:val="002C6726"/>
    <w:rsid w:val="002C7BBE"/>
    <w:rsid w:val="002D04D2"/>
    <w:rsid w:val="002D208E"/>
    <w:rsid w:val="002D278E"/>
    <w:rsid w:val="002D2A59"/>
    <w:rsid w:val="002D3A5E"/>
    <w:rsid w:val="002D4B70"/>
    <w:rsid w:val="002D5395"/>
    <w:rsid w:val="002D5417"/>
    <w:rsid w:val="002D60EA"/>
    <w:rsid w:val="002E1144"/>
    <w:rsid w:val="002E28CE"/>
    <w:rsid w:val="002E3788"/>
    <w:rsid w:val="002E3F34"/>
    <w:rsid w:val="002E3FE7"/>
    <w:rsid w:val="002F2A1C"/>
    <w:rsid w:val="002F45E1"/>
    <w:rsid w:val="002F48E3"/>
    <w:rsid w:val="002F496B"/>
    <w:rsid w:val="002F683D"/>
    <w:rsid w:val="00300499"/>
    <w:rsid w:val="00301134"/>
    <w:rsid w:val="00306427"/>
    <w:rsid w:val="00306800"/>
    <w:rsid w:val="00306F7B"/>
    <w:rsid w:val="0031077A"/>
    <w:rsid w:val="00311696"/>
    <w:rsid w:val="00311C60"/>
    <w:rsid w:val="003167C4"/>
    <w:rsid w:val="003204DF"/>
    <w:rsid w:val="003222E3"/>
    <w:rsid w:val="00324325"/>
    <w:rsid w:val="00330C84"/>
    <w:rsid w:val="00330E48"/>
    <w:rsid w:val="0033116F"/>
    <w:rsid w:val="003312F7"/>
    <w:rsid w:val="003343D8"/>
    <w:rsid w:val="003346C2"/>
    <w:rsid w:val="003358FE"/>
    <w:rsid w:val="00337D8F"/>
    <w:rsid w:val="00340D2E"/>
    <w:rsid w:val="00345D34"/>
    <w:rsid w:val="00345DBD"/>
    <w:rsid w:val="0034625C"/>
    <w:rsid w:val="00352CB0"/>
    <w:rsid w:val="0035453D"/>
    <w:rsid w:val="00355D4C"/>
    <w:rsid w:val="00356AC3"/>
    <w:rsid w:val="0035721D"/>
    <w:rsid w:val="0036067B"/>
    <w:rsid w:val="003640F3"/>
    <w:rsid w:val="00364A73"/>
    <w:rsid w:val="0036562C"/>
    <w:rsid w:val="00365848"/>
    <w:rsid w:val="00365F5B"/>
    <w:rsid w:val="003758C0"/>
    <w:rsid w:val="00376955"/>
    <w:rsid w:val="003805DD"/>
    <w:rsid w:val="00381947"/>
    <w:rsid w:val="00382235"/>
    <w:rsid w:val="00382835"/>
    <w:rsid w:val="003836B4"/>
    <w:rsid w:val="00384E20"/>
    <w:rsid w:val="00385F2B"/>
    <w:rsid w:val="0038650B"/>
    <w:rsid w:val="003902C0"/>
    <w:rsid w:val="00392FE6"/>
    <w:rsid w:val="003950D1"/>
    <w:rsid w:val="003A0689"/>
    <w:rsid w:val="003A1CDB"/>
    <w:rsid w:val="003A1DEC"/>
    <w:rsid w:val="003A294E"/>
    <w:rsid w:val="003B02F1"/>
    <w:rsid w:val="003B035E"/>
    <w:rsid w:val="003B33D8"/>
    <w:rsid w:val="003B5654"/>
    <w:rsid w:val="003C13D7"/>
    <w:rsid w:val="003C163F"/>
    <w:rsid w:val="003C2605"/>
    <w:rsid w:val="003C3DF6"/>
    <w:rsid w:val="003C4834"/>
    <w:rsid w:val="003C53D0"/>
    <w:rsid w:val="003C5B65"/>
    <w:rsid w:val="003D15BD"/>
    <w:rsid w:val="003D1A49"/>
    <w:rsid w:val="003D1B84"/>
    <w:rsid w:val="003D27C5"/>
    <w:rsid w:val="003D5C23"/>
    <w:rsid w:val="003E0E43"/>
    <w:rsid w:val="003E38D2"/>
    <w:rsid w:val="003E5333"/>
    <w:rsid w:val="003E7B11"/>
    <w:rsid w:val="003F01C8"/>
    <w:rsid w:val="003F09AB"/>
    <w:rsid w:val="003F1E06"/>
    <w:rsid w:val="003F6E89"/>
    <w:rsid w:val="003F76BD"/>
    <w:rsid w:val="003F7F0F"/>
    <w:rsid w:val="004001A2"/>
    <w:rsid w:val="004031CA"/>
    <w:rsid w:val="00404CBC"/>
    <w:rsid w:val="00405CEC"/>
    <w:rsid w:val="00407079"/>
    <w:rsid w:val="00410D8A"/>
    <w:rsid w:val="00414822"/>
    <w:rsid w:val="00416720"/>
    <w:rsid w:val="00417BFD"/>
    <w:rsid w:val="00421242"/>
    <w:rsid w:val="0042348C"/>
    <w:rsid w:val="00423BC7"/>
    <w:rsid w:val="00427287"/>
    <w:rsid w:val="00427F4D"/>
    <w:rsid w:val="00430DFC"/>
    <w:rsid w:val="0043209B"/>
    <w:rsid w:val="0043310A"/>
    <w:rsid w:val="00435C06"/>
    <w:rsid w:val="0044587C"/>
    <w:rsid w:val="00445D0B"/>
    <w:rsid w:val="0044600E"/>
    <w:rsid w:val="00446B1E"/>
    <w:rsid w:val="00446EFD"/>
    <w:rsid w:val="00451006"/>
    <w:rsid w:val="004551AE"/>
    <w:rsid w:val="00464848"/>
    <w:rsid w:val="00464C76"/>
    <w:rsid w:val="0046674E"/>
    <w:rsid w:val="00467BAC"/>
    <w:rsid w:val="00470FB0"/>
    <w:rsid w:val="0047156B"/>
    <w:rsid w:val="00472012"/>
    <w:rsid w:val="004728C2"/>
    <w:rsid w:val="00477BEC"/>
    <w:rsid w:val="00480503"/>
    <w:rsid w:val="00480A70"/>
    <w:rsid w:val="004810EC"/>
    <w:rsid w:val="00481A52"/>
    <w:rsid w:val="00484C55"/>
    <w:rsid w:val="00487F1C"/>
    <w:rsid w:val="00490C67"/>
    <w:rsid w:val="00494B4A"/>
    <w:rsid w:val="00495216"/>
    <w:rsid w:val="00496AB8"/>
    <w:rsid w:val="004975FA"/>
    <w:rsid w:val="004A33AD"/>
    <w:rsid w:val="004A43A3"/>
    <w:rsid w:val="004A769D"/>
    <w:rsid w:val="004A7B27"/>
    <w:rsid w:val="004B13DC"/>
    <w:rsid w:val="004B336E"/>
    <w:rsid w:val="004B50EE"/>
    <w:rsid w:val="004B5AF1"/>
    <w:rsid w:val="004B5B04"/>
    <w:rsid w:val="004B79FF"/>
    <w:rsid w:val="004B7D11"/>
    <w:rsid w:val="004C21E2"/>
    <w:rsid w:val="004C249D"/>
    <w:rsid w:val="004C60CC"/>
    <w:rsid w:val="004C6735"/>
    <w:rsid w:val="004C77F3"/>
    <w:rsid w:val="004D1168"/>
    <w:rsid w:val="004D474F"/>
    <w:rsid w:val="004D5449"/>
    <w:rsid w:val="004D751F"/>
    <w:rsid w:val="004D7D47"/>
    <w:rsid w:val="004D7FB1"/>
    <w:rsid w:val="004E10BB"/>
    <w:rsid w:val="004E324F"/>
    <w:rsid w:val="004E34B5"/>
    <w:rsid w:val="004E4495"/>
    <w:rsid w:val="004F3F03"/>
    <w:rsid w:val="004F528B"/>
    <w:rsid w:val="005001C6"/>
    <w:rsid w:val="00500CE3"/>
    <w:rsid w:val="00500E02"/>
    <w:rsid w:val="00502A63"/>
    <w:rsid w:val="00507E8B"/>
    <w:rsid w:val="00510AE8"/>
    <w:rsid w:val="00510CC1"/>
    <w:rsid w:val="005135E4"/>
    <w:rsid w:val="0051478B"/>
    <w:rsid w:val="00515558"/>
    <w:rsid w:val="005158E6"/>
    <w:rsid w:val="005201CD"/>
    <w:rsid w:val="005217A2"/>
    <w:rsid w:val="00521A9C"/>
    <w:rsid w:val="00524B1E"/>
    <w:rsid w:val="005255C2"/>
    <w:rsid w:val="00525C91"/>
    <w:rsid w:val="00526282"/>
    <w:rsid w:val="005266C1"/>
    <w:rsid w:val="00526F35"/>
    <w:rsid w:val="00530684"/>
    <w:rsid w:val="005308C9"/>
    <w:rsid w:val="00532B33"/>
    <w:rsid w:val="00532F65"/>
    <w:rsid w:val="00534496"/>
    <w:rsid w:val="0053484C"/>
    <w:rsid w:val="00535DD1"/>
    <w:rsid w:val="0053771C"/>
    <w:rsid w:val="00544039"/>
    <w:rsid w:val="0054663F"/>
    <w:rsid w:val="005479C2"/>
    <w:rsid w:val="005504D6"/>
    <w:rsid w:val="00551668"/>
    <w:rsid w:val="0055256D"/>
    <w:rsid w:val="005544F7"/>
    <w:rsid w:val="00555BBB"/>
    <w:rsid w:val="00561AB2"/>
    <w:rsid w:val="00563255"/>
    <w:rsid w:val="005650BF"/>
    <w:rsid w:val="0057373D"/>
    <w:rsid w:val="00577068"/>
    <w:rsid w:val="0058079A"/>
    <w:rsid w:val="00580EBC"/>
    <w:rsid w:val="00583C03"/>
    <w:rsid w:val="005862D9"/>
    <w:rsid w:val="005872BF"/>
    <w:rsid w:val="005915AD"/>
    <w:rsid w:val="00592C6E"/>
    <w:rsid w:val="00597494"/>
    <w:rsid w:val="005A0133"/>
    <w:rsid w:val="005A0B97"/>
    <w:rsid w:val="005A59B6"/>
    <w:rsid w:val="005A5B70"/>
    <w:rsid w:val="005A7BCA"/>
    <w:rsid w:val="005B3627"/>
    <w:rsid w:val="005B3BDE"/>
    <w:rsid w:val="005B40B3"/>
    <w:rsid w:val="005B47D9"/>
    <w:rsid w:val="005B7319"/>
    <w:rsid w:val="005C00F4"/>
    <w:rsid w:val="005C2633"/>
    <w:rsid w:val="005C2B69"/>
    <w:rsid w:val="005C311B"/>
    <w:rsid w:val="005C3B13"/>
    <w:rsid w:val="005C4548"/>
    <w:rsid w:val="005C54A7"/>
    <w:rsid w:val="005C597A"/>
    <w:rsid w:val="005C5987"/>
    <w:rsid w:val="005C5EBA"/>
    <w:rsid w:val="005C5FBF"/>
    <w:rsid w:val="005C702D"/>
    <w:rsid w:val="005C7576"/>
    <w:rsid w:val="005D0ECD"/>
    <w:rsid w:val="005D17EA"/>
    <w:rsid w:val="005D4DF1"/>
    <w:rsid w:val="005D51F1"/>
    <w:rsid w:val="005E14EF"/>
    <w:rsid w:val="005E19F4"/>
    <w:rsid w:val="005E1F83"/>
    <w:rsid w:val="005E201D"/>
    <w:rsid w:val="005E2048"/>
    <w:rsid w:val="005E21C4"/>
    <w:rsid w:val="005E5FD1"/>
    <w:rsid w:val="005F0745"/>
    <w:rsid w:val="005F298E"/>
    <w:rsid w:val="005F4143"/>
    <w:rsid w:val="005F50C1"/>
    <w:rsid w:val="005F5589"/>
    <w:rsid w:val="005F55FB"/>
    <w:rsid w:val="005F5F2C"/>
    <w:rsid w:val="005F768A"/>
    <w:rsid w:val="00600FE4"/>
    <w:rsid w:val="00602AC6"/>
    <w:rsid w:val="00602D14"/>
    <w:rsid w:val="0060660B"/>
    <w:rsid w:val="0062106C"/>
    <w:rsid w:val="0062112D"/>
    <w:rsid w:val="00626273"/>
    <w:rsid w:val="0063280D"/>
    <w:rsid w:val="00632B88"/>
    <w:rsid w:val="0063412A"/>
    <w:rsid w:val="006354DC"/>
    <w:rsid w:val="00635BE9"/>
    <w:rsid w:val="00636730"/>
    <w:rsid w:val="00636BD3"/>
    <w:rsid w:val="00640495"/>
    <w:rsid w:val="0064099A"/>
    <w:rsid w:val="006415BC"/>
    <w:rsid w:val="00642E3A"/>
    <w:rsid w:val="00644ECF"/>
    <w:rsid w:val="00645D58"/>
    <w:rsid w:val="00647162"/>
    <w:rsid w:val="00647EEB"/>
    <w:rsid w:val="006503CE"/>
    <w:rsid w:val="006512F6"/>
    <w:rsid w:val="006535A5"/>
    <w:rsid w:val="00653A51"/>
    <w:rsid w:val="00653AB6"/>
    <w:rsid w:val="00653FE5"/>
    <w:rsid w:val="0065556E"/>
    <w:rsid w:val="00655F2F"/>
    <w:rsid w:val="006563C3"/>
    <w:rsid w:val="00657C94"/>
    <w:rsid w:val="00660B62"/>
    <w:rsid w:val="00666A5C"/>
    <w:rsid w:val="00666F08"/>
    <w:rsid w:val="0066792A"/>
    <w:rsid w:val="00671267"/>
    <w:rsid w:val="0067372A"/>
    <w:rsid w:val="0067475F"/>
    <w:rsid w:val="00686A5B"/>
    <w:rsid w:val="00686D6F"/>
    <w:rsid w:val="00687434"/>
    <w:rsid w:val="006912D2"/>
    <w:rsid w:val="00693CE0"/>
    <w:rsid w:val="00694407"/>
    <w:rsid w:val="00694C76"/>
    <w:rsid w:val="00695C65"/>
    <w:rsid w:val="00695CD7"/>
    <w:rsid w:val="00696B0E"/>
    <w:rsid w:val="006A0026"/>
    <w:rsid w:val="006A0FFE"/>
    <w:rsid w:val="006A3A8C"/>
    <w:rsid w:val="006A60B9"/>
    <w:rsid w:val="006B06C4"/>
    <w:rsid w:val="006B08E1"/>
    <w:rsid w:val="006B16F3"/>
    <w:rsid w:val="006B2062"/>
    <w:rsid w:val="006B73A6"/>
    <w:rsid w:val="006B79D4"/>
    <w:rsid w:val="006C0CEF"/>
    <w:rsid w:val="006C1ED8"/>
    <w:rsid w:val="006C2802"/>
    <w:rsid w:val="006C2F5D"/>
    <w:rsid w:val="006C4761"/>
    <w:rsid w:val="006C532B"/>
    <w:rsid w:val="006C5F5B"/>
    <w:rsid w:val="006C6FF4"/>
    <w:rsid w:val="006C76B5"/>
    <w:rsid w:val="006D0FC5"/>
    <w:rsid w:val="006D26C3"/>
    <w:rsid w:val="006D2CEA"/>
    <w:rsid w:val="006D3D49"/>
    <w:rsid w:val="006D6483"/>
    <w:rsid w:val="006D6DA8"/>
    <w:rsid w:val="006D7E57"/>
    <w:rsid w:val="006E148B"/>
    <w:rsid w:val="006E195A"/>
    <w:rsid w:val="006E271B"/>
    <w:rsid w:val="006E2B8A"/>
    <w:rsid w:val="006E52F8"/>
    <w:rsid w:val="006F095C"/>
    <w:rsid w:val="006F0C00"/>
    <w:rsid w:val="006F5587"/>
    <w:rsid w:val="006F5D30"/>
    <w:rsid w:val="00701D23"/>
    <w:rsid w:val="00702154"/>
    <w:rsid w:val="00705604"/>
    <w:rsid w:val="00706BBF"/>
    <w:rsid w:val="00707DD1"/>
    <w:rsid w:val="00710EE2"/>
    <w:rsid w:val="00711B76"/>
    <w:rsid w:val="00715BB6"/>
    <w:rsid w:val="00717031"/>
    <w:rsid w:val="007170A5"/>
    <w:rsid w:val="007201B8"/>
    <w:rsid w:val="007236EE"/>
    <w:rsid w:val="0072378F"/>
    <w:rsid w:val="00725E50"/>
    <w:rsid w:val="00727A3C"/>
    <w:rsid w:val="0073032B"/>
    <w:rsid w:val="0073080F"/>
    <w:rsid w:val="0073215A"/>
    <w:rsid w:val="00732E26"/>
    <w:rsid w:val="00734882"/>
    <w:rsid w:val="00735BDD"/>
    <w:rsid w:val="00735C81"/>
    <w:rsid w:val="00742B35"/>
    <w:rsid w:val="00746F5F"/>
    <w:rsid w:val="00751A63"/>
    <w:rsid w:val="00753628"/>
    <w:rsid w:val="00754E2C"/>
    <w:rsid w:val="00754E3A"/>
    <w:rsid w:val="00756A62"/>
    <w:rsid w:val="00756FD5"/>
    <w:rsid w:val="00757529"/>
    <w:rsid w:val="00757D78"/>
    <w:rsid w:val="00761524"/>
    <w:rsid w:val="00761647"/>
    <w:rsid w:val="00763158"/>
    <w:rsid w:val="007649DD"/>
    <w:rsid w:val="00766168"/>
    <w:rsid w:val="007678B9"/>
    <w:rsid w:val="007722CC"/>
    <w:rsid w:val="00777381"/>
    <w:rsid w:val="007818B8"/>
    <w:rsid w:val="00782538"/>
    <w:rsid w:val="00782D3F"/>
    <w:rsid w:val="007843AB"/>
    <w:rsid w:val="00784ACF"/>
    <w:rsid w:val="00786319"/>
    <w:rsid w:val="007865DA"/>
    <w:rsid w:val="00787043"/>
    <w:rsid w:val="007878D1"/>
    <w:rsid w:val="00790AD3"/>
    <w:rsid w:val="0079104E"/>
    <w:rsid w:val="00791A1D"/>
    <w:rsid w:val="00791F41"/>
    <w:rsid w:val="007952C7"/>
    <w:rsid w:val="0079694D"/>
    <w:rsid w:val="00796E1B"/>
    <w:rsid w:val="0079762E"/>
    <w:rsid w:val="007A024B"/>
    <w:rsid w:val="007A1B99"/>
    <w:rsid w:val="007A33B9"/>
    <w:rsid w:val="007A439B"/>
    <w:rsid w:val="007A56A5"/>
    <w:rsid w:val="007A6EA6"/>
    <w:rsid w:val="007B18ED"/>
    <w:rsid w:val="007B2C37"/>
    <w:rsid w:val="007B3BDF"/>
    <w:rsid w:val="007B4AC7"/>
    <w:rsid w:val="007B56EB"/>
    <w:rsid w:val="007B6D71"/>
    <w:rsid w:val="007C0682"/>
    <w:rsid w:val="007C234F"/>
    <w:rsid w:val="007C448E"/>
    <w:rsid w:val="007C6015"/>
    <w:rsid w:val="007C6361"/>
    <w:rsid w:val="007C652E"/>
    <w:rsid w:val="007C7830"/>
    <w:rsid w:val="007D0148"/>
    <w:rsid w:val="007D4361"/>
    <w:rsid w:val="007D68E7"/>
    <w:rsid w:val="007E0A11"/>
    <w:rsid w:val="007E0A43"/>
    <w:rsid w:val="007E0EBA"/>
    <w:rsid w:val="007E15A6"/>
    <w:rsid w:val="007E2AAA"/>
    <w:rsid w:val="007F42FC"/>
    <w:rsid w:val="007F44AE"/>
    <w:rsid w:val="007F4CA3"/>
    <w:rsid w:val="007F61D9"/>
    <w:rsid w:val="007F7A9D"/>
    <w:rsid w:val="00800453"/>
    <w:rsid w:val="0080272E"/>
    <w:rsid w:val="00803CFC"/>
    <w:rsid w:val="00807425"/>
    <w:rsid w:val="0081061B"/>
    <w:rsid w:val="008142D7"/>
    <w:rsid w:val="008150D4"/>
    <w:rsid w:val="00817239"/>
    <w:rsid w:val="0081725E"/>
    <w:rsid w:val="00820F5B"/>
    <w:rsid w:val="00822BC1"/>
    <w:rsid w:val="0083155B"/>
    <w:rsid w:val="00832E0D"/>
    <w:rsid w:val="008333B2"/>
    <w:rsid w:val="00833478"/>
    <w:rsid w:val="008365A8"/>
    <w:rsid w:val="00837D7A"/>
    <w:rsid w:val="00842893"/>
    <w:rsid w:val="00842B54"/>
    <w:rsid w:val="00843B56"/>
    <w:rsid w:val="00846FC8"/>
    <w:rsid w:val="00847F9A"/>
    <w:rsid w:val="00855B7B"/>
    <w:rsid w:val="00860FC5"/>
    <w:rsid w:val="00863083"/>
    <w:rsid w:val="0086322C"/>
    <w:rsid w:val="008637AD"/>
    <w:rsid w:val="00864114"/>
    <w:rsid w:val="0086421D"/>
    <w:rsid w:val="008646C1"/>
    <w:rsid w:val="00864BB1"/>
    <w:rsid w:val="00865B3E"/>
    <w:rsid w:val="00871BCA"/>
    <w:rsid w:val="00872F78"/>
    <w:rsid w:val="00874905"/>
    <w:rsid w:val="00874C8B"/>
    <w:rsid w:val="00875426"/>
    <w:rsid w:val="00875ABC"/>
    <w:rsid w:val="00875C33"/>
    <w:rsid w:val="0087605E"/>
    <w:rsid w:val="0088071A"/>
    <w:rsid w:val="00886293"/>
    <w:rsid w:val="008867AD"/>
    <w:rsid w:val="008869D1"/>
    <w:rsid w:val="00891B14"/>
    <w:rsid w:val="008935B7"/>
    <w:rsid w:val="00893A23"/>
    <w:rsid w:val="00895440"/>
    <w:rsid w:val="008A0490"/>
    <w:rsid w:val="008A23BC"/>
    <w:rsid w:val="008A5B7B"/>
    <w:rsid w:val="008A61E9"/>
    <w:rsid w:val="008A7C73"/>
    <w:rsid w:val="008B0A1A"/>
    <w:rsid w:val="008B2491"/>
    <w:rsid w:val="008B40F4"/>
    <w:rsid w:val="008B6971"/>
    <w:rsid w:val="008B7154"/>
    <w:rsid w:val="008B79F9"/>
    <w:rsid w:val="008C3027"/>
    <w:rsid w:val="008C507D"/>
    <w:rsid w:val="008C6D45"/>
    <w:rsid w:val="008D01A9"/>
    <w:rsid w:val="008D1CC5"/>
    <w:rsid w:val="008D2D7F"/>
    <w:rsid w:val="008D2F83"/>
    <w:rsid w:val="008D3B02"/>
    <w:rsid w:val="008D3E40"/>
    <w:rsid w:val="008D5B71"/>
    <w:rsid w:val="008E0A14"/>
    <w:rsid w:val="008E12A5"/>
    <w:rsid w:val="008E21FA"/>
    <w:rsid w:val="008E3973"/>
    <w:rsid w:val="008E4254"/>
    <w:rsid w:val="008E4F5C"/>
    <w:rsid w:val="008E5F51"/>
    <w:rsid w:val="008E68F8"/>
    <w:rsid w:val="008E6D63"/>
    <w:rsid w:val="008F01B3"/>
    <w:rsid w:val="008F1B91"/>
    <w:rsid w:val="008F2709"/>
    <w:rsid w:val="008F39B9"/>
    <w:rsid w:val="00900D5A"/>
    <w:rsid w:val="00903227"/>
    <w:rsid w:val="00903E08"/>
    <w:rsid w:val="0090456C"/>
    <w:rsid w:val="00905BC7"/>
    <w:rsid w:val="009068C5"/>
    <w:rsid w:val="00907AC7"/>
    <w:rsid w:val="0091017D"/>
    <w:rsid w:val="00913BF9"/>
    <w:rsid w:val="00913FC4"/>
    <w:rsid w:val="0091409A"/>
    <w:rsid w:val="009141B1"/>
    <w:rsid w:val="00920235"/>
    <w:rsid w:val="0092263E"/>
    <w:rsid w:val="00923D66"/>
    <w:rsid w:val="0092404F"/>
    <w:rsid w:val="009271E4"/>
    <w:rsid w:val="00927B06"/>
    <w:rsid w:val="00930386"/>
    <w:rsid w:val="00930D5D"/>
    <w:rsid w:val="00932D17"/>
    <w:rsid w:val="00933718"/>
    <w:rsid w:val="00933B2C"/>
    <w:rsid w:val="009345B1"/>
    <w:rsid w:val="00934729"/>
    <w:rsid w:val="00934D68"/>
    <w:rsid w:val="009352A4"/>
    <w:rsid w:val="00935320"/>
    <w:rsid w:val="009402B5"/>
    <w:rsid w:val="009409F9"/>
    <w:rsid w:val="00942C66"/>
    <w:rsid w:val="0094454F"/>
    <w:rsid w:val="00945822"/>
    <w:rsid w:val="00946BE4"/>
    <w:rsid w:val="00947A81"/>
    <w:rsid w:val="00950917"/>
    <w:rsid w:val="00952818"/>
    <w:rsid w:val="00952C57"/>
    <w:rsid w:val="009551E1"/>
    <w:rsid w:val="00962E93"/>
    <w:rsid w:val="00964E2C"/>
    <w:rsid w:val="009651F8"/>
    <w:rsid w:val="00966785"/>
    <w:rsid w:val="0097207D"/>
    <w:rsid w:val="009747E7"/>
    <w:rsid w:val="00974A6D"/>
    <w:rsid w:val="00974AB6"/>
    <w:rsid w:val="00975E40"/>
    <w:rsid w:val="00983FA9"/>
    <w:rsid w:val="00984AFF"/>
    <w:rsid w:val="0099132A"/>
    <w:rsid w:val="0099166B"/>
    <w:rsid w:val="009942D8"/>
    <w:rsid w:val="00997AF9"/>
    <w:rsid w:val="009A0A78"/>
    <w:rsid w:val="009A15CA"/>
    <w:rsid w:val="009A2DD7"/>
    <w:rsid w:val="009A3119"/>
    <w:rsid w:val="009A411A"/>
    <w:rsid w:val="009A4433"/>
    <w:rsid w:val="009A70CB"/>
    <w:rsid w:val="009B1864"/>
    <w:rsid w:val="009B1CD6"/>
    <w:rsid w:val="009B1E77"/>
    <w:rsid w:val="009B2453"/>
    <w:rsid w:val="009B43E4"/>
    <w:rsid w:val="009B5E8A"/>
    <w:rsid w:val="009B677C"/>
    <w:rsid w:val="009B72D1"/>
    <w:rsid w:val="009B751E"/>
    <w:rsid w:val="009C375A"/>
    <w:rsid w:val="009C396A"/>
    <w:rsid w:val="009C4403"/>
    <w:rsid w:val="009C694E"/>
    <w:rsid w:val="009D2C3C"/>
    <w:rsid w:val="009D3772"/>
    <w:rsid w:val="009D39AA"/>
    <w:rsid w:val="009D4BDA"/>
    <w:rsid w:val="009D6CAA"/>
    <w:rsid w:val="009E03A5"/>
    <w:rsid w:val="009E09A2"/>
    <w:rsid w:val="009E0C0A"/>
    <w:rsid w:val="009E0C6B"/>
    <w:rsid w:val="009E1F8E"/>
    <w:rsid w:val="009E4207"/>
    <w:rsid w:val="009E45F2"/>
    <w:rsid w:val="009F0527"/>
    <w:rsid w:val="009F0DDD"/>
    <w:rsid w:val="009F0EDB"/>
    <w:rsid w:val="009F7394"/>
    <w:rsid w:val="009F7513"/>
    <w:rsid w:val="009F79C9"/>
    <w:rsid w:val="009F7C76"/>
    <w:rsid w:val="00A00136"/>
    <w:rsid w:val="00A01009"/>
    <w:rsid w:val="00A01C42"/>
    <w:rsid w:val="00A01E5E"/>
    <w:rsid w:val="00A0493D"/>
    <w:rsid w:val="00A04C55"/>
    <w:rsid w:val="00A06A6D"/>
    <w:rsid w:val="00A06AA6"/>
    <w:rsid w:val="00A07A8F"/>
    <w:rsid w:val="00A10388"/>
    <w:rsid w:val="00A114F8"/>
    <w:rsid w:val="00A129F9"/>
    <w:rsid w:val="00A12D7D"/>
    <w:rsid w:val="00A14077"/>
    <w:rsid w:val="00A15C1F"/>
    <w:rsid w:val="00A16E14"/>
    <w:rsid w:val="00A21360"/>
    <w:rsid w:val="00A21DA9"/>
    <w:rsid w:val="00A266B5"/>
    <w:rsid w:val="00A26DEF"/>
    <w:rsid w:val="00A279B8"/>
    <w:rsid w:val="00A30072"/>
    <w:rsid w:val="00A32B72"/>
    <w:rsid w:val="00A343EB"/>
    <w:rsid w:val="00A34B33"/>
    <w:rsid w:val="00A34F04"/>
    <w:rsid w:val="00A35E67"/>
    <w:rsid w:val="00A4032B"/>
    <w:rsid w:val="00A404DC"/>
    <w:rsid w:val="00A44A0B"/>
    <w:rsid w:val="00A460BF"/>
    <w:rsid w:val="00A47694"/>
    <w:rsid w:val="00A478AF"/>
    <w:rsid w:val="00A5135A"/>
    <w:rsid w:val="00A519C7"/>
    <w:rsid w:val="00A540EA"/>
    <w:rsid w:val="00A55877"/>
    <w:rsid w:val="00A60C20"/>
    <w:rsid w:val="00A61290"/>
    <w:rsid w:val="00A6169A"/>
    <w:rsid w:val="00A6208D"/>
    <w:rsid w:val="00A63AE4"/>
    <w:rsid w:val="00A63C41"/>
    <w:rsid w:val="00A64F85"/>
    <w:rsid w:val="00A667CC"/>
    <w:rsid w:val="00A66C3D"/>
    <w:rsid w:val="00A70937"/>
    <w:rsid w:val="00A73CF4"/>
    <w:rsid w:val="00A74E21"/>
    <w:rsid w:val="00A77E6A"/>
    <w:rsid w:val="00A77E93"/>
    <w:rsid w:val="00A8072C"/>
    <w:rsid w:val="00A80DDF"/>
    <w:rsid w:val="00A82937"/>
    <w:rsid w:val="00A82A78"/>
    <w:rsid w:val="00A83891"/>
    <w:rsid w:val="00A845DB"/>
    <w:rsid w:val="00A854CB"/>
    <w:rsid w:val="00A9024D"/>
    <w:rsid w:val="00A916FE"/>
    <w:rsid w:val="00A92D94"/>
    <w:rsid w:val="00A93307"/>
    <w:rsid w:val="00A934BE"/>
    <w:rsid w:val="00A95FCB"/>
    <w:rsid w:val="00A9604E"/>
    <w:rsid w:val="00AA1272"/>
    <w:rsid w:val="00AA2314"/>
    <w:rsid w:val="00AA40D4"/>
    <w:rsid w:val="00AA417F"/>
    <w:rsid w:val="00AA4454"/>
    <w:rsid w:val="00AA49EE"/>
    <w:rsid w:val="00AB063D"/>
    <w:rsid w:val="00AB0CE3"/>
    <w:rsid w:val="00AB165B"/>
    <w:rsid w:val="00AB1977"/>
    <w:rsid w:val="00AB32DB"/>
    <w:rsid w:val="00AB3658"/>
    <w:rsid w:val="00AB4C2D"/>
    <w:rsid w:val="00AB4D3A"/>
    <w:rsid w:val="00AC0E95"/>
    <w:rsid w:val="00AC1CCD"/>
    <w:rsid w:val="00AC4E88"/>
    <w:rsid w:val="00AC5365"/>
    <w:rsid w:val="00AC5774"/>
    <w:rsid w:val="00AC66A4"/>
    <w:rsid w:val="00AC68C5"/>
    <w:rsid w:val="00AD384B"/>
    <w:rsid w:val="00AD7AD4"/>
    <w:rsid w:val="00AE108C"/>
    <w:rsid w:val="00AE1926"/>
    <w:rsid w:val="00AE25CE"/>
    <w:rsid w:val="00AE2AA3"/>
    <w:rsid w:val="00AE3DA6"/>
    <w:rsid w:val="00AE5A8C"/>
    <w:rsid w:val="00AE7ED1"/>
    <w:rsid w:val="00AF2CBF"/>
    <w:rsid w:val="00AF466D"/>
    <w:rsid w:val="00AF640A"/>
    <w:rsid w:val="00AF6997"/>
    <w:rsid w:val="00AF69F0"/>
    <w:rsid w:val="00B01842"/>
    <w:rsid w:val="00B01BFD"/>
    <w:rsid w:val="00B028C5"/>
    <w:rsid w:val="00B033F0"/>
    <w:rsid w:val="00B05BF2"/>
    <w:rsid w:val="00B06D42"/>
    <w:rsid w:val="00B071B0"/>
    <w:rsid w:val="00B074FA"/>
    <w:rsid w:val="00B07AF0"/>
    <w:rsid w:val="00B1105A"/>
    <w:rsid w:val="00B16261"/>
    <w:rsid w:val="00B1677B"/>
    <w:rsid w:val="00B1764E"/>
    <w:rsid w:val="00B214B2"/>
    <w:rsid w:val="00B22C2C"/>
    <w:rsid w:val="00B22E3A"/>
    <w:rsid w:val="00B23733"/>
    <w:rsid w:val="00B2692D"/>
    <w:rsid w:val="00B27EC3"/>
    <w:rsid w:val="00B30E30"/>
    <w:rsid w:val="00B31728"/>
    <w:rsid w:val="00B32783"/>
    <w:rsid w:val="00B3425F"/>
    <w:rsid w:val="00B378C5"/>
    <w:rsid w:val="00B40A08"/>
    <w:rsid w:val="00B41BA1"/>
    <w:rsid w:val="00B43645"/>
    <w:rsid w:val="00B4512F"/>
    <w:rsid w:val="00B46B99"/>
    <w:rsid w:val="00B504CA"/>
    <w:rsid w:val="00B519A3"/>
    <w:rsid w:val="00B530FA"/>
    <w:rsid w:val="00B54D42"/>
    <w:rsid w:val="00B560E9"/>
    <w:rsid w:val="00B56611"/>
    <w:rsid w:val="00B61B1B"/>
    <w:rsid w:val="00B637DF"/>
    <w:rsid w:val="00B639FE"/>
    <w:rsid w:val="00B63BAC"/>
    <w:rsid w:val="00B6464C"/>
    <w:rsid w:val="00B7049F"/>
    <w:rsid w:val="00B728B0"/>
    <w:rsid w:val="00B7495C"/>
    <w:rsid w:val="00B74DBF"/>
    <w:rsid w:val="00B769C4"/>
    <w:rsid w:val="00B80382"/>
    <w:rsid w:val="00B806E5"/>
    <w:rsid w:val="00B82F03"/>
    <w:rsid w:val="00B8646D"/>
    <w:rsid w:val="00B876B0"/>
    <w:rsid w:val="00B912AB"/>
    <w:rsid w:val="00B91A12"/>
    <w:rsid w:val="00B93709"/>
    <w:rsid w:val="00BA0C13"/>
    <w:rsid w:val="00BA2236"/>
    <w:rsid w:val="00BA5CA0"/>
    <w:rsid w:val="00BA73E2"/>
    <w:rsid w:val="00BA7774"/>
    <w:rsid w:val="00BB043C"/>
    <w:rsid w:val="00BB1339"/>
    <w:rsid w:val="00BB1EE6"/>
    <w:rsid w:val="00BB2BBB"/>
    <w:rsid w:val="00BB2CC5"/>
    <w:rsid w:val="00BB42F3"/>
    <w:rsid w:val="00BB56EA"/>
    <w:rsid w:val="00BC0EF1"/>
    <w:rsid w:val="00BC18B8"/>
    <w:rsid w:val="00BC4E3B"/>
    <w:rsid w:val="00BC58DC"/>
    <w:rsid w:val="00BC6D02"/>
    <w:rsid w:val="00BC77F7"/>
    <w:rsid w:val="00BD0C16"/>
    <w:rsid w:val="00BD1349"/>
    <w:rsid w:val="00BD19D8"/>
    <w:rsid w:val="00BD2338"/>
    <w:rsid w:val="00BD3007"/>
    <w:rsid w:val="00BD433F"/>
    <w:rsid w:val="00BD445B"/>
    <w:rsid w:val="00BD58B3"/>
    <w:rsid w:val="00BD7150"/>
    <w:rsid w:val="00BD7470"/>
    <w:rsid w:val="00BE18E6"/>
    <w:rsid w:val="00BE18F8"/>
    <w:rsid w:val="00BE40B3"/>
    <w:rsid w:val="00BF075E"/>
    <w:rsid w:val="00BF3BB1"/>
    <w:rsid w:val="00BF4EC0"/>
    <w:rsid w:val="00BF6606"/>
    <w:rsid w:val="00BF6736"/>
    <w:rsid w:val="00C02E61"/>
    <w:rsid w:val="00C06F19"/>
    <w:rsid w:val="00C07EFE"/>
    <w:rsid w:val="00C108C7"/>
    <w:rsid w:val="00C1166A"/>
    <w:rsid w:val="00C11993"/>
    <w:rsid w:val="00C15495"/>
    <w:rsid w:val="00C173AF"/>
    <w:rsid w:val="00C20ED4"/>
    <w:rsid w:val="00C24BF6"/>
    <w:rsid w:val="00C27C5E"/>
    <w:rsid w:val="00C31119"/>
    <w:rsid w:val="00C34E69"/>
    <w:rsid w:val="00C35919"/>
    <w:rsid w:val="00C35F43"/>
    <w:rsid w:val="00C36B92"/>
    <w:rsid w:val="00C40C4F"/>
    <w:rsid w:val="00C43D7E"/>
    <w:rsid w:val="00C44230"/>
    <w:rsid w:val="00C446CD"/>
    <w:rsid w:val="00C44A6C"/>
    <w:rsid w:val="00C44EB3"/>
    <w:rsid w:val="00C454DD"/>
    <w:rsid w:val="00C4706D"/>
    <w:rsid w:val="00C501B1"/>
    <w:rsid w:val="00C50624"/>
    <w:rsid w:val="00C50759"/>
    <w:rsid w:val="00C51310"/>
    <w:rsid w:val="00C51B33"/>
    <w:rsid w:val="00C5504B"/>
    <w:rsid w:val="00C57D8D"/>
    <w:rsid w:val="00C600C2"/>
    <w:rsid w:val="00C61E14"/>
    <w:rsid w:val="00C623F4"/>
    <w:rsid w:val="00C6452C"/>
    <w:rsid w:val="00C6483A"/>
    <w:rsid w:val="00C67D84"/>
    <w:rsid w:val="00C70405"/>
    <w:rsid w:val="00C70C17"/>
    <w:rsid w:val="00C72CC8"/>
    <w:rsid w:val="00C755C9"/>
    <w:rsid w:val="00C764F3"/>
    <w:rsid w:val="00C76A90"/>
    <w:rsid w:val="00C77026"/>
    <w:rsid w:val="00C80C1B"/>
    <w:rsid w:val="00C84AFE"/>
    <w:rsid w:val="00C84B57"/>
    <w:rsid w:val="00C85DAC"/>
    <w:rsid w:val="00C8725A"/>
    <w:rsid w:val="00C92C7F"/>
    <w:rsid w:val="00C92EAA"/>
    <w:rsid w:val="00C94349"/>
    <w:rsid w:val="00C94BA4"/>
    <w:rsid w:val="00C95745"/>
    <w:rsid w:val="00C96B39"/>
    <w:rsid w:val="00C96FFA"/>
    <w:rsid w:val="00CA0921"/>
    <w:rsid w:val="00CA3F4B"/>
    <w:rsid w:val="00CA47AA"/>
    <w:rsid w:val="00CA54E6"/>
    <w:rsid w:val="00CA7F17"/>
    <w:rsid w:val="00CB39E3"/>
    <w:rsid w:val="00CB4922"/>
    <w:rsid w:val="00CB5EED"/>
    <w:rsid w:val="00CB60DE"/>
    <w:rsid w:val="00CB64EA"/>
    <w:rsid w:val="00CB67CD"/>
    <w:rsid w:val="00CB6EED"/>
    <w:rsid w:val="00CC0EC1"/>
    <w:rsid w:val="00CC307F"/>
    <w:rsid w:val="00CC3CDB"/>
    <w:rsid w:val="00CC71DA"/>
    <w:rsid w:val="00CD1074"/>
    <w:rsid w:val="00CD3610"/>
    <w:rsid w:val="00CD4F6A"/>
    <w:rsid w:val="00CE6CEE"/>
    <w:rsid w:val="00CE7D41"/>
    <w:rsid w:val="00CF0A2E"/>
    <w:rsid w:val="00CF1AA0"/>
    <w:rsid w:val="00CF3724"/>
    <w:rsid w:val="00CF5A1E"/>
    <w:rsid w:val="00CF5BDF"/>
    <w:rsid w:val="00CF7AF0"/>
    <w:rsid w:val="00D00507"/>
    <w:rsid w:val="00D013C2"/>
    <w:rsid w:val="00D02CF0"/>
    <w:rsid w:val="00D03FF2"/>
    <w:rsid w:val="00D05888"/>
    <w:rsid w:val="00D063BF"/>
    <w:rsid w:val="00D06ED2"/>
    <w:rsid w:val="00D07FCD"/>
    <w:rsid w:val="00D10241"/>
    <w:rsid w:val="00D12E9C"/>
    <w:rsid w:val="00D14155"/>
    <w:rsid w:val="00D14643"/>
    <w:rsid w:val="00D14814"/>
    <w:rsid w:val="00D159FD"/>
    <w:rsid w:val="00D16859"/>
    <w:rsid w:val="00D204B3"/>
    <w:rsid w:val="00D236AE"/>
    <w:rsid w:val="00D25371"/>
    <w:rsid w:val="00D276FB"/>
    <w:rsid w:val="00D30CD9"/>
    <w:rsid w:val="00D34410"/>
    <w:rsid w:val="00D3571F"/>
    <w:rsid w:val="00D36102"/>
    <w:rsid w:val="00D40ED5"/>
    <w:rsid w:val="00D413F8"/>
    <w:rsid w:val="00D43221"/>
    <w:rsid w:val="00D4552F"/>
    <w:rsid w:val="00D461C9"/>
    <w:rsid w:val="00D518C1"/>
    <w:rsid w:val="00D52C5E"/>
    <w:rsid w:val="00D64973"/>
    <w:rsid w:val="00D66940"/>
    <w:rsid w:val="00D66B3E"/>
    <w:rsid w:val="00D71411"/>
    <w:rsid w:val="00D71CC9"/>
    <w:rsid w:val="00D7349B"/>
    <w:rsid w:val="00D736FA"/>
    <w:rsid w:val="00D738EA"/>
    <w:rsid w:val="00D75864"/>
    <w:rsid w:val="00D75E55"/>
    <w:rsid w:val="00D75E61"/>
    <w:rsid w:val="00D76051"/>
    <w:rsid w:val="00D76564"/>
    <w:rsid w:val="00D765DB"/>
    <w:rsid w:val="00D76A4B"/>
    <w:rsid w:val="00D83219"/>
    <w:rsid w:val="00D842F9"/>
    <w:rsid w:val="00D85A27"/>
    <w:rsid w:val="00D917F7"/>
    <w:rsid w:val="00D92018"/>
    <w:rsid w:val="00D924AE"/>
    <w:rsid w:val="00D928A3"/>
    <w:rsid w:val="00D93A1F"/>
    <w:rsid w:val="00D9678E"/>
    <w:rsid w:val="00DA04C8"/>
    <w:rsid w:val="00DA0D82"/>
    <w:rsid w:val="00DA3729"/>
    <w:rsid w:val="00DA5E61"/>
    <w:rsid w:val="00DB0605"/>
    <w:rsid w:val="00DB076C"/>
    <w:rsid w:val="00DB5029"/>
    <w:rsid w:val="00DB509F"/>
    <w:rsid w:val="00DB61A8"/>
    <w:rsid w:val="00DB66B5"/>
    <w:rsid w:val="00DC0330"/>
    <w:rsid w:val="00DC0A2B"/>
    <w:rsid w:val="00DC1490"/>
    <w:rsid w:val="00DC450C"/>
    <w:rsid w:val="00DC45DD"/>
    <w:rsid w:val="00DC72CE"/>
    <w:rsid w:val="00DC7958"/>
    <w:rsid w:val="00DD448E"/>
    <w:rsid w:val="00DD4EA7"/>
    <w:rsid w:val="00DD78BA"/>
    <w:rsid w:val="00DE19E1"/>
    <w:rsid w:val="00DE370C"/>
    <w:rsid w:val="00DE38F0"/>
    <w:rsid w:val="00DE3CC0"/>
    <w:rsid w:val="00DE50F1"/>
    <w:rsid w:val="00DE7906"/>
    <w:rsid w:val="00DE7B7F"/>
    <w:rsid w:val="00DF08CA"/>
    <w:rsid w:val="00DF1364"/>
    <w:rsid w:val="00DF1589"/>
    <w:rsid w:val="00DF162C"/>
    <w:rsid w:val="00DF19CE"/>
    <w:rsid w:val="00DF24A6"/>
    <w:rsid w:val="00DF296C"/>
    <w:rsid w:val="00E024B2"/>
    <w:rsid w:val="00E02948"/>
    <w:rsid w:val="00E049BE"/>
    <w:rsid w:val="00E05F89"/>
    <w:rsid w:val="00E0603D"/>
    <w:rsid w:val="00E06594"/>
    <w:rsid w:val="00E0694F"/>
    <w:rsid w:val="00E11B5B"/>
    <w:rsid w:val="00E12455"/>
    <w:rsid w:val="00E14295"/>
    <w:rsid w:val="00E1499C"/>
    <w:rsid w:val="00E15CE3"/>
    <w:rsid w:val="00E163D7"/>
    <w:rsid w:val="00E17D4E"/>
    <w:rsid w:val="00E2174B"/>
    <w:rsid w:val="00E226D0"/>
    <w:rsid w:val="00E24B18"/>
    <w:rsid w:val="00E25357"/>
    <w:rsid w:val="00E27D7B"/>
    <w:rsid w:val="00E34F6E"/>
    <w:rsid w:val="00E36710"/>
    <w:rsid w:val="00E414B6"/>
    <w:rsid w:val="00E421FA"/>
    <w:rsid w:val="00E44146"/>
    <w:rsid w:val="00E45F82"/>
    <w:rsid w:val="00E46BC9"/>
    <w:rsid w:val="00E47ABB"/>
    <w:rsid w:val="00E50FAB"/>
    <w:rsid w:val="00E55389"/>
    <w:rsid w:val="00E558F5"/>
    <w:rsid w:val="00E56C46"/>
    <w:rsid w:val="00E57019"/>
    <w:rsid w:val="00E5714F"/>
    <w:rsid w:val="00E573AD"/>
    <w:rsid w:val="00E603E4"/>
    <w:rsid w:val="00E6182B"/>
    <w:rsid w:val="00E61CF8"/>
    <w:rsid w:val="00E66BE4"/>
    <w:rsid w:val="00E67000"/>
    <w:rsid w:val="00E7085B"/>
    <w:rsid w:val="00E724EA"/>
    <w:rsid w:val="00E7404C"/>
    <w:rsid w:val="00E74743"/>
    <w:rsid w:val="00E77F2A"/>
    <w:rsid w:val="00E8428C"/>
    <w:rsid w:val="00E84D03"/>
    <w:rsid w:val="00E85D33"/>
    <w:rsid w:val="00E86105"/>
    <w:rsid w:val="00E9053A"/>
    <w:rsid w:val="00E90AA1"/>
    <w:rsid w:val="00E957E7"/>
    <w:rsid w:val="00E95A5E"/>
    <w:rsid w:val="00E97068"/>
    <w:rsid w:val="00E9772D"/>
    <w:rsid w:val="00EA0612"/>
    <w:rsid w:val="00EA0A46"/>
    <w:rsid w:val="00EA1341"/>
    <w:rsid w:val="00EA14C6"/>
    <w:rsid w:val="00EA3A4C"/>
    <w:rsid w:val="00EA509A"/>
    <w:rsid w:val="00EA558D"/>
    <w:rsid w:val="00EA6C10"/>
    <w:rsid w:val="00EB0AB1"/>
    <w:rsid w:val="00EB1690"/>
    <w:rsid w:val="00EB3227"/>
    <w:rsid w:val="00EB7304"/>
    <w:rsid w:val="00EB7ADE"/>
    <w:rsid w:val="00EC1669"/>
    <w:rsid w:val="00EC2333"/>
    <w:rsid w:val="00EC5C7D"/>
    <w:rsid w:val="00ED0BCB"/>
    <w:rsid w:val="00ED19AF"/>
    <w:rsid w:val="00ED1D99"/>
    <w:rsid w:val="00ED25A8"/>
    <w:rsid w:val="00ED2E35"/>
    <w:rsid w:val="00ED35F9"/>
    <w:rsid w:val="00ED46D3"/>
    <w:rsid w:val="00ED4724"/>
    <w:rsid w:val="00ED4C3C"/>
    <w:rsid w:val="00ED6F8F"/>
    <w:rsid w:val="00ED7B7F"/>
    <w:rsid w:val="00ED7BD5"/>
    <w:rsid w:val="00EE2F8B"/>
    <w:rsid w:val="00EE4507"/>
    <w:rsid w:val="00EE451B"/>
    <w:rsid w:val="00EE5D8D"/>
    <w:rsid w:val="00EF1883"/>
    <w:rsid w:val="00EF31E9"/>
    <w:rsid w:val="00EF417F"/>
    <w:rsid w:val="00EF4388"/>
    <w:rsid w:val="00EF4587"/>
    <w:rsid w:val="00EF5014"/>
    <w:rsid w:val="00EF55A2"/>
    <w:rsid w:val="00EF6AD0"/>
    <w:rsid w:val="00EF6BEB"/>
    <w:rsid w:val="00EF7010"/>
    <w:rsid w:val="00F00AA3"/>
    <w:rsid w:val="00F03D10"/>
    <w:rsid w:val="00F06E28"/>
    <w:rsid w:val="00F12C8B"/>
    <w:rsid w:val="00F16B9B"/>
    <w:rsid w:val="00F219D2"/>
    <w:rsid w:val="00F21F12"/>
    <w:rsid w:val="00F22CD2"/>
    <w:rsid w:val="00F24890"/>
    <w:rsid w:val="00F2534D"/>
    <w:rsid w:val="00F270B2"/>
    <w:rsid w:val="00F304C4"/>
    <w:rsid w:val="00F30D58"/>
    <w:rsid w:val="00F31832"/>
    <w:rsid w:val="00F329D5"/>
    <w:rsid w:val="00F33114"/>
    <w:rsid w:val="00F33241"/>
    <w:rsid w:val="00F33289"/>
    <w:rsid w:val="00F342E4"/>
    <w:rsid w:val="00F4113D"/>
    <w:rsid w:val="00F41F00"/>
    <w:rsid w:val="00F432A5"/>
    <w:rsid w:val="00F43DD9"/>
    <w:rsid w:val="00F46F10"/>
    <w:rsid w:val="00F5066D"/>
    <w:rsid w:val="00F50A90"/>
    <w:rsid w:val="00F50C5F"/>
    <w:rsid w:val="00F5487E"/>
    <w:rsid w:val="00F55DEA"/>
    <w:rsid w:val="00F62571"/>
    <w:rsid w:val="00F63444"/>
    <w:rsid w:val="00F665B1"/>
    <w:rsid w:val="00F665E5"/>
    <w:rsid w:val="00F6697F"/>
    <w:rsid w:val="00F70FCF"/>
    <w:rsid w:val="00F7117D"/>
    <w:rsid w:val="00F71E5A"/>
    <w:rsid w:val="00F73980"/>
    <w:rsid w:val="00F756E3"/>
    <w:rsid w:val="00F762BA"/>
    <w:rsid w:val="00F77B53"/>
    <w:rsid w:val="00F77F5D"/>
    <w:rsid w:val="00F838DC"/>
    <w:rsid w:val="00F83A38"/>
    <w:rsid w:val="00F8557D"/>
    <w:rsid w:val="00F86686"/>
    <w:rsid w:val="00F8792A"/>
    <w:rsid w:val="00F905BA"/>
    <w:rsid w:val="00F92758"/>
    <w:rsid w:val="00F94258"/>
    <w:rsid w:val="00F94CA1"/>
    <w:rsid w:val="00F96DD8"/>
    <w:rsid w:val="00F96ED0"/>
    <w:rsid w:val="00FA0309"/>
    <w:rsid w:val="00FA0857"/>
    <w:rsid w:val="00FA0EC5"/>
    <w:rsid w:val="00FA537F"/>
    <w:rsid w:val="00FA5C97"/>
    <w:rsid w:val="00FB35CB"/>
    <w:rsid w:val="00FB3F32"/>
    <w:rsid w:val="00FB4559"/>
    <w:rsid w:val="00FB498D"/>
    <w:rsid w:val="00FB4E27"/>
    <w:rsid w:val="00FB5938"/>
    <w:rsid w:val="00FB6D1B"/>
    <w:rsid w:val="00FB7E12"/>
    <w:rsid w:val="00FC0DF3"/>
    <w:rsid w:val="00FC52EA"/>
    <w:rsid w:val="00FC61CA"/>
    <w:rsid w:val="00FD16FC"/>
    <w:rsid w:val="00FD3A06"/>
    <w:rsid w:val="00FD4DED"/>
    <w:rsid w:val="00FD5000"/>
    <w:rsid w:val="00FD5564"/>
    <w:rsid w:val="00FD5F3F"/>
    <w:rsid w:val="00FD7505"/>
    <w:rsid w:val="00FE2B3A"/>
    <w:rsid w:val="00FE2D02"/>
    <w:rsid w:val="00FE3BCE"/>
    <w:rsid w:val="00FE4C28"/>
    <w:rsid w:val="00FE6420"/>
    <w:rsid w:val="00FE793A"/>
    <w:rsid w:val="00FF26FF"/>
    <w:rsid w:val="00FF32D2"/>
    <w:rsid w:val="00FF39CE"/>
    <w:rsid w:val="00FF42CF"/>
    <w:rsid w:val="00FF51E2"/>
    <w:rsid w:val="00FF7684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B3776D"/>
  <w15:chartTrackingRefBased/>
  <w15:docId w15:val="{CA84497D-965B-4C26-A4AF-E6981365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048"/>
    <w:pPr>
      <w:suppressAutoHyphens/>
      <w:jc w:val="both"/>
    </w:pPr>
    <w:rPr>
      <w:rFonts w:ascii="Arial" w:hAnsi="Arial" w:cs="Arial"/>
      <w:sz w:val="22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3B33D8"/>
    <w:pPr>
      <w:keepNext/>
      <w:suppressAutoHyphens w:val="0"/>
      <w:spacing w:before="80" w:after="80" w:line="264" w:lineRule="auto"/>
      <w:ind w:left="1008" w:hanging="1008"/>
      <w:outlineLvl w:val="4"/>
    </w:pPr>
    <w:rPr>
      <w:rFonts w:cs="Times New Roman"/>
      <w:color w:val="FF0000"/>
      <w:sz w:val="36"/>
      <w:lang w:eastAsia="es-ES"/>
    </w:rPr>
  </w:style>
  <w:style w:type="paragraph" w:styleId="Ttol6">
    <w:name w:val="heading 6"/>
    <w:basedOn w:val="Normal"/>
    <w:next w:val="Normal"/>
    <w:link w:val="Ttol6Car"/>
    <w:qFormat/>
    <w:rsid w:val="003B33D8"/>
    <w:pPr>
      <w:suppressAutoHyphens w:val="0"/>
      <w:spacing w:before="240" w:after="60" w:line="264" w:lineRule="auto"/>
      <w:ind w:left="1152" w:hanging="1152"/>
      <w:outlineLvl w:val="5"/>
    </w:pPr>
    <w:rPr>
      <w:rFonts w:cs="Times New Roman"/>
      <w:i/>
      <w:lang w:val="es-ES_tradnl" w:eastAsia="es-ES"/>
    </w:rPr>
  </w:style>
  <w:style w:type="paragraph" w:styleId="Ttol7">
    <w:name w:val="heading 7"/>
    <w:basedOn w:val="Normal"/>
    <w:next w:val="Normal"/>
    <w:link w:val="Ttol7Car"/>
    <w:qFormat/>
    <w:rsid w:val="003B33D8"/>
    <w:pPr>
      <w:suppressAutoHyphens w:val="0"/>
      <w:spacing w:before="240" w:after="60" w:line="264" w:lineRule="auto"/>
      <w:ind w:left="1296" w:hanging="1296"/>
      <w:outlineLvl w:val="6"/>
    </w:pPr>
    <w:rPr>
      <w:rFonts w:cs="Times New Roman"/>
      <w:lang w:val="es-ES_tradnl" w:eastAsia="es-ES"/>
    </w:rPr>
  </w:style>
  <w:style w:type="paragraph" w:styleId="Ttol8">
    <w:name w:val="heading 8"/>
    <w:basedOn w:val="Normal"/>
    <w:next w:val="Normal"/>
    <w:link w:val="Ttol8Car"/>
    <w:qFormat/>
    <w:rsid w:val="003B33D8"/>
    <w:pPr>
      <w:suppressAutoHyphens w:val="0"/>
      <w:spacing w:before="240" w:after="60" w:line="264" w:lineRule="auto"/>
      <w:ind w:left="1440" w:hanging="1440"/>
      <w:outlineLvl w:val="7"/>
    </w:pPr>
    <w:rPr>
      <w:rFonts w:cs="Times New Roman"/>
      <w:i/>
      <w:lang w:val="es-ES_tradnl" w:eastAsia="es-ES"/>
    </w:rPr>
  </w:style>
  <w:style w:type="paragraph" w:styleId="Ttol9">
    <w:name w:val="heading 9"/>
    <w:basedOn w:val="Normal"/>
    <w:next w:val="Normal"/>
    <w:link w:val="Ttol9Car"/>
    <w:qFormat/>
    <w:rsid w:val="003B33D8"/>
    <w:pPr>
      <w:suppressAutoHyphens w:val="0"/>
      <w:spacing w:before="240" w:after="60" w:line="264" w:lineRule="auto"/>
      <w:ind w:left="1584" w:hanging="1584"/>
      <w:outlineLvl w:val="8"/>
    </w:pPr>
    <w:rPr>
      <w:rFonts w:cs="Times New Roman"/>
      <w:b/>
      <w:i/>
      <w:sz w:val="18"/>
      <w:lang w:val="es-ES_tradnl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Cs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22"/>
      <w:lang w:val="ca-ES" w:eastAsia="ca-ES"/>
    </w:rPr>
  </w:style>
  <w:style w:type="character" w:customStyle="1" w:styleId="WW8Num3z0">
    <w:name w:val="WW8Num3z0"/>
    <w:rPr>
      <w:rFonts w:ascii="Wingdings" w:hAnsi="Wingdings" w:cs="Wingdings"/>
      <w:color w:val="auto"/>
      <w:sz w:val="24"/>
      <w:szCs w:val="22"/>
    </w:rPr>
  </w:style>
  <w:style w:type="character" w:customStyle="1" w:styleId="WW8Num3z1">
    <w:name w:val="WW8Num3z1"/>
    <w:rPr>
      <w:rFonts w:ascii="Arial" w:hAnsi="Arial" w:cs="Arial" w:hint="default"/>
      <w:b/>
      <w:i w:val="0"/>
      <w:sz w:val="22"/>
      <w:szCs w:val="22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eastAsia="Calibri" w:hAnsi="Symbol" w:cs="Symbol" w:hint="default"/>
      <w:sz w:val="24"/>
      <w:szCs w:val="24"/>
      <w:lang w:eastAsia="en-U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Symbol" w:hAnsi="Symbol" w:cs="Symbol" w:hint="default"/>
      <w:szCs w:val="22"/>
    </w:rPr>
  </w:style>
  <w:style w:type="character" w:customStyle="1" w:styleId="WW8Num6z2">
    <w:name w:val="WW8Num6z2"/>
    <w:rPr>
      <w:rFonts w:ascii="OpenSymbol" w:hAnsi="OpenSymbol" w:cs="OpenSymbol" w:hint="default"/>
      <w:szCs w:val="22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  <w:lang w:val="ca-ES" w:eastAsia="ca-E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Cs w:val="2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Wingdings" w:hAnsi="Wingdings" w:cs="Wingdings" w:hint="default"/>
      <w:szCs w:val="22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Wingdings 2" w:hAnsi="Wingdings 2" w:cs="Times New Roman" w:hint="default"/>
    </w:rPr>
  </w:style>
  <w:style w:type="character" w:customStyle="1" w:styleId="WW8Num11z6">
    <w:name w:val="WW8Num11z6"/>
    <w:rPr>
      <w:rFonts w:ascii="Symbol" w:hAnsi="Symbol" w:cs="Symbol" w:hint="default"/>
    </w:rPr>
  </w:style>
  <w:style w:type="character" w:customStyle="1" w:styleId="WW8Num12z0">
    <w:name w:val="WW8Num12z0"/>
    <w:rPr>
      <w:rFonts w:cs="Arial" w:hint="default"/>
      <w:b/>
      <w:szCs w:val="22"/>
    </w:rPr>
  </w:style>
  <w:style w:type="character" w:customStyle="1" w:styleId="WW8Num12z1">
    <w:name w:val="WW8Num12z1"/>
    <w:rPr>
      <w:rFonts w:ascii="OpenSymbol" w:hAnsi="OpenSymbol" w:cs="OpenSymbol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4z0">
    <w:name w:val="WW8Num14z0"/>
    <w:rPr>
      <w:rFonts w:cs="Arial" w:hint="default"/>
      <w:b w:val="0"/>
      <w:szCs w:val="22"/>
    </w:rPr>
  </w:style>
  <w:style w:type="character" w:customStyle="1" w:styleId="WW8Num15z0">
    <w:name w:val="WW8Num15z0"/>
    <w:rPr>
      <w:rFonts w:ascii="Wingdings 2" w:hAnsi="Wingdings 2" w:cs="Times New Roman" w:hint="default"/>
      <w:sz w:val="22"/>
      <w:szCs w:val="22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Calibri" w:hAnsi="Calibri" w:cs="Times New Roman" w:hint="default"/>
      <w:szCs w:val="22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 2" w:eastAsia="Times New Roman" w:hAnsi="Wingdings 2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" w:eastAsia="Calibri" w:hAnsi="Calibri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alibri" w:eastAsia="Calibri" w:hAnsi="Calibri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  <w:color w:val="auto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cs="Arial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szCs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szCs w:val="22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Calibri" w:hAnsi="Calibri" w:cs="Calibri" w:hint="default"/>
      <w:sz w:val="16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Arial" w:hAnsi="Arial" w:cs="Arial" w:hint="default"/>
      <w:strike/>
      <w:sz w:val="22"/>
      <w:szCs w:val="22"/>
      <w:lang w:eastAsia="ca-ES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  <w:szCs w:val="22"/>
    </w:rPr>
  </w:style>
  <w:style w:type="character" w:customStyle="1" w:styleId="WW8Num29z0">
    <w:name w:val="WW8Num29z0"/>
    <w:rPr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  <w:color w:val="auto"/>
      <w:szCs w:val="22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Calibri" w:eastAsia="Calibri" w:hAnsi="Calibri" w:cs="Times New Roman" w:hint="default"/>
      <w:szCs w:val="22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Wingdings" w:hAnsi="Wingdings" w:cs="Wingdings" w:hint="default"/>
      <w:sz w:val="16"/>
      <w:szCs w:val="22"/>
      <w:lang w:val="ca-ES" w:eastAsia="ca-ES"/>
    </w:rPr>
  </w:style>
  <w:style w:type="character" w:customStyle="1" w:styleId="WW8Num34z0">
    <w:name w:val="WW8Num34z0"/>
    <w:rPr>
      <w:rFonts w:ascii="Symbol" w:hAnsi="Symbol" w:cs="Symbol" w:hint="default"/>
      <w:szCs w:val="22"/>
      <w:lang w:val="ca-ES" w:eastAsia="ca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Calibri" w:eastAsia="Calibri" w:hAnsi="Calibri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szCs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eastAsia="Times New Roman" w:hAnsi="Arial" w:cs="Courier New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ascii="Symbol" w:hAnsi="Symbol" w:cs="Symbol" w:hint="default"/>
      <w:spacing w:val="-2"/>
      <w:sz w:val="20"/>
      <w:szCs w:val="22"/>
      <w:lang w:val="ca-ES" w:eastAsia="ca-ES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cs="Arial" w:hint="default"/>
      <w:szCs w:val="22"/>
      <w:lang w:val="ca-ES" w:eastAsia="ca-ES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Calibri" w:eastAsia="Calibri" w:hAnsi="Calibri" w:cs="Times New Roman" w:hint="default"/>
      <w:szCs w:val="22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3">
    <w:name w:val="WW8Num42z3"/>
    <w:rPr>
      <w:rFonts w:ascii="Symbol" w:hAnsi="Symbol" w:cs="Symbol" w:hint="default"/>
    </w:rPr>
  </w:style>
  <w:style w:type="character" w:customStyle="1" w:styleId="WW8Num43z0">
    <w:name w:val="WW8Num43z0"/>
    <w:rPr>
      <w:rFonts w:ascii="Calibri" w:eastAsia="Calibri" w:hAnsi="Calibri" w:cs="Times New Roman" w:hint="default"/>
      <w:szCs w:val="22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Calibri" w:eastAsia="Calibri" w:hAnsi="Calibri" w:cs="Times New Roman" w:hint="default"/>
      <w:szCs w:val="22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cs="Arial"/>
      <w:b/>
      <w:bCs/>
      <w:szCs w:val="22"/>
      <w:lang w:eastAsia="ca-E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color w:val="auto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Calibri" w:eastAsia="Calibri" w:hAnsi="Calibri" w:cs="Times New Roman" w:hint="default"/>
      <w:szCs w:val="22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Calibri" w:hAnsi="Calibri" w:cs="Calibri" w:hint="default"/>
      <w:sz w:val="16"/>
      <w:szCs w:val="22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szCs w:val="22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Calibri" w:eastAsia="Calibri" w:hAnsi="Calibri" w:cs="Times New Roman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hint="default"/>
      <w:b/>
      <w:szCs w:val="22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Calibri" w:eastAsia="Calibri" w:hAnsi="Calibri" w:cs="Times New Roman" w:hint="default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Arial" w:hAnsi="Arial" w:cs="Arial" w:hint="default"/>
      <w:sz w:val="22"/>
      <w:szCs w:val="22"/>
      <w:vertAlign w:val="superscript"/>
      <w:lang w:val="ca-ES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Arial"/>
      <w:b/>
      <w:szCs w:val="22"/>
      <w:lang w:eastAsia="ca-ES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Arial" w:eastAsia="Times New Roman" w:hAnsi="Arial" w:cs="Courier New" w:hint="default"/>
      <w:szCs w:val="22"/>
    </w:rPr>
  </w:style>
  <w:style w:type="character" w:customStyle="1" w:styleId="WW8Num56z1">
    <w:name w:val="WW8Num56z1"/>
    <w:rPr>
      <w:rFonts w:ascii="Courier New" w:hAnsi="Courier New" w:cs="Calibri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6z5">
    <w:name w:val="WW8Num56z5"/>
    <w:rPr>
      <w:rFonts w:ascii="Wingdings" w:hAnsi="Wingdings" w:cs="Wingdings" w:hint="default"/>
    </w:rPr>
  </w:style>
  <w:style w:type="character" w:customStyle="1" w:styleId="WW8Num57z0">
    <w:name w:val="WW8Num57z0"/>
    <w:rPr>
      <w:rFonts w:ascii="Wingdings" w:hAnsi="Wingdings" w:cs="Wingdings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3">
    <w:name w:val="WW8Num57z3"/>
    <w:rPr>
      <w:rFonts w:ascii="Symbol" w:hAnsi="Symbol" w:cs="Symbol" w:hint="default"/>
    </w:rPr>
  </w:style>
  <w:style w:type="character" w:customStyle="1" w:styleId="WW8Num58z0">
    <w:name w:val="WW8Num58z0"/>
    <w:rPr>
      <w:rFonts w:ascii="Arial" w:eastAsia="Times New Roman" w:hAnsi="Arial" w:cs="Courier New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szCs w:val="22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Symbol" w:hint="default"/>
      <w:color w:val="auto"/>
      <w:szCs w:val="22"/>
    </w:rPr>
  </w:style>
  <w:style w:type="character" w:customStyle="1" w:styleId="WW8Num60z1">
    <w:name w:val="WW8Num60z1"/>
    <w:rPr>
      <w:rFonts w:ascii="Courier New" w:hAnsi="Courier New" w:cs="Courier New" w:hint="default"/>
    </w:rPr>
  </w:style>
  <w:style w:type="character" w:customStyle="1" w:styleId="WW8Num60z2">
    <w:name w:val="WW8Num60z2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1z0">
    <w:name w:val="WW8Num61z0"/>
    <w:rPr>
      <w:rFonts w:ascii="Wingdings" w:hAnsi="Wingdings" w:cs="Wingdings" w:hint="default"/>
    </w:rPr>
  </w:style>
  <w:style w:type="character" w:customStyle="1" w:styleId="WW8Num61z2">
    <w:name w:val="WW8Num61z2"/>
    <w:rPr>
      <w:rFonts w:ascii="Courier New" w:hAnsi="Courier New" w:cs="Courier New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2z0">
    <w:name w:val="WW8Num62z0"/>
    <w:rPr>
      <w:rFonts w:hint="default"/>
      <w:szCs w:val="22"/>
      <w:lang w:val="ca-ES" w:eastAsia="ca-ES"/>
    </w:rPr>
  </w:style>
  <w:style w:type="character" w:customStyle="1" w:styleId="WW8Num62z1">
    <w:name w:val="WW8Num62z1"/>
    <w:rPr>
      <w:rFonts w:ascii="Courier New" w:hAnsi="Courier New" w:cs="Courier New" w:hint="default"/>
    </w:rPr>
  </w:style>
  <w:style w:type="character" w:customStyle="1" w:styleId="WW8Num62z2">
    <w:name w:val="WW8Num62z2"/>
    <w:rPr>
      <w:rFonts w:ascii="Wingdings" w:hAnsi="Wingdings" w:cs="Wingdings" w:hint="default"/>
    </w:rPr>
  </w:style>
  <w:style w:type="character" w:customStyle="1" w:styleId="WW8Num62z3">
    <w:name w:val="WW8Num62z3"/>
    <w:rPr>
      <w:rFonts w:ascii="Symbol" w:hAnsi="Symbol" w:cs="Symbol" w:hint="default"/>
    </w:rPr>
  </w:style>
  <w:style w:type="character" w:customStyle="1" w:styleId="WW8Num63z0">
    <w:name w:val="WW8Num63z0"/>
    <w:rPr>
      <w:rFonts w:ascii="Arial" w:hAnsi="Arial" w:cs="Arial" w:hint="default"/>
      <w:sz w:val="22"/>
      <w:szCs w:val="36"/>
      <w:lang w:eastAsia="ca-ES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customStyle="1" w:styleId="PiedepginaCar1Car">
    <w:name w:val="Pie de página Car1 Car"/>
    <w:rPr>
      <w:rFonts w:ascii="Arial" w:hAnsi="Arial" w:cs="Arial"/>
    </w:rPr>
  </w:style>
  <w:style w:type="character" w:styleId="Nmerodepgina">
    <w:name w:val="page number"/>
    <w:basedOn w:val="Tipusdelletraperdefectedelpargraf"/>
  </w:style>
  <w:style w:type="character" w:customStyle="1" w:styleId="CapaleraCar">
    <w:name w:val="Capçalera Car"/>
    <w:rPr>
      <w:rFonts w:ascii="Arial" w:hAnsi="Arial" w:cs="Arial"/>
    </w:rPr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Textindependent3Car">
    <w:name w:val="Text independent 3 Car"/>
    <w:rPr>
      <w:rFonts w:ascii="Arial" w:hAnsi="Arial" w:cs="Arial"/>
      <w:sz w:val="16"/>
      <w:szCs w:val="16"/>
    </w:rPr>
  </w:style>
  <w:style w:type="character" w:customStyle="1" w:styleId="TextindependentCar">
    <w:name w:val="Text independent Car"/>
    <w:rPr>
      <w:rFonts w:ascii="Arial" w:hAnsi="Arial" w:cs="Arial"/>
      <w:sz w:val="22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  <w:lang w:val="ca-ES" w:eastAsia="ca-ES"/>
    </w:rPr>
  </w:style>
  <w:style w:type="character" w:customStyle="1" w:styleId="PeuCar1">
    <w:name w:val="Peu Car1"/>
    <w:rPr>
      <w:rFonts w:ascii="Arial" w:hAnsi="Arial" w:cs="Arial"/>
      <w:sz w:val="22"/>
      <w:lang w:val="ca-ES" w:eastAsia="ca-ES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Carctersdenotaalpeu">
    <w:name w:val="Caràcters de nota al peu"/>
  </w:style>
  <w:style w:type="character" w:customStyle="1" w:styleId="Opcions1Car">
    <w:name w:val="Opcions 1 Car"/>
    <w:rPr>
      <w:rFonts w:ascii="Arial" w:hAnsi="Arial" w:cs="Arial"/>
      <w:sz w:val="22"/>
    </w:rPr>
  </w:style>
  <w:style w:type="character" w:customStyle="1" w:styleId="TextdenotaapeudepginaCar">
    <w:name w:val="Text de nota a peu de pàgina Car"/>
    <w:rPr>
      <w:rFonts w:ascii="Arial" w:hAnsi="Arial" w:cs="Arial"/>
      <w:sz w:val="22"/>
      <w:lang w:val="es-ES_tradnl"/>
    </w:rPr>
  </w:style>
  <w:style w:type="character" w:customStyle="1" w:styleId="Ttol4Car">
    <w:name w:val="Títol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</w:rPr>
  </w:style>
  <w:style w:type="character" w:customStyle="1" w:styleId="PargrafdellistaCar">
    <w:name w:val="Paràgraf de llista Car"/>
    <w:uiPriority w:val="34"/>
    <w:qFormat/>
    <w:rPr>
      <w:rFonts w:ascii="Arial" w:hAnsi="Arial" w:cs="Arial"/>
      <w:sz w:val="22"/>
    </w:rPr>
  </w:style>
  <w:style w:type="character" w:customStyle="1" w:styleId="Item1Car">
    <w:name w:val="Item 1 Car"/>
    <w:rPr>
      <w:rFonts w:ascii="Arial" w:hAnsi="Arial" w:cs="Arial"/>
      <w:sz w:val="22"/>
      <w:szCs w:val="24"/>
      <w:lang w:val="es-ES"/>
    </w:rPr>
  </w:style>
  <w:style w:type="character" w:styleId="Refernciadenotaapeudepgina">
    <w:name w:val="footnote reference"/>
    <w:rPr>
      <w:vertAlign w:val="superscript"/>
    </w:rPr>
  </w:style>
  <w:style w:type="character" w:styleId="Refernciadenotaalfinal">
    <w:name w:val="endnote reference"/>
    <w:rPr>
      <w:vertAlign w:val="superscript"/>
    </w:rPr>
  </w:style>
  <w:style w:type="character" w:customStyle="1" w:styleId="Carctersdenotafinal">
    <w:name w:val="Caràcters de nota final"/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sz w:val="20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Pargrafdellista">
    <w:name w:val="List Paragraph"/>
    <w:basedOn w:val="Normal"/>
    <w:uiPriority w:val="34"/>
    <w:qFormat/>
    <w:pPr>
      <w:ind w:left="708"/>
    </w:pPr>
  </w:style>
  <w:style w:type="paragraph" w:styleId="Sagniadetextindependent">
    <w:name w:val="Body Text Indent"/>
    <w:basedOn w:val="Normal"/>
    <w:pPr>
      <w:ind w:left="360"/>
    </w:pPr>
  </w:style>
  <w:style w:type="paragraph" w:customStyle="1" w:styleId="normalweb7">
    <w:name w:val="normalweb7"/>
    <w:basedOn w:val="Normal"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xtindependent31">
    <w:name w:val="Text independent 31"/>
    <w:basedOn w:val="Normal"/>
    <w:pPr>
      <w:spacing w:after="120"/>
    </w:pPr>
    <w:rPr>
      <w:sz w:val="16"/>
      <w:szCs w:val="16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pPr>
      <w:widowControl w:val="0"/>
      <w:autoSpaceDE w:val="0"/>
      <w:ind w:left="103"/>
      <w:jc w:val="left"/>
    </w:pPr>
    <w:rPr>
      <w:rFonts w:eastAsia="Arial"/>
      <w:szCs w:val="22"/>
      <w:lang w:val="en-US"/>
    </w:rPr>
  </w:style>
  <w:style w:type="paragraph" w:customStyle="1" w:styleId="Textdecomentari1">
    <w:name w:val="Text de comentari1"/>
    <w:basedOn w:val="Normal"/>
    <w:rPr>
      <w:sz w:val="20"/>
    </w:rPr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Opcions1">
    <w:name w:val="Opcions 1"/>
    <w:basedOn w:val="Normal"/>
    <w:qFormat/>
    <w:pPr>
      <w:numPr>
        <w:numId w:val="12"/>
      </w:numPr>
      <w:spacing w:before="40" w:after="40" w:line="264" w:lineRule="auto"/>
    </w:pPr>
  </w:style>
  <w:style w:type="paragraph" w:styleId="Textdenotaapeudepgina">
    <w:name w:val="footnote text"/>
    <w:basedOn w:val="Normal"/>
    <w:rPr>
      <w:lang w:val="es-ES_tradnl"/>
    </w:rPr>
  </w:style>
  <w:style w:type="paragraph" w:customStyle="1" w:styleId="A4LlistaN1">
    <w:name w:val="A4_Llista N1"/>
    <w:basedOn w:val="Pargrafdellista"/>
    <w:qFormat/>
    <w:pPr>
      <w:numPr>
        <w:numId w:val="8"/>
      </w:numPr>
      <w:spacing w:before="120" w:after="120"/>
    </w:pPr>
    <w:rPr>
      <w:szCs w:val="22"/>
    </w:rPr>
  </w:style>
  <w:style w:type="paragraph" w:customStyle="1" w:styleId="A4LlistaN2">
    <w:name w:val="A4_Llista N2"/>
    <w:basedOn w:val="Pargrafdellista"/>
    <w:qFormat/>
    <w:pPr>
      <w:spacing w:before="120" w:after="120"/>
      <w:ind w:left="714" w:hanging="357"/>
    </w:pPr>
  </w:style>
  <w:style w:type="paragraph" w:customStyle="1" w:styleId="Item1">
    <w:name w:val="Item 1"/>
    <w:basedOn w:val="Pargrafdellista"/>
    <w:qFormat/>
    <w:pPr>
      <w:numPr>
        <w:numId w:val="14"/>
      </w:numPr>
      <w:spacing w:before="80" w:after="80" w:line="252" w:lineRule="auto"/>
      <w:ind w:left="720" w:hanging="357"/>
    </w:pPr>
    <w:rPr>
      <w:szCs w:val="24"/>
      <w:lang w:val="es-ES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character" w:styleId="Refernciadecomentari">
    <w:name w:val="annotation reference"/>
    <w:uiPriority w:val="99"/>
    <w:unhideWhenUsed/>
    <w:qFormat/>
    <w:rsid w:val="00A74E21"/>
    <w:rPr>
      <w:sz w:val="16"/>
      <w:szCs w:val="16"/>
    </w:rPr>
  </w:style>
  <w:style w:type="paragraph" w:styleId="Textdecomentari">
    <w:name w:val="annotation text"/>
    <w:basedOn w:val="Normal"/>
    <w:link w:val="TextdecomentariCar1"/>
    <w:uiPriority w:val="99"/>
    <w:unhideWhenUsed/>
    <w:qFormat/>
    <w:rsid w:val="00A74E21"/>
    <w:rPr>
      <w:sz w:val="20"/>
    </w:rPr>
  </w:style>
  <w:style w:type="character" w:customStyle="1" w:styleId="TextdecomentariCar1">
    <w:name w:val="Text de comentari Car1"/>
    <w:link w:val="Textdecomentari"/>
    <w:uiPriority w:val="99"/>
    <w:semiHidden/>
    <w:rsid w:val="00A74E21"/>
    <w:rPr>
      <w:rFonts w:ascii="Arial" w:hAnsi="Arial" w:cs="Arial"/>
      <w:lang w:eastAsia="zh-CN"/>
    </w:rPr>
  </w:style>
  <w:style w:type="character" w:customStyle="1" w:styleId="Ttol5Car">
    <w:name w:val="Títol 5 Car"/>
    <w:basedOn w:val="Lletraperdefectedelpargraf"/>
    <w:link w:val="Ttol5"/>
    <w:rsid w:val="003B33D8"/>
    <w:rPr>
      <w:rFonts w:ascii="Arial" w:hAnsi="Arial"/>
      <w:color w:val="FF0000"/>
      <w:sz w:val="36"/>
      <w:lang w:eastAsia="es-ES"/>
    </w:rPr>
  </w:style>
  <w:style w:type="character" w:customStyle="1" w:styleId="Ttol6Car">
    <w:name w:val="Títol 6 Car"/>
    <w:basedOn w:val="Lletraperdefectedelpargraf"/>
    <w:link w:val="Ttol6"/>
    <w:rsid w:val="003B33D8"/>
    <w:rPr>
      <w:rFonts w:ascii="Arial" w:hAnsi="Arial"/>
      <w:i/>
      <w:sz w:val="22"/>
      <w:lang w:val="es-ES_tradnl" w:eastAsia="es-ES"/>
    </w:rPr>
  </w:style>
  <w:style w:type="character" w:customStyle="1" w:styleId="Ttol7Car">
    <w:name w:val="Títol 7 Car"/>
    <w:basedOn w:val="Lletraperdefectedelpargraf"/>
    <w:link w:val="Ttol7"/>
    <w:rsid w:val="003B33D8"/>
    <w:rPr>
      <w:rFonts w:ascii="Arial" w:hAnsi="Arial"/>
      <w:sz w:val="22"/>
      <w:lang w:val="es-ES_tradnl" w:eastAsia="es-ES"/>
    </w:rPr>
  </w:style>
  <w:style w:type="character" w:customStyle="1" w:styleId="Ttol8Car">
    <w:name w:val="Títol 8 Car"/>
    <w:basedOn w:val="Lletraperdefectedelpargraf"/>
    <w:link w:val="Ttol8"/>
    <w:rsid w:val="003B33D8"/>
    <w:rPr>
      <w:rFonts w:ascii="Arial" w:hAnsi="Arial"/>
      <w:i/>
      <w:sz w:val="22"/>
      <w:lang w:val="es-ES_tradnl" w:eastAsia="es-ES"/>
    </w:rPr>
  </w:style>
  <w:style w:type="character" w:customStyle="1" w:styleId="Ttol9Car">
    <w:name w:val="Títol 9 Car"/>
    <w:basedOn w:val="Lletraperdefectedelpargraf"/>
    <w:link w:val="Ttol9"/>
    <w:rsid w:val="003B33D8"/>
    <w:rPr>
      <w:rFonts w:ascii="Arial" w:hAnsi="Arial"/>
      <w:b/>
      <w:i/>
      <w:sz w:val="18"/>
      <w:lang w:val="es-ES_tradnl" w:eastAsia="es-ES"/>
    </w:rPr>
  </w:style>
  <w:style w:type="paragraph" w:customStyle="1" w:styleId="Miestilo9">
    <w:name w:val="Mi estilo 9"/>
    <w:basedOn w:val="Normal"/>
    <w:rsid w:val="003B33D8"/>
    <w:pPr>
      <w:numPr>
        <w:numId w:val="18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lang w:eastAsia="es-ES"/>
    </w:rPr>
  </w:style>
  <w:style w:type="table" w:styleId="Taulaambquadrcula">
    <w:name w:val="Table Grid"/>
    <w:basedOn w:val="Taulanormal"/>
    <w:uiPriority w:val="59"/>
    <w:rsid w:val="00203F6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1B1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cf01">
    <w:name w:val="cf01"/>
    <w:basedOn w:val="Lletraperdefectedelpargraf"/>
    <w:rsid w:val="0025773E"/>
    <w:rPr>
      <w:rFonts w:ascii="Segoe UI" w:hAnsi="Segoe UI" w:cs="Segoe UI" w:hint="default"/>
      <w:b/>
      <w:bCs/>
      <w:sz w:val="18"/>
      <w:szCs w:val="18"/>
    </w:rPr>
  </w:style>
  <w:style w:type="paragraph" w:customStyle="1" w:styleId="A4LlistaN3">
    <w:name w:val="A4_Llista N3"/>
    <w:basedOn w:val="Pargrafdellista"/>
    <w:qFormat/>
    <w:rsid w:val="00A47694"/>
    <w:pPr>
      <w:numPr>
        <w:numId w:val="23"/>
      </w:numPr>
      <w:spacing w:before="120" w:after="120"/>
      <w:ind w:left="1071" w:hanging="357"/>
      <w:jc w:val="left"/>
    </w:pPr>
    <w:rPr>
      <w:rFonts w:cs="Times New Roman"/>
      <w:szCs w:val="22"/>
      <w:lang w:eastAsia="ar-SA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63C41"/>
    <w:rPr>
      <w:color w:val="605E5C"/>
      <w:shd w:val="clear" w:color="auto" w:fill="E1DFDD"/>
    </w:rPr>
  </w:style>
  <w:style w:type="character" w:customStyle="1" w:styleId="ListLabel8">
    <w:name w:val="ListLabel 8"/>
    <w:qFormat/>
    <w:rsid w:val="00CB5EED"/>
    <w:rPr>
      <w:rFonts w:cs="Courier New"/>
    </w:rPr>
  </w:style>
  <w:style w:type="paragraph" w:customStyle="1" w:styleId="xmsonormal">
    <w:name w:val="x_msonormal"/>
    <w:basedOn w:val="Normal"/>
    <w:rsid w:val="00F33289"/>
    <w:pPr>
      <w:suppressAutoHyphens w:val="0"/>
      <w:jc w:val="left"/>
    </w:pPr>
    <w:rPr>
      <w:rFonts w:ascii="Calibri" w:eastAsiaTheme="minorHAnsi" w:hAnsi="Calibri" w:cs="Calibri"/>
      <w:szCs w:val="22"/>
      <w:lang w:eastAsia="ca-ES"/>
    </w:rPr>
  </w:style>
  <w:style w:type="paragraph" w:customStyle="1" w:styleId="Vietasegundonivel">
    <w:name w:val="Viñeta segundo nivel"/>
    <w:basedOn w:val="Normal"/>
    <w:qFormat/>
    <w:rsid w:val="0087605E"/>
    <w:pPr>
      <w:numPr>
        <w:numId w:val="26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szCs w:val="22"/>
      <w:lang w:eastAsia="en-US"/>
    </w:rPr>
  </w:style>
  <w:style w:type="paragraph" w:customStyle="1" w:styleId="PA4LlistaN1">
    <w:name w:val="P_A4_Llista N1"/>
    <w:basedOn w:val="Pargrafdellista"/>
    <w:qFormat/>
    <w:rsid w:val="00635BE9"/>
    <w:pPr>
      <w:suppressAutoHyphens w:val="0"/>
      <w:spacing w:before="60"/>
      <w:ind w:left="0"/>
    </w:pPr>
    <w:rPr>
      <w:szCs w:val="22"/>
      <w:lang w:eastAsia="ar-SA"/>
    </w:rPr>
  </w:style>
  <w:style w:type="paragraph" w:customStyle="1" w:styleId="NmTaules">
    <w:name w:val="Núm. Taules"/>
    <w:basedOn w:val="Normal"/>
    <w:next w:val="Normal"/>
    <w:rsid w:val="001140C0"/>
    <w:pPr>
      <w:numPr>
        <w:numId w:val="32"/>
      </w:numPr>
      <w:suppressAutoHyphens w:val="0"/>
      <w:spacing w:before="120" w:line="360" w:lineRule="auto"/>
      <w:jc w:val="center"/>
    </w:pPr>
    <w:rPr>
      <w:rFonts w:eastAsia="Arial Unicode MS"/>
      <w:bCs/>
      <w:sz w:val="18"/>
      <w:szCs w:val="24"/>
      <w:lang w:eastAsia="es-ES"/>
    </w:rPr>
  </w:style>
  <w:style w:type="paragraph" w:customStyle="1" w:styleId="PA4LlistaN2">
    <w:name w:val="P_A4_Llista N2"/>
    <w:basedOn w:val="Pargrafdellista"/>
    <w:qFormat/>
    <w:rsid w:val="001140C0"/>
    <w:pPr>
      <w:numPr>
        <w:numId w:val="33"/>
      </w:numPr>
      <w:suppressAutoHyphens w:val="0"/>
      <w:spacing w:before="60"/>
    </w:pPr>
    <w:rPr>
      <w:rFonts w:cs="Times New Roman"/>
      <w:szCs w:val="22"/>
      <w:lang w:eastAsia="ar-SA"/>
    </w:rPr>
  </w:style>
  <w:style w:type="paragraph" w:customStyle="1" w:styleId="PA4LlistaN3">
    <w:name w:val="P_A4_Llista N3"/>
    <w:basedOn w:val="Pargrafdellista"/>
    <w:qFormat/>
    <w:rsid w:val="009E0C0A"/>
    <w:pPr>
      <w:suppressAutoHyphens w:val="0"/>
      <w:spacing w:before="60"/>
      <w:ind w:left="1071" w:hanging="357"/>
      <w:jc w:val="left"/>
    </w:pPr>
    <w:rPr>
      <w:rFonts w:cs="Times New Roman"/>
      <w:szCs w:val="22"/>
      <w:lang w:eastAsia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082B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412FDCDFA92848AA0BDB378F3435F8" ma:contentTypeVersion="4" ma:contentTypeDescription="Crear nuevo documento." ma:contentTypeScope="" ma:versionID="59086ae5fb99d837bcbe75c31601285a">
  <xsd:schema xmlns:xsd="http://www.w3.org/2001/XMLSchema" xmlns:xs="http://www.w3.org/2001/XMLSchema" xmlns:p="http://schemas.microsoft.com/office/2006/metadata/properties" xmlns:ns3="7f12c137-186a-4a4c-9b52-b2d40e9e7d2e" targetNamespace="http://schemas.microsoft.com/office/2006/metadata/properties" ma:root="true" ma:fieldsID="263d3baa240a502e2a3f982baedb04b6" ns3:_="">
    <xsd:import namespace="7f12c137-186a-4a4c-9b52-b2d40e9e7d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2c137-186a-4a4c-9b52-b2d40e9e7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ED6C-A425-42FB-9E22-482724FBB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0B4AC4-4450-471C-8446-B83E91943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CC986-93C1-455B-BC8B-1F9021459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2c137-186a-4a4c-9b52-b2d40e9e7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BEC36F-D830-4BCB-9867-07C97189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4121</CharactersWithSpaces>
  <SharedDoc>false</SharedDoc>
  <HLinks>
    <vt:vector size="42" baseType="variant">
      <vt:variant>
        <vt:i4>786436</vt:i4>
      </vt:variant>
      <vt:variant>
        <vt:i4>18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4653081</vt:i4>
      </vt:variant>
      <vt:variant>
        <vt:i4>6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4653081</vt:i4>
      </vt:variant>
      <vt:variant>
        <vt:i4>3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dc:description/>
  <cp:lastModifiedBy>VIU FUENTES, NURIA</cp:lastModifiedBy>
  <cp:revision>2</cp:revision>
  <cp:lastPrinted>2025-03-19T07:44:00Z</cp:lastPrinted>
  <dcterms:created xsi:type="dcterms:W3CDTF">2026-06-08T09:57:00Z</dcterms:created>
  <dcterms:modified xsi:type="dcterms:W3CDTF">2026-06-08T09:57:00Z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0x010100AD412FDCDFA92848AA0BDB378F3435F8</vt:lpwstr>
  </property>
</Properties>
</file>