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C73D2" w14:textId="77777777" w:rsidR="003353B8" w:rsidRPr="00E16572" w:rsidRDefault="003353B8" w:rsidP="003353B8">
      <w:pPr>
        <w:keepNext/>
        <w:suppressAutoHyphens/>
        <w:spacing w:before="360" w:after="120"/>
        <w:jc w:val="center"/>
        <w:textAlignment w:val="baseline"/>
        <w:rPr>
          <w:rFonts w:eastAsia="Times New Roman" w:cs="Arial"/>
          <w:b/>
          <w:color w:val="00000A"/>
          <w:kern w:val="1"/>
          <w:szCs w:val="20"/>
          <w:u w:val="single"/>
          <w:lang w:val="es-ES" w:eastAsia="zh-CN"/>
        </w:rPr>
      </w:pPr>
      <w:r w:rsidRPr="00E16572">
        <w:rPr>
          <w:rFonts w:eastAsia="Times New Roman" w:cs="Arial"/>
          <w:b/>
          <w:color w:val="00000A"/>
          <w:kern w:val="1"/>
          <w:szCs w:val="20"/>
          <w:u w:val="single"/>
          <w:lang w:val="es-ES" w:eastAsia="zh-CN"/>
        </w:rPr>
        <w:t>ANEXO Nº. 1</w:t>
      </w:r>
    </w:p>
    <w:p w14:paraId="0863F6F7" w14:textId="77777777" w:rsidR="003353B8" w:rsidRPr="00E16572" w:rsidRDefault="003353B8" w:rsidP="003353B8">
      <w:pPr>
        <w:keepNext/>
        <w:suppressAutoHyphens/>
        <w:spacing w:before="360" w:after="120"/>
        <w:jc w:val="center"/>
        <w:textAlignment w:val="baseline"/>
        <w:rPr>
          <w:rFonts w:eastAsia="Times New Roman" w:cs="Courier"/>
          <w:color w:val="00000A"/>
          <w:kern w:val="1"/>
          <w:szCs w:val="20"/>
          <w:lang w:val="es-ES" w:eastAsia="zh-CN"/>
        </w:rPr>
      </w:pPr>
      <w:r w:rsidRPr="00E16572">
        <w:rPr>
          <w:rFonts w:eastAsia="Times New Roman" w:cs="Arial"/>
          <w:b/>
          <w:color w:val="00000A"/>
          <w:kern w:val="1"/>
          <w:szCs w:val="20"/>
          <w:u w:val="single"/>
          <w:lang w:val="es-ES" w:eastAsia="zh-CN"/>
        </w:rPr>
        <w:t>DECLARACIÓN RESPONSABLE</w:t>
      </w:r>
    </w:p>
    <w:p w14:paraId="7E0613A1" w14:textId="77777777" w:rsidR="003353B8" w:rsidRPr="00E16572" w:rsidRDefault="003353B8" w:rsidP="003353B8">
      <w:pPr>
        <w:suppressAutoHyphens/>
        <w:spacing w:after="0"/>
        <w:jc w:val="center"/>
        <w:textAlignment w:val="baseline"/>
        <w:rPr>
          <w:rFonts w:eastAsia="Times New Roman" w:cs="Courier"/>
          <w:color w:val="00000A"/>
          <w:kern w:val="1"/>
          <w:szCs w:val="20"/>
          <w:lang w:val="es-ES" w:eastAsia="zh-CN"/>
        </w:rPr>
      </w:pPr>
    </w:p>
    <w:p w14:paraId="626F72D2"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r w:rsidRPr="00DA0D54">
        <w:rPr>
          <w:rFonts w:eastAsia="Times New Roman" w:cs="Arial"/>
          <w:i/>
          <w:color w:val="00000A"/>
          <w:kern w:val="2"/>
          <w:szCs w:val="20"/>
          <w:lang w:eastAsia="zh-CN"/>
        </w:rPr>
        <w:t xml:space="preserve">(declaración responsable a presentar por el licitador propuesto como adjudicatario) </w:t>
      </w:r>
    </w:p>
    <w:p w14:paraId="6894C08C"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p>
    <w:p w14:paraId="2DABA808" w14:textId="7E9C4E82" w:rsidR="001F7EF5" w:rsidRPr="00DA0D54" w:rsidRDefault="001F7EF5" w:rsidP="001F7EF5">
      <w:pPr>
        <w:suppressAutoHyphens/>
        <w:spacing w:after="0"/>
        <w:textAlignment w:val="baseline"/>
        <w:rPr>
          <w:rFonts w:eastAsia="Times New Roman" w:cs="Arial"/>
          <w:b/>
          <w:color w:val="00000A"/>
          <w:kern w:val="2"/>
          <w:szCs w:val="20"/>
          <w:lang w:eastAsia="zh-CN"/>
        </w:rPr>
      </w:pPr>
      <w:r w:rsidRPr="00DA0D54">
        <w:rPr>
          <w:rFonts w:eastAsia="Times New Roman" w:cs="Arial"/>
          <w:color w:val="00000A"/>
          <w:kern w:val="2"/>
          <w:szCs w:val="20"/>
          <w:lang w:eastAsia="zh-CN"/>
        </w:rPr>
        <w:t>El Sr. .............................., con DNI núm</w:t>
      </w:r>
      <w:r>
        <w:rPr>
          <w:rFonts w:eastAsia="Times New Roman" w:cs="Arial"/>
          <w:color w:val="00000A"/>
          <w:kern w:val="2"/>
          <w:szCs w:val="20"/>
          <w:lang w:eastAsia="zh-CN"/>
        </w:rPr>
        <w:t>.</w:t>
      </w:r>
      <w:r w:rsidRPr="00DA0D54">
        <w:rPr>
          <w:rFonts w:eastAsia="Times New Roman" w:cs="Arial"/>
          <w:color w:val="00000A"/>
          <w:kern w:val="2"/>
          <w:szCs w:val="20"/>
          <w:lang w:eastAsia="zh-CN"/>
        </w:rPr>
        <w:t xml:space="preserve"> ................ ........., actuando en nombre y representación de .................................. ................... (licitador), en su condición de ...................... ........................... y con poderes suficientes para suscribir la presente declaración responsable, enterado de la convocatoria del procedimiento de contratación para la adjudicación del contrato...........................................................................................................,</w:t>
      </w:r>
      <w:r w:rsidRPr="00DA0D54">
        <w:rPr>
          <w:rFonts w:eastAsia="Times New Roman" w:cs="Arial"/>
          <w:b/>
          <w:color w:val="00000A"/>
          <w:kern w:val="2"/>
          <w:szCs w:val="20"/>
          <w:lang w:eastAsia="zh-CN"/>
        </w:rPr>
        <w:t xml:space="preserve"> </w:t>
      </w:r>
    </w:p>
    <w:p w14:paraId="2D5A0756" w14:textId="77777777" w:rsidR="001F7EF5" w:rsidRPr="00DA0D54" w:rsidRDefault="001F7EF5" w:rsidP="001F7EF5">
      <w:pPr>
        <w:suppressAutoHyphens/>
        <w:spacing w:after="0"/>
        <w:textAlignment w:val="baseline"/>
        <w:rPr>
          <w:rFonts w:eastAsia="Times New Roman" w:cs="Arial"/>
          <w:b/>
          <w:color w:val="00000A"/>
          <w:kern w:val="2"/>
          <w:szCs w:val="20"/>
          <w:lang w:eastAsia="zh-CN"/>
        </w:rPr>
      </w:pPr>
    </w:p>
    <w:p w14:paraId="71D82C35" w14:textId="77777777" w:rsidR="001F7EF5" w:rsidRPr="00DA0D54" w:rsidRDefault="001F7EF5" w:rsidP="001F7EF5">
      <w:pPr>
        <w:spacing w:after="0"/>
        <w:jc w:val="center"/>
        <w:rPr>
          <w:rFonts w:eastAsia="Times New Roman" w:cs="Arial"/>
          <w:b/>
          <w:snapToGrid w:val="0"/>
          <w:color w:val="000000"/>
          <w:szCs w:val="20"/>
          <w:lang w:eastAsia="es-ES"/>
        </w:rPr>
      </w:pPr>
      <w:r w:rsidRPr="00DA0D54">
        <w:rPr>
          <w:rFonts w:eastAsia="Times New Roman" w:cs="Arial"/>
          <w:b/>
          <w:snapToGrid w:val="0"/>
          <w:color w:val="000000"/>
          <w:szCs w:val="20"/>
          <w:lang w:eastAsia="es-ES"/>
        </w:rPr>
        <w:t xml:space="preserve">DECLARA BAJO SU RESPONSABILIDAD </w:t>
      </w:r>
      <w:r w:rsidRPr="00DA0D54">
        <w:rPr>
          <w:rFonts w:eastAsia="Times New Roman" w:cs="Arial"/>
          <w:b/>
          <w:snapToGrid w:val="0"/>
          <w:color w:val="000000"/>
          <w:sz w:val="24"/>
          <w:szCs w:val="24"/>
          <w:vertAlign w:val="superscript"/>
          <w:lang w:eastAsia="es-ES"/>
        </w:rPr>
        <w:footnoteReference w:id="2"/>
      </w:r>
    </w:p>
    <w:p w14:paraId="0D24CF6A" w14:textId="77777777" w:rsidR="001F7EF5" w:rsidRPr="00DA0D54" w:rsidRDefault="001F7EF5" w:rsidP="001F7EF5">
      <w:pPr>
        <w:spacing w:after="0"/>
        <w:jc w:val="center"/>
        <w:rPr>
          <w:rFonts w:eastAsia="Times New Roman" w:cs="Arial"/>
          <w:snapToGrid w:val="0"/>
          <w:color w:val="000000"/>
          <w:szCs w:val="20"/>
          <w:lang w:eastAsia="es-ES"/>
        </w:rPr>
      </w:pPr>
    </w:p>
    <w:p w14:paraId="5835C72F" w14:textId="77777777" w:rsidR="001F7EF5" w:rsidRPr="00DA0D54" w:rsidRDefault="001F7EF5" w:rsidP="001F7EF5">
      <w:pPr>
        <w:shd w:val="clear" w:color="auto" w:fill="FFFFFF"/>
        <w:spacing w:after="0"/>
        <w:rPr>
          <w:rFonts w:eastAsia="Times New Roman" w:cs="Arial"/>
          <w:color w:val="000000"/>
          <w:szCs w:val="20"/>
          <w:lang w:eastAsia="ca-ES"/>
        </w:rPr>
      </w:pPr>
      <w:r w:rsidRPr="00DA0D54">
        <w:rPr>
          <w:rFonts w:eastAsia="Times New Roman" w:cs="Arial"/>
          <w:color w:val="000000"/>
          <w:szCs w:val="20"/>
          <w:lang w:eastAsia="ca-ES"/>
        </w:rPr>
        <w:t>Que ostenta la representación de la empresa licitadora que presenta la oferta.</w:t>
      </w:r>
    </w:p>
    <w:p w14:paraId="22274053" w14:textId="77777777" w:rsidR="001F7EF5" w:rsidRPr="00DA0D54" w:rsidRDefault="001F7EF5" w:rsidP="001F7EF5">
      <w:pPr>
        <w:shd w:val="clear" w:color="auto" w:fill="FFFFFF"/>
        <w:spacing w:after="0"/>
        <w:rPr>
          <w:rFonts w:eastAsia="Times New Roman" w:cs="Arial"/>
          <w:color w:val="000000"/>
          <w:szCs w:val="20"/>
          <w:lang w:eastAsia="ca-ES"/>
        </w:rPr>
      </w:pPr>
    </w:p>
    <w:p w14:paraId="56DB795B" w14:textId="77777777" w:rsidR="001F7EF5" w:rsidRPr="00DA0D54" w:rsidRDefault="001F7EF5" w:rsidP="001F7EF5">
      <w:pPr>
        <w:shd w:val="clear" w:color="auto" w:fill="FFFFFF"/>
        <w:spacing w:after="0"/>
        <w:jc w:val="center"/>
        <w:rPr>
          <w:rFonts w:eastAsia="Times New Roman" w:cs="Arial"/>
          <w:b/>
          <w:color w:val="000000"/>
          <w:szCs w:val="20"/>
          <w:lang w:eastAsia="ca-ES"/>
        </w:rPr>
      </w:pPr>
    </w:p>
    <w:p w14:paraId="3CCB83A8" w14:textId="77777777" w:rsidR="001F7EF5" w:rsidRPr="00DA0D54" w:rsidRDefault="001F7EF5" w:rsidP="001F7EF5">
      <w:pPr>
        <w:shd w:val="clear" w:color="auto" w:fill="FFFFFF"/>
        <w:spacing w:after="0"/>
        <w:jc w:val="center"/>
        <w:rPr>
          <w:rFonts w:eastAsia="Times New Roman" w:cs="Arial"/>
          <w:b/>
          <w:color w:val="000000"/>
          <w:szCs w:val="20"/>
          <w:lang w:eastAsia="ca-ES"/>
        </w:rPr>
      </w:pPr>
      <w:r w:rsidRPr="00DA0D54">
        <w:rPr>
          <w:rFonts w:eastAsia="Times New Roman" w:cs="Arial"/>
          <w:b/>
          <w:color w:val="000000"/>
          <w:szCs w:val="20"/>
          <w:lang w:eastAsia="ca-ES"/>
        </w:rPr>
        <w:t>Que la empresa licitadora que representa:</w:t>
      </w:r>
    </w:p>
    <w:p w14:paraId="66869793" w14:textId="77777777" w:rsidR="001F7EF5" w:rsidRPr="00DA0D54" w:rsidRDefault="001F7EF5" w:rsidP="001F7EF5">
      <w:pPr>
        <w:shd w:val="clear" w:color="auto" w:fill="FFFFFF"/>
        <w:spacing w:after="0"/>
        <w:jc w:val="center"/>
        <w:rPr>
          <w:rFonts w:eastAsia="Times New Roman" w:cs="Arial"/>
          <w:b/>
          <w:color w:val="000000"/>
          <w:szCs w:val="20"/>
          <w:lang w:eastAsia="ca-ES"/>
        </w:rPr>
      </w:pPr>
    </w:p>
    <w:p w14:paraId="5471D08C" w14:textId="77777777" w:rsidR="001F7EF5" w:rsidRPr="00DA0D54" w:rsidRDefault="001F7EF5" w:rsidP="001F7EF5">
      <w:pPr>
        <w:shd w:val="clear" w:color="auto" w:fill="FFFFFF"/>
        <w:spacing w:after="0"/>
        <w:rPr>
          <w:rFonts w:eastAsia="Times New Roman" w:cs="Arial"/>
          <w:color w:val="000000"/>
          <w:szCs w:val="20"/>
          <w:lang w:eastAsia="ca-ES"/>
        </w:rPr>
      </w:pPr>
      <w:r w:rsidRPr="00DA0D54">
        <w:rPr>
          <w:rFonts w:eastAsia="Times New Roman" w:cs="Arial"/>
          <w:color w:val="000000"/>
          <w:szCs w:val="20"/>
          <w:lang w:eastAsia="ca-ES"/>
        </w:rPr>
        <w:t>Cumple:</w:t>
      </w:r>
    </w:p>
    <w:p w14:paraId="2D5A6526" w14:textId="77777777" w:rsidR="001F7EF5" w:rsidRPr="00DA0D54" w:rsidRDefault="001F7EF5" w:rsidP="001F7EF5">
      <w:pPr>
        <w:shd w:val="clear" w:color="auto" w:fill="FFFFFF"/>
        <w:spacing w:after="0"/>
        <w:rPr>
          <w:rFonts w:eastAsia="Times New Roman" w:cs="Arial"/>
          <w:color w:val="000000"/>
          <w:szCs w:val="20"/>
          <w:lang w:eastAsia="ca-ES"/>
        </w:rPr>
      </w:pPr>
    </w:p>
    <w:p w14:paraId="7FE737EB" w14:textId="77777777" w:rsidR="001F7EF5" w:rsidRPr="00DA0D54" w:rsidRDefault="001F7EF5" w:rsidP="001F7EF5">
      <w:pPr>
        <w:shd w:val="clear" w:color="auto" w:fill="FFFFFF"/>
        <w:spacing w:after="0"/>
        <w:ind w:firstLine="708"/>
        <w:rPr>
          <w:rFonts w:eastAsia="Times New Roman" w:cs="Arial"/>
          <w:szCs w:val="20"/>
          <w:lang w:eastAsia="ca-ES"/>
        </w:rPr>
      </w:pPr>
      <w:r w:rsidRPr="00DA0D54">
        <w:rPr>
          <w:rFonts w:eastAsia="Times New Roman" w:cs="Arial"/>
          <w:i/>
          <w:szCs w:val="20"/>
          <w:lang w:eastAsia="ca-ES"/>
        </w:rPr>
        <w:fldChar w:fldCharType="begin">
          <w:ffData>
            <w:name w:val="Verifica1"/>
            <w:enabled w:val="0"/>
            <w:calcOnExit w:val="0"/>
            <w:checkBox>
              <w:sizeAuto/>
              <w:default w:val="0"/>
            </w:checkBox>
          </w:ffData>
        </w:fldChar>
      </w:r>
      <w:r w:rsidRPr="00DA0D54">
        <w:rPr>
          <w:rFonts w:eastAsia="Times New Roman" w:cs="Arial"/>
          <w:i/>
          <w:szCs w:val="20"/>
          <w:lang w:eastAsia="ca-ES"/>
        </w:rPr>
        <w:instrText xml:space="preserve"> FORMCHECKBOX </w:instrText>
      </w:r>
      <w:r w:rsidRPr="00DA0D54">
        <w:rPr>
          <w:rFonts w:eastAsia="Times New Roman" w:cs="Arial"/>
          <w:i/>
          <w:szCs w:val="20"/>
          <w:lang w:eastAsia="ca-ES"/>
        </w:rPr>
      </w:r>
      <w:r w:rsidRPr="00DA0D54">
        <w:rPr>
          <w:rFonts w:eastAsia="Times New Roman" w:cs="Arial"/>
          <w:i/>
          <w:szCs w:val="20"/>
          <w:lang w:eastAsia="ca-ES"/>
        </w:rPr>
        <w:fldChar w:fldCharType="separate"/>
      </w:r>
      <w:r w:rsidRPr="00DA0D54">
        <w:rPr>
          <w:rFonts w:eastAsia="Times New Roman" w:cs="Arial"/>
          <w:i/>
          <w:szCs w:val="20"/>
          <w:lang w:eastAsia="ca-ES"/>
        </w:rPr>
        <w:fldChar w:fldCharType="end"/>
      </w:r>
      <w:r w:rsidRPr="00DA0D54">
        <w:rPr>
          <w:rFonts w:eastAsia="Times New Roman" w:cs="Arial"/>
          <w:i/>
          <w:szCs w:val="20"/>
          <w:lang w:eastAsia="ca-ES"/>
        </w:rPr>
        <w:t xml:space="preserve"> </w:t>
      </w:r>
      <w:r w:rsidRPr="00DA0D54">
        <w:rPr>
          <w:rFonts w:eastAsia="Times New Roman" w:cs="Arial"/>
          <w:szCs w:val="20"/>
          <w:lang w:eastAsia="ca-ES"/>
        </w:rPr>
        <w:t xml:space="preserve"> con la adecuada solvencia económica, financiera y técnica</w:t>
      </w:r>
    </w:p>
    <w:p w14:paraId="64593FC2" w14:textId="77777777" w:rsidR="001F7EF5" w:rsidRPr="00DA0D54" w:rsidRDefault="001F7EF5" w:rsidP="001F7EF5">
      <w:pPr>
        <w:shd w:val="clear" w:color="auto" w:fill="FFFFFF"/>
        <w:spacing w:after="0"/>
        <w:ind w:firstLine="708"/>
        <w:rPr>
          <w:rFonts w:eastAsia="Times New Roman" w:cs="Arial"/>
          <w:szCs w:val="20"/>
          <w:lang w:eastAsia="ca-ES"/>
        </w:rPr>
      </w:pPr>
      <w:r w:rsidRPr="00DA0D54">
        <w:rPr>
          <w:rFonts w:eastAsia="Times New Roman" w:cs="Arial"/>
          <w:i/>
          <w:szCs w:val="20"/>
          <w:lang w:eastAsia="ca-ES"/>
        </w:rPr>
        <w:fldChar w:fldCharType="begin">
          <w:ffData>
            <w:name w:val="Verifica1"/>
            <w:enabled w:val="0"/>
            <w:calcOnExit w:val="0"/>
            <w:checkBox>
              <w:sizeAuto/>
              <w:default w:val="0"/>
            </w:checkBox>
          </w:ffData>
        </w:fldChar>
      </w:r>
      <w:r w:rsidRPr="00DA0D54">
        <w:rPr>
          <w:rFonts w:eastAsia="Times New Roman" w:cs="Arial"/>
          <w:i/>
          <w:szCs w:val="20"/>
          <w:lang w:eastAsia="ca-ES"/>
        </w:rPr>
        <w:instrText xml:space="preserve"> FORMCHECKBOX </w:instrText>
      </w:r>
      <w:r w:rsidRPr="00DA0D54">
        <w:rPr>
          <w:rFonts w:eastAsia="Times New Roman" w:cs="Arial"/>
          <w:i/>
          <w:szCs w:val="20"/>
          <w:lang w:eastAsia="ca-ES"/>
        </w:rPr>
      </w:r>
      <w:r w:rsidRPr="00DA0D54">
        <w:rPr>
          <w:rFonts w:eastAsia="Times New Roman" w:cs="Arial"/>
          <w:i/>
          <w:szCs w:val="20"/>
          <w:lang w:eastAsia="ca-ES"/>
        </w:rPr>
        <w:fldChar w:fldCharType="separate"/>
      </w:r>
      <w:r w:rsidRPr="00DA0D54">
        <w:rPr>
          <w:rFonts w:eastAsia="Times New Roman" w:cs="Arial"/>
          <w:i/>
          <w:szCs w:val="20"/>
          <w:lang w:eastAsia="ca-ES"/>
        </w:rPr>
        <w:fldChar w:fldCharType="end"/>
      </w:r>
      <w:r w:rsidRPr="00DA0D54">
        <w:rPr>
          <w:rFonts w:eastAsia="Times New Roman" w:cs="Arial"/>
          <w:szCs w:val="20"/>
          <w:lang w:eastAsia="ca-ES"/>
        </w:rPr>
        <w:t xml:space="preserve">  con la clasificación empresarial correspondiente</w:t>
      </w:r>
    </w:p>
    <w:p w14:paraId="4EEFEC63" w14:textId="77777777" w:rsidR="001F7EF5" w:rsidRPr="00DA0D54" w:rsidRDefault="001F7EF5" w:rsidP="001F7EF5">
      <w:pPr>
        <w:shd w:val="clear" w:color="auto" w:fill="FFFFFF"/>
        <w:spacing w:after="0"/>
        <w:ind w:left="1134" w:hanging="426"/>
        <w:rPr>
          <w:rFonts w:eastAsia="Times New Roman" w:cs="Arial"/>
          <w:szCs w:val="20"/>
          <w:lang w:eastAsia="ca-ES"/>
        </w:rPr>
      </w:pPr>
      <w:r w:rsidRPr="00DA0D54">
        <w:rPr>
          <w:rFonts w:eastAsia="Times New Roman" w:cs="Arial"/>
          <w:i/>
          <w:szCs w:val="20"/>
          <w:lang w:eastAsia="ca-ES"/>
        </w:rPr>
        <w:fldChar w:fldCharType="begin">
          <w:ffData>
            <w:name w:val="Verifica1"/>
            <w:enabled w:val="0"/>
            <w:calcOnExit w:val="0"/>
            <w:checkBox>
              <w:sizeAuto/>
              <w:default w:val="0"/>
            </w:checkBox>
          </w:ffData>
        </w:fldChar>
      </w:r>
      <w:r w:rsidRPr="00DA0D54">
        <w:rPr>
          <w:rFonts w:eastAsia="Times New Roman" w:cs="Arial"/>
          <w:i/>
          <w:szCs w:val="20"/>
          <w:lang w:eastAsia="ca-ES"/>
        </w:rPr>
        <w:instrText xml:space="preserve"> FORMCHECKBOX </w:instrText>
      </w:r>
      <w:r w:rsidRPr="00DA0D54">
        <w:rPr>
          <w:rFonts w:eastAsia="Times New Roman" w:cs="Arial"/>
          <w:i/>
          <w:szCs w:val="20"/>
          <w:lang w:eastAsia="ca-ES"/>
        </w:rPr>
      </w:r>
      <w:r w:rsidRPr="00DA0D54">
        <w:rPr>
          <w:rFonts w:eastAsia="Times New Roman" w:cs="Arial"/>
          <w:i/>
          <w:szCs w:val="20"/>
          <w:lang w:eastAsia="ca-ES"/>
        </w:rPr>
        <w:fldChar w:fldCharType="separate"/>
      </w:r>
      <w:r w:rsidRPr="00DA0D54">
        <w:rPr>
          <w:rFonts w:eastAsia="Times New Roman" w:cs="Arial"/>
          <w:i/>
          <w:szCs w:val="20"/>
          <w:lang w:eastAsia="ca-ES"/>
        </w:rPr>
        <w:fldChar w:fldCharType="end"/>
      </w:r>
      <w:r w:rsidRPr="00DA0D54">
        <w:rPr>
          <w:rFonts w:eastAsia="Times New Roman" w:cs="Arial"/>
          <w:szCs w:val="20"/>
          <w:lang w:eastAsia="ca-ES"/>
        </w:rPr>
        <w:t xml:space="preserve">  se basa en las capacidades de otras entidades para acreditar la solvencia necesaria para suscribir este contrato </w:t>
      </w:r>
      <w:r w:rsidRPr="00DA0D54">
        <w:rPr>
          <w:rFonts w:eastAsia="Times New Roman" w:cs="Arial"/>
          <w:b/>
          <w:szCs w:val="20"/>
          <w:vertAlign w:val="superscript"/>
          <w:lang w:eastAsia="ca-ES"/>
        </w:rPr>
        <w:footnoteReference w:id="3"/>
      </w:r>
    </w:p>
    <w:p w14:paraId="654C75EB" w14:textId="77777777" w:rsidR="001F7EF5" w:rsidRPr="00DA0D54" w:rsidRDefault="001F7EF5" w:rsidP="001F7EF5">
      <w:pPr>
        <w:shd w:val="clear" w:color="auto" w:fill="FFFFFF"/>
        <w:spacing w:after="0"/>
        <w:rPr>
          <w:rFonts w:eastAsia="Times New Roman" w:cs="Arial"/>
          <w:color w:val="000000"/>
          <w:szCs w:val="20"/>
          <w:lang w:eastAsia="ca-ES"/>
        </w:rPr>
      </w:pPr>
    </w:p>
    <w:p w14:paraId="41549E0D" w14:textId="77777777" w:rsidR="001F7EF5" w:rsidRPr="00DA0D54" w:rsidRDefault="001F7EF5" w:rsidP="001F7EF5">
      <w:pPr>
        <w:shd w:val="clear" w:color="auto" w:fill="FFFFFF"/>
        <w:spacing w:after="0"/>
        <w:rPr>
          <w:rFonts w:eastAsia="Times New Roman" w:cs="Arial"/>
          <w:color w:val="000000"/>
          <w:szCs w:val="20"/>
          <w:lang w:eastAsia="ca-ES"/>
        </w:rPr>
      </w:pPr>
      <w:r w:rsidRPr="00DA0D54">
        <w:rPr>
          <w:rFonts w:eastAsia="Times New Roman" w:cs="Arial"/>
          <w:color w:val="000000"/>
          <w:szCs w:val="20"/>
          <w:lang w:eastAsia="ca-ES"/>
        </w:rPr>
        <w:t>Está en posesión de las autorizaciones necesarias para ejercer la actividad.</w:t>
      </w:r>
    </w:p>
    <w:p w14:paraId="66401EDB" w14:textId="77777777" w:rsidR="001F7EF5" w:rsidRPr="00DA0D54" w:rsidRDefault="001F7EF5" w:rsidP="001F7EF5">
      <w:pPr>
        <w:shd w:val="clear" w:color="auto" w:fill="FFFFFF"/>
        <w:spacing w:after="0"/>
        <w:rPr>
          <w:rFonts w:eastAsia="Times New Roman" w:cs="Arial"/>
          <w:color w:val="000000"/>
          <w:szCs w:val="20"/>
          <w:lang w:eastAsia="ca-ES"/>
        </w:rPr>
      </w:pPr>
    </w:p>
    <w:p w14:paraId="44EC91FF" w14:textId="77777777" w:rsidR="001F7EF5" w:rsidRPr="00DA0D54" w:rsidRDefault="001F7EF5" w:rsidP="001F7EF5">
      <w:pPr>
        <w:shd w:val="clear" w:color="auto" w:fill="FFFFFF"/>
        <w:spacing w:after="0"/>
        <w:rPr>
          <w:rFonts w:eastAsia="Times New Roman" w:cs="Arial"/>
          <w:color w:val="000000"/>
          <w:szCs w:val="20"/>
          <w:lang w:eastAsia="ca-ES"/>
        </w:rPr>
      </w:pPr>
      <w:r w:rsidRPr="00DA0D54">
        <w:rPr>
          <w:rFonts w:eastAsia="Times New Roman" w:cs="Times New Roman"/>
          <w:color w:val="000000"/>
          <w:szCs w:val="20"/>
          <w:lang w:eastAsia="ca-ES"/>
        </w:rPr>
        <w:t>No esta incursa en prohibición de contratar</w:t>
      </w:r>
      <w:r w:rsidRPr="00DA0D54">
        <w:rPr>
          <w:rFonts w:eastAsia="Times New Roman" w:cs="Arial"/>
          <w:color w:val="000000"/>
          <w:szCs w:val="20"/>
          <w:lang w:eastAsia="ca-ES"/>
        </w:rPr>
        <w:t xml:space="preserve"> con la Administración establecidas en el art. 71 de la LCSP.</w:t>
      </w:r>
    </w:p>
    <w:p w14:paraId="42A9C6B1"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p>
    <w:p w14:paraId="06385317"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r w:rsidRPr="00DA0D54">
        <w:rPr>
          <w:rFonts w:eastAsia="Times New Roman" w:cs="Arial"/>
          <w:color w:val="00000A"/>
          <w:kern w:val="2"/>
          <w:szCs w:val="20"/>
          <w:lang w:eastAsia="zh-CN"/>
        </w:rPr>
        <w:t xml:space="preserve">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39D84437"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p>
    <w:p w14:paraId="38BDC7ED"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r w:rsidRPr="00DA0D54">
        <w:rPr>
          <w:rFonts w:eastAsia="Times New Roman" w:cs="Courier"/>
          <w:color w:val="00000A"/>
          <w:kern w:val="2"/>
          <w:szCs w:val="20"/>
          <w:lang w:eastAsia="zh-CN"/>
        </w:rPr>
        <w:t>Cumple</w:t>
      </w:r>
      <w:r w:rsidRPr="00DA0D54">
        <w:rPr>
          <w:rFonts w:eastAsia="Times New Roman" w:cs="Arial"/>
          <w:color w:val="00000A"/>
          <w:kern w:val="2"/>
          <w:szCs w:val="20"/>
          <w:lang w:eastAsia="zh-CN"/>
        </w:rPr>
        <w:t xml:space="preserve"> y se compromete a cumplir los principios éticos y reglas de conducta, asumiendo las responsabilidades de su incumplimiento.</w:t>
      </w:r>
    </w:p>
    <w:p w14:paraId="63AB8FAF"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p>
    <w:p w14:paraId="47B41C71"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r w:rsidRPr="00DA0D54">
        <w:rPr>
          <w:rFonts w:eastAsia="Times New Roman" w:cs="Courier"/>
          <w:color w:val="00000A"/>
          <w:kern w:val="2"/>
          <w:szCs w:val="20"/>
          <w:lang w:eastAsia="zh-CN"/>
        </w:rPr>
        <w:t>Durante la ejecución del servicio objeto del contrato, se mantendrán las condiciones de trabajo (jornada, salario y mejoras sobre legislación laboral básica) de los trabajadores adscritos al contrato.</w:t>
      </w:r>
    </w:p>
    <w:p w14:paraId="63B3FC28"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p>
    <w:p w14:paraId="0ADD73F5"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r w:rsidRPr="00DA0D54">
        <w:rPr>
          <w:rFonts w:eastAsia="Times New Roman" w:cs="Courier"/>
          <w:color w:val="00000A"/>
          <w:kern w:val="2"/>
          <w:szCs w:val="20"/>
          <w:lang w:eastAsia="zh-CN"/>
        </w:rPr>
        <w:t>Se respetarán las condiciones del convenio colectivo que resulte de aplicación al presentarse la oferta, y que el mismo, no vulnera el ordenamiento jurídico español ni el Derecho de la Unión Europea, no siendo discriminatorio y respetando el principio de publicidad.</w:t>
      </w:r>
    </w:p>
    <w:p w14:paraId="6CB64748"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p>
    <w:p w14:paraId="27D987B9" w14:textId="77777777" w:rsidR="001F7EF5" w:rsidRPr="00DA0D54" w:rsidRDefault="001F7EF5" w:rsidP="001F7EF5">
      <w:pPr>
        <w:suppressAutoHyphens/>
        <w:spacing w:after="0"/>
        <w:textAlignment w:val="baseline"/>
        <w:rPr>
          <w:rFonts w:eastAsia="Times New Roman" w:cs="Arial"/>
          <w:color w:val="00000A"/>
          <w:kern w:val="2"/>
          <w:szCs w:val="20"/>
          <w:lang w:eastAsia="zh-CN"/>
        </w:rPr>
      </w:pPr>
      <w:r w:rsidRPr="00DA0D54">
        <w:rPr>
          <w:rFonts w:eastAsia="Times New Roman" w:cs="Courier"/>
          <w:color w:val="00000A"/>
          <w:kern w:val="2"/>
          <w:szCs w:val="20"/>
          <w:lang w:eastAsia="zh-CN"/>
        </w:rPr>
        <w:lastRenderedPageBreak/>
        <w:t xml:space="preserve">Durante la ejecución del contrato, se efectuarán debidamente los pagos a las empresas subcontratadas o proveedores derivados de la ejecución del servicio en el plazo previsto en la </w:t>
      </w:r>
      <w:r w:rsidRPr="00DA0D54">
        <w:rPr>
          <w:rFonts w:eastAsia="Times New Roman" w:cs="Arial"/>
          <w:color w:val="00000A"/>
          <w:kern w:val="2"/>
          <w:szCs w:val="20"/>
          <w:lang w:eastAsia="zh-CN"/>
        </w:rPr>
        <w:t>Ley 3/2004, de 29 de diciembre, por la que se establecen medidas de lucha contra la morosidad de las operaciones comerciales.</w:t>
      </w:r>
    </w:p>
    <w:p w14:paraId="5F3893B4" w14:textId="77777777" w:rsidR="001F7EF5" w:rsidRPr="00DA0D54" w:rsidRDefault="001F7EF5" w:rsidP="001F7EF5">
      <w:pPr>
        <w:suppressAutoHyphens/>
        <w:spacing w:after="0"/>
        <w:textAlignment w:val="baseline"/>
        <w:rPr>
          <w:rFonts w:eastAsia="Times New Roman" w:cs="Arial"/>
          <w:color w:val="00000A"/>
          <w:kern w:val="2"/>
          <w:szCs w:val="20"/>
          <w:lang w:eastAsia="zh-CN"/>
        </w:rPr>
      </w:pPr>
    </w:p>
    <w:p w14:paraId="188755E2" w14:textId="77777777" w:rsidR="001F7EF5" w:rsidRPr="00DA0D54" w:rsidRDefault="001F7EF5" w:rsidP="001F7EF5">
      <w:pPr>
        <w:shd w:val="clear" w:color="auto" w:fill="FFFFFF"/>
        <w:spacing w:after="0"/>
        <w:rPr>
          <w:rFonts w:ascii="Arial" w:eastAsia="Times New Roman" w:hAnsi="Arial" w:cs="Arial"/>
          <w:color w:val="000000"/>
          <w:szCs w:val="20"/>
          <w:lang w:eastAsia="ca-ES"/>
        </w:rPr>
      </w:pPr>
      <w:r w:rsidRPr="00DA0D54">
        <w:rPr>
          <w:rFonts w:eastAsia="Times New Roman" w:cs="Times New Roman"/>
          <w:b/>
          <w:color w:val="000000"/>
          <w:szCs w:val="20"/>
          <w:lang w:eastAsia="ca-ES"/>
        </w:rPr>
        <w:t>Que la entidad que representa, sus empresas filiales u otras:</w:t>
      </w:r>
    </w:p>
    <w:p w14:paraId="1AF66B63" w14:textId="77777777" w:rsidR="001F7EF5" w:rsidRPr="00DA0D54" w:rsidRDefault="001F7EF5" w:rsidP="001F7EF5">
      <w:pPr>
        <w:shd w:val="clear" w:color="auto" w:fill="FFFFFF"/>
        <w:spacing w:after="0"/>
        <w:rPr>
          <w:rFonts w:ascii="Arial" w:eastAsia="Times New Roman" w:hAnsi="Arial" w:cs="Arial"/>
          <w:snapToGrid w:val="0"/>
          <w:color w:val="000000"/>
          <w:szCs w:val="20"/>
          <w:lang w:eastAsia="ca-ES"/>
        </w:rPr>
      </w:pPr>
    </w:p>
    <w:p w14:paraId="7A8275D9" w14:textId="77777777" w:rsidR="001F7EF5" w:rsidRPr="00DA0D54" w:rsidRDefault="001F7EF5" w:rsidP="001F7EF5">
      <w:pPr>
        <w:autoSpaceDE w:val="0"/>
        <w:autoSpaceDN w:val="0"/>
        <w:spacing w:after="0"/>
        <w:ind w:firstLine="708"/>
        <w:rPr>
          <w:rFonts w:eastAsia="Times New Roman" w:cs="Times New Roman"/>
          <w:color w:val="000000"/>
          <w:szCs w:val="20"/>
          <w:lang w:eastAsia="ca-ES"/>
        </w:rPr>
      </w:pPr>
      <w:r w:rsidRPr="00DA0D54">
        <w:rPr>
          <w:rFonts w:eastAsia="Times New Roman" w:cs="Arial"/>
          <w:i/>
          <w:color w:val="000000"/>
          <w:szCs w:val="20"/>
          <w:lang w:eastAsia="ca-ES"/>
        </w:rPr>
        <w:fldChar w:fldCharType="begin">
          <w:ffData>
            <w:name w:val="Verifica1"/>
            <w:enabled w:val="0"/>
            <w:calcOnExit w:val="0"/>
            <w:checkBox>
              <w:sizeAuto/>
              <w:default w:val="0"/>
            </w:checkBox>
          </w:ffData>
        </w:fldChar>
      </w:r>
      <w:r w:rsidRPr="00DA0D54">
        <w:rPr>
          <w:rFonts w:eastAsia="Times New Roman" w:cs="Arial"/>
          <w:i/>
          <w:color w:val="000000"/>
          <w:szCs w:val="20"/>
          <w:lang w:eastAsia="ca-ES"/>
        </w:rPr>
        <w:instrText xml:space="preserve"> FORMCHECKBOX </w:instrText>
      </w:r>
      <w:r w:rsidRPr="00DA0D54">
        <w:rPr>
          <w:rFonts w:eastAsia="Times New Roman" w:cs="Arial"/>
          <w:i/>
          <w:color w:val="000000"/>
          <w:szCs w:val="20"/>
          <w:lang w:eastAsia="ca-ES"/>
        </w:rPr>
      </w:r>
      <w:r w:rsidRPr="00DA0D54">
        <w:rPr>
          <w:rFonts w:eastAsia="Times New Roman" w:cs="Arial"/>
          <w:i/>
          <w:color w:val="000000"/>
          <w:szCs w:val="20"/>
          <w:lang w:eastAsia="ca-ES"/>
        </w:rPr>
        <w:fldChar w:fldCharType="separate"/>
      </w:r>
      <w:r w:rsidRPr="00DA0D54">
        <w:rPr>
          <w:rFonts w:eastAsia="Times New Roman" w:cs="Arial"/>
          <w:i/>
          <w:color w:val="000000"/>
          <w:szCs w:val="20"/>
          <w:lang w:eastAsia="ca-ES"/>
        </w:rPr>
        <w:fldChar w:fldCharType="end"/>
      </w:r>
      <w:r w:rsidRPr="00DA0D54">
        <w:rPr>
          <w:rFonts w:eastAsia="Times New Roman" w:cs="Times New Roman"/>
          <w:color w:val="000000"/>
          <w:szCs w:val="20"/>
          <w:lang w:eastAsia="ca-ES"/>
        </w:rPr>
        <w:t xml:space="preserve"> No realiza/n operaciones que vulneren lo que estipula la Declaración Universal de los Derechos Humanos, adoptada y proclamada por la 183ª Asamblea General de la Organización de las Naciones Unidas, así como tampoco ningún Tratado o Resolución Internacional suscrita o vinculante para el Estado Español, relativa al Sistema Universal de Protección de los Derechos Humanos.  </w:t>
      </w:r>
    </w:p>
    <w:p w14:paraId="79F01192" w14:textId="77777777" w:rsidR="001F7EF5" w:rsidRPr="00DA0D54" w:rsidRDefault="001F7EF5" w:rsidP="001F7EF5">
      <w:pPr>
        <w:autoSpaceDE w:val="0"/>
        <w:autoSpaceDN w:val="0"/>
        <w:spacing w:after="0"/>
        <w:ind w:firstLine="708"/>
        <w:rPr>
          <w:rFonts w:eastAsia="Times New Roman" w:cs="Times New Roman"/>
          <w:color w:val="000000"/>
          <w:szCs w:val="20"/>
          <w:lang w:eastAsia="ca-ES"/>
        </w:rPr>
      </w:pPr>
    </w:p>
    <w:p w14:paraId="09DF051B" w14:textId="77777777" w:rsidR="001F7EF5" w:rsidRPr="00DA0D54" w:rsidRDefault="001F7EF5" w:rsidP="001F7EF5">
      <w:pPr>
        <w:autoSpaceDE w:val="0"/>
        <w:autoSpaceDN w:val="0"/>
        <w:spacing w:after="0"/>
        <w:ind w:firstLine="708"/>
        <w:rPr>
          <w:rFonts w:eastAsia="Times New Roman" w:cs="Times New Roman"/>
          <w:color w:val="000000"/>
          <w:szCs w:val="20"/>
          <w:lang w:eastAsia="ca-ES"/>
        </w:rPr>
      </w:pPr>
      <w:r w:rsidRPr="00DA0D54">
        <w:rPr>
          <w:rFonts w:eastAsia="Times New Roman" w:cs="Arial"/>
          <w:i/>
          <w:color w:val="000000"/>
          <w:szCs w:val="20"/>
          <w:lang w:eastAsia="ca-ES"/>
        </w:rPr>
        <w:fldChar w:fldCharType="begin">
          <w:ffData>
            <w:name w:val="Verifica1"/>
            <w:enabled w:val="0"/>
            <w:calcOnExit w:val="0"/>
            <w:checkBox>
              <w:sizeAuto/>
              <w:default w:val="0"/>
            </w:checkBox>
          </w:ffData>
        </w:fldChar>
      </w:r>
      <w:r w:rsidRPr="00DA0D54">
        <w:rPr>
          <w:rFonts w:eastAsia="Times New Roman" w:cs="Arial"/>
          <w:i/>
          <w:color w:val="000000"/>
          <w:szCs w:val="20"/>
          <w:lang w:eastAsia="ca-ES"/>
        </w:rPr>
        <w:instrText xml:space="preserve"> FORMCHECKBOX </w:instrText>
      </w:r>
      <w:r w:rsidRPr="00DA0D54">
        <w:rPr>
          <w:rFonts w:eastAsia="Times New Roman" w:cs="Arial"/>
          <w:i/>
          <w:color w:val="000000"/>
          <w:szCs w:val="20"/>
          <w:lang w:eastAsia="ca-ES"/>
        </w:rPr>
      </w:r>
      <w:r w:rsidRPr="00DA0D54">
        <w:rPr>
          <w:rFonts w:eastAsia="Times New Roman" w:cs="Arial"/>
          <w:i/>
          <w:color w:val="000000"/>
          <w:szCs w:val="20"/>
          <w:lang w:eastAsia="ca-ES"/>
        </w:rPr>
        <w:fldChar w:fldCharType="separate"/>
      </w:r>
      <w:r w:rsidRPr="00DA0D54">
        <w:rPr>
          <w:rFonts w:eastAsia="Times New Roman" w:cs="Arial"/>
          <w:i/>
          <w:color w:val="000000"/>
          <w:szCs w:val="20"/>
          <w:lang w:eastAsia="ca-ES"/>
        </w:rPr>
        <w:fldChar w:fldCharType="end"/>
      </w:r>
      <w:r w:rsidRPr="00DA0D54">
        <w:rPr>
          <w:rFonts w:eastAsia="Times New Roman" w:cs="Arial"/>
          <w:i/>
          <w:color w:val="000000"/>
          <w:szCs w:val="20"/>
          <w:lang w:eastAsia="ca-ES"/>
        </w:rPr>
        <w:t xml:space="preserve"> </w:t>
      </w:r>
      <w:r w:rsidRPr="00DA0D54">
        <w:rPr>
          <w:rFonts w:eastAsia="Times New Roman" w:cs="Times New Roman"/>
          <w:color w:val="000000"/>
          <w:szCs w:val="20"/>
          <w:lang w:eastAsia="ca-ES"/>
        </w:rPr>
        <w:t xml:space="preserve">No interviene/n en operaciones con terceros los cuales vulneren lo que estipula la Declaración Universal de los Derechos Humanos, adoptada y proclamada por la 183ª Asamblea General de la Organización de las Naciones Unidas, así como tampoco ningún Tratado o Resolución Internacional suscrita o vinculante por el Estado Español, relativa al Sistema Universal de Protección de los Derechos Humanos.  </w:t>
      </w:r>
    </w:p>
    <w:p w14:paraId="4BD3820C" w14:textId="77777777" w:rsidR="001F7EF5" w:rsidRPr="00DA0D54" w:rsidRDefault="001F7EF5" w:rsidP="001F7EF5">
      <w:pPr>
        <w:suppressAutoHyphens/>
        <w:spacing w:after="0"/>
        <w:textAlignment w:val="baseline"/>
        <w:rPr>
          <w:rFonts w:eastAsia="Times New Roman" w:cs="Arial"/>
          <w:color w:val="00000A"/>
          <w:kern w:val="2"/>
          <w:szCs w:val="20"/>
          <w:lang w:eastAsia="zh-CN"/>
        </w:rPr>
      </w:pPr>
    </w:p>
    <w:p w14:paraId="0C30EAC4" w14:textId="77777777" w:rsidR="001F7EF5" w:rsidRPr="00DA0D54" w:rsidRDefault="001F7EF5" w:rsidP="001F7EF5">
      <w:pPr>
        <w:autoSpaceDE w:val="0"/>
        <w:autoSpaceDN w:val="0"/>
        <w:spacing w:after="0"/>
        <w:ind w:firstLine="708"/>
        <w:rPr>
          <w:rFonts w:eastAsia="Times New Roman" w:cs="Times New Roman"/>
          <w:color w:val="000000"/>
          <w:szCs w:val="20"/>
          <w:lang w:eastAsia="ca-ES"/>
        </w:rPr>
      </w:pPr>
      <w:r w:rsidRPr="00DA0D54">
        <w:rPr>
          <w:rFonts w:eastAsia="Times New Roman" w:cs="Arial"/>
          <w:i/>
          <w:color w:val="000000"/>
          <w:szCs w:val="20"/>
          <w:lang w:eastAsia="ca-ES"/>
        </w:rPr>
        <w:fldChar w:fldCharType="begin">
          <w:ffData>
            <w:name w:val="Verifica1"/>
            <w:enabled w:val="0"/>
            <w:calcOnExit w:val="0"/>
            <w:checkBox>
              <w:sizeAuto/>
              <w:default w:val="0"/>
            </w:checkBox>
          </w:ffData>
        </w:fldChar>
      </w:r>
      <w:r w:rsidRPr="00DA0D54">
        <w:rPr>
          <w:rFonts w:eastAsia="Times New Roman" w:cs="Arial"/>
          <w:i/>
          <w:color w:val="000000"/>
          <w:szCs w:val="20"/>
          <w:lang w:eastAsia="ca-ES"/>
        </w:rPr>
        <w:instrText xml:space="preserve"> FORMCHECKBOX </w:instrText>
      </w:r>
      <w:r w:rsidRPr="00DA0D54">
        <w:rPr>
          <w:rFonts w:eastAsia="Times New Roman" w:cs="Arial"/>
          <w:i/>
          <w:color w:val="000000"/>
          <w:szCs w:val="20"/>
          <w:lang w:eastAsia="ca-ES"/>
        </w:rPr>
      </w:r>
      <w:r w:rsidRPr="00DA0D54">
        <w:rPr>
          <w:rFonts w:eastAsia="Times New Roman" w:cs="Arial"/>
          <w:i/>
          <w:color w:val="000000"/>
          <w:szCs w:val="20"/>
          <w:lang w:eastAsia="ca-ES"/>
        </w:rPr>
        <w:fldChar w:fldCharType="separate"/>
      </w:r>
      <w:r w:rsidRPr="00DA0D54">
        <w:rPr>
          <w:rFonts w:eastAsia="Times New Roman" w:cs="Arial"/>
          <w:i/>
          <w:color w:val="000000"/>
          <w:szCs w:val="20"/>
          <w:lang w:eastAsia="ca-ES"/>
        </w:rPr>
        <w:fldChar w:fldCharType="end"/>
      </w:r>
      <w:r w:rsidRPr="00DA0D54">
        <w:rPr>
          <w:rFonts w:eastAsia="Times New Roman" w:cs="Arial"/>
          <w:i/>
          <w:color w:val="000000"/>
          <w:szCs w:val="20"/>
          <w:lang w:eastAsia="ca-ES"/>
        </w:rPr>
        <w:t xml:space="preserve"> </w:t>
      </w:r>
      <w:r w:rsidRPr="00DA0D54">
        <w:rPr>
          <w:rFonts w:eastAsia="Times New Roman" w:cs="Times New Roman"/>
          <w:color w:val="000000"/>
          <w:szCs w:val="20"/>
          <w:lang w:eastAsia="ca-ES"/>
        </w:rPr>
        <w:t xml:space="preserve">Cumple las obligaciones legales en materia de igualdad efectiva de mujeres y hombres.  </w:t>
      </w:r>
    </w:p>
    <w:p w14:paraId="4BAB23F7" w14:textId="77777777" w:rsidR="001F7EF5" w:rsidRPr="00DA0D54" w:rsidRDefault="001F7EF5" w:rsidP="001F7EF5">
      <w:pPr>
        <w:suppressAutoHyphens/>
        <w:spacing w:after="0"/>
        <w:textAlignment w:val="baseline"/>
        <w:rPr>
          <w:rFonts w:eastAsia="Times New Roman" w:cs="Arial"/>
          <w:color w:val="00000A"/>
          <w:kern w:val="2"/>
          <w:szCs w:val="20"/>
          <w:lang w:eastAsia="zh-CN"/>
        </w:rPr>
      </w:pPr>
    </w:p>
    <w:p w14:paraId="7F8F8E7F" w14:textId="77777777" w:rsidR="001F7EF5" w:rsidRDefault="001F7EF5" w:rsidP="001F7EF5">
      <w:pPr>
        <w:autoSpaceDE w:val="0"/>
        <w:autoSpaceDN w:val="0"/>
        <w:spacing w:after="0"/>
        <w:rPr>
          <w:rFonts w:eastAsia="Times New Roman" w:cs="Times New Roman"/>
          <w:color w:val="000000"/>
          <w:szCs w:val="20"/>
          <w:lang w:eastAsia="ca-ES"/>
        </w:rPr>
      </w:pPr>
      <w:r>
        <w:rPr>
          <w:rFonts w:eastAsia="Times New Roman" w:cs="Times New Roman"/>
          <w:b/>
          <w:bCs/>
          <w:color w:val="000000"/>
          <w:szCs w:val="20"/>
          <w:lang w:eastAsia="ca-ES"/>
        </w:rPr>
        <w:t>Que l</w:t>
      </w:r>
      <w:r w:rsidRPr="00734DC1">
        <w:rPr>
          <w:rFonts w:eastAsia="Times New Roman" w:cs="Times New Roman"/>
          <w:b/>
          <w:bCs/>
          <w:color w:val="000000"/>
          <w:szCs w:val="20"/>
          <w:lang w:eastAsia="ca-ES"/>
        </w:rPr>
        <w:t>a empresa que representa tiene 50 o más trabajadores</w:t>
      </w:r>
      <w:r>
        <w:rPr>
          <w:rFonts w:eastAsia="Times New Roman" w:cs="Times New Roman"/>
          <w:color w:val="000000"/>
          <w:szCs w:val="20"/>
          <w:lang w:eastAsia="ca-ES"/>
        </w:rPr>
        <w:t>: SI / NO</w:t>
      </w:r>
    </w:p>
    <w:p w14:paraId="415AA130" w14:textId="77777777" w:rsidR="001F7EF5" w:rsidRDefault="001F7EF5" w:rsidP="001F7EF5">
      <w:pPr>
        <w:autoSpaceDE w:val="0"/>
        <w:autoSpaceDN w:val="0"/>
        <w:spacing w:after="0"/>
        <w:rPr>
          <w:rFonts w:eastAsia="Times New Roman" w:cs="Times New Roman"/>
          <w:color w:val="000000"/>
          <w:szCs w:val="20"/>
          <w:lang w:eastAsia="ca-ES"/>
        </w:rPr>
      </w:pPr>
    </w:p>
    <w:p w14:paraId="4CE67C70" w14:textId="77777777" w:rsidR="001F7EF5" w:rsidRPr="00354145" w:rsidRDefault="001F7EF5" w:rsidP="001F7EF5">
      <w:pPr>
        <w:autoSpaceDE w:val="0"/>
        <w:autoSpaceDN w:val="0"/>
        <w:spacing w:after="0"/>
        <w:rPr>
          <w:rFonts w:eastAsia="Times New Roman" w:cs="Times New Roman"/>
          <w:color w:val="000000"/>
          <w:szCs w:val="20"/>
          <w:lang w:eastAsia="ca-ES"/>
        </w:rPr>
      </w:pPr>
      <w:r>
        <w:rPr>
          <w:rFonts w:eastAsia="Times New Roman" w:cs="Times New Roman"/>
          <w:color w:val="000000"/>
          <w:szCs w:val="20"/>
          <w:lang w:eastAsia="ca-ES"/>
        </w:rPr>
        <w:t>En caso afirmativo, indicar el nº de registro del REGCON para acceder al Plan de igualdad obligatorio:</w:t>
      </w:r>
      <w:r w:rsidRPr="00734DC1">
        <w:rPr>
          <w:rFonts w:eastAsia="Times New Roman" w:cs="Times New Roman"/>
          <w:b/>
          <w:bCs/>
          <w:color w:val="000000"/>
          <w:szCs w:val="20"/>
          <w:lang w:eastAsia="ca-ES"/>
        </w:rPr>
        <w:t xml:space="preserve"> …………………</w:t>
      </w:r>
    </w:p>
    <w:p w14:paraId="4140B1E6"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p>
    <w:p w14:paraId="69F59CE5" w14:textId="77777777" w:rsidR="001F7EF5" w:rsidRPr="00DA0D54" w:rsidRDefault="001F7EF5" w:rsidP="001F7EF5">
      <w:pPr>
        <w:shd w:val="clear" w:color="auto" w:fill="FFFFFF"/>
        <w:spacing w:after="0"/>
        <w:rPr>
          <w:rFonts w:eastAsia="Times New Roman" w:cs="Arial"/>
          <w:szCs w:val="20"/>
          <w:lang w:eastAsia="es-ES"/>
        </w:rPr>
      </w:pPr>
    </w:p>
    <w:p w14:paraId="0E90DCF4" w14:textId="77777777" w:rsidR="001F7EF5" w:rsidRPr="00DA0D54" w:rsidRDefault="001F7EF5" w:rsidP="001F7EF5">
      <w:pPr>
        <w:spacing w:before="100" w:line="276" w:lineRule="auto"/>
        <w:contextualSpacing/>
        <w:rPr>
          <w:rFonts w:ascii="Calibri" w:eastAsia="Times New Roman" w:hAnsi="Calibri" w:cs="Times New Roman"/>
          <w:szCs w:val="20"/>
          <w:lang w:eastAsia="ja-JP"/>
        </w:rPr>
      </w:pPr>
    </w:p>
    <w:p w14:paraId="6679355C" w14:textId="77777777" w:rsidR="001F7EF5" w:rsidRPr="00DA0D54" w:rsidRDefault="001F7EF5" w:rsidP="001F7EF5">
      <w:pPr>
        <w:spacing w:after="0"/>
        <w:rPr>
          <w:rFonts w:ascii="Arial" w:eastAsia="Times New Roman" w:hAnsi="Arial" w:cs="Arial"/>
          <w:b/>
          <w:color w:val="000000"/>
          <w:szCs w:val="20"/>
          <w:lang w:eastAsia="ca-ES"/>
        </w:rPr>
      </w:pPr>
      <w:r w:rsidRPr="00DA0D54">
        <w:rPr>
          <w:rFonts w:eastAsia="Times New Roman" w:cs="Times New Roman"/>
          <w:b/>
          <w:color w:val="000000"/>
          <w:szCs w:val="20"/>
          <w:lang w:eastAsia="ca-ES"/>
        </w:rPr>
        <w:t>Declara bajo su responsabilidad: que reconoce que falsear esta declaración comportará la imposición de penalidades y si aplica la resolución del contrato</w:t>
      </w:r>
      <w:r w:rsidRPr="00DA0D54">
        <w:rPr>
          <w:rFonts w:ascii="Arial" w:eastAsia="Times New Roman" w:hAnsi="Arial" w:cs="Arial"/>
          <w:b/>
          <w:color w:val="000000"/>
          <w:szCs w:val="20"/>
          <w:lang w:eastAsia="ca-ES"/>
        </w:rPr>
        <w:t>.</w:t>
      </w:r>
    </w:p>
    <w:p w14:paraId="5300F784" w14:textId="77777777" w:rsidR="001F7EF5" w:rsidRPr="00DA0D54" w:rsidRDefault="001F7EF5" w:rsidP="001F7EF5">
      <w:pPr>
        <w:spacing w:before="100" w:line="276" w:lineRule="auto"/>
        <w:contextualSpacing/>
        <w:rPr>
          <w:rFonts w:ascii="Calibri" w:eastAsia="Times New Roman" w:hAnsi="Calibri" w:cs="Times New Roman"/>
          <w:szCs w:val="20"/>
          <w:lang w:eastAsia="ja-JP"/>
        </w:rPr>
      </w:pPr>
    </w:p>
    <w:p w14:paraId="67246EC6" w14:textId="77777777" w:rsidR="001F7EF5" w:rsidRPr="00DA0D54" w:rsidRDefault="001F7EF5" w:rsidP="001F7EF5">
      <w:pPr>
        <w:spacing w:before="100" w:line="276" w:lineRule="auto"/>
        <w:contextualSpacing/>
        <w:rPr>
          <w:rFonts w:ascii="Calibri" w:eastAsia="Times New Roman" w:hAnsi="Calibri" w:cs="Times New Roman"/>
          <w:szCs w:val="20"/>
          <w:lang w:eastAsia="ja-JP"/>
        </w:rPr>
      </w:pPr>
    </w:p>
    <w:p w14:paraId="7BBA8A60" w14:textId="77777777" w:rsidR="001F7EF5" w:rsidRPr="00DA0D54" w:rsidRDefault="001F7EF5" w:rsidP="001F7EF5">
      <w:pPr>
        <w:spacing w:before="100" w:line="276" w:lineRule="auto"/>
        <w:contextualSpacing/>
        <w:rPr>
          <w:rFonts w:eastAsia="Times New Roman" w:cs="Times New Roman"/>
          <w:sz w:val="24"/>
          <w:szCs w:val="24"/>
          <w:lang w:eastAsia="ja-JP"/>
        </w:rPr>
      </w:pPr>
    </w:p>
    <w:p w14:paraId="3E5B8D05"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p>
    <w:p w14:paraId="593DD44D" w14:textId="77777777" w:rsidR="001F7EF5" w:rsidRPr="00DA0D54" w:rsidRDefault="001F7EF5" w:rsidP="001F7EF5">
      <w:pPr>
        <w:suppressAutoHyphens/>
        <w:spacing w:after="0"/>
        <w:textAlignment w:val="baseline"/>
        <w:rPr>
          <w:rFonts w:eastAsia="Times New Roman" w:cs="Courier"/>
          <w:color w:val="00000A"/>
          <w:kern w:val="2"/>
          <w:szCs w:val="20"/>
          <w:lang w:eastAsia="zh-CN"/>
        </w:rPr>
      </w:pPr>
      <w:r w:rsidRPr="00DA0D54">
        <w:rPr>
          <w:rFonts w:eastAsia="Times New Roman" w:cs="Arial"/>
          <w:color w:val="00000A"/>
          <w:kern w:val="2"/>
          <w:szCs w:val="20"/>
          <w:lang w:eastAsia="zh-CN"/>
        </w:rPr>
        <w:t>Y a los efectos oportunos, se firma la presente declaración responsable, a ............ de .................. ... de ............</w:t>
      </w:r>
    </w:p>
    <w:p w14:paraId="340685DC" w14:textId="77777777" w:rsidR="001F7EF5" w:rsidRPr="00DA0D54" w:rsidRDefault="001F7EF5" w:rsidP="001F7EF5">
      <w:pPr>
        <w:suppressAutoHyphens/>
        <w:spacing w:after="0"/>
        <w:jc w:val="center"/>
        <w:textAlignment w:val="baseline"/>
        <w:rPr>
          <w:rFonts w:eastAsia="Times New Roman" w:cs="Courier"/>
          <w:color w:val="00000A"/>
          <w:kern w:val="2"/>
          <w:szCs w:val="20"/>
          <w:lang w:eastAsia="zh-CN"/>
        </w:rPr>
      </w:pPr>
    </w:p>
    <w:p w14:paraId="794A145F" w14:textId="77777777" w:rsidR="001F7EF5" w:rsidRPr="00DA0D54" w:rsidRDefault="001F7EF5" w:rsidP="001F7EF5">
      <w:pPr>
        <w:suppressAutoHyphens/>
        <w:spacing w:after="0"/>
        <w:textAlignment w:val="baseline"/>
        <w:rPr>
          <w:rFonts w:eastAsia="Times New Roman" w:cs="Arial"/>
          <w:color w:val="00000A"/>
          <w:kern w:val="2"/>
          <w:szCs w:val="20"/>
          <w:lang w:eastAsia="zh-CN"/>
        </w:rPr>
      </w:pPr>
      <w:r w:rsidRPr="00DA0D54">
        <w:rPr>
          <w:rFonts w:eastAsia="Times New Roman" w:cs="Arial"/>
          <w:color w:val="00000A"/>
          <w:kern w:val="2"/>
          <w:szCs w:val="20"/>
          <w:lang w:eastAsia="zh-CN"/>
        </w:rPr>
        <w:t>Firma</w:t>
      </w:r>
    </w:p>
    <w:p w14:paraId="29FC7D58" w14:textId="77777777" w:rsidR="001F7EF5" w:rsidRPr="00DA0D54" w:rsidRDefault="001F7EF5" w:rsidP="001F7EF5">
      <w:pPr>
        <w:suppressAutoHyphens/>
        <w:spacing w:after="0"/>
        <w:textAlignment w:val="baseline"/>
        <w:rPr>
          <w:rFonts w:eastAsia="Times New Roman" w:cs="Arial"/>
          <w:color w:val="00000A"/>
          <w:kern w:val="2"/>
          <w:szCs w:val="20"/>
          <w:lang w:eastAsia="zh-CN"/>
        </w:rPr>
      </w:pPr>
    </w:p>
    <w:p w14:paraId="46B55298" w14:textId="2CC17477" w:rsidR="001F7EF5" w:rsidRDefault="001F7EF5">
      <w:pPr>
        <w:spacing w:line="276" w:lineRule="auto"/>
        <w:jc w:val="left"/>
        <w:rPr>
          <w:rFonts w:eastAsia="Times New Roman" w:cs="Arial"/>
          <w:szCs w:val="20"/>
          <w:lang w:eastAsia="es-ES"/>
        </w:rPr>
      </w:pPr>
      <w:r>
        <w:rPr>
          <w:rFonts w:eastAsia="Times New Roman" w:cs="Arial"/>
          <w:szCs w:val="20"/>
          <w:lang w:eastAsia="es-ES"/>
        </w:rPr>
        <w:br w:type="page"/>
      </w:r>
    </w:p>
    <w:p w14:paraId="3C0887BF" w14:textId="77777777" w:rsidR="007A41D4" w:rsidRPr="007A41D4" w:rsidRDefault="007A41D4" w:rsidP="007A41D4">
      <w:pPr>
        <w:overflowPunct w:val="0"/>
        <w:autoSpaceDE w:val="0"/>
        <w:autoSpaceDN w:val="0"/>
        <w:adjustRightInd w:val="0"/>
        <w:spacing w:after="0"/>
        <w:jc w:val="center"/>
        <w:textAlignment w:val="baseline"/>
        <w:outlineLvl w:val="0"/>
        <w:rPr>
          <w:rFonts w:eastAsia="Times New Roman" w:cs="Verdana"/>
          <w:b/>
          <w:bCs/>
          <w:szCs w:val="20"/>
          <w:u w:val="single"/>
          <w:lang w:val="es-ES" w:eastAsia="es-ES"/>
        </w:rPr>
      </w:pPr>
      <w:r w:rsidRPr="007A41D4">
        <w:rPr>
          <w:rFonts w:eastAsia="Times New Roman" w:cs="Verdana"/>
          <w:b/>
          <w:bCs/>
          <w:szCs w:val="20"/>
          <w:u w:val="single"/>
          <w:lang w:val="es-ES" w:eastAsia="es-ES"/>
        </w:rPr>
        <w:lastRenderedPageBreak/>
        <w:t>ANEXO Nº. 2</w:t>
      </w:r>
    </w:p>
    <w:p w14:paraId="2E4C740B" w14:textId="2AAC4E8D" w:rsidR="007A41D4" w:rsidRDefault="001F7EF5" w:rsidP="007A41D4">
      <w:pPr>
        <w:overflowPunct w:val="0"/>
        <w:autoSpaceDE w:val="0"/>
        <w:autoSpaceDN w:val="0"/>
        <w:adjustRightInd w:val="0"/>
        <w:spacing w:after="0"/>
        <w:jc w:val="center"/>
        <w:textAlignment w:val="baseline"/>
        <w:outlineLvl w:val="0"/>
        <w:rPr>
          <w:rFonts w:eastAsia="Times New Roman" w:cs="Verdana"/>
          <w:b/>
          <w:bCs/>
          <w:szCs w:val="20"/>
          <w:u w:val="single"/>
          <w:lang w:val="es-ES" w:eastAsia="es-ES"/>
        </w:rPr>
      </w:pPr>
      <w:r>
        <w:rPr>
          <w:rFonts w:eastAsia="Times New Roman" w:cs="Verdana"/>
          <w:b/>
          <w:bCs/>
          <w:szCs w:val="20"/>
          <w:u w:val="single"/>
          <w:lang w:val="es-ES" w:eastAsia="es-ES"/>
        </w:rPr>
        <w:t>PROPUESTA ECONÓMICA Y OTROS CRITERIOS</w:t>
      </w:r>
      <w:r w:rsidR="00090140">
        <w:rPr>
          <w:rFonts w:eastAsia="Times New Roman" w:cs="Verdana"/>
          <w:b/>
          <w:bCs/>
          <w:szCs w:val="20"/>
          <w:u w:val="single"/>
          <w:lang w:val="es-ES" w:eastAsia="es-ES"/>
        </w:rPr>
        <w:t xml:space="preserve"> EVALUABLES AUTOMÁTICAMENTE</w:t>
      </w:r>
    </w:p>
    <w:p w14:paraId="6B63D807" w14:textId="77777777" w:rsidR="007A41D4" w:rsidRPr="007A41D4" w:rsidRDefault="007A41D4" w:rsidP="007A41D4">
      <w:pPr>
        <w:autoSpaceDE w:val="0"/>
        <w:autoSpaceDN w:val="0"/>
        <w:spacing w:after="0"/>
        <w:outlineLvl w:val="0"/>
        <w:rPr>
          <w:rFonts w:eastAsia="Times New Roman" w:cs="Verdana"/>
          <w:szCs w:val="20"/>
          <w:highlight w:val="yellow"/>
          <w:lang w:eastAsia="es-ES"/>
        </w:rPr>
      </w:pPr>
    </w:p>
    <w:p w14:paraId="706374EF" w14:textId="77777777" w:rsidR="007A41D4" w:rsidRPr="007A41D4" w:rsidRDefault="007A41D4" w:rsidP="007A41D4">
      <w:pPr>
        <w:autoSpaceDE w:val="0"/>
        <w:autoSpaceDN w:val="0"/>
        <w:spacing w:after="0"/>
        <w:outlineLvl w:val="0"/>
        <w:rPr>
          <w:rFonts w:eastAsia="Times New Roman" w:cs="Verdana"/>
          <w:szCs w:val="20"/>
          <w:highlight w:val="yellow"/>
          <w:lang w:eastAsia="es-ES"/>
        </w:rPr>
      </w:pPr>
    </w:p>
    <w:p w14:paraId="5D1C17EF" w14:textId="77777777" w:rsidR="00974A69" w:rsidRDefault="007A41D4" w:rsidP="00974A69">
      <w:pPr>
        <w:suppressAutoHyphens/>
        <w:spacing w:after="0" w:line="276" w:lineRule="auto"/>
        <w:textAlignment w:val="baseline"/>
        <w:rPr>
          <w:rFonts w:eastAsia="Times New Roman" w:cs="Arial"/>
          <w:color w:val="00000A"/>
          <w:szCs w:val="20"/>
          <w:lang w:eastAsia="zh-CN"/>
        </w:rPr>
      </w:pPr>
      <w:r w:rsidRPr="009E4721">
        <w:rPr>
          <w:rFonts w:eastAsia="Times New Roman" w:cs="Arial"/>
          <w:iCs/>
          <w:color w:val="000000"/>
          <w:szCs w:val="20"/>
          <w:lang w:eastAsia="es-ES"/>
        </w:rPr>
        <w:t>El Sr.</w:t>
      </w:r>
      <w:r w:rsidR="00090140">
        <w:rPr>
          <w:rFonts w:eastAsia="Times New Roman" w:cs="Arial"/>
          <w:iCs/>
          <w:color w:val="000000"/>
          <w:szCs w:val="20"/>
          <w:lang w:eastAsia="es-ES"/>
        </w:rPr>
        <w:t>/Sra.</w:t>
      </w:r>
      <w:r w:rsidRPr="009E4721">
        <w:rPr>
          <w:rFonts w:eastAsia="Times New Roman" w:cs="Arial"/>
          <w:iCs/>
          <w:color w:val="000000"/>
          <w:szCs w:val="20"/>
          <w:lang w:eastAsia="es-ES"/>
        </w:rPr>
        <w:t> .............................</w:t>
      </w:r>
      <w:r>
        <w:rPr>
          <w:rFonts w:eastAsia="Times New Roman" w:cs="Arial"/>
          <w:iCs/>
          <w:color w:val="000000"/>
          <w:szCs w:val="20"/>
          <w:lang w:eastAsia="es-ES"/>
        </w:rPr>
        <w:t>con DNI núm</w:t>
      </w:r>
      <w:r w:rsidR="00FB271F">
        <w:rPr>
          <w:rFonts w:eastAsia="Times New Roman" w:cs="Arial"/>
          <w:iCs/>
          <w:color w:val="000000"/>
          <w:szCs w:val="20"/>
          <w:lang w:eastAsia="es-ES"/>
        </w:rPr>
        <w:t>.</w:t>
      </w:r>
      <w:r>
        <w:rPr>
          <w:rFonts w:eastAsia="Times New Roman" w:cs="Arial"/>
          <w:iCs/>
          <w:color w:val="000000"/>
          <w:szCs w:val="20"/>
          <w:lang w:eastAsia="es-ES"/>
        </w:rPr>
        <w:t xml:space="preserve"> …………………….</w:t>
      </w:r>
      <w:r w:rsidR="00765C41">
        <w:rPr>
          <w:rFonts w:eastAsia="Times New Roman" w:cs="Arial"/>
          <w:iCs/>
          <w:color w:val="000000"/>
          <w:szCs w:val="20"/>
          <w:lang w:eastAsia="es-ES"/>
        </w:rPr>
        <w:t xml:space="preserve">, </w:t>
      </w:r>
      <w:r w:rsidR="00974A69" w:rsidRPr="00EA121C">
        <w:rPr>
          <w:rFonts w:eastAsia="Times New Roman" w:cs="Arial"/>
          <w:color w:val="00000A"/>
          <w:szCs w:val="20"/>
          <w:lang w:eastAsia="zh-CN"/>
        </w:rPr>
        <w:t>actuando en nombre y representación de .................................. ................... (licitador), con CIF número …….. y con poderes suficientes para suscribir la presente declaración responsable, enterado de la convocatoria del procedimiento de contratación para la adjudicación del contrato relativo al .........................................................., se compromete en nombre (propio o de la empresa que representa), a realizarlas con estricta sujeción a las siguientes condiciones:</w:t>
      </w:r>
    </w:p>
    <w:p w14:paraId="1E070B72" w14:textId="77777777" w:rsidR="00974A69" w:rsidRDefault="00974A69" w:rsidP="00974A69">
      <w:pPr>
        <w:suppressAutoHyphens/>
        <w:spacing w:after="0" w:line="276" w:lineRule="auto"/>
        <w:textAlignment w:val="baseline"/>
        <w:rPr>
          <w:rFonts w:eastAsia="Times New Roman" w:cs="Arial"/>
          <w:color w:val="00000A"/>
          <w:szCs w:val="20"/>
          <w:lang w:eastAsia="zh-CN"/>
        </w:rPr>
      </w:pPr>
    </w:p>
    <w:p w14:paraId="60B57531" w14:textId="3BC131E6" w:rsidR="00974A69" w:rsidRPr="002679D3" w:rsidRDefault="00974A69" w:rsidP="00974A69">
      <w:pPr>
        <w:suppressAutoHyphens/>
        <w:spacing w:after="0" w:line="276" w:lineRule="auto"/>
        <w:textAlignment w:val="baseline"/>
        <w:rPr>
          <w:rFonts w:eastAsia="Times New Roman" w:cs="Arial"/>
          <w:b/>
          <w:bCs/>
          <w:color w:val="00000A"/>
          <w:szCs w:val="20"/>
          <w:lang w:eastAsia="zh-CN"/>
        </w:rPr>
      </w:pPr>
      <w:r w:rsidRPr="002679D3">
        <w:rPr>
          <w:rFonts w:eastAsia="Times New Roman" w:cs="Arial"/>
          <w:b/>
          <w:bCs/>
          <w:color w:val="00000A"/>
          <w:szCs w:val="20"/>
          <w:lang w:eastAsia="zh-CN"/>
        </w:rPr>
        <w:t>1. PROPUESTA ECONÓMICA</w:t>
      </w:r>
    </w:p>
    <w:p w14:paraId="5775A95B" w14:textId="77777777" w:rsidR="0073070F" w:rsidRDefault="0073070F" w:rsidP="00974A69">
      <w:pPr>
        <w:spacing w:after="0"/>
        <w:rPr>
          <w:rFonts w:eastAsia="Times New Roman" w:cs="Arial"/>
          <w:iCs/>
          <w:color w:val="000000"/>
          <w:szCs w:val="20"/>
          <w:lang w:eastAsia="es-ES"/>
        </w:rPr>
      </w:pPr>
    </w:p>
    <w:p w14:paraId="0ADECD00" w14:textId="2BDEFEB2" w:rsidR="00AE4A40" w:rsidRDefault="00AE4A40" w:rsidP="00AE4A40">
      <w:r>
        <w:t>El licitador deberá cumplimentar los cuadros siguientes, indicando los precios unitarios ofertados.</w:t>
      </w:r>
    </w:p>
    <w:p w14:paraId="206B2AAE" w14:textId="77777777" w:rsidR="00AE4A40" w:rsidRDefault="00AE4A40" w:rsidP="0068738C">
      <w:pPr>
        <w:pStyle w:val="Prrafodelista"/>
        <w:numPr>
          <w:ilvl w:val="0"/>
          <w:numId w:val="26"/>
        </w:numPr>
        <w:spacing w:after="0"/>
        <w:contextualSpacing w:val="0"/>
      </w:pPr>
      <w:r>
        <w:t>Los precios ofertados deberán expresarse en euros (€), sin IVA.</w:t>
      </w:r>
    </w:p>
    <w:p w14:paraId="4A511918" w14:textId="77777777" w:rsidR="00AE4A40" w:rsidRDefault="00AE4A40" w:rsidP="0068738C">
      <w:pPr>
        <w:pStyle w:val="Prrafodelista"/>
        <w:numPr>
          <w:ilvl w:val="0"/>
          <w:numId w:val="26"/>
        </w:numPr>
        <w:spacing w:after="0"/>
        <w:contextualSpacing w:val="0"/>
      </w:pPr>
      <w:r>
        <w:t>Los precios ofertados no podrán superar los precios máximos establecidos.</w:t>
      </w:r>
    </w:p>
    <w:p w14:paraId="243C9D4A" w14:textId="77777777" w:rsidR="00AE4A40" w:rsidRDefault="00AE4A40" w:rsidP="0068738C">
      <w:pPr>
        <w:pStyle w:val="Prrafodelista"/>
        <w:numPr>
          <w:ilvl w:val="0"/>
          <w:numId w:val="26"/>
        </w:numPr>
        <w:spacing w:after="0"/>
        <w:contextualSpacing w:val="0"/>
      </w:pPr>
      <w:r>
        <w:t>La falta de cumplimentación de alguno de los campos requeridos podrá dar lugar a la exclusión de la oferta.</w:t>
      </w:r>
    </w:p>
    <w:p w14:paraId="53E48371" w14:textId="67098FB2" w:rsidR="00AE4A40" w:rsidRDefault="00AE4A40" w:rsidP="0068738C">
      <w:pPr>
        <w:pStyle w:val="Prrafodelista"/>
        <w:numPr>
          <w:ilvl w:val="0"/>
          <w:numId w:val="26"/>
        </w:numPr>
        <w:spacing w:line="276" w:lineRule="auto"/>
        <w:contextualSpacing w:val="0"/>
      </w:pPr>
      <w:r w:rsidRPr="00D63DD5">
        <w:t>Los precios ofertado</w:t>
      </w:r>
      <w:r>
        <w:t>s</w:t>
      </w:r>
      <w:r w:rsidRPr="00D63DD5">
        <w:t xml:space="preserve"> serán de aplicación durante toda la vigencia del contrato, incluidas sus posibles prórrogas.</w:t>
      </w:r>
    </w:p>
    <w:p w14:paraId="00937433" w14:textId="59611A8C" w:rsidR="00AE4A40" w:rsidRDefault="009A1108" w:rsidP="009A1108">
      <w:pPr>
        <w:pStyle w:val="Ttulo3"/>
        <w:numPr>
          <w:ilvl w:val="0"/>
          <w:numId w:val="0"/>
        </w:numPr>
        <w:ind w:left="426"/>
      </w:pPr>
      <w:r>
        <w:t xml:space="preserve">1.1 </w:t>
      </w:r>
      <w:r w:rsidR="00AE4A40" w:rsidRPr="00583C14">
        <w:t xml:space="preserve">Tarifas </w:t>
      </w:r>
      <w:r w:rsidR="00AE4A40">
        <w:t xml:space="preserve">de </w:t>
      </w:r>
      <w:r w:rsidR="00AE4A40" w:rsidRPr="00583C14">
        <w:t>mantenimiento</w:t>
      </w:r>
    </w:p>
    <w:p w14:paraId="33DD7C74" w14:textId="77777777" w:rsidR="00AE4A40" w:rsidRPr="0035721C" w:rsidRDefault="00AE4A40" w:rsidP="00AE4A40"/>
    <w:tbl>
      <w:tblPr>
        <w:tblW w:w="5165" w:type="pct"/>
        <w:tblCellMar>
          <w:left w:w="70" w:type="dxa"/>
          <w:right w:w="70" w:type="dxa"/>
        </w:tblCellMar>
        <w:tblLook w:val="04A0" w:firstRow="1" w:lastRow="0" w:firstColumn="1" w:lastColumn="0" w:noHBand="0" w:noVBand="1"/>
      </w:tblPr>
      <w:tblGrid>
        <w:gridCol w:w="5382"/>
        <w:gridCol w:w="1821"/>
        <w:gridCol w:w="1864"/>
      </w:tblGrid>
      <w:tr w:rsidR="00AE4A40" w:rsidRPr="00AC12AA" w14:paraId="74A9ECE1" w14:textId="77777777" w:rsidTr="00976927">
        <w:trPr>
          <w:trHeight w:val="438"/>
        </w:trPr>
        <w:tc>
          <w:tcPr>
            <w:tcW w:w="29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FC4342" w14:textId="77777777" w:rsidR="00AE4A40" w:rsidRPr="00AC12AA" w:rsidRDefault="00AE4A40" w:rsidP="00E37324">
            <w:pPr>
              <w:jc w:val="center"/>
              <w:rPr>
                <w:rFonts w:ascii="Times New Roman" w:hAnsi="Times New Roman"/>
                <w:b/>
                <w:bCs/>
                <w:sz w:val="18"/>
                <w:szCs w:val="18"/>
              </w:rPr>
            </w:pPr>
            <w:r w:rsidRPr="00AC12AA">
              <w:rPr>
                <w:b/>
                <w:bCs/>
                <w:sz w:val="18"/>
                <w:szCs w:val="18"/>
              </w:rPr>
              <w:t>Concepto</w:t>
            </w:r>
          </w:p>
        </w:tc>
        <w:tc>
          <w:tcPr>
            <w:tcW w:w="1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D2AFCD" w14:textId="77777777" w:rsidR="00AE4A40" w:rsidRDefault="00AE4A40" w:rsidP="00E37324">
            <w:pPr>
              <w:jc w:val="center"/>
              <w:rPr>
                <w:b/>
                <w:bCs/>
                <w:sz w:val="18"/>
                <w:szCs w:val="18"/>
              </w:rPr>
            </w:pPr>
            <w:r w:rsidRPr="00AC12AA">
              <w:rPr>
                <w:b/>
                <w:bCs/>
                <w:sz w:val="18"/>
                <w:szCs w:val="18"/>
              </w:rPr>
              <w:t>€/</w:t>
            </w:r>
            <w:proofErr w:type="spellStart"/>
            <w:r w:rsidRPr="00AC12AA">
              <w:rPr>
                <w:b/>
                <w:bCs/>
                <w:sz w:val="18"/>
                <w:szCs w:val="18"/>
              </w:rPr>
              <w:t>ud</w:t>
            </w:r>
            <w:proofErr w:type="spellEnd"/>
            <w:r w:rsidRPr="00AC12AA">
              <w:rPr>
                <w:b/>
                <w:bCs/>
                <w:sz w:val="18"/>
                <w:szCs w:val="18"/>
              </w:rPr>
              <w:t xml:space="preserve"> máximo</w:t>
            </w:r>
          </w:p>
          <w:p w14:paraId="32AD2D81" w14:textId="59AC46BC" w:rsidR="00980677" w:rsidRPr="00AC12AA" w:rsidRDefault="00980677" w:rsidP="00E37324">
            <w:pPr>
              <w:jc w:val="center"/>
              <w:rPr>
                <w:b/>
                <w:bCs/>
                <w:sz w:val="18"/>
                <w:szCs w:val="18"/>
              </w:rPr>
            </w:pPr>
            <w:r>
              <w:rPr>
                <w:b/>
                <w:bCs/>
                <w:sz w:val="18"/>
                <w:szCs w:val="18"/>
              </w:rPr>
              <w:t>(IVA excluido)</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B78D06" w14:textId="785E8954" w:rsidR="00AE4A40" w:rsidRPr="00AC12AA" w:rsidRDefault="00AE4A40" w:rsidP="00E37324">
            <w:pPr>
              <w:jc w:val="center"/>
              <w:rPr>
                <w:rFonts w:cs="Calibri"/>
                <w:b/>
                <w:bCs/>
                <w:color w:val="000000"/>
                <w:sz w:val="18"/>
                <w:szCs w:val="18"/>
              </w:rPr>
            </w:pPr>
            <w:r w:rsidRPr="00AC12AA">
              <w:rPr>
                <w:b/>
                <w:bCs/>
                <w:sz w:val="18"/>
                <w:szCs w:val="18"/>
              </w:rPr>
              <w:t>€/</w:t>
            </w:r>
            <w:proofErr w:type="spellStart"/>
            <w:r w:rsidRPr="00AC12AA">
              <w:rPr>
                <w:b/>
                <w:bCs/>
                <w:sz w:val="18"/>
                <w:szCs w:val="18"/>
              </w:rPr>
              <w:t>ud</w:t>
            </w:r>
            <w:proofErr w:type="spellEnd"/>
            <w:r w:rsidRPr="00AC12AA">
              <w:rPr>
                <w:b/>
                <w:bCs/>
                <w:sz w:val="18"/>
                <w:szCs w:val="18"/>
              </w:rPr>
              <w:t xml:space="preserve"> ofertado</w:t>
            </w:r>
            <w:r w:rsidR="00980677">
              <w:rPr>
                <w:b/>
                <w:bCs/>
                <w:sz w:val="18"/>
                <w:szCs w:val="18"/>
              </w:rPr>
              <w:t xml:space="preserve"> (IVA excluido)</w:t>
            </w:r>
          </w:p>
        </w:tc>
      </w:tr>
      <w:tr w:rsidR="00AE4A40" w:rsidRPr="00AC12AA" w14:paraId="2BA15501" w14:textId="77777777" w:rsidTr="00976927">
        <w:trPr>
          <w:trHeight w:val="438"/>
        </w:trPr>
        <w:tc>
          <w:tcPr>
            <w:tcW w:w="2968" w:type="pct"/>
            <w:tcBorders>
              <w:top w:val="nil"/>
              <w:left w:val="single" w:sz="4" w:space="0" w:color="auto"/>
              <w:bottom w:val="single" w:sz="4" w:space="0" w:color="auto"/>
              <w:right w:val="single" w:sz="4" w:space="0" w:color="auto"/>
            </w:tcBorders>
            <w:vAlign w:val="center"/>
            <w:hideMark/>
          </w:tcPr>
          <w:p w14:paraId="35F15B71" w14:textId="07A6E6AF" w:rsidR="00AE4A40" w:rsidRPr="00CE63C1" w:rsidRDefault="00AE4A40" w:rsidP="00E37324">
            <w:pPr>
              <w:jc w:val="left"/>
              <w:rPr>
                <w:rFonts w:cs="Calibri"/>
                <w:color w:val="000000"/>
                <w:sz w:val="18"/>
                <w:szCs w:val="18"/>
              </w:rPr>
            </w:pPr>
            <w:r w:rsidRPr="00CE63C1">
              <w:rPr>
                <w:rFonts w:cs="Calibri"/>
                <w:color w:val="000000"/>
                <w:sz w:val="18"/>
                <w:szCs w:val="18"/>
              </w:rPr>
              <w:t>Servicio de disponibilidad 24 horas/365</w:t>
            </w:r>
            <w:r w:rsidR="00151C35">
              <w:rPr>
                <w:rFonts w:cs="Calibri"/>
                <w:color w:val="000000"/>
                <w:sz w:val="18"/>
                <w:szCs w:val="18"/>
              </w:rPr>
              <w:t xml:space="preserve"> </w:t>
            </w:r>
            <w:r w:rsidR="004528C0" w:rsidRPr="00CE63C1">
              <w:rPr>
                <w:rFonts w:cs="Calibri"/>
                <w:color w:val="000000"/>
                <w:sz w:val="18"/>
                <w:szCs w:val="18"/>
              </w:rPr>
              <w:t>días</w:t>
            </w:r>
            <w:r w:rsidRPr="00CE63C1">
              <w:rPr>
                <w:rFonts w:cs="Calibri"/>
                <w:color w:val="000000"/>
                <w:sz w:val="18"/>
                <w:szCs w:val="18"/>
              </w:rPr>
              <w:t xml:space="preserve"> año (Cuota anual)</w:t>
            </w:r>
          </w:p>
        </w:tc>
        <w:tc>
          <w:tcPr>
            <w:tcW w:w="1004" w:type="pct"/>
            <w:tcBorders>
              <w:top w:val="single" w:sz="4" w:space="0" w:color="auto"/>
              <w:bottom w:val="single" w:sz="4" w:space="0" w:color="auto"/>
              <w:right w:val="single" w:sz="4" w:space="0" w:color="auto"/>
            </w:tcBorders>
            <w:vAlign w:val="center"/>
          </w:tcPr>
          <w:p w14:paraId="074DC084" w14:textId="28834E23" w:rsidR="00AE4A40" w:rsidRPr="008D0D48" w:rsidRDefault="00AE4A40" w:rsidP="00E37324">
            <w:pPr>
              <w:jc w:val="center"/>
              <w:rPr>
                <w:b/>
                <w:bCs/>
                <w:sz w:val="18"/>
                <w:szCs w:val="18"/>
              </w:rPr>
            </w:pPr>
            <w:r w:rsidRPr="008D0D48">
              <w:rPr>
                <w:rFonts w:cs="Calibri"/>
                <w:b/>
                <w:bCs/>
                <w:color w:val="000000"/>
                <w:sz w:val="16"/>
                <w:szCs w:val="16"/>
              </w:rPr>
              <w:t>16.</w:t>
            </w:r>
            <w:r>
              <w:rPr>
                <w:rFonts w:cs="Calibri"/>
                <w:b/>
                <w:bCs/>
                <w:color w:val="000000"/>
                <w:sz w:val="16"/>
                <w:szCs w:val="16"/>
              </w:rPr>
              <w:t>8</w:t>
            </w:r>
            <w:r w:rsidRPr="008D0D48">
              <w:rPr>
                <w:rFonts w:cs="Calibri"/>
                <w:b/>
                <w:bCs/>
                <w:color w:val="000000"/>
                <w:sz w:val="16"/>
                <w:szCs w:val="16"/>
              </w:rPr>
              <w:t>00,00 €</w:t>
            </w:r>
            <w:r w:rsidR="004528C0">
              <w:rPr>
                <w:rFonts w:cs="Calibri"/>
                <w:b/>
                <w:bCs/>
                <w:color w:val="000000"/>
                <w:sz w:val="16"/>
                <w:szCs w:val="16"/>
              </w:rPr>
              <w:t>/año</w:t>
            </w:r>
          </w:p>
        </w:tc>
        <w:tc>
          <w:tcPr>
            <w:tcW w:w="1028" w:type="pct"/>
            <w:tcBorders>
              <w:top w:val="single" w:sz="4" w:space="0" w:color="auto"/>
              <w:bottom w:val="single" w:sz="4" w:space="0" w:color="auto"/>
              <w:right w:val="single" w:sz="4" w:space="0" w:color="auto"/>
            </w:tcBorders>
            <w:vAlign w:val="center"/>
          </w:tcPr>
          <w:p w14:paraId="4CDF3FD9" w14:textId="257A441F" w:rsidR="00AE4A40" w:rsidRPr="00AC12AA" w:rsidRDefault="00976927" w:rsidP="00E37324">
            <w:pPr>
              <w:jc w:val="center"/>
              <w:rPr>
                <w:rFonts w:cs="Calibri"/>
                <w:color w:val="000000"/>
                <w:sz w:val="18"/>
                <w:szCs w:val="18"/>
              </w:rPr>
            </w:pPr>
            <w:r>
              <w:rPr>
                <w:rFonts w:cs="Calibri"/>
                <w:color w:val="000000"/>
                <w:sz w:val="18"/>
                <w:szCs w:val="18"/>
              </w:rPr>
              <w:t>…… .-€/año</w:t>
            </w:r>
          </w:p>
        </w:tc>
      </w:tr>
      <w:tr w:rsidR="00AE4A40" w:rsidRPr="00AC12AA" w14:paraId="7A002D51" w14:textId="77777777" w:rsidTr="00976927">
        <w:trPr>
          <w:trHeight w:val="438"/>
        </w:trPr>
        <w:tc>
          <w:tcPr>
            <w:tcW w:w="2968" w:type="pct"/>
            <w:tcBorders>
              <w:top w:val="single" w:sz="4" w:space="0" w:color="auto"/>
              <w:left w:val="single" w:sz="4" w:space="0" w:color="auto"/>
              <w:bottom w:val="single" w:sz="4" w:space="0" w:color="auto"/>
              <w:right w:val="single" w:sz="4" w:space="0" w:color="auto"/>
            </w:tcBorders>
            <w:vAlign w:val="center"/>
          </w:tcPr>
          <w:p w14:paraId="6746D3CA" w14:textId="77777777" w:rsidR="00AE4A40" w:rsidRPr="00CE63C1" w:rsidRDefault="00AE4A40" w:rsidP="00E37324">
            <w:pPr>
              <w:jc w:val="left"/>
              <w:rPr>
                <w:rFonts w:cs="Calibri"/>
                <w:color w:val="000000"/>
                <w:sz w:val="18"/>
                <w:szCs w:val="18"/>
              </w:rPr>
            </w:pPr>
            <w:r w:rsidRPr="00CE63C1">
              <w:rPr>
                <w:rFonts w:cs="Calibri"/>
                <w:color w:val="000000"/>
                <w:sz w:val="18"/>
                <w:szCs w:val="18"/>
              </w:rPr>
              <w:t>Preventivo estándar (cuota anual-incluye 4 revisiones)</w:t>
            </w:r>
          </w:p>
        </w:tc>
        <w:tc>
          <w:tcPr>
            <w:tcW w:w="1004" w:type="pct"/>
            <w:tcBorders>
              <w:top w:val="single" w:sz="4" w:space="0" w:color="auto"/>
              <w:bottom w:val="single" w:sz="4" w:space="0" w:color="auto"/>
              <w:right w:val="single" w:sz="4" w:space="0" w:color="auto"/>
            </w:tcBorders>
            <w:vAlign w:val="center"/>
          </w:tcPr>
          <w:p w14:paraId="2337D0B7" w14:textId="5D45396E" w:rsidR="00AE4A40" w:rsidRPr="008D0D48" w:rsidRDefault="00AE4A40" w:rsidP="00E37324">
            <w:pPr>
              <w:jc w:val="center"/>
              <w:rPr>
                <w:b/>
                <w:bCs/>
                <w:sz w:val="18"/>
                <w:szCs w:val="18"/>
              </w:rPr>
            </w:pPr>
            <w:r w:rsidRPr="008D0D48">
              <w:rPr>
                <w:rFonts w:cs="Calibri"/>
                <w:b/>
                <w:bCs/>
                <w:color w:val="000000"/>
                <w:sz w:val="16"/>
                <w:szCs w:val="16"/>
              </w:rPr>
              <w:t>5.</w:t>
            </w:r>
            <w:r>
              <w:rPr>
                <w:rFonts w:cs="Calibri"/>
                <w:b/>
                <w:bCs/>
                <w:color w:val="000000"/>
                <w:sz w:val="16"/>
                <w:szCs w:val="16"/>
              </w:rPr>
              <w:t>6</w:t>
            </w:r>
            <w:r w:rsidRPr="008D0D48">
              <w:rPr>
                <w:rFonts w:cs="Calibri"/>
                <w:b/>
                <w:bCs/>
                <w:color w:val="000000"/>
                <w:sz w:val="16"/>
                <w:szCs w:val="16"/>
              </w:rPr>
              <w:t>00,00 €</w:t>
            </w:r>
            <w:r w:rsidR="00976927">
              <w:rPr>
                <w:rFonts w:cs="Calibri"/>
                <w:b/>
                <w:bCs/>
                <w:color w:val="000000"/>
                <w:sz w:val="16"/>
                <w:szCs w:val="16"/>
              </w:rPr>
              <w:t>/año</w:t>
            </w:r>
          </w:p>
        </w:tc>
        <w:tc>
          <w:tcPr>
            <w:tcW w:w="1028" w:type="pct"/>
            <w:tcBorders>
              <w:top w:val="single" w:sz="4" w:space="0" w:color="auto"/>
              <w:bottom w:val="single" w:sz="4" w:space="0" w:color="auto"/>
              <w:right w:val="single" w:sz="4" w:space="0" w:color="auto"/>
            </w:tcBorders>
            <w:vAlign w:val="center"/>
          </w:tcPr>
          <w:p w14:paraId="2F4EB846" w14:textId="0933F0F8" w:rsidR="00AE4A40" w:rsidRPr="00AC12AA" w:rsidRDefault="00976927" w:rsidP="00E37324">
            <w:pPr>
              <w:jc w:val="center"/>
              <w:rPr>
                <w:rFonts w:cs="Calibri"/>
                <w:color w:val="000000"/>
                <w:sz w:val="18"/>
                <w:szCs w:val="18"/>
              </w:rPr>
            </w:pPr>
            <w:r>
              <w:rPr>
                <w:rFonts w:cs="Calibri"/>
                <w:color w:val="000000"/>
                <w:sz w:val="18"/>
                <w:szCs w:val="18"/>
              </w:rPr>
              <w:t>…… .-€/año</w:t>
            </w:r>
          </w:p>
        </w:tc>
      </w:tr>
      <w:tr w:rsidR="00AE4A40" w:rsidRPr="00AC12AA" w14:paraId="244CA94F" w14:textId="77777777" w:rsidTr="00976927">
        <w:trPr>
          <w:trHeight w:val="438"/>
        </w:trPr>
        <w:tc>
          <w:tcPr>
            <w:tcW w:w="2968" w:type="pct"/>
            <w:tcBorders>
              <w:top w:val="single" w:sz="4" w:space="0" w:color="auto"/>
              <w:left w:val="single" w:sz="4" w:space="0" w:color="auto"/>
              <w:bottom w:val="single" w:sz="4" w:space="0" w:color="auto"/>
              <w:right w:val="single" w:sz="4" w:space="0" w:color="auto"/>
            </w:tcBorders>
            <w:vAlign w:val="center"/>
          </w:tcPr>
          <w:p w14:paraId="73D77F19" w14:textId="77777777" w:rsidR="00AE4A40" w:rsidRPr="00CE63C1" w:rsidRDefault="00AE4A40" w:rsidP="00E37324">
            <w:pPr>
              <w:jc w:val="left"/>
              <w:rPr>
                <w:rFonts w:cs="Calibri"/>
                <w:color w:val="000000"/>
                <w:sz w:val="18"/>
                <w:szCs w:val="18"/>
              </w:rPr>
            </w:pPr>
            <w:r w:rsidRPr="00CE63C1">
              <w:rPr>
                <w:rFonts w:cs="Calibri"/>
                <w:color w:val="000000"/>
                <w:sz w:val="18"/>
                <w:szCs w:val="18"/>
              </w:rPr>
              <w:t>Preventivo paro de planta</w:t>
            </w:r>
          </w:p>
        </w:tc>
        <w:tc>
          <w:tcPr>
            <w:tcW w:w="1004" w:type="pct"/>
            <w:tcBorders>
              <w:top w:val="single" w:sz="4" w:space="0" w:color="auto"/>
              <w:bottom w:val="single" w:sz="4" w:space="0" w:color="auto"/>
              <w:right w:val="single" w:sz="4" w:space="0" w:color="auto"/>
            </w:tcBorders>
            <w:vAlign w:val="center"/>
          </w:tcPr>
          <w:p w14:paraId="2D33D9E5" w14:textId="77777777" w:rsidR="00AE4A40" w:rsidRPr="00976927" w:rsidRDefault="00AE4A40" w:rsidP="00E37324">
            <w:pPr>
              <w:jc w:val="center"/>
              <w:rPr>
                <w:rFonts w:cs="Calibri"/>
                <w:b/>
                <w:bCs/>
                <w:color w:val="000000"/>
                <w:sz w:val="18"/>
                <w:szCs w:val="18"/>
              </w:rPr>
            </w:pPr>
            <w:r w:rsidRPr="00976927">
              <w:rPr>
                <w:rFonts w:cs="Calibri"/>
                <w:b/>
                <w:bCs/>
                <w:color w:val="000000"/>
                <w:sz w:val="16"/>
                <w:szCs w:val="16"/>
              </w:rPr>
              <w:t>8.800,00 €</w:t>
            </w:r>
          </w:p>
        </w:tc>
        <w:tc>
          <w:tcPr>
            <w:tcW w:w="1028" w:type="pct"/>
            <w:tcBorders>
              <w:top w:val="single" w:sz="4" w:space="0" w:color="auto"/>
              <w:bottom w:val="single" w:sz="4" w:space="0" w:color="auto"/>
              <w:right w:val="single" w:sz="4" w:space="0" w:color="auto"/>
            </w:tcBorders>
            <w:vAlign w:val="center"/>
          </w:tcPr>
          <w:p w14:paraId="393AEAC0" w14:textId="28B019B6" w:rsidR="00AE4A40" w:rsidRPr="00976927" w:rsidRDefault="00976927" w:rsidP="00E37324">
            <w:pPr>
              <w:jc w:val="center"/>
              <w:rPr>
                <w:rFonts w:cs="Calibri"/>
                <w:i/>
                <w:iCs/>
                <w:color w:val="000000"/>
                <w:sz w:val="18"/>
                <w:szCs w:val="18"/>
              </w:rPr>
            </w:pPr>
            <w:r w:rsidRPr="00976927">
              <w:rPr>
                <w:rFonts w:cs="Calibri"/>
                <w:color w:val="000000"/>
                <w:sz w:val="18"/>
                <w:szCs w:val="18"/>
              </w:rPr>
              <w:t>…… .-€/año</w:t>
            </w:r>
          </w:p>
        </w:tc>
      </w:tr>
      <w:tr w:rsidR="00AE4A40" w:rsidRPr="00AC12AA" w14:paraId="0BBF5D2A" w14:textId="77777777" w:rsidTr="00976927">
        <w:trPr>
          <w:trHeight w:val="438"/>
        </w:trPr>
        <w:tc>
          <w:tcPr>
            <w:tcW w:w="2968" w:type="pct"/>
            <w:tcBorders>
              <w:top w:val="single" w:sz="4" w:space="0" w:color="auto"/>
              <w:left w:val="single" w:sz="4" w:space="0" w:color="auto"/>
              <w:bottom w:val="single" w:sz="4" w:space="0" w:color="auto"/>
              <w:right w:val="single" w:sz="4" w:space="0" w:color="auto"/>
            </w:tcBorders>
            <w:vAlign w:val="center"/>
          </w:tcPr>
          <w:p w14:paraId="2C080235" w14:textId="77777777" w:rsidR="00AE4A40" w:rsidRDefault="00AE4A40" w:rsidP="00E37324">
            <w:pPr>
              <w:jc w:val="left"/>
              <w:rPr>
                <w:rFonts w:cs="Calibri"/>
                <w:color w:val="000000"/>
                <w:sz w:val="18"/>
                <w:szCs w:val="18"/>
              </w:rPr>
            </w:pPr>
            <w:r w:rsidRPr="00CE63C1">
              <w:rPr>
                <w:rFonts w:cs="Calibri"/>
                <w:color w:val="000000"/>
                <w:sz w:val="18"/>
                <w:szCs w:val="18"/>
              </w:rPr>
              <w:t>Tarifa horaria Ingeniero – Técnico especialista</w:t>
            </w:r>
          </w:p>
          <w:p w14:paraId="4A49822C" w14:textId="77777777" w:rsidR="00AE4A40" w:rsidRPr="00CE63C1" w:rsidRDefault="00AE4A40" w:rsidP="00E37324">
            <w:pPr>
              <w:jc w:val="left"/>
              <w:rPr>
                <w:rFonts w:cs="Calibri"/>
                <w:color w:val="000000"/>
                <w:sz w:val="18"/>
                <w:szCs w:val="18"/>
              </w:rPr>
            </w:pPr>
            <w:r>
              <w:rPr>
                <w:rFonts w:cs="Calibri"/>
                <w:color w:val="000000"/>
                <w:sz w:val="18"/>
                <w:szCs w:val="18"/>
              </w:rPr>
              <w:t>(precio hora normal) *</w:t>
            </w:r>
          </w:p>
        </w:tc>
        <w:tc>
          <w:tcPr>
            <w:tcW w:w="1004" w:type="pct"/>
            <w:tcBorders>
              <w:top w:val="single" w:sz="4" w:space="0" w:color="auto"/>
              <w:bottom w:val="single" w:sz="4" w:space="0" w:color="auto"/>
              <w:right w:val="single" w:sz="4" w:space="0" w:color="auto"/>
            </w:tcBorders>
            <w:vAlign w:val="center"/>
          </w:tcPr>
          <w:p w14:paraId="0113A070" w14:textId="77777777" w:rsidR="00AE4A40" w:rsidRPr="008D0D48" w:rsidRDefault="00AE4A40" w:rsidP="00E37324">
            <w:pPr>
              <w:jc w:val="center"/>
              <w:rPr>
                <w:rFonts w:cs="Calibri"/>
                <w:b/>
                <w:bCs/>
                <w:color w:val="000000"/>
                <w:sz w:val="18"/>
                <w:szCs w:val="18"/>
              </w:rPr>
            </w:pPr>
            <w:r>
              <w:rPr>
                <w:rFonts w:cs="Calibri"/>
                <w:b/>
                <w:bCs/>
                <w:color w:val="000000"/>
                <w:sz w:val="16"/>
                <w:szCs w:val="16"/>
              </w:rPr>
              <w:t>90</w:t>
            </w:r>
            <w:r w:rsidRPr="008D0D48">
              <w:rPr>
                <w:rFonts w:cs="Calibri"/>
                <w:b/>
                <w:bCs/>
                <w:color w:val="000000"/>
                <w:sz w:val="16"/>
                <w:szCs w:val="16"/>
              </w:rPr>
              <w:t>,00 €/hora</w:t>
            </w:r>
          </w:p>
        </w:tc>
        <w:tc>
          <w:tcPr>
            <w:tcW w:w="1028" w:type="pct"/>
            <w:tcBorders>
              <w:top w:val="single" w:sz="4" w:space="0" w:color="auto"/>
              <w:bottom w:val="single" w:sz="4" w:space="0" w:color="auto"/>
              <w:right w:val="single" w:sz="4" w:space="0" w:color="auto"/>
            </w:tcBorders>
            <w:vAlign w:val="center"/>
          </w:tcPr>
          <w:p w14:paraId="68FEA2FB" w14:textId="76C47A84" w:rsidR="00AE4A40" w:rsidRPr="00976927" w:rsidRDefault="00976927" w:rsidP="00E37324">
            <w:pPr>
              <w:jc w:val="center"/>
              <w:rPr>
                <w:rFonts w:cs="Calibri"/>
                <w:color w:val="000000"/>
                <w:sz w:val="18"/>
                <w:szCs w:val="18"/>
              </w:rPr>
            </w:pPr>
            <w:r w:rsidRPr="00976927">
              <w:rPr>
                <w:rFonts w:cs="Calibri"/>
                <w:color w:val="000000"/>
                <w:sz w:val="18"/>
                <w:szCs w:val="18"/>
              </w:rPr>
              <w:t xml:space="preserve">…… </w:t>
            </w:r>
            <w:r w:rsidR="001F532C">
              <w:rPr>
                <w:rFonts w:cs="Calibri"/>
                <w:color w:val="000000"/>
                <w:sz w:val="18"/>
                <w:szCs w:val="18"/>
              </w:rPr>
              <w:t>-</w:t>
            </w:r>
            <w:r w:rsidRPr="00976927">
              <w:rPr>
                <w:rFonts w:cs="Calibri"/>
                <w:color w:val="000000"/>
                <w:sz w:val="18"/>
                <w:szCs w:val="18"/>
              </w:rPr>
              <w:t>€/hora</w:t>
            </w:r>
          </w:p>
        </w:tc>
      </w:tr>
    </w:tbl>
    <w:p w14:paraId="4765DB5D" w14:textId="77777777" w:rsidR="00AE4A40" w:rsidRDefault="00AE4A40" w:rsidP="00AE4A40">
      <w:pPr>
        <w:rPr>
          <w:u w:val="single"/>
        </w:rPr>
      </w:pPr>
    </w:p>
    <w:p w14:paraId="299D6716" w14:textId="77777777" w:rsidR="00AE4A40" w:rsidRDefault="00AE4A40" w:rsidP="00AE4A40">
      <w:r w:rsidRPr="00CE3685">
        <w:t>*</w:t>
      </w:r>
      <w:r w:rsidRPr="00BA6183">
        <w:t xml:space="preserve"> Se considera precio hora normal la realizada en horario laboral ordinario de lunes a viernes no festivos.</w:t>
      </w:r>
    </w:p>
    <w:p w14:paraId="4BB4678A" w14:textId="6BAB1BAB" w:rsidR="00AE4A40" w:rsidRDefault="0061129A" w:rsidP="00980677">
      <w:pPr>
        <w:pStyle w:val="Ttulo3"/>
        <w:numPr>
          <w:ilvl w:val="0"/>
          <w:numId w:val="0"/>
        </w:numPr>
        <w:ind w:left="426"/>
      </w:pPr>
      <w:r>
        <w:t xml:space="preserve">1.2. </w:t>
      </w:r>
      <w:r w:rsidR="00AE4A40" w:rsidRPr="002A7185">
        <w:t>Actualización sistema de control PCS7</w:t>
      </w:r>
    </w:p>
    <w:p w14:paraId="69F78DAE" w14:textId="26B47CDC" w:rsidR="00AE4A40" w:rsidRPr="00CA3028" w:rsidRDefault="00AE4A40" w:rsidP="00AE4A40">
      <w:pPr>
        <w:rPr>
          <w:u w:val="single"/>
        </w:rPr>
      </w:pPr>
      <w:r w:rsidRPr="00497197">
        <w:rPr>
          <w:u w:val="single"/>
        </w:rPr>
        <w:t>Cuadro resumen:</w:t>
      </w:r>
    </w:p>
    <w:tbl>
      <w:tblPr>
        <w:tblW w:w="5000" w:type="pct"/>
        <w:tblCellMar>
          <w:left w:w="70" w:type="dxa"/>
          <w:right w:w="70" w:type="dxa"/>
        </w:tblCellMar>
        <w:tblLook w:val="04A0" w:firstRow="1" w:lastRow="0" w:firstColumn="1" w:lastColumn="0" w:noHBand="0" w:noVBand="1"/>
      </w:tblPr>
      <w:tblGrid>
        <w:gridCol w:w="4958"/>
        <w:gridCol w:w="1878"/>
        <w:gridCol w:w="1941"/>
      </w:tblGrid>
      <w:tr w:rsidR="00AE4A40" w:rsidRPr="00AC12AA" w14:paraId="56029EA5" w14:textId="77777777" w:rsidTr="00E37324">
        <w:trPr>
          <w:trHeight w:val="509"/>
        </w:trPr>
        <w:tc>
          <w:tcPr>
            <w:tcW w:w="28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0330B0" w14:textId="77777777" w:rsidR="00AE4A40" w:rsidRPr="00AC12AA" w:rsidRDefault="00AE4A40" w:rsidP="00E37324">
            <w:pPr>
              <w:jc w:val="center"/>
              <w:rPr>
                <w:rFonts w:ascii="Times New Roman" w:hAnsi="Times New Roman"/>
                <w:b/>
                <w:bCs/>
                <w:sz w:val="18"/>
                <w:szCs w:val="18"/>
              </w:rPr>
            </w:pPr>
            <w:r w:rsidRPr="00AC12AA">
              <w:rPr>
                <w:b/>
                <w:bCs/>
                <w:sz w:val="18"/>
                <w:szCs w:val="18"/>
              </w:rPr>
              <w:t>Concepto</w:t>
            </w:r>
          </w:p>
        </w:tc>
        <w:tc>
          <w:tcPr>
            <w:tcW w:w="10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7E2A1" w14:textId="77777777" w:rsidR="00AE4A40" w:rsidRDefault="00AE4A40" w:rsidP="00E37324">
            <w:pPr>
              <w:jc w:val="center"/>
              <w:rPr>
                <w:b/>
                <w:bCs/>
                <w:sz w:val="18"/>
                <w:szCs w:val="18"/>
              </w:rPr>
            </w:pPr>
            <w:r>
              <w:rPr>
                <w:b/>
                <w:bCs/>
                <w:sz w:val="18"/>
                <w:szCs w:val="18"/>
              </w:rPr>
              <w:t>Precio máximo</w:t>
            </w:r>
          </w:p>
          <w:p w14:paraId="6A6FC007" w14:textId="0DAAB198" w:rsidR="00976927" w:rsidRPr="00AC12AA" w:rsidRDefault="00976927" w:rsidP="00E37324">
            <w:pPr>
              <w:jc w:val="center"/>
              <w:rPr>
                <w:b/>
                <w:bCs/>
                <w:sz w:val="18"/>
                <w:szCs w:val="18"/>
              </w:rPr>
            </w:pPr>
            <w:r>
              <w:rPr>
                <w:b/>
                <w:bCs/>
                <w:sz w:val="18"/>
                <w:szCs w:val="18"/>
              </w:rPr>
              <w:t>(IVA excluido)</w:t>
            </w:r>
          </w:p>
        </w:tc>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515866" w14:textId="77777777" w:rsidR="00AE4A40" w:rsidRDefault="00AE4A40" w:rsidP="00E37324">
            <w:pPr>
              <w:jc w:val="center"/>
              <w:rPr>
                <w:b/>
                <w:bCs/>
                <w:sz w:val="18"/>
                <w:szCs w:val="18"/>
              </w:rPr>
            </w:pPr>
            <w:r>
              <w:rPr>
                <w:b/>
                <w:bCs/>
                <w:sz w:val="18"/>
                <w:szCs w:val="18"/>
              </w:rPr>
              <w:t>Precio ofertado</w:t>
            </w:r>
          </w:p>
          <w:p w14:paraId="5C26C28E" w14:textId="485F7A0C" w:rsidR="00976927" w:rsidRPr="00AC12AA" w:rsidRDefault="00976927" w:rsidP="00E37324">
            <w:pPr>
              <w:jc w:val="center"/>
              <w:rPr>
                <w:rFonts w:cs="Calibri"/>
                <w:b/>
                <w:bCs/>
                <w:color w:val="000000"/>
                <w:sz w:val="18"/>
                <w:szCs w:val="18"/>
              </w:rPr>
            </w:pPr>
            <w:r>
              <w:rPr>
                <w:rFonts w:cs="Calibri"/>
                <w:b/>
                <w:bCs/>
                <w:color w:val="000000"/>
                <w:sz w:val="18"/>
                <w:szCs w:val="18"/>
              </w:rPr>
              <w:t>(IVA excluido)</w:t>
            </w:r>
          </w:p>
        </w:tc>
      </w:tr>
      <w:tr w:rsidR="00AE4A40" w:rsidRPr="00AC12AA" w14:paraId="5E223A8D" w14:textId="77777777" w:rsidTr="00E37324">
        <w:trPr>
          <w:trHeight w:val="416"/>
        </w:trPr>
        <w:tc>
          <w:tcPr>
            <w:tcW w:w="2824" w:type="pct"/>
            <w:tcBorders>
              <w:top w:val="single" w:sz="4" w:space="0" w:color="auto"/>
              <w:left w:val="single" w:sz="4" w:space="0" w:color="auto"/>
              <w:bottom w:val="single" w:sz="4" w:space="0" w:color="auto"/>
              <w:right w:val="single" w:sz="4" w:space="0" w:color="auto"/>
            </w:tcBorders>
            <w:vAlign w:val="center"/>
            <w:hideMark/>
          </w:tcPr>
          <w:p w14:paraId="3D8D10B5" w14:textId="77777777" w:rsidR="00AE4A40" w:rsidRPr="00CE63C1" w:rsidRDefault="00AE4A40" w:rsidP="00E37324">
            <w:pPr>
              <w:jc w:val="left"/>
              <w:rPr>
                <w:rFonts w:cs="Calibri"/>
                <w:color w:val="000000"/>
                <w:sz w:val="18"/>
                <w:szCs w:val="18"/>
              </w:rPr>
            </w:pPr>
            <w:r>
              <w:rPr>
                <w:rFonts w:cs="Calibri"/>
                <w:color w:val="000000"/>
                <w:sz w:val="18"/>
                <w:szCs w:val="18"/>
              </w:rPr>
              <w:lastRenderedPageBreak/>
              <w:t xml:space="preserve">Servicios </w:t>
            </w:r>
          </w:p>
        </w:tc>
        <w:tc>
          <w:tcPr>
            <w:tcW w:w="1070" w:type="pct"/>
            <w:tcBorders>
              <w:top w:val="single" w:sz="4" w:space="0" w:color="auto"/>
              <w:bottom w:val="single" w:sz="4" w:space="0" w:color="auto"/>
              <w:right w:val="single" w:sz="4" w:space="0" w:color="auto"/>
            </w:tcBorders>
            <w:vAlign w:val="center"/>
          </w:tcPr>
          <w:p w14:paraId="67C6D7C1" w14:textId="77777777" w:rsidR="00AE4A40" w:rsidRPr="008D0D48" w:rsidRDefault="00AE4A40" w:rsidP="00E37324">
            <w:pPr>
              <w:jc w:val="center"/>
              <w:rPr>
                <w:b/>
                <w:bCs/>
                <w:sz w:val="18"/>
                <w:szCs w:val="18"/>
              </w:rPr>
            </w:pPr>
            <w:r w:rsidRPr="008D0D48">
              <w:rPr>
                <w:rFonts w:cs="Calibri"/>
                <w:b/>
                <w:bCs/>
                <w:color w:val="000000"/>
                <w:sz w:val="16"/>
                <w:szCs w:val="16"/>
              </w:rPr>
              <w:t>8</w:t>
            </w:r>
            <w:r>
              <w:rPr>
                <w:rFonts w:cs="Calibri"/>
                <w:b/>
                <w:bCs/>
                <w:color w:val="000000"/>
                <w:sz w:val="16"/>
                <w:szCs w:val="16"/>
              </w:rPr>
              <w:t>8</w:t>
            </w:r>
            <w:r w:rsidRPr="008D0D48">
              <w:rPr>
                <w:rFonts w:cs="Calibri"/>
                <w:b/>
                <w:bCs/>
                <w:color w:val="000000"/>
                <w:sz w:val="16"/>
                <w:szCs w:val="16"/>
              </w:rPr>
              <w:t>.</w:t>
            </w:r>
            <w:r>
              <w:rPr>
                <w:rFonts w:cs="Calibri"/>
                <w:b/>
                <w:bCs/>
                <w:color w:val="000000"/>
                <w:sz w:val="16"/>
                <w:szCs w:val="16"/>
              </w:rPr>
              <w:t>5</w:t>
            </w:r>
            <w:r w:rsidRPr="008D0D48">
              <w:rPr>
                <w:rFonts w:cs="Calibri"/>
                <w:b/>
                <w:bCs/>
                <w:color w:val="000000"/>
                <w:sz w:val="16"/>
                <w:szCs w:val="16"/>
              </w:rPr>
              <w:t>00,00 €</w:t>
            </w:r>
          </w:p>
        </w:tc>
        <w:tc>
          <w:tcPr>
            <w:tcW w:w="1106" w:type="pct"/>
            <w:tcBorders>
              <w:top w:val="single" w:sz="4" w:space="0" w:color="auto"/>
              <w:bottom w:val="single" w:sz="4" w:space="0" w:color="auto"/>
              <w:right w:val="single" w:sz="4" w:space="0" w:color="auto"/>
            </w:tcBorders>
            <w:vAlign w:val="center"/>
          </w:tcPr>
          <w:p w14:paraId="524FE572" w14:textId="77777777" w:rsidR="00AE4A40" w:rsidRPr="00AC12AA" w:rsidRDefault="00AE4A40" w:rsidP="00E37324">
            <w:pPr>
              <w:jc w:val="center"/>
              <w:rPr>
                <w:rFonts w:cs="Calibri"/>
                <w:color w:val="000000"/>
                <w:sz w:val="18"/>
                <w:szCs w:val="18"/>
              </w:rPr>
            </w:pPr>
          </w:p>
        </w:tc>
      </w:tr>
      <w:tr w:rsidR="00AE4A40" w:rsidRPr="00AC12AA" w14:paraId="0C52155C" w14:textId="77777777" w:rsidTr="00E37324">
        <w:trPr>
          <w:trHeight w:val="409"/>
        </w:trPr>
        <w:tc>
          <w:tcPr>
            <w:tcW w:w="2824" w:type="pct"/>
            <w:tcBorders>
              <w:top w:val="single" w:sz="4" w:space="0" w:color="auto"/>
              <w:left w:val="single" w:sz="4" w:space="0" w:color="auto"/>
              <w:bottom w:val="single" w:sz="4" w:space="0" w:color="auto"/>
              <w:right w:val="single" w:sz="4" w:space="0" w:color="auto"/>
            </w:tcBorders>
            <w:vAlign w:val="center"/>
          </w:tcPr>
          <w:p w14:paraId="622D21E4" w14:textId="77777777" w:rsidR="00AE4A40" w:rsidRDefault="00AE4A40" w:rsidP="00E37324">
            <w:pPr>
              <w:jc w:val="left"/>
              <w:rPr>
                <w:rFonts w:cs="Calibri"/>
                <w:color w:val="000000"/>
                <w:sz w:val="18"/>
                <w:szCs w:val="18"/>
              </w:rPr>
            </w:pPr>
            <w:r>
              <w:rPr>
                <w:rFonts w:cs="Calibri"/>
                <w:color w:val="000000"/>
                <w:sz w:val="18"/>
                <w:szCs w:val="18"/>
              </w:rPr>
              <w:t>Licencias PCS7</w:t>
            </w:r>
          </w:p>
        </w:tc>
        <w:tc>
          <w:tcPr>
            <w:tcW w:w="1070" w:type="pct"/>
            <w:tcBorders>
              <w:top w:val="single" w:sz="4" w:space="0" w:color="auto"/>
              <w:bottom w:val="single" w:sz="4" w:space="0" w:color="auto"/>
              <w:right w:val="single" w:sz="4" w:space="0" w:color="auto"/>
            </w:tcBorders>
            <w:vAlign w:val="center"/>
          </w:tcPr>
          <w:p w14:paraId="787A0C87" w14:textId="77777777" w:rsidR="00AE4A40" w:rsidRPr="008D0D48" w:rsidRDefault="00AE4A40" w:rsidP="00E37324">
            <w:pPr>
              <w:jc w:val="center"/>
              <w:rPr>
                <w:rFonts w:cs="Calibri"/>
                <w:b/>
                <w:bCs/>
                <w:color w:val="000000"/>
                <w:sz w:val="16"/>
                <w:szCs w:val="16"/>
              </w:rPr>
            </w:pPr>
            <w:r w:rsidRPr="008D0D48">
              <w:rPr>
                <w:rFonts w:cs="Calibri"/>
                <w:b/>
                <w:bCs/>
                <w:color w:val="000000"/>
                <w:sz w:val="16"/>
                <w:szCs w:val="16"/>
              </w:rPr>
              <w:t>5</w:t>
            </w:r>
            <w:r>
              <w:rPr>
                <w:rFonts w:cs="Calibri"/>
                <w:b/>
                <w:bCs/>
                <w:color w:val="000000"/>
                <w:sz w:val="16"/>
                <w:szCs w:val="16"/>
              </w:rPr>
              <w:t>5</w:t>
            </w:r>
            <w:r w:rsidRPr="008D0D48">
              <w:rPr>
                <w:rFonts w:cs="Calibri"/>
                <w:b/>
                <w:bCs/>
                <w:color w:val="000000"/>
                <w:sz w:val="16"/>
                <w:szCs w:val="16"/>
              </w:rPr>
              <w:t>.</w:t>
            </w:r>
            <w:r>
              <w:rPr>
                <w:rFonts w:cs="Calibri"/>
                <w:b/>
                <w:bCs/>
                <w:color w:val="000000"/>
                <w:sz w:val="16"/>
                <w:szCs w:val="16"/>
              </w:rPr>
              <w:t>2</w:t>
            </w:r>
            <w:r w:rsidRPr="008D0D48">
              <w:rPr>
                <w:rFonts w:cs="Calibri"/>
                <w:b/>
                <w:bCs/>
                <w:color w:val="000000"/>
                <w:sz w:val="16"/>
                <w:szCs w:val="16"/>
              </w:rPr>
              <w:t>00,00 €</w:t>
            </w:r>
          </w:p>
        </w:tc>
        <w:tc>
          <w:tcPr>
            <w:tcW w:w="1106" w:type="pct"/>
            <w:tcBorders>
              <w:top w:val="single" w:sz="4" w:space="0" w:color="auto"/>
              <w:bottom w:val="single" w:sz="4" w:space="0" w:color="auto"/>
              <w:right w:val="single" w:sz="4" w:space="0" w:color="auto"/>
            </w:tcBorders>
            <w:vAlign w:val="center"/>
          </w:tcPr>
          <w:p w14:paraId="7D3F9C0A" w14:textId="77777777" w:rsidR="00AE4A40" w:rsidRPr="00AC12AA" w:rsidRDefault="00AE4A40" w:rsidP="00E37324">
            <w:pPr>
              <w:jc w:val="center"/>
              <w:rPr>
                <w:rFonts w:cs="Calibri"/>
                <w:color w:val="000000"/>
                <w:sz w:val="18"/>
                <w:szCs w:val="18"/>
              </w:rPr>
            </w:pPr>
          </w:p>
        </w:tc>
      </w:tr>
      <w:tr w:rsidR="00AE4A40" w:rsidRPr="001C2427" w14:paraId="739D1FE9" w14:textId="77777777" w:rsidTr="00E37324">
        <w:trPr>
          <w:trHeight w:val="429"/>
        </w:trPr>
        <w:tc>
          <w:tcPr>
            <w:tcW w:w="2824" w:type="pct"/>
            <w:tcBorders>
              <w:top w:val="single" w:sz="4" w:space="0" w:color="auto"/>
              <w:left w:val="single" w:sz="4" w:space="0" w:color="auto"/>
              <w:bottom w:val="single" w:sz="4" w:space="0" w:color="auto"/>
              <w:right w:val="single" w:sz="4" w:space="0" w:color="auto"/>
            </w:tcBorders>
            <w:vAlign w:val="center"/>
          </w:tcPr>
          <w:p w14:paraId="440A2949" w14:textId="77777777" w:rsidR="00AE4A40" w:rsidRPr="001C2427" w:rsidRDefault="00AE4A40" w:rsidP="00E37324">
            <w:pPr>
              <w:jc w:val="left"/>
              <w:rPr>
                <w:rFonts w:cs="Calibri"/>
                <w:b/>
                <w:bCs/>
                <w:color w:val="000000"/>
                <w:sz w:val="18"/>
                <w:szCs w:val="18"/>
              </w:rPr>
            </w:pPr>
            <w:r w:rsidRPr="001C2427">
              <w:rPr>
                <w:rFonts w:cs="Calibri"/>
                <w:b/>
                <w:bCs/>
                <w:color w:val="000000"/>
                <w:sz w:val="18"/>
                <w:szCs w:val="18"/>
              </w:rPr>
              <w:t>TOTAL</w:t>
            </w:r>
          </w:p>
        </w:tc>
        <w:tc>
          <w:tcPr>
            <w:tcW w:w="1070" w:type="pct"/>
            <w:tcBorders>
              <w:top w:val="single" w:sz="4" w:space="0" w:color="auto"/>
              <w:bottom w:val="single" w:sz="4" w:space="0" w:color="auto"/>
              <w:right w:val="single" w:sz="4" w:space="0" w:color="auto"/>
            </w:tcBorders>
            <w:vAlign w:val="center"/>
          </w:tcPr>
          <w:p w14:paraId="54DEBE91" w14:textId="77777777" w:rsidR="00AE4A40" w:rsidRPr="001C2427" w:rsidRDefault="00AE4A40" w:rsidP="00E37324">
            <w:pPr>
              <w:jc w:val="center"/>
              <w:rPr>
                <w:rFonts w:cs="Calibri"/>
                <w:b/>
                <w:bCs/>
                <w:color w:val="000000"/>
                <w:sz w:val="16"/>
                <w:szCs w:val="16"/>
              </w:rPr>
            </w:pPr>
            <w:r>
              <w:rPr>
                <w:rFonts w:cs="Calibri"/>
                <w:b/>
                <w:bCs/>
                <w:color w:val="000000"/>
                <w:sz w:val="16"/>
                <w:szCs w:val="16"/>
              </w:rPr>
              <w:t>143</w:t>
            </w:r>
            <w:r w:rsidRPr="001C2427">
              <w:rPr>
                <w:rFonts w:cs="Calibri"/>
                <w:b/>
                <w:bCs/>
                <w:color w:val="000000"/>
                <w:sz w:val="16"/>
                <w:szCs w:val="16"/>
              </w:rPr>
              <w:t>.</w:t>
            </w:r>
            <w:r>
              <w:rPr>
                <w:rFonts w:cs="Calibri"/>
                <w:b/>
                <w:bCs/>
                <w:color w:val="000000"/>
                <w:sz w:val="16"/>
                <w:szCs w:val="16"/>
              </w:rPr>
              <w:t>7</w:t>
            </w:r>
            <w:r w:rsidRPr="001C2427">
              <w:rPr>
                <w:rFonts w:cs="Calibri"/>
                <w:b/>
                <w:bCs/>
                <w:color w:val="000000"/>
                <w:sz w:val="16"/>
                <w:szCs w:val="16"/>
              </w:rPr>
              <w:t>00,00 €</w:t>
            </w:r>
          </w:p>
        </w:tc>
        <w:tc>
          <w:tcPr>
            <w:tcW w:w="1106" w:type="pct"/>
            <w:tcBorders>
              <w:top w:val="single" w:sz="4" w:space="0" w:color="auto"/>
              <w:bottom w:val="single" w:sz="4" w:space="0" w:color="auto"/>
              <w:right w:val="single" w:sz="4" w:space="0" w:color="auto"/>
            </w:tcBorders>
            <w:vAlign w:val="center"/>
          </w:tcPr>
          <w:p w14:paraId="0041B3D8" w14:textId="77777777" w:rsidR="00AE4A40" w:rsidRPr="001C2427" w:rsidRDefault="00AE4A40" w:rsidP="00E37324">
            <w:pPr>
              <w:jc w:val="center"/>
              <w:rPr>
                <w:rFonts w:cs="Calibri"/>
                <w:b/>
                <w:bCs/>
                <w:color w:val="000000"/>
                <w:sz w:val="18"/>
                <w:szCs w:val="18"/>
              </w:rPr>
            </w:pPr>
          </w:p>
        </w:tc>
      </w:tr>
    </w:tbl>
    <w:p w14:paraId="21BD681C" w14:textId="77777777" w:rsidR="00AE4A40" w:rsidRDefault="00AE4A40" w:rsidP="00AE4A40">
      <w:pPr>
        <w:rPr>
          <w:u w:val="single"/>
        </w:rPr>
      </w:pPr>
    </w:p>
    <w:p w14:paraId="69161FCE" w14:textId="0360F0AB" w:rsidR="00AE4A40" w:rsidRPr="009A138F" w:rsidRDefault="00AE4A40" w:rsidP="00AE4A40">
      <w:pPr>
        <w:rPr>
          <w:u w:val="single"/>
        </w:rPr>
      </w:pPr>
      <w:r w:rsidRPr="009A138F">
        <w:rPr>
          <w:u w:val="single"/>
        </w:rPr>
        <w:t>Desglose de precios ofertados:</w:t>
      </w:r>
    </w:p>
    <w:p w14:paraId="10CEFEAD" w14:textId="77777777" w:rsidR="00AE4A40" w:rsidRPr="009A138F" w:rsidRDefault="00AE4A40" w:rsidP="0068738C">
      <w:pPr>
        <w:pStyle w:val="Prrafodelista"/>
        <w:numPr>
          <w:ilvl w:val="0"/>
          <w:numId w:val="45"/>
        </w:numPr>
        <w:spacing w:after="0"/>
        <w:contextualSpacing w:val="0"/>
        <w:rPr>
          <w:u w:val="single"/>
        </w:rPr>
      </w:pPr>
      <w:r w:rsidRPr="009A138F">
        <w:rPr>
          <w:u w:val="single"/>
        </w:rPr>
        <w:t>Servicios</w:t>
      </w:r>
    </w:p>
    <w:p w14:paraId="700CE858" w14:textId="77777777" w:rsidR="00AE4A40" w:rsidRDefault="00AE4A40" w:rsidP="00AE4A40">
      <w:pPr>
        <w:rPr>
          <w:u w:val="single"/>
        </w:rPr>
      </w:pPr>
    </w:p>
    <w:p w14:paraId="3A3A6C55" w14:textId="77777777" w:rsidR="00AE4A40" w:rsidRPr="00AB5945" w:rsidRDefault="00AE4A40" w:rsidP="00AE4A40">
      <w:r w:rsidRPr="00AB5945">
        <w:t xml:space="preserve">El licitador deberá indicar el precio de </w:t>
      </w:r>
      <w:r>
        <w:t xml:space="preserve">cada uno de </w:t>
      </w:r>
      <w:r w:rsidRPr="00AB5945">
        <w:t>los servicios según lo especificado en el PPT</w:t>
      </w:r>
      <w:r>
        <w:t>:</w:t>
      </w:r>
    </w:p>
    <w:p w14:paraId="6E5AD62A" w14:textId="77777777" w:rsidR="00AE4A40" w:rsidRDefault="00AE4A40" w:rsidP="00AE4A40">
      <w:pPr>
        <w:rPr>
          <w:u w:val="single"/>
        </w:rPr>
      </w:pPr>
      <w:r>
        <w:rPr>
          <w:u w:val="single"/>
        </w:rPr>
        <w:t xml:space="preserve"> </w:t>
      </w:r>
    </w:p>
    <w:tbl>
      <w:tblPr>
        <w:tblW w:w="5000" w:type="pct"/>
        <w:tblCellMar>
          <w:left w:w="70" w:type="dxa"/>
          <w:right w:w="70" w:type="dxa"/>
        </w:tblCellMar>
        <w:tblLook w:val="04A0" w:firstRow="1" w:lastRow="0" w:firstColumn="1" w:lastColumn="0" w:noHBand="0" w:noVBand="1"/>
      </w:tblPr>
      <w:tblGrid>
        <w:gridCol w:w="6307"/>
        <w:gridCol w:w="2470"/>
      </w:tblGrid>
      <w:tr w:rsidR="00AE4A40" w:rsidRPr="00AC12AA" w14:paraId="57F18285" w14:textId="77777777" w:rsidTr="00E37324">
        <w:trPr>
          <w:trHeight w:val="555"/>
        </w:trPr>
        <w:tc>
          <w:tcPr>
            <w:tcW w:w="35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6E891" w14:textId="77777777" w:rsidR="00AE4A40" w:rsidRPr="00AC12AA" w:rsidRDefault="00AE4A40" w:rsidP="00E37324">
            <w:pPr>
              <w:jc w:val="center"/>
              <w:rPr>
                <w:rFonts w:ascii="Times New Roman" w:hAnsi="Times New Roman"/>
                <w:b/>
                <w:bCs/>
                <w:sz w:val="18"/>
                <w:szCs w:val="18"/>
              </w:rPr>
            </w:pPr>
            <w:r>
              <w:rPr>
                <w:b/>
                <w:bCs/>
                <w:sz w:val="18"/>
                <w:szCs w:val="18"/>
              </w:rPr>
              <w:t>Descripción</w:t>
            </w:r>
          </w:p>
        </w:tc>
        <w:tc>
          <w:tcPr>
            <w:tcW w:w="1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4DE51" w14:textId="77777777" w:rsidR="00AE4A40" w:rsidRPr="00AC12AA" w:rsidRDefault="00AE4A40" w:rsidP="00E37324">
            <w:pPr>
              <w:jc w:val="center"/>
              <w:rPr>
                <w:rFonts w:cs="Calibri"/>
                <w:b/>
                <w:bCs/>
                <w:color w:val="000000"/>
                <w:sz w:val="18"/>
                <w:szCs w:val="18"/>
              </w:rPr>
            </w:pPr>
            <w:r>
              <w:rPr>
                <w:b/>
                <w:bCs/>
                <w:sz w:val="18"/>
                <w:szCs w:val="18"/>
              </w:rPr>
              <w:t>Precio ofertado</w:t>
            </w:r>
          </w:p>
        </w:tc>
      </w:tr>
      <w:tr w:rsidR="00AE4A40" w:rsidRPr="00AC12AA" w14:paraId="7539A351" w14:textId="77777777" w:rsidTr="00E37324">
        <w:trPr>
          <w:trHeight w:val="284"/>
        </w:trPr>
        <w:tc>
          <w:tcPr>
            <w:tcW w:w="3593" w:type="pct"/>
            <w:tcBorders>
              <w:top w:val="single" w:sz="4" w:space="0" w:color="auto"/>
              <w:left w:val="single" w:sz="4" w:space="0" w:color="auto"/>
              <w:bottom w:val="single" w:sz="4" w:space="0" w:color="auto"/>
              <w:right w:val="single" w:sz="4" w:space="0" w:color="auto"/>
            </w:tcBorders>
            <w:vAlign w:val="center"/>
          </w:tcPr>
          <w:p w14:paraId="672911E3" w14:textId="77777777" w:rsidR="00AE4A40" w:rsidRDefault="00AE4A40" w:rsidP="00E37324">
            <w:pPr>
              <w:jc w:val="left"/>
              <w:rPr>
                <w:rFonts w:cs="Calibri"/>
                <w:color w:val="000000"/>
                <w:sz w:val="18"/>
                <w:szCs w:val="18"/>
              </w:rPr>
            </w:pPr>
          </w:p>
        </w:tc>
        <w:tc>
          <w:tcPr>
            <w:tcW w:w="1407" w:type="pct"/>
            <w:tcBorders>
              <w:top w:val="single" w:sz="4" w:space="0" w:color="auto"/>
              <w:bottom w:val="single" w:sz="4" w:space="0" w:color="auto"/>
              <w:right w:val="single" w:sz="4" w:space="0" w:color="auto"/>
            </w:tcBorders>
            <w:vAlign w:val="center"/>
          </w:tcPr>
          <w:p w14:paraId="2DA02F0C" w14:textId="77777777" w:rsidR="00AE4A40" w:rsidRPr="00AC12AA" w:rsidRDefault="00AE4A40" w:rsidP="00E37324">
            <w:pPr>
              <w:jc w:val="center"/>
              <w:rPr>
                <w:rFonts w:cs="Calibri"/>
                <w:color w:val="000000"/>
                <w:sz w:val="18"/>
                <w:szCs w:val="18"/>
              </w:rPr>
            </w:pPr>
          </w:p>
        </w:tc>
      </w:tr>
      <w:tr w:rsidR="00AE4A40" w:rsidRPr="00AC12AA" w14:paraId="7F00F620" w14:textId="77777777" w:rsidTr="00E37324">
        <w:trPr>
          <w:trHeight w:val="284"/>
        </w:trPr>
        <w:tc>
          <w:tcPr>
            <w:tcW w:w="3593" w:type="pct"/>
            <w:tcBorders>
              <w:top w:val="single" w:sz="4" w:space="0" w:color="auto"/>
              <w:left w:val="single" w:sz="4" w:space="0" w:color="auto"/>
              <w:bottom w:val="single" w:sz="4" w:space="0" w:color="auto"/>
              <w:right w:val="single" w:sz="4" w:space="0" w:color="auto"/>
            </w:tcBorders>
            <w:vAlign w:val="center"/>
          </w:tcPr>
          <w:p w14:paraId="3F3B50F6" w14:textId="77777777" w:rsidR="00AE4A40" w:rsidRDefault="00AE4A40" w:rsidP="00E37324">
            <w:pPr>
              <w:jc w:val="left"/>
              <w:rPr>
                <w:rFonts w:cs="Calibri"/>
                <w:color w:val="000000"/>
                <w:sz w:val="18"/>
                <w:szCs w:val="18"/>
              </w:rPr>
            </w:pPr>
          </w:p>
        </w:tc>
        <w:tc>
          <w:tcPr>
            <w:tcW w:w="1407" w:type="pct"/>
            <w:tcBorders>
              <w:top w:val="single" w:sz="4" w:space="0" w:color="auto"/>
              <w:bottom w:val="single" w:sz="4" w:space="0" w:color="auto"/>
              <w:right w:val="single" w:sz="4" w:space="0" w:color="auto"/>
            </w:tcBorders>
            <w:vAlign w:val="center"/>
          </w:tcPr>
          <w:p w14:paraId="619DD4FE" w14:textId="77777777" w:rsidR="00AE4A40" w:rsidRPr="00AC12AA" w:rsidRDefault="00AE4A40" w:rsidP="00E37324">
            <w:pPr>
              <w:jc w:val="center"/>
              <w:rPr>
                <w:rFonts w:cs="Calibri"/>
                <w:color w:val="000000"/>
                <w:sz w:val="18"/>
                <w:szCs w:val="18"/>
              </w:rPr>
            </w:pPr>
          </w:p>
        </w:tc>
      </w:tr>
      <w:tr w:rsidR="00AE4A40" w:rsidRPr="00AC12AA" w14:paraId="0A07EFBD" w14:textId="77777777" w:rsidTr="00E37324">
        <w:trPr>
          <w:trHeight w:val="284"/>
        </w:trPr>
        <w:tc>
          <w:tcPr>
            <w:tcW w:w="3593" w:type="pct"/>
            <w:tcBorders>
              <w:top w:val="single" w:sz="4" w:space="0" w:color="auto"/>
              <w:left w:val="single" w:sz="4" w:space="0" w:color="auto"/>
              <w:bottom w:val="single" w:sz="4" w:space="0" w:color="auto"/>
              <w:right w:val="single" w:sz="4" w:space="0" w:color="auto"/>
            </w:tcBorders>
            <w:vAlign w:val="center"/>
          </w:tcPr>
          <w:p w14:paraId="62EF325E" w14:textId="77777777" w:rsidR="00AE4A40" w:rsidRDefault="00AE4A40" w:rsidP="00E37324">
            <w:pPr>
              <w:jc w:val="left"/>
              <w:rPr>
                <w:rFonts w:cs="Calibri"/>
                <w:color w:val="000000"/>
                <w:sz w:val="18"/>
                <w:szCs w:val="18"/>
              </w:rPr>
            </w:pPr>
          </w:p>
        </w:tc>
        <w:tc>
          <w:tcPr>
            <w:tcW w:w="1407" w:type="pct"/>
            <w:tcBorders>
              <w:top w:val="single" w:sz="4" w:space="0" w:color="auto"/>
              <w:bottom w:val="single" w:sz="4" w:space="0" w:color="auto"/>
              <w:right w:val="single" w:sz="4" w:space="0" w:color="auto"/>
            </w:tcBorders>
            <w:vAlign w:val="center"/>
          </w:tcPr>
          <w:p w14:paraId="0D6C2D06" w14:textId="77777777" w:rsidR="00AE4A40" w:rsidRPr="00AC12AA" w:rsidRDefault="00AE4A40" w:rsidP="00E37324">
            <w:pPr>
              <w:jc w:val="center"/>
              <w:rPr>
                <w:rFonts w:cs="Calibri"/>
                <w:color w:val="000000"/>
                <w:sz w:val="18"/>
                <w:szCs w:val="18"/>
              </w:rPr>
            </w:pPr>
          </w:p>
        </w:tc>
      </w:tr>
      <w:tr w:rsidR="00AE4A40" w:rsidRPr="00AC12AA" w14:paraId="1DC00120" w14:textId="77777777" w:rsidTr="00E37324">
        <w:trPr>
          <w:trHeight w:val="284"/>
        </w:trPr>
        <w:tc>
          <w:tcPr>
            <w:tcW w:w="3593" w:type="pct"/>
            <w:tcBorders>
              <w:top w:val="single" w:sz="4" w:space="0" w:color="auto"/>
              <w:left w:val="single" w:sz="4" w:space="0" w:color="auto"/>
              <w:bottom w:val="single" w:sz="4" w:space="0" w:color="auto"/>
              <w:right w:val="single" w:sz="4" w:space="0" w:color="auto"/>
            </w:tcBorders>
            <w:vAlign w:val="center"/>
          </w:tcPr>
          <w:p w14:paraId="6D84CDBF" w14:textId="77777777" w:rsidR="00AE4A40" w:rsidRDefault="00AE4A40" w:rsidP="00E37324">
            <w:pPr>
              <w:jc w:val="left"/>
              <w:rPr>
                <w:rFonts w:cs="Calibri"/>
                <w:color w:val="000000"/>
                <w:sz w:val="18"/>
                <w:szCs w:val="18"/>
              </w:rPr>
            </w:pPr>
          </w:p>
        </w:tc>
        <w:tc>
          <w:tcPr>
            <w:tcW w:w="1407" w:type="pct"/>
            <w:tcBorders>
              <w:top w:val="single" w:sz="4" w:space="0" w:color="auto"/>
              <w:bottom w:val="single" w:sz="4" w:space="0" w:color="auto"/>
              <w:right w:val="single" w:sz="4" w:space="0" w:color="auto"/>
            </w:tcBorders>
            <w:vAlign w:val="center"/>
          </w:tcPr>
          <w:p w14:paraId="1AD5F90C" w14:textId="77777777" w:rsidR="00AE4A40" w:rsidRPr="00AC12AA" w:rsidRDefault="00AE4A40" w:rsidP="00E37324">
            <w:pPr>
              <w:jc w:val="center"/>
              <w:rPr>
                <w:rFonts w:cs="Calibri"/>
                <w:color w:val="000000"/>
                <w:sz w:val="18"/>
                <w:szCs w:val="18"/>
              </w:rPr>
            </w:pPr>
          </w:p>
        </w:tc>
      </w:tr>
      <w:tr w:rsidR="00AE4A40" w:rsidRPr="00AC12AA" w14:paraId="53799508" w14:textId="77777777" w:rsidTr="00E37324">
        <w:trPr>
          <w:trHeight w:val="284"/>
        </w:trPr>
        <w:tc>
          <w:tcPr>
            <w:tcW w:w="3593" w:type="pct"/>
            <w:tcBorders>
              <w:top w:val="single" w:sz="4" w:space="0" w:color="auto"/>
              <w:left w:val="single" w:sz="4" w:space="0" w:color="auto"/>
              <w:bottom w:val="single" w:sz="4" w:space="0" w:color="auto"/>
              <w:right w:val="single" w:sz="4" w:space="0" w:color="auto"/>
            </w:tcBorders>
            <w:vAlign w:val="center"/>
          </w:tcPr>
          <w:p w14:paraId="69F7F234" w14:textId="77777777" w:rsidR="00AE4A40" w:rsidRDefault="00AE4A40" w:rsidP="00E37324">
            <w:pPr>
              <w:jc w:val="left"/>
              <w:rPr>
                <w:rFonts w:cs="Calibri"/>
                <w:color w:val="000000"/>
                <w:sz w:val="18"/>
                <w:szCs w:val="18"/>
              </w:rPr>
            </w:pPr>
          </w:p>
        </w:tc>
        <w:tc>
          <w:tcPr>
            <w:tcW w:w="1407" w:type="pct"/>
            <w:tcBorders>
              <w:top w:val="single" w:sz="4" w:space="0" w:color="auto"/>
              <w:bottom w:val="single" w:sz="4" w:space="0" w:color="auto"/>
              <w:right w:val="single" w:sz="4" w:space="0" w:color="auto"/>
            </w:tcBorders>
            <w:vAlign w:val="center"/>
          </w:tcPr>
          <w:p w14:paraId="68139CF7" w14:textId="77777777" w:rsidR="00AE4A40" w:rsidRPr="00AC12AA" w:rsidRDefault="00AE4A40" w:rsidP="00E37324">
            <w:pPr>
              <w:jc w:val="center"/>
              <w:rPr>
                <w:rFonts w:cs="Calibri"/>
                <w:color w:val="000000"/>
                <w:sz w:val="18"/>
                <w:szCs w:val="18"/>
              </w:rPr>
            </w:pPr>
          </w:p>
        </w:tc>
      </w:tr>
      <w:tr w:rsidR="00AE4A40" w:rsidRPr="00AC12AA" w14:paraId="1EF8EAA1" w14:textId="77777777" w:rsidTr="00E37324">
        <w:trPr>
          <w:trHeight w:val="284"/>
        </w:trPr>
        <w:tc>
          <w:tcPr>
            <w:tcW w:w="3593" w:type="pct"/>
            <w:tcBorders>
              <w:top w:val="single" w:sz="4" w:space="0" w:color="auto"/>
              <w:left w:val="single" w:sz="4" w:space="0" w:color="auto"/>
              <w:bottom w:val="single" w:sz="4" w:space="0" w:color="auto"/>
              <w:right w:val="single" w:sz="4" w:space="0" w:color="auto"/>
            </w:tcBorders>
            <w:vAlign w:val="center"/>
          </w:tcPr>
          <w:p w14:paraId="7A5743EC" w14:textId="77777777" w:rsidR="00AE4A40" w:rsidRDefault="00AE4A40" w:rsidP="00E37324">
            <w:pPr>
              <w:jc w:val="left"/>
              <w:rPr>
                <w:rFonts w:cs="Calibri"/>
                <w:color w:val="000000"/>
                <w:sz w:val="18"/>
                <w:szCs w:val="18"/>
              </w:rPr>
            </w:pPr>
          </w:p>
        </w:tc>
        <w:tc>
          <w:tcPr>
            <w:tcW w:w="1407" w:type="pct"/>
            <w:tcBorders>
              <w:top w:val="single" w:sz="4" w:space="0" w:color="auto"/>
              <w:bottom w:val="single" w:sz="4" w:space="0" w:color="auto"/>
              <w:right w:val="single" w:sz="4" w:space="0" w:color="auto"/>
            </w:tcBorders>
            <w:vAlign w:val="center"/>
          </w:tcPr>
          <w:p w14:paraId="00D5A3C8" w14:textId="77777777" w:rsidR="00AE4A40" w:rsidRPr="00AC12AA" w:rsidRDefault="00AE4A40" w:rsidP="00E37324">
            <w:pPr>
              <w:jc w:val="center"/>
              <w:rPr>
                <w:rFonts w:cs="Calibri"/>
                <w:color w:val="000000"/>
                <w:sz w:val="18"/>
                <w:szCs w:val="18"/>
              </w:rPr>
            </w:pPr>
          </w:p>
        </w:tc>
      </w:tr>
      <w:tr w:rsidR="00AE4A40" w:rsidRPr="00AC12AA" w14:paraId="7B0ACBB9" w14:textId="77777777" w:rsidTr="00E37324">
        <w:trPr>
          <w:trHeight w:val="284"/>
        </w:trPr>
        <w:tc>
          <w:tcPr>
            <w:tcW w:w="3593" w:type="pct"/>
            <w:tcBorders>
              <w:top w:val="single" w:sz="4" w:space="0" w:color="auto"/>
              <w:left w:val="single" w:sz="4" w:space="0" w:color="auto"/>
              <w:bottom w:val="single" w:sz="4" w:space="0" w:color="auto"/>
              <w:right w:val="single" w:sz="4" w:space="0" w:color="auto"/>
            </w:tcBorders>
            <w:vAlign w:val="center"/>
          </w:tcPr>
          <w:p w14:paraId="4E4DD417" w14:textId="77777777" w:rsidR="00AE4A40" w:rsidRDefault="00AE4A40" w:rsidP="00E37324">
            <w:pPr>
              <w:jc w:val="left"/>
              <w:rPr>
                <w:rFonts w:cs="Calibri"/>
                <w:color w:val="000000"/>
                <w:sz w:val="18"/>
                <w:szCs w:val="18"/>
              </w:rPr>
            </w:pPr>
          </w:p>
        </w:tc>
        <w:tc>
          <w:tcPr>
            <w:tcW w:w="1407" w:type="pct"/>
            <w:tcBorders>
              <w:top w:val="single" w:sz="4" w:space="0" w:color="auto"/>
              <w:bottom w:val="single" w:sz="4" w:space="0" w:color="auto"/>
              <w:right w:val="single" w:sz="4" w:space="0" w:color="auto"/>
            </w:tcBorders>
            <w:vAlign w:val="center"/>
          </w:tcPr>
          <w:p w14:paraId="1ACE6524" w14:textId="77777777" w:rsidR="00AE4A40" w:rsidRPr="00AC12AA" w:rsidRDefault="00AE4A40" w:rsidP="00E37324">
            <w:pPr>
              <w:jc w:val="center"/>
              <w:rPr>
                <w:rFonts w:cs="Calibri"/>
                <w:color w:val="000000"/>
                <w:sz w:val="18"/>
                <w:szCs w:val="18"/>
              </w:rPr>
            </w:pPr>
          </w:p>
        </w:tc>
      </w:tr>
      <w:tr w:rsidR="00AE4A40" w:rsidRPr="00AC12AA" w14:paraId="528C1120" w14:textId="77777777" w:rsidTr="00E37324">
        <w:trPr>
          <w:trHeight w:val="284"/>
        </w:trPr>
        <w:tc>
          <w:tcPr>
            <w:tcW w:w="3593" w:type="pct"/>
            <w:tcBorders>
              <w:top w:val="single" w:sz="4" w:space="0" w:color="auto"/>
              <w:left w:val="single" w:sz="4" w:space="0" w:color="auto"/>
              <w:bottom w:val="single" w:sz="4" w:space="0" w:color="auto"/>
              <w:right w:val="single" w:sz="4" w:space="0" w:color="auto"/>
            </w:tcBorders>
            <w:vAlign w:val="center"/>
          </w:tcPr>
          <w:p w14:paraId="68367A81" w14:textId="77777777" w:rsidR="00AE4A40" w:rsidRDefault="00AE4A40" w:rsidP="00E37324">
            <w:pPr>
              <w:jc w:val="left"/>
              <w:rPr>
                <w:rFonts w:cs="Calibri"/>
                <w:color w:val="000000"/>
                <w:sz w:val="18"/>
                <w:szCs w:val="18"/>
              </w:rPr>
            </w:pPr>
          </w:p>
        </w:tc>
        <w:tc>
          <w:tcPr>
            <w:tcW w:w="1407" w:type="pct"/>
            <w:tcBorders>
              <w:top w:val="single" w:sz="4" w:space="0" w:color="auto"/>
              <w:bottom w:val="single" w:sz="4" w:space="0" w:color="auto"/>
              <w:right w:val="single" w:sz="4" w:space="0" w:color="auto"/>
            </w:tcBorders>
            <w:vAlign w:val="center"/>
          </w:tcPr>
          <w:p w14:paraId="0D06A246" w14:textId="77777777" w:rsidR="00AE4A40" w:rsidRPr="00AC12AA" w:rsidRDefault="00AE4A40" w:rsidP="00E37324">
            <w:pPr>
              <w:jc w:val="center"/>
              <w:rPr>
                <w:rFonts w:cs="Calibri"/>
                <w:color w:val="000000"/>
                <w:sz w:val="18"/>
                <w:szCs w:val="18"/>
              </w:rPr>
            </w:pPr>
          </w:p>
        </w:tc>
      </w:tr>
      <w:tr w:rsidR="00AE4A40" w:rsidRPr="00AC12AA" w14:paraId="4A64B2F6" w14:textId="77777777" w:rsidTr="00E37324">
        <w:trPr>
          <w:trHeight w:val="284"/>
        </w:trPr>
        <w:tc>
          <w:tcPr>
            <w:tcW w:w="3593" w:type="pct"/>
            <w:tcBorders>
              <w:top w:val="single" w:sz="4" w:space="0" w:color="auto"/>
              <w:left w:val="single" w:sz="4" w:space="0" w:color="auto"/>
              <w:bottom w:val="single" w:sz="4" w:space="0" w:color="auto"/>
              <w:right w:val="single" w:sz="4" w:space="0" w:color="auto"/>
            </w:tcBorders>
            <w:vAlign w:val="center"/>
          </w:tcPr>
          <w:p w14:paraId="6279CD38" w14:textId="77777777" w:rsidR="00AE4A40" w:rsidRDefault="00AE4A40" w:rsidP="00E37324">
            <w:pPr>
              <w:jc w:val="left"/>
              <w:rPr>
                <w:rFonts w:cs="Calibri"/>
                <w:color w:val="000000"/>
                <w:sz w:val="18"/>
                <w:szCs w:val="18"/>
              </w:rPr>
            </w:pPr>
          </w:p>
        </w:tc>
        <w:tc>
          <w:tcPr>
            <w:tcW w:w="1407" w:type="pct"/>
            <w:tcBorders>
              <w:top w:val="single" w:sz="4" w:space="0" w:color="auto"/>
              <w:bottom w:val="single" w:sz="4" w:space="0" w:color="auto"/>
              <w:right w:val="single" w:sz="4" w:space="0" w:color="auto"/>
            </w:tcBorders>
            <w:vAlign w:val="center"/>
          </w:tcPr>
          <w:p w14:paraId="75C2B9F4" w14:textId="77777777" w:rsidR="00AE4A40" w:rsidRPr="00AC12AA" w:rsidRDefault="00AE4A40" w:rsidP="00E37324">
            <w:pPr>
              <w:jc w:val="center"/>
              <w:rPr>
                <w:rFonts w:cs="Calibri"/>
                <w:color w:val="000000"/>
                <w:sz w:val="18"/>
                <w:szCs w:val="18"/>
              </w:rPr>
            </w:pPr>
          </w:p>
        </w:tc>
      </w:tr>
      <w:tr w:rsidR="00AE4A40" w:rsidRPr="00AC12AA" w14:paraId="64E54F9C" w14:textId="77777777" w:rsidTr="00E37324">
        <w:trPr>
          <w:trHeight w:val="284"/>
        </w:trPr>
        <w:tc>
          <w:tcPr>
            <w:tcW w:w="3593" w:type="pct"/>
            <w:tcBorders>
              <w:top w:val="single" w:sz="4" w:space="0" w:color="auto"/>
              <w:left w:val="single" w:sz="4" w:space="0" w:color="auto"/>
              <w:bottom w:val="single" w:sz="4" w:space="0" w:color="auto"/>
              <w:right w:val="single" w:sz="4" w:space="0" w:color="auto"/>
            </w:tcBorders>
            <w:vAlign w:val="center"/>
          </w:tcPr>
          <w:p w14:paraId="143261CF" w14:textId="77777777" w:rsidR="00AE4A40" w:rsidRDefault="00AE4A40" w:rsidP="00E37324">
            <w:pPr>
              <w:jc w:val="left"/>
              <w:rPr>
                <w:rFonts w:cs="Calibri"/>
                <w:color w:val="000000"/>
                <w:sz w:val="18"/>
                <w:szCs w:val="18"/>
              </w:rPr>
            </w:pPr>
          </w:p>
        </w:tc>
        <w:tc>
          <w:tcPr>
            <w:tcW w:w="1407" w:type="pct"/>
            <w:tcBorders>
              <w:top w:val="single" w:sz="4" w:space="0" w:color="auto"/>
              <w:bottom w:val="single" w:sz="4" w:space="0" w:color="auto"/>
              <w:right w:val="single" w:sz="4" w:space="0" w:color="auto"/>
            </w:tcBorders>
            <w:vAlign w:val="center"/>
          </w:tcPr>
          <w:p w14:paraId="6BDEFEE4" w14:textId="77777777" w:rsidR="00AE4A40" w:rsidRPr="00AC12AA" w:rsidRDefault="00AE4A40" w:rsidP="00E37324">
            <w:pPr>
              <w:jc w:val="center"/>
              <w:rPr>
                <w:rFonts w:cs="Calibri"/>
                <w:color w:val="000000"/>
                <w:sz w:val="18"/>
                <w:szCs w:val="18"/>
              </w:rPr>
            </w:pPr>
          </w:p>
        </w:tc>
      </w:tr>
      <w:tr w:rsidR="00AE4A40" w:rsidRPr="00AC12AA" w14:paraId="47E16037" w14:textId="77777777" w:rsidTr="00E37324">
        <w:trPr>
          <w:trHeight w:val="284"/>
        </w:trPr>
        <w:tc>
          <w:tcPr>
            <w:tcW w:w="3593" w:type="pct"/>
            <w:tcBorders>
              <w:top w:val="single" w:sz="4" w:space="0" w:color="auto"/>
              <w:left w:val="single" w:sz="4" w:space="0" w:color="auto"/>
              <w:bottom w:val="single" w:sz="4" w:space="0" w:color="auto"/>
              <w:right w:val="single" w:sz="4" w:space="0" w:color="auto"/>
            </w:tcBorders>
            <w:vAlign w:val="center"/>
          </w:tcPr>
          <w:p w14:paraId="4C2C0B55" w14:textId="77777777" w:rsidR="00AE4A40" w:rsidRDefault="00AE4A40" w:rsidP="00E37324">
            <w:pPr>
              <w:jc w:val="left"/>
              <w:rPr>
                <w:rFonts w:cs="Calibri"/>
                <w:color w:val="000000"/>
                <w:sz w:val="18"/>
                <w:szCs w:val="18"/>
              </w:rPr>
            </w:pPr>
          </w:p>
        </w:tc>
        <w:tc>
          <w:tcPr>
            <w:tcW w:w="1407" w:type="pct"/>
            <w:tcBorders>
              <w:top w:val="single" w:sz="4" w:space="0" w:color="auto"/>
              <w:bottom w:val="single" w:sz="4" w:space="0" w:color="auto"/>
              <w:right w:val="single" w:sz="4" w:space="0" w:color="auto"/>
            </w:tcBorders>
            <w:vAlign w:val="center"/>
          </w:tcPr>
          <w:p w14:paraId="50BB98CA" w14:textId="77777777" w:rsidR="00AE4A40" w:rsidRPr="00AC12AA" w:rsidRDefault="00AE4A40" w:rsidP="00E37324">
            <w:pPr>
              <w:jc w:val="center"/>
              <w:rPr>
                <w:rFonts w:cs="Calibri"/>
                <w:color w:val="000000"/>
                <w:sz w:val="18"/>
                <w:szCs w:val="18"/>
              </w:rPr>
            </w:pPr>
          </w:p>
        </w:tc>
      </w:tr>
      <w:tr w:rsidR="00AE4A40" w:rsidRPr="00AC12AA" w14:paraId="6579100B" w14:textId="77777777" w:rsidTr="00E37324">
        <w:trPr>
          <w:trHeight w:val="284"/>
        </w:trPr>
        <w:tc>
          <w:tcPr>
            <w:tcW w:w="3593" w:type="pct"/>
            <w:tcBorders>
              <w:top w:val="single" w:sz="4" w:space="0" w:color="auto"/>
              <w:right w:val="single" w:sz="4" w:space="0" w:color="auto"/>
            </w:tcBorders>
            <w:vAlign w:val="center"/>
          </w:tcPr>
          <w:p w14:paraId="2C34E7DC" w14:textId="77777777" w:rsidR="00AE4A40" w:rsidRDefault="00AE4A40" w:rsidP="00E37324">
            <w:pPr>
              <w:jc w:val="right"/>
              <w:rPr>
                <w:rFonts w:cs="Calibri"/>
                <w:color w:val="000000"/>
                <w:sz w:val="18"/>
                <w:szCs w:val="18"/>
              </w:rPr>
            </w:pPr>
            <w:r w:rsidRPr="00CD07C9">
              <w:rPr>
                <w:b/>
                <w:bCs/>
                <w:sz w:val="18"/>
                <w:szCs w:val="18"/>
              </w:rPr>
              <w:t>SUMA TOTAL</w:t>
            </w:r>
            <w:r>
              <w:rPr>
                <w:b/>
                <w:bCs/>
                <w:sz w:val="18"/>
                <w:szCs w:val="18"/>
              </w:rPr>
              <w:t xml:space="preserve"> PRECIOS OFERTADOS</w:t>
            </w:r>
          </w:p>
        </w:tc>
        <w:tc>
          <w:tcPr>
            <w:tcW w:w="1407" w:type="pct"/>
            <w:tcBorders>
              <w:top w:val="single" w:sz="4" w:space="0" w:color="auto"/>
              <w:bottom w:val="single" w:sz="4" w:space="0" w:color="auto"/>
              <w:right w:val="single" w:sz="4" w:space="0" w:color="auto"/>
            </w:tcBorders>
            <w:vAlign w:val="center"/>
          </w:tcPr>
          <w:p w14:paraId="04AFC083" w14:textId="77777777" w:rsidR="00AE4A40" w:rsidRPr="00AC12AA" w:rsidRDefault="00AE4A40" w:rsidP="00E37324">
            <w:pPr>
              <w:jc w:val="center"/>
              <w:rPr>
                <w:rFonts w:cs="Calibri"/>
                <w:color w:val="000000"/>
                <w:sz w:val="18"/>
                <w:szCs w:val="18"/>
              </w:rPr>
            </w:pPr>
          </w:p>
        </w:tc>
      </w:tr>
      <w:tr w:rsidR="00AE4A40" w:rsidRPr="00AC12AA" w14:paraId="3609EF7F" w14:textId="77777777" w:rsidTr="00E37324">
        <w:trPr>
          <w:trHeight w:val="284"/>
        </w:trPr>
        <w:tc>
          <w:tcPr>
            <w:tcW w:w="3593" w:type="pct"/>
            <w:tcBorders>
              <w:right w:val="single" w:sz="4" w:space="0" w:color="auto"/>
            </w:tcBorders>
            <w:vAlign w:val="center"/>
          </w:tcPr>
          <w:p w14:paraId="70696783" w14:textId="77777777" w:rsidR="00AE4A40" w:rsidRDefault="00AE4A40" w:rsidP="00E37324">
            <w:pPr>
              <w:jc w:val="right"/>
              <w:rPr>
                <w:rFonts w:cs="Calibri"/>
                <w:color w:val="000000"/>
                <w:sz w:val="18"/>
                <w:szCs w:val="18"/>
              </w:rPr>
            </w:pPr>
            <w:r w:rsidRPr="00CD07C9">
              <w:rPr>
                <w:b/>
                <w:bCs/>
                <w:sz w:val="18"/>
                <w:szCs w:val="18"/>
              </w:rPr>
              <w:t>SUMA TOTAL</w:t>
            </w:r>
            <w:r>
              <w:rPr>
                <w:b/>
                <w:bCs/>
                <w:sz w:val="18"/>
                <w:szCs w:val="18"/>
              </w:rPr>
              <w:t xml:space="preserve"> MÁXIMA</w:t>
            </w:r>
          </w:p>
        </w:tc>
        <w:tc>
          <w:tcPr>
            <w:tcW w:w="1407" w:type="pct"/>
            <w:tcBorders>
              <w:top w:val="single" w:sz="4" w:space="0" w:color="auto"/>
              <w:bottom w:val="single" w:sz="4" w:space="0" w:color="auto"/>
              <w:right w:val="single" w:sz="4" w:space="0" w:color="auto"/>
            </w:tcBorders>
            <w:vAlign w:val="center"/>
          </w:tcPr>
          <w:p w14:paraId="16B4ED8D" w14:textId="77777777" w:rsidR="00AE4A40" w:rsidRPr="00AC12AA" w:rsidRDefault="00AE4A40" w:rsidP="00E37324">
            <w:pPr>
              <w:jc w:val="center"/>
              <w:rPr>
                <w:rFonts w:cs="Calibri"/>
                <w:color w:val="000000"/>
                <w:sz w:val="18"/>
                <w:szCs w:val="18"/>
              </w:rPr>
            </w:pPr>
            <w:r w:rsidRPr="008D0D48">
              <w:rPr>
                <w:rFonts w:cs="Calibri"/>
                <w:b/>
                <w:bCs/>
                <w:color w:val="000000"/>
                <w:sz w:val="16"/>
                <w:szCs w:val="16"/>
              </w:rPr>
              <w:t>8</w:t>
            </w:r>
            <w:r>
              <w:rPr>
                <w:rFonts w:cs="Calibri"/>
                <w:b/>
                <w:bCs/>
                <w:color w:val="000000"/>
                <w:sz w:val="16"/>
                <w:szCs w:val="16"/>
              </w:rPr>
              <w:t>8</w:t>
            </w:r>
            <w:r w:rsidRPr="008D0D48">
              <w:rPr>
                <w:rFonts w:cs="Calibri"/>
                <w:b/>
                <w:bCs/>
                <w:color w:val="000000"/>
                <w:sz w:val="16"/>
                <w:szCs w:val="16"/>
              </w:rPr>
              <w:t>.</w:t>
            </w:r>
            <w:r>
              <w:rPr>
                <w:rFonts w:cs="Calibri"/>
                <w:b/>
                <w:bCs/>
                <w:color w:val="000000"/>
                <w:sz w:val="16"/>
                <w:szCs w:val="16"/>
              </w:rPr>
              <w:t>5</w:t>
            </w:r>
            <w:r w:rsidRPr="008D0D48">
              <w:rPr>
                <w:rFonts w:cs="Calibri"/>
                <w:b/>
                <w:bCs/>
                <w:color w:val="000000"/>
                <w:sz w:val="16"/>
                <w:szCs w:val="16"/>
              </w:rPr>
              <w:t>00,00 €</w:t>
            </w:r>
          </w:p>
        </w:tc>
      </w:tr>
    </w:tbl>
    <w:p w14:paraId="464442CB" w14:textId="77777777" w:rsidR="00AE4A40" w:rsidRDefault="00AE4A40" w:rsidP="00AE4A40">
      <w:pPr>
        <w:rPr>
          <w:u w:val="single"/>
        </w:rPr>
      </w:pPr>
    </w:p>
    <w:p w14:paraId="43C33CF6" w14:textId="77777777" w:rsidR="00AE4A40" w:rsidRPr="009A138F" w:rsidRDefault="00AE4A40" w:rsidP="0068738C">
      <w:pPr>
        <w:pStyle w:val="Prrafodelista"/>
        <w:numPr>
          <w:ilvl w:val="0"/>
          <w:numId w:val="45"/>
        </w:numPr>
        <w:spacing w:after="0"/>
        <w:contextualSpacing w:val="0"/>
        <w:rPr>
          <w:u w:val="single"/>
        </w:rPr>
      </w:pPr>
      <w:r w:rsidRPr="009A138F">
        <w:rPr>
          <w:u w:val="single"/>
        </w:rPr>
        <w:t>Licencias</w:t>
      </w:r>
      <w:r>
        <w:rPr>
          <w:u w:val="single"/>
        </w:rPr>
        <w:t xml:space="preserve"> PCS7</w:t>
      </w:r>
    </w:p>
    <w:p w14:paraId="340693B1" w14:textId="77777777" w:rsidR="00AE4A40" w:rsidRDefault="00AE4A40" w:rsidP="00AE4A40">
      <w:pPr>
        <w:rPr>
          <w:u w:val="single"/>
        </w:rPr>
      </w:pPr>
      <w:r>
        <w:rPr>
          <w:u w:val="single"/>
        </w:rPr>
        <w:t xml:space="preserve"> </w:t>
      </w:r>
    </w:p>
    <w:p w14:paraId="2FDDB26F" w14:textId="104FB1AD" w:rsidR="00AE4A40" w:rsidRPr="00006370" w:rsidRDefault="00AE4A40" w:rsidP="00AE4A40">
      <w:r w:rsidRPr="006E13E7">
        <w:t>El licitador deberá indicar la</w:t>
      </w:r>
      <w:r>
        <w:t xml:space="preserve"> relación de</w:t>
      </w:r>
      <w:r w:rsidRPr="006E13E7">
        <w:t xml:space="preserve"> licencias </w:t>
      </w:r>
      <w:r>
        <w:t>a suministrar: nombre de producto, referencia, unidades</w:t>
      </w:r>
      <w:r w:rsidRPr="006E13E7">
        <w:t xml:space="preserve"> y coste unitario, según lo especificado en el PPT: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9"/>
        <w:gridCol w:w="1597"/>
        <w:gridCol w:w="972"/>
        <w:gridCol w:w="1622"/>
        <w:gridCol w:w="1617"/>
      </w:tblGrid>
      <w:tr w:rsidR="00AE4A40" w:rsidRPr="009A68AD" w14:paraId="6580BF2F" w14:textId="77777777" w:rsidTr="00E37324">
        <w:trPr>
          <w:trHeight w:val="607"/>
          <w:jc w:val="center"/>
        </w:trPr>
        <w:tc>
          <w:tcPr>
            <w:tcW w:w="1691" w:type="pct"/>
            <w:shd w:val="clear" w:color="auto" w:fill="D9D9D9" w:themeFill="background1" w:themeFillShade="D9"/>
            <w:vAlign w:val="center"/>
            <w:hideMark/>
          </w:tcPr>
          <w:p w14:paraId="67132051" w14:textId="77777777" w:rsidR="00AE4A40" w:rsidRPr="009A68AD" w:rsidRDefault="00AE4A40" w:rsidP="00E37324">
            <w:pPr>
              <w:jc w:val="center"/>
              <w:rPr>
                <w:rFonts w:ascii="Times New Roman" w:hAnsi="Times New Roman"/>
                <w:b/>
                <w:bCs/>
                <w:sz w:val="18"/>
                <w:szCs w:val="18"/>
              </w:rPr>
            </w:pPr>
            <w:r>
              <w:rPr>
                <w:b/>
                <w:bCs/>
                <w:sz w:val="18"/>
                <w:szCs w:val="18"/>
              </w:rPr>
              <w:t>Descripción</w:t>
            </w:r>
          </w:p>
        </w:tc>
        <w:tc>
          <w:tcPr>
            <w:tcW w:w="910" w:type="pct"/>
            <w:shd w:val="clear" w:color="auto" w:fill="D9D9D9" w:themeFill="background1" w:themeFillShade="D9"/>
            <w:vAlign w:val="center"/>
          </w:tcPr>
          <w:p w14:paraId="63CBB504" w14:textId="77777777" w:rsidR="00AE4A40" w:rsidRPr="009A68AD" w:rsidRDefault="00AE4A40" w:rsidP="00E37324">
            <w:pPr>
              <w:jc w:val="center"/>
              <w:rPr>
                <w:b/>
                <w:bCs/>
                <w:sz w:val="18"/>
                <w:szCs w:val="18"/>
              </w:rPr>
            </w:pPr>
            <w:r>
              <w:rPr>
                <w:b/>
                <w:bCs/>
                <w:sz w:val="18"/>
                <w:szCs w:val="18"/>
              </w:rPr>
              <w:t>Referencia</w:t>
            </w:r>
          </w:p>
        </w:tc>
        <w:tc>
          <w:tcPr>
            <w:tcW w:w="554" w:type="pct"/>
            <w:shd w:val="clear" w:color="auto" w:fill="D9D9D9" w:themeFill="background1" w:themeFillShade="D9"/>
            <w:vAlign w:val="center"/>
          </w:tcPr>
          <w:p w14:paraId="18EC4262" w14:textId="77777777" w:rsidR="00AE4A40" w:rsidRPr="009A68AD" w:rsidRDefault="00AE4A40" w:rsidP="00E37324">
            <w:pPr>
              <w:jc w:val="center"/>
              <w:rPr>
                <w:b/>
                <w:bCs/>
                <w:sz w:val="18"/>
                <w:szCs w:val="18"/>
              </w:rPr>
            </w:pPr>
            <w:proofErr w:type="spellStart"/>
            <w:r>
              <w:rPr>
                <w:b/>
                <w:bCs/>
                <w:sz w:val="18"/>
                <w:szCs w:val="18"/>
              </w:rPr>
              <w:t>uds.</w:t>
            </w:r>
            <w:proofErr w:type="spellEnd"/>
          </w:p>
        </w:tc>
        <w:tc>
          <w:tcPr>
            <w:tcW w:w="924" w:type="pct"/>
            <w:shd w:val="clear" w:color="auto" w:fill="D9D9D9" w:themeFill="background1" w:themeFillShade="D9"/>
            <w:vAlign w:val="center"/>
          </w:tcPr>
          <w:p w14:paraId="3ABB5A9B" w14:textId="77777777" w:rsidR="00AE4A40" w:rsidRPr="009A68AD" w:rsidRDefault="00AE4A40" w:rsidP="00E37324">
            <w:pPr>
              <w:jc w:val="center"/>
              <w:rPr>
                <w:rFonts w:cs="Calibri"/>
                <w:b/>
                <w:bCs/>
                <w:color w:val="000000"/>
                <w:sz w:val="18"/>
                <w:szCs w:val="18"/>
              </w:rPr>
            </w:pPr>
            <w:r>
              <w:rPr>
                <w:rFonts w:cs="Calibri"/>
                <w:b/>
                <w:bCs/>
                <w:color w:val="000000"/>
                <w:sz w:val="18"/>
                <w:szCs w:val="18"/>
              </w:rPr>
              <w:t>Precio unitario ofertado</w:t>
            </w:r>
          </w:p>
        </w:tc>
        <w:tc>
          <w:tcPr>
            <w:tcW w:w="921" w:type="pct"/>
            <w:shd w:val="clear" w:color="auto" w:fill="D9D9D9" w:themeFill="background1" w:themeFillShade="D9"/>
            <w:vAlign w:val="center"/>
          </w:tcPr>
          <w:p w14:paraId="408FBE35" w14:textId="77777777" w:rsidR="00AE4A40" w:rsidRPr="009A68AD" w:rsidRDefault="00AE4A40" w:rsidP="00E37324">
            <w:pPr>
              <w:jc w:val="center"/>
              <w:rPr>
                <w:rFonts w:cs="Calibri"/>
                <w:b/>
                <w:bCs/>
                <w:color w:val="000000"/>
                <w:sz w:val="18"/>
                <w:szCs w:val="18"/>
              </w:rPr>
            </w:pPr>
            <w:r>
              <w:rPr>
                <w:rFonts w:cs="Calibri"/>
                <w:b/>
                <w:bCs/>
                <w:color w:val="000000"/>
                <w:sz w:val="18"/>
                <w:szCs w:val="18"/>
              </w:rPr>
              <w:t xml:space="preserve">Precio total ofertado </w:t>
            </w:r>
          </w:p>
        </w:tc>
      </w:tr>
      <w:tr w:rsidR="00AE4A40" w:rsidRPr="009A68AD" w14:paraId="18638EAD" w14:textId="77777777" w:rsidTr="00E37324">
        <w:trPr>
          <w:trHeight w:val="284"/>
          <w:jc w:val="center"/>
        </w:trPr>
        <w:tc>
          <w:tcPr>
            <w:tcW w:w="1691" w:type="pct"/>
            <w:vAlign w:val="center"/>
          </w:tcPr>
          <w:p w14:paraId="1733564D" w14:textId="77777777" w:rsidR="00AE4A40" w:rsidRPr="003C473A" w:rsidRDefault="00AE4A40" w:rsidP="00E37324">
            <w:pPr>
              <w:rPr>
                <w:rFonts w:cs="Calibri"/>
                <w:color w:val="000000"/>
                <w:sz w:val="18"/>
                <w:szCs w:val="18"/>
              </w:rPr>
            </w:pPr>
          </w:p>
        </w:tc>
        <w:tc>
          <w:tcPr>
            <w:tcW w:w="910" w:type="pct"/>
            <w:vAlign w:val="center"/>
          </w:tcPr>
          <w:p w14:paraId="278294DA" w14:textId="77777777" w:rsidR="00AE4A40" w:rsidRPr="009A68AD" w:rsidRDefault="00AE4A40" w:rsidP="00E37324">
            <w:pPr>
              <w:jc w:val="center"/>
              <w:rPr>
                <w:sz w:val="18"/>
                <w:szCs w:val="18"/>
              </w:rPr>
            </w:pPr>
          </w:p>
        </w:tc>
        <w:tc>
          <w:tcPr>
            <w:tcW w:w="554" w:type="pct"/>
            <w:vAlign w:val="center"/>
          </w:tcPr>
          <w:p w14:paraId="5795309B" w14:textId="77777777" w:rsidR="00AE4A40" w:rsidRPr="009A68AD" w:rsidRDefault="00AE4A40" w:rsidP="00E37324">
            <w:pPr>
              <w:jc w:val="center"/>
              <w:rPr>
                <w:sz w:val="18"/>
                <w:szCs w:val="18"/>
              </w:rPr>
            </w:pPr>
          </w:p>
        </w:tc>
        <w:tc>
          <w:tcPr>
            <w:tcW w:w="924" w:type="pct"/>
            <w:vAlign w:val="center"/>
          </w:tcPr>
          <w:p w14:paraId="11769A1B" w14:textId="77777777" w:rsidR="00AE4A40" w:rsidRPr="009A68AD" w:rsidRDefault="00AE4A40" w:rsidP="00E37324">
            <w:pPr>
              <w:jc w:val="center"/>
              <w:rPr>
                <w:rFonts w:cs="Calibri"/>
                <w:color w:val="000000"/>
                <w:sz w:val="18"/>
                <w:szCs w:val="18"/>
              </w:rPr>
            </w:pPr>
          </w:p>
        </w:tc>
        <w:tc>
          <w:tcPr>
            <w:tcW w:w="921" w:type="pct"/>
            <w:vAlign w:val="center"/>
          </w:tcPr>
          <w:p w14:paraId="0E02B196" w14:textId="77777777" w:rsidR="00AE4A40" w:rsidRPr="009A68AD" w:rsidRDefault="00AE4A40" w:rsidP="00E37324">
            <w:pPr>
              <w:jc w:val="center"/>
              <w:rPr>
                <w:rFonts w:cs="Calibri"/>
                <w:color w:val="000000"/>
                <w:sz w:val="18"/>
                <w:szCs w:val="18"/>
              </w:rPr>
            </w:pPr>
          </w:p>
        </w:tc>
      </w:tr>
      <w:tr w:rsidR="00AE4A40" w:rsidRPr="009A68AD" w14:paraId="569CF329" w14:textId="77777777" w:rsidTr="00E37324">
        <w:trPr>
          <w:trHeight w:val="284"/>
          <w:jc w:val="center"/>
        </w:trPr>
        <w:tc>
          <w:tcPr>
            <w:tcW w:w="1691" w:type="pct"/>
            <w:vAlign w:val="center"/>
          </w:tcPr>
          <w:p w14:paraId="3E654BC1" w14:textId="77777777" w:rsidR="00AE4A40" w:rsidRPr="009A68AD" w:rsidRDefault="00AE4A40" w:rsidP="00E37324">
            <w:pPr>
              <w:rPr>
                <w:rFonts w:cs="Calibri"/>
                <w:color w:val="000000"/>
                <w:sz w:val="18"/>
                <w:szCs w:val="18"/>
              </w:rPr>
            </w:pPr>
          </w:p>
        </w:tc>
        <w:tc>
          <w:tcPr>
            <w:tcW w:w="910" w:type="pct"/>
            <w:vAlign w:val="center"/>
          </w:tcPr>
          <w:p w14:paraId="4F17FAD6" w14:textId="77777777" w:rsidR="00AE4A40" w:rsidRPr="009A68AD" w:rsidRDefault="00AE4A40" w:rsidP="00E37324">
            <w:pPr>
              <w:jc w:val="center"/>
              <w:rPr>
                <w:sz w:val="18"/>
                <w:szCs w:val="18"/>
              </w:rPr>
            </w:pPr>
          </w:p>
        </w:tc>
        <w:tc>
          <w:tcPr>
            <w:tcW w:w="554" w:type="pct"/>
            <w:vAlign w:val="center"/>
          </w:tcPr>
          <w:p w14:paraId="65FEC7C5" w14:textId="77777777" w:rsidR="00AE4A40" w:rsidRPr="009A68AD" w:rsidRDefault="00AE4A40" w:rsidP="00E37324">
            <w:pPr>
              <w:jc w:val="center"/>
              <w:rPr>
                <w:sz w:val="18"/>
                <w:szCs w:val="18"/>
              </w:rPr>
            </w:pPr>
          </w:p>
        </w:tc>
        <w:tc>
          <w:tcPr>
            <w:tcW w:w="924" w:type="pct"/>
            <w:vAlign w:val="center"/>
          </w:tcPr>
          <w:p w14:paraId="7A42BD36" w14:textId="77777777" w:rsidR="00AE4A40" w:rsidRPr="009A68AD" w:rsidRDefault="00AE4A40" w:rsidP="00E37324">
            <w:pPr>
              <w:jc w:val="center"/>
              <w:rPr>
                <w:rFonts w:cs="Calibri"/>
                <w:color w:val="000000"/>
                <w:sz w:val="18"/>
                <w:szCs w:val="18"/>
              </w:rPr>
            </w:pPr>
          </w:p>
        </w:tc>
        <w:tc>
          <w:tcPr>
            <w:tcW w:w="921" w:type="pct"/>
            <w:vAlign w:val="center"/>
          </w:tcPr>
          <w:p w14:paraId="6D61A8FD" w14:textId="77777777" w:rsidR="00AE4A40" w:rsidRPr="009A68AD" w:rsidRDefault="00AE4A40" w:rsidP="00E37324">
            <w:pPr>
              <w:jc w:val="center"/>
              <w:rPr>
                <w:rFonts w:cs="Calibri"/>
                <w:color w:val="000000"/>
                <w:sz w:val="18"/>
                <w:szCs w:val="18"/>
              </w:rPr>
            </w:pPr>
          </w:p>
        </w:tc>
      </w:tr>
      <w:tr w:rsidR="00AE4A40" w:rsidRPr="009A68AD" w14:paraId="7CBE6C09" w14:textId="77777777" w:rsidTr="00E37324">
        <w:trPr>
          <w:trHeight w:val="284"/>
          <w:jc w:val="center"/>
        </w:trPr>
        <w:tc>
          <w:tcPr>
            <w:tcW w:w="1691" w:type="pct"/>
            <w:vAlign w:val="center"/>
          </w:tcPr>
          <w:p w14:paraId="5E295278" w14:textId="77777777" w:rsidR="00AE4A40" w:rsidRPr="009A68AD" w:rsidRDefault="00AE4A40" w:rsidP="00E37324">
            <w:pPr>
              <w:rPr>
                <w:rFonts w:cs="Calibri"/>
                <w:color w:val="000000"/>
                <w:sz w:val="18"/>
                <w:szCs w:val="18"/>
              </w:rPr>
            </w:pPr>
          </w:p>
        </w:tc>
        <w:tc>
          <w:tcPr>
            <w:tcW w:w="910" w:type="pct"/>
            <w:vAlign w:val="center"/>
          </w:tcPr>
          <w:p w14:paraId="724DB8FB" w14:textId="77777777" w:rsidR="00AE4A40" w:rsidRPr="009A68AD" w:rsidRDefault="00AE4A40" w:rsidP="00E37324">
            <w:pPr>
              <w:jc w:val="center"/>
              <w:rPr>
                <w:sz w:val="18"/>
                <w:szCs w:val="18"/>
              </w:rPr>
            </w:pPr>
          </w:p>
        </w:tc>
        <w:tc>
          <w:tcPr>
            <w:tcW w:w="554" w:type="pct"/>
            <w:vAlign w:val="center"/>
          </w:tcPr>
          <w:p w14:paraId="2ABE6AE6" w14:textId="77777777" w:rsidR="00AE4A40" w:rsidRPr="009A68AD" w:rsidRDefault="00AE4A40" w:rsidP="00E37324">
            <w:pPr>
              <w:jc w:val="center"/>
              <w:rPr>
                <w:sz w:val="18"/>
                <w:szCs w:val="18"/>
              </w:rPr>
            </w:pPr>
          </w:p>
        </w:tc>
        <w:tc>
          <w:tcPr>
            <w:tcW w:w="924" w:type="pct"/>
            <w:vAlign w:val="center"/>
          </w:tcPr>
          <w:p w14:paraId="6617BAD1" w14:textId="77777777" w:rsidR="00AE4A40" w:rsidRPr="009A68AD" w:rsidRDefault="00AE4A40" w:rsidP="00E37324">
            <w:pPr>
              <w:jc w:val="center"/>
              <w:rPr>
                <w:rFonts w:cs="Calibri"/>
                <w:color w:val="000000"/>
                <w:sz w:val="18"/>
                <w:szCs w:val="18"/>
              </w:rPr>
            </w:pPr>
          </w:p>
        </w:tc>
        <w:tc>
          <w:tcPr>
            <w:tcW w:w="921" w:type="pct"/>
            <w:vAlign w:val="center"/>
          </w:tcPr>
          <w:p w14:paraId="3766C5C8" w14:textId="77777777" w:rsidR="00AE4A40" w:rsidRPr="009A68AD" w:rsidRDefault="00AE4A40" w:rsidP="00E37324">
            <w:pPr>
              <w:jc w:val="center"/>
              <w:rPr>
                <w:rFonts w:cs="Calibri"/>
                <w:color w:val="000000"/>
                <w:sz w:val="18"/>
                <w:szCs w:val="18"/>
              </w:rPr>
            </w:pPr>
          </w:p>
        </w:tc>
      </w:tr>
      <w:tr w:rsidR="00AE4A40" w:rsidRPr="009A68AD" w14:paraId="3F7D6121" w14:textId="77777777" w:rsidTr="00E37324">
        <w:trPr>
          <w:trHeight w:val="284"/>
          <w:jc w:val="center"/>
        </w:trPr>
        <w:tc>
          <w:tcPr>
            <w:tcW w:w="1691" w:type="pct"/>
            <w:vAlign w:val="center"/>
          </w:tcPr>
          <w:p w14:paraId="30438211" w14:textId="77777777" w:rsidR="00AE4A40" w:rsidRPr="009A68AD" w:rsidRDefault="00AE4A40" w:rsidP="00E37324">
            <w:pPr>
              <w:rPr>
                <w:rFonts w:cs="Calibri"/>
                <w:color w:val="000000"/>
                <w:sz w:val="18"/>
                <w:szCs w:val="18"/>
              </w:rPr>
            </w:pPr>
          </w:p>
        </w:tc>
        <w:tc>
          <w:tcPr>
            <w:tcW w:w="910" w:type="pct"/>
            <w:vAlign w:val="center"/>
          </w:tcPr>
          <w:p w14:paraId="28E19620" w14:textId="77777777" w:rsidR="00AE4A40" w:rsidRPr="009A68AD" w:rsidRDefault="00AE4A40" w:rsidP="00E37324">
            <w:pPr>
              <w:jc w:val="center"/>
              <w:rPr>
                <w:sz w:val="18"/>
                <w:szCs w:val="18"/>
              </w:rPr>
            </w:pPr>
          </w:p>
        </w:tc>
        <w:tc>
          <w:tcPr>
            <w:tcW w:w="554" w:type="pct"/>
            <w:vAlign w:val="center"/>
          </w:tcPr>
          <w:p w14:paraId="71491C31" w14:textId="77777777" w:rsidR="00AE4A40" w:rsidRPr="009A68AD" w:rsidRDefault="00AE4A40" w:rsidP="00E37324">
            <w:pPr>
              <w:jc w:val="center"/>
              <w:rPr>
                <w:sz w:val="18"/>
                <w:szCs w:val="18"/>
              </w:rPr>
            </w:pPr>
          </w:p>
        </w:tc>
        <w:tc>
          <w:tcPr>
            <w:tcW w:w="924" w:type="pct"/>
            <w:vAlign w:val="center"/>
          </w:tcPr>
          <w:p w14:paraId="1CCB8A73" w14:textId="77777777" w:rsidR="00AE4A40" w:rsidRPr="009A68AD" w:rsidRDefault="00AE4A40" w:rsidP="00E37324">
            <w:pPr>
              <w:jc w:val="center"/>
              <w:rPr>
                <w:rFonts w:cs="Calibri"/>
                <w:color w:val="000000"/>
                <w:sz w:val="18"/>
                <w:szCs w:val="18"/>
              </w:rPr>
            </w:pPr>
          </w:p>
        </w:tc>
        <w:tc>
          <w:tcPr>
            <w:tcW w:w="921" w:type="pct"/>
            <w:vAlign w:val="center"/>
          </w:tcPr>
          <w:p w14:paraId="478B20FD" w14:textId="77777777" w:rsidR="00AE4A40" w:rsidRPr="009A68AD" w:rsidRDefault="00AE4A40" w:rsidP="00E37324">
            <w:pPr>
              <w:jc w:val="center"/>
              <w:rPr>
                <w:rFonts w:cs="Calibri"/>
                <w:color w:val="000000"/>
                <w:sz w:val="18"/>
                <w:szCs w:val="18"/>
              </w:rPr>
            </w:pPr>
          </w:p>
        </w:tc>
      </w:tr>
      <w:tr w:rsidR="00AE4A40" w:rsidRPr="009A68AD" w14:paraId="3F078097" w14:textId="77777777" w:rsidTr="00E37324">
        <w:trPr>
          <w:trHeight w:val="284"/>
          <w:jc w:val="center"/>
        </w:trPr>
        <w:tc>
          <w:tcPr>
            <w:tcW w:w="1691" w:type="pct"/>
            <w:vAlign w:val="center"/>
          </w:tcPr>
          <w:p w14:paraId="4803F2F3" w14:textId="77777777" w:rsidR="00AE4A40" w:rsidRPr="007D6D34" w:rsidRDefault="00AE4A40" w:rsidP="00E37324">
            <w:pPr>
              <w:rPr>
                <w:sz w:val="18"/>
                <w:szCs w:val="18"/>
              </w:rPr>
            </w:pPr>
          </w:p>
        </w:tc>
        <w:tc>
          <w:tcPr>
            <w:tcW w:w="910" w:type="pct"/>
            <w:vAlign w:val="center"/>
          </w:tcPr>
          <w:p w14:paraId="5A8C2473" w14:textId="77777777" w:rsidR="00AE4A40" w:rsidRPr="009A68AD" w:rsidRDefault="00AE4A40" w:rsidP="00E37324">
            <w:pPr>
              <w:jc w:val="center"/>
              <w:rPr>
                <w:sz w:val="18"/>
                <w:szCs w:val="18"/>
              </w:rPr>
            </w:pPr>
          </w:p>
        </w:tc>
        <w:tc>
          <w:tcPr>
            <w:tcW w:w="554" w:type="pct"/>
            <w:vAlign w:val="center"/>
          </w:tcPr>
          <w:p w14:paraId="4D5F3741" w14:textId="77777777" w:rsidR="00AE4A40" w:rsidRPr="009A68AD" w:rsidRDefault="00AE4A40" w:rsidP="00E37324">
            <w:pPr>
              <w:jc w:val="center"/>
              <w:rPr>
                <w:sz w:val="18"/>
                <w:szCs w:val="18"/>
              </w:rPr>
            </w:pPr>
          </w:p>
        </w:tc>
        <w:tc>
          <w:tcPr>
            <w:tcW w:w="924" w:type="pct"/>
            <w:vAlign w:val="center"/>
          </w:tcPr>
          <w:p w14:paraId="58D78C88" w14:textId="77777777" w:rsidR="00AE4A40" w:rsidRPr="009A68AD" w:rsidRDefault="00AE4A40" w:rsidP="00E37324">
            <w:pPr>
              <w:jc w:val="center"/>
              <w:rPr>
                <w:rFonts w:cs="Calibri"/>
                <w:color w:val="000000"/>
                <w:sz w:val="18"/>
                <w:szCs w:val="18"/>
              </w:rPr>
            </w:pPr>
          </w:p>
        </w:tc>
        <w:tc>
          <w:tcPr>
            <w:tcW w:w="921" w:type="pct"/>
            <w:vAlign w:val="center"/>
          </w:tcPr>
          <w:p w14:paraId="60372807" w14:textId="77777777" w:rsidR="00AE4A40" w:rsidRPr="009A68AD" w:rsidRDefault="00AE4A40" w:rsidP="00E37324">
            <w:pPr>
              <w:jc w:val="center"/>
              <w:rPr>
                <w:rFonts w:cs="Calibri"/>
                <w:color w:val="000000"/>
                <w:sz w:val="18"/>
                <w:szCs w:val="18"/>
              </w:rPr>
            </w:pPr>
          </w:p>
        </w:tc>
      </w:tr>
      <w:tr w:rsidR="00AE4A40" w:rsidRPr="009A68AD" w14:paraId="22D8D55A" w14:textId="77777777" w:rsidTr="00E37324">
        <w:trPr>
          <w:trHeight w:val="284"/>
          <w:jc w:val="center"/>
        </w:trPr>
        <w:tc>
          <w:tcPr>
            <w:tcW w:w="1691" w:type="pct"/>
            <w:vAlign w:val="center"/>
          </w:tcPr>
          <w:p w14:paraId="1DDCF7DA" w14:textId="77777777" w:rsidR="00AE4A40" w:rsidRPr="007D6D34" w:rsidRDefault="00AE4A40" w:rsidP="00E37324">
            <w:pPr>
              <w:rPr>
                <w:sz w:val="18"/>
                <w:szCs w:val="18"/>
              </w:rPr>
            </w:pPr>
          </w:p>
        </w:tc>
        <w:tc>
          <w:tcPr>
            <w:tcW w:w="910" w:type="pct"/>
            <w:vAlign w:val="center"/>
          </w:tcPr>
          <w:p w14:paraId="411D1540" w14:textId="77777777" w:rsidR="00AE4A40" w:rsidRPr="009A68AD" w:rsidRDefault="00AE4A40" w:rsidP="00E37324">
            <w:pPr>
              <w:jc w:val="center"/>
              <w:rPr>
                <w:sz w:val="18"/>
                <w:szCs w:val="18"/>
              </w:rPr>
            </w:pPr>
          </w:p>
        </w:tc>
        <w:tc>
          <w:tcPr>
            <w:tcW w:w="554" w:type="pct"/>
            <w:vAlign w:val="center"/>
          </w:tcPr>
          <w:p w14:paraId="13C514CA" w14:textId="77777777" w:rsidR="00AE4A40" w:rsidRPr="009A68AD" w:rsidRDefault="00AE4A40" w:rsidP="00E37324">
            <w:pPr>
              <w:jc w:val="center"/>
              <w:rPr>
                <w:sz w:val="18"/>
                <w:szCs w:val="18"/>
              </w:rPr>
            </w:pPr>
          </w:p>
        </w:tc>
        <w:tc>
          <w:tcPr>
            <w:tcW w:w="924" w:type="pct"/>
            <w:vAlign w:val="center"/>
          </w:tcPr>
          <w:p w14:paraId="0ABB4960" w14:textId="77777777" w:rsidR="00AE4A40" w:rsidRPr="009A68AD" w:rsidRDefault="00AE4A40" w:rsidP="00E37324">
            <w:pPr>
              <w:jc w:val="center"/>
              <w:rPr>
                <w:rFonts w:cs="Calibri"/>
                <w:color w:val="000000"/>
                <w:sz w:val="18"/>
                <w:szCs w:val="18"/>
              </w:rPr>
            </w:pPr>
          </w:p>
        </w:tc>
        <w:tc>
          <w:tcPr>
            <w:tcW w:w="921" w:type="pct"/>
            <w:vAlign w:val="center"/>
          </w:tcPr>
          <w:p w14:paraId="4DFA9FFF" w14:textId="77777777" w:rsidR="00AE4A40" w:rsidRPr="009A68AD" w:rsidRDefault="00AE4A40" w:rsidP="00E37324">
            <w:pPr>
              <w:jc w:val="center"/>
              <w:rPr>
                <w:rFonts w:cs="Calibri"/>
                <w:color w:val="000000"/>
                <w:sz w:val="18"/>
                <w:szCs w:val="18"/>
              </w:rPr>
            </w:pPr>
          </w:p>
        </w:tc>
      </w:tr>
      <w:tr w:rsidR="00AE4A40" w:rsidRPr="009A68AD" w14:paraId="60D4336D" w14:textId="77777777" w:rsidTr="00E37324">
        <w:trPr>
          <w:trHeight w:val="284"/>
          <w:jc w:val="center"/>
        </w:trPr>
        <w:tc>
          <w:tcPr>
            <w:tcW w:w="1691" w:type="pct"/>
            <w:vAlign w:val="center"/>
          </w:tcPr>
          <w:p w14:paraId="737D9DC2" w14:textId="77777777" w:rsidR="00AE4A40" w:rsidRPr="007D6D34" w:rsidRDefault="00AE4A40" w:rsidP="00E37324">
            <w:pPr>
              <w:rPr>
                <w:sz w:val="18"/>
                <w:szCs w:val="18"/>
              </w:rPr>
            </w:pPr>
          </w:p>
        </w:tc>
        <w:tc>
          <w:tcPr>
            <w:tcW w:w="910" w:type="pct"/>
            <w:vAlign w:val="center"/>
          </w:tcPr>
          <w:p w14:paraId="351A00EE" w14:textId="77777777" w:rsidR="00AE4A40" w:rsidRPr="009A68AD" w:rsidRDefault="00AE4A40" w:rsidP="00E37324">
            <w:pPr>
              <w:jc w:val="center"/>
              <w:rPr>
                <w:sz w:val="18"/>
                <w:szCs w:val="18"/>
              </w:rPr>
            </w:pPr>
          </w:p>
        </w:tc>
        <w:tc>
          <w:tcPr>
            <w:tcW w:w="554" w:type="pct"/>
            <w:vAlign w:val="center"/>
          </w:tcPr>
          <w:p w14:paraId="41A28234" w14:textId="77777777" w:rsidR="00AE4A40" w:rsidRPr="009A68AD" w:rsidRDefault="00AE4A40" w:rsidP="00E37324">
            <w:pPr>
              <w:jc w:val="center"/>
              <w:rPr>
                <w:sz w:val="18"/>
                <w:szCs w:val="18"/>
              </w:rPr>
            </w:pPr>
          </w:p>
        </w:tc>
        <w:tc>
          <w:tcPr>
            <w:tcW w:w="924" w:type="pct"/>
            <w:vAlign w:val="center"/>
          </w:tcPr>
          <w:p w14:paraId="1269D345" w14:textId="77777777" w:rsidR="00AE4A40" w:rsidRPr="009A68AD" w:rsidRDefault="00AE4A40" w:rsidP="00E37324">
            <w:pPr>
              <w:jc w:val="center"/>
              <w:rPr>
                <w:rFonts w:cs="Calibri"/>
                <w:color w:val="000000"/>
                <w:sz w:val="18"/>
                <w:szCs w:val="18"/>
              </w:rPr>
            </w:pPr>
          </w:p>
        </w:tc>
        <w:tc>
          <w:tcPr>
            <w:tcW w:w="921" w:type="pct"/>
            <w:vAlign w:val="center"/>
          </w:tcPr>
          <w:p w14:paraId="00DAB165" w14:textId="77777777" w:rsidR="00AE4A40" w:rsidRPr="009A68AD" w:rsidRDefault="00AE4A40" w:rsidP="00E37324">
            <w:pPr>
              <w:jc w:val="center"/>
              <w:rPr>
                <w:rFonts w:cs="Calibri"/>
                <w:color w:val="000000"/>
                <w:sz w:val="18"/>
                <w:szCs w:val="18"/>
              </w:rPr>
            </w:pPr>
          </w:p>
        </w:tc>
      </w:tr>
      <w:tr w:rsidR="00AE4A40" w:rsidRPr="009A68AD" w14:paraId="512C006B" w14:textId="77777777" w:rsidTr="00E37324">
        <w:trPr>
          <w:trHeight w:val="284"/>
          <w:jc w:val="center"/>
        </w:trPr>
        <w:tc>
          <w:tcPr>
            <w:tcW w:w="1691" w:type="pct"/>
            <w:vAlign w:val="center"/>
          </w:tcPr>
          <w:p w14:paraId="47C5BE3B" w14:textId="77777777" w:rsidR="00AE4A40" w:rsidRPr="007D6D34" w:rsidRDefault="00AE4A40" w:rsidP="00E37324">
            <w:pPr>
              <w:rPr>
                <w:sz w:val="18"/>
                <w:szCs w:val="18"/>
              </w:rPr>
            </w:pPr>
          </w:p>
        </w:tc>
        <w:tc>
          <w:tcPr>
            <w:tcW w:w="910" w:type="pct"/>
            <w:vAlign w:val="center"/>
          </w:tcPr>
          <w:p w14:paraId="081FB661" w14:textId="77777777" w:rsidR="00AE4A40" w:rsidRPr="009A68AD" w:rsidRDefault="00AE4A40" w:rsidP="00E37324">
            <w:pPr>
              <w:jc w:val="center"/>
              <w:rPr>
                <w:sz w:val="18"/>
                <w:szCs w:val="18"/>
              </w:rPr>
            </w:pPr>
          </w:p>
        </w:tc>
        <w:tc>
          <w:tcPr>
            <w:tcW w:w="554" w:type="pct"/>
            <w:vAlign w:val="center"/>
          </w:tcPr>
          <w:p w14:paraId="43A44BA7" w14:textId="77777777" w:rsidR="00AE4A40" w:rsidRPr="009A68AD" w:rsidRDefault="00AE4A40" w:rsidP="00E37324">
            <w:pPr>
              <w:jc w:val="center"/>
              <w:rPr>
                <w:sz w:val="18"/>
                <w:szCs w:val="18"/>
              </w:rPr>
            </w:pPr>
          </w:p>
        </w:tc>
        <w:tc>
          <w:tcPr>
            <w:tcW w:w="924" w:type="pct"/>
            <w:vAlign w:val="center"/>
          </w:tcPr>
          <w:p w14:paraId="10F72A26" w14:textId="77777777" w:rsidR="00AE4A40" w:rsidRPr="009A68AD" w:rsidRDefault="00AE4A40" w:rsidP="00E37324">
            <w:pPr>
              <w:jc w:val="center"/>
              <w:rPr>
                <w:rFonts w:cs="Calibri"/>
                <w:color w:val="000000"/>
                <w:sz w:val="18"/>
                <w:szCs w:val="18"/>
              </w:rPr>
            </w:pPr>
          </w:p>
        </w:tc>
        <w:tc>
          <w:tcPr>
            <w:tcW w:w="921" w:type="pct"/>
            <w:vAlign w:val="center"/>
          </w:tcPr>
          <w:p w14:paraId="7518BD88" w14:textId="77777777" w:rsidR="00AE4A40" w:rsidRPr="009A68AD" w:rsidRDefault="00AE4A40" w:rsidP="00E37324">
            <w:pPr>
              <w:jc w:val="center"/>
              <w:rPr>
                <w:rFonts w:cs="Calibri"/>
                <w:color w:val="000000"/>
                <w:sz w:val="18"/>
                <w:szCs w:val="18"/>
              </w:rPr>
            </w:pPr>
          </w:p>
        </w:tc>
      </w:tr>
      <w:tr w:rsidR="00AE4A40" w:rsidRPr="009A68AD" w14:paraId="08716946" w14:textId="77777777" w:rsidTr="00E37324">
        <w:trPr>
          <w:trHeight w:val="284"/>
          <w:jc w:val="center"/>
        </w:trPr>
        <w:tc>
          <w:tcPr>
            <w:tcW w:w="1691" w:type="pct"/>
            <w:tcBorders>
              <w:bottom w:val="single" w:sz="4" w:space="0" w:color="auto"/>
            </w:tcBorders>
            <w:vAlign w:val="center"/>
          </w:tcPr>
          <w:p w14:paraId="2018E602" w14:textId="77777777" w:rsidR="00AE4A40" w:rsidRDefault="00AE4A40" w:rsidP="00E37324">
            <w:pPr>
              <w:rPr>
                <w:sz w:val="18"/>
                <w:szCs w:val="18"/>
              </w:rPr>
            </w:pPr>
          </w:p>
        </w:tc>
        <w:tc>
          <w:tcPr>
            <w:tcW w:w="910" w:type="pct"/>
            <w:tcBorders>
              <w:bottom w:val="single" w:sz="4" w:space="0" w:color="auto"/>
            </w:tcBorders>
            <w:vAlign w:val="center"/>
          </w:tcPr>
          <w:p w14:paraId="763CAC19" w14:textId="77777777" w:rsidR="00AE4A40" w:rsidRPr="009A68AD" w:rsidRDefault="00AE4A40" w:rsidP="00E37324">
            <w:pPr>
              <w:jc w:val="center"/>
              <w:rPr>
                <w:sz w:val="18"/>
                <w:szCs w:val="18"/>
              </w:rPr>
            </w:pPr>
          </w:p>
        </w:tc>
        <w:tc>
          <w:tcPr>
            <w:tcW w:w="554" w:type="pct"/>
            <w:tcBorders>
              <w:bottom w:val="single" w:sz="4" w:space="0" w:color="auto"/>
            </w:tcBorders>
            <w:vAlign w:val="center"/>
          </w:tcPr>
          <w:p w14:paraId="10A31EF7" w14:textId="77777777" w:rsidR="00AE4A40" w:rsidRPr="009A68AD" w:rsidRDefault="00AE4A40" w:rsidP="00E37324">
            <w:pPr>
              <w:jc w:val="center"/>
              <w:rPr>
                <w:sz w:val="18"/>
                <w:szCs w:val="18"/>
              </w:rPr>
            </w:pPr>
          </w:p>
        </w:tc>
        <w:tc>
          <w:tcPr>
            <w:tcW w:w="924" w:type="pct"/>
            <w:tcBorders>
              <w:bottom w:val="single" w:sz="4" w:space="0" w:color="auto"/>
            </w:tcBorders>
            <w:vAlign w:val="center"/>
          </w:tcPr>
          <w:p w14:paraId="5CE7A226" w14:textId="77777777" w:rsidR="00AE4A40" w:rsidRPr="009A68AD" w:rsidRDefault="00AE4A40" w:rsidP="00E37324">
            <w:pPr>
              <w:jc w:val="center"/>
              <w:rPr>
                <w:rFonts w:cs="Calibri"/>
                <w:color w:val="000000"/>
                <w:sz w:val="18"/>
                <w:szCs w:val="18"/>
              </w:rPr>
            </w:pPr>
          </w:p>
        </w:tc>
        <w:tc>
          <w:tcPr>
            <w:tcW w:w="921" w:type="pct"/>
            <w:vAlign w:val="center"/>
          </w:tcPr>
          <w:p w14:paraId="3D448364" w14:textId="77777777" w:rsidR="00AE4A40" w:rsidRPr="009A68AD" w:rsidRDefault="00AE4A40" w:rsidP="00E37324">
            <w:pPr>
              <w:jc w:val="center"/>
              <w:rPr>
                <w:rFonts w:cs="Calibri"/>
                <w:color w:val="000000"/>
                <w:sz w:val="18"/>
                <w:szCs w:val="18"/>
              </w:rPr>
            </w:pPr>
          </w:p>
        </w:tc>
      </w:tr>
      <w:tr w:rsidR="00AE4A40" w:rsidRPr="009A68AD" w14:paraId="61305596" w14:textId="77777777" w:rsidTr="00E37324">
        <w:trPr>
          <w:trHeight w:val="284"/>
          <w:jc w:val="center"/>
        </w:trPr>
        <w:tc>
          <w:tcPr>
            <w:tcW w:w="1691" w:type="pct"/>
            <w:tcBorders>
              <w:bottom w:val="single" w:sz="4" w:space="0" w:color="auto"/>
            </w:tcBorders>
            <w:vAlign w:val="center"/>
          </w:tcPr>
          <w:p w14:paraId="01E06306" w14:textId="77777777" w:rsidR="00AE4A40" w:rsidRDefault="00AE4A40" w:rsidP="00E37324">
            <w:pPr>
              <w:rPr>
                <w:sz w:val="18"/>
                <w:szCs w:val="18"/>
              </w:rPr>
            </w:pPr>
          </w:p>
        </w:tc>
        <w:tc>
          <w:tcPr>
            <w:tcW w:w="910" w:type="pct"/>
            <w:tcBorders>
              <w:bottom w:val="single" w:sz="4" w:space="0" w:color="auto"/>
            </w:tcBorders>
            <w:vAlign w:val="center"/>
          </w:tcPr>
          <w:p w14:paraId="18438053" w14:textId="77777777" w:rsidR="00AE4A40" w:rsidRPr="009A68AD" w:rsidRDefault="00AE4A40" w:rsidP="00E37324">
            <w:pPr>
              <w:jc w:val="center"/>
              <w:rPr>
                <w:sz w:val="18"/>
                <w:szCs w:val="18"/>
              </w:rPr>
            </w:pPr>
          </w:p>
        </w:tc>
        <w:tc>
          <w:tcPr>
            <w:tcW w:w="554" w:type="pct"/>
            <w:tcBorders>
              <w:bottom w:val="single" w:sz="4" w:space="0" w:color="auto"/>
            </w:tcBorders>
            <w:vAlign w:val="center"/>
          </w:tcPr>
          <w:p w14:paraId="709EAAE5" w14:textId="77777777" w:rsidR="00AE4A40" w:rsidRPr="009A68AD" w:rsidRDefault="00AE4A40" w:rsidP="00E37324">
            <w:pPr>
              <w:jc w:val="center"/>
              <w:rPr>
                <w:sz w:val="18"/>
                <w:szCs w:val="18"/>
              </w:rPr>
            </w:pPr>
          </w:p>
        </w:tc>
        <w:tc>
          <w:tcPr>
            <w:tcW w:w="924" w:type="pct"/>
            <w:tcBorders>
              <w:bottom w:val="single" w:sz="4" w:space="0" w:color="auto"/>
            </w:tcBorders>
            <w:vAlign w:val="center"/>
          </w:tcPr>
          <w:p w14:paraId="120F139F" w14:textId="77777777" w:rsidR="00AE4A40" w:rsidRPr="009A68AD" w:rsidRDefault="00AE4A40" w:rsidP="00E37324">
            <w:pPr>
              <w:jc w:val="center"/>
              <w:rPr>
                <w:rFonts w:cs="Calibri"/>
                <w:color w:val="000000"/>
                <w:sz w:val="18"/>
                <w:szCs w:val="18"/>
              </w:rPr>
            </w:pPr>
          </w:p>
        </w:tc>
        <w:tc>
          <w:tcPr>
            <w:tcW w:w="921" w:type="pct"/>
            <w:vAlign w:val="center"/>
          </w:tcPr>
          <w:p w14:paraId="67707B1F" w14:textId="77777777" w:rsidR="00AE4A40" w:rsidRPr="009A68AD" w:rsidRDefault="00AE4A40" w:rsidP="00E37324">
            <w:pPr>
              <w:jc w:val="center"/>
              <w:rPr>
                <w:rFonts w:cs="Calibri"/>
                <w:color w:val="000000"/>
                <w:sz w:val="18"/>
                <w:szCs w:val="18"/>
              </w:rPr>
            </w:pPr>
          </w:p>
        </w:tc>
      </w:tr>
      <w:tr w:rsidR="00AE4A40" w:rsidRPr="009A68AD" w14:paraId="5A363A2F" w14:textId="77777777" w:rsidTr="00E37324">
        <w:trPr>
          <w:trHeight w:val="284"/>
          <w:jc w:val="center"/>
        </w:trPr>
        <w:tc>
          <w:tcPr>
            <w:tcW w:w="1691" w:type="pct"/>
            <w:tcBorders>
              <w:bottom w:val="single" w:sz="4" w:space="0" w:color="auto"/>
            </w:tcBorders>
            <w:vAlign w:val="center"/>
          </w:tcPr>
          <w:p w14:paraId="165048F7" w14:textId="77777777" w:rsidR="00AE4A40" w:rsidRDefault="00AE4A40" w:rsidP="00E37324">
            <w:pPr>
              <w:rPr>
                <w:sz w:val="18"/>
                <w:szCs w:val="18"/>
              </w:rPr>
            </w:pPr>
          </w:p>
        </w:tc>
        <w:tc>
          <w:tcPr>
            <w:tcW w:w="910" w:type="pct"/>
            <w:tcBorders>
              <w:bottom w:val="single" w:sz="4" w:space="0" w:color="auto"/>
            </w:tcBorders>
            <w:vAlign w:val="center"/>
          </w:tcPr>
          <w:p w14:paraId="210BEDAB" w14:textId="77777777" w:rsidR="00AE4A40" w:rsidRPr="009A68AD" w:rsidRDefault="00AE4A40" w:rsidP="00E37324">
            <w:pPr>
              <w:jc w:val="center"/>
              <w:rPr>
                <w:sz w:val="18"/>
                <w:szCs w:val="18"/>
              </w:rPr>
            </w:pPr>
          </w:p>
        </w:tc>
        <w:tc>
          <w:tcPr>
            <w:tcW w:w="554" w:type="pct"/>
            <w:tcBorders>
              <w:bottom w:val="single" w:sz="4" w:space="0" w:color="auto"/>
            </w:tcBorders>
            <w:vAlign w:val="center"/>
          </w:tcPr>
          <w:p w14:paraId="61A98CF7" w14:textId="77777777" w:rsidR="00AE4A40" w:rsidRPr="009A68AD" w:rsidRDefault="00AE4A40" w:rsidP="00E37324">
            <w:pPr>
              <w:jc w:val="center"/>
              <w:rPr>
                <w:sz w:val="18"/>
                <w:szCs w:val="18"/>
              </w:rPr>
            </w:pPr>
          </w:p>
        </w:tc>
        <w:tc>
          <w:tcPr>
            <w:tcW w:w="924" w:type="pct"/>
            <w:tcBorders>
              <w:bottom w:val="single" w:sz="4" w:space="0" w:color="auto"/>
            </w:tcBorders>
            <w:vAlign w:val="center"/>
          </w:tcPr>
          <w:p w14:paraId="4091C363" w14:textId="77777777" w:rsidR="00AE4A40" w:rsidRPr="009A68AD" w:rsidRDefault="00AE4A40" w:rsidP="00E37324">
            <w:pPr>
              <w:jc w:val="center"/>
              <w:rPr>
                <w:rFonts w:cs="Calibri"/>
                <w:color w:val="000000"/>
                <w:sz w:val="18"/>
                <w:szCs w:val="18"/>
              </w:rPr>
            </w:pPr>
          </w:p>
        </w:tc>
        <w:tc>
          <w:tcPr>
            <w:tcW w:w="921" w:type="pct"/>
            <w:vAlign w:val="center"/>
          </w:tcPr>
          <w:p w14:paraId="330176C5" w14:textId="77777777" w:rsidR="00AE4A40" w:rsidRPr="009A68AD" w:rsidRDefault="00AE4A40" w:rsidP="00E37324">
            <w:pPr>
              <w:jc w:val="center"/>
              <w:rPr>
                <w:rFonts w:cs="Calibri"/>
                <w:color w:val="000000"/>
                <w:sz w:val="18"/>
                <w:szCs w:val="18"/>
              </w:rPr>
            </w:pPr>
          </w:p>
        </w:tc>
      </w:tr>
      <w:tr w:rsidR="00AE4A40" w:rsidRPr="009A68AD" w14:paraId="2E27E12B" w14:textId="77777777" w:rsidTr="00E37324">
        <w:trPr>
          <w:trHeight w:val="284"/>
          <w:jc w:val="center"/>
        </w:trPr>
        <w:tc>
          <w:tcPr>
            <w:tcW w:w="1691" w:type="pct"/>
            <w:tcBorders>
              <w:bottom w:val="single" w:sz="4" w:space="0" w:color="auto"/>
            </w:tcBorders>
            <w:vAlign w:val="center"/>
          </w:tcPr>
          <w:p w14:paraId="6D62F603" w14:textId="77777777" w:rsidR="00AE4A40" w:rsidRDefault="00AE4A40" w:rsidP="00E37324">
            <w:pPr>
              <w:rPr>
                <w:sz w:val="18"/>
                <w:szCs w:val="18"/>
              </w:rPr>
            </w:pPr>
          </w:p>
        </w:tc>
        <w:tc>
          <w:tcPr>
            <w:tcW w:w="910" w:type="pct"/>
            <w:tcBorders>
              <w:bottom w:val="single" w:sz="4" w:space="0" w:color="auto"/>
            </w:tcBorders>
            <w:vAlign w:val="center"/>
          </w:tcPr>
          <w:p w14:paraId="0884C23C" w14:textId="77777777" w:rsidR="00AE4A40" w:rsidRPr="009A68AD" w:rsidRDefault="00AE4A40" w:rsidP="00E37324">
            <w:pPr>
              <w:jc w:val="center"/>
              <w:rPr>
                <w:sz w:val="18"/>
                <w:szCs w:val="18"/>
              </w:rPr>
            </w:pPr>
          </w:p>
        </w:tc>
        <w:tc>
          <w:tcPr>
            <w:tcW w:w="554" w:type="pct"/>
            <w:tcBorders>
              <w:bottom w:val="single" w:sz="4" w:space="0" w:color="auto"/>
            </w:tcBorders>
            <w:vAlign w:val="center"/>
          </w:tcPr>
          <w:p w14:paraId="681C360F" w14:textId="77777777" w:rsidR="00AE4A40" w:rsidRPr="009A68AD" w:rsidRDefault="00AE4A40" w:rsidP="00E37324">
            <w:pPr>
              <w:jc w:val="center"/>
              <w:rPr>
                <w:sz w:val="18"/>
                <w:szCs w:val="18"/>
              </w:rPr>
            </w:pPr>
          </w:p>
        </w:tc>
        <w:tc>
          <w:tcPr>
            <w:tcW w:w="924" w:type="pct"/>
            <w:tcBorders>
              <w:bottom w:val="single" w:sz="4" w:space="0" w:color="auto"/>
            </w:tcBorders>
            <w:vAlign w:val="center"/>
          </w:tcPr>
          <w:p w14:paraId="1D52DB7B" w14:textId="77777777" w:rsidR="00AE4A40" w:rsidRPr="009A68AD" w:rsidRDefault="00AE4A40" w:rsidP="00E37324">
            <w:pPr>
              <w:jc w:val="center"/>
              <w:rPr>
                <w:rFonts w:cs="Calibri"/>
                <w:color w:val="000000"/>
                <w:sz w:val="18"/>
                <w:szCs w:val="18"/>
              </w:rPr>
            </w:pPr>
          </w:p>
        </w:tc>
        <w:tc>
          <w:tcPr>
            <w:tcW w:w="921" w:type="pct"/>
            <w:vAlign w:val="center"/>
          </w:tcPr>
          <w:p w14:paraId="0EBAC518" w14:textId="77777777" w:rsidR="00AE4A40" w:rsidRPr="009A68AD" w:rsidRDefault="00AE4A40" w:rsidP="00E37324">
            <w:pPr>
              <w:jc w:val="center"/>
              <w:rPr>
                <w:rFonts w:cs="Calibri"/>
                <w:color w:val="000000"/>
                <w:sz w:val="18"/>
                <w:szCs w:val="18"/>
              </w:rPr>
            </w:pPr>
          </w:p>
        </w:tc>
      </w:tr>
      <w:tr w:rsidR="00AE4A40" w:rsidRPr="009A68AD" w14:paraId="38C63853" w14:textId="77777777" w:rsidTr="00E37324">
        <w:trPr>
          <w:trHeight w:val="284"/>
          <w:jc w:val="center"/>
        </w:trPr>
        <w:tc>
          <w:tcPr>
            <w:tcW w:w="4079" w:type="pct"/>
            <w:gridSpan w:val="4"/>
            <w:tcBorders>
              <w:left w:val="nil"/>
              <w:bottom w:val="nil"/>
            </w:tcBorders>
            <w:vAlign w:val="center"/>
          </w:tcPr>
          <w:p w14:paraId="4AF5F1FB" w14:textId="77777777" w:rsidR="00AE4A40" w:rsidRPr="00CD07C9" w:rsidRDefault="00AE4A40" w:rsidP="00E37324">
            <w:pPr>
              <w:jc w:val="right"/>
              <w:rPr>
                <w:rFonts w:cs="Calibri"/>
                <w:b/>
                <w:bCs/>
                <w:color w:val="000000"/>
                <w:sz w:val="18"/>
                <w:szCs w:val="18"/>
              </w:rPr>
            </w:pPr>
            <w:r w:rsidRPr="00CD07C9">
              <w:rPr>
                <w:b/>
                <w:bCs/>
                <w:sz w:val="18"/>
                <w:szCs w:val="18"/>
              </w:rPr>
              <w:t>SUMA TOTAL</w:t>
            </w:r>
            <w:r>
              <w:rPr>
                <w:b/>
                <w:bCs/>
                <w:sz w:val="18"/>
                <w:szCs w:val="18"/>
              </w:rPr>
              <w:t xml:space="preserve"> PRECIOS OFERTADOS</w:t>
            </w:r>
          </w:p>
        </w:tc>
        <w:tc>
          <w:tcPr>
            <w:tcW w:w="921" w:type="pct"/>
            <w:vAlign w:val="center"/>
          </w:tcPr>
          <w:p w14:paraId="58510F56" w14:textId="77777777" w:rsidR="00AE4A40" w:rsidRPr="00CD07C9" w:rsidRDefault="00AE4A40" w:rsidP="00E37324">
            <w:pPr>
              <w:jc w:val="center"/>
              <w:rPr>
                <w:rFonts w:cs="Calibri"/>
                <w:b/>
                <w:bCs/>
                <w:color w:val="000000"/>
                <w:sz w:val="18"/>
                <w:szCs w:val="18"/>
              </w:rPr>
            </w:pPr>
          </w:p>
        </w:tc>
      </w:tr>
      <w:tr w:rsidR="00AE4A40" w:rsidRPr="009A68AD" w14:paraId="4FB60A50" w14:textId="77777777" w:rsidTr="00E37324">
        <w:trPr>
          <w:trHeight w:val="284"/>
          <w:jc w:val="center"/>
        </w:trPr>
        <w:tc>
          <w:tcPr>
            <w:tcW w:w="4079" w:type="pct"/>
            <w:gridSpan w:val="4"/>
            <w:tcBorders>
              <w:top w:val="nil"/>
              <w:left w:val="nil"/>
              <w:bottom w:val="nil"/>
            </w:tcBorders>
            <w:vAlign w:val="center"/>
          </w:tcPr>
          <w:p w14:paraId="276B9914" w14:textId="77777777" w:rsidR="00AE4A40" w:rsidRPr="00CD07C9" w:rsidRDefault="00AE4A40" w:rsidP="00E37324">
            <w:pPr>
              <w:jc w:val="right"/>
              <w:rPr>
                <w:b/>
                <w:bCs/>
                <w:sz w:val="18"/>
                <w:szCs w:val="18"/>
              </w:rPr>
            </w:pPr>
            <w:r w:rsidRPr="00CD07C9">
              <w:rPr>
                <w:b/>
                <w:bCs/>
                <w:sz w:val="18"/>
                <w:szCs w:val="18"/>
              </w:rPr>
              <w:t>SUMA TOTAL</w:t>
            </w:r>
            <w:r>
              <w:rPr>
                <w:b/>
                <w:bCs/>
                <w:sz w:val="18"/>
                <w:szCs w:val="18"/>
              </w:rPr>
              <w:t xml:space="preserve"> MÁXIMA</w:t>
            </w:r>
          </w:p>
        </w:tc>
        <w:tc>
          <w:tcPr>
            <w:tcW w:w="921" w:type="pct"/>
            <w:vAlign w:val="center"/>
          </w:tcPr>
          <w:p w14:paraId="65DC4E55" w14:textId="77777777" w:rsidR="00AE4A40" w:rsidRPr="008D0D48" w:rsidRDefault="00AE4A40" w:rsidP="00E37324">
            <w:pPr>
              <w:jc w:val="center"/>
              <w:rPr>
                <w:rFonts w:cs="Calibri"/>
                <w:b/>
                <w:bCs/>
                <w:color w:val="000000"/>
                <w:sz w:val="18"/>
                <w:szCs w:val="18"/>
              </w:rPr>
            </w:pPr>
            <w:r w:rsidRPr="008D0D48">
              <w:rPr>
                <w:rFonts w:cs="Calibri"/>
                <w:b/>
                <w:bCs/>
                <w:color w:val="000000"/>
                <w:sz w:val="16"/>
                <w:szCs w:val="16"/>
              </w:rPr>
              <w:t>5</w:t>
            </w:r>
            <w:r>
              <w:rPr>
                <w:rFonts w:cs="Calibri"/>
                <w:b/>
                <w:bCs/>
                <w:color w:val="000000"/>
                <w:sz w:val="16"/>
                <w:szCs w:val="16"/>
              </w:rPr>
              <w:t>5</w:t>
            </w:r>
            <w:r w:rsidRPr="008D0D48">
              <w:rPr>
                <w:rFonts w:cs="Calibri"/>
                <w:b/>
                <w:bCs/>
                <w:color w:val="000000"/>
                <w:sz w:val="16"/>
                <w:szCs w:val="16"/>
              </w:rPr>
              <w:t>.</w:t>
            </w:r>
            <w:r>
              <w:rPr>
                <w:rFonts w:cs="Calibri"/>
                <w:b/>
                <w:bCs/>
                <w:color w:val="000000"/>
                <w:sz w:val="16"/>
                <w:szCs w:val="16"/>
              </w:rPr>
              <w:t>2</w:t>
            </w:r>
            <w:r w:rsidRPr="008D0D48">
              <w:rPr>
                <w:rFonts w:cs="Calibri"/>
                <w:b/>
                <w:bCs/>
                <w:color w:val="000000"/>
                <w:sz w:val="16"/>
                <w:szCs w:val="16"/>
              </w:rPr>
              <w:t>00,00 €</w:t>
            </w:r>
          </w:p>
        </w:tc>
      </w:tr>
    </w:tbl>
    <w:p w14:paraId="5344E7AB" w14:textId="66BC2DF5" w:rsidR="00AE4A40" w:rsidRDefault="001D6F81" w:rsidP="001D6F81">
      <w:pPr>
        <w:pStyle w:val="Ttulo2"/>
        <w:numPr>
          <w:ilvl w:val="0"/>
          <w:numId w:val="0"/>
        </w:numPr>
        <w:ind w:left="576" w:hanging="576"/>
      </w:pPr>
      <w:r>
        <w:t xml:space="preserve">2. </w:t>
      </w:r>
      <w:r w:rsidR="00AE4A40">
        <w:t>Margen sobre licencias y SUS de SIEMENS</w:t>
      </w:r>
    </w:p>
    <w:p w14:paraId="15787765" w14:textId="77777777" w:rsidR="00AE4A40" w:rsidRDefault="00AE4A40" w:rsidP="00AE4A40">
      <w:pPr>
        <w:rPr>
          <w:rFonts w:eastAsia="Calibri"/>
        </w:rPr>
      </w:pPr>
    </w:p>
    <w:p w14:paraId="49892339" w14:textId="77777777" w:rsidR="00AE4A40" w:rsidRPr="00E9705F" w:rsidRDefault="00AE4A40" w:rsidP="00AE4A40">
      <w:pPr>
        <w:autoSpaceDE w:val="0"/>
        <w:autoSpaceDN w:val="0"/>
        <w:adjustRightInd w:val="0"/>
        <w:rPr>
          <w:rFonts w:cs="Arial"/>
          <w:lang w:eastAsia="zh-CN"/>
        </w:rPr>
      </w:pPr>
      <w:r w:rsidRPr="00E9705F">
        <w:rPr>
          <w:rFonts w:cs="Arial"/>
          <w:lang w:eastAsia="zh-CN"/>
        </w:rPr>
        <w:t>Se valorará la baja ofertada por el licitador respecto a un margen de referencia máximo del 19 % aplicado sobre las licencias y los servicios de actualización y soporte (SUS) de SIEMENS. Este margen será el que el licitador aplicará sobre las facturas de SIEMENS por su servicio de gestión. TERSA se reserva el derecho de solicitar las facturas de SIEMENS previamente a la certificación del servicio.</w:t>
      </w:r>
    </w:p>
    <w:p w14:paraId="2D193120" w14:textId="77777777" w:rsidR="00AE4A40" w:rsidRDefault="00AE4A40" w:rsidP="00AE4A40">
      <w:pPr>
        <w:rPr>
          <w:u w:val="single"/>
        </w:rPr>
      </w:pPr>
      <w:r>
        <w:rPr>
          <w:u w:val="single"/>
        </w:rPr>
        <w:t xml:space="preserve"> </w:t>
      </w:r>
    </w:p>
    <w:tbl>
      <w:tblPr>
        <w:tblW w:w="5000" w:type="pct"/>
        <w:tblCellMar>
          <w:left w:w="70" w:type="dxa"/>
          <w:right w:w="70" w:type="dxa"/>
        </w:tblCellMar>
        <w:tblLook w:val="04A0" w:firstRow="1" w:lastRow="0" w:firstColumn="1" w:lastColumn="0" w:noHBand="0" w:noVBand="1"/>
      </w:tblPr>
      <w:tblGrid>
        <w:gridCol w:w="4958"/>
        <w:gridCol w:w="1878"/>
        <w:gridCol w:w="1941"/>
      </w:tblGrid>
      <w:tr w:rsidR="00AE4A40" w:rsidRPr="00AC12AA" w14:paraId="585B6A44" w14:textId="77777777" w:rsidTr="00E37324">
        <w:trPr>
          <w:trHeight w:val="555"/>
        </w:trPr>
        <w:tc>
          <w:tcPr>
            <w:tcW w:w="28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7E7649" w14:textId="77777777" w:rsidR="00AE4A40" w:rsidRPr="00AC12AA" w:rsidRDefault="00AE4A40" w:rsidP="00E37324">
            <w:pPr>
              <w:jc w:val="center"/>
              <w:rPr>
                <w:rFonts w:ascii="Times New Roman" w:hAnsi="Times New Roman"/>
                <w:b/>
                <w:bCs/>
                <w:sz w:val="18"/>
                <w:szCs w:val="18"/>
              </w:rPr>
            </w:pPr>
            <w:r w:rsidRPr="00AC12AA">
              <w:rPr>
                <w:b/>
                <w:bCs/>
                <w:sz w:val="18"/>
                <w:szCs w:val="18"/>
              </w:rPr>
              <w:t>Concepto</w:t>
            </w:r>
          </w:p>
        </w:tc>
        <w:tc>
          <w:tcPr>
            <w:tcW w:w="10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8CAA4F" w14:textId="77777777" w:rsidR="00AE4A40" w:rsidRPr="00AC12AA" w:rsidRDefault="00AE4A40" w:rsidP="00E37324">
            <w:pPr>
              <w:jc w:val="center"/>
              <w:rPr>
                <w:b/>
                <w:bCs/>
                <w:sz w:val="18"/>
                <w:szCs w:val="18"/>
              </w:rPr>
            </w:pPr>
            <w:r>
              <w:rPr>
                <w:b/>
                <w:bCs/>
                <w:sz w:val="18"/>
                <w:szCs w:val="18"/>
              </w:rPr>
              <w:t>Máximo</w:t>
            </w:r>
          </w:p>
        </w:tc>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E5FBB" w14:textId="77777777" w:rsidR="00AE4A40" w:rsidRPr="00AC12AA" w:rsidRDefault="00AE4A40" w:rsidP="00E37324">
            <w:pPr>
              <w:jc w:val="center"/>
              <w:rPr>
                <w:rFonts w:cs="Calibri"/>
                <w:b/>
                <w:bCs/>
                <w:color w:val="000000"/>
                <w:sz w:val="18"/>
                <w:szCs w:val="18"/>
              </w:rPr>
            </w:pPr>
            <w:r>
              <w:rPr>
                <w:b/>
                <w:bCs/>
                <w:sz w:val="18"/>
                <w:szCs w:val="18"/>
              </w:rPr>
              <w:t>Margen ofertado</w:t>
            </w:r>
          </w:p>
        </w:tc>
      </w:tr>
      <w:tr w:rsidR="00AE4A40" w:rsidRPr="00AC12AA" w14:paraId="6A41BD3E" w14:textId="77777777" w:rsidTr="00E37324">
        <w:trPr>
          <w:trHeight w:val="284"/>
        </w:trPr>
        <w:tc>
          <w:tcPr>
            <w:tcW w:w="2824" w:type="pct"/>
            <w:tcBorders>
              <w:top w:val="nil"/>
              <w:left w:val="single" w:sz="4" w:space="0" w:color="auto"/>
              <w:bottom w:val="single" w:sz="4" w:space="0" w:color="auto"/>
              <w:right w:val="single" w:sz="4" w:space="0" w:color="auto"/>
            </w:tcBorders>
            <w:vAlign w:val="center"/>
            <w:hideMark/>
          </w:tcPr>
          <w:p w14:paraId="46088AAB" w14:textId="77777777" w:rsidR="00AE4A40" w:rsidRPr="00CE63C1" w:rsidRDefault="00AE4A40" w:rsidP="00E37324">
            <w:pPr>
              <w:jc w:val="left"/>
              <w:rPr>
                <w:rFonts w:cs="Calibri"/>
                <w:color w:val="000000"/>
                <w:sz w:val="18"/>
                <w:szCs w:val="18"/>
              </w:rPr>
            </w:pPr>
            <w:r>
              <w:rPr>
                <w:rFonts w:cs="Calibri"/>
                <w:color w:val="000000"/>
                <w:sz w:val="18"/>
                <w:szCs w:val="18"/>
              </w:rPr>
              <w:t>Margen ofrecido por el licitador sobre SUS de SIEMEMS</w:t>
            </w:r>
          </w:p>
        </w:tc>
        <w:tc>
          <w:tcPr>
            <w:tcW w:w="1070" w:type="pct"/>
            <w:tcBorders>
              <w:top w:val="single" w:sz="4" w:space="0" w:color="auto"/>
              <w:bottom w:val="single" w:sz="4" w:space="0" w:color="auto"/>
              <w:right w:val="single" w:sz="4" w:space="0" w:color="auto"/>
            </w:tcBorders>
            <w:vAlign w:val="center"/>
          </w:tcPr>
          <w:p w14:paraId="50BCA566" w14:textId="77777777" w:rsidR="00AE4A40" w:rsidRPr="008D0D48" w:rsidRDefault="00AE4A40" w:rsidP="00E37324">
            <w:pPr>
              <w:jc w:val="center"/>
              <w:rPr>
                <w:b/>
                <w:bCs/>
                <w:sz w:val="18"/>
                <w:szCs w:val="18"/>
              </w:rPr>
            </w:pPr>
            <w:r>
              <w:rPr>
                <w:rFonts w:cs="Calibri"/>
                <w:b/>
                <w:bCs/>
                <w:color w:val="000000"/>
                <w:sz w:val="16"/>
                <w:szCs w:val="16"/>
              </w:rPr>
              <w:t>19%</w:t>
            </w:r>
          </w:p>
        </w:tc>
        <w:tc>
          <w:tcPr>
            <w:tcW w:w="1106" w:type="pct"/>
            <w:tcBorders>
              <w:top w:val="single" w:sz="4" w:space="0" w:color="auto"/>
              <w:bottom w:val="single" w:sz="4" w:space="0" w:color="auto"/>
              <w:right w:val="single" w:sz="4" w:space="0" w:color="auto"/>
            </w:tcBorders>
            <w:vAlign w:val="center"/>
          </w:tcPr>
          <w:p w14:paraId="70222DBE" w14:textId="77777777" w:rsidR="00AE4A40" w:rsidRPr="00AC12AA" w:rsidRDefault="00AE4A40" w:rsidP="00E37324">
            <w:pPr>
              <w:jc w:val="center"/>
              <w:rPr>
                <w:rFonts w:cs="Calibri"/>
                <w:color w:val="000000"/>
                <w:sz w:val="18"/>
                <w:szCs w:val="18"/>
              </w:rPr>
            </w:pPr>
          </w:p>
        </w:tc>
      </w:tr>
    </w:tbl>
    <w:p w14:paraId="7705F106" w14:textId="77777777" w:rsidR="00AE4A40" w:rsidRDefault="00AE4A40" w:rsidP="00AE4A40">
      <w:pPr>
        <w:rPr>
          <w:u w:val="single"/>
        </w:rPr>
      </w:pPr>
    </w:p>
    <w:p w14:paraId="39FC7CE6" w14:textId="6EB02DD2" w:rsidR="00AE4A40" w:rsidRDefault="00542691" w:rsidP="00542691">
      <w:pPr>
        <w:pStyle w:val="Ttulo2"/>
        <w:numPr>
          <w:ilvl w:val="0"/>
          <w:numId w:val="0"/>
        </w:numPr>
      </w:pPr>
      <w:r>
        <w:t xml:space="preserve">3. </w:t>
      </w:r>
      <w:r w:rsidR="00AE4A40">
        <w:t>Medidas sobre la responsabilidad en el nuevo entorno digital</w:t>
      </w:r>
    </w:p>
    <w:p w14:paraId="26505800" w14:textId="77777777" w:rsidR="00AE4A40" w:rsidRDefault="00AE4A40" w:rsidP="00AE4A40">
      <w:pPr>
        <w:rPr>
          <w:rFonts w:eastAsia="Calibri"/>
        </w:rPr>
      </w:pPr>
    </w:p>
    <w:p w14:paraId="636EAA0C" w14:textId="2E6877C7" w:rsidR="00AE4A40" w:rsidRPr="00A62E8E" w:rsidRDefault="00AE4A40" w:rsidP="00A62E8E">
      <w:pPr>
        <w:autoSpaceDE w:val="0"/>
        <w:autoSpaceDN w:val="0"/>
        <w:adjustRightInd w:val="0"/>
        <w:rPr>
          <w:rFonts w:eastAsia="Calibri"/>
          <w:bCs/>
        </w:rPr>
      </w:pPr>
      <w:r w:rsidRPr="00E9705F">
        <w:rPr>
          <w:rFonts w:eastAsia="Calibri"/>
          <w:bCs/>
        </w:rPr>
        <w:t xml:space="preserve">Se valorará que el licitador cumpla con los estándares de seguridad y cumplimiento ISO 27001. Su acreditación consistirá en la presentación de la certificación sobre el sistema de gestión de seguridad de la información ISO 27001 o con un certificado de conformidad, por un órgano acreditado, del Esquema Nacional de Seguridad nivel medio o alto. </w:t>
      </w:r>
    </w:p>
    <w:tbl>
      <w:tblPr>
        <w:tblW w:w="3930" w:type="pct"/>
        <w:jc w:val="center"/>
        <w:tblCellMar>
          <w:left w:w="70" w:type="dxa"/>
          <w:right w:w="70" w:type="dxa"/>
        </w:tblCellMar>
        <w:tblLook w:val="04A0" w:firstRow="1" w:lastRow="0" w:firstColumn="1" w:lastColumn="0" w:noHBand="0" w:noVBand="1"/>
      </w:tblPr>
      <w:tblGrid>
        <w:gridCol w:w="4958"/>
        <w:gridCol w:w="1941"/>
      </w:tblGrid>
      <w:tr w:rsidR="00AE4A40" w:rsidRPr="00AC12AA" w14:paraId="0B823024" w14:textId="77777777" w:rsidTr="00E37324">
        <w:trPr>
          <w:trHeight w:val="555"/>
          <w:jc w:val="center"/>
        </w:trPr>
        <w:tc>
          <w:tcPr>
            <w:tcW w:w="35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7E680D" w14:textId="77777777" w:rsidR="00AE4A40" w:rsidRPr="00AC12AA" w:rsidRDefault="00AE4A40" w:rsidP="00E37324">
            <w:pPr>
              <w:jc w:val="center"/>
              <w:rPr>
                <w:rFonts w:ascii="Times New Roman" w:hAnsi="Times New Roman"/>
                <w:b/>
                <w:bCs/>
                <w:sz w:val="18"/>
                <w:szCs w:val="18"/>
              </w:rPr>
            </w:pPr>
            <w:r w:rsidRPr="00AC12AA">
              <w:rPr>
                <w:b/>
                <w:bCs/>
                <w:sz w:val="18"/>
                <w:szCs w:val="18"/>
              </w:rPr>
              <w:t>Concepto</w:t>
            </w:r>
          </w:p>
        </w:tc>
        <w:tc>
          <w:tcPr>
            <w:tcW w:w="1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4734F" w14:textId="77777777" w:rsidR="00AE4A40" w:rsidRDefault="00AE4A40" w:rsidP="00E37324">
            <w:pPr>
              <w:jc w:val="center"/>
              <w:rPr>
                <w:b/>
                <w:bCs/>
                <w:sz w:val="18"/>
                <w:szCs w:val="18"/>
              </w:rPr>
            </w:pPr>
            <w:r>
              <w:rPr>
                <w:b/>
                <w:bCs/>
                <w:sz w:val="18"/>
                <w:szCs w:val="18"/>
              </w:rPr>
              <w:t>Cumplimiento</w:t>
            </w:r>
          </w:p>
          <w:p w14:paraId="376A7E75" w14:textId="4B8ECC19" w:rsidR="00CB36CE" w:rsidRPr="00AC12AA" w:rsidRDefault="00CB36CE" w:rsidP="00E37324">
            <w:pPr>
              <w:jc w:val="center"/>
              <w:rPr>
                <w:rFonts w:cs="Calibri"/>
                <w:b/>
                <w:bCs/>
                <w:color w:val="000000"/>
                <w:sz w:val="18"/>
                <w:szCs w:val="18"/>
              </w:rPr>
            </w:pPr>
            <w:r>
              <w:rPr>
                <w:b/>
                <w:bCs/>
                <w:sz w:val="18"/>
                <w:szCs w:val="18"/>
              </w:rPr>
              <w:t>(SI/NO)</w:t>
            </w:r>
          </w:p>
        </w:tc>
      </w:tr>
      <w:tr w:rsidR="00F31B65" w:rsidRPr="00AC12AA" w14:paraId="76C55A67" w14:textId="77777777" w:rsidTr="00F31B65">
        <w:trPr>
          <w:trHeight w:val="284"/>
          <w:jc w:val="center"/>
        </w:trPr>
        <w:tc>
          <w:tcPr>
            <w:tcW w:w="3593" w:type="pct"/>
            <w:tcBorders>
              <w:top w:val="nil"/>
              <w:left w:val="single" w:sz="4" w:space="0" w:color="auto"/>
              <w:bottom w:val="single" w:sz="4" w:space="0" w:color="auto"/>
              <w:right w:val="single" w:sz="4" w:space="0" w:color="auto"/>
            </w:tcBorders>
            <w:vAlign w:val="center"/>
            <w:hideMark/>
          </w:tcPr>
          <w:p w14:paraId="1C7D7C31" w14:textId="77777777" w:rsidR="00F31B65" w:rsidRPr="00CE63C1" w:rsidRDefault="00F31B65" w:rsidP="00E37324">
            <w:pPr>
              <w:jc w:val="left"/>
              <w:rPr>
                <w:rFonts w:cs="Calibri"/>
                <w:color w:val="000000"/>
                <w:sz w:val="18"/>
                <w:szCs w:val="18"/>
              </w:rPr>
            </w:pPr>
            <w:r>
              <w:rPr>
                <w:rFonts w:cs="Calibri"/>
                <w:color w:val="000000"/>
                <w:sz w:val="18"/>
                <w:szCs w:val="18"/>
              </w:rPr>
              <w:t>Cumple con los estándares de seguridad y cumplimiento según la ISO 270001</w:t>
            </w:r>
          </w:p>
        </w:tc>
        <w:tc>
          <w:tcPr>
            <w:tcW w:w="1407" w:type="pct"/>
            <w:tcBorders>
              <w:top w:val="single" w:sz="4" w:space="0" w:color="auto"/>
              <w:bottom w:val="single" w:sz="4" w:space="0" w:color="auto"/>
              <w:right w:val="single" w:sz="4" w:space="0" w:color="auto"/>
            </w:tcBorders>
            <w:vAlign w:val="center"/>
          </w:tcPr>
          <w:p w14:paraId="15123699" w14:textId="4038B3CC" w:rsidR="00F31B65" w:rsidRPr="00AC12AA" w:rsidRDefault="00F31B65" w:rsidP="00F31B65">
            <w:pPr>
              <w:jc w:val="center"/>
              <w:rPr>
                <w:rFonts w:cs="Calibri"/>
                <w:color w:val="000000"/>
                <w:sz w:val="18"/>
                <w:szCs w:val="18"/>
              </w:rPr>
            </w:pPr>
          </w:p>
        </w:tc>
      </w:tr>
    </w:tbl>
    <w:p w14:paraId="1D642A2D" w14:textId="77777777" w:rsidR="00337B1E" w:rsidRDefault="00337B1E" w:rsidP="00AE4A40">
      <w:pPr>
        <w:rPr>
          <w:u w:val="single"/>
        </w:rPr>
      </w:pPr>
    </w:p>
    <w:p w14:paraId="47D71CD1" w14:textId="4216832C" w:rsidR="00AE4A40" w:rsidRPr="00337B1E" w:rsidRDefault="00337B1E" w:rsidP="00337B1E">
      <w:pPr>
        <w:spacing w:after="160" w:line="259" w:lineRule="auto"/>
        <w:rPr>
          <w:rFonts w:cs="Arial"/>
          <w:spacing w:val="4"/>
          <w:kern w:val="28"/>
          <w:szCs w:val="20"/>
          <w:lang w:eastAsia="zh-CN"/>
        </w:rPr>
      </w:pPr>
      <w:r>
        <w:rPr>
          <w:u w:val="single"/>
        </w:rPr>
        <w:t>*</w:t>
      </w:r>
      <w:r w:rsidRPr="00337B1E">
        <w:rPr>
          <w:rFonts w:eastAsia="Calibri"/>
          <w:bCs/>
          <w:szCs w:val="20"/>
        </w:rPr>
        <w:t xml:space="preserve"> </w:t>
      </w:r>
      <w:r w:rsidRPr="00337B1E">
        <w:rPr>
          <w:rFonts w:eastAsia="Calibri"/>
          <w:bCs/>
          <w:szCs w:val="20"/>
          <w:u w:val="single"/>
        </w:rPr>
        <w:t xml:space="preserve">Su acreditación consistirá en la presentación de la certificación sobre el sistema de gestión de seguridad de la información ISO 27001 o con un certificado de conformidad, por un órgano acreditado, del Esquema Nacional de Seguridad nivel medio o alto. </w:t>
      </w:r>
      <w:r w:rsidRPr="00337B1E">
        <w:rPr>
          <w:rFonts w:cs="Arial"/>
          <w:spacing w:val="4"/>
          <w:kern w:val="28"/>
          <w:szCs w:val="20"/>
          <w:u w:val="single"/>
          <w:lang w:eastAsia="zh-CN"/>
        </w:rPr>
        <w:t>En aquellos casos que no se pueda acreditar con un certificado, justificará documentalmente que dispone de una política de seguridad en la utilización de medios electrónicos que permitan una protección adecuada de la información durante la ejecución del contrato</w:t>
      </w:r>
      <w:r w:rsidRPr="00337B1E">
        <w:rPr>
          <w:rFonts w:cs="Arial"/>
          <w:spacing w:val="4"/>
          <w:kern w:val="28"/>
          <w:szCs w:val="20"/>
          <w:lang w:eastAsia="zh-CN"/>
        </w:rPr>
        <w:t>.</w:t>
      </w:r>
    </w:p>
    <w:p w14:paraId="227968C7" w14:textId="7B80395A" w:rsidR="00AE4A40" w:rsidRDefault="00542691" w:rsidP="00542691">
      <w:pPr>
        <w:pStyle w:val="Ttulo2"/>
        <w:numPr>
          <w:ilvl w:val="0"/>
          <w:numId w:val="0"/>
        </w:numPr>
      </w:pPr>
      <w:r>
        <w:t xml:space="preserve">4. </w:t>
      </w:r>
      <w:r w:rsidR="00AE4A40">
        <w:t>Ampliación plazo de garantía</w:t>
      </w:r>
    </w:p>
    <w:p w14:paraId="49946AB5" w14:textId="77777777" w:rsidR="00542691" w:rsidRDefault="00542691" w:rsidP="00AE4A40">
      <w:pPr>
        <w:autoSpaceDE w:val="0"/>
        <w:autoSpaceDN w:val="0"/>
        <w:adjustRightInd w:val="0"/>
        <w:rPr>
          <w:rFonts w:eastAsia="Calibri"/>
          <w:bCs/>
        </w:rPr>
      </w:pPr>
    </w:p>
    <w:p w14:paraId="14920EF3" w14:textId="607D7F95" w:rsidR="00AE4A40" w:rsidRDefault="00AE4A40" w:rsidP="00AE4A40">
      <w:pPr>
        <w:autoSpaceDE w:val="0"/>
        <w:autoSpaceDN w:val="0"/>
        <w:adjustRightInd w:val="0"/>
        <w:rPr>
          <w:rFonts w:eastAsia="Calibri"/>
          <w:bCs/>
        </w:rPr>
      </w:pPr>
      <w:r>
        <w:rPr>
          <w:rFonts w:eastAsia="Calibri"/>
          <w:bCs/>
        </w:rPr>
        <w:t>Se</w:t>
      </w:r>
      <w:r w:rsidRPr="00723144">
        <w:rPr>
          <w:rFonts w:eastAsia="Calibri"/>
          <w:bCs/>
        </w:rPr>
        <w:t xml:space="preserve"> deberá garantizar, como mínimo, por un plazo de doce (12) meses, los trabajos ejecutados en el marco del contrato</w:t>
      </w:r>
      <w:r>
        <w:rPr>
          <w:rFonts w:eastAsia="Calibri"/>
          <w:bCs/>
        </w:rPr>
        <w:t>,</w:t>
      </w:r>
      <w:r w:rsidRPr="00723144">
        <w:rPr>
          <w:rFonts w:eastAsia="Calibri"/>
          <w:bCs/>
        </w:rPr>
        <w:t xml:space="preserve"> </w:t>
      </w:r>
      <w:r>
        <w:rPr>
          <w:rFonts w:eastAsia="Calibri"/>
          <w:bCs/>
        </w:rPr>
        <w:t>tales como:</w:t>
      </w:r>
      <w:r w:rsidRPr="00723144">
        <w:rPr>
          <w:rFonts w:eastAsia="Calibri"/>
          <w:bCs/>
        </w:rPr>
        <w:t xml:space="preserve"> modificaciones, actualizaciones, desarrollos, instalación de hardware o cambios en la configuración del sistema de control, incluyendo actuaciones realizadas con cargo a la bolsa económica.</w:t>
      </w:r>
    </w:p>
    <w:p w14:paraId="32D3CA7A" w14:textId="77777777" w:rsidR="00AE4A40" w:rsidRDefault="00AE4A40" w:rsidP="00AE4A40">
      <w:pPr>
        <w:autoSpaceDE w:val="0"/>
        <w:autoSpaceDN w:val="0"/>
        <w:adjustRightInd w:val="0"/>
        <w:rPr>
          <w:rFonts w:eastAsia="Calibri"/>
          <w:bCs/>
        </w:rPr>
      </w:pPr>
      <w:r w:rsidRPr="00723144">
        <w:rPr>
          <w:rFonts w:eastAsia="Calibri"/>
          <w:bCs/>
        </w:rPr>
        <w:t>El plazo de garantía se computará desde la fecha de recepción y conformidad de cada actuación por parte de TERSA.</w:t>
      </w:r>
    </w:p>
    <w:p w14:paraId="74E03207" w14:textId="112A40EA" w:rsidR="00AE4A40" w:rsidRPr="00723144" w:rsidRDefault="00AE4A40" w:rsidP="00AE4A40">
      <w:pPr>
        <w:autoSpaceDE w:val="0"/>
        <w:autoSpaceDN w:val="0"/>
        <w:adjustRightInd w:val="0"/>
        <w:rPr>
          <w:rFonts w:eastAsia="Calibri"/>
          <w:bCs/>
        </w:rPr>
      </w:pPr>
      <w:r w:rsidRPr="00723144">
        <w:rPr>
          <w:rFonts w:eastAsia="Calibri"/>
          <w:bCs/>
        </w:rPr>
        <w:t>Se valorará como mejora la ampliación del plazo mínimo de garantía conforme al siguiente baremo:</w:t>
      </w:r>
    </w:p>
    <w:p w14:paraId="57EC31CA" w14:textId="77777777" w:rsidR="00AE4A40" w:rsidRPr="00C376A5" w:rsidRDefault="00AE4A40" w:rsidP="0068738C">
      <w:pPr>
        <w:numPr>
          <w:ilvl w:val="0"/>
          <w:numId w:val="33"/>
        </w:numPr>
        <w:autoSpaceDE w:val="0"/>
        <w:autoSpaceDN w:val="0"/>
        <w:adjustRightInd w:val="0"/>
        <w:spacing w:after="0"/>
        <w:rPr>
          <w:rFonts w:eastAsia="Calibri"/>
          <w:bCs/>
        </w:rPr>
      </w:pPr>
      <w:r w:rsidRPr="00C376A5">
        <w:rPr>
          <w:rFonts w:eastAsia="Calibri"/>
          <w:bCs/>
        </w:rPr>
        <w:t>Garantía ≥ 24 meses: 2,5 puntos</w:t>
      </w:r>
    </w:p>
    <w:p w14:paraId="1B3EFBA9" w14:textId="77777777" w:rsidR="00AE4A40" w:rsidRPr="00C376A5" w:rsidRDefault="00AE4A40" w:rsidP="0068738C">
      <w:pPr>
        <w:numPr>
          <w:ilvl w:val="0"/>
          <w:numId w:val="33"/>
        </w:numPr>
        <w:autoSpaceDE w:val="0"/>
        <w:autoSpaceDN w:val="0"/>
        <w:adjustRightInd w:val="0"/>
        <w:spacing w:after="0"/>
        <w:rPr>
          <w:rFonts w:eastAsia="Calibri"/>
          <w:bCs/>
        </w:rPr>
      </w:pPr>
      <w:r w:rsidRPr="00C376A5">
        <w:rPr>
          <w:rFonts w:eastAsia="Calibri"/>
          <w:bCs/>
        </w:rPr>
        <w:t>Garantía ≥ 18 meses e &lt; 24 meses: 1,5 puntos</w:t>
      </w:r>
    </w:p>
    <w:p w14:paraId="5A493DBD" w14:textId="77777777" w:rsidR="00AE4A40" w:rsidRPr="00C376A5" w:rsidRDefault="00AE4A40" w:rsidP="0068738C">
      <w:pPr>
        <w:numPr>
          <w:ilvl w:val="0"/>
          <w:numId w:val="33"/>
        </w:numPr>
        <w:autoSpaceDE w:val="0"/>
        <w:autoSpaceDN w:val="0"/>
        <w:adjustRightInd w:val="0"/>
        <w:spacing w:after="0"/>
        <w:rPr>
          <w:rFonts w:eastAsia="Calibri"/>
          <w:bCs/>
        </w:rPr>
      </w:pPr>
      <w:r w:rsidRPr="00C376A5">
        <w:rPr>
          <w:rFonts w:eastAsia="Calibri"/>
          <w:bCs/>
        </w:rPr>
        <w:t>Garantía &gt; 12 meses e &lt; 18 meses: 0,5 puntos</w:t>
      </w:r>
    </w:p>
    <w:p w14:paraId="0D57EA7D" w14:textId="77777777" w:rsidR="00AE4A40" w:rsidRPr="00AD4265" w:rsidRDefault="00AE4A40" w:rsidP="00AE4A40">
      <w:pPr>
        <w:autoSpaceDE w:val="0"/>
        <w:autoSpaceDN w:val="0"/>
        <w:adjustRightInd w:val="0"/>
        <w:rPr>
          <w:rFonts w:eastAsia="Calibr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tblGrid>
      <w:tr w:rsidR="00AE4A40" w:rsidRPr="00BD4275" w14:paraId="161E5881" w14:textId="77777777" w:rsidTr="00E37324">
        <w:trPr>
          <w:trHeight w:val="412"/>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0CB6640" w14:textId="77777777" w:rsidR="00AE4A40" w:rsidRPr="00BD4275" w:rsidRDefault="00AE4A40" w:rsidP="00E37324">
            <w:pPr>
              <w:overflowPunct w:val="0"/>
              <w:autoSpaceDE w:val="0"/>
              <w:autoSpaceDN w:val="0"/>
              <w:adjustRightInd w:val="0"/>
              <w:spacing w:after="120"/>
              <w:ind w:left="283"/>
              <w:jc w:val="center"/>
              <w:rPr>
                <w:b/>
              </w:rPr>
            </w:pPr>
            <w:r>
              <w:rPr>
                <w:b/>
              </w:rPr>
              <w:t>Plazo de garantía</w:t>
            </w:r>
          </w:p>
        </w:tc>
      </w:tr>
      <w:tr w:rsidR="00AE4A40" w:rsidRPr="00BD4275" w14:paraId="251C56BF" w14:textId="77777777" w:rsidTr="00E37324">
        <w:trPr>
          <w:trHeight w:val="3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3609A2" w14:textId="77777777" w:rsidR="00AE4A40" w:rsidRPr="00BD4275" w:rsidRDefault="00AE4A40" w:rsidP="00E37324">
            <w:pPr>
              <w:overflowPunct w:val="0"/>
              <w:autoSpaceDE w:val="0"/>
              <w:autoSpaceDN w:val="0"/>
              <w:adjustRightInd w:val="0"/>
              <w:spacing w:after="120"/>
            </w:pPr>
            <w:r>
              <w:t>El licitador ofrece el siguiente plazo de garantía:</w:t>
            </w:r>
          </w:p>
        </w:tc>
      </w:tr>
      <w:tr w:rsidR="00AE4A40" w:rsidRPr="00946869" w14:paraId="54638CA9" w14:textId="77777777" w:rsidTr="00E37324">
        <w:trPr>
          <w:trHeight w:val="446"/>
          <w:jc w:val="center"/>
        </w:trPr>
        <w:tc>
          <w:tcPr>
            <w:tcW w:w="0" w:type="auto"/>
            <w:tcBorders>
              <w:top w:val="single" w:sz="4" w:space="0" w:color="auto"/>
              <w:left w:val="single" w:sz="4" w:space="0" w:color="auto"/>
              <w:bottom w:val="single" w:sz="4" w:space="0" w:color="auto"/>
              <w:right w:val="single" w:sz="4" w:space="0" w:color="auto"/>
            </w:tcBorders>
            <w:vAlign w:val="center"/>
          </w:tcPr>
          <w:p w14:paraId="4B3892C6" w14:textId="77777777" w:rsidR="00AE4A40" w:rsidRPr="00946869" w:rsidRDefault="00AE4A40" w:rsidP="00E37324">
            <w:pPr>
              <w:overflowPunct w:val="0"/>
              <w:autoSpaceDE w:val="0"/>
              <w:autoSpaceDN w:val="0"/>
              <w:adjustRightInd w:val="0"/>
              <w:spacing w:after="120"/>
              <w:jc w:val="center"/>
            </w:pPr>
            <w:r>
              <w:rPr>
                <w:rFonts w:cs="Verdana"/>
                <w:color w:val="000000"/>
              </w:rPr>
              <w:t>Plazo de garantía</w:t>
            </w:r>
            <w:r w:rsidRPr="00BD4275">
              <w:rPr>
                <w:rFonts w:cs="Verdana"/>
                <w:color w:val="000000"/>
              </w:rPr>
              <w:t>: ………</w:t>
            </w:r>
            <w:r>
              <w:rPr>
                <w:rFonts w:cs="Verdana"/>
                <w:color w:val="000000"/>
              </w:rPr>
              <w:t xml:space="preserve"> (meses)</w:t>
            </w:r>
          </w:p>
        </w:tc>
      </w:tr>
    </w:tbl>
    <w:p w14:paraId="0A17FF92" w14:textId="77777777" w:rsidR="00AE4A40" w:rsidRDefault="00AE4A40" w:rsidP="00AE4A40">
      <w:pPr>
        <w:rPr>
          <w:u w:val="single"/>
        </w:rPr>
      </w:pPr>
    </w:p>
    <w:p w14:paraId="55B44527" w14:textId="77777777" w:rsidR="00AE4A40" w:rsidRPr="00C376A5" w:rsidRDefault="00AE4A40" w:rsidP="00AE4A40">
      <w:pPr>
        <w:autoSpaceDE w:val="0"/>
        <w:autoSpaceDN w:val="0"/>
        <w:adjustRightInd w:val="0"/>
        <w:rPr>
          <w:rFonts w:eastAsia="Calibri"/>
          <w:bCs/>
        </w:rPr>
      </w:pPr>
      <w:r w:rsidRPr="00723144">
        <w:rPr>
          <w:rFonts w:eastAsia="Calibri"/>
          <w:bCs/>
        </w:rPr>
        <w:t xml:space="preserve">La ampliación del plazo de garantía ofertada tendrá carácter contractual y será de obligado cumplimiento para el </w:t>
      </w:r>
      <w:r>
        <w:rPr>
          <w:rFonts w:eastAsia="Calibri"/>
          <w:bCs/>
        </w:rPr>
        <w:t>A</w:t>
      </w:r>
      <w:r w:rsidRPr="00723144">
        <w:rPr>
          <w:rFonts w:eastAsia="Calibri"/>
          <w:bCs/>
        </w:rPr>
        <w:t>djudicatario.</w:t>
      </w:r>
    </w:p>
    <w:p w14:paraId="7FCDBD16" w14:textId="77777777" w:rsidR="00AE4A40" w:rsidRDefault="00AE4A40" w:rsidP="00AE4A40">
      <w:pPr>
        <w:pStyle w:val="Ttulo2"/>
      </w:pPr>
      <w:r>
        <w:t>Plazo de entrega de informes</w:t>
      </w:r>
    </w:p>
    <w:p w14:paraId="12DBDF9E" w14:textId="77777777" w:rsidR="00AE4A40" w:rsidRDefault="00AE4A40" w:rsidP="00AE4A40"/>
    <w:p w14:paraId="181E7629" w14:textId="77777777" w:rsidR="00AE4A40" w:rsidRDefault="00AE4A40" w:rsidP="00AE4A40">
      <w:pPr>
        <w:autoSpaceDE w:val="0"/>
        <w:autoSpaceDN w:val="0"/>
        <w:adjustRightInd w:val="0"/>
        <w:rPr>
          <w:rFonts w:eastAsia="Calibri"/>
          <w:bCs/>
        </w:rPr>
      </w:pPr>
      <w:r w:rsidRPr="00022C4F">
        <w:rPr>
          <w:rFonts w:eastAsia="Calibri"/>
          <w:bCs/>
        </w:rPr>
        <w:t>Las memorias de fin de actuación deberán entregarse en un plazo máximo de quince (15) días laborables desde la finalización de los trabajos y será requisito indispensable para la conformidad y certificación del servicio.</w:t>
      </w:r>
    </w:p>
    <w:p w14:paraId="34AA4512" w14:textId="77777777" w:rsidR="00AE4A40" w:rsidRDefault="00AE4A40" w:rsidP="00AE4A40">
      <w:pPr>
        <w:autoSpaceDE w:val="0"/>
        <w:autoSpaceDN w:val="0"/>
        <w:adjustRightInd w:val="0"/>
        <w:rPr>
          <w:rFonts w:eastAsia="Calibri"/>
          <w:bCs/>
        </w:rPr>
      </w:pPr>
      <w:r w:rsidRPr="00CA7604">
        <w:rPr>
          <w:rFonts w:eastAsia="Calibri"/>
          <w:bCs/>
        </w:rPr>
        <w:t>Se valorará, como mejora, la reducción de dicho plazo conforme al siguiente baremo:</w:t>
      </w:r>
    </w:p>
    <w:p w14:paraId="48A03E9C" w14:textId="77777777" w:rsidR="00AE4A40" w:rsidRPr="00C376A5" w:rsidRDefault="00AE4A40" w:rsidP="0068738C">
      <w:pPr>
        <w:pStyle w:val="Prrafodelista"/>
        <w:numPr>
          <w:ilvl w:val="0"/>
          <w:numId w:val="11"/>
        </w:numPr>
        <w:autoSpaceDE w:val="0"/>
        <w:autoSpaceDN w:val="0"/>
        <w:adjustRightInd w:val="0"/>
        <w:spacing w:line="276" w:lineRule="auto"/>
        <w:rPr>
          <w:rFonts w:eastAsia="Calibri"/>
          <w:bCs/>
        </w:rPr>
      </w:pPr>
      <w:r w:rsidRPr="00C376A5">
        <w:rPr>
          <w:rFonts w:eastAsia="Calibri"/>
          <w:bCs/>
        </w:rPr>
        <w:t>Entrega en un plazo ≤ 5 días laborables: 2,5 puntos</w:t>
      </w:r>
    </w:p>
    <w:p w14:paraId="468EB08E" w14:textId="77777777" w:rsidR="00AE4A40" w:rsidRPr="00C376A5" w:rsidRDefault="00AE4A40" w:rsidP="0068738C">
      <w:pPr>
        <w:pStyle w:val="Prrafodelista"/>
        <w:numPr>
          <w:ilvl w:val="0"/>
          <w:numId w:val="11"/>
        </w:numPr>
        <w:autoSpaceDE w:val="0"/>
        <w:autoSpaceDN w:val="0"/>
        <w:adjustRightInd w:val="0"/>
        <w:spacing w:line="276" w:lineRule="auto"/>
        <w:rPr>
          <w:rFonts w:eastAsia="Calibri"/>
          <w:bCs/>
        </w:rPr>
      </w:pPr>
      <w:r w:rsidRPr="00C376A5">
        <w:rPr>
          <w:rFonts w:eastAsia="Calibri"/>
          <w:bCs/>
        </w:rPr>
        <w:t>Entrega en un plazo &lt; 10 días laborables: 1,5 puntos</w:t>
      </w:r>
    </w:p>
    <w:p w14:paraId="6B1805CF" w14:textId="77777777" w:rsidR="00AE4A40" w:rsidRPr="00C376A5" w:rsidRDefault="00AE4A40" w:rsidP="0068738C">
      <w:pPr>
        <w:pStyle w:val="Prrafodelista"/>
        <w:numPr>
          <w:ilvl w:val="0"/>
          <w:numId w:val="11"/>
        </w:numPr>
        <w:autoSpaceDE w:val="0"/>
        <w:autoSpaceDN w:val="0"/>
        <w:adjustRightInd w:val="0"/>
        <w:spacing w:line="276" w:lineRule="auto"/>
        <w:rPr>
          <w:rFonts w:eastAsia="Calibri"/>
          <w:bCs/>
        </w:rPr>
      </w:pPr>
      <w:r w:rsidRPr="00C376A5">
        <w:rPr>
          <w:rFonts w:eastAsia="Calibri"/>
          <w:bCs/>
        </w:rPr>
        <w:t>Entrega en un plazo &lt; 15 días laborables: 0,5 puntos</w:t>
      </w:r>
    </w:p>
    <w:p w14:paraId="13A3C851" w14:textId="77777777" w:rsidR="00AE4A40" w:rsidRDefault="00AE4A40" w:rsidP="00AE4A40">
      <w:pPr>
        <w:autoSpaceDE w:val="0"/>
        <w:autoSpaceDN w:val="0"/>
        <w:adjustRightInd w:val="0"/>
        <w:rPr>
          <w:rFonts w:eastAsia="Calibri"/>
          <w:bCs/>
        </w:rPr>
      </w:pPr>
    </w:p>
    <w:p w14:paraId="05C3B53A" w14:textId="77777777" w:rsidR="00542691" w:rsidRDefault="00542691" w:rsidP="00AE4A40">
      <w:pPr>
        <w:autoSpaceDE w:val="0"/>
        <w:autoSpaceDN w:val="0"/>
        <w:adjustRightInd w:val="0"/>
        <w:rPr>
          <w:rFonts w:eastAsia="Calibr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1"/>
      </w:tblGrid>
      <w:tr w:rsidR="00AE4A40" w:rsidRPr="00BD4275" w14:paraId="34E80B2C" w14:textId="77777777" w:rsidTr="00E37324">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D48977B" w14:textId="77777777" w:rsidR="00AE4A40" w:rsidRPr="00BD4275" w:rsidRDefault="00AE4A40" w:rsidP="00E37324">
            <w:pPr>
              <w:overflowPunct w:val="0"/>
              <w:autoSpaceDE w:val="0"/>
              <w:autoSpaceDN w:val="0"/>
              <w:adjustRightInd w:val="0"/>
              <w:spacing w:after="120"/>
              <w:ind w:left="283"/>
              <w:jc w:val="center"/>
              <w:rPr>
                <w:b/>
              </w:rPr>
            </w:pPr>
            <w:r>
              <w:rPr>
                <w:b/>
              </w:rPr>
              <w:lastRenderedPageBreak/>
              <w:t>Plazo de entrega de informes</w:t>
            </w:r>
          </w:p>
        </w:tc>
      </w:tr>
      <w:tr w:rsidR="00AE4A40" w:rsidRPr="00BD4275" w14:paraId="61E7F09E" w14:textId="77777777" w:rsidTr="00E37324">
        <w:trPr>
          <w:trHeight w:val="43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016762" w14:textId="77777777" w:rsidR="00AE4A40" w:rsidRPr="00BD4275" w:rsidRDefault="00AE4A40" w:rsidP="00E37324">
            <w:pPr>
              <w:overflowPunct w:val="0"/>
              <w:autoSpaceDE w:val="0"/>
              <w:autoSpaceDN w:val="0"/>
              <w:adjustRightInd w:val="0"/>
              <w:spacing w:after="120"/>
            </w:pPr>
            <w:r>
              <w:t>El licitador ofrece el siguiente plazo máximo de entrega de informes:</w:t>
            </w:r>
          </w:p>
        </w:tc>
      </w:tr>
      <w:tr w:rsidR="00AE4A40" w:rsidRPr="00946869" w14:paraId="11B2CE2D" w14:textId="77777777" w:rsidTr="00E37324">
        <w:trPr>
          <w:trHeight w:val="412"/>
          <w:jc w:val="center"/>
        </w:trPr>
        <w:tc>
          <w:tcPr>
            <w:tcW w:w="0" w:type="auto"/>
            <w:tcBorders>
              <w:top w:val="single" w:sz="4" w:space="0" w:color="auto"/>
              <w:left w:val="single" w:sz="4" w:space="0" w:color="auto"/>
              <w:bottom w:val="single" w:sz="4" w:space="0" w:color="auto"/>
              <w:right w:val="single" w:sz="4" w:space="0" w:color="auto"/>
            </w:tcBorders>
            <w:vAlign w:val="center"/>
          </w:tcPr>
          <w:p w14:paraId="1A06CB52" w14:textId="77777777" w:rsidR="00AE4A40" w:rsidRPr="00946869" w:rsidRDefault="00AE4A40" w:rsidP="00E37324">
            <w:pPr>
              <w:overflowPunct w:val="0"/>
              <w:autoSpaceDE w:val="0"/>
              <w:autoSpaceDN w:val="0"/>
              <w:adjustRightInd w:val="0"/>
              <w:spacing w:after="120"/>
              <w:jc w:val="center"/>
            </w:pPr>
            <w:r>
              <w:rPr>
                <w:rFonts w:cs="Verdana"/>
                <w:color w:val="000000"/>
              </w:rPr>
              <w:t>Plazo máximo</w:t>
            </w:r>
            <w:r w:rsidRPr="00BD4275">
              <w:rPr>
                <w:rFonts w:cs="Verdana"/>
                <w:color w:val="000000"/>
              </w:rPr>
              <w:t>: ………</w:t>
            </w:r>
            <w:r>
              <w:rPr>
                <w:rFonts w:cs="Verdana"/>
                <w:color w:val="000000"/>
              </w:rPr>
              <w:t xml:space="preserve"> (días laborables)</w:t>
            </w:r>
          </w:p>
        </w:tc>
      </w:tr>
    </w:tbl>
    <w:p w14:paraId="139C4F78" w14:textId="77777777" w:rsidR="00AE4A40" w:rsidRDefault="00AE4A40" w:rsidP="00AE4A40">
      <w:pPr>
        <w:autoSpaceDE w:val="0"/>
        <w:autoSpaceDN w:val="0"/>
        <w:adjustRightInd w:val="0"/>
        <w:rPr>
          <w:rFonts w:eastAsia="Calibri"/>
          <w:bCs/>
        </w:rPr>
      </w:pPr>
    </w:p>
    <w:p w14:paraId="6EA16E21" w14:textId="77777777" w:rsidR="00AE4A40" w:rsidRDefault="00AE4A40" w:rsidP="00AE4A40">
      <w:pPr>
        <w:autoSpaceDE w:val="0"/>
        <w:autoSpaceDN w:val="0"/>
        <w:adjustRightInd w:val="0"/>
        <w:rPr>
          <w:rFonts w:eastAsia="Calibri"/>
          <w:bCs/>
        </w:rPr>
      </w:pPr>
      <w:r w:rsidRPr="00CA7604">
        <w:rPr>
          <w:rFonts w:eastAsia="Calibri"/>
          <w:bCs/>
        </w:rPr>
        <w:t>Las ofertas que no mejoren el plazo máximo obtendrán 0 puntos.</w:t>
      </w:r>
    </w:p>
    <w:p w14:paraId="420AE964" w14:textId="77777777" w:rsidR="00AE4A40" w:rsidRDefault="00AE4A40" w:rsidP="00AE4A40">
      <w:pPr>
        <w:autoSpaceDE w:val="0"/>
        <w:autoSpaceDN w:val="0"/>
        <w:adjustRightInd w:val="0"/>
        <w:rPr>
          <w:rFonts w:eastAsia="Calibri"/>
          <w:bCs/>
        </w:rPr>
      </w:pPr>
    </w:p>
    <w:p w14:paraId="4E49DE7F" w14:textId="3D3F0707" w:rsidR="007271FD" w:rsidRPr="00974A69" w:rsidRDefault="007271FD" w:rsidP="00974A69">
      <w:pPr>
        <w:spacing w:after="0"/>
        <w:rPr>
          <w:rFonts w:eastAsia="Times New Roman" w:cs="Verdana"/>
          <w:szCs w:val="20"/>
          <w:highlight w:val="yellow"/>
          <w:lang w:eastAsia="es-ES"/>
        </w:rPr>
      </w:pPr>
    </w:p>
    <w:p w14:paraId="1EE453D4" w14:textId="77777777" w:rsidR="007B35C4" w:rsidRPr="00C9712D" w:rsidRDefault="007B35C4" w:rsidP="007B35C4">
      <w:pPr>
        <w:overflowPunct w:val="0"/>
        <w:autoSpaceDE w:val="0"/>
        <w:autoSpaceDN w:val="0"/>
        <w:adjustRightInd w:val="0"/>
        <w:spacing w:after="0"/>
        <w:jc w:val="center"/>
        <w:textAlignment w:val="baseline"/>
        <w:rPr>
          <w:rFonts w:eastAsia="Times New Roman" w:cs="Arial"/>
          <w:i/>
          <w:szCs w:val="20"/>
          <w:lang w:eastAsia="es-ES"/>
        </w:rPr>
      </w:pPr>
      <w:r w:rsidRPr="00C9712D">
        <w:rPr>
          <w:rFonts w:eastAsia="Times New Roman" w:cs="Arial"/>
          <w:i/>
          <w:szCs w:val="20"/>
          <w:lang w:eastAsia="es-ES"/>
        </w:rPr>
        <w:t>Plazo de validez de la oferta............................5 mes</w:t>
      </w:r>
      <w:r>
        <w:rPr>
          <w:rFonts w:eastAsia="Times New Roman" w:cs="Arial"/>
          <w:i/>
          <w:szCs w:val="20"/>
          <w:lang w:eastAsia="es-ES"/>
        </w:rPr>
        <w:t>e</w:t>
      </w:r>
      <w:r w:rsidRPr="00C9712D">
        <w:rPr>
          <w:rFonts w:eastAsia="Times New Roman" w:cs="Arial"/>
          <w:i/>
          <w:szCs w:val="20"/>
          <w:lang w:eastAsia="es-ES"/>
        </w:rPr>
        <w:t>s</w:t>
      </w:r>
    </w:p>
    <w:p w14:paraId="3870BE10" w14:textId="77777777" w:rsidR="007B35C4" w:rsidRPr="00C9712D" w:rsidRDefault="007B35C4" w:rsidP="007B35C4">
      <w:pPr>
        <w:spacing w:after="0"/>
        <w:rPr>
          <w:rFonts w:eastAsia="Times New Roman" w:cs="Times New Roman"/>
          <w:color w:val="000000"/>
          <w:szCs w:val="20"/>
          <w:lang w:eastAsia="es-ES"/>
        </w:rPr>
      </w:pPr>
      <w:r w:rsidRPr="00C9712D">
        <w:rPr>
          <w:rFonts w:eastAsia="Times New Roman" w:cs="Arial"/>
          <w:b/>
          <w:bCs/>
          <w:color w:val="000000"/>
          <w:szCs w:val="20"/>
          <w:lang w:eastAsia="es-ES"/>
        </w:rPr>
        <w:t> </w:t>
      </w:r>
      <w:r w:rsidRPr="00C9712D">
        <w:rPr>
          <w:rFonts w:eastAsia="Times New Roman" w:cs="Arial"/>
          <w:iCs/>
          <w:color w:val="000000"/>
          <w:szCs w:val="20"/>
          <w:lang w:eastAsia="es-ES"/>
        </w:rPr>
        <w:t> </w:t>
      </w:r>
    </w:p>
    <w:p w14:paraId="583841AE" w14:textId="77777777" w:rsidR="007B35C4" w:rsidRPr="009E4721" w:rsidRDefault="007B35C4" w:rsidP="007B35C4">
      <w:pPr>
        <w:spacing w:after="0"/>
        <w:ind w:left="424" w:hanging="284"/>
        <w:jc w:val="center"/>
        <w:rPr>
          <w:rFonts w:eastAsia="Times New Roman" w:cs="Times New Roman"/>
          <w:color w:val="000000"/>
          <w:szCs w:val="20"/>
          <w:lang w:eastAsia="es-ES"/>
        </w:rPr>
      </w:pPr>
      <w:r w:rsidRPr="00C9712D">
        <w:rPr>
          <w:rFonts w:eastAsia="Times New Roman" w:cs="Arial"/>
          <w:iCs/>
          <w:color w:val="000000"/>
          <w:szCs w:val="20"/>
          <w:lang w:eastAsia="es-ES"/>
        </w:rPr>
        <w:t>(Quedarán excluidas del</w:t>
      </w:r>
      <w:r w:rsidRPr="009E4721">
        <w:rPr>
          <w:rFonts w:eastAsia="Times New Roman" w:cs="Arial"/>
          <w:iCs/>
          <w:color w:val="000000"/>
          <w:szCs w:val="20"/>
          <w:lang w:eastAsia="es-ES"/>
        </w:rPr>
        <w:t xml:space="preserve"> procedimiento de licitación las ofertas que presenten un importe y / o plazo superior al de licitación)</w:t>
      </w:r>
    </w:p>
    <w:p w14:paraId="013C9033" w14:textId="77777777" w:rsidR="007B35C4" w:rsidRDefault="007B35C4" w:rsidP="007B35C4">
      <w:pPr>
        <w:spacing w:after="0"/>
        <w:rPr>
          <w:rFonts w:eastAsia="Times New Roman" w:cs="Arial"/>
          <w:color w:val="000000"/>
          <w:szCs w:val="20"/>
          <w:lang w:eastAsia="es-ES"/>
        </w:rPr>
      </w:pPr>
      <w:r w:rsidRPr="009E4721">
        <w:rPr>
          <w:rFonts w:eastAsia="Times New Roman" w:cs="Arial"/>
          <w:color w:val="000000"/>
          <w:szCs w:val="20"/>
          <w:lang w:eastAsia="es-ES"/>
        </w:rPr>
        <w:t> </w:t>
      </w:r>
    </w:p>
    <w:p w14:paraId="0B749BCB" w14:textId="77777777" w:rsidR="007B35C4" w:rsidRDefault="007B35C4" w:rsidP="007B35C4">
      <w:pPr>
        <w:spacing w:after="0"/>
        <w:rPr>
          <w:rFonts w:eastAsia="Times New Roman" w:cs="Arial"/>
          <w:color w:val="000000"/>
          <w:szCs w:val="20"/>
          <w:lang w:eastAsia="es-ES"/>
        </w:rPr>
      </w:pPr>
    </w:p>
    <w:p w14:paraId="1389751F" w14:textId="77777777" w:rsidR="007B35C4" w:rsidRPr="009E4721" w:rsidRDefault="007B35C4" w:rsidP="007B35C4">
      <w:pPr>
        <w:spacing w:after="0"/>
        <w:rPr>
          <w:rFonts w:eastAsia="Times New Roman" w:cs="Verdana"/>
          <w:szCs w:val="20"/>
          <w:lang w:eastAsia="es-ES"/>
        </w:rPr>
      </w:pPr>
      <w:r w:rsidRPr="009E4721">
        <w:rPr>
          <w:rFonts w:eastAsia="Times New Roman" w:cs="Verdana"/>
          <w:szCs w:val="20"/>
          <w:lang w:eastAsia="es-ES"/>
        </w:rPr>
        <w:t>Y a los efectos oportunos, se firma la presente, en ............ de .................... de ............</w:t>
      </w:r>
    </w:p>
    <w:p w14:paraId="1B5ED1FC" w14:textId="77777777" w:rsidR="007B35C4" w:rsidRDefault="007B35C4" w:rsidP="007B35C4">
      <w:pPr>
        <w:autoSpaceDE w:val="0"/>
        <w:autoSpaceDN w:val="0"/>
        <w:spacing w:after="0"/>
        <w:jc w:val="left"/>
        <w:rPr>
          <w:rFonts w:eastAsia="Times New Roman" w:cs="Verdana"/>
          <w:b/>
          <w:bCs/>
          <w:szCs w:val="20"/>
          <w:lang w:eastAsia="es-ES"/>
        </w:rPr>
      </w:pPr>
    </w:p>
    <w:p w14:paraId="1FAA76B8" w14:textId="77777777" w:rsidR="007B35C4" w:rsidRDefault="007B35C4" w:rsidP="007B35C4">
      <w:pPr>
        <w:autoSpaceDE w:val="0"/>
        <w:autoSpaceDN w:val="0"/>
        <w:spacing w:after="0"/>
        <w:jc w:val="left"/>
        <w:rPr>
          <w:rFonts w:eastAsia="Times New Roman" w:cs="Verdana"/>
          <w:b/>
          <w:bCs/>
          <w:szCs w:val="20"/>
          <w:lang w:eastAsia="es-ES"/>
        </w:rPr>
      </w:pPr>
    </w:p>
    <w:p w14:paraId="69993B95" w14:textId="77777777" w:rsidR="007B35C4" w:rsidRPr="009E4721" w:rsidRDefault="007B35C4" w:rsidP="007B35C4">
      <w:pPr>
        <w:autoSpaceDE w:val="0"/>
        <w:autoSpaceDN w:val="0"/>
        <w:spacing w:after="0"/>
        <w:jc w:val="left"/>
        <w:outlineLvl w:val="0"/>
        <w:rPr>
          <w:rFonts w:eastAsia="Times New Roman" w:cs="Verdana"/>
          <w:b/>
          <w:bCs/>
          <w:szCs w:val="20"/>
          <w:u w:val="single"/>
          <w:lang w:eastAsia="es-ES"/>
        </w:rPr>
      </w:pPr>
      <w:r w:rsidRPr="009E4721">
        <w:rPr>
          <w:rFonts w:eastAsia="Times New Roman" w:cs="Verdana"/>
          <w:szCs w:val="20"/>
          <w:lang w:eastAsia="es-ES"/>
        </w:rPr>
        <w:t>Firma</w:t>
      </w:r>
    </w:p>
    <w:p w14:paraId="02EB0A34" w14:textId="0DF31295" w:rsidR="007A41D4" w:rsidRDefault="007A41D4" w:rsidP="00B06110">
      <w:pPr>
        <w:spacing w:after="0"/>
        <w:jc w:val="center"/>
        <w:rPr>
          <w:rFonts w:eastAsia="Times New Roman" w:cs="Arial"/>
          <w:b/>
          <w:bCs/>
          <w:color w:val="000000"/>
          <w:szCs w:val="20"/>
          <w:u w:val="single"/>
          <w:lang w:eastAsia="es-ES"/>
        </w:rPr>
      </w:pPr>
    </w:p>
    <w:p w14:paraId="3D9505BA" w14:textId="3D222B70" w:rsidR="00B06110" w:rsidRPr="009E4721" w:rsidRDefault="00974A69" w:rsidP="003B635C">
      <w:pPr>
        <w:spacing w:line="276" w:lineRule="auto"/>
        <w:ind w:left="2832" w:firstLine="708"/>
        <w:jc w:val="left"/>
        <w:rPr>
          <w:rFonts w:eastAsia="Times New Roman" w:cs="Times New Roman"/>
          <w:color w:val="000000"/>
          <w:szCs w:val="20"/>
          <w:lang w:eastAsia="es-ES"/>
        </w:rPr>
      </w:pPr>
      <w:r>
        <w:rPr>
          <w:rFonts w:eastAsia="Times New Roman" w:cs="Arial"/>
          <w:b/>
          <w:bCs/>
          <w:color w:val="000000"/>
          <w:szCs w:val="20"/>
          <w:u w:val="single"/>
          <w:lang w:eastAsia="es-ES"/>
        </w:rPr>
        <w:br w:type="page"/>
      </w:r>
      <w:r w:rsidR="00B06110" w:rsidRPr="009E4721">
        <w:rPr>
          <w:rFonts w:eastAsia="Times New Roman" w:cs="Arial"/>
          <w:b/>
          <w:bCs/>
          <w:color w:val="000000"/>
          <w:szCs w:val="20"/>
          <w:u w:val="single"/>
          <w:lang w:eastAsia="es-ES"/>
        </w:rPr>
        <w:lastRenderedPageBreak/>
        <w:t>ANEXO N</w:t>
      </w:r>
      <w:r w:rsidR="00B06110" w:rsidRPr="00C34414">
        <w:rPr>
          <w:rFonts w:eastAsia="Times New Roman" w:cs="Arial"/>
          <w:b/>
          <w:bCs/>
          <w:color w:val="000000"/>
          <w:szCs w:val="20"/>
          <w:u w:val="single"/>
          <w:lang w:eastAsia="es-ES"/>
        </w:rPr>
        <w:t>º.</w:t>
      </w:r>
      <w:r w:rsidR="00B06110" w:rsidRPr="00C34414">
        <w:rPr>
          <w:rFonts w:eastAsia="Times New Roman" w:cs="Times New Roman"/>
          <w:color w:val="000000"/>
          <w:szCs w:val="20"/>
          <w:u w:val="single"/>
          <w:lang w:eastAsia="es-ES"/>
        </w:rPr>
        <w:t> </w:t>
      </w:r>
      <w:r w:rsidR="007A41D4">
        <w:rPr>
          <w:rFonts w:eastAsia="Times New Roman" w:cs="Arial"/>
          <w:b/>
          <w:bCs/>
          <w:color w:val="000000"/>
          <w:szCs w:val="20"/>
          <w:u w:val="single"/>
          <w:lang w:eastAsia="es-ES"/>
        </w:rPr>
        <w:t>3</w:t>
      </w:r>
    </w:p>
    <w:p w14:paraId="1D29BA2A" w14:textId="06A08569" w:rsidR="00B06110" w:rsidRDefault="00D152E6" w:rsidP="00B06110">
      <w:pPr>
        <w:spacing w:after="0"/>
        <w:jc w:val="center"/>
        <w:rPr>
          <w:rFonts w:eastAsia="Times New Roman" w:cs="Arial"/>
          <w:b/>
          <w:bCs/>
          <w:iCs/>
          <w:color w:val="000000"/>
          <w:szCs w:val="20"/>
          <w:u w:val="single"/>
          <w:lang w:eastAsia="es-ES"/>
        </w:rPr>
      </w:pPr>
      <w:r>
        <w:rPr>
          <w:rFonts w:eastAsia="Times New Roman" w:cs="Arial"/>
          <w:b/>
          <w:bCs/>
          <w:iCs/>
          <w:color w:val="000000"/>
          <w:szCs w:val="20"/>
          <w:u w:val="single"/>
          <w:lang w:eastAsia="es-ES"/>
        </w:rPr>
        <w:t>CRITERIOS DE ADJUDICACIÓN</w:t>
      </w:r>
    </w:p>
    <w:p w14:paraId="590C7CAE" w14:textId="56320738" w:rsidR="00B06110" w:rsidRDefault="00B06110" w:rsidP="00B06110">
      <w:pPr>
        <w:spacing w:after="0"/>
        <w:rPr>
          <w:rFonts w:eastAsia="Times New Roman" w:cs="Arial"/>
          <w:color w:val="000000"/>
          <w:szCs w:val="20"/>
          <w:lang w:eastAsia="es-ES"/>
        </w:rPr>
      </w:pPr>
      <w:r w:rsidRPr="009E4721">
        <w:rPr>
          <w:rFonts w:eastAsia="Times New Roman" w:cs="Arial"/>
          <w:color w:val="000000"/>
          <w:szCs w:val="20"/>
          <w:lang w:eastAsia="es-ES"/>
        </w:rPr>
        <w:t> </w:t>
      </w:r>
    </w:p>
    <w:p w14:paraId="5C50BD73" w14:textId="77777777" w:rsidR="00A04C15" w:rsidRDefault="00A04C15" w:rsidP="00B06110">
      <w:pPr>
        <w:spacing w:after="0"/>
        <w:rPr>
          <w:rFonts w:eastAsia="Times New Roman" w:cs="Arial"/>
          <w:color w:val="000000"/>
          <w:szCs w:val="20"/>
          <w:lang w:eastAsia="es-ES"/>
        </w:rPr>
      </w:pPr>
      <w:r w:rsidRPr="00A04C15">
        <w:rPr>
          <w:rFonts w:eastAsia="Times New Roman" w:cs="Arial"/>
          <w:color w:val="000000"/>
          <w:szCs w:val="20"/>
          <w:lang w:eastAsia="es-ES"/>
        </w:rPr>
        <w:t xml:space="preserve">De conformidad con el artículo 145.1 de la LCSP y atendiendo al objeto del contrato de referencia, se proponen los siguientes criterios de adjudicación: </w:t>
      </w:r>
    </w:p>
    <w:p w14:paraId="0936E161" w14:textId="77777777" w:rsidR="00A04C15" w:rsidRDefault="00A04C15" w:rsidP="00B06110">
      <w:pPr>
        <w:spacing w:after="0"/>
        <w:rPr>
          <w:rFonts w:eastAsia="Times New Roman" w:cs="Arial"/>
          <w:color w:val="000000"/>
          <w:szCs w:val="20"/>
          <w:lang w:eastAsia="es-ES"/>
        </w:rPr>
      </w:pPr>
    </w:p>
    <w:p w14:paraId="73516488" w14:textId="77777777" w:rsidR="00CA46C2" w:rsidRDefault="00A04C15" w:rsidP="00B06110">
      <w:pPr>
        <w:spacing w:after="0"/>
        <w:rPr>
          <w:rFonts w:eastAsia="Times New Roman" w:cs="Arial"/>
          <w:color w:val="000000"/>
          <w:szCs w:val="20"/>
          <w:lang w:eastAsia="es-ES"/>
        </w:rPr>
      </w:pPr>
      <w:r w:rsidRPr="00A04C15">
        <w:rPr>
          <w:rFonts w:eastAsia="Times New Roman" w:cs="Arial"/>
          <w:color w:val="000000"/>
          <w:szCs w:val="20"/>
          <w:lang w:eastAsia="es-ES"/>
        </w:rPr>
        <w:t xml:space="preserve">Considerando el objeto del contrato, así como todas las actuaciones que integran su ciclo de vida, se considera adecuado incorporar los siguientes criterios y con la proporción que a continuación se indica y justifica, con una ponderación total de 100 puntos. </w:t>
      </w:r>
    </w:p>
    <w:p w14:paraId="267A6976" w14:textId="77777777" w:rsidR="00CA46C2" w:rsidRDefault="00CA46C2" w:rsidP="00B06110">
      <w:pPr>
        <w:spacing w:after="0"/>
        <w:rPr>
          <w:rFonts w:eastAsia="Times New Roman" w:cs="Arial"/>
          <w:color w:val="000000"/>
          <w:szCs w:val="20"/>
          <w:lang w:eastAsia="es-ES"/>
        </w:rPr>
      </w:pPr>
    </w:p>
    <w:p w14:paraId="7D036735" w14:textId="148AA8CC" w:rsidR="006A202D" w:rsidRDefault="00A04C15" w:rsidP="00B06110">
      <w:pPr>
        <w:spacing w:after="0"/>
        <w:rPr>
          <w:rFonts w:eastAsia="Times New Roman" w:cs="Arial"/>
          <w:color w:val="000000"/>
          <w:szCs w:val="20"/>
          <w:lang w:eastAsia="es-ES"/>
        </w:rPr>
      </w:pPr>
      <w:r w:rsidRPr="00A04C15">
        <w:rPr>
          <w:rFonts w:eastAsia="Times New Roman" w:cs="Arial"/>
          <w:color w:val="000000"/>
          <w:szCs w:val="20"/>
          <w:lang w:eastAsia="es-ES"/>
        </w:rPr>
        <w:t>La justificación de la distribución de los puntos entre los diferentes criterios se adecua de forma proporcional según la previsión económica que puede suponer para los licitadores y la importancia del servicio o mejora solicitado por TERSA.</w:t>
      </w:r>
    </w:p>
    <w:p w14:paraId="0DE3EC89" w14:textId="7BF5F5F8" w:rsidR="006A202D" w:rsidRDefault="006A202D" w:rsidP="00B06110">
      <w:pPr>
        <w:spacing w:after="0"/>
        <w:rPr>
          <w:rFonts w:eastAsia="Times New Roman" w:cs="Arial"/>
          <w:color w:val="000000"/>
          <w:szCs w:val="20"/>
          <w:lang w:eastAsia="es-ES"/>
        </w:rPr>
      </w:pPr>
    </w:p>
    <w:p w14:paraId="530A89B5" w14:textId="77777777" w:rsidR="00F72F92" w:rsidRPr="00691461" w:rsidRDefault="00F72F92" w:rsidP="00F72F92">
      <w:pPr>
        <w:spacing w:line="276" w:lineRule="auto"/>
        <w:rPr>
          <w:rFonts w:cs="Verdana"/>
          <w:b/>
          <w:bCs/>
          <w:szCs w:val="20"/>
          <w:u w:val="single"/>
        </w:rPr>
      </w:pPr>
      <w:r w:rsidRPr="00EE0691">
        <w:rPr>
          <w:rFonts w:cs="Verdana"/>
          <w:b/>
          <w:bCs/>
          <w:szCs w:val="20"/>
          <w:u w:val="single"/>
        </w:rPr>
        <w:t xml:space="preserve">CRITERIOS EVALUABLES POR JUICIO DE </w:t>
      </w:r>
      <w:r w:rsidRPr="00691461">
        <w:rPr>
          <w:rFonts w:cs="Verdana"/>
          <w:b/>
          <w:bCs/>
          <w:szCs w:val="20"/>
          <w:u w:val="single"/>
        </w:rPr>
        <w:t xml:space="preserve">VALOR </w:t>
      </w:r>
      <w:r w:rsidRPr="00691461">
        <w:rPr>
          <w:rFonts w:cs="Verdana"/>
          <w:b/>
          <w:bCs/>
          <w:szCs w:val="20"/>
          <w:u w:val="single"/>
        </w:rPr>
        <w:tab/>
      </w:r>
      <w:r w:rsidRPr="00691461">
        <w:rPr>
          <w:rFonts w:cs="Verdana"/>
          <w:b/>
          <w:bCs/>
          <w:szCs w:val="20"/>
          <w:u w:val="single"/>
        </w:rPr>
        <w:tab/>
        <w:t>(Hasta 45 puntos)</w:t>
      </w:r>
    </w:p>
    <w:p w14:paraId="5651D9A4" w14:textId="77777777" w:rsidR="00F72F92" w:rsidRPr="00691461" w:rsidRDefault="00F72F92" w:rsidP="00F72F92">
      <w:pPr>
        <w:rPr>
          <w:rFonts w:eastAsia="Calibri" w:cs="Verdana"/>
          <w:color w:val="000000"/>
          <w:spacing w:val="4"/>
          <w:kern w:val="28"/>
          <w:szCs w:val="20"/>
        </w:rPr>
      </w:pPr>
      <w:r w:rsidRPr="00691461">
        <w:rPr>
          <w:rFonts w:eastAsia="Calibri" w:cs="Verdana"/>
          <w:color w:val="000000"/>
          <w:spacing w:val="4"/>
          <w:kern w:val="28"/>
          <w:szCs w:val="20"/>
        </w:rPr>
        <w:t>La distribución de la puntuación para cada uno de los apartados se establece del siguiente modo:</w:t>
      </w:r>
    </w:p>
    <w:p w14:paraId="1D175035" w14:textId="47BDA856" w:rsidR="00F72F92" w:rsidRPr="00691461" w:rsidRDefault="00D952C5" w:rsidP="00D952C5">
      <w:pPr>
        <w:tabs>
          <w:tab w:val="num" w:pos="360"/>
        </w:tabs>
        <w:rPr>
          <w:rFonts w:eastAsia="Calibri" w:cs="Verdana"/>
          <w:b/>
          <w:bCs/>
          <w:color w:val="000000"/>
          <w:spacing w:val="4"/>
          <w:kern w:val="28"/>
          <w:szCs w:val="20"/>
        </w:rPr>
      </w:pPr>
      <w:r>
        <w:rPr>
          <w:rFonts w:eastAsia="Calibri" w:cs="Verdana"/>
          <w:b/>
          <w:bCs/>
          <w:color w:val="000000"/>
          <w:spacing w:val="4"/>
          <w:kern w:val="28"/>
          <w:szCs w:val="20"/>
        </w:rPr>
        <w:t xml:space="preserve">1. </w:t>
      </w:r>
      <w:r w:rsidR="00F72F92" w:rsidRPr="00691461">
        <w:rPr>
          <w:rFonts w:eastAsia="Calibri" w:cs="Verdana"/>
          <w:b/>
          <w:bCs/>
          <w:color w:val="000000"/>
          <w:spacing w:val="4"/>
          <w:kern w:val="28"/>
          <w:szCs w:val="20"/>
        </w:rPr>
        <w:t>Propuesta de actualización de PCS7 - hasta 17 puntos</w:t>
      </w:r>
    </w:p>
    <w:p w14:paraId="226CBCC0" w14:textId="77777777" w:rsidR="00F72F92" w:rsidRPr="00691461" w:rsidRDefault="00F72F92" w:rsidP="00F72F92">
      <w:pPr>
        <w:rPr>
          <w:rFonts w:eastAsia="Calibri" w:cs="Verdana"/>
          <w:color w:val="000000"/>
          <w:spacing w:val="4"/>
          <w:kern w:val="28"/>
          <w:szCs w:val="20"/>
        </w:rPr>
      </w:pPr>
      <w:r w:rsidRPr="00691461">
        <w:rPr>
          <w:rFonts w:eastAsia="Calibri" w:cs="Verdana"/>
          <w:color w:val="000000"/>
          <w:spacing w:val="4"/>
          <w:kern w:val="28"/>
          <w:szCs w:val="20"/>
        </w:rPr>
        <w:t>Se valorará la calidad técnica y metodológica de la propuesta para la actualización del sistema de control PCS7, considerando:</w:t>
      </w:r>
    </w:p>
    <w:p w14:paraId="4091CDC5" w14:textId="77777777" w:rsidR="00F72F92" w:rsidRPr="00691461" w:rsidRDefault="00F72F92" w:rsidP="0068738C">
      <w:pPr>
        <w:numPr>
          <w:ilvl w:val="0"/>
          <w:numId w:val="32"/>
        </w:numPr>
        <w:rPr>
          <w:rFonts w:eastAsia="Calibri" w:cs="Verdana"/>
          <w:color w:val="000000"/>
          <w:spacing w:val="4"/>
          <w:kern w:val="28"/>
          <w:szCs w:val="20"/>
        </w:rPr>
      </w:pPr>
      <w:r w:rsidRPr="00691461">
        <w:rPr>
          <w:rFonts w:eastAsia="Calibri" w:cs="Verdana"/>
          <w:color w:val="000000"/>
          <w:spacing w:val="4"/>
          <w:kern w:val="28"/>
          <w:szCs w:val="20"/>
        </w:rPr>
        <w:t>Plan de migración desde la versión V9.1 a V10.0 o superior.</w:t>
      </w:r>
    </w:p>
    <w:p w14:paraId="348FC500" w14:textId="77777777" w:rsidR="00F72F92" w:rsidRPr="00691461" w:rsidRDefault="00F72F92" w:rsidP="0068738C">
      <w:pPr>
        <w:numPr>
          <w:ilvl w:val="0"/>
          <w:numId w:val="32"/>
        </w:numPr>
        <w:rPr>
          <w:rFonts w:eastAsia="Calibri" w:cs="Verdana"/>
          <w:color w:val="000000"/>
          <w:spacing w:val="4"/>
          <w:kern w:val="28"/>
          <w:szCs w:val="20"/>
        </w:rPr>
      </w:pPr>
      <w:r w:rsidRPr="00691461">
        <w:rPr>
          <w:rFonts w:eastAsia="Calibri" w:cs="Verdana"/>
          <w:color w:val="000000"/>
          <w:spacing w:val="4"/>
          <w:kern w:val="28"/>
          <w:szCs w:val="20"/>
        </w:rPr>
        <w:t>Infraestructura virtual propuesta, licencias de software, respetando los mínimos requeridos en el pliego técnico.</w:t>
      </w:r>
    </w:p>
    <w:p w14:paraId="0A8560F4" w14:textId="77777777" w:rsidR="00F72F92" w:rsidRPr="00691461" w:rsidRDefault="00F72F92" w:rsidP="0068738C">
      <w:pPr>
        <w:numPr>
          <w:ilvl w:val="0"/>
          <w:numId w:val="32"/>
        </w:numPr>
        <w:rPr>
          <w:rFonts w:eastAsia="Calibri" w:cs="Verdana"/>
          <w:color w:val="000000"/>
          <w:spacing w:val="4"/>
          <w:kern w:val="28"/>
          <w:szCs w:val="20"/>
        </w:rPr>
      </w:pPr>
      <w:r w:rsidRPr="00691461">
        <w:rPr>
          <w:rFonts w:eastAsia="Calibri" w:cs="Verdana"/>
          <w:color w:val="000000"/>
          <w:spacing w:val="4"/>
          <w:kern w:val="28"/>
          <w:szCs w:val="20"/>
        </w:rPr>
        <w:t>Metodología.</w:t>
      </w:r>
    </w:p>
    <w:p w14:paraId="39E51CD9" w14:textId="77777777" w:rsidR="00F72F92" w:rsidRPr="00691461" w:rsidRDefault="00F72F92" w:rsidP="0068738C">
      <w:pPr>
        <w:numPr>
          <w:ilvl w:val="0"/>
          <w:numId w:val="32"/>
        </w:numPr>
        <w:rPr>
          <w:rFonts w:eastAsia="Calibri" w:cs="Verdana"/>
          <w:color w:val="000000"/>
          <w:spacing w:val="4"/>
          <w:kern w:val="28"/>
          <w:szCs w:val="20"/>
        </w:rPr>
      </w:pPr>
      <w:r w:rsidRPr="00691461">
        <w:rPr>
          <w:rFonts w:eastAsia="Calibri" w:cs="Verdana"/>
          <w:color w:val="000000"/>
          <w:spacing w:val="4"/>
          <w:kern w:val="28"/>
          <w:szCs w:val="20"/>
        </w:rPr>
        <w:t>Planificación.</w:t>
      </w:r>
    </w:p>
    <w:p w14:paraId="2590911E" w14:textId="77777777" w:rsidR="00F72F92" w:rsidRPr="00691461" w:rsidRDefault="00F72F92" w:rsidP="0068738C">
      <w:pPr>
        <w:numPr>
          <w:ilvl w:val="0"/>
          <w:numId w:val="32"/>
        </w:numPr>
        <w:rPr>
          <w:rFonts w:eastAsia="Calibri" w:cs="Verdana"/>
          <w:color w:val="000000"/>
          <w:spacing w:val="4"/>
          <w:kern w:val="28"/>
          <w:szCs w:val="20"/>
        </w:rPr>
      </w:pPr>
      <w:r w:rsidRPr="00691461">
        <w:rPr>
          <w:rFonts w:eastAsia="Calibri" w:cs="Verdana"/>
          <w:color w:val="000000"/>
          <w:spacing w:val="4"/>
          <w:kern w:val="28"/>
          <w:szCs w:val="20"/>
        </w:rPr>
        <w:t>Plan de pruebas y aceptación.</w:t>
      </w:r>
    </w:p>
    <w:p w14:paraId="68ADFC84" w14:textId="1200BC98" w:rsidR="00F72F92" w:rsidRPr="00691461" w:rsidRDefault="00F72F92" w:rsidP="00F72F92">
      <w:pPr>
        <w:rPr>
          <w:rFonts w:eastAsia="Calibri" w:cs="Verdana"/>
          <w:color w:val="000000"/>
          <w:spacing w:val="4"/>
          <w:kern w:val="28"/>
          <w:szCs w:val="20"/>
        </w:rPr>
      </w:pPr>
      <w:r w:rsidRPr="00691461">
        <w:rPr>
          <w:rFonts w:eastAsia="Calibri" w:cs="Verdana"/>
          <w:color w:val="000000"/>
          <w:spacing w:val="4"/>
          <w:kern w:val="28"/>
          <w:szCs w:val="20"/>
        </w:rPr>
        <w:t>La puntuación se otorgará en función de la claridad, detalle y viabilidad de la propuesta, considerando la capacidad del licitador para ejecutar las actualizaciones de manera segura, eficiente y alineada con los estándares de operación de la PVE.</w:t>
      </w:r>
    </w:p>
    <w:p w14:paraId="75BD4265" w14:textId="19811CD5" w:rsidR="00F72F92" w:rsidRPr="00691461" w:rsidRDefault="00D952C5" w:rsidP="00D952C5">
      <w:pPr>
        <w:tabs>
          <w:tab w:val="num" w:pos="360"/>
        </w:tabs>
        <w:rPr>
          <w:rFonts w:eastAsia="Calibri" w:cs="Verdana"/>
          <w:b/>
          <w:bCs/>
          <w:color w:val="000000"/>
          <w:spacing w:val="4"/>
          <w:kern w:val="28"/>
          <w:szCs w:val="20"/>
        </w:rPr>
      </w:pPr>
      <w:r>
        <w:rPr>
          <w:rFonts w:eastAsia="Calibri" w:cs="Verdana"/>
          <w:b/>
          <w:bCs/>
          <w:color w:val="000000"/>
          <w:spacing w:val="4"/>
          <w:kern w:val="28"/>
          <w:szCs w:val="20"/>
        </w:rPr>
        <w:t xml:space="preserve">2. </w:t>
      </w:r>
      <w:r w:rsidR="00F72F92" w:rsidRPr="00691461">
        <w:rPr>
          <w:rFonts w:eastAsia="Calibri" w:cs="Verdana"/>
          <w:b/>
          <w:bCs/>
          <w:color w:val="000000"/>
          <w:spacing w:val="4"/>
          <w:kern w:val="28"/>
          <w:szCs w:val="20"/>
        </w:rPr>
        <w:t>Plan de contingencia – hasta 5 puntos</w:t>
      </w:r>
    </w:p>
    <w:p w14:paraId="09452046" w14:textId="60A42E03" w:rsidR="00F72F92" w:rsidRPr="00691461" w:rsidRDefault="00F72F92" w:rsidP="00F72F92">
      <w:pPr>
        <w:rPr>
          <w:rFonts w:eastAsia="Calibri" w:cs="Verdana"/>
          <w:color w:val="000000"/>
          <w:spacing w:val="4"/>
          <w:kern w:val="28"/>
          <w:szCs w:val="20"/>
        </w:rPr>
      </w:pPr>
      <w:r w:rsidRPr="00691461">
        <w:rPr>
          <w:rFonts w:eastAsia="Calibri" w:cs="Verdana"/>
          <w:color w:val="000000"/>
          <w:spacing w:val="4"/>
          <w:kern w:val="28"/>
          <w:szCs w:val="20"/>
        </w:rPr>
        <w:t>Se valorará la calidad técnica y la metodología del plan de contingencia propuesto para asegurar el correcto funcionamiento del sistema, especialmente en el contexto de intervenciones y actualizaciones, describiendo de forma entendible el objetivo y el alcance del plan y cómo se organizará la respuesta para que sea aplicable en la operativa de la PVE.</w:t>
      </w:r>
    </w:p>
    <w:p w14:paraId="3BF3C046" w14:textId="77777777" w:rsidR="00F72F92" w:rsidRPr="00691461" w:rsidRDefault="00F72F92" w:rsidP="00F72F92">
      <w:pPr>
        <w:rPr>
          <w:rFonts w:eastAsia="Calibri" w:cs="Verdana"/>
          <w:color w:val="000000"/>
          <w:spacing w:val="4"/>
          <w:kern w:val="28"/>
          <w:szCs w:val="20"/>
        </w:rPr>
      </w:pPr>
      <w:r w:rsidRPr="00691461">
        <w:rPr>
          <w:rFonts w:eastAsia="Calibri" w:cs="Verdana"/>
          <w:color w:val="000000"/>
          <w:spacing w:val="4"/>
          <w:kern w:val="28"/>
          <w:szCs w:val="20"/>
        </w:rPr>
        <w:t>La puntuación se otorgará en función de la claridad, detalle y viabilidad de la propuesta, valorando que el licitador defina un marco de actuación genérico pero completo que incluya roles y coordinación, control de cambios y trazabilidad documental, criterios de verificación y aceptación tras la intervención, y medidas generales de respaldo y recuperación (copias, restauración y reversión) que permitan ejecutar las actualizaciones de manera segura, eficiente y alineada con los estándares de operación de la PVE.</w:t>
      </w:r>
    </w:p>
    <w:p w14:paraId="112402AB" w14:textId="77777777" w:rsidR="00F72F92" w:rsidRPr="00691461" w:rsidRDefault="00F72F92" w:rsidP="00F72F92">
      <w:pPr>
        <w:rPr>
          <w:rFonts w:eastAsia="Calibri" w:cs="Verdana"/>
          <w:color w:val="000000"/>
          <w:spacing w:val="4"/>
          <w:kern w:val="28"/>
          <w:szCs w:val="20"/>
        </w:rPr>
      </w:pPr>
    </w:p>
    <w:p w14:paraId="2D87074E" w14:textId="59ADCFA5" w:rsidR="00F72F92" w:rsidRPr="00691461" w:rsidRDefault="00D952C5" w:rsidP="00D952C5">
      <w:pPr>
        <w:tabs>
          <w:tab w:val="num" w:pos="360"/>
        </w:tabs>
        <w:rPr>
          <w:rFonts w:eastAsia="Calibri" w:cs="Verdana"/>
          <w:b/>
          <w:bCs/>
          <w:color w:val="000000"/>
          <w:spacing w:val="4"/>
          <w:kern w:val="28"/>
          <w:szCs w:val="20"/>
        </w:rPr>
      </w:pPr>
      <w:r>
        <w:rPr>
          <w:rFonts w:eastAsia="Calibri" w:cs="Verdana"/>
          <w:b/>
          <w:bCs/>
          <w:color w:val="000000"/>
          <w:spacing w:val="4"/>
          <w:kern w:val="28"/>
          <w:szCs w:val="20"/>
        </w:rPr>
        <w:lastRenderedPageBreak/>
        <w:t xml:space="preserve">3. </w:t>
      </w:r>
      <w:r w:rsidR="00F72F92" w:rsidRPr="00691461">
        <w:rPr>
          <w:rFonts w:eastAsia="Calibri" w:cs="Verdana"/>
          <w:b/>
          <w:bCs/>
          <w:color w:val="000000"/>
          <w:spacing w:val="4"/>
          <w:kern w:val="28"/>
          <w:szCs w:val="20"/>
        </w:rPr>
        <w:t>Plan de mantenimiento preventivo - hasta 8 puntos</w:t>
      </w:r>
    </w:p>
    <w:p w14:paraId="3030031E" w14:textId="77777777" w:rsidR="00F72F92" w:rsidRPr="00691461" w:rsidRDefault="00F72F92" w:rsidP="00F72F92">
      <w:pPr>
        <w:rPr>
          <w:rFonts w:eastAsia="Calibri" w:cs="Verdana"/>
          <w:color w:val="000000"/>
          <w:spacing w:val="4"/>
          <w:kern w:val="28"/>
          <w:szCs w:val="20"/>
        </w:rPr>
      </w:pPr>
      <w:r w:rsidRPr="00691461">
        <w:rPr>
          <w:rFonts w:eastAsia="Calibri" w:cs="Verdana"/>
          <w:color w:val="000000"/>
          <w:spacing w:val="4"/>
          <w:kern w:val="28"/>
          <w:szCs w:val="20"/>
        </w:rPr>
        <w:t>Se valorará la calidad técnica y la metodología del plan de mantenimiento preventivo propuesto por el licitador, considerando, entre otros, los siguientes aspectos:</w:t>
      </w:r>
    </w:p>
    <w:p w14:paraId="3CF47030" w14:textId="77777777" w:rsidR="00F72F92" w:rsidRPr="00691461" w:rsidRDefault="00F72F92" w:rsidP="0068738C">
      <w:pPr>
        <w:numPr>
          <w:ilvl w:val="0"/>
          <w:numId w:val="30"/>
        </w:numPr>
        <w:rPr>
          <w:rFonts w:eastAsia="Calibri" w:cs="Verdana"/>
          <w:color w:val="000000"/>
          <w:spacing w:val="4"/>
          <w:kern w:val="28"/>
          <w:szCs w:val="20"/>
        </w:rPr>
      </w:pPr>
      <w:r w:rsidRPr="00691461">
        <w:rPr>
          <w:rFonts w:eastAsia="Calibri" w:cs="Verdana"/>
          <w:color w:val="000000"/>
          <w:spacing w:val="4"/>
          <w:kern w:val="28"/>
          <w:szCs w:val="20"/>
        </w:rPr>
        <w:t>Alcance detallado de las revisiones de preventivo estándar y en paro de planta (</w:t>
      </w:r>
      <w:r>
        <w:rPr>
          <w:rFonts w:eastAsia="Calibri" w:cs="Verdana"/>
          <w:color w:val="000000"/>
          <w:spacing w:val="4"/>
          <w:kern w:val="28"/>
          <w:szCs w:val="20"/>
        </w:rPr>
        <w:t xml:space="preserve">hasta </w:t>
      </w:r>
      <w:r w:rsidRPr="00691461">
        <w:rPr>
          <w:rFonts w:eastAsia="Calibri" w:cs="Verdana"/>
          <w:color w:val="000000"/>
          <w:spacing w:val="4"/>
          <w:kern w:val="28"/>
          <w:szCs w:val="20"/>
        </w:rPr>
        <w:t>5 puntos)</w:t>
      </w:r>
    </w:p>
    <w:p w14:paraId="0880B68F" w14:textId="77777777" w:rsidR="00F72F92" w:rsidRPr="00691461" w:rsidRDefault="00F72F92" w:rsidP="0068738C">
      <w:pPr>
        <w:numPr>
          <w:ilvl w:val="1"/>
          <w:numId w:val="30"/>
        </w:numPr>
        <w:rPr>
          <w:rFonts w:eastAsia="Calibri" w:cs="Verdana"/>
          <w:color w:val="000000"/>
          <w:spacing w:val="4"/>
          <w:kern w:val="28"/>
          <w:szCs w:val="20"/>
        </w:rPr>
      </w:pPr>
      <w:r w:rsidRPr="00691461">
        <w:rPr>
          <w:rFonts w:eastAsia="Calibri" w:cs="Verdana"/>
          <w:color w:val="000000"/>
          <w:spacing w:val="4"/>
          <w:kern w:val="28"/>
          <w:szCs w:val="20"/>
        </w:rPr>
        <w:t xml:space="preserve">Cobertura de todos los elementos de hardware del sistema DCS/SCADA, incluyendo </w:t>
      </w:r>
      <w:proofErr w:type="spellStart"/>
      <w:r w:rsidRPr="00691461">
        <w:rPr>
          <w:rFonts w:eastAsia="Calibri" w:cs="Verdana"/>
          <w:color w:val="000000"/>
          <w:spacing w:val="4"/>
          <w:kern w:val="28"/>
          <w:szCs w:val="20"/>
        </w:rPr>
        <w:t>CPUs</w:t>
      </w:r>
      <w:proofErr w:type="spellEnd"/>
      <w:r w:rsidRPr="00691461">
        <w:rPr>
          <w:rFonts w:eastAsia="Calibri" w:cs="Verdana"/>
          <w:color w:val="000000"/>
          <w:spacing w:val="4"/>
          <w:kern w:val="28"/>
          <w:szCs w:val="20"/>
        </w:rPr>
        <w:t>, módulos de E/S, servidores, estaciones de ingeniería y clientes.</w:t>
      </w:r>
    </w:p>
    <w:p w14:paraId="4CE84C9D" w14:textId="77777777" w:rsidR="00F72F92" w:rsidRPr="00691461" w:rsidRDefault="00F72F92" w:rsidP="0068738C">
      <w:pPr>
        <w:numPr>
          <w:ilvl w:val="1"/>
          <w:numId w:val="30"/>
        </w:numPr>
        <w:rPr>
          <w:rFonts w:eastAsia="Calibri" w:cs="Verdana"/>
          <w:color w:val="000000"/>
          <w:spacing w:val="4"/>
          <w:kern w:val="28"/>
          <w:szCs w:val="20"/>
        </w:rPr>
      </w:pPr>
      <w:r w:rsidRPr="00691461">
        <w:rPr>
          <w:rFonts w:eastAsia="Calibri" w:cs="Verdana"/>
          <w:color w:val="000000"/>
          <w:spacing w:val="4"/>
          <w:kern w:val="28"/>
          <w:szCs w:val="20"/>
        </w:rPr>
        <w:t>Verificación de redes de comunicación (PROFINET, PROFIBUS, Ethernet, fibra óptica), integridad de datos y alarmas.</w:t>
      </w:r>
    </w:p>
    <w:p w14:paraId="06CFF383" w14:textId="77777777" w:rsidR="00F72F92" w:rsidRPr="00691461" w:rsidRDefault="00F72F92" w:rsidP="0068738C">
      <w:pPr>
        <w:numPr>
          <w:ilvl w:val="1"/>
          <w:numId w:val="30"/>
        </w:numPr>
        <w:rPr>
          <w:rFonts w:eastAsia="Calibri" w:cs="Verdana"/>
          <w:color w:val="000000"/>
          <w:spacing w:val="4"/>
          <w:kern w:val="28"/>
          <w:szCs w:val="20"/>
        </w:rPr>
      </w:pPr>
      <w:r w:rsidRPr="00691461">
        <w:rPr>
          <w:rFonts w:eastAsia="Calibri" w:cs="Verdana"/>
          <w:color w:val="000000"/>
          <w:spacing w:val="4"/>
          <w:kern w:val="28"/>
          <w:szCs w:val="20"/>
        </w:rPr>
        <w:t xml:space="preserve">Control de software y licencias PCS7, </w:t>
      </w:r>
      <w:proofErr w:type="spellStart"/>
      <w:r w:rsidRPr="00691461">
        <w:rPr>
          <w:rFonts w:eastAsia="Calibri" w:cs="Verdana"/>
          <w:color w:val="000000"/>
          <w:spacing w:val="4"/>
          <w:kern w:val="28"/>
          <w:szCs w:val="20"/>
        </w:rPr>
        <w:t>WinCC</w:t>
      </w:r>
      <w:proofErr w:type="spellEnd"/>
      <w:r w:rsidRPr="00691461">
        <w:rPr>
          <w:rFonts w:eastAsia="Calibri" w:cs="Verdana"/>
          <w:color w:val="000000"/>
          <w:spacing w:val="4"/>
          <w:kern w:val="28"/>
          <w:szCs w:val="20"/>
        </w:rPr>
        <w:t xml:space="preserve"> y herramientas asociadas, incluyendo versiones y trazabilidad de actualizaciones.</w:t>
      </w:r>
    </w:p>
    <w:p w14:paraId="72BD9F36" w14:textId="77777777" w:rsidR="00F72F92" w:rsidRPr="00691461" w:rsidRDefault="00F72F92" w:rsidP="0068738C">
      <w:pPr>
        <w:numPr>
          <w:ilvl w:val="1"/>
          <w:numId w:val="30"/>
        </w:numPr>
        <w:rPr>
          <w:rFonts w:eastAsia="Calibri" w:cs="Verdana"/>
          <w:color w:val="000000"/>
          <w:spacing w:val="4"/>
          <w:kern w:val="28"/>
          <w:szCs w:val="20"/>
        </w:rPr>
      </w:pPr>
      <w:r w:rsidRPr="00691461">
        <w:rPr>
          <w:rFonts w:eastAsia="Calibri" w:cs="Verdana"/>
          <w:color w:val="000000"/>
          <w:spacing w:val="4"/>
          <w:kern w:val="28"/>
          <w:szCs w:val="20"/>
        </w:rPr>
        <w:t>Procedimientos para realizar copias de seguridad completas de servidores, estaciones de ingeniería y clientes, así como recuperación ante fallo de hardware o software.</w:t>
      </w:r>
    </w:p>
    <w:p w14:paraId="6F91C46A" w14:textId="77777777" w:rsidR="00F72F92" w:rsidRPr="00691461" w:rsidRDefault="00F72F92" w:rsidP="0068738C">
      <w:pPr>
        <w:numPr>
          <w:ilvl w:val="1"/>
          <w:numId w:val="30"/>
        </w:numPr>
        <w:rPr>
          <w:rFonts w:eastAsia="Calibri" w:cs="Verdana"/>
          <w:color w:val="000000"/>
          <w:spacing w:val="4"/>
          <w:kern w:val="28"/>
          <w:szCs w:val="20"/>
        </w:rPr>
      </w:pPr>
      <w:r w:rsidRPr="00691461">
        <w:rPr>
          <w:rFonts w:eastAsia="Calibri" w:cs="Verdana"/>
          <w:color w:val="000000"/>
          <w:spacing w:val="4"/>
          <w:kern w:val="28"/>
          <w:szCs w:val="20"/>
        </w:rPr>
        <w:t xml:space="preserve">Organización y mantenimiento de carpetas de </w:t>
      </w:r>
      <w:proofErr w:type="spellStart"/>
      <w:r w:rsidRPr="00691461">
        <w:rPr>
          <w:rFonts w:eastAsia="Calibri" w:cs="Verdana"/>
          <w:color w:val="000000"/>
          <w:spacing w:val="4"/>
          <w:kern w:val="28"/>
          <w:szCs w:val="20"/>
        </w:rPr>
        <w:t>backups</w:t>
      </w:r>
      <w:proofErr w:type="spellEnd"/>
      <w:r w:rsidRPr="00691461">
        <w:rPr>
          <w:rFonts w:eastAsia="Calibri" w:cs="Verdana"/>
          <w:color w:val="000000"/>
          <w:spacing w:val="4"/>
          <w:kern w:val="28"/>
          <w:szCs w:val="20"/>
        </w:rPr>
        <w:t xml:space="preserve"> y documentación asociada, asegurando disponibilidad y trazabilidad.</w:t>
      </w:r>
    </w:p>
    <w:p w14:paraId="462902A1" w14:textId="77777777" w:rsidR="00F72F92" w:rsidRPr="00691461" w:rsidRDefault="00F72F92" w:rsidP="0068738C">
      <w:pPr>
        <w:numPr>
          <w:ilvl w:val="1"/>
          <w:numId w:val="30"/>
        </w:numPr>
        <w:rPr>
          <w:rFonts w:eastAsia="Calibri" w:cs="Verdana"/>
          <w:color w:val="000000"/>
          <w:spacing w:val="4"/>
          <w:kern w:val="28"/>
          <w:szCs w:val="20"/>
        </w:rPr>
      </w:pPr>
      <w:r w:rsidRPr="00691461">
        <w:rPr>
          <w:rFonts w:eastAsia="Calibri" w:cs="Verdana"/>
          <w:color w:val="000000"/>
          <w:spacing w:val="4"/>
          <w:kern w:val="28"/>
          <w:szCs w:val="20"/>
        </w:rPr>
        <w:t>Planificación de revisiones.</w:t>
      </w:r>
    </w:p>
    <w:p w14:paraId="2E56B886" w14:textId="77777777" w:rsidR="00F72F92" w:rsidRPr="00691461" w:rsidRDefault="00F72F92" w:rsidP="0068738C">
      <w:pPr>
        <w:numPr>
          <w:ilvl w:val="0"/>
          <w:numId w:val="30"/>
        </w:numPr>
        <w:rPr>
          <w:rFonts w:eastAsia="Calibri" w:cs="Verdana"/>
          <w:color w:val="000000"/>
          <w:spacing w:val="4"/>
          <w:kern w:val="28"/>
          <w:szCs w:val="20"/>
        </w:rPr>
      </w:pPr>
      <w:r w:rsidRPr="00691461">
        <w:rPr>
          <w:rFonts w:eastAsia="Calibri" w:cs="Verdana"/>
          <w:color w:val="000000"/>
          <w:spacing w:val="4"/>
          <w:kern w:val="28"/>
          <w:szCs w:val="20"/>
        </w:rPr>
        <w:t>Documentación (</w:t>
      </w:r>
      <w:r>
        <w:rPr>
          <w:rFonts w:eastAsia="Calibri" w:cs="Verdana"/>
          <w:color w:val="000000"/>
          <w:spacing w:val="4"/>
          <w:kern w:val="28"/>
          <w:szCs w:val="20"/>
        </w:rPr>
        <w:t xml:space="preserve">hasta </w:t>
      </w:r>
      <w:r w:rsidRPr="00691461">
        <w:rPr>
          <w:rFonts w:eastAsia="Calibri" w:cs="Verdana"/>
          <w:color w:val="000000"/>
          <w:spacing w:val="4"/>
          <w:kern w:val="28"/>
          <w:szCs w:val="20"/>
        </w:rPr>
        <w:t>3 puntos)</w:t>
      </w:r>
    </w:p>
    <w:p w14:paraId="4FF1C4F2" w14:textId="77777777" w:rsidR="00F72F92" w:rsidRPr="00691461" w:rsidRDefault="00F72F92" w:rsidP="0068738C">
      <w:pPr>
        <w:numPr>
          <w:ilvl w:val="1"/>
          <w:numId w:val="30"/>
        </w:numPr>
        <w:rPr>
          <w:rFonts w:eastAsia="Calibri" w:cs="Verdana"/>
          <w:color w:val="000000"/>
          <w:spacing w:val="4"/>
          <w:kern w:val="28"/>
          <w:szCs w:val="20"/>
        </w:rPr>
      </w:pPr>
      <w:r w:rsidRPr="00691461">
        <w:rPr>
          <w:rFonts w:eastAsia="Calibri" w:cs="Verdana"/>
          <w:color w:val="000000"/>
          <w:spacing w:val="4"/>
          <w:kern w:val="28"/>
          <w:szCs w:val="20"/>
        </w:rPr>
        <w:t>Calidad de los informes de mantenimiento preventivo, incluyendo registros, resultados de pruebas y propuestas de mejora.</w:t>
      </w:r>
    </w:p>
    <w:p w14:paraId="091D50B5" w14:textId="77777777" w:rsidR="00F72F92" w:rsidRPr="00691461" w:rsidRDefault="00F72F92" w:rsidP="00F72F92">
      <w:pPr>
        <w:rPr>
          <w:rFonts w:eastAsia="Calibri" w:cs="Verdana"/>
          <w:color w:val="000000"/>
          <w:spacing w:val="4"/>
          <w:kern w:val="28"/>
          <w:szCs w:val="20"/>
        </w:rPr>
      </w:pPr>
      <w:r w:rsidRPr="00691461">
        <w:rPr>
          <w:rFonts w:eastAsia="Calibri" w:cs="Verdana"/>
          <w:color w:val="000000"/>
          <w:spacing w:val="4"/>
          <w:kern w:val="28"/>
          <w:szCs w:val="20"/>
        </w:rPr>
        <w:t>La puntuación se otorgará en función de la claridad, detalle y viabilidad del plan presentado.</w:t>
      </w:r>
    </w:p>
    <w:p w14:paraId="44ADEC99" w14:textId="77777777" w:rsidR="00F72F92" w:rsidRPr="00691461" w:rsidRDefault="00F72F92" w:rsidP="00F72F92">
      <w:pPr>
        <w:rPr>
          <w:rFonts w:eastAsia="Calibri" w:cs="Verdana"/>
          <w:color w:val="000000"/>
          <w:spacing w:val="4"/>
          <w:kern w:val="28"/>
          <w:szCs w:val="20"/>
        </w:rPr>
      </w:pPr>
    </w:p>
    <w:p w14:paraId="5F5A6FF0" w14:textId="02221253" w:rsidR="00F72F92" w:rsidRPr="00691461" w:rsidRDefault="00D952C5" w:rsidP="00D952C5">
      <w:pPr>
        <w:tabs>
          <w:tab w:val="num" w:pos="360"/>
        </w:tabs>
        <w:rPr>
          <w:rFonts w:eastAsia="Calibri" w:cs="Verdana"/>
          <w:b/>
          <w:bCs/>
          <w:color w:val="000000"/>
          <w:spacing w:val="4"/>
          <w:kern w:val="28"/>
          <w:szCs w:val="20"/>
        </w:rPr>
      </w:pPr>
      <w:r>
        <w:rPr>
          <w:rFonts w:eastAsia="Calibri" w:cs="Verdana"/>
          <w:b/>
          <w:bCs/>
          <w:color w:val="000000"/>
          <w:spacing w:val="4"/>
          <w:kern w:val="28"/>
          <w:szCs w:val="20"/>
        </w:rPr>
        <w:t xml:space="preserve">4. </w:t>
      </w:r>
      <w:r w:rsidR="00F72F92" w:rsidRPr="00691461">
        <w:rPr>
          <w:rFonts w:eastAsia="Calibri" w:cs="Verdana"/>
          <w:b/>
          <w:bCs/>
          <w:color w:val="000000"/>
          <w:spacing w:val="4"/>
          <w:kern w:val="28"/>
          <w:szCs w:val="20"/>
        </w:rPr>
        <w:t>Valoración del equipo asignado – hasta 15 puntos</w:t>
      </w:r>
    </w:p>
    <w:p w14:paraId="2B853988" w14:textId="77777777" w:rsidR="00F72F92" w:rsidRPr="00691461" w:rsidRDefault="00F72F92" w:rsidP="00F72F92">
      <w:pPr>
        <w:rPr>
          <w:rFonts w:eastAsia="Calibri" w:cs="Verdana"/>
          <w:color w:val="000000"/>
          <w:spacing w:val="4"/>
          <w:kern w:val="28"/>
          <w:szCs w:val="20"/>
        </w:rPr>
      </w:pPr>
      <w:r w:rsidRPr="00691461">
        <w:rPr>
          <w:rFonts w:eastAsia="Calibri" w:cs="Verdana"/>
          <w:color w:val="000000"/>
          <w:spacing w:val="4"/>
          <w:kern w:val="28"/>
          <w:szCs w:val="20"/>
        </w:rPr>
        <w:t>Se valorará el equipo técnico que el licitador proponga para la ejecución del contrato, por encima del mínimo exigido en la solvencia técnica, considerando:</w:t>
      </w:r>
    </w:p>
    <w:p w14:paraId="30FCED19" w14:textId="77777777" w:rsidR="00F72F92" w:rsidRPr="00691461" w:rsidRDefault="00F72F92" w:rsidP="0068738C">
      <w:pPr>
        <w:numPr>
          <w:ilvl w:val="0"/>
          <w:numId w:val="31"/>
        </w:numPr>
        <w:rPr>
          <w:rFonts w:eastAsia="Calibri" w:cs="Verdana"/>
          <w:color w:val="000000"/>
          <w:spacing w:val="4"/>
          <w:kern w:val="28"/>
          <w:szCs w:val="20"/>
        </w:rPr>
      </w:pPr>
      <w:r w:rsidRPr="00691461">
        <w:rPr>
          <w:rFonts w:eastAsia="Calibri" w:cs="Verdana"/>
          <w:color w:val="000000"/>
          <w:spacing w:val="4"/>
          <w:kern w:val="28"/>
          <w:szCs w:val="20"/>
        </w:rPr>
        <w:t>Número de técnicos adscritos al contrato y disponibilidad para garantizar la continuidad del servicio 24/7.</w:t>
      </w:r>
    </w:p>
    <w:p w14:paraId="7220B7FD" w14:textId="77777777" w:rsidR="00F72F92" w:rsidRPr="00691461" w:rsidRDefault="00F72F92" w:rsidP="0068738C">
      <w:pPr>
        <w:numPr>
          <w:ilvl w:val="0"/>
          <w:numId w:val="31"/>
        </w:numPr>
        <w:rPr>
          <w:rFonts w:eastAsia="Calibri" w:cs="Verdana"/>
          <w:color w:val="000000"/>
          <w:spacing w:val="4"/>
          <w:kern w:val="28"/>
          <w:szCs w:val="20"/>
        </w:rPr>
      </w:pPr>
      <w:r w:rsidRPr="00691461">
        <w:rPr>
          <w:rFonts w:eastAsia="Calibri" w:cs="Verdana"/>
          <w:color w:val="000000"/>
          <w:spacing w:val="4"/>
          <w:kern w:val="28"/>
          <w:szCs w:val="20"/>
        </w:rPr>
        <w:t xml:space="preserve">Experiencia adicional en sistemas PCS7, S7 y </w:t>
      </w:r>
      <w:proofErr w:type="spellStart"/>
      <w:r w:rsidRPr="00691461">
        <w:rPr>
          <w:rFonts w:eastAsia="Calibri" w:cs="Verdana"/>
          <w:color w:val="000000"/>
          <w:spacing w:val="4"/>
          <w:kern w:val="28"/>
          <w:szCs w:val="20"/>
        </w:rPr>
        <w:t>WinCC</w:t>
      </w:r>
      <w:proofErr w:type="spellEnd"/>
      <w:r w:rsidRPr="00691461">
        <w:rPr>
          <w:rFonts w:eastAsia="Calibri" w:cs="Verdana"/>
          <w:color w:val="000000"/>
          <w:spacing w:val="4"/>
          <w:kern w:val="28"/>
          <w:szCs w:val="20"/>
        </w:rPr>
        <w:t xml:space="preserve"> en plantas de valorización de residuos o instalaciones industriales de proceso continuo.</w:t>
      </w:r>
    </w:p>
    <w:p w14:paraId="6C3F51EE" w14:textId="77777777" w:rsidR="00F72F92" w:rsidRPr="00691461" w:rsidRDefault="00F72F92" w:rsidP="0068738C">
      <w:pPr>
        <w:numPr>
          <w:ilvl w:val="0"/>
          <w:numId w:val="31"/>
        </w:numPr>
        <w:rPr>
          <w:rFonts w:eastAsia="Calibri" w:cs="Verdana"/>
          <w:color w:val="000000"/>
          <w:spacing w:val="4"/>
          <w:kern w:val="28"/>
          <w:szCs w:val="20"/>
        </w:rPr>
      </w:pPr>
      <w:r w:rsidRPr="00691461">
        <w:rPr>
          <w:rFonts w:eastAsia="Calibri" w:cs="Verdana"/>
          <w:color w:val="000000"/>
          <w:spacing w:val="4"/>
          <w:kern w:val="28"/>
          <w:szCs w:val="20"/>
        </w:rPr>
        <w:t>Certificaciones oficiales de Siemens vigentes o experiencia equivalente acreditable.</w:t>
      </w:r>
    </w:p>
    <w:p w14:paraId="5436FC63" w14:textId="77777777" w:rsidR="00F72F92" w:rsidRPr="00691461" w:rsidRDefault="00F72F92" w:rsidP="0068738C">
      <w:pPr>
        <w:numPr>
          <w:ilvl w:val="0"/>
          <w:numId w:val="31"/>
        </w:numPr>
        <w:rPr>
          <w:rFonts w:eastAsia="Calibri" w:cs="Verdana"/>
          <w:color w:val="000000"/>
          <w:spacing w:val="4"/>
          <w:kern w:val="28"/>
          <w:szCs w:val="20"/>
        </w:rPr>
      </w:pPr>
      <w:r w:rsidRPr="00691461">
        <w:rPr>
          <w:rFonts w:eastAsia="Calibri" w:cs="Verdana"/>
          <w:color w:val="000000"/>
          <w:spacing w:val="4"/>
          <w:kern w:val="28"/>
          <w:szCs w:val="20"/>
        </w:rPr>
        <w:t>Experiencia en proyectos complejos, ampliaciones o modificaciones de sistemas de control similares.</w:t>
      </w:r>
    </w:p>
    <w:p w14:paraId="5C7D5594" w14:textId="77777777" w:rsidR="00F72F92" w:rsidRPr="00A30F77" w:rsidRDefault="00F72F92" w:rsidP="00F72F92">
      <w:pPr>
        <w:rPr>
          <w:rFonts w:eastAsia="Calibri" w:cs="Verdana"/>
          <w:color w:val="000000"/>
          <w:spacing w:val="4"/>
          <w:kern w:val="28"/>
          <w:szCs w:val="20"/>
        </w:rPr>
      </w:pPr>
      <w:r w:rsidRPr="00691461">
        <w:rPr>
          <w:rFonts w:eastAsia="Calibri" w:cs="Verdana"/>
          <w:color w:val="000000"/>
          <w:spacing w:val="4"/>
          <w:kern w:val="28"/>
          <w:szCs w:val="20"/>
        </w:rPr>
        <w:t>La puntuación se otorgará en función de la</w:t>
      </w:r>
      <w:r>
        <w:rPr>
          <w:rFonts w:eastAsia="Calibri" w:cs="Verdana"/>
          <w:color w:val="000000"/>
          <w:spacing w:val="4"/>
          <w:kern w:val="28"/>
          <w:szCs w:val="20"/>
        </w:rPr>
        <w:t xml:space="preserve"> adecuación,</w:t>
      </w:r>
      <w:r w:rsidRPr="00691461">
        <w:rPr>
          <w:rFonts w:eastAsia="Calibri" w:cs="Verdana"/>
          <w:color w:val="000000"/>
          <w:spacing w:val="4"/>
          <w:kern w:val="28"/>
          <w:szCs w:val="20"/>
        </w:rPr>
        <w:t xml:space="preserve"> experiencia y capacidad del equipo propuesto, por encima del mínimo exigido en la solvencia técnica</w:t>
      </w:r>
      <w:r>
        <w:rPr>
          <w:rFonts w:eastAsia="Calibri" w:cs="Verdana"/>
          <w:color w:val="000000"/>
          <w:spacing w:val="4"/>
          <w:kern w:val="28"/>
          <w:szCs w:val="20"/>
        </w:rPr>
        <w:t>.</w:t>
      </w:r>
    </w:p>
    <w:p w14:paraId="4F48F305" w14:textId="77777777" w:rsidR="00F72F92" w:rsidRDefault="00F72F92" w:rsidP="00F72F92">
      <w:pPr>
        <w:rPr>
          <w:color w:val="212121"/>
          <w:szCs w:val="20"/>
        </w:rPr>
      </w:pPr>
    </w:p>
    <w:p w14:paraId="3C9FE201" w14:textId="77777777" w:rsidR="00F72F92" w:rsidRPr="00E4403E" w:rsidRDefault="00F72F92" w:rsidP="00F72F92">
      <w:pPr>
        <w:rPr>
          <w:color w:val="212121"/>
          <w:szCs w:val="20"/>
        </w:rPr>
      </w:pPr>
    </w:p>
    <w:p w14:paraId="5CAE1C60" w14:textId="77777777" w:rsidR="00F72F92" w:rsidRPr="00E4403E" w:rsidRDefault="00F72F92" w:rsidP="00F72F92">
      <w:pPr>
        <w:autoSpaceDE w:val="0"/>
        <w:autoSpaceDN w:val="0"/>
        <w:adjustRightInd w:val="0"/>
        <w:rPr>
          <w:rFonts w:cs="Verdana"/>
          <w:b/>
          <w:bCs/>
          <w:szCs w:val="20"/>
          <w:u w:val="single"/>
        </w:rPr>
      </w:pPr>
      <w:r w:rsidRPr="00E4403E">
        <w:rPr>
          <w:rFonts w:cs="Verdana"/>
          <w:b/>
          <w:bCs/>
          <w:szCs w:val="20"/>
          <w:u w:val="single"/>
        </w:rPr>
        <w:lastRenderedPageBreak/>
        <w:t xml:space="preserve">CRITERIOS EVALUABLES DE FORMA AUTOMÁTICA </w:t>
      </w:r>
      <w:r w:rsidRPr="00E4403E">
        <w:rPr>
          <w:rFonts w:cs="Verdana"/>
          <w:b/>
          <w:bCs/>
          <w:szCs w:val="20"/>
          <w:u w:val="single"/>
        </w:rPr>
        <w:tab/>
      </w:r>
      <w:r w:rsidRPr="00C66A42">
        <w:rPr>
          <w:rFonts w:cs="Verdana"/>
          <w:b/>
          <w:bCs/>
          <w:szCs w:val="20"/>
          <w:u w:val="single"/>
        </w:rPr>
        <w:t>(Hasta 55 puntos)</w:t>
      </w:r>
    </w:p>
    <w:p w14:paraId="1E836AD0" w14:textId="77777777" w:rsidR="00F72F92" w:rsidRPr="00E4403E" w:rsidRDefault="00F72F92" w:rsidP="00F72F92">
      <w:pPr>
        <w:tabs>
          <w:tab w:val="left" w:pos="1365"/>
        </w:tabs>
        <w:autoSpaceDE w:val="0"/>
        <w:autoSpaceDN w:val="0"/>
        <w:adjustRightInd w:val="0"/>
        <w:rPr>
          <w:rFonts w:cs="Verdana"/>
          <w:b/>
          <w:bCs/>
          <w:szCs w:val="20"/>
          <w:u w:val="single"/>
        </w:rPr>
      </w:pPr>
      <w:r w:rsidRPr="00E4403E">
        <w:rPr>
          <w:rFonts w:cs="Verdana"/>
          <w:b/>
          <w:bCs/>
          <w:szCs w:val="20"/>
          <w:u w:val="single"/>
        </w:rPr>
        <w:t xml:space="preserve"> </w:t>
      </w:r>
    </w:p>
    <w:p w14:paraId="32A58288" w14:textId="043F1B46" w:rsidR="00F72F92" w:rsidRPr="00C66A42" w:rsidRDefault="00D952C5" w:rsidP="00D952C5">
      <w:pPr>
        <w:spacing w:after="0"/>
        <w:rPr>
          <w:b/>
          <w:bCs/>
          <w:spacing w:val="4"/>
          <w:kern w:val="28"/>
          <w:szCs w:val="20"/>
        </w:rPr>
      </w:pPr>
      <w:r>
        <w:rPr>
          <w:b/>
          <w:bCs/>
          <w:spacing w:val="4"/>
          <w:kern w:val="28"/>
          <w:szCs w:val="20"/>
        </w:rPr>
        <w:t xml:space="preserve">1. </w:t>
      </w:r>
      <w:r w:rsidR="00F72F92" w:rsidRPr="00C66A42">
        <w:rPr>
          <w:b/>
          <w:bCs/>
          <w:spacing w:val="4"/>
          <w:kern w:val="28"/>
          <w:szCs w:val="20"/>
        </w:rPr>
        <w:t xml:space="preserve">Oferta económica: </w:t>
      </w:r>
      <w:r w:rsidR="00F72F92">
        <w:rPr>
          <w:b/>
          <w:bCs/>
          <w:spacing w:val="4"/>
          <w:kern w:val="28"/>
          <w:szCs w:val="20"/>
        </w:rPr>
        <w:t xml:space="preserve">hasta </w:t>
      </w:r>
      <w:r w:rsidR="00F72F92" w:rsidRPr="00C66A42">
        <w:rPr>
          <w:b/>
          <w:bCs/>
          <w:spacing w:val="4"/>
          <w:kern w:val="28"/>
          <w:szCs w:val="20"/>
        </w:rPr>
        <w:t xml:space="preserve">35 puntos </w:t>
      </w:r>
    </w:p>
    <w:p w14:paraId="128D7480" w14:textId="77777777" w:rsidR="00F72F92" w:rsidRPr="00C66A42" w:rsidRDefault="00F72F92" w:rsidP="00F72F92">
      <w:pPr>
        <w:rPr>
          <w:b/>
          <w:bCs/>
          <w:spacing w:val="4"/>
          <w:kern w:val="28"/>
          <w:szCs w:val="20"/>
          <w:u w:val="single"/>
        </w:rPr>
      </w:pPr>
    </w:p>
    <w:p w14:paraId="57BB04DA" w14:textId="77777777" w:rsidR="00F72F92" w:rsidRPr="00E4403E" w:rsidRDefault="00F72F92" w:rsidP="00F72F92">
      <w:pPr>
        <w:suppressAutoHyphens/>
        <w:rPr>
          <w:rFonts w:cs="Verdana"/>
          <w:spacing w:val="4"/>
          <w:kern w:val="28"/>
          <w:szCs w:val="20"/>
          <w:lang w:eastAsia="zh-CN"/>
        </w:rPr>
      </w:pPr>
      <w:r w:rsidRPr="00C66A42">
        <w:rPr>
          <w:rFonts w:cs="Verdana"/>
          <w:spacing w:val="4"/>
          <w:kern w:val="28"/>
          <w:szCs w:val="20"/>
          <w:lang w:eastAsia="zh-CN"/>
        </w:rPr>
        <w:t>Se valora con el 35%</w:t>
      </w:r>
      <w:r w:rsidRPr="00E4403E">
        <w:rPr>
          <w:rFonts w:cs="Verdana"/>
          <w:spacing w:val="4"/>
          <w:kern w:val="28"/>
          <w:szCs w:val="20"/>
          <w:lang w:eastAsia="zh-CN"/>
        </w:rPr>
        <w:t xml:space="preserve"> de la puntuación total la oferta económica según lo que dicta la Instrucción municipal aprobada por la Comisión de Gobierno de 15 de marzo de 2018, para la aplicación de la Ley 9/2017, de 8 de noviembre, de contratos del sector público.</w:t>
      </w:r>
    </w:p>
    <w:p w14:paraId="2C7B9BCE" w14:textId="77777777" w:rsidR="00F72F92" w:rsidRPr="00E4403E" w:rsidRDefault="00F72F92" w:rsidP="00F72F92">
      <w:pPr>
        <w:suppressAutoHyphens/>
        <w:rPr>
          <w:rFonts w:cs="Verdana"/>
          <w:spacing w:val="4"/>
          <w:kern w:val="28"/>
          <w:szCs w:val="20"/>
          <w:lang w:eastAsia="zh-CN"/>
        </w:rPr>
      </w:pPr>
      <w:r w:rsidRPr="00E4403E">
        <w:rPr>
          <w:rFonts w:cs="Verdana"/>
          <w:spacing w:val="4"/>
          <w:kern w:val="28"/>
          <w:szCs w:val="20"/>
          <w:lang w:eastAsia="zh-CN"/>
        </w:rPr>
        <w:t>Se otorgará la máxima puntuación al licitador que formule el precio más bajo que sea admisible, es decir, que no sea anormalmente bajo y que no supere el precio unitario de licitación establecido, y al resto de empresas licitadoras la distribución de la puntuación se hará aplicando la siguiente fórmula establecida por la Instrucción de la Gerencia Municipal y aprobada por Decreto de Alcaldía de 22 de junio de 2017 publicado en la Gaceta Municipal del día 29 de junio:</w:t>
      </w:r>
    </w:p>
    <w:p w14:paraId="39D229DB" w14:textId="16B9F3D7" w:rsidR="00F72F92" w:rsidRDefault="00F72F92" w:rsidP="00F72F92">
      <w:pPr>
        <w:autoSpaceDE w:val="0"/>
        <w:autoSpaceDN w:val="0"/>
        <w:adjustRightInd w:val="0"/>
        <w:rPr>
          <w:rFonts w:cs="Verdana"/>
          <w:spacing w:val="4"/>
          <w:kern w:val="28"/>
          <w:szCs w:val="20"/>
          <w:lang w:eastAsia="zh-CN"/>
        </w:rPr>
      </w:pPr>
      <w:r w:rsidRPr="00E4403E">
        <w:rPr>
          <w:rFonts w:cs="Verdana"/>
          <w:spacing w:val="4"/>
          <w:kern w:val="28"/>
          <w:szCs w:val="20"/>
          <w:lang w:eastAsia="zh-CN"/>
        </w:rPr>
        <w:t>Los licitadores deberán formular su oferta minorando los precios unitarios base de licitación</w:t>
      </w:r>
      <w:r>
        <w:rPr>
          <w:rFonts w:cs="Verdana"/>
          <w:spacing w:val="4"/>
          <w:kern w:val="28"/>
          <w:szCs w:val="20"/>
          <w:lang w:eastAsia="zh-CN"/>
        </w:rPr>
        <w:t xml:space="preserve"> </w:t>
      </w:r>
      <w:r w:rsidRPr="00E4403E">
        <w:rPr>
          <w:rFonts w:cs="Verdana"/>
          <w:spacing w:val="4"/>
          <w:kern w:val="28"/>
          <w:szCs w:val="20"/>
          <w:lang w:eastAsia="zh-CN"/>
        </w:rPr>
        <w:t>para cada uno de los siguientes capítulos:</w:t>
      </w:r>
    </w:p>
    <w:tbl>
      <w:tblPr>
        <w:tblW w:w="500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391"/>
      </w:tblGrid>
      <w:tr w:rsidR="00F72F92" w:rsidRPr="004645D3" w14:paraId="542CFFAF" w14:textId="77777777" w:rsidTr="00E37324">
        <w:trPr>
          <w:trHeight w:val="510"/>
        </w:trPr>
        <w:tc>
          <w:tcPr>
            <w:tcW w:w="2500" w:type="pct"/>
            <w:shd w:val="clear" w:color="auto" w:fill="D9D9D9" w:themeFill="background1" w:themeFillShade="D9"/>
            <w:vAlign w:val="center"/>
            <w:hideMark/>
          </w:tcPr>
          <w:p w14:paraId="4E9C7B58" w14:textId="77777777" w:rsidR="00F72F92" w:rsidRPr="004645D3" w:rsidRDefault="00F72F92" w:rsidP="00E37324">
            <w:pPr>
              <w:jc w:val="center"/>
              <w:rPr>
                <w:rFonts w:cs="Calibri"/>
                <w:b/>
                <w:bCs/>
                <w:color w:val="000000"/>
                <w:sz w:val="16"/>
                <w:szCs w:val="16"/>
              </w:rPr>
            </w:pPr>
            <w:r>
              <w:rPr>
                <w:rFonts w:cs="Calibri"/>
                <w:b/>
                <w:bCs/>
                <w:color w:val="000000"/>
                <w:sz w:val="16"/>
                <w:szCs w:val="16"/>
              </w:rPr>
              <w:t>Concepto</w:t>
            </w:r>
          </w:p>
        </w:tc>
        <w:tc>
          <w:tcPr>
            <w:tcW w:w="2500" w:type="pct"/>
            <w:shd w:val="clear" w:color="auto" w:fill="D9D9D9" w:themeFill="background1" w:themeFillShade="D9"/>
            <w:vAlign w:val="center"/>
          </w:tcPr>
          <w:p w14:paraId="6434AF11" w14:textId="77777777" w:rsidR="00F72F92" w:rsidRPr="004645D3" w:rsidRDefault="00F72F92" w:rsidP="00E37324">
            <w:pPr>
              <w:jc w:val="center"/>
              <w:rPr>
                <w:rFonts w:cs="Calibri"/>
                <w:b/>
                <w:bCs/>
                <w:color w:val="000000"/>
                <w:sz w:val="16"/>
                <w:szCs w:val="16"/>
              </w:rPr>
            </w:pPr>
            <w:r>
              <w:rPr>
                <w:rFonts w:cs="Calibri"/>
                <w:b/>
                <w:bCs/>
                <w:color w:val="000000"/>
                <w:sz w:val="16"/>
                <w:szCs w:val="16"/>
              </w:rPr>
              <w:t>Puntuación máxima</w:t>
            </w:r>
          </w:p>
        </w:tc>
      </w:tr>
      <w:tr w:rsidR="00F72F92" w:rsidRPr="004645D3" w14:paraId="316D1ABA" w14:textId="77777777" w:rsidTr="00E37324">
        <w:trPr>
          <w:trHeight w:val="300"/>
        </w:trPr>
        <w:tc>
          <w:tcPr>
            <w:tcW w:w="2500" w:type="pct"/>
            <w:vAlign w:val="center"/>
          </w:tcPr>
          <w:p w14:paraId="5D59B49D" w14:textId="77777777" w:rsidR="00F72F92" w:rsidRPr="00E97D2D" w:rsidRDefault="00F72F92" w:rsidP="00E37324">
            <w:pPr>
              <w:rPr>
                <w:rFonts w:cs="Calibri"/>
                <w:color w:val="000000"/>
                <w:sz w:val="16"/>
                <w:szCs w:val="16"/>
              </w:rPr>
            </w:pPr>
            <w:r>
              <w:rPr>
                <w:rFonts w:cs="Calibri"/>
                <w:color w:val="000000"/>
                <w:sz w:val="16"/>
                <w:szCs w:val="16"/>
              </w:rPr>
              <w:t>Servicio de disponibilidad 24/7 – cuota anual</w:t>
            </w:r>
          </w:p>
        </w:tc>
        <w:tc>
          <w:tcPr>
            <w:tcW w:w="2500" w:type="pct"/>
            <w:vAlign w:val="center"/>
          </w:tcPr>
          <w:p w14:paraId="5572D548" w14:textId="77777777" w:rsidR="00F72F92" w:rsidRPr="004645D3" w:rsidRDefault="00F72F92" w:rsidP="00E37324">
            <w:pPr>
              <w:jc w:val="center"/>
              <w:rPr>
                <w:rFonts w:cs="Calibri"/>
                <w:b/>
                <w:bCs/>
                <w:color w:val="000000"/>
                <w:sz w:val="16"/>
                <w:szCs w:val="16"/>
              </w:rPr>
            </w:pPr>
            <w:r>
              <w:rPr>
                <w:rFonts w:cs="Calibri"/>
                <w:b/>
                <w:bCs/>
                <w:color w:val="000000"/>
                <w:sz w:val="16"/>
                <w:szCs w:val="16"/>
              </w:rPr>
              <w:t>5</w:t>
            </w:r>
          </w:p>
        </w:tc>
      </w:tr>
      <w:tr w:rsidR="00F72F92" w:rsidRPr="004645D3" w14:paraId="47D56762" w14:textId="77777777" w:rsidTr="00E37324">
        <w:trPr>
          <w:trHeight w:val="300"/>
        </w:trPr>
        <w:tc>
          <w:tcPr>
            <w:tcW w:w="2500" w:type="pct"/>
            <w:vAlign w:val="center"/>
          </w:tcPr>
          <w:p w14:paraId="41A716CE" w14:textId="77777777" w:rsidR="00F72F92" w:rsidRPr="00E97D2D" w:rsidRDefault="00F72F92" w:rsidP="00E37324">
            <w:pPr>
              <w:rPr>
                <w:rFonts w:cs="Calibri"/>
                <w:color w:val="000000"/>
                <w:sz w:val="16"/>
                <w:szCs w:val="16"/>
              </w:rPr>
            </w:pPr>
            <w:r>
              <w:rPr>
                <w:rFonts w:cs="Calibri"/>
                <w:color w:val="000000"/>
                <w:sz w:val="16"/>
                <w:szCs w:val="16"/>
              </w:rPr>
              <w:t>Preventivo estándar (incluye 4 revisiones trimestrales)</w:t>
            </w:r>
          </w:p>
        </w:tc>
        <w:tc>
          <w:tcPr>
            <w:tcW w:w="2500" w:type="pct"/>
            <w:vAlign w:val="center"/>
          </w:tcPr>
          <w:p w14:paraId="4222B062" w14:textId="77777777" w:rsidR="00F72F92" w:rsidRPr="004645D3" w:rsidRDefault="00F72F92" w:rsidP="00E37324">
            <w:pPr>
              <w:jc w:val="center"/>
              <w:rPr>
                <w:rFonts w:cs="Calibri"/>
                <w:b/>
                <w:bCs/>
                <w:color w:val="000000"/>
                <w:sz w:val="16"/>
                <w:szCs w:val="16"/>
              </w:rPr>
            </w:pPr>
            <w:r>
              <w:rPr>
                <w:rFonts w:cs="Calibri"/>
                <w:b/>
                <w:bCs/>
                <w:color w:val="000000"/>
                <w:sz w:val="16"/>
                <w:szCs w:val="16"/>
              </w:rPr>
              <w:t>5</w:t>
            </w:r>
          </w:p>
        </w:tc>
      </w:tr>
      <w:tr w:rsidR="00F72F92" w:rsidRPr="004645D3" w14:paraId="4D8461F1" w14:textId="77777777" w:rsidTr="00E37324">
        <w:trPr>
          <w:trHeight w:val="300"/>
        </w:trPr>
        <w:tc>
          <w:tcPr>
            <w:tcW w:w="2500" w:type="pct"/>
            <w:vAlign w:val="center"/>
          </w:tcPr>
          <w:p w14:paraId="60EBF4E3" w14:textId="77777777" w:rsidR="00F72F92" w:rsidRPr="00E97D2D" w:rsidRDefault="00F72F92" w:rsidP="00E37324">
            <w:pPr>
              <w:rPr>
                <w:rFonts w:cs="Calibri"/>
                <w:color w:val="000000"/>
                <w:sz w:val="16"/>
                <w:szCs w:val="16"/>
              </w:rPr>
            </w:pPr>
            <w:r>
              <w:rPr>
                <w:rFonts w:cs="Calibri"/>
                <w:color w:val="000000"/>
                <w:sz w:val="16"/>
                <w:szCs w:val="16"/>
              </w:rPr>
              <w:t>Preventivo paro de planta</w:t>
            </w:r>
          </w:p>
        </w:tc>
        <w:tc>
          <w:tcPr>
            <w:tcW w:w="2500" w:type="pct"/>
            <w:vAlign w:val="center"/>
          </w:tcPr>
          <w:p w14:paraId="571EA3F2" w14:textId="77777777" w:rsidR="00F72F92" w:rsidRPr="004645D3" w:rsidRDefault="00F72F92" w:rsidP="00E37324">
            <w:pPr>
              <w:jc w:val="center"/>
              <w:rPr>
                <w:rFonts w:cs="Calibri"/>
                <w:b/>
                <w:bCs/>
                <w:color w:val="000000"/>
                <w:sz w:val="16"/>
                <w:szCs w:val="16"/>
              </w:rPr>
            </w:pPr>
            <w:r>
              <w:rPr>
                <w:rFonts w:cs="Calibri"/>
                <w:b/>
                <w:bCs/>
                <w:color w:val="000000"/>
                <w:sz w:val="16"/>
                <w:szCs w:val="16"/>
              </w:rPr>
              <w:t>5</w:t>
            </w:r>
          </w:p>
        </w:tc>
      </w:tr>
      <w:tr w:rsidR="00F72F92" w:rsidRPr="004645D3" w14:paraId="6783CF0E" w14:textId="77777777" w:rsidTr="00E37324">
        <w:trPr>
          <w:trHeight w:val="300"/>
        </w:trPr>
        <w:tc>
          <w:tcPr>
            <w:tcW w:w="2500" w:type="pct"/>
            <w:vAlign w:val="center"/>
          </w:tcPr>
          <w:p w14:paraId="6AAE2B06" w14:textId="77777777" w:rsidR="00F72F92" w:rsidRPr="00E97D2D" w:rsidRDefault="00F72F92" w:rsidP="00E37324">
            <w:pPr>
              <w:rPr>
                <w:rFonts w:cs="Calibri"/>
                <w:color w:val="000000"/>
                <w:sz w:val="16"/>
                <w:szCs w:val="16"/>
              </w:rPr>
            </w:pPr>
            <w:r w:rsidRPr="00A057CD">
              <w:rPr>
                <w:rFonts w:cs="Calibri"/>
                <w:color w:val="000000"/>
                <w:sz w:val="16"/>
                <w:szCs w:val="16"/>
              </w:rPr>
              <w:t>Actualización de PCS7</w:t>
            </w:r>
            <w:r>
              <w:rPr>
                <w:rFonts w:cs="Calibri"/>
                <w:color w:val="000000"/>
                <w:sz w:val="16"/>
                <w:szCs w:val="16"/>
              </w:rPr>
              <w:t xml:space="preserve"> a v10.0 o superior</w:t>
            </w:r>
          </w:p>
        </w:tc>
        <w:tc>
          <w:tcPr>
            <w:tcW w:w="2500" w:type="pct"/>
            <w:vAlign w:val="center"/>
          </w:tcPr>
          <w:p w14:paraId="36B5622B" w14:textId="77777777" w:rsidR="00F72F92" w:rsidRPr="004645D3" w:rsidRDefault="00F72F92" w:rsidP="00E37324">
            <w:pPr>
              <w:jc w:val="center"/>
              <w:rPr>
                <w:rFonts w:cs="Calibri"/>
                <w:b/>
                <w:bCs/>
                <w:color w:val="000000"/>
                <w:sz w:val="16"/>
                <w:szCs w:val="16"/>
              </w:rPr>
            </w:pPr>
            <w:r>
              <w:rPr>
                <w:rFonts w:cs="Calibri"/>
                <w:b/>
                <w:bCs/>
                <w:color w:val="000000"/>
                <w:sz w:val="16"/>
                <w:szCs w:val="16"/>
              </w:rPr>
              <w:t>12</w:t>
            </w:r>
          </w:p>
        </w:tc>
      </w:tr>
      <w:tr w:rsidR="00F72F92" w:rsidRPr="00DA2E93" w14:paraId="35253A47" w14:textId="77777777" w:rsidTr="00E37324">
        <w:trPr>
          <w:trHeight w:val="300"/>
        </w:trPr>
        <w:tc>
          <w:tcPr>
            <w:tcW w:w="2500" w:type="pct"/>
            <w:vAlign w:val="center"/>
          </w:tcPr>
          <w:p w14:paraId="46AB3835" w14:textId="77777777" w:rsidR="00F72F92" w:rsidRPr="00DA2E93" w:rsidRDefault="00F72F92" w:rsidP="00E37324">
            <w:pPr>
              <w:rPr>
                <w:rFonts w:cs="Calibri"/>
                <w:color w:val="000000"/>
                <w:sz w:val="16"/>
                <w:szCs w:val="16"/>
              </w:rPr>
            </w:pPr>
            <w:r>
              <w:rPr>
                <w:rFonts w:cs="Calibri"/>
                <w:color w:val="000000"/>
                <w:sz w:val="16"/>
                <w:szCs w:val="16"/>
              </w:rPr>
              <w:t>Tarifa horaria Ingeniero – Técnico especialista</w:t>
            </w:r>
          </w:p>
        </w:tc>
        <w:tc>
          <w:tcPr>
            <w:tcW w:w="2500" w:type="pct"/>
            <w:vAlign w:val="center"/>
          </w:tcPr>
          <w:p w14:paraId="31982737" w14:textId="77777777" w:rsidR="00F72F92" w:rsidRPr="00DA2E93" w:rsidRDefault="00F72F92" w:rsidP="00E37324">
            <w:pPr>
              <w:jc w:val="center"/>
              <w:rPr>
                <w:rFonts w:cs="Calibri"/>
                <w:b/>
                <w:bCs/>
                <w:color w:val="000000"/>
                <w:sz w:val="16"/>
                <w:szCs w:val="16"/>
              </w:rPr>
            </w:pPr>
            <w:r>
              <w:rPr>
                <w:rFonts w:cs="Calibri"/>
                <w:b/>
                <w:bCs/>
                <w:color w:val="000000"/>
                <w:sz w:val="16"/>
                <w:szCs w:val="16"/>
              </w:rPr>
              <w:t>8</w:t>
            </w:r>
          </w:p>
        </w:tc>
      </w:tr>
      <w:tr w:rsidR="00F72F92" w:rsidRPr="000D2B26" w14:paraId="6F35E2A9" w14:textId="77777777" w:rsidTr="00E37324">
        <w:trPr>
          <w:trHeight w:val="300"/>
        </w:trPr>
        <w:tc>
          <w:tcPr>
            <w:tcW w:w="2500" w:type="pct"/>
            <w:shd w:val="clear" w:color="auto" w:fill="D9D9D9" w:themeFill="background1" w:themeFillShade="D9"/>
            <w:vAlign w:val="center"/>
          </w:tcPr>
          <w:p w14:paraId="703992B4" w14:textId="77777777" w:rsidR="00F72F92" w:rsidRPr="000D2B26" w:rsidRDefault="00F72F92" w:rsidP="00E37324">
            <w:pPr>
              <w:rPr>
                <w:rFonts w:cs="Calibri"/>
                <w:b/>
                <w:bCs/>
                <w:color w:val="000000"/>
                <w:sz w:val="16"/>
                <w:szCs w:val="16"/>
              </w:rPr>
            </w:pPr>
            <w:r w:rsidRPr="000D2B26">
              <w:rPr>
                <w:rFonts w:cs="Calibri"/>
                <w:b/>
                <w:bCs/>
                <w:color w:val="000000"/>
                <w:sz w:val="16"/>
                <w:szCs w:val="16"/>
              </w:rPr>
              <w:t>TOTAL</w:t>
            </w:r>
          </w:p>
        </w:tc>
        <w:tc>
          <w:tcPr>
            <w:tcW w:w="2500" w:type="pct"/>
            <w:shd w:val="clear" w:color="auto" w:fill="D9D9D9" w:themeFill="background1" w:themeFillShade="D9"/>
            <w:vAlign w:val="center"/>
          </w:tcPr>
          <w:p w14:paraId="6BBDE638" w14:textId="77777777" w:rsidR="00F72F92" w:rsidRPr="000D2B26" w:rsidRDefault="00F72F92" w:rsidP="00E37324">
            <w:pPr>
              <w:jc w:val="center"/>
              <w:rPr>
                <w:rFonts w:cs="Calibri"/>
                <w:b/>
                <w:bCs/>
                <w:color w:val="000000"/>
                <w:sz w:val="16"/>
                <w:szCs w:val="16"/>
              </w:rPr>
            </w:pPr>
            <w:r w:rsidRPr="000D2B26">
              <w:rPr>
                <w:rFonts w:cs="Calibri"/>
                <w:b/>
                <w:bCs/>
                <w:color w:val="000000"/>
                <w:sz w:val="16"/>
                <w:szCs w:val="16"/>
              </w:rPr>
              <w:t>35</w:t>
            </w:r>
          </w:p>
        </w:tc>
      </w:tr>
    </w:tbl>
    <w:p w14:paraId="01455207" w14:textId="77777777" w:rsidR="00F72F92" w:rsidRPr="00E4403E" w:rsidRDefault="00F72F92" w:rsidP="00F72F92">
      <w:pPr>
        <w:autoSpaceDE w:val="0"/>
        <w:autoSpaceDN w:val="0"/>
        <w:adjustRightInd w:val="0"/>
        <w:rPr>
          <w:rFonts w:cs="Verdana"/>
          <w:spacing w:val="4"/>
          <w:kern w:val="28"/>
          <w:szCs w:val="20"/>
          <w:lang w:eastAsia="zh-CN"/>
        </w:rPr>
      </w:pPr>
    </w:p>
    <w:p w14:paraId="5433371C" w14:textId="2D3074AB" w:rsidR="00F72F92" w:rsidRPr="00E4403E" w:rsidRDefault="00F72F92" w:rsidP="00F72F92">
      <w:pPr>
        <w:autoSpaceDE w:val="0"/>
        <w:autoSpaceDN w:val="0"/>
        <w:adjustRightInd w:val="0"/>
        <w:rPr>
          <w:rFonts w:cs="Verdana"/>
          <w:spacing w:val="4"/>
          <w:kern w:val="28"/>
          <w:szCs w:val="20"/>
          <w:lang w:eastAsia="zh-CN"/>
        </w:rPr>
      </w:pPr>
      <w:r>
        <w:rPr>
          <w:rFonts w:cs="Verdana"/>
          <w:spacing w:val="4"/>
          <w:kern w:val="28"/>
          <w:szCs w:val="20"/>
          <w:lang w:eastAsia="zh-CN"/>
        </w:rPr>
        <w:t>Se aplicará la siguiente fórmula</w:t>
      </w:r>
      <w:r w:rsidRPr="00E4403E">
        <w:rPr>
          <w:rFonts w:cs="Verdana"/>
          <w:spacing w:val="4"/>
          <w:kern w:val="28"/>
          <w:szCs w:val="20"/>
          <w:lang w:eastAsia="zh-CN"/>
        </w:rPr>
        <w:t xml:space="preserve">: </w:t>
      </w:r>
    </w:p>
    <w:p w14:paraId="4BD61253" w14:textId="77777777" w:rsidR="00F72F92" w:rsidRPr="00E4403E" w:rsidRDefault="00F72F92" w:rsidP="00F72F92">
      <w:pPr>
        <w:pBdr>
          <w:top w:val="single" w:sz="4" w:space="1" w:color="auto"/>
          <w:left w:val="single" w:sz="4" w:space="4" w:color="auto"/>
          <w:bottom w:val="single" w:sz="4" w:space="1" w:color="auto"/>
          <w:right w:val="single" w:sz="4" w:space="0" w:color="auto"/>
        </w:pBdr>
        <w:suppressAutoHyphens/>
        <w:adjustRightInd w:val="0"/>
        <w:jc w:val="center"/>
        <w:textAlignment w:val="baseline"/>
        <w:rPr>
          <w:rFonts w:eastAsia="Calibri" w:cs="Verdana"/>
          <w:b/>
          <w:bCs/>
          <w:color w:val="00000A"/>
          <w:spacing w:val="4"/>
          <w:kern w:val="28"/>
          <w:szCs w:val="20"/>
        </w:rPr>
      </w:pPr>
      <w:r w:rsidRPr="00E4403E">
        <w:rPr>
          <w:rFonts w:eastAsia="Calibri" w:cs="Verdana"/>
          <w:b/>
          <w:bCs/>
          <w:color w:val="00000A"/>
          <w:spacing w:val="4"/>
          <w:kern w:val="28"/>
          <w:szCs w:val="20"/>
        </w:rPr>
        <w:t>P = P0 x (</w:t>
      </w:r>
      <w:proofErr w:type="spellStart"/>
      <w:r w:rsidRPr="00E4403E">
        <w:rPr>
          <w:rFonts w:eastAsia="Calibri" w:cs="Verdana"/>
          <w:b/>
          <w:bCs/>
          <w:color w:val="00000A"/>
          <w:spacing w:val="4"/>
          <w:kern w:val="28"/>
          <w:szCs w:val="20"/>
        </w:rPr>
        <w:t>Omín</w:t>
      </w:r>
      <w:proofErr w:type="spellEnd"/>
      <w:r w:rsidRPr="00E4403E">
        <w:rPr>
          <w:rFonts w:eastAsia="Calibri" w:cs="Verdana"/>
          <w:b/>
          <w:bCs/>
          <w:color w:val="00000A"/>
          <w:spacing w:val="4"/>
          <w:kern w:val="28"/>
          <w:szCs w:val="20"/>
        </w:rPr>
        <w:t>/</w:t>
      </w:r>
      <w:proofErr w:type="spellStart"/>
      <w:r w:rsidRPr="00E4403E">
        <w:rPr>
          <w:rFonts w:eastAsia="Calibri" w:cs="Verdana"/>
          <w:b/>
          <w:bCs/>
          <w:color w:val="00000A"/>
          <w:spacing w:val="4"/>
          <w:kern w:val="28"/>
          <w:szCs w:val="20"/>
        </w:rPr>
        <w:t>Oi</w:t>
      </w:r>
      <w:proofErr w:type="spellEnd"/>
      <w:r w:rsidRPr="00E4403E">
        <w:rPr>
          <w:rFonts w:eastAsia="Calibri" w:cs="Verdana"/>
          <w:b/>
          <w:bCs/>
          <w:color w:val="00000A"/>
          <w:spacing w:val="4"/>
          <w:kern w:val="28"/>
          <w:szCs w:val="20"/>
        </w:rPr>
        <w:t>)</w:t>
      </w:r>
    </w:p>
    <w:p w14:paraId="39D2BAB8" w14:textId="73C5331E" w:rsidR="00F72F92" w:rsidRPr="00D952C5" w:rsidRDefault="00F72F92" w:rsidP="00D952C5">
      <w:pPr>
        <w:autoSpaceDE w:val="0"/>
        <w:autoSpaceDN w:val="0"/>
        <w:adjustRightInd w:val="0"/>
        <w:rPr>
          <w:rFonts w:cs="Verdana"/>
          <w:spacing w:val="4"/>
          <w:kern w:val="28"/>
          <w:szCs w:val="20"/>
          <w:lang w:eastAsia="zh-CN"/>
        </w:rPr>
      </w:pPr>
      <w:r w:rsidRPr="003321A8">
        <w:rPr>
          <w:rFonts w:cs="Verdana"/>
          <w:spacing w:val="4"/>
          <w:kern w:val="28"/>
          <w:szCs w:val="20"/>
          <w:lang w:eastAsia="zh-CN"/>
        </w:rPr>
        <w:t xml:space="preserve">Donde: </w:t>
      </w:r>
    </w:p>
    <w:p w14:paraId="64520546" w14:textId="77777777" w:rsidR="00F72F92" w:rsidRPr="00E4403E" w:rsidRDefault="00F72F92" w:rsidP="00F72F92">
      <w:pPr>
        <w:suppressAutoHyphens/>
        <w:adjustRightInd w:val="0"/>
        <w:textAlignment w:val="baseline"/>
        <w:rPr>
          <w:rFonts w:eastAsia="Calibri" w:cs="Verdana"/>
          <w:bCs/>
          <w:color w:val="00000A"/>
          <w:spacing w:val="4"/>
          <w:kern w:val="28"/>
          <w:szCs w:val="20"/>
        </w:rPr>
      </w:pPr>
      <w:r w:rsidRPr="00E4403E">
        <w:rPr>
          <w:rFonts w:eastAsia="Calibri" w:cs="Verdana"/>
          <w:b/>
          <w:bCs/>
          <w:color w:val="00000A"/>
          <w:spacing w:val="4"/>
          <w:kern w:val="28"/>
          <w:szCs w:val="20"/>
        </w:rPr>
        <w:t xml:space="preserve">P </w:t>
      </w:r>
      <w:r w:rsidRPr="00E4403E">
        <w:rPr>
          <w:rFonts w:eastAsia="Calibri" w:cs="Verdana"/>
          <w:color w:val="00000A"/>
          <w:spacing w:val="4"/>
          <w:kern w:val="28"/>
          <w:szCs w:val="20"/>
        </w:rPr>
        <w:t>= puntuación obtenida</w:t>
      </w:r>
    </w:p>
    <w:p w14:paraId="39A145DE" w14:textId="77777777" w:rsidR="00F72F92" w:rsidRPr="00E4403E" w:rsidRDefault="00F72F92" w:rsidP="00F72F92">
      <w:pPr>
        <w:suppressAutoHyphens/>
        <w:adjustRightInd w:val="0"/>
        <w:textAlignment w:val="baseline"/>
        <w:rPr>
          <w:rFonts w:eastAsia="Calibri" w:cs="Verdana"/>
          <w:bCs/>
          <w:color w:val="00000A"/>
          <w:spacing w:val="4"/>
          <w:kern w:val="28"/>
          <w:szCs w:val="20"/>
        </w:rPr>
      </w:pPr>
      <w:r w:rsidRPr="00E4403E">
        <w:rPr>
          <w:rFonts w:eastAsia="Calibri" w:cs="Verdana"/>
          <w:b/>
          <w:bCs/>
          <w:color w:val="00000A"/>
          <w:spacing w:val="4"/>
          <w:kern w:val="28"/>
          <w:szCs w:val="20"/>
        </w:rPr>
        <w:t xml:space="preserve">P0 </w:t>
      </w:r>
      <w:r w:rsidRPr="00E4403E">
        <w:rPr>
          <w:rFonts w:eastAsia="Calibri" w:cs="Verdana"/>
          <w:color w:val="00000A"/>
          <w:spacing w:val="4"/>
          <w:kern w:val="28"/>
          <w:szCs w:val="20"/>
        </w:rPr>
        <w:t>= puntuación máxima</w:t>
      </w:r>
    </w:p>
    <w:p w14:paraId="7B021DA7" w14:textId="77777777" w:rsidR="00F72F92" w:rsidRPr="007B071C" w:rsidRDefault="00F72F92" w:rsidP="00F72F92">
      <w:pPr>
        <w:suppressAutoHyphens/>
        <w:adjustRightInd w:val="0"/>
        <w:textAlignment w:val="baseline"/>
        <w:rPr>
          <w:rFonts w:eastAsia="Calibri" w:cs="Verdana"/>
          <w:b/>
          <w:bCs/>
          <w:color w:val="00000A"/>
          <w:spacing w:val="4"/>
          <w:kern w:val="28"/>
          <w:szCs w:val="20"/>
          <w:lang w:val="pt-PT"/>
        </w:rPr>
      </w:pPr>
      <w:r w:rsidRPr="007B071C">
        <w:rPr>
          <w:rFonts w:eastAsia="Calibri" w:cs="Verdana"/>
          <w:b/>
          <w:bCs/>
          <w:color w:val="00000A"/>
          <w:spacing w:val="4"/>
          <w:kern w:val="28"/>
          <w:szCs w:val="20"/>
          <w:lang w:val="pt-PT"/>
        </w:rPr>
        <w:t xml:space="preserve">Omín </w:t>
      </w:r>
      <w:r w:rsidRPr="007B071C">
        <w:rPr>
          <w:rFonts w:eastAsia="Calibri" w:cs="Verdana"/>
          <w:color w:val="00000A"/>
          <w:spacing w:val="4"/>
          <w:kern w:val="28"/>
          <w:szCs w:val="20"/>
          <w:lang w:val="pt-PT"/>
        </w:rPr>
        <w:t>= Oferta mínima presentada</w:t>
      </w:r>
    </w:p>
    <w:p w14:paraId="6167AD0A" w14:textId="5733CFAA" w:rsidR="00F72F92" w:rsidRPr="00D952C5" w:rsidRDefault="00F72F92" w:rsidP="00F72F92">
      <w:pPr>
        <w:suppressAutoHyphens/>
        <w:adjustRightInd w:val="0"/>
        <w:textAlignment w:val="baseline"/>
        <w:rPr>
          <w:rFonts w:eastAsia="Calibri" w:cs="Verdana"/>
          <w:b/>
          <w:bCs/>
          <w:color w:val="00000A"/>
          <w:spacing w:val="4"/>
          <w:kern w:val="28"/>
          <w:szCs w:val="20"/>
          <w:lang w:val="pt-PT"/>
        </w:rPr>
      </w:pPr>
      <w:r w:rsidRPr="007B071C">
        <w:rPr>
          <w:rFonts w:eastAsia="Calibri" w:cs="Verdana"/>
          <w:b/>
          <w:bCs/>
          <w:color w:val="00000A"/>
          <w:spacing w:val="4"/>
          <w:kern w:val="28"/>
          <w:szCs w:val="20"/>
          <w:lang w:val="pt-PT"/>
        </w:rPr>
        <w:t xml:space="preserve">Oi </w:t>
      </w:r>
      <w:r w:rsidRPr="007B071C">
        <w:rPr>
          <w:rFonts w:eastAsia="Calibri" w:cs="Verdana"/>
          <w:color w:val="00000A"/>
          <w:spacing w:val="4"/>
          <w:kern w:val="28"/>
          <w:szCs w:val="20"/>
          <w:lang w:val="pt-PT"/>
        </w:rPr>
        <w:t>= Oferta del licitador i</w:t>
      </w:r>
      <w:r w:rsidRPr="007B071C">
        <w:rPr>
          <w:rFonts w:eastAsia="Calibri" w:cs="Verdana"/>
          <w:b/>
          <w:bCs/>
          <w:color w:val="00000A"/>
          <w:spacing w:val="4"/>
          <w:kern w:val="28"/>
          <w:szCs w:val="20"/>
          <w:lang w:val="pt-PT"/>
        </w:rPr>
        <w:t xml:space="preserve"> </w:t>
      </w:r>
    </w:p>
    <w:p w14:paraId="2AD024EE" w14:textId="7F765B11" w:rsidR="00F72F92" w:rsidRDefault="00F72F92" w:rsidP="00F72F92">
      <w:pPr>
        <w:suppressAutoHyphens/>
        <w:adjustRightInd w:val="0"/>
        <w:textAlignment w:val="baseline"/>
        <w:rPr>
          <w:rFonts w:eastAsia="Calibri" w:cs="Verdana"/>
          <w:bCs/>
          <w:color w:val="00000A"/>
          <w:spacing w:val="4"/>
          <w:kern w:val="28"/>
          <w:szCs w:val="20"/>
          <w:u w:val="single"/>
        </w:rPr>
      </w:pPr>
      <w:r w:rsidRPr="00E4403E">
        <w:rPr>
          <w:rFonts w:eastAsia="Calibri" w:cs="Verdana"/>
          <w:bCs/>
          <w:color w:val="00000A"/>
          <w:spacing w:val="4"/>
          <w:kern w:val="28"/>
          <w:szCs w:val="20"/>
          <w:u w:val="single"/>
        </w:rPr>
        <w:t xml:space="preserve">Si </w:t>
      </w:r>
      <w:proofErr w:type="spellStart"/>
      <w:r w:rsidRPr="00E4403E">
        <w:rPr>
          <w:rFonts w:eastAsia="Calibri" w:cs="Verdana"/>
          <w:bCs/>
          <w:color w:val="00000A"/>
          <w:spacing w:val="4"/>
          <w:kern w:val="28"/>
          <w:szCs w:val="20"/>
          <w:u w:val="single"/>
        </w:rPr>
        <w:t>Oi</w:t>
      </w:r>
      <w:proofErr w:type="spellEnd"/>
      <w:r w:rsidRPr="00E4403E">
        <w:rPr>
          <w:rFonts w:eastAsia="Calibri" w:cs="Verdana"/>
          <w:bCs/>
          <w:color w:val="00000A"/>
          <w:spacing w:val="4"/>
          <w:kern w:val="28"/>
          <w:szCs w:val="20"/>
          <w:u w:val="single"/>
        </w:rPr>
        <w:t xml:space="preserve"> = precio de licitación, 0 puntos (P=0)</w:t>
      </w:r>
    </w:p>
    <w:p w14:paraId="0E2583FF" w14:textId="77777777" w:rsidR="00F72F92" w:rsidRPr="00E4403E" w:rsidRDefault="00F72F92" w:rsidP="00F72F92">
      <w:pPr>
        <w:autoSpaceDE w:val="0"/>
        <w:autoSpaceDN w:val="0"/>
        <w:adjustRightInd w:val="0"/>
        <w:rPr>
          <w:rFonts w:cs="Verdana"/>
          <w:spacing w:val="4"/>
          <w:kern w:val="28"/>
          <w:szCs w:val="20"/>
          <w:lang w:eastAsia="zh-CN"/>
        </w:rPr>
      </w:pPr>
      <w:r w:rsidRPr="00E4403E">
        <w:rPr>
          <w:rFonts w:cs="Verdana"/>
          <w:spacing w:val="4"/>
          <w:kern w:val="28"/>
          <w:szCs w:val="20"/>
          <w:lang w:eastAsia="zh-CN"/>
        </w:rPr>
        <w:t xml:space="preserve">Dentro del precio ofertado se consideran incluidos todos los costes necesarios para la correcta realización del contrato y, en especial, las generales de empresa del Adjudicatario, su beneficio industrial y toda suerte de arbitrios, honorarios, costes de autorización, tributos y tasas que se originan por motivo del contrato. </w:t>
      </w:r>
    </w:p>
    <w:p w14:paraId="504596B1" w14:textId="77777777" w:rsidR="00F72F92" w:rsidRPr="00E4403E" w:rsidRDefault="00F72F92" w:rsidP="00F72F92">
      <w:pPr>
        <w:autoSpaceDE w:val="0"/>
        <w:autoSpaceDN w:val="0"/>
        <w:adjustRightInd w:val="0"/>
        <w:rPr>
          <w:rFonts w:cs="Verdana"/>
          <w:spacing w:val="4"/>
          <w:kern w:val="28"/>
          <w:szCs w:val="20"/>
          <w:lang w:eastAsia="zh-CN"/>
        </w:rPr>
      </w:pPr>
    </w:p>
    <w:p w14:paraId="18B2E1F7" w14:textId="77777777" w:rsidR="00F72F92" w:rsidRPr="00E4403E" w:rsidRDefault="00F72F92" w:rsidP="00F72F92">
      <w:pPr>
        <w:suppressAutoHyphens/>
        <w:rPr>
          <w:rFonts w:cs="Verdana"/>
          <w:spacing w:val="4"/>
          <w:kern w:val="28"/>
          <w:szCs w:val="20"/>
          <w:lang w:eastAsia="zh-CN"/>
        </w:rPr>
      </w:pPr>
      <w:r w:rsidRPr="00E4403E">
        <w:rPr>
          <w:rFonts w:cs="Verdana"/>
          <w:spacing w:val="4"/>
          <w:kern w:val="28"/>
          <w:szCs w:val="20"/>
          <w:lang w:eastAsia="zh-CN"/>
        </w:rPr>
        <w:lastRenderedPageBreak/>
        <w:t xml:space="preserve">La Mesa de contratación de acuerdo con el artículo 149 de la LCSP 9/2017, de 8 de noviembre de 2017, podrá apreciar que la proposición de una empresa no podrá ser cumplida, cuando en igualdad de condiciones técnicas, su oferta económica GLOBAL (considerada como </w:t>
      </w:r>
      <w:r>
        <w:rPr>
          <w:rFonts w:cs="Verdana"/>
          <w:spacing w:val="4"/>
          <w:kern w:val="28"/>
          <w:szCs w:val="20"/>
          <w:lang w:eastAsia="zh-CN"/>
        </w:rPr>
        <w:t>la media d</w:t>
      </w:r>
      <w:r w:rsidRPr="00E4403E">
        <w:rPr>
          <w:rFonts w:cs="Verdana"/>
          <w:spacing w:val="4"/>
          <w:kern w:val="28"/>
          <w:szCs w:val="20"/>
          <w:lang w:eastAsia="zh-CN"/>
        </w:rPr>
        <w:t xml:space="preserve">el porcentaje de baja ofertada para el conjunto del </w:t>
      </w:r>
      <w:proofErr w:type="spellStart"/>
      <w:r w:rsidRPr="00E4403E">
        <w:rPr>
          <w:rFonts w:cs="Verdana"/>
          <w:spacing w:val="4"/>
          <w:kern w:val="28"/>
          <w:szCs w:val="20"/>
          <w:lang w:eastAsia="zh-CN"/>
        </w:rPr>
        <w:t>preciario</w:t>
      </w:r>
      <w:proofErr w:type="spellEnd"/>
      <w:r w:rsidRPr="00E4403E">
        <w:rPr>
          <w:rFonts w:cs="Verdana"/>
          <w:spacing w:val="4"/>
          <w:kern w:val="28"/>
          <w:szCs w:val="20"/>
          <w:lang w:eastAsia="zh-CN"/>
        </w:rPr>
        <w:t>) sea considerada anormal o desproporcionada, en aplicación de los siguientes criterios, según lo establecido en la Instrucción de la Gerencia Municipal, aprobada por Decreto de Alcaldía de 22 de junio de 2017 publicada en la Gaceta Municipal el día 29 de junio.</w:t>
      </w:r>
    </w:p>
    <w:p w14:paraId="3128A391" w14:textId="77777777" w:rsidR="00F72F92" w:rsidRPr="00E4403E" w:rsidRDefault="00F72F92" w:rsidP="00F72F92">
      <w:pPr>
        <w:spacing w:after="160"/>
        <w:rPr>
          <w:rFonts w:cs="Arial"/>
          <w:spacing w:val="4"/>
          <w:kern w:val="28"/>
          <w:szCs w:val="20"/>
          <w:lang w:eastAsia="zh-CN"/>
        </w:rPr>
      </w:pPr>
      <w:r w:rsidRPr="00E4403E">
        <w:rPr>
          <w:rFonts w:cs="Arial"/>
          <w:spacing w:val="4"/>
          <w:kern w:val="28"/>
          <w:szCs w:val="20"/>
          <w:lang w:eastAsia="zh-CN"/>
        </w:rPr>
        <w:t xml:space="preserve">Se definen los siguientes límites para la consideración de ofertas con valores anormales o desproporcionados: </w:t>
      </w:r>
    </w:p>
    <w:p w14:paraId="7F17ACA4" w14:textId="77777777" w:rsidR="00F72F92" w:rsidRPr="00E4403E" w:rsidRDefault="00F72F92" w:rsidP="00F72F92">
      <w:pPr>
        <w:spacing w:after="160"/>
        <w:rPr>
          <w:rFonts w:cs="Arial"/>
          <w:spacing w:val="4"/>
          <w:kern w:val="28"/>
          <w:szCs w:val="20"/>
          <w:lang w:eastAsia="zh-CN"/>
        </w:rPr>
      </w:pPr>
      <w:r w:rsidRPr="00E4403E">
        <w:rPr>
          <w:rFonts w:cs="Arial"/>
          <w:spacing w:val="4"/>
          <w:kern w:val="28"/>
          <w:szCs w:val="20"/>
          <w:lang w:eastAsia="zh-CN"/>
        </w:rPr>
        <w:t>• En caso de un único licitador, la oferta que sea inferior a un diferencial de 25 puntos porcentuales en relación con el presupuesto máximo establecido.</w:t>
      </w:r>
    </w:p>
    <w:p w14:paraId="4A470DE8" w14:textId="77777777" w:rsidR="00F72F92" w:rsidRPr="00E4403E" w:rsidRDefault="00F72F92" w:rsidP="00F72F92">
      <w:pPr>
        <w:spacing w:after="160"/>
        <w:rPr>
          <w:rFonts w:cs="Arial"/>
          <w:spacing w:val="4"/>
          <w:kern w:val="28"/>
          <w:szCs w:val="20"/>
          <w:lang w:eastAsia="zh-CN"/>
        </w:rPr>
      </w:pPr>
      <w:r w:rsidRPr="00E4403E">
        <w:rPr>
          <w:rFonts w:cs="Arial"/>
          <w:spacing w:val="4"/>
          <w:kern w:val="28"/>
          <w:szCs w:val="20"/>
          <w:lang w:eastAsia="zh-CN"/>
        </w:rPr>
        <w:t>• Las ofertas que sean inferiores a un diferencial de 10 puntos porcentuales en relación con la media de las ofertas.</w:t>
      </w:r>
    </w:p>
    <w:p w14:paraId="22ED60B7" w14:textId="77777777" w:rsidR="00F72F92" w:rsidRPr="00E4403E" w:rsidRDefault="00F72F92" w:rsidP="00F72F92">
      <w:pPr>
        <w:spacing w:after="160"/>
        <w:rPr>
          <w:rFonts w:cs="Arial"/>
          <w:spacing w:val="4"/>
          <w:kern w:val="28"/>
          <w:szCs w:val="20"/>
          <w:lang w:eastAsia="zh-CN"/>
        </w:rPr>
      </w:pPr>
      <w:r w:rsidRPr="00E4403E">
        <w:rPr>
          <w:rFonts w:cs="Arial"/>
          <w:spacing w:val="4"/>
          <w:kern w:val="28"/>
          <w:szCs w:val="20"/>
          <w:lang w:eastAsia="zh-CN"/>
        </w:rPr>
        <w:t>• Si el número de licitadores es superior a 10, para el cálculo de la media de las ofertas se podrá prescindir de la oferta más alta si hay un diferencial superior al 5% respecto de la oferta inmediatamente consecutiva.</w:t>
      </w:r>
    </w:p>
    <w:p w14:paraId="07A40162" w14:textId="77777777" w:rsidR="00F72F92" w:rsidRPr="00E4403E" w:rsidRDefault="00F72F92" w:rsidP="00F72F92">
      <w:pPr>
        <w:spacing w:after="160"/>
        <w:rPr>
          <w:rFonts w:cs="Arial"/>
          <w:spacing w:val="4"/>
          <w:kern w:val="28"/>
          <w:szCs w:val="20"/>
          <w:lang w:eastAsia="zh-CN"/>
        </w:rPr>
      </w:pPr>
      <w:r w:rsidRPr="00E4403E">
        <w:rPr>
          <w:rFonts w:cs="Arial"/>
          <w:spacing w:val="4"/>
          <w:kern w:val="28"/>
          <w:szCs w:val="20"/>
          <w:lang w:eastAsia="zh-CN"/>
        </w:rPr>
        <w:t>• Si el número de licitadores es superior a 20, para el cálculo de la media de las ofertas se podrán excluir una o las dos ofertas más caras siempre que una con la otra o ambas tengan un diferencial superior al 5% con la siguiente oferta.</w:t>
      </w:r>
    </w:p>
    <w:p w14:paraId="39D5C938" w14:textId="77777777" w:rsidR="00F72F92" w:rsidRPr="00E4403E" w:rsidRDefault="00F72F92" w:rsidP="00F72F92">
      <w:pPr>
        <w:autoSpaceDE w:val="0"/>
        <w:autoSpaceDN w:val="0"/>
        <w:adjustRightInd w:val="0"/>
        <w:rPr>
          <w:rFonts w:cs="Verdana"/>
          <w:spacing w:val="4"/>
          <w:kern w:val="28"/>
          <w:szCs w:val="20"/>
          <w:lang w:eastAsia="zh-CN"/>
        </w:rPr>
      </w:pPr>
      <w:r w:rsidRPr="00E4403E">
        <w:rPr>
          <w:rFonts w:cs="Verdana"/>
          <w:spacing w:val="4"/>
          <w:kern w:val="28"/>
          <w:szCs w:val="20"/>
          <w:lang w:eastAsia="zh-CN"/>
        </w:rPr>
        <w:t xml:space="preserve">En el caso de que varias empresas licitadoras empaten se aplicaran las reglas previstas en la disposición adicional cuarta apartado segundo del Texto Refundido de la Ley de Contratos del Sector Público. </w:t>
      </w:r>
    </w:p>
    <w:p w14:paraId="6B164B11" w14:textId="77777777" w:rsidR="00D952C5" w:rsidRDefault="00D952C5" w:rsidP="00F72F92">
      <w:pPr>
        <w:rPr>
          <w:rFonts w:cs="Verdana"/>
          <w:spacing w:val="4"/>
          <w:kern w:val="28"/>
          <w:szCs w:val="20"/>
          <w:lang w:eastAsia="zh-CN"/>
        </w:rPr>
      </w:pPr>
    </w:p>
    <w:p w14:paraId="4DF1973D" w14:textId="5D6AF3C2" w:rsidR="00F72F92" w:rsidRPr="00BF1831" w:rsidRDefault="00F72F92" w:rsidP="00F72F92">
      <w:pPr>
        <w:rPr>
          <w:rFonts w:cs="Arial"/>
          <w:spacing w:val="4"/>
          <w:kern w:val="28"/>
          <w:szCs w:val="20"/>
          <w:lang w:val="es-ES" w:eastAsia="zh-CN"/>
        </w:rPr>
      </w:pPr>
      <w:r w:rsidRPr="00E4403E">
        <w:rPr>
          <w:rFonts w:cs="Arial"/>
          <w:spacing w:val="4"/>
          <w:kern w:val="28"/>
          <w:szCs w:val="20"/>
          <w:lang w:eastAsia="zh-CN"/>
        </w:rPr>
        <w:t>Medida social: En caso de que una empresa licitadora incurra en baja desproporcionada, si en la oferta anormalmente baja se evidencia que los precios unitarios de los salarios de las personas trabajadoras considerados en la oferta son inferiores al que establece el convenio sectorial de aplicación, a efectos de verificar la adecu</w:t>
      </w:r>
      <w:r w:rsidRPr="00E9705F">
        <w:rPr>
          <w:rFonts w:cs="Arial"/>
          <w:spacing w:val="4"/>
          <w:kern w:val="28"/>
          <w:szCs w:val="20"/>
          <w:lang w:eastAsia="zh-CN"/>
        </w:rPr>
        <w:t xml:space="preserve">ación de la oferta a los costes salariales, se podrá requerir informe técnico complementario del órgano de representación de las personas trabajadoras o de una organización representativa del sector. La oferta será excluida si en el trámite de audiencia de la empresa licitadora que ha presentado una oferta cualificada de anormalmente baja se evidencia que los precios unitarios de los salarios de las personas que ejecutarán el contrato considerado en la oferta son inferiores al que </w:t>
      </w:r>
      <w:r w:rsidRPr="00BF1831">
        <w:rPr>
          <w:rFonts w:cs="Arial"/>
          <w:spacing w:val="4"/>
          <w:kern w:val="28"/>
          <w:szCs w:val="20"/>
          <w:lang w:val="es-ES" w:eastAsia="zh-CN"/>
        </w:rPr>
        <w:t>establece el convenio sectorial de aplicación.</w:t>
      </w:r>
    </w:p>
    <w:p w14:paraId="6D44CE0A" w14:textId="77777777" w:rsidR="00F72F92" w:rsidRPr="00BF1831" w:rsidRDefault="00F72F92" w:rsidP="00F72F92">
      <w:pPr>
        <w:autoSpaceDE w:val="0"/>
        <w:autoSpaceDN w:val="0"/>
        <w:adjustRightInd w:val="0"/>
        <w:rPr>
          <w:rFonts w:eastAsia="Calibri"/>
          <w:bCs/>
          <w:szCs w:val="20"/>
          <w:lang w:val="es-ES"/>
        </w:rPr>
      </w:pPr>
    </w:p>
    <w:p w14:paraId="03A15A1C" w14:textId="6A941C9C" w:rsidR="00F72F92" w:rsidRPr="00BF1831" w:rsidRDefault="00D952C5" w:rsidP="00D952C5">
      <w:pPr>
        <w:autoSpaceDE w:val="0"/>
        <w:autoSpaceDN w:val="0"/>
        <w:adjustRightInd w:val="0"/>
        <w:spacing w:after="0"/>
        <w:rPr>
          <w:rFonts w:eastAsia="Calibri"/>
          <w:b/>
          <w:szCs w:val="20"/>
          <w:lang w:val="es-ES"/>
        </w:rPr>
      </w:pPr>
      <w:r w:rsidRPr="00BF1831">
        <w:rPr>
          <w:rFonts w:eastAsia="Calibri"/>
          <w:b/>
          <w:szCs w:val="20"/>
          <w:lang w:val="es-ES"/>
        </w:rPr>
        <w:t xml:space="preserve">2. </w:t>
      </w:r>
      <w:r w:rsidR="00F72F92" w:rsidRPr="00BF1831">
        <w:rPr>
          <w:rFonts w:eastAsia="Calibri"/>
          <w:b/>
          <w:szCs w:val="20"/>
          <w:lang w:val="es-ES"/>
        </w:rPr>
        <w:t>Margen sobre licencias y SUS de SIEMENS: hasta 5 puntos</w:t>
      </w:r>
    </w:p>
    <w:p w14:paraId="600A9D0A" w14:textId="77777777" w:rsidR="00F72F92" w:rsidRPr="00BF1831" w:rsidRDefault="00F72F92" w:rsidP="00F72F92">
      <w:pPr>
        <w:autoSpaceDE w:val="0"/>
        <w:autoSpaceDN w:val="0"/>
        <w:adjustRightInd w:val="0"/>
        <w:rPr>
          <w:rFonts w:eastAsia="Calibri"/>
          <w:b/>
          <w:szCs w:val="20"/>
          <w:lang w:val="es-ES"/>
        </w:rPr>
      </w:pPr>
    </w:p>
    <w:p w14:paraId="123783AB" w14:textId="77777777" w:rsidR="00F72F92" w:rsidRPr="00BF1831" w:rsidRDefault="00F72F92" w:rsidP="00F72F92">
      <w:pPr>
        <w:autoSpaceDE w:val="0"/>
        <w:autoSpaceDN w:val="0"/>
        <w:adjustRightInd w:val="0"/>
        <w:rPr>
          <w:rFonts w:cs="Arial"/>
          <w:spacing w:val="4"/>
          <w:kern w:val="28"/>
          <w:szCs w:val="20"/>
          <w:lang w:val="es-ES" w:eastAsia="zh-CN"/>
        </w:rPr>
      </w:pPr>
      <w:r w:rsidRPr="00BF1831">
        <w:rPr>
          <w:rFonts w:cs="Arial"/>
          <w:spacing w:val="4"/>
          <w:kern w:val="28"/>
          <w:szCs w:val="20"/>
          <w:lang w:val="es-ES" w:eastAsia="zh-CN"/>
        </w:rPr>
        <w:t>Se valorará la baja ofertada por el licitador respecto a un margen de referencia máximo del 19 % aplicado sobre las licencias y los servicios de actualización y soporte (SUS) de SIEMENS. Este margen será el que el licitador aplicará sobre las facturas de SIEMENS por su servicio de gestión. TERSA se reserva el derecho de solicitar las facturas de SIEMENS previamente a la certificación del servicio.</w:t>
      </w:r>
    </w:p>
    <w:p w14:paraId="76C2F456" w14:textId="77777777" w:rsidR="00F72F92" w:rsidRPr="00BF1831" w:rsidRDefault="00F72F92" w:rsidP="00F72F92">
      <w:pPr>
        <w:autoSpaceDE w:val="0"/>
        <w:autoSpaceDN w:val="0"/>
        <w:adjustRightInd w:val="0"/>
        <w:rPr>
          <w:rFonts w:cs="Arial"/>
          <w:spacing w:val="4"/>
          <w:kern w:val="28"/>
          <w:szCs w:val="20"/>
          <w:lang w:val="es-ES" w:eastAsia="zh-CN"/>
        </w:rPr>
      </w:pPr>
    </w:p>
    <w:p w14:paraId="30247071" w14:textId="77777777" w:rsidR="00F72F92" w:rsidRPr="00BF1831" w:rsidRDefault="00F72F92" w:rsidP="00F72F92">
      <w:pPr>
        <w:autoSpaceDE w:val="0"/>
        <w:autoSpaceDN w:val="0"/>
        <w:adjustRightInd w:val="0"/>
        <w:rPr>
          <w:rFonts w:cs="Verdana"/>
          <w:spacing w:val="4"/>
          <w:kern w:val="28"/>
          <w:szCs w:val="20"/>
          <w:lang w:val="es-ES" w:eastAsia="zh-CN"/>
        </w:rPr>
      </w:pPr>
      <w:r w:rsidRPr="00BF1831">
        <w:rPr>
          <w:rFonts w:cs="Verdana"/>
          <w:spacing w:val="4"/>
          <w:kern w:val="28"/>
          <w:szCs w:val="20"/>
          <w:lang w:val="es-ES" w:eastAsia="zh-CN"/>
        </w:rPr>
        <w:t xml:space="preserve">Se aplicará la siguiente fórmula: </w:t>
      </w:r>
    </w:p>
    <w:p w14:paraId="00FA79CB" w14:textId="77777777" w:rsidR="00F72F92" w:rsidRPr="00BF1831" w:rsidRDefault="00F72F92" w:rsidP="00F72F92">
      <w:pPr>
        <w:autoSpaceDE w:val="0"/>
        <w:autoSpaceDN w:val="0"/>
        <w:adjustRightInd w:val="0"/>
        <w:rPr>
          <w:rFonts w:cs="Verdana"/>
          <w:spacing w:val="4"/>
          <w:kern w:val="28"/>
          <w:szCs w:val="20"/>
          <w:lang w:val="es-ES" w:eastAsia="zh-CN"/>
        </w:rPr>
      </w:pPr>
    </w:p>
    <w:p w14:paraId="241F12F3" w14:textId="77777777" w:rsidR="00F72F92" w:rsidRPr="00BF1831" w:rsidRDefault="00F72F92" w:rsidP="00F72F92">
      <w:pPr>
        <w:pBdr>
          <w:top w:val="single" w:sz="4" w:space="1" w:color="auto"/>
          <w:left w:val="single" w:sz="4" w:space="4" w:color="auto"/>
          <w:bottom w:val="single" w:sz="4" w:space="1" w:color="auto"/>
          <w:right w:val="single" w:sz="4" w:space="0" w:color="auto"/>
        </w:pBdr>
        <w:suppressAutoHyphens/>
        <w:adjustRightInd w:val="0"/>
        <w:jc w:val="center"/>
        <w:textAlignment w:val="baseline"/>
        <w:rPr>
          <w:rFonts w:eastAsia="Calibri" w:cs="Verdana"/>
          <w:b/>
          <w:bCs/>
          <w:color w:val="00000A"/>
          <w:spacing w:val="4"/>
          <w:kern w:val="28"/>
          <w:szCs w:val="20"/>
          <w:lang w:val="es-ES"/>
        </w:rPr>
      </w:pPr>
      <w:r w:rsidRPr="00BF1831">
        <w:rPr>
          <w:rFonts w:eastAsia="Calibri" w:cs="Verdana"/>
          <w:b/>
          <w:bCs/>
          <w:color w:val="00000A"/>
          <w:spacing w:val="4"/>
          <w:kern w:val="28"/>
          <w:szCs w:val="20"/>
          <w:lang w:val="es-ES"/>
        </w:rPr>
        <w:t>P = P0 x (</w:t>
      </w:r>
      <w:proofErr w:type="spellStart"/>
      <w:r w:rsidRPr="00BF1831">
        <w:rPr>
          <w:rFonts w:eastAsia="Calibri" w:cs="Verdana"/>
          <w:b/>
          <w:bCs/>
          <w:color w:val="00000A"/>
          <w:spacing w:val="4"/>
          <w:kern w:val="28"/>
          <w:szCs w:val="20"/>
          <w:lang w:val="es-ES"/>
        </w:rPr>
        <w:t>Omín</w:t>
      </w:r>
      <w:proofErr w:type="spellEnd"/>
      <w:r w:rsidRPr="00BF1831">
        <w:rPr>
          <w:rFonts w:eastAsia="Calibri" w:cs="Verdana"/>
          <w:b/>
          <w:bCs/>
          <w:color w:val="00000A"/>
          <w:spacing w:val="4"/>
          <w:kern w:val="28"/>
          <w:szCs w:val="20"/>
          <w:lang w:val="es-ES"/>
        </w:rPr>
        <w:t>/</w:t>
      </w:r>
      <w:proofErr w:type="spellStart"/>
      <w:r w:rsidRPr="00BF1831">
        <w:rPr>
          <w:rFonts w:eastAsia="Calibri" w:cs="Verdana"/>
          <w:b/>
          <w:bCs/>
          <w:color w:val="00000A"/>
          <w:spacing w:val="4"/>
          <w:kern w:val="28"/>
          <w:szCs w:val="20"/>
          <w:lang w:val="es-ES"/>
        </w:rPr>
        <w:t>Oi</w:t>
      </w:r>
      <w:proofErr w:type="spellEnd"/>
      <w:r w:rsidRPr="00BF1831">
        <w:rPr>
          <w:rFonts w:eastAsia="Calibri" w:cs="Verdana"/>
          <w:b/>
          <w:bCs/>
          <w:color w:val="00000A"/>
          <w:spacing w:val="4"/>
          <w:kern w:val="28"/>
          <w:szCs w:val="20"/>
          <w:lang w:val="es-ES"/>
        </w:rPr>
        <w:t>)</w:t>
      </w:r>
    </w:p>
    <w:p w14:paraId="73381160" w14:textId="25E499B6" w:rsidR="00F72F92" w:rsidRPr="00BF1831" w:rsidRDefault="00F72F92" w:rsidP="00D952C5">
      <w:pPr>
        <w:autoSpaceDE w:val="0"/>
        <w:autoSpaceDN w:val="0"/>
        <w:adjustRightInd w:val="0"/>
        <w:rPr>
          <w:rFonts w:cs="Verdana"/>
          <w:spacing w:val="4"/>
          <w:kern w:val="28"/>
          <w:szCs w:val="20"/>
          <w:lang w:val="es-ES" w:eastAsia="zh-CN"/>
        </w:rPr>
      </w:pPr>
      <w:r w:rsidRPr="00BF1831">
        <w:rPr>
          <w:rFonts w:cs="Verdana"/>
          <w:spacing w:val="4"/>
          <w:kern w:val="28"/>
          <w:szCs w:val="20"/>
          <w:lang w:val="es-ES" w:eastAsia="zh-CN"/>
        </w:rPr>
        <w:t xml:space="preserve">Donde: </w:t>
      </w:r>
    </w:p>
    <w:p w14:paraId="48FF813E" w14:textId="77777777" w:rsidR="00F72F92" w:rsidRPr="00BF1831" w:rsidRDefault="00F72F92" w:rsidP="00F72F92">
      <w:pPr>
        <w:suppressAutoHyphens/>
        <w:adjustRightInd w:val="0"/>
        <w:textAlignment w:val="baseline"/>
        <w:rPr>
          <w:rFonts w:eastAsia="Calibri" w:cs="Verdana"/>
          <w:bCs/>
          <w:color w:val="00000A"/>
          <w:spacing w:val="4"/>
          <w:kern w:val="28"/>
          <w:szCs w:val="20"/>
          <w:lang w:val="es-ES"/>
        </w:rPr>
      </w:pPr>
      <w:r w:rsidRPr="00BF1831">
        <w:rPr>
          <w:rFonts w:eastAsia="Calibri" w:cs="Verdana"/>
          <w:b/>
          <w:bCs/>
          <w:color w:val="00000A"/>
          <w:spacing w:val="4"/>
          <w:kern w:val="28"/>
          <w:szCs w:val="20"/>
          <w:lang w:val="es-ES"/>
        </w:rPr>
        <w:t xml:space="preserve">P </w:t>
      </w:r>
      <w:r w:rsidRPr="00BF1831">
        <w:rPr>
          <w:rFonts w:eastAsia="Calibri" w:cs="Verdana"/>
          <w:color w:val="00000A"/>
          <w:spacing w:val="4"/>
          <w:kern w:val="28"/>
          <w:szCs w:val="20"/>
          <w:lang w:val="es-ES"/>
        </w:rPr>
        <w:t>= puntuación obtenida</w:t>
      </w:r>
    </w:p>
    <w:p w14:paraId="0D0DFA9F" w14:textId="77777777" w:rsidR="00F72F92" w:rsidRPr="00BF1831" w:rsidRDefault="00F72F92" w:rsidP="00F72F92">
      <w:pPr>
        <w:suppressAutoHyphens/>
        <w:adjustRightInd w:val="0"/>
        <w:textAlignment w:val="baseline"/>
        <w:rPr>
          <w:rFonts w:eastAsia="Calibri" w:cs="Verdana"/>
          <w:bCs/>
          <w:color w:val="00000A"/>
          <w:spacing w:val="4"/>
          <w:kern w:val="28"/>
          <w:szCs w:val="20"/>
          <w:lang w:val="es-ES"/>
        </w:rPr>
      </w:pPr>
      <w:r w:rsidRPr="00BF1831">
        <w:rPr>
          <w:rFonts w:eastAsia="Calibri" w:cs="Verdana"/>
          <w:b/>
          <w:bCs/>
          <w:color w:val="00000A"/>
          <w:spacing w:val="4"/>
          <w:kern w:val="28"/>
          <w:szCs w:val="20"/>
          <w:lang w:val="es-ES"/>
        </w:rPr>
        <w:t xml:space="preserve">P0 </w:t>
      </w:r>
      <w:r w:rsidRPr="00BF1831">
        <w:rPr>
          <w:rFonts w:eastAsia="Calibri" w:cs="Verdana"/>
          <w:color w:val="00000A"/>
          <w:spacing w:val="4"/>
          <w:kern w:val="28"/>
          <w:szCs w:val="20"/>
          <w:lang w:val="es-ES"/>
        </w:rPr>
        <w:t>= puntuación máxima</w:t>
      </w:r>
    </w:p>
    <w:p w14:paraId="6C546A18" w14:textId="77777777" w:rsidR="00F72F92" w:rsidRPr="00BF1831" w:rsidRDefault="00F72F92" w:rsidP="00F72F92">
      <w:pPr>
        <w:suppressAutoHyphens/>
        <w:adjustRightInd w:val="0"/>
        <w:textAlignment w:val="baseline"/>
        <w:rPr>
          <w:rFonts w:eastAsia="Calibri" w:cs="Verdana"/>
          <w:b/>
          <w:bCs/>
          <w:color w:val="00000A"/>
          <w:spacing w:val="4"/>
          <w:kern w:val="28"/>
          <w:szCs w:val="20"/>
          <w:lang w:val="es-ES"/>
        </w:rPr>
      </w:pPr>
      <w:proofErr w:type="spellStart"/>
      <w:r w:rsidRPr="00BF1831">
        <w:rPr>
          <w:rFonts w:eastAsia="Calibri" w:cs="Verdana"/>
          <w:b/>
          <w:bCs/>
          <w:color w:val="00000A"/>
          <w:spacing w:val="4"/>
          <w:kern w:val="28"/>
          <w:szCs w:val="20"/>
          <w:lang w:val="es-ES"/>
        </w:rPr>
        <w:t>Omín</w:t>
      </w:r>
      <w:proofErr w:type="spellEnd"/>
      <w:r w:rsidRPr="00BF1831">
        <w:rPr>
          <w:rFonts w:eastAsia="Calibri" w:cs="Verdana"/>
          <w:b/>
          <w:bCs/>
          <w:color w:val="00000A"/>
          <w:spacing w:val="4"/>
          <w:kern w:val="28"/>
          <w:szCs w:val="20"/>
          <w:lang w:val="es-ES"/>
        </w:rPr>
        <w:t xml:space="preserve"> </w:t>
      </w:r>
      <w:r w:rsidRPr="00BF1831">
        <w:rPr>
          <w:rFonts w:eastAsia="Calibri" w:cs="Verdana"/>
          <w:color w:val="00000A"/>
          <w:spacing w:val="4"/>
          <w:kern w:val="28"/>
          <w:szCs w:val="20"/>
          <w:lang w:val="es-ES"/>
        </w:rPr>
        <w:t>= Margen más bajo ofertado</w:t>
      </w:r>
    </w:p>
    <w:p w14:paraId="5B56B83E" w14:textId="1BD0128D" w:rsidR="00F72F92" w:rsidRPr="00BF1831" w:rsidRDefault="00F72F92" w:rsidP="00F72F92">
      <w:pPr>
        <w:suppressAutoHyphens/>
        <w:adjustRightInd w:val="0"/>
        <w:textAlignment w:val="baseline"/>
        <w:rPr>
          <w:rFonts w:eastAsia="Calibri" w:cs="Verdana"/>
          <w:b/>
          <w:bCs/>
          <w:color w:val="00000A"/>
          <w:spacing w:val="4"/>
          <w:kern w:val="28"/>
          <w:szCs w:val="20"/>
          <w:lang w:val="es-ES"/>
        </w:rPr>
      </w:pPr>
      <w:proofErr w:type="spellStart"/>
      <w:r w:rsidRPr="00BF1831">
        <w:rPr>
          <w:rFonts w:eastAsia="Calibri" w:cs="Verdana"/>
          <w:b/>
          <w:bCs/>
          <w:color w:val="00000A"/>
          <w:spacing w:val="4"/>
          <w:kern w:val="28"/>
          <w:szCs w:val="20"/>
          <w:lang w:val="es-ES"/>
        </w:rPr>
        <w:t>Oi</w:t>
      </w:r>
      <w:proofErr w:type="spellEnd"/>
      <w:r w:rsidRPr="00BF1831">
        <w:rPr>
          <w:rFonts w:eastAsia="Calibri" w:cs="Verdana"/>
          <w:b/>
          <w:bCs/>
          <w:color w:val="00000A"/>
          <w:spacing w:val="4"/>
          <w:kern w:val="28"/>
          <w:szCs w:val="20"/>
          <w:lang w:val="es-ES"/>
        </w:rPr>
        <w:t xml:space="preserve"> </w:t>
      </w:r>
      <w:r w:rsidRPr="00BF1831">
        <w:rPr>
          <w:rFonts w:eastAsia="Calibri" w:cs="Verdana"/>
          <w:color w:val="00000A"/>
          <w:spacing w:val="4"/>
          <w:kern w:val="28"/>
          <w:szCs w:val="20"/>
          <w:lang w:val="es-ES"/>
        </w:rPr>
        <w:t>= Margen ofrecido por el licitador</w:t>
      </w:r>
      <w:r w:rsidRPr="00BF1831">
        <w:rPr>
          <w:rFonts w:eastAsia="Calibri" w:cs="Verdana"/>
          <w:b/>
          <w:bCs/>
          <w:color w:val="00000A"/>
          <w:spacing w:val="4"/>
          <w:kern w:val="28"/>
          <w:szCs w:val="20"/>
          <w:lang w:val="es-ES"/>
        </w:rPr>
        <w:t xml:space="preserve"> </w:t>
      </w:r>
    </w:p>
    <w:p w14:paraId="40DF4849" w14:textId="54C68AEE" w:rsidR="00F72F92" w:rsidRPr="00BF1831" w:rsidRDefault="00F72F92" w:rsidP="00F72F92">
      <w:pPr>
        <w:suppressAutoHyphens/>
        <w:adjustRightInd w:val="0"/>
        <w:textAlignment w:val="baseline"/>
        <w:rPr>
          <w:rFonts w:eastAsia="Calibri" w:cs="Verdana"/>
          <w:bCs/>
          <w:color w:val="00000A"/>
          <w:spacing w:val="4"/>
          <w:kern w:val="28"/>
          <w:szCs w:val="20"/>
          <w:u w:val="single"/>
          <w:lang w:val="es-ES"/>
        </w:rPr>
      </w:pPr>
      <w:r w:rsidRPr="00BF1831">
        <w:rPr>
          <w:rFonts w:eastAsia="Calibri" w:cs="Verdana"/>
          <w:bCs/>
          <w:color w:val="00000A"/>
          <w:spacing w:val="4"/>
          <w:kern w:val="28"/>
          <w:szCs w:val="20"/>
          <w:u w:val="single"/>
          <w:lang w:val="es-ES"/>
        </w:rPr>
        <w:t xml:space="preserve">Si </w:t>
      </w:r>
      <w:proofErr w:type="spellStart"/>
      <w:r w:rsidRPr="00BF1831">
        <w:rPr>
          <w:rFonts w:eastAsia="Calibri" w:cs="Verdana"/>
          <w:bCs/>
          <w:color w:val="00000A"/>
          <w:spacing w:val="4"/>
          <w:kern w:val="28"/>
          <w:szCs w:val="20"/>
          <w:u w:val="single"/>
          <w:lang w:val="es-ES"/>
        </w:rPr>
        <w:t>Oi</w:t>
      </w:r>
      <w:proofErr w:type="spellEnd"/>
      <w:r w:rsidRPr="00BF1831">
        <w:rPr>
          <w:rFonts w:eastAsia="Calibri" w:cs="Verdana"/>
          <w:bCs/>
          <w:color w:val="00000A"/>
          <w:spacing w:val="4"/>
          <w:kern w:val="28"/>
          <w:szCs w:val="20"/>
          <w:u w:val="single"/>
          <w:lang w:val="es-ES"/>
        </w:rPr>
        <w:t xml:space="preserve"> = margen de referencia, 0 puntos (P=0)</w:t>
      </w:r>
    </w:p>
    <w:p w14:paraId="786C5986" w14:textId="774D11DE" w:rsidR="00F72F92" w:rsidRPr="00BF1831" w:rsidRDefault="00F72F92" w:rsidP="00F72F92">
      <w:pPr>
        <w:suppressAutoHyphens/>
        <w:adjustRightInd w:val="0"/>
        <w:textAlignment w:val="baseline"/>
        <w:rPr>
          <w:rFonts w:eastAsia="Calibri" w:cs="Verdana"/>
          <w:bCs/>
          <w:color w:val="00000A"/>
          <w:spacing w:val="4"/>
          <w:kern w:val="28"/>
          <w:szCs w:val="20"/>
          <w:lang w:val="es-ES"/>
        </w:rPr>
      </w:pPr>
      <w:r w:rsidRPr="00BF1831">
        <w:rPr>
          <w:rFonts w:eastAsia="Calibri" w:cs="Verdana"/>
          <w:bCs/>
          <w:color w:val="00000A"/>
          <w:spacing w:val="4"/>
          <w:kern w:val="28"/>
          <w:szCs w:val="20"/>
          <w:lang w:val="es-ES"/>
        </w:rPr>
        <w:t>Si se indica una margen mayor al 19% podrá ser motivo de exclusión de la oferta.</w:t>
      </w:r>
    </w:p>
    <w:p w14:paraId="6FB36861" w14:textId="77777777" w:rsidR="00F72F92" w:rsidRPr="00BF1831" w:rsidRDefault="00F72F92" w:rsidP="00F72F92">
      <w:pPr>
        <w:autoSpaceDE w:val="0"/>
        <w:autoSpaceDN w:val="0"/>
        <w:adjustRightInd w:val="0"/>
        <w:rPr>
          <w:rFonts w:eastAsia="Calibri"/>
          <w:bCs/>
          <w:szCs w:val="20"/>
          <w:lang w:val="es-ES"/>
        </w:rPr>
      </w:pPr>
    </w:p>
    <w:p w14:paraId="50B8576F" w14:textId="5DF97563" w:rsidR="00F72F92" w:rsidRPr="00BF1831" w:rsidRDefault="00D952C5" w:rsidP="00D952C5">
      <w:pPr>
        <w:autoSpaceDE w:val="0"/>
        <w:autoSpaceDN w:val="0"/>
        <w:adjustRightInd w:val="0"/>
        <w:spacing w:after="0"/>
        <w:rPr>
          <w:rFonts w:eastAsia="Calibri"/>
          <w:b/>
          <w:szCs w:val="20"/>
          <w:lang w:val="es-ES"/>
        </w:rPr>
      </w:pPr>
      <w:r w:rsidRPr="00BF1831">
        <w:rPr>
          <w:b/>
          <w:bCs/>
          <w:szCs w:val="20"/>
          <w:lang w:val="es-ES"/>
        </w:rPr>
        <w:t xml:space="preserve">3. </w:t>
      </w:r>
      <w:r w:rsidR="00F72F92" w:rsidRPr="00BF1831">
        <w:rPr>
          <w:b/>
          <w:bCs/>
          <w:szCs w:val="20"/>
          <w:lang w:val="es-ES"/>
        </w:rPr>
        <w:t>Medidas sobre la responsabilidad en el nuevo entorno digital</w:t>
      </w:r>
      <w:r w:rsidR="00F72F92" w:rsidRPr="00BF1831">
        <w:rPr>
          <w:rFonts w:eastAsia="Calibri"/>
          <w:b/>
          <w:bCs/>
          <w:szCs w:val="20"/>
          <w:lang w:val="es-ES"/>
        </w:rPr>
        <w:t>: hasta 10</w:t>
      </w:r>
      <w:r w:rsidR="00F72F92" w:rsidRPr="00BF1831">
        <w:rPr>
          <w:rFonts w:eastAsia="Calibri"/>
          <w:b/>
          <w:szCs w:val="20"/>
          <w:lang w:val="es-ES"/>
        </w:rPr>
        <w:t xml:space="preserve"> puntos</w:t>
      </w:r>
    </w:p>
    <w:p w14:paraId="4AFF2373" w14:textId="77777777" w:rsidR="00F72F92" w:rsidRPr="00BF1831" w:rsidRDefault="00F72F92" w:rsidP="00F72F92">
      <w:pPr>
        <w:autoSpaceDE w:val="0"/>
        <w:autoSpaceDN w:val="0"/>
        <w:adjustRightInd w:val="0"/>
        <w:rPr>
          <w:rFonts w:eastAsia="Calibri"/>
          <w:b/>
          <w:szCs w:val="20"/>
          <w:lang w:val="es-ES"/>
        </w:rPr>
      </w:pPr>
    </w:p>
    <w:p w14:paraId="38FFE2B9" w14:textId="77777777" w:rsidR="00F72F92" w:rsidRPr="00BF1831" w:rsidRDefault="00F72F92" w:rsidP="00F72F92">
      <w:pPr>
        <w:spacing w:after="160" w:line="259" w:lineRule="auto"/>
        <w:rPr>
          <w:rFonts w:cs="Arial"/>
          <w:spacing w:val="4"/>
          <w:kern w:val="28"/>
          <w:szCs w:val="20"/>
          <w:lang w:val="es-ES" w:eastAsia="zh-CN"/>
        </w:rPr>
      </w:pPr>
      <w:r w:rsidRPr="00BF1831">
        <w:rPr>
          <w:rFonts w:eastAsia="Calibri"/>
          <w:bCs/>
          <w:szCs w:val="20"/>
          <w:lang w:val="es-ES"/>
        </w:rPr>
        <w:t xml:space="preserve">Se valorará que el licitador cumpla con los estándares de seguridad y cumplimiento ISO 27001. Su acreditación consistirá en la presentación de la certificación sobre el sistema de gestión de seguridad de la información ISO 27001 o con un certificado de conformidad, por un órgano acreditado, del Esquema Nacional de Seguridad nivel medio o alto. </w:t>
      </w:r>
      <w:r w:rsidRPr="00BF1831">
        <w:rPr>
          <w:rFonts w:cs="Arial"/>
          <w:spacing w:val="4"/>
          <w:kern w:val="28"/>
          <w:szCs w:val="20"/>
          <w:lang w:val="es-ES" w:eastAsia="zh-CN"/>
        </w:rPr>
        <w:t>En aquellos casos que no se pueda acreditar con un certificado, justificará documentalmente que dispone de una política de seguridad en la utilización de medios electrónicos que permitan una protección adecuada de la información durante la ejecución del contrato.</w:t>
      </w:r>
    </w:p>
    <w:p w14:paraId="4BA994EB" w14:textId="77777777" w:rsidR="00F72F92" w:rsidRPr="00BF1831" w:rsidRDefault="00F72F92" w:rsidP="00F72F92">
      <w:pPr>
        <w:autoSpaceDE w:val="0"/>
        <w:autoSpaceDN w:val="0"/>
        <w:adjustRightInd w:val="0"/>
        <w:rPr>
          <w:rFonts w:eastAsia="Calibri"/>
          <w:bCs/>
          <w:szCs w:val="20"/>
          <w:lang w:val="es-ES"/>
        </w:rPr>
      </w:pPr>
    </w:p>
    <w:p w14:paraId="43C2E0AD" w14:textId="12E83CAA" w:rsidR="00F72F92" w:rsidRPr="00BF1831" w:rsidRDefault="00D952C5" w:rsidP="00D952C5">
      <w:pPr>
        <w:autoSpaceDE w:val="0"/>
        <w:autoSpaceDN w:val="0"/>
        <w:adjustRightInd w:val="0"/>
        <w:spacing w:after="0"/>
        <w:rPr>
          <w:rFonts w:eastAsia="Calibri"/>
          <w:b/>
          <w:szCs w:val="20"/>
          <w:lang w:val="es-ES"/>
        </w:rPr>
      </w:pPr>
      <w:r w:rsidRPr="00BF1831">
        <w:rPr>
          <w:rFonts w:eastAsia="Calibri"/>
          <w:b/>
          <w:szCs w:val="20"/>
          <w:lang w:val="es-ES"/>
        </w:rPr>
        <w:t xml:space="preserve">4. </w:t>
      </w:r>
      <w:r w:rsidR="00F72F92" w:rsidRPr="00BF1831">
        <w:rPr>
          <w:rFonts w:eastAsia="Calibri"/>
          <w:b/>
          <w:szCs w:val="20"/>
          <w:lang w:val="es-ES"/>
        </w:rPr>
        <w:t>Ampliación del plazo de garantía: hasta 2,5 puntos</w:t>
      </w:r>
    </w:p>
    <w:p w14:paraId="26321681" w14:textId="77777777" w:rsidR="00F72F92" w:rsidRPr="00BF1831" w:rsidRDefault="00F72F92" w:rsidP="00F72F92">
      <w:pPr>
        <w:autoSpaceDE w:val="0"/>
        <w:autoSpaceDN w:val="0"/>
        <w:adjustRightInd w:val="0"/>
        <w:rPr>
          <w:rFonts w:eastAsia="Calibri"/>
          <w:b/>
          <w:szCs w:val="20"/>
          <w:lang w:val="es-ES"/>
        </w:rPr>
      </w:pPr>
    </w:p>
    <w:p w14:paraId="1BAB84AE" w14:textId="6D1E7C2D" w:rsidR="00F72F92" w:rsidRPr="00BF1831" w:rsidRDefault="00F72F92" w:rsidP="00F72F92">
      <w:pPr>
        <w:autoSpaceDE w:val="0"/>
        <w:autoSpaceDN w:val="0"/>
        <w:adjustRightInd w:val="0"/>
        <w:rPr>
          <w:rFonts w:eastAsia="Calibri"/>
          <w:bCs/>
          <w:szCs w:val="20"/>
          <w:lang w:val="es-ES"/>
        </w:rPr>
      </w:pPr>
      <w:r w:rsidRPr="00BF1831">
        <w:rPr>
          <w:rFonts w:eastAsia="Calibri"/>
          <w:bCs/>
          <w:szCs w:val="20"/>
          <w:lang w:val="es-ES"/>
        </w:rPr>
        <w:t>El Adjudicatario deberá garantizar, como mínimo, por un plazo de doce (12) meses, los trabajos ejecutados en el marco del contrato, tales como: modificaciones, actualizaciones, desarrollos, instalación de hardware o cambios en la configuración del sistema de control, incluyendo actuaciones realizadas con cargo a la bolsa económica.</w:t>
      </w:r>
    </w:p>
    <w:p w14:paraId="1320FCAF" w14:textId="73DB70E8" w:rsidR="00F72F92" w:rsidRPr="00BF1831" w:rsidRDefault="00F72F92" w:rsidP="00F72F92">
      <w:pPr>
        <w:autoSpaceDE w:val="0"/>
        <w:autoSpaceDN w:val="0"/>
        <w:adjustRightInd w:val="0"/>
        <w:rPr>
          <w:rFonts w:eastAsia="Calibri"/>
          <w:bCs/>
          <w:szCs w:val="20"/>
          <w:lang w:val="es-ES"/>
        </w:rPr>
      </w:pPr>
      <w:r w:rsidRPr="00BF1831">
        <w:rPr>
          <w:rFonts w:eastAsia="Calibri"/>
          <w:bCs/>
          <w:szCs w:val="20"/>
          <w:lang w:val="es-ES"/>
        </w:rPr>
        <w:t>El plazo de garantía se computará desde la fecha de recepción y conformidad de cada actuación por parte de TERSA.</w:t>
      </w:r>
    </w:p>
    <w:p w14:paraId="2615AE12" w14:textId="3EF31CB1" w:rsidR="00F72F92" w:rsidRPr="00BF1831" w:rsidRDefault="00F72F92" w:rsidP="00F72F92">
      <w:pPr>
        <w:autoSpaceDE w:val="0"/>
        <w:autoSpaceDN w:val="0"/>
        <w:adjustRightInd w:val="0"/>
        <w:rPr>
          <w:rFonts w:eastAsia="Calibri"/>
          <w:bCs/>
          <w:szCs w:val="20"/>
          <w:lang w:val="es-ES"/>
        </w:rPr>
      </w:pPr>
      <w:r w:rsidRPr="00BF1831">
        <w:rPr>
          <w:rFonts w:eastAsia="Calibri"/>
          <w:bCs/>
          <w:szCs w:val="20"/>
          <w:lang w:val="es-ES"/>
        </w:rPr>
        <w:t>Se valorará como mejora la ampliación del plazo mínimo de garantía conforme al siguiente baremo:</w:t>
      </w:r>
    </w:p>
    <w:p w14:paraId="28C3C288" w14:textId="77777777" w:rsidR="00F72F92" w:rsidRPr="00BF1831" w:rsidRDefault="00F72F92" w:rsidP="0068738C">
      <w:pPr>
        <w:numPr>
          <w:ilvl w:val="0"/>
          <w:numId w:val="33"/>
        </w:numPr>
        <w:autoSpaceDE w:val="0"/>
        <w:autoSpaceDN w:val="0"/>
        <w:adjustRightInd w:val="0"/>
        <w:spacing w:after="0"/>
        <w:rPr>
          <w:rFonts w:eastAsia="Calibri"/>
          <w:bCs/>
          <w:szCs w:val="20"/>
          <w:lang w:val="es-ES"/>
        </w:rPr>
      </w:pPr>
      <w:r w:rsidRPr="00BF1831">
        <w:rPr>
          <w:rFonts w:eastAsia="Calibri"/>
          <w:bCs/>
          <w:szCs w:val="20"/>
          <w:lang w:val="es-ES"/>
        </w:rPr>
        <w:t>Garantía ≥ 24 meses: 2,5 puntos</w:t>
      </w:r>
    </w:p>
    <w:p w14:paraId="790A94A6" w14:textId="77777777" w:rsidR="00F72F92" w:rsidRPr="00BF1831" w:rsidRDefault="00F72F92" w:rsidP="0068738C">
      <w:pPr>
        <w:numPr>
          <w:ilvl w:val="0"/>
          <w:numId w:val="33"/>
        </w:numPr>
        <w:autoSpaceDE w:val="0"/>
        <w:autoSpaceDN w:val="0"/>
        <w:adjustRightInd w:val="0"/>
        <w:spacing w:after="0"/>
        <w:rPr>
          <w:rFonts w:eastAsia="Calibri"/>
          <w:bCs/>
          <w:szCs w:val="20"/>
          <w:lang w:val="es-ES"/>
        </w:rPr>
      </w:pPr>
      <w:r w:rsidRPr="00BF1831">
        <w:rPr>
          <w:rFonts w:eastAsia="Calibri"/>
          <w:bCs/>
          <w:szCs w:val="20"/>
          <w:lang w:val="es-ES"/>
        </w:rPr>
        <w:t>Garantía ≥ 18 meses e &lt; 24 meses: 1,5 puntos</w:t>
      </w:r>
    </w:p>
    <w:p w14:paraId="25F59BD1" w14:textId="77777777" w:rsidR="00F72F92" w:rsidRPr="00BF1831" w:rsidRDefault="00F72F92" w:rsidP="0068738C">
      <w:pPr>
        <w:numPr>
          <w:ilvl w:val="0"/>
          <w:numId w:val="33"/>
        </w:numPr>
        <w:autoSpaceDE w:val="0"/>
        <w:autoSpaceDN w:val="0"/>
        <w:adjustRightInd w:val="0"/>
        <w:spacing w:after="0"/>
        <w:rPr>
          <w:rFonts w:eastAsia="Calibri"/>
          <w:bCs/>
          <w:szCs w:val="20"/>
          <w:lang w:val="es-ES"/>
        </w:rPr>
      </w:pPr>
      <w:r w:rsidRPr="00BF1831">
        <w:rPr>
          <w:rFonts w:eastAsia="Calibri"/>
          <w:bCs/>
          <w:szCs w:val="20"/>
          <w:lang w:val="es-ES"/>
        </w:rPr>
        <w:t>Garantía &gt; 12 meses e &lt; 18 meses: 0,5 puntos</w:t>
      </w:r>
    </w:p>
    <w:p w14:paraId="5A676FF9" w14:textId="77777777" w:rsidR="00F72F92" w:rsidRPr="00BF1831" w:rsidRDefault="00F72F92" w:rsidP="00F72F92">
      <w:pPr>
        <w:autoSpaceDE w:val="0"/>
        <w:autoSpaceDN w:val="0"/>
        <w:adjustRightInd w:val="0"/>
        <w:ind w:left="720"/>
        <w:rPr>
          <w:rFonts w:eastAsia="Calibri"/>
          <w:bCs/>
          <w:szCs w:val="20"/>
          <w:lang w:val="es-ES"/>
        </w:rPr>
      </w:pPr>
    </w:p>
    <w:p w14:paraId="4D3F957F" w14:textId="77777777" w:rsidR="00F72F92" w:rsidRPr="00BF1831" w:rsidRDefault="00F72F92" w:rsidP="00F72F92">
      <w:pPr>
        <w:autoSpaceDE w:val="0"/>
        <w:autoSpaceDN w:val="0"/>
        <w:adjustRightInd w:val="0"/>
        <w:rPr>
          <w:rFonts w:eastAsia="Calibri"/>
          <w:bCs/>
          <w:szCs w:val="20"/>
          <w:lang w:val="es-ES"/>
        </w:rPr>
      </w:pPr>
      <w:r w:rsidRPr="00BF1831">
        <w:rPr>
          <w:rFonts w:eastAsia="Calibri"/>
          <w:bCs/>
          <w:szCs w:val="20"/>
          <w:lang w:val="es-ES"/>
        </w:rPr>
        <w:t>La ampliación del plazo de garantía ofertada tendrá carácter contractual y será de obligado cumplimiento para el Adjudicatario.</w:t>
      </w:r>
    </w:p>
    <w:p w14:paraId="1B571483" w14:textId="77777777" w:rsidR="00F72F92" w:rsidRPr="00BF1831" w:rsidRDefault="00F72F92" w:rsidP="00F72F92">
      <w:pPr>
        <w:autoSpaceDE w:val="0"/>
        <w:autoSpaceDN w:val="0"/>
        <w:adjustRightInd w:val="0"/>
        <w:rPr>
          <w:rFonts w:eastAsia="Calibri"/>
          <w:bCs/>
          <w:szCs w:val="20"/>
          <w:lang w:val="es-ES"/>
        </w:rPr>
      </w:pPr>
    </w:p>
    <w:p w14:paraId="76BAA43A" w14:textId="77777777" w:rsidR="00F72F92" w:rsidRPr="00BF1831" w:rsidRDefault="00F72F92" w:rsidP="00F72F92">
      <w:pPr>
        <w:autoSpaceDE w:val="0"/>
        <w:autoSpaceDN w:val="0"/>
        <w:adjustRightInd w:val="0"/>
        <w:rPr>
          <w:rFonts w:eastAsia="Calibri"/>
          <w:b/>
          <w:szCs w:val="20"/>
          <w:highlight w:val="yellow"/>
          <w:lang w:val="es-ES"/>
        </w:rPr>
      </w:pPr>
    </w:p>
    <w:p w14:paraId="713B3F93" w14:textId="634E4513" w:rsidR="00F72F92" w:rsidRPr="00BF1831" w:rsidRDefault="00D952C5" w:rsidP="00D952C5">
      <w:pPr>
        <w:autoSpaceDE w:val="0"/>
        <w:autoSpaceDN w:val="0"/>
        <w:adjustRightInd w:val="0"/>
        <w:spacing w:after="0"/>
        <w:rPr>
          <w:rFonts w:eastAsia="Calibri"/>
          <w:b/>
          <w:szCs w:val="20"/>
          <w:lang w:val="es-ES"/>
        </w:rPr>
      </w:pPr>
      <w:r w:rsidRPr="00BF1831">
        <w:rPr>
          <w:rFonts w:eastAsia="Calibri"/>
          <w:b/>
          <w:szCs w:val="20"/>
          <w:lang w:val="es-ES"/>
        </w:rPr>
        <w:t xml:space="preserve">5. </w:t>
      </w:r>
      <w:r w:rsidR="00F72F92" w:rsidRPr="00BF1831">
        <w:rPr>
          <w:rFonts w:eastAsia="Calibri"/>
          <w:b/>
          <w:szCs w:val="20"/>
          <w:lang w:val="es-ES"/>
        </w:rPr>
        <w:t>Plazo de entrega de informes: hasta 2,5 puntos</w:t>
      </w:r>
    </w:p>
    <w:p w14:paraId="0902EA02" w14:textId="77777777" w:rsidR="00F72F92" w:rsidRPr="00BF1831" w:rsidRDefault="00F72F92" w:rsidP="00F72F92">
      <w:pPr>
        <w:autoSpaceDE w:val="0"/>
        <w:autoSpaceDN w:val="0"/>
        <w:adjustRightInd w:val="0"/>
        <w:rPr>
          <w:rFonts w:eastAsia="Calibri"/>
          <w:b/>
          <w:szCs w:val="20"/>
          <w:lang w:val="es-ES"/>
        </w:rPr>
      </w:pPr>
    </w:p>
    <w:p w14:paraId="2EC7C052" w14:textId="71FEB9B3" w:rsidR="00F72F92" w:rsidRPr="00BF1831" w:rsidRDefault="00F72F92" w:rsidP="00F72F92">
      <w:pPr>
        <w:autoSpaceDE w:val="0"/>
        <w:autoSpaceDN w:val="0"/>
        <w:adjustRightInd w:val="0"/>
        <w:rPr>
          <w:rFonts w:eastAsia="Calibri"/>
          <w:bCs/>
          <w:szCs w:val="20"/>
          <w:lang w:val="es-ES"/>
        </w:rPr>
      </w:pPr>
      <w:r w:rsidRPr="00BF1831">
        <w:rPr>
          <w:rFonts w:eastAsia="Calibri"/>
          <w:bCs/>
          <w:szCs w:val="20"/>
          <w:lang w:val="es-ES"/>
        </w:rPr>
        <w:t>Las memorias de fin de actuación deberán entregarse en un plazo máximo de quince (15) días laborables desde la finalización de los trabajos y será requisito indispensable para la conformidad y certificación del servicio.</w:t>
      </w:r>
    </w:p>
    <w:p w14:paraId="1F3FC97E" w14:textId="63276EA3" w:rsidR="00F72F92" w:rsidRPr="00BF1831" w:rsidRDefault="00F72F92" w:rsidP="00F72F92">
      <w:pPr>
        <w:autoSpaceDE w:val="0"/>
        <w:autoSpaceDN w:val="0"/>
        <w:adjustRightInd w:val="0"/>
        <w:rPr>
          <w:rFonts w:eastAsia="Calibri"/>
          <w:bCs/>
          <w:szCs w:val="20"/>
          <w:lang w:val="es-ES"/>
        </w:rPr>
      </w:pPr>
      <w:r w:rsidRPr="00BF1831">
        <w:rPr>
          <w:rFonts w:eastAsia="Calibri"/>
          <w:bCs/>
          <w:szCs w:val="20"/>
          <w:lang w:val="es-ES"/>
        </w:rPr>
        <w:t>Se valorará, como mejora, la reducción de dicho plazo conforme al siguiente baremo:</w:t>
      </w:r>
    </w:p>
    <w:p w14:paraId="6D21BA9E" w14:textId="77777777" w:rsidR="00F72F92" w:rsidRPr="00BF1831" w:rsidRDefault="00F72F92" w:rsidP="0068738C">
      <w:pPr>
        <w:pStyle w:val="Textocomentario"/>
        <w:numPr>
          <w:ilvl w:val="0"/>
          <w:numId w:val="11"/>
        </w:numPr>
        <w:autoSpaceDE w:val="0"/>
        <w:autoSpaceDN w:val="0"/>
        <w:adjustRightInd w:val="0"/>
        <w:rPr>
          <w:rFonts w:ascii="Verdana" w:eastAsia="Calibri" w:hAnsi="Verdana"/>
          <w:bCs/>
          <w:lang w:val="es-ES"/>
        </w:rPr>
      </w:pPr>
      <w:r w:rsidRPr="00BF1831">
        <w:rPr>
          <w:rFonts w:ascii="Verdana" w:eastAsia="Calibri" w:hAnsi="Verdana"/>
          <w:bCs/>
          <w:lang w:val="es-ES"/>
        </w:rPr>
        <w:t>Entrega en un plazo ≤ 5 días laborables: 2,5 puntos</w:t>
      </w:r>
    </w:p>
    <w:p w14:paraId="4201230E" w14:textId="77777777" w:rsidR="00F72F92" w:rsidRPr="00BF1831" w:rsidRDefault="00F72F92" w:rsidP="0068738C">
      <w:pPr>
        <w:pStyle w:val="Textocomentario"/>
        <w:numPr>
          <w:ilvl w:val="0"/>
          <w:numId w:val="11"/>
        </w:numPr>
        <w:autoSpaceDE w:val="0"/>
        <w:autoSpaceDN w:val="0"/>
        <w:adjustRightInd w:val="0"/>
        <w:rPr>
          <w:rFonts w:ascii="Verdana" w:eastAsia="Calibri" w:hAnsi="Verdana"/>
          <w:bCs/>
          <w:lang w:val="es-ES"/>
        </w:rPr>
      </w:pPr>
      <w:r w:rsidRPr="00BF1831">
        <w:rPr>
          <w:rFonts w:ascii="Verdana" w:eastAsia="Calibri" w:hAnsi="Verdana"/>
          <w:bCs/>
          <w:lang w:val="es-ES"/>
        </w:rPr>
        <w:t>Entrega en un plazo &lt; 10 días laborables: 1,5 puntos</w:t>
      </w:r>
    </w:p>
    <w:p w14:paraId="40AA9A0A" w14:textId="77777777" w:rsidR="00F72F92" w:rsidRPr="00BF1831" w:rsidRDefault="00F72F92" w:rsidP="0068738C">
      <w:pPr>
        <w:pStyle w:val="Textocomentario"/>
        <w:numPr>
          <w:ilvl w:val="0"/>
          <w:numId w:val="11"/>
        </w:numPr>
        <w:autoSpaceDE w:val="0"/>
        <w:autoSpaceDN w:val="0"/>
        <w:adjustRightInd w:val="0"/>
        <w:rPr>
          <w:rFonts w:ascii="Verdana" w:eastAsia="Calibri" w:hAnsi="Verdana"/>
          <w:bCs/>
          <w:lang w:val="es-ES"/>
        </w:rPr>
      </w:pPr>
      <w:r w:rsidRPr="00BF1831">
        <w:rPr>
          <w:rFonts w:ascii="Verdana" w:eastAsia="Calibri" w:hAnsi="Verdana"/>
          <w:bCs/>
          <w:lang w:val="es-ES"/>
        </w:rPr>
        <w:t>Entrega en un plazo &lt; 15 días laborables: 0,5 puntos</w:t>
      </w:r>
    </w:p>
    <w:p w14:paraId="6BE4562F" w14:textId="77777777" w:rsidR="00F72F92" w:rsidRPr="00BF1831" w:rsidRDefault="00F72F92" w:rsidP="00F72F92">
      <w:pPr>
        <w:autoSpaceDE w:val="0"/>
        <w:autoSpaceDN w:val="0"/>
        <w:adjustRightInd w:val="0"/>
        <w:rPr>
          <w:rFonts w:eastAsia="Calibri"/>
          <w:bCs/>
          <w:szCs w:val="20"/>
          <w:lang w:val="es-ES"/>
        </w:rPr>
      </w:pPr>
      <w:r w:rsidRPr="00BF1831">
        <w:rPr>
          <w:rFonts w:eastAsia="Calibri"/>
          <w:bCs/>
          <w:szCs w:val="20"/>
          <w:lang w:val="es-ES"/>
        </w:rPr>
        <w:t>Las ofertas que no mejoren el plazo máximo obtendrán 0 puntos.</w:t>
      </w:r>
    </w:p>
    <w:p w14:paraId="6B8D5694" w14:textId="77777777" w:rsidR="00D952C5" w:rsidRPr="00BF1831" w:rsidRDefault="00D952C5" w:rsidP="00F72F92">
      <w:pPr>
        <w:tabs>
          <w:tab w:val="left" w:pos="1365"/>
        </w:tabs>
        <w:autoSpaceDE w:val="0"/>
        <w:autoSpaceDN w:val="0"/>
        <w:adjustRightInd w:val="0"/>
        <w:rPr>
          <w:b/>
          <w:bCs/>
          <w:szCs w:val="20"/>
          <w:u w:val="single"/>
          <w:lang w:val="es-ES"/>
        </w:rPr>
      </w:pPr>
    </w:p>
    <w:p w14:paraId="04F7E9D5" w14:textId="2CDE69CB" w:rsidR="00F72F92" w:rsidRPr="00BF1831" w:rsidRDefault="00F72F92" w:rsidP="00F72F92">
      <w:pPr>
        <w:tabs>
          <w:tab w:val="left" w:pos="1365"/>
        </w:tabs>
        <w:autoSpaceDE w:val="0"/>
        <w:autoSpaceDN w:val="0"/>
        <w:adjustRightInd w:val="0"/>
        <w:rPr>
          <w:rFonts w:cs="Verdana"/>
          <w:szCs w:val="20"/>
          <w:u w:val="single"/>
          <w:lang w:val="es-ES"/>
        </w:rPr>
      </w:pPr>
      <w:r w:rsidRPr="00BF1831">
        <w:rPr>
          <w:b/>
          <w:bCs/>
          <w:szCs w:val="20"/>
          <w:u w:val="single"/>
          <w:lang w:val="es-ES"/>
        </w:rPr>
        <w:t>Justificación de los criterios establecidos:</w:t>
      </w:r>
    </w:p>
    <w:p w14:paraId="35D25324" w14:textId="77777777" w:rsidR="00F72F92" w:rsidRPr="00BF1831" w:rsidRDefault="00F72F92" w:rsidP="00F72F92">
      <w:pPr>
        <w:pStyle w:val="Textocomentario"/>
        <w:rPr>
          <w:rFonts w:ascii="Verdana" w:hAnsi="Verdana"/>
          <w:highlight w:val="yellow"/>
          <w:lang w:val="es-ES"/>
        </w:rPr>
      </w:pPr>
    </w:p>
    <w:p w14:paraId="1B85E485" w14:textId="5C42BA43" w:rsidR="00F72F92" w:rsidRPr="00BF1831" w:rsidRDefault="00F72F92" w:rsidP="00F72F92">
      <w:pPr>
        <w:shd w:val="clear" w:color="auto" w:fill="FFFFFF"/>
        <w:rPr>
          <w:b/>
          <w:bCs/>
          <w:color w:val="212121"/>
          <w:szCs w:val="20"/>
          <w:lang w:val="es-ES"/>
        </w:rPr>
      </w:pPr>
      <w:r w:rsidRPr="00BF1831">
        <w:rPr>
          <w:b/>
          <w:bCs/>
          <w:szCs w:val="20"/>
          <w:lang w:val="es-ES"/>
        </w:rPr>
        <w:t>Justificación criterios de adjudicación evaluables mediante juicio de valor:</w:t>
      </w:r>
    </w:p>
    <w:p w14:paraId="7A9C903D" w14:textId="77777777" w:rsidR="00F72F92" w:rsidRPr="00BF1831" w:rsidRDefault="00F72F92" w:rsidP="0068738C">
      <w:pPr>
        <w:pStyle w:val="Textocomentario"/>
        <w:numPr>
          <w:ilvl w:val="0"/>
          <w:numId w:val="46"/>
        </w:numPr>
        <w:shd w:val="clear" w:color="auto" w:fill="FFFFFF"/>
        <w:tabs>
          <w:tab w:val="clear" w:pos="720"/>
          <w:tab w:val="num" w:pos="360"/>
        </w:tabs>
        <w:ind w:left="426"/>
        <w:rPr>
          <w:rFonts w:ascii="Verdana" w:hAnsi="Verdana"/>
          <w:lang w:val="es-ES"/>
        </w:rPr>
      </w:pPr>
      <w:r w:rsidRPr="00BF1831">
        <w:rPr>
          <w:rFonts w:ascii="Verdana" w:hAnsi="Verdana"/>
          <w:lang w:val="es-ES"/>
        </w:rPr>
        <w:t>Propuesta de actualización PCS7: La actualización del sistema de control constituye el elemento de mayor complejidad técnica y mayor impacto económico del contrato, afectando directamente a la continuidad operativa, seguridad industrial y fiabilidad del proceso productivo de la PVE, lo que exige una planificación exhaustiva, coordinación precisa y metodología contrastada.</w:t>
      </w:r>
    </w:p>
    <w:p w14:paraId="635670C4" w14:textId="77777777" w:rsidR="00F72F92" w:rsidRPr="00BF1831" w:rsidRDefault="00F72F92" w:rsidP="00F72F92">
      <w:pPr>
        <w:shd w:val="clear" w:color="auto" w:fill="FFFFFF"/>
        <w:tabs>
          <w:tab w:val="num" w:pos="360"/>
        </w:tabs>
        <w:rPr>
          <w:lang w:val="es-ES"/>
        </w:rPr>
      </w:pPr>
    </w:p>
    <w:p w14:paraId="0630EBBE" w14:textId="77777777" w:rsidR="00F72F92" w:rsidRPr="00BF1831" w:rsidRDefault="00F72F92" w:rsidP="0068738C">
      <w:pPr>
        <w:pStyle w:val="Textocomentario"/>
        <w:numPr>
          <w:ilvl w:val="0"/>
          <w:numId w:val="46"/>
        </w:numPr>
        <w:shd w:val="clear" w:color="auto" w:fill="FFFFFF"/>
        <w:tabs>
          <w:tab w:val="clear" w:pos="720"/>
          <w:tab w:val="num" w:pos="360"/>
        </w:tabs>
        <w:ind w:left="360"/>
        <w:rPr>
          <w:rFonts w:ascii="Verdana" w:hAnsi="Verdana"/>
          <w:lang w:val="es-ES"/>
        </w:rPr>
      </w:pPr>
      <w:r w:rsidRPr="00BF1831">
        <w:rPr>
          <w:rFonts w:ascii="Verdana" w:hAnsi="Verdana"/>
          <w:lang w:val="es-ES"/>
        </w:rPr>
        <w:t>Plan de contingencia: Definir criterios para el plan de contingencia se considera esencial para garantizar la disponibilidad del servicio y la seguridad de este. Se considera un valor añadido la capacidad del proveedor de análisis de vulnerabilidades y diseño de respuesta ante incidentes.</w:t>
      </w:r>
    </w:p>
    <w:p w14:paraId="1DD09804" w14:textId="77777777" w:rsidR="00F72F92" w:rsidRPr="00BF1831" w:rsidRDefault="00F72F92" w:rsidP="00F72F92">
      <w:pPr>
        <w:shd w:val="clear" w:color="auto" w:fill="FFFFFF"/>
        <w:rPr>
          <w:lang w:val="es-ES"/>
        </w:rPr>
      </w:pPr>
    </w:p>
    <w:p w14:paraId="66648993" w14:textId="77777777" w:rsidR="00F72F92" w:rsidRPr="00BF1831" w:rsidRDefault="00F72F92" w:rsidP="0068738C">
      <w:pPr>
        <w:pStyle w:val="Textocomentario"/>
        <w:numPr>
          <w:ilvl w:val="0"/>
          <w:numId w:val="46"/>
        </w:numPr>
        <w:shd w:val="clear" w:color="auto" w:fill="FFFFFF"/>
        <w:tabs>
          <w:tab w:val="clear" w:pos="720"/>
          <w:tab w:val="num" w:pos="360"/>
        </w:tabs>
        <w:ind w:left="360"/>
        <w:rPr>
          <w:rFonts w:ascii="Verdana" w:hAnsi="Verdana"/>
          <w:lang w:val="es-ES"/>
        </w:rPr>
      </w:pPr>
      <w:r w:rsidRPr="00BF1831">
        <w:rPr>
          <w:rFonts w:ascii="Verdana" w:hAnsi="Verdana"/>
          <w:lang w:val="es-ES"/>
        </w:rPr>
        <w:t>Plan de mantenimiento preventivo: El mantenimiento preventivo del sistema DCS/SCADA resulta esencial para garantizar la disponibilidad, trazabilidad y seguridad del proceso industrial. Aunque el contrato define unos mínimos técnicos obligatorios, la calidad del plan presentado puede variar significativamente entre licitadores en aspectos como: alcance detallado, metodologías, calidad y contenido de la información, etc.</w:t>
      </w:r>
    </w:p>
    <w:p w14:paraId="324EB878" w14:textId="77777777" w:rsidR="00D952C5" w:rsidRPr="00BF1831" w:rsidRDefault="00D952C5" w:rsidP="00D952C5">
      <w:pPr>
        <w:pStyle w:val="Textocomentario"/>
        <w:shd w:val="clear" w:color="auto" w:fill="FFFFFF"/>
        <w:tabs>
          <w:tab w:val="num" w:pos="360"/>
        </w:tabs>
        <w:ind w:left="360"/>
        <w:rPr>
          <w:rFonts w:ascii="Verdana" w:hAnsi="Verdana"/>
          <w:lang w:val="es-ES"/>
        </w:rPr>
      </w:pPr>
    </w:p>
    <w:p w14:paraId="39FEA81E" w14:textId="77777777" w:rsidR="00F72F92" w:rsidRPr="00BF1831" w:rsidRDefault="00F72F92" w:rsidP="0068738C">
      <w:pPr>
        <w:pStyle w:val="Textocomentario"/>
        <w:numPr>
          <w:ilvl w:val="0"/>
          <w:numId w:val="46"/>
        </w:numPr>
        <w:shd w:val="clear" w:color="auto" w:fill="FFFFFF"/>
        <w:tabs>
          <w:tab w:val="clear" w:pos="720"/>
          <w:tab w:val="num" w:pos="360"/>
        </w:tabs>
        <w:ind w:left="360"/>
        <w:rPr>
          <w:rFonts w:ascii="Verdana" w:hAnsi="Verdana"/>
          <w:lang w:val="es-ES"/>
        </w:rPr>
      </w:pPr>
      <w:r w:rsidRPr="00BF1831">
        <w:rPr>
          <w:rFonts w:ascii="Verdana" w:hAnsi="Verdana"/>
          <w:lang w:val="es-ES"/>
        </w:rPr>
        <w:t>Equipo asignado: La correcta ejecución del contrato depende en gran medida de la cualificación, experiencia y organización del equipo técnico adscrito al servicio. Si bien la solvencia técnica establece unos mínimos obligatorios, pueden existir diferencias sustanciales entre ofertas en cuanto a número de técnicos asignados, experiencia adicional, nivel de certificaciones técnicas o capacidad organizativa para garantizar el servicio 24/7.</w:t>
      </w:r>
    </w:p>
    <w:p w14:paraId="798446F5" w14:textId="77777777" w:rsidR="00F72F92" w:rsidRPr="00BF1831" w:rsidRDefault="00F72F92" w:rsidP="00F72F92">
      <w:pPr>
        <w:shd w:val="clear" w:color="auto" w:fill="FFFFFF"/>
        <w:rPr>
          <w:b/>
          <w:bCs/>
          <w:szCs w:val="20"/>
          <w:lang w:val="es-ES"/>
        </w:rPr>
      </w:pPr>
    </w:p>
    <w:p w14:paraId="62A330D1" w14:textId="77777777" w:rsidR="00F72F92" w:rsidRPr="00BF1831" w:rsidRDefault="00F72F92" w:rsidP="00F72F92">
      <w:pPr>
        <w:shd w:val="clear" w:color="auto" w:fill="FFFFFF"/>
        <w:rPr>
          <w:b/>
          <w:bCs/>
          <w:color w:val="212121"/>
          <w:szCs w:val="20"/>
          <w:lang w:val="es-ES"/>
        </w:rPr>
      </w:pPr>
      <w:r w:rsidRPr="00BF1831">
        <w:rPr>
          <w:b/>
          <w:bCs/>
          <w:szCs w:val="20"/>
          <w:lang w:val="es-ES"/>
        </w:rPr>
        <w:t>Justificación criterios de adjudicación evaluables mediante fórmulas automáticas:</w:t>
      </w:r>
    </w:p>
    <w:p w14:paraId="2994C008" w14:textId="77777777" w:rsidR="00F72F92" w:rsidRPr="00BF1831" w:rsidRDefault="00F72F92" w:rsidP="00F72F92">
      <w:pPr>
        <w:pStyle w:val="Textocomentario"/>
        <w:rPr>
          <w:rFonts w:ascii="Verdana" w:hAnsi="Verdana"/>
          <w:lang w:val="es-ES"/>
        </w:rPr>
      </w:pPr>
    </w:p>
    <w:p w14:paraId="4A97C148" w14:textId="77777777" w:rsidR="00F72F92" w:rsidRPr="00BF1831" w:rsidRDefault="00F72F92" w:rsidP="0068738C">
      <w:pPr>
        <w:pStyle w:val="Textocomentario"/>
        <w:numPr>
          <w:ilvl w:val="0"/>
          <w:numId w:val="47"/>
        </w:numPr>
        <w:tabs>
          <w:tab w:val="clear" w:pos="720"/>
          <w:tab w:val="num" w:pos="360"/>
        </w:tabs>
        <w:ind w:left="426"/>
        <w:rPr>
          <w:rFonts w:ascii="Verdana" w:hAnsi="Verdana"/>
          <w:lang w:val="es-ES"/>
        </w:rPr>
      </w:pPr>
      <w:r w:rsidRPr="00BF1831">
        <w:rPr>
          <w:rFonts w:ascii="Verdana" w:hAnsi="Verdana"/>
          <w:lang w:val="es-ES"/>
        </w:rPr>
        <w:t xml:space="preserve">Oferta económica: Las propuestas económicas a valorar son un criterio básico para conseguir una mayor eficiencia en la gestión del presupuesto público. Se establece un porcentaje máximo en este apartado del 35%. El resultado tendrá una </w:t>
      </w:r>
      <w:r w:rsidRPr="00BF1831">
        <w:rPr>
          <w:rFonts w:ascii="Verdana" w:hAnsi="Verdana"/>
          <w:lang w:val="es-ES"/>
        </w:rPr>
        <w:lastRenderedPageBreak/>
        <w:t>implicación directa en los costes fijos y la eficiencia de los procesos internos de TERSA a futuro, así como la escalabilidad de sus sistemas a las necesidades venideras. Por tanto, el objetivo es dar más preponderancia a aspectos cualitativos y de calidad del servicio.</w:t>
      </w:r>
    </w:p>
    <w:p w14:paraId="3ADEC0D9" w14:textId="77777777" w:rsidR="00F72F92" w:rsidRPr="00BF1831" w:rsidRDefault="00F72F92" w:rsidP="00F72F92">
      <w:pPr>
        <w:pStyle w:val="Textocomentario"/>
        <w:ind w:left="360"/>
        <w:rPr>
          <w:rFonts w:ascii="Verdana" w:hAnsi="Verdana"/>
          <w:lang w:val="es-ES"/>
        </w:rPr>
      </w:pPr>
    </w:p>
    <w:p w14:paraId="0E990892" w14:textId="77777777" w:rsidR="00F72F92" w:rsidRPr="00BF1831" w:rsidRDefault="00F72F92" w:rsidP="00F72F92">
      <w:pPr>
        <w:pStyle w:val="Textocomentario"/>
        <w:ind w:left="360"/>
        <w:rPr>
          <w:rFonts w:ascii="Verdana" w:hAnsi="Verdana"/>
          <w:lang w:val="es-ES"/>
        </w:rPr>
      </w:pPr>
      <w:r w:rsidRPr="00BF1831">
        <w:rPr>
          <w:rFonts w:ascii="Verdana" w:hAnsi="Verdana"/>
          <w:lang w:val="es-ES"/>
        </w:rPr>
        <w:t>Justificación fórmula: Debido a la importancia en el presente procedimiento de un personal con la debida experiencia para realizar el objeto contractual con éxito; así como la importancia en la parte técnica de este, la formula a aplicar se considera la más adecuada, por el hecho que la misma se considera la más equilibrada en relación con la posible diferenciación a las ofertas económicas establecidas junto con el resto de los criterios de adjudicación automáticos establecidos.</w:t>
      </w:r>
    </w:p>
    <w:p w14:paraId="1FEA844F" w14:textId="77777777" w:rsidR="00F72F92" w:rsidRPr="00BF1831" w:rsidRDefault="00F72F92" w:rsidP="00F72F92">
      <w:pPr>
        <w:pStyle w:val="Textocomentario"/>
        <w:ind w:left="360"/>
        <w:rPr>
          <w:rFonts w:ascii="Verdana" w:hAnsi="Verdana"/>
          <w:lang w:val="es-ES"/>
        </w:rPr>
      </w:pPr>
    </w:p>
    <w:p w14:paraId="02E2982E" w14:textId="77777777" w:rsidR="00F72F92" w:rsidRPr="00BF1831" w:rsidRDefault="00F72F92" w:rsidP="0068738C">
      <w:pPr>
        <w:pStyle w:val="Textocomentario"/>
        <w:numPr>
          <w:ilvl w:val="0"/>
          <w:numId w:val="47"/>
        </w:numPr>
        <w:ind w:left="360"/>
        <w:rPr>
          <w:rFonts w:ascii="Verdana" w:hAnsi="Verdana"/>
          <w:lang w:val="es-ES"/>
        </w:rPr>
      </w:pPr>
      <w:r w:rsidRPr="00BF1831">
        <w:rPr>
          <w:rFonts w:ascii="Verdana" w:eastAsia="Calibri" w:hAnsi="Verdana"/>
          <w:bCs/>
          <w:lang w:val="es-ES"/>
        </w:rPr>
        <w:t>Margen sobre licencias y SUS de SIEMENS</w:t>
      </w:r>
      <w:r w:rsidRPr="00BF1831">
        <w:rPr>
          <w:rFonts w:ascii="Verdana" w:hAnsi="Verdana"/>
          <w:bCs/>
          <w:lang w:val="es-ES"/>
        </w:rPr>
        <w:t>: La valoración del margen aplicado sobre las licencias y el servicio SUS de SIEMENS constituye un criterio relevante para garantizar una gestión eficiente y sostenible de los recursos económicos destinados a soluciones tecnológicas estratégicas. Este margen tiene una incidencia directa en los costes recurrentes, en la estabilidad presupuestaria a medio y largo plazo y en la capacidad de TERSA para mantener y evolucionar sus sistemas conforme a las necesidades futuras.</w:t>
      </w:r>
    </w:p>
    <w:p w14:paraId="49F4C925" w14:textId="77777777" w:rsidR="00F72F92" w:rsidRPr="00BF1831" w:rsidRDefault="00F72F92" w:rsidP="00F72F92">
      <w:pPr>
        <w:pStyle w:val="Textocomentario"/>
        <w:ind w:left="360"/>
        <w:rPr>
          <w:rFonts w:ascii="Verdana" w:hAnsi="Verdana"/>
          <w:lang w:val="es-ES"/>
        </w:rPr>
      </w:pPr>
    </w:p>
    <w:p w14:paraId="4ED55F45" w14:textId="77777777" w:rsidR="00F72F92" w:rsidRPr="00BF1831" w:rsidRDefault="00F72F92" w:rsidP="00F72F92">
      <w:pPr>
        <w:pStyle w:val="Textocomentario"/>
        <w:ind w:left="360"/>
        <w:rPr>
          <w:rFonts w:ascii="Verdana" w:hAnsi="Verdana"/>
          <w:lang w:val="es-ES"/>
        </w:rPr>
      </w:pPr>
      <w:r w:rsidRPr="00BF1831">
        <w:rPr>
          <w:rFonts w:ascii="Verdana" w:hAnsi="Verdana"/>
          <w:lang w:val="es-ES"/>
        </w:rPr>
        <w:t>Justificación fórmula: Dada la importancia de disponer de licencias y servicios SUS de SIEMENS correctamente dimensionados, la formula a aplicar se considera la más adecuada, por el hecho que la misma se considera la más equilibrada en relación con la posible diferenciación a las ofertas económicas establecidas junto con el resto de los criterios de adjudicación automáticos establecidos.</w:t>
      </w:r>
    </w:p>
    <w:p w14:paraId="6AB4A7D7" w14:textId="77777777" w:rsidR="00F72F92" w:rsidRPr="00BF1831" w:rsidRDefault="00F72F92" w:rsidP="00F72F92">
      <w:pPr>
        <w:pStyle w:val="Textocomentario"/>
        <w:ind w:left="360"/>
        <w:rPr>
          <w:rFonts w:ascii="Verdana" w:hAnsi="Verdana"/>
          <w:lang w:val="es-ES"/>
        </w:rPr>
      </w:pPr>
    </w:p>
    <w:p w14:paraId="2F97D1C7" w14:textId="77777777" w:rsidR="00F72F92" w:rsidRPr="00BF1831" w:rsidRDefault="00F72F92" w:rsidP="0068738C">
      <w:pPr>
        <w:pStyle w:val="Textocomentario"/>
        <w:numPr>
          <w:ilvl w:val="0"/>
          <w:numId w:val="47"/>
        </w:numPr>
        <w:tabs>
          <w:tab w:val="clear" w:pos="720"/>
          <w:tab w:val="num" w:pos="284"/>
        </w:tabs>
        <w:ind w:left="284"/>
        <w:rPr>
          <w:rFonts w:ascii="Verdana" w:hAnsi="Verdana"/>
          <w:lang w:val="es-ES"/>
        </w:rPr>
      </w:pPr>
      <w:r w:rsidRPr="00BF1831">
        <w:rPr>
          <w:rFonts w:ascii="Verdana" w:hAnsi="Verdana"/>
          <w:lang w:val="es-ES"/>
        </w:rPr>
        <w:t xml:space="preserve">Medidas sobre la responsabilidad en el nuevo entorno digital: El presente criterio se encuentra plenamente vinculado con el objeto del contrato, ya que el presente procedimiento implica el tratamiento de información digital sensible relacionada con los activos y operaciones del Grupo TERSA. </w:t>
      </w:r>
    </w:p>
    <w:p w14:paraId="6E577DA1" w14:textId="77777777" w:rsidR="00F72F92" w:rsidRPr="00BF1831" w:rsidRDefault="00F72F92" w:rsidP="00F72F92">
      <w:pPr>
        <w:pStyle w:val="Textocomentario"/>
        <w:ind w:left="284"/>
        <w:rPr>
          <w:rFonts w:ascii="Verdana" w:hAnsi="Verdana"/>
          <w:lang w:val="es-ES"/>
        </w:rPr>
      </w:pPr>
    </w:p>
    <w:p w14:paraId="2D7B8E7D" w14:textId="77777777" w:rsidR="00F72F92" w:rsidRPr="00BF1831" w:rsidRDefault="00F72F92" w:rsidP="00F72F92">
      <w:pPr>
        <w:pStyle w:val="Textocomentario"/>
        <w:ind w:left="284"/>
        <w:rPr>
          <w:rFonts w:ascii="Verdana" w:hAnsi="Verdana"/>
          <w:lang w:val="es-ES"/>
        </w:rPr>
      </w:pPr>
      <w:r w:rsidRPr="00BF1831">
        <w:rPr>
          <w:rFonts w:ascii="Verdana" w:hAnsi="Verdana"/>
          <w:lang w:val="es-ES"/>
        </w:rPr>
        <w:t>La exigencia de medidas de seguridad de la información, acreditadas mediante la certificación ISO 27001 o similar; en su defecto, mediante una política documentada de protección de datos, garantiza que el adjudicatario aplicará buenas prácticas en ciberseguridad durante la ejecución del contrato. Este criterio es útil, ya que contribuye a la correcta ejecución del servicio, minimiza riesgos tecnológicos y asegura el cumplimiento normativo.</w:t>
      </w:r>
    </w:p>
    <w:p w14:paraId="781614C5" w14:textId="77777777" w:rsidR="00F72F92" w:rsidRPr="00BF1831" w:rsidRDefault="00F72F92" w:rsidP="00F72F92">
      <w:pPr>
        <w:tabs>
          <w:tab w:val="num" w:pos="360"/>
        </w:tabs>
        <w:rPr>
          <w:szCs w:val="20"/>
          <w:lang w:val="es-ES"/>
        </w:rPr>
      </w:pPr>
    </w:p>
    <w:p w14:paraId="0227AEB9" w14:textId="77777777" w:rsidR="00F72F92" w:rsidRPr="00BF1831" w:rsidRDefault="00F72F92" w:rsidP="0068738C">
      <w:pPr>
        <w:pStyle w:val="Textocomentario"/>
        <w:numPr>
          <w:ilvl w:val="0"/>
          <w:numId w:val="47"/>
        </w:numPr>
        <w:ind w:left="360"/>
        <w:rPr>
          <w:rFonts w:ascii="Verdana" w:hAnsi="Verdana"/>
          <w:lang w:val="es-ES"/>
        </w:rPr>
      </w:pPr>
      <w:r w:rsidRPr="00BF1831">
        <w:rPr>
          <w:rFonts w:ascii="Verdana" w:hAnsi="Verdana"/>
          <w:lang w:val="es-ES"/>
        </w:rPr>
        <w:t>Ampliación del plazo de garantía: El criterio de ampliación del plazo de garantía contribuye a reforzar la fiabilidad técnica del sistema de control de la PVE y a minimizar riesgos operativos derivados de actuaciones de actualización y modernización tecnológica.</w:t>
      </w:r>
    </w:p>
    <w:p w14:paraId="4766AB13" w14:textId="77777777" w:rsidR="00F72F92" w:rsidRPr="00BF1831" w:rsidRDefault="00F72F92" w:rsidP="00F72F92">
      <w:pPr>
        <w:pStyle w:val="Textocomentario"/>
        <w:ind w:left="360"/>
        <w:rPr>
          <w:rFonts w:ascii="Verdana" w:hAnsi="Verdana"/>
          <w:lang w:val="es-ES"/>
        </w:rPr>
      </w:pPr>
    </w:p>
    <w:p w14:paraId="48BDD6C4" w14:textId="77777777" w:rsidR="00F72F92" w:rsidRPr="00BF1831" w:rsidRDefault="00F72F92" w:rsidP="0068738C">
      <w:pPr>
        <w:pStyle w:val="Textocomentario"/>
        <w:numPr>
          <w:ilvl w:val="0"/>
          <w:numId w:val="47"/>
        </w:numPr>
        <w:ind w:left="360"/>
        <w:rPr>
          <w:rFonts w:ascii="Verdana" w:hAnsi="Verdana"/>
          <w:lang w:val="es-ES"/>
        </w:rPr>
      </w:pPr>
      <w:r w:rsidRPr="00BF1831">
        <w:rPr>
          <w:rFonts w:ascii="Verdana" w:hAnsi="Verdana"/>
          <w:lang w:val="es-ES"/>
        </w:rPr>
        <w:t>Plazo entrega informes: Este criterio valora la mejora sobre el plazo máximo obligatorio de 15 días laborables, premiando la agilidad en la entrega de documentación técnica, aspecto directamente vinculado a la calidad del servicio y a la capacidad de gestión del adjudicatario.</w:t>
      </w:r>
    </w:p>
    <w:p w14:paraId="35E4E609" w14:textId="77777777" w:rsidR="00F72F92" w:rsidRPr="00EB15D8" w:rsidRDefault="00F72F92" w:rsidP="00F72F92">
      <w:pPr>
        <w:rPr>
          <w:szCs w:val="20"/>
        </w:rPr>
      </w:pPr>
    </w:p>
    <w:p w14:paraId="78C4F0F4" w14:textId="77777777" w:rsidR="00B43FE0" w:rsidRDefault="00B43FE0" w:rsidP="00B43FE0">
      <w:pPr>
        <w:pStyle w:val="Prrafodelista"/>
        <w:spacing w:after="0"/>
        <w:ind w:left="0"/>
        <w:rPr>
          <w:szCs w:val="20"/>
        </w:rPr>
      </w:pPr>
    </w:p>
    <w:p w14:paraId="25EA1FC2" w14:textId="21D12846" w:rsidR="006A202D" w:rsidRDefault="006A202D" w:rsidP="00B06110">
      <w:pPr>
        <w:spacing w:after="0"/>
        <w:rPr>
          <w:rFonts w:eastAsia="Times New Roman" w:cs="Arial"/>
          <w:color w:val="000000"/>
          <w:szCs w:val="20"/>
          <w:lang w:eastAsia="es-ES"/>
        </w:rPr>
      </w:pPr>
    </w:p>
    <w:p w14:paraId="7002D440" w14:textId="37959EC0" w:rsidR="006A202D" w:rsidRDefault="006A202D" w:rsidP="00B06110">
      <w:pPr>
        <w:spacing w:after="0"/>
        <w:rPr>
          <w:rFonts w:eastAsia="Times New Roman" w:cs="Arial"/>
          <w:color w:val="000000"/>
          <w:szCs w:val="20"/>
          <w:lang w:eastAsia="es-ES"/>
        </w:rPr>
      </w:pPr>
    </w:p>
    <w:p w14:paraId="01F7FD33" w14:textId="21B95204" w:rsidR="006A202D" w:rsidRDefault="006A202D" w:rsidP="00B06110">
      <w:pPr>
        <w:spacing w:after="0"/>
        <w:rPr>
          <w:rFonts w:eastAsia="Times New Roman" w:cs="Arial"/>
          <w:color w:val="000000"/>
          <w:szCs w:val="20"/>
          <w:lang w:eastAsia="es-ES"/>
        </w:rPr>
      </w:pPr>
    </w:p>
    <w:p w14:paraId="009418D4" w14:textId="77777777" w:rsidR="00F72F92" w:rsidRDefault="00F72F92">
      <w:pPr>
        <w:spacing w:line="276" w:lineRule="auto"/>
        <w:jc w:val="left"/>
        <w:rPr>
          <w:rFonts w:eastAsia="Times New Roman" w:cs="Arial"/>
          <w:b/>
          <w:bCs/>
          <w:color w:val="000000"/>
          <w:szCs w:val="20"/>
          <w:u w:val="single"/>
          <w:lang w:eastAsia="es-ES"/>
        </w:rPr>
      </w:pPr>
      <w:bookmarkStart w:id="0" w:name="_Hlk534713516"/>
      <w:r>
        <w:rPr>
          <w:rFonts w:eastAsia="Times New Roman" w:cs="Arial"/>
          <w:b/>
          <w:bCs/>
          <w:color w:val="000000"/>
          <w:szCs w:val="20"/>
          <w:u w:val="single"/>
          <w:lang w:eastAsia="es-ES"/>
        </w:rPr>
        <w:br w:type="page"/>
      </w:r>
    </w:p>
    <w:p w14:paraId="364051E3" w14:textId="1310A4EF" w:rsidR="00B06110" w:rsidRPr="009E4721" w:rsidRDefault="00B06110" w:rsidP="00B06110">
      <w:pPr>
        <w:spacing w:after="0"/>
        <w:jc w:val="center"/>
        <w:rPr>
          <w:rFonts w:eastAsia="Times New Roman" w:cs="Times New Roman"/>
          <w:color w:val="000000"/>
          <w:szCs w:val="20"/>
          <w:lang w:eastAsia="es-ES"/>
        </w:rPr>
      </w:pPr>
      <w:r w:rsidRPr="009E4721">
        <w:rPr>
          <w:rFonts w:eastAsia="Times New Roman" w:cs="Arial"/>
          <w:b/>
          <w:bCs/>
          <w:color w:val="000000"/>
          <w:szCs w:val="20"/>
          <w:u w:val="single"/>
          <w:lang w:eastAsia="es-ES"/>
        </w:rPr>
        <w:lastRenderedPageBreak/>
        <w:t xml:space="preserve">ANEXO Nº </w:t>
      </w:r>
      <w:r w:rsidR="00B9280B">
        <w:rPr>
          <w:rFonts w:eastAsia="Times New Roman" w:cs="Arial"/>
          <w:b/>
          <w:bCs/>
          <w:color w:val="000000"/>
          <w:szCs w:val="20"/>
          <w:u w:val="single"/>
          <w:lang w:eastAsia="es-ES"/>
        </w:rPr>
        <w:t>4</w:t>
      </w:r>
      <w:r w:rsidR="00332479">
        <w:rPr>
          <w:rFonts w:eastAsia="Times New Roman" w:cs="Arial"/>
          <w:b/>
          <w:bCs/>
          <w:color w:val="000000"/>
          <w:szCs w:val="20"/>
          <w:u w:val="single"/>
          <w:lang w:eastAsia="es-ES"/>
        </w:rPr>
        <w:t>.</w:t>
      </w:r>
      <w:r w:rsidRPr="009E4721">
        <w:rPr>
          <w:rFonts w:eastAsia="Times New Roman" w:cs="Arial"/>
          <w:b/>
          <w:bCs/>
          <w:color w:val="000000"/>
          <w:szCs w:val="20"/>
          <w:u w:val="single"/>
          <w:lang w:eastAsia="es-ES"/>
        </w:rPr>
        <w:t>A</w:t>
      </w:r>
    </w:p>
    <w:p w14:paraId="5C9239D8" w14:textId="77777777" w:rsidR="00B06110" w:rsidRPr="009E4721" w:rsidRDefault="00B06110" w:rsidP="00B06110">
      <w:pPr>
        <w:spacing w:after="0"/>
        <w:jc w:val="center"/>
        <w:rPr>
          <w:rFonts w:eastAsia="Times New Roman" w:cs="Times New Roman"/>
          <w:color w:val="000000"/>
          <w:szCs w:val="20"/>
          <w:lang w:eastAsia="es-ES"/>
        </w:rPr>
      </w:pPr>
      <w:r w:rsidRPr="009E4721">
        <w:rPr>
          <w:rFonts w:eastAsia="Times New Roman" w:cs="Arial"/>
          <w:b/>
          <w:bCs/>
          <w:color w:val="000000"/>
          <w:szCs w:val="20"/>
          <w:lang w:eastAsia="es-ES"/>
        </w:rPr>
        <w:t> </w:t>
      </w:r>
    </w:p>
    <w:p w14:paraId="70C1FF23" w14:textId="77777777" w:rsidR="00B06110" w:rsidRPr="009E4721" w:rsidRDefault="00B06110" w:rsidP="00B06110">
      <w:pPr>
        <w:spacing w:after="0"/>
        <w:jc w:val="center"/>
        <w:rPr>
          <w:rFonts w:eastAsia="Times New Roman" w:cs="Times New Roman"/>
          <w:color w:val="000000"/>
          <w:szCs w:val="20"/>
          <w:lang w:eastAsia="es-ES"/>
        </w:rPr>
      </w:pPr>
      <w:r w:rsidRPr="009E4721">
        <w:rPr>
          <w:rFonts w:eastAsia="Times New Roman" w:cs="Arial"/>
          <w:b/>
          <w:bCs/>
          <w:color w:val="000000"/>
          <w:szCs w:val="20"/>
          <w:u w:val="single"/>
          <w:lang w:eastAsia="es-ES"/>
        </w:rPr>
        <w:t>MODELO DE AVAL BANCARIO</w:t>
      </w:r>
    </w:p>
    <w:p w14:paraId="5D65E297" w14:textId="77777777" w:rsidR="00B06110" w:rsidRPr="009E4721" w:rsidRDefault="00B06110" w:rsidP="00B06110">
      <w:pPr>
        <w:spacing w:after="0"/>
        <w:jc w:val="center"/>
        <w:rPr>
          <w:rFonts w:eastAsia="Times New Roman" w:cs="Times New Roman"/>
          <w:color w:val="000000"/>
          <w:szCs w:val="20"/>
          <w:lang w:eastAsia="es-ES"/>
        </w:rPr>
      </w:pPr>
      <w:r w:rsidRPr="009E4721">
        <w:rPr>
          <w:rFonts w:eastAsia="Times New Roman" w:cs="Arial"/>
          <w:color w:val="000000"/>
          <w:szCs w:val="20"/>
          <w:lang w:eastAsia="es-ES"/>
        </w:rPr>
        <w:t> </w:t>
      </w:r>
    </w:p>
    <w:p w14:paraId="54EEDEE0"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6AE909B8"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0926C997"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El Banco .................. y en su nombre y representación ..................... en calidad de ................... y según las facultades dimanadas de la Escritura de Poder otorgada ante el Notario de .............. ., D. ....................................... con fecha ..... ........, número ........... de su protocolo, y que afirman encontrarse íntegramente subsistentes, se constituye avalista fiador solidario de la empresa ....... ................, en interés y beneficio de _____________ , y hasta la suma de euros (...% del importe del Contrato), a efectos de garantizar el exacto cumplimiento por la empresa mencionada de todas y cada una de las obligaciones concretadas en el correspondiente Contrato de adjudicación de los servicios de "........................... ......... ".</w:t>
      </w:r>
    </w:p>
    <w:p w14:paraId="30104F24"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7CB8F523"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5EA1307B"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 .. hasta la liquidación por _____________</w:t>
      </w:r>
      <w:r w:rsidRPr="009E4721">
        <w:rPr>
          <w:rFonts w:eastAsia="Times New Roman" w:cs="Times New Roman"/>
          <w:color w:val="000000"/>
          <w:szCs w:val="20"/>
          <w:lang w:eastAsia="es-ES"/>
        </w:rPr>
        <w:t> </w:t>
      </w:r>
      <w:r w:rsidRPr="009E4721">
        <w:rPr>
          <w:rFonts w:eastAsia="Times New Roman" w:cs="Arial"/>
          <w:color w:val="000000"/>
          <w:szCs w:val="20"/>
          <w:lang w:eastAsia="es-ES"/>
        </w:rPr>
        <w:t xml:space="preserve">los servicios antes mencionados y finalización del plazo de garantía, a pagar con carácter incondicional y dentro, como máximo, de los ocho días siguientes a ser requerido, la suma o sumas que, hasta la concurrencia de la cifra afianzada de (...% </w:t>
      </w:r>
      <w:proofErr w:type="spellStart"/>
      <w:r w:rsidRPr="009E4721">
        <w:rPr>
          <w:rFonts w:eastAsia="Times New Roman" w:cs="Arial"/>
          <w:color w:val="000000"/>
          <w:szCs w:val="20"/>
          <w:lang w:eastAsia="es-ES"/>
        </w:rPr>
        <w:t>de el</w:t>
      </w:r>
      <w:proofErr w:type="spellEnd"/>
      <w:r w:rsidRPr="009E4721">
        <w:rPr>
          <w:rFonts w:eastAsia="Times New Roman" w:cs="Arial"/>
          <w:color w:val="000000"/>
          <w:szCs w:val="20"/>
          <w:lang w:eastAsia="es-ES"/>
        </w:rPr>
        <w:t xml:space="preserve">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68CDC6C2"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394EE5C8"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22D1F350"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6B700CBE"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44A5B635"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244BD95C" w14:textId="17A069A0" w:rsidR="00B06110" w:rsidRPr="009E4721" w:rsidRDefault="00B06110" w:rsidP="00B06110">
      <w:pPr>
        <w:spacing w:after="0"/>
        <w:rPr>
          <w:rFonts w:eastAsia="Times New Roman" w:cs="Arial"/>
          <w:color w:val="000000"/>
          <w:szCs w:val="20"/>
          <w:lang w:eastAsia="es-ES"/>
        </w:rPr>
      </w:pPr>
      <w:r w:rsidRPr="009E4721">
        <w:rPr>
          <w:rFonts w:eastAsia="Times New Roman" w:cs="Arial"/>
          <w:color w:val="000000"/>
          <w:szCs w:val="20"/>
          <w:lang w:eastAsia="es-ES"/>
        </w:rPr>
        <w:t> </w:t>
      </w:r>
    </w:p>
    <w:p w14:paraId="0000D2C1" w14:textId="3AA1EF5C" w:rsidR="001F4FE9" w:rsidRPr="009E4721" w:rsidRDefault="001F4FE9" w:rsidP="00B06110">
      <w:pPr>
        <w:spacing w:after="0"/>
        <w:rPr>
          <w:rFonts w:eastAsia="Times New Roman" w:cs="Times New Roman"/>
          <w:color w:val="000000"/>
          <w:szCs w:val="20"/>
          <w:lang w:eastAsia="es-ES"/>
        </w:rPr>
      </w:pPr>
    </w:p>
    <w:p w14:paraId="71686D91" w14:textId="4E4056CD" w:rsidR="001F4FE9" w:rsidRPr="009E4721" w:rsidRDefault="001F4FE9" w:rsidP="00B06110">
      <w:pPr>
        <w:spacing w:after="0"/>
        <w:rPr>
          <w:rFonts w:eastAsia="Times New Roman" w:cs="Times New Roman"/>
          <w:color w:val="000000"/>
          <w:szCs w:val="20"/>
          <w:lang w:eastAsia="es-ES"/>
        </w:rPr>
      </w:pPr>
    </w:p>
    <w:p w14:paraId="154ECB85" w14:textId="0AE26704" w:rsidR="001F4FE9" w:rsidRPr="009E4721" w:rsidRDefault="001F4FE9" w:rsidP="00B06110">
      <w:pPr>
        <w:spacing w:after="0"/>
        <w:rPr>
          <w:rFonts w:eastAsia="Times New Roman" w:cs="Times New Roman"/>
          <w:color w:val="000000"/>
          <w:szCs w:val="20"/>
          <w:lang w:eastAsia="es-ES"/>
        </w:rPr>
      </w:pPr>
    </w:p>
    <w:p w14:paraId="2A96B2AF" w14:textId="7251C02F" w:rsidR="001F4FE9" w:rsidRPr="009E4721" w:rsidRDefault="001F4FE9" w:rsidP="00B06110">
      <w:pPr>
        <w:spacing w:after="0"/>
        <w:rPr>
          <w:rFonts w:eastAsia="Times New Roman" w:cs="Times New Roman"/>
          <w:color w:val="000000"/>
          <w:szCs w:val="20"/>
          <w:lang w:eastAsia="es-ES"/>
        </w:rPr>
      </w:pPr>
    </w:p>
    <w:p w14:paraId="4546B865" w14:textId="451CD521" w:rsidR="001F4FE9" w:rsidRPr="009E4721" w:rsidRDefault="001F4FE9" w:rsidP="00B06110">
      <w:pPr>
        <w:spacing w:after="0"/>
        <w:rPr>
          <w:rFonts w:eastAsia="Times New Roman" w:cs="Times New Roman"/>
          <w:color w:val="000000"/>
          <w:szCs w:val="20"/>
          <w:lang w:eastAsia="es-ES"/>
        </w:rPr>
      </w:pPr>
    </w:p>
    <w:p w14:paraId="7E29360A" w14:textId="0E0B22C9" w:rsidR="001F4FE9" w:rsidRPr="009E4721" w:rsidRDefault="001F4FE9" w:rsidP="00B06110">
      <w:pPr>
        <w:spacing w:after="0"/>
        <w:rPr>
          <w:rFonts w:eastAsia="Times New Roman" w:cs="Times New Roman"/>
          <w:color w:val="000000"/>
          <w:szCs w:val="20"/>
          <w:lang w:eastAsia="es-ES"/>
        </w:rPr>
      </w:pPr>
    </w:p>
    <w:p w14:paraId="5C4223F4" w14:textId="706A248D" w:rsidR="001F4FE9" w:rsidRPr="009E4721" w:rsidRDefault="001F4FE9" w:rsidP="00B06110">
      <w:pPr>
        <w:spacing w:after="0"/>
        <w:rPr>
          <w:rFonts w:eastAsia="Times New Roman" w:cs="Times New Roman"/>
          <w:color w:val="000000"/>
          <w:szCs w:val="20"/>
          <w:lang w:eastAsia="es-ES"/>
        </w:rPr>
      </w:pPr>
    </w:p>
    <w:p w14:paraId="3309180E" w14:textId="7EEC9B09" w:rsidR="001F4FE9" w:rsidRPr="009E4721" w:rsidRDefault="001F4FE9" w:rsidP="00B06110">
      <w:pPr>
        <w:spacing w:after="0"/>
        <w:rPr>
          <w:rFonts w:eastAsia="Times New Roman" w:cs="Times New Roman"/>
          <w:color w:val="000000"/>
          <w:szCs w:val="20"/>
          <w:lang w:eastAsia="es-ES"/>
        </w:rPr>
      </w:pPr>
    </w:p>
    <w:p w14:paraId="5604B330" w14:textId="0D5B094A" w:rsidR="001F4FE9" w:rsidRPr="009E4721" w:rsidRDefault="001F4FE9" w:rsidP="00B06110">
      <w:pPr>
        <w:spacing w:after="0"/>
        <w:rPr>
          <w:rFonts w:eastAsia="Times New Roman" w:cs="Times New Roman"/>
          <w:color w:val="000000"/>
          <w:szCs w:val="20"/>
          <w:lang w:eastAsia="es-ES"/>
        </w:rPr>
      </w:pPr>
    </w:p>
    <w:p w14:paraId="78800EFB" w14:textId="63CBAEBD" w:rsidR="001F4FE9" w:rsidRPr="009E4721" w:rsidRDefault="001F4FE9" w:rsidP="00B06110">
      <w:pPr>
        <w:spacing w:after="0"/>
        <w:rPr>
          <w:rFonts w:eastAsia="Times New Roman" w:cs="Times New Roman"/>
          <w:color w:val="000000"/>
          <w:szCs w:val="20"/>
          <w:lang w:eastAsia="es-ES"/>
        </w:rPr>
      </w:pPr>
    </w:p>
    <w:p w14:paraId="17FB76BC" w14:textId="2506B741" w:rsidR="001F4FE9" w:rsidRPr="009E4721" w:rsidRDefault="001F4FE9" w:rsidP="00B06110">
      <w:pPr>
        <w:spacing w:after="0"/>
        <w:rPr>
          <w:rFonts w:eastAsia="Times New Roman" w:cs="Times New Roman"/>
          <w:color w:val="000000"/>
          <w:szCs w:val="20"/>
          <w:lang w:eastAsia="es-ES"/>
        </w:rPr>
      </w:pPr>
    </w:p>
    <w:p w14:paraId="0DB111DB" w14:textId="77777777" w:rsidR="001F4FE9" w:rsidRPr="009E4721" w:rsidRDefault="001F4FE9" w:rsidP="00B06110">
      <w:pPr>
        <w:spacing w:after="0"/>
        <w:rPr>
          <w:rFonts w:eastAsia="Times New Roman" w:cs="Times New Roman"/>
          <w:color w:val="000000"/>
          <w:szCs w:val="20"/>
          <w:lang w:eastAsia="es-ES"/>
        </w:rPr>
      </w:pPr>
    </w:p>
    <w:p w14:paraId="48220032" w14:textId="77777777" w:rsidR="005F795B" w:rsidRPr="009E4721" w:rsidRDefault="005F795B" w:rsidP="00B06110">
      <w:pPr>
        <w:spacing w:after="0"/>
        <w:jc w:val="center"/>
        <w:rPr>
          <w:rFonts w:eastAsia="Times New Roman" w:cs="Times New Roman"/>
          <w:color w:val="000000"/>
          <w:szCs w:val="20"/>
          <w:lang w:eastAsia="es-ES"/>
        </w:rPr>
      </w:pPr>
    </w:p>
    <w:p w14:paraId="3571D62C" w14:textId="57A22D08" w:rsidR="005F795B" w:rsidRPr="009E4721" w:rsidRDefault="005F795B" w:rsidP="00B06110">
      <w:pPr>
        <w:spacing w:after="0"/>
        <w:jc w:val="center"/>
        <w:rPr>
          <w:rFonts w:eastAsia="Times New Roman" w:cs="Times New Roman"/>
          <w:color w:val="000000"/>
          <w:szCs w:val="20"/>
          <w:lang w:eastAsia="es-ES"/>
        </w:rPr>
      </w:pPr>
    </w:p>
    <w:p w14:paraId="03A678C8" w14:textId="24744136" w:rsidR="007271FD" w:rsidRPr="009E4721" w:rsidRDefault="007271FD" w:rsidP="00B06110">
      <w:pPr>
        <w:spacing w:after="0"/>
        <w:jc w:val="center"/>
        <w:rPr>
          <w:rFonts w:eastAsia="Times New Roman" w:cs="Times New Roman"/>
          <w:color w:val="000000"/>
          <w:szCs w:val="20"/>
          <w:lang w:eastAsia="es-ES"/>
        </w:rPr>
      </w:pPr>
    </w:p>
    <w:p w14:paraId="1AF68312" w14:textId="7E0F03D4" w:rsidR="007271FD" w:rsidRPr="009E4721" w:rsidRDefault="007271FD" w:rsidP="00B06110">
      <w:pPr>
        <w:spacing w:after="0"/>
        <w:jc w:val="center"/>
        <w:rPr>
          <w:rFonts w:eastAsia="Times New Roman" w:cs="Times New Roman"/>
          <w:color w:val="000000"/>
          <w:szCs w:val="20"/>
          <w:lang w:eastAsia="es-ES"/>
        </w:rPr>
      </w:pPr>
    </w:p>
    <w:p w14:paraId="2112E85C" w14:textId="77777777" w:rsidR="007271FD" w:rsidRPr="009E4721" w:rsidRDefault="007271FD" w:rsidP="00B06110">
      <w:pPr>
        <w:spacing w:after="0"/>
        <w:jc w:val="center"/>
        <w:rPr>
          <w:rFonts w:eastAsia="Times New Roman" w:cs="Times New Roman"/>
          <w:color w:val="000000"/>
          <w:szCs w:val="20"/>
          <w:lang w:eastAsia="es-ES"/>
        </w:rPr>
      </w:pPr>
    </w:p>
    <w:p w14:paraId="66B58B8F" w14:textId="74D01A0C" w:rsidR="005F795B" w:rsidRDefault="005F795B" w:rsidP="00B06110">
      <w:pPr>
        <w:spacing w:after="0"/>
        <w:jc w:val="center"/>
        <w:rPr>
          <w:rFonts w:eastAsia="Times New Roman" w:cs="Times New Roman"/>
          <w:color w:val="000000"/>
          <w:szCs w:val="20"/>
          <w:lang w:eastAsia="es-ES"/>
        </w:rPr>
      </w:pPr>
    </w:p>
    <w:p w14:paraId="6E84459A" w14:textId="636F1FE7" w:rsidR="00F93447" w:rsidRDefault="00F93447" w:rsidP="00B06110">
      <w:pPr>
        <w:spacing w:after="0"/>
        <w:jc w:val="center"/>
        <w:rPr>
          <w:rFonts w:eastAsia="Times New Roman" w:cs="Times New Roman"/>
          <w:color w:val="000000"/>
          <w:szCs w:val="20"/>
          <w:lang w:eastAsia="es-ES"/>
        </w:rPr>
      </w:pPr>
    </w:p>
    <w:p w14:paraId="3927BD9B" w14:textId="77777777" w:rsidR="00F93447" w:rsidRPr="009E4721" w:rsidRDefault="00F93447" w:rsidP="00B06110">
      <w:pPr>
        <w:spacing w:after="0"/>
        <w:jc w:val="center"/>
        <w:rPr>
          <w:rFonts w:eastAsia="Times New Roman" w:cs="Times New Roman"/>
          <w:color w:val="000000"/>
          <w:szCs w:val="20"/>
          <w:lang w:eastAsia="es-ES"/>
        </w:rPr>
      </w:pPr>
    </w:p>
    <w:p w14:paraId="0CDE6A8D" w14:textId="3F32D2D8" w:rsidR="00B06110" w:rsidRPr="009E4721" w:rsidRDefault="00B06110" w:rsidP="00B06110">
      <w:pPr>
        <w:spacing w:after="0"/>
        <w:jc w:val="center"/>
        <w:rPr>
          <w:rFonts w:eastAsia="Times New Roman" w:cs="Times New Roman"/>
          <w:color w:val="000000"/>
          <w:szCs w:val="20"/>
          <w:lang w:eastAsia="es-ES"/>
        </w:rPr>
      </w:pPr>
      <w:r w:rsidRPr="009E4721">
        <w:rPr>
          <w:rFonts w:eastAsia="Times New Roman" w:cs="Times New Roman"/>
          <w:color w:val="000000"/>
          <w:szCs w:val="20"/>
          <w:lang w:eastAsia="es-ES"/>
        </w:rPr>
        <w:lastRenderedPageBreak/>
        <w:br w:type="textWrapping" w:clear="all"/>
      </w:r>
      <w:r w:rsidRPr="009E4721">
        <w:rPr>
          <w:rFonts w:eastAsia="Times New Roman" w:cs="Arial"/>
          <w:b/>
          <w:bCs/>
          <w:color w:val="000000"/>
          <w:szCs w:val="20"/>
          <w:u w:val="single"/>
          <w:lang w:eastAsia="es-ES"/>
        </w:rPr>
        <w:t>ANEXO Nº. </w:t>
      </w:r>
      <w:r w:rsidR="00701530">
        <w:rPr>
          <w:rFonts w:eastAsia="Times New Roman" w:cs="Arial"/>
          <w:b/>
          <w:bCs/>
          <w:color w:val="000000"/>
          <w:szCs w:val="20"/>
          <w:u w:val="single"/>
          <w:lang w:eastAsia="es-ES"/>
        </w:rPr>
        <w:t>4</w:t>
      </w:r>
      <w:r w:rsidRPr="009E4721">
        <w:rPr>
          <w:rFonts w:eastAsia="Times New Roman" w:cs="Arial"/>
          <w:b/>
          <w:bCs/>
          <w:color w:val="000000"/>
          <w:szCs w:val="20"/>
          <w:u w:val="single"/>
          <w:lang w:eastAsia="es-ES"/>
        </w:rPr>
        <w:t>.B</w:t>
      </w:r>
    </w:p>
    <w:p w14:paraId="4BAA6BAE" w14:textId="77777777" w:rsidR="00B06110" w:rsidRPr="009E4721" w:rsidRDefault="00B06110" w:rsidP="00B06110">
      <w:pPr>
        <w:spacing w:after="0"/>
        <w:jc w:val="center"/>
        <w:rPr>
          <w:rFonts w:eastAsia="Times New Roman" w:cs="Times New Roman"/>
          <w:color w:val="000000"/>
          <w:szCs w:val="20"/>
          <w:lang w:eastAsia="es-ES"/>
        </w:rPr>
      </w:pPr>
      <w:r w:rsidRPr="009E4721">
        <w:rPr>
          <w:rFonts w:eastAsia="Times New Roman" w:cs="Arial"/>
          <w:b/>
          <w:bCs/>
          <w:color w:val="000000"/>
          <w:szCs w:val="20"/>
          <w:lang w:eastAsia="es-ES"/>
        </w:rPr>
        <w:t> </w:t>
      </w:r>
    </w:p>
    <w:p w14:paraId="63F1BE7C" w14:textId="0E26C750" w:rsidR="00B06110" w:rsidRPr="009E4721" w:rsidRDefault="00B06110" w:rsidP="00B06110">
      <w:pPr>
        <w:spacing w:after="0"/>
        <w:jc w:val="center"/>
        <w:rPr>
          <w:rFonts w:eastAsia="Times New Roman" w:cs="Times New Roman"/>
          <w:color w:val="000000"/>
          <w:szCs w:val="20"/>
          <w:lang w:eastAsia="es-ES"/>
        </w:rPr>
      </w:pPr>
      <w:r w:rsidRPr="009E4721">
        <w:rPr>
          <w:rFonts w:eastAsia="Times New Roman" w:cs="Arial"/>
          <w:b/>
          <w:bCs/>
          <w:color w:val="000000"/>
          <w:szCs w:val="20"/>
          <w:u w:val="single"/>
          <w:lang w:eastAsia="es-ES"/>
        </w:rPr>
        <w:t>MODELO DE CERTIFICADO DE SEGURO DE CAUCIÓN PARA LA GARANTÍA DEFIN</w:t>
      </w:r>
      <w:r w:rsidR="00332479">
        <w:rPr>
          <w:rFonts w:eastAsia="Times New Roman" w:cs="Arial"/>
          <w:b/>
          <w:bCs/>
          <w:color w:val="000000"/>
          <w:szCs w:val="20"/>
          <w:u w:val="single"/>
          <w:lang w:eastAsia="es-ES"/>
        </w:rPr>
        <w:t>I</w:t>
      </w:r>
      <w:r w:rsidRPr="009E4721">
        <w:rPr>
          <w:rFonts w:eastAsia="Times New Roman" w:cs="Arial"/>
          <w:b/>
          <w:bCs/>
          <w:color w:val="000000"/>
          <w:szCs w:val="20"/>
          <w:u w:val="single"/>
          <w:lang w:eastAsia="es-ES"/>
        </w:rPr>
        <w:t>TIVA</w:t>
      </w:r>
    </w:p>
    <w:p w14:paraId="4C2597CD" w14:textId="77777777" w:rsidR="00B06110" w:rsidRPr="009E4721" w:rsidRDefault="00B06110" w:rsidP="00B06110">
      <w:pPr>
        <w:spacing w:after="0"/>
        <w:jc w:val="center"/>
        <w:rPr>
          <w:rFonts w:eastAsia="Times New Roman" w:cs="Times New Roman"/>
          <w:color w:val="000000"/>
          <w:szCs w:val="20"/>
          <w:lang w:eastAsia="es-ES"/>
        </w:rPr>
      </w:pPr>
      <w:r w:rsidRPr="009E4721">
        <w:rPr>
          <w:rFonts w:eastAsia="Times New Roman" w:cs="Arial"/>
          <w:b/>
          <w:bCs/>
          <w:color w:val="000000"/>
          <w:szCs w:val="20"/>
          <w:lang w:eastAsia="es-ES"/>
        </w:rPr>
        <w:t> </w:t>
      </w:r>
    </w:p>
    <w:p w14:paraId="2712AB28" w14:textId="2BD37014" w:rsidR="00B06110" w:rsidRPr="009E4721" w:rsidRDefault="00B06110" w:rsidP="00B06110">
      <w:pPr>
        <w:spacing w:after="0"/>
        <w:rPr>
          <w:rFonts w:eastAsia="Times New Roman" w:cs="Arial"/>
          <w:color w:val="000000"/>
          <w:szCs w:val="20"/>
          <w:lang w:eastAsia="es-ES"/>
        </w:rPr>
      </w:pPr>
    </w:p>
    <w:p w14:paraId="697F746C" w14:textId="77777777" w:rsidR="005F795B" w:rsidRPr="009E4721" w:rsidRDefault="005F795B" w:rsidP="00B06110">
      <w:pPr>
        <w:spacing w:after="0"/>
        <w:rPr>
          <w:rFonts w:eastAsia="Times New Roman" w:cs="Times New Roman"/>
          <w:color w:val="000000"/>
          <w:szCs w:val="20"/>
          <w:lang w:eastAsia="es-ES"/>
        </w:rPr>
      </w:pPr>
    </w:p>
    <w:p w14:paraId="123CDA87"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Certificado número ................................</w:t>
      </w:r>
    </w:p>
    <w:p w14:paraId="43981AF9"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3D4FA98F" w14:textId="1BCF89F4"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 (en adelante, asegurador), con domicilio en ......................................., calle .. .................................................. ..................., y CIF ............................ ...., debidamente representado por el señor ......................................... .....................</w:t>
      </w:r>
    </w:p>
    <w:p w14:paraId="3428AA64"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con poderes suficientes para obligarle en este acto, según resulta de</w:t>
      </w:r>
      <w:r w:rsidRPr="009E4721">
        <w:rPr>
          <w:rFonts w:eastAsia="Times New Roman" w:cs="Times New Roman"/>
          <w:color w:val="000000"/>
          <w:szCs w:val="20"/>
          <w:lang w:eastAsia="es-ES"/>
        </w:rPr>
        <w:t> </w:t>
      </w:r>
      <w:r w:rsidRPr="009E4721">
        <w:rPr>
          <w:rFonts w:eastAsia="Times New Roman" w:cs="Arial"/>
          <w:color w:val="000000"/>
          <w:szCs w:val="20"/>
          <w:lang w:eastAsia="es-ES"/>
        </w:rPr>
        <w:t>             </w:t>
      </w:r>
    </w:p>
    <w:p w14:paraId="171D9732"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653E1CF9"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1AEA650F" w14:textId="77777777" w:rsidR="00B06110" w:rsidRPr="009E4721" w:rsidRDefault="00B06110" w:rsidP="00B06110">
      <w:pPr>
        <w:spacing w:after="0"/>
        <w:jc w:val="center"/>
        <w:rPr>
          <w:rFonts w:eastAsia="Times New Roman" w:cs="Times New Roman"/>
          <w:color w:val="000000"/>
          <w:szCs w:val="20"/>
          <w:lang w:eastAsia="es-ES"/>
        </w:rPr>
      </w:pPr>
      <w:r w:rsidRPr="009E4721">
        <w:rPr>
          <w:rFonts w:eastAsia="Times New Roman" w:cs="Arial"/>
          <w:color w:val="000000"/>
          <w:szCs w:val="20"/>
          <w:lang w:eastAsia="es-ES"/>
        </w:rPr>
        <w:t>ASEGURA</w:t>
      </w:r>
    </w:p>
    <w:p w14:paraId="2D33B9CE"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346BE702"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A ................................................. .............................., NIF / CIF ................ ......................, en concepto de tomador del seguro, frente a ______________________ ,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2A8A0308"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0BA31271"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La falta de pago de la prima, sea única, primera o siguientes, no dará derecho al asegurador a resolver el Contrato, ni éste quedará extinguido, ni la cobertura del asegurador suspendida, ni éste liberado de su obligación, en caso de que el asegurador deba hacer efectiva la garantía.</w:t>
      </w:r>
    </w:p>
    <w:p w14:paraId="57E99E97" w14:textId="77777777" w:rsidR="00D379B4" w:rsidRDefault="00D379B4" w:rsidP="00B06110">
      <w:pPr>
        <w:spacing w:after="0"/>
        <w:rPr>
          <w:rFonts w:eastAsia="Times New Roman" w:cs="Arial"/>
          <w:color w:val="000000"/>
          <w:szCs w:val="20"/>
          <w:lang w:eastAsia="es-ES"/>
        </w:rPr>
      </w:pPr>
    </w:p>
    <w:p w14:paraId="0A0725F0" w14:textId="387ABE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El asegurador no podrá oponer al asegurado las excepciones que puedan corresponderle contra el tomador del seguro.</w:t>
      </w:r>
    </w:p>
    <w:p w14:paraId="4F471418"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74DAC77D"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El asegurador asume el compromiso de indemnizar al asegurado al primer requerimiento de ________________________ , ya pagar con carácter incondicional y dentro, como máximo, de los ocho días siguientes a ser requerido a hacer efectiva la suma o sumas que hasta la concurrencia de la cifra asegurada se exprese en el requerimiento.</w:t>
      </w:r>
    </w:p>
    <w:p w14:paraId="08240066"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682FF170"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El presente seguro de caución estará en vigor hasta la liquidación del contrato y finalización del plazo de garantía.</w:t>
      </w:r>
    </w:p>
    <w:p w14:paraId="124E5239"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A .. ......................................, el ....... .......... de ....................................... .... de ............</w:t>
      </w:r>
    </w:p>
    <w:p w14:paraId="61B503D6" w14:textId="77777777"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w:t>
      </w:r>
    </w:p>
    <w:p w14:paraId="78610C3E" w14:textId="5A2961E3" w:rsidR="00B06110" w:rsidRPr="009E4721" w:rsidRDefault="00B06110" w:rsidP="00B06110">
      <w:pPr>
        <w:spacing w:after="0"/>
        <w:rPr>
          <w:rFonts w:eastAsia="Times New Roman" w:cs="Times New Roman"/>
          <w:color w:val="000000"/>
          <w:szCs w:val="20"/>
          <w:lang w:eastAsia="es-ES"/>
        </w:rPr>
      </w:pPr>
      <w:r w:rsidRPr="009E4721">
        <w:rPr>
          <w:rFonts w:eastAsia="Times New Roman" w:cs="Arial"/>
          <w:color w:val="000000"/>
          <w:szCs w:val="20"/>
          <w:lang w:eastAsia="es-ES"/>
        </w:rPr>
        <w:t>              firma:</w:t>
      </w:r>
    </w:p>
    <w:p w14:paraId="3E1FAF1E" w14:textId="77777777" w:rsidR="00B06110" w:rsidRPr="009E4721" w:rsidRDefault="00B06110" w:rsidP="00B06110">
      <w:pPr>
        <w:spacing w:after="0" w:line="240" w:lineRule="atLeast"/>
        <w:rPr>
          <w:rFonts w:eastAsia="Times New Roman" w:cs="Times New Roman"/>
          <w:color w:val="000000"/>
          <w:szCs w:val="20"/>
          <w:lang w:eastAsia="es-ES"/>
        </w:rPr>
      </w:pPr>
      <w:r w:rsidRPr="009E4721">
        <w:rPr>
          <w:rFonts w:eastAsia="Times New Roman" w:cs="Arial"/>
          <w:color w:val="000000"/>
          <w:szCs w:val="20"/>
          <w:lang w:eastAsia="es-ES"/>
        </w:rPr>
        <w:t>              asegurador</w:t>
      </w:r>
    </w:p>
    <w:p w14:paraId="608DF0D5" w14:textId="77777777" w:rsidR="00B06110" w:rsidRPr="009E4721" w:rsidRDefault="00B06110" w:rsidP="00B06110">
      <w:pPr>
        <w:spacing w:after="0"/>
        <w:jc w:val="center"/>
        <w:rPr>
          <w:rFonts w:eastAsia="Times New Roman" w:cs="Times New Roman"/>
          <w:color w:val="000000"/>
          <w:szCs w:val="20"/>
          <w:lang w:eastAsia="es-ES"/>
        </w:rPr>
      </w:pPr>
      <w:r w:rsidRPr="009E4721">
        <w:rPr>
          <w:rFonts w:eastAsia="Times New Roman" w:cs="Arial"/>
          <w:color w:val="000000"/>
          <w:szCs w:val="20"/>
          <w:lang w:eastAsia="es-ES"/>
        </w:rPr>
        <w:t> </w:t>
      </w:r>
    </w:p>
    <w:p w14:paraId="416AF840" w14:textId="77777777" w:rsidR="005F795B" w:rsidRPr="009E4721" w:rsidRDefault="005F795B" w:rsidP="00B06110">
      <w:pPr>
        <w:spacing w:after="0"/>
        <w:jc w:val="center"/>
        <w:rPr>
          <w:rFonts w:eastAsia="Times New Roman" w:cs="Arial"/>
          <w:color w:val="000000"/>
          <w:szCs w:val="20"/>
          <w:lang w:eastAsia="es-ES"/>
        </w:rPr>
      </w:pPr>
    </w:p>
    <w:p w14:paraId="2514E8E6" w14:textId="77777777" w:rsidR="005F795B" w:rsidRPr="009E4721" w:rsidRDefault="005F795B" w:rsidP="00B06110">
      <w:pPr>
        <w:spacing w:after="0"/>
        <w:jc w:val="center"/>
        <w:rPr>
          <w:rFonts w:eastAsia="Times New Roman" w:cs="Arial"/>
          <w:color w:val="000000"/>
          <w:szCs w:val="20"/>
          <w:lang w:eastAsia="es-ES"/>
        </w:rPr>
      </w:pPr>
    </w:p>
    <w:p w14:paraId="25553141" w14:textId="77777777" w:rsidR="005F795B" w:rsidRPr="009E4721" w:rsidRDefault="005F795B" w:rsidP="00B06110">
      <w:pPr>
        <w:spacing w:after="0"/>
        <w:jc w:val="center"/>
        <w:rPr>
          <w:rFonts w:eastAsia="Times New Roman" w:cs="Arial"/>
          <w:color w:val="000000"/>
          <w:szCs w:val="20"/>
          <w:lang w:eastAsia="es-ES"/>
        </w:rPr>
      </w:pPr>
    </w:p>
    <w:p w14:paraId="499C9941" w14:textId="77777777" w:rsidR="005F795B" w:rsidRPr="009E4721" w:rsidRDefault="005F795B" w:rsidP="00B06110">
      <w:pPr>
        <w:spacing w:after="0"/>
        <w:jc w:val="center"/>
        <w:rPr>
          <w:rFonts w:eastAsia="Times New Roman" w:cs="Arial"/>
          <w:color w:val="000000"/>
          <w:szCs w:val="20"/>
          <w:lang w:eastAsia="es-ES"/>
        </w:rPr>
      </w:pPr>
    </w:p>
    <w:p w14:paraId="5A5BCA32" w14:textId="77777777" w:rsidR="005F795B" w:rsidRPr="009E4721" w:rsidRDefault="005F795B" w:rsidP="00B06110">
      <w:pPr>
        <w:spacing w:after="0"/>
        <w:jc w:val="center"/>
        <w:rPr>
          <w:rFonts w:eastAsia="Times New Roman" w:cs="Arial"/>
          <w:color w:val="000000"/>
          <w:szCs w:val="20"/>
          <w:lang w:eastAsia="es-ES"/>
        </w:rPr>
      </w:pPr>
    </w:p>
    <w:bookmarkEnd w:id="0"/>
    <w:p w14:paraId="405CFA8A" w14:textId="17B01D2B" w:rsidR="00B06110" w:rsidRPr="009E4721" w:rsidRDefault="00B06110" w:rsidP="00B06110">
      <w:pPr>
        <w:spacing w:after="0"/>
        <w:jc w:val="center"/>
        <w:rPr>
          <w:rFonts w:eastAsia="Times New Roman" w:cs="Times New Roman"/>
          <w:color w:val="000000"/>
          <w:szCs w:val="20"/>
          <w:lang w:eastAsia="es-ES"/>
        </w:rPr>
      </w:pPr>
      <w:r w:rsidRPr="009E4721">
        <w:rPr>
          <w:rFonts w:eastAsia="Times New Roman" w:cs="Arial"/>
          <w:color w:val="000000"/>
          <w:szCs w:val="20"/>
          <w:lang w:eastAsia="es-ES"/>
        </w:rPr>
        <w:t> </w:t>
      </w:r>
    </w:p>
    <w:sectPr w:rsidR="00B06110" w:rsidRPr="009E4721" w:rsidSect="00CE2588">
      <w:headerReference w:type="default" r:id="rId11"/>
      <w:footerReference w:type="default" r:id="rId12"/>
      <w:headerReference w:type="first" r:id="rId13"/>
      <w:pgSz w:w="11906" w:h="16838"/>
      <w:pgMar w:top="1701" w:right="1418"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8208" w14:textId="77777777" w:rsidR="00092F6C" w:rsidRDefault="00092F6C" w:rsidP="00E07790">
      <w:pPr>
        <w:spacing w:after="0"/>
      </w:pPr>
      <w:r>
        <w:separator/>
      </w:r>
    </w:p>
  </w:endnote>
  <w:endnote w:type="continuationSeparator" w:id="0">
    <w:p w14:paraId="4C8E5FC3" w14:textId="77777777" w:rsidR="00092F6C" w:rsidRDefault="00092F6C" w:rsidP="00E07790">
      <w:pPr>
        <w:spacing w:after="0"/>
      </w:pPr>
      <w:r>
        <w:continuationSeparator/>
      </w:r>
    </w:p>
  </w:endnote>
  <w:endnote w:type="continuationNotice" w:id="1">
    <w:p w14:paraId="5417C293" w14:textId="77777777" w:rsidR="00092F6C" w:rsidRDefault="00092F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utch">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68182271"/>
      <w:docPartObj>
        <w:docPartGallery w:val="Page Numbers (Bottom of Page)"/>
        <w:docPartUnique/>
      </w:docPartObj>
    </w:sdtPr>
    <w:sdtEndPr/>
    <w:sdtContent>
      <w:p w14:paraId="5406799E" w14:textId="744E1984" w:rsidR="00A22CA7" w:rsidRPr="00504848" w:rsidRDefault="00A22CA7" w:rsidP="003E2A6E">
        <w:pPr>
          <w:pStyle w:val="Piedepgina"/>
          <w:pBdr>
            <w:top w:val="single" w:sz="4" w:space="1" w:color="auto"/>
          </w:pBdr>
          <w:rPr>
            <w:sz w:val="16"/>
            <w:szCs w:val="16"/>
          </w:rPr>
        </w:pPr>
        <w:r w:rsidRPr="00504848">
          <w:rPr>
            <w:sz w:val="16"/>
            <w:szCs w:val="16"/>
          </w:rPr>
          <w:t>CTT</w:t>
        </w:r>
        <w:r w:rsidR="007F60EB">
          <w:rPr>
            <w:sz w:val="16"/>
            <w:szCs w:val="16"/>
          </w:rPr>
          <w:t>E1</w:t>
        </w:r>
        <w:r w:rsidR="0012745F">
          <w:rPr>
            <w:sz w:val="16"/>
            <w:szCs w:val="16"/>
          </w:rPr>
          <w:t>224</w:t>
        </w:r>
        <w:r w:rsidRPr="00504848">
          <w:rPr>
            <w:sz w:val="16"/>
            <w:szCs w:val="16"/>
          </w:rPr>
          <w:t xml:space="preserve"> PCP</w:t>
        </w:r>
        <w:r w:rsidR="00CE2588">
          <w:rPr>
            <w:sz w:val="16"/>
            <w:szCs w:val="16"/>
          </w:rPr>
          <w:t xml:space="preserve"> Anexos</w:t>
        </w:r>
        <w:r>
          <w:rPr>
            <w:sz w:val="16"/>
            <w:szCs w:val="16"/>
          </w:rPr>
          <w:t>.</w:t>
        </w:r>
        <w:r w:rsidR="003E2A6E">
          <w:rPr>
            <w:sz w:val="16"/>
            <w:szCs w:val="16"/>
          </w:rPr>
          <w:tab/>
        </w:r>
        <w:r w:rsidRPr="00504848">
          <w:rPr>
            <w:sz w:val="16"/>
            <w:szCs w:val="16"/>
          </w:rPr>
          <w:tab/>
        </w:r>
        <w:r w:rsidRPr="00504848">
          <w:rPr>
            <w:sz w:val="16"/>
            <w:szCs w:val="16"/>
          </w:rPr>
          <w:fldChar w:fldCharType="begin"/>
        </w:r>
        <w:r w:rsidRPr="00504848">
          <w:rPr>
            <w:sz w:val="16"/>
            <w:szCs w:val="16"/>
          </w:rPr>
          <w:instrText>PAGE   \* MERGEFORMAT</w:instrText>
        </w:r>
        <w:r w:rsidRPr="00504848">
          <w:rPr>
            <w:sz w:val="16"/>
            <w:szCs w:val="16"/>
          </w:rPr>
          <w:fldChar w:fldCharType="separate"/>
        </w:r>
        <w:r w:rsidRPr="00504848">
          <w:rPr>
            <w:sz w:val="16"/>
            <w:szCs w:val="16"/>
            <w:lang w:val="es-ES"/>
          </w:rPr>
          <w:t>2</w:t>
        </w:r>
        <w:r w:rsidRPr="00504848">
          <w:rPr>
            <w:sz w:val="16"/>
            <w:szCs w:val="16"/>
          </w:rPr>
          <w:fldChar w:fldCharType="end"/>
        </w:r>
      </w:p>
    </w:sdtContent>
  </w:sdt>
  <w:p w14:paraId="4EF7AF24" w14:textId="77777777" w:rsidR="00A22CA7" w:rsidRPr="00504848" w:rsidRDefault="00A22CA7" w:rsidP="00504848">
    <w:pPr>
      <w:pStyle w:val="Piedepgina"/>
      <w:pBdr>
        <w:top w:val="single" w:sz="4" w:space="1"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18C5" w14:textId="77777777" w:rsidR="00092F6C" w:rsidRDefault="00092F6C" w:rsidP="00E07790">
      <w:pPr>
        <w:spacing w:after="0"/>
      </w:pPr>
      <w:r>
        <w:separator/>
      </w:r>
    </w:p>
  </w:footnote>
  <w:footnote w:type="continuationSeparator" w:id="0">
    <w:p w14:paraId="5EFA97CE" w14:textId="77777777" w:rsidR="00092F6C" w:rsidRDefault="00092F6C" w:rsidP="00E07790">
      <w:pPr>
        <w:spacing w:after="0"/>
      </w:pPr>
      <w:r>
        <w:continuationSeparator/>
      </w:r>
    </w:p>
  </w:footnote>
  <w:footnote w:type="continuationNotice" w:id="1">
    <w:p w14:paraId="39AD2ACE" w14:textId="77777777" w:rsidR="00092F6C" w:rsidRDefault="00092F6C">
      <w:pPr>
        <w:spacing w:after="0"/>
      </w:pPr>
    </w:p>
  </w:footnote>
  <w:footnote w:id="2">
    <w:p w14:paraId="5661641F" w14:textId="77777777" w:rsidR="001F7EF5" w:rsidRPr="00BC4D2D" w:rsidRDefault="001F7EF5" w:rsidP="001F7EF5">
      <w:pPr>
        <w:pStyle w:val="Textonotapie"/>
        <w:rPr>
          <w:rFonts w:ascii="Verdana" w:hAnsi="Verdana"/>
          <w:sz w:val="16"/>
          <w:szCs w:val="16"/>
          <w:lang w:val="es-ES_tradnl"/>
        </w:rPr>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En caso de unión temporal de empresas (UTE) debe de ha</w:t>
      </w:r>
      <w:r>
        <w:rPr>
          <w:rFonts w:ascii="Verdana" w:hAnsi="Verdana"/>
          <w:sz w:val="16"/>
          <w:szCs w:val="16"/>
          <w:lang w:val="es-ES_tradnl"/>
        </w:rPr>
        <w:t>b</w:t>
      </w:r>
      <w:r w:rsidRPr="00BC4D2D">
        <w:rPr>
          <w:rFonts w:ascii="Verdana" w:hAnsi="Verdana"/>
          <w:sz w:val="16"/>
          <w:szCs w:val="16"/>
          <w:lang w:val="es-ES_tradnl"/>
        </w:rPr>
        <w:t>er una declaración responsable de cada una de las empresas que formaran parte.</w:t>
      </w:r>
    </w:p>
  </w:footnote>
  <w:footnote w:id="3">
    <w:p w14:paraId="714ADA37" w14:textId="77777777" w:rsidR="001F7EF5" w:rsidRPr="00CF57F4" w:rsidRDefault="001F7EF5" w:rsidP="001F7EF5">
      <w:pPr>
        <w:pStyle w:val="Textonotapie"/>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D4F1" w14:textId="39A15780" w:rsidR="00A22CA7" w:rsidRDefault="00A22CA7" w:rsidP="00315691">
    <w:pPr>
      <w:pStyle w:val="Encabezado"/>
      <w:jc w:val="center"/>
    </w:pPr>
    <w:r w:rsidRPr="000C048C">
      <w:rPr>
        <w:rFonts w:eastAsia="Calibri" w:cs="Times New Roman"/>
        <w:noProof/>
      </w:rPr>
      <w:drawing>
        <wp:inline distT="0" distB="0" distL="0" distR="0" wp14:anchorId="7DA69AF2" wp14:editId="7B9320C2">
          <wp:extent cx="1257300" cy="323850"/>
          <wp:effectExtent l="0" t="0" r="0" b="0"/>
          <wp:docPr id="3" name="Imagen 3" descr="logo TERSA car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ERSA cart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23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B076" w14:textId="030552C3" w:rsidR="00A22CA7" w:rsidRDefault="00A22CA7" w:rsidP="000C048C">
    <w:pPr>
      <w:pStyle w:val="Encabezado"/>
      <w:jc w:val="center"/>
    </w:pPr>
    <w:r>
      <w:rPr>
        <w:noProof/>
      </w:rPr>
      <w:drawing>
        <wp:inline distT="0" distB="0" distL="0" distR="0" wp14:anchorId="7D52B9CF" wp14:editId="39155908">
          <wp:extent cx="1149350" cy="901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901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1"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2"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6F00E74A"/>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E"/>
    <w:multiLevelType w:val="multilevel"/>
    <w:tmpl w:val="0000000E"/>
    <w:name w:val="WWNum15"/>
    <w:lvl w:ilvl="0">
      <w:start w:val="1"/>
      <w:numFmt w:val="lowerRoman"/>
      <w:lvlText w:val="(%1)"/>
      <w:lvlJc w:val="left"/>
      <w:pPr>
        <w:tabs>
          <w:tab w:val="num" w:pos="0"/>
        </w:tabs>
        <w:ind w:left="720" w:hanging="360"/>
      </w:pPr>
      <w:rPr>
        <w:rFonts w:ascii="Arial" w:hAnsi="Arial"/>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E"/>
    <w:multiLevelType w:val="multilevel"/>
    <w:tmpl w:val="6346CECC"/>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0246675E"/>
    <w:multiLevelType w:val="hybridMultilevel"/>
    <w:tmpl w:val="1FC2B0C8"/>
    <w:lvl w:ilvl="0" w:tplc="E28CAB7C">
      <w:start w:val="114"/>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057F19B5"/>
    <w:multiLevelType w:val="multilevel"/>
    <w:tmpl w:val="B4C8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7DB7BE4"/>
    <w:multiLevelType w:val="multilevel"/>
    <w:tmpl w:val="79BC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247D0B"/>
    <w:multiLevelType w:val="hybridMultilevel"/>
    <w:tmpl w:val="6B74D6C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0D564B46"/>
    <w:multiLevelType w:val="multilevel"/>
    <w:tmpl w:val="A08A49B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eastAsia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922DD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0485B70"/>
    <w:multiLevelType w:val="multilevel"/>
    <w:tmpl w:val="4AAAC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4870D6"/>
    <w:multiLevelType w:val="hybridMultilevel"/>
    <w:tmpl w:val="6EB475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90D3ABF"/>
    <w:multiLevelType w:val="multilevel"/>
    <w:tmpl w:val="D564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0E77A8"/>
    <w:multiLevelType w:val="multilevel"/>
    <w:tmpl w:val="649661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83B0EF7"/>
    <w:multiLevelType w:val="multilevel"/>
    <w:tmpl w:val="9724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A871A7"/>
    <w:multiLevelType w:val="multilevel"/>
    <w:tmpl w:val="A596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A560F5"/>
    <w:multiLevelType w:val="hybridMultilevel"/>
    <w:tmpl w:val="B69056A6"/>
    <w:lvl w:ilvl="0" w:tplc="65F4DD26">
      <w:start w:val="216"/>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B897124"/>
    <w:multiLevelType w:val="singleLevel"/>
    <w:tmpl w:val="00000004"/>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27" w15:restartNumberingAfterBreak="0">
    <w:nsid w:val="2C8108E3"/>
    <w:multiLevelType w:val="multilevel"/>
    <w:tmpl w:val="3686FEC6"/>
    <w:lvl w:ilvl="0">
      <w:start w:val="1"/>
      <w:numFmt w:val="decimal"/>
      <w:pStyle w:val="Ttulo1"/>
      <w:lvlText w:val="%1."/>
      <w:lvlJc w:val="left"/>
      <w:pPr>
        <w:ind w:left="432" w:hanging="432"/>
      </w:pPr>
      <w:rPr>
        <w:rFonts w:hint="default"/>
        <w:b/>
        <w:bCs/>
      </w:rPr>
    </w:lvl>
    <w:lvl w:ilvl="1">
      <w:start w:val="1"/>
      <w:numFmt w:val="decimal"/>
      <w:pStyle w:val="Ttulo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1146" w:hanging="720"/>
      </w:pPr>
      <w:rPr>
        <w:rFonts w:cs="Times New Roman"/>
        <w:b w:val="0"/>
        <w:bCs w:val="0"/>
        <w:i w:val="0"/>
        <w:iCs w:val="0"/>
        <w:caps w:val="0"/>
        <w:smallCaps w:val="0"/>
        <w:strike w:val="0"/>
        <w:dstrike w:val="0"/>
        <w:noProof w:val="0"/>
        <w:vanish w:val="0"/>
        <w:color w:val="000000"/>
        <w:position w:val="0"/>
        <w:u w:val="none"/>
        <w:vertAlign w:val="baseline"/>
        <w:em w:val="none"/>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8" w15:restartNumberingAfterBreak="0">
    <w:nsid w:val="332A227F"/>
    <w:multiLevelType w:val="hybridMultilevel"/>
    <w:tmpl w:val="41746D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751537F"/>
    <w:multiLevelType w:val="hybridMultilevel"/>
    <w:tmpl w:val="2A88E766"/>
    <w:lvl w:ilvl="0" w:tplc="0C0A0017">
      <w:start w:val="1"/>
      <w:numFmt w:val="lowerLetter"/>
      <w:lvlText w:val="%1)"/>
      <w:lvlJc w:val="left"/>
      <w:pPr>
        <w:ind w:left="1440" w:hanging="360"/>
      </w:pPr>
    </w:lvl>
    <w:lvl w:ilvl="1" w:tplc="0C0A0017">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3A575E75"/>
    <w:multiLevelType w:val="hybridMultilevel"/>
    <w:tmpl w:val="E61E9F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B712BC6"/>
    <w:multiLevelType w:val="hybridMultilevel"/>
    <w:tmpl w:val="184A1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CA122C5"/>
    <w:multiLevelType w:val="hybridMultilevel"/>
    <w:tmpl w:val="1D26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405259DB"/>
    <w:multiLevelType w:val="multilevel"/>
    <w:tmpl w:val="A08A49B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eastAsia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047491"/>
    <w:multiLevelType w:val="hybridMultilevel"/>
    <w:tmpl w:val="40602CAA"/>
    <w:lvl w:ilvl="0" w:tplc="D4F8CC94">
      <w:start w:val="1"/>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F164E59"/>
    <w:multiLevelType w:val="multilevel"/>
    <w:tmpl w:val="E96A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EE2B05"/>
    <w:multiLevelType w:val="hybridMultilevel"/>
    <w:tmpl w:val="5386B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D4439A2"/>
    <w:multiLevelType w:val="multilevel"/>
    <w:tmpl w:val="905C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EE37CE"/>
    <w:multiLevelType w:val="multilevel"/>
    <w:tmpl w:val="A08A49B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eastAsia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42"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3" w15:restartNumberingAfterBreak="0">
    <w:nsid w:val="68845377"/>
    <w:multiLevelType w:val="hybridMultilevel"/>
    <w:tmpl w:val="5C3281E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0D27C42"/>
    <w:multiLevelType w:val="hybridMultilevel"/>
    <w:tmpl w:val="6E82D8D8"/>
    <w:lvl w:ilvl="0" w:tplc="7730F16A">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8" w15:restartNumberingAfterBreak="0">
    <w:nsid w:val="7C0E055A"/>
    <w:multiLevelType w:val="multilevel"/>
    <w:tmpl w:val="A08A49B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eastAsia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05611629">
    <w:abstractNumId w:val="11"/>
  </w:num>
  <w:num w:numId="2" w16cid:durableId="565452655">
    <w:abstractNumId w:val="45"/>
  </w:num>
  <w:num w:numId="3" w16cid:durableId="561184829">
    <w:abstractNumId w:val="41"/>
  </w:num>
  <w:num w:numId="4" w16cid:durableId="1636064106">
    <w:abstractNumId w:val="42"/>
  </w:num>
  <w:num w:numId="5" w16cid:durableId="1390762227">
    <w:abstractNumId w:val="46"/>
  </w:num>
  <w:num w:numId="6" w16cid:durableId="1911427490">
    <w:abstractNumId w:val="43"/>
  </w:num>
  <w:num w:numId="7" w16cid:durableId="1447694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8274588">
    <w:abstractNumId w:val="15"/>
  </w:num>
  <w:num w:numId="9" w16cid:durableId="2049452951">
    <w:abstractNumId w:val="48"/>
  </w:num>
  <w:num w:numId="10" w16cid:durableId="113062572">
    <w:abstractNumId w:val="27"/>
  </w:num>
  <w:num w:numId="11" w16cid:durableId="541358826">
    <w:abstractNumId w:val="33"/>
  </w:num>
  <w:num w:numId="12" w16cid:durableId="1080370081">
    <w:abstractNumId w:val="0"/>
  </w:num>
  <w:num w:numId="13" w16cid:durableId="95492675">
    <w:abstractNumId w:val="44"/>
  </w:num>
  <w:num w:numId="14" w16cid:durableId="466320893">
    <w:abstractNumId w:val="9"/>
  </w:num>
  <w:num w:numId="15" w16cid:durableId="1783766026">
    <w:abstractNumId w:val="21"/>
  </w:num>
  <w:num w:numId="16" w16cid:durableId="1627810601">
    <w:abstractNumId w:val="20"/>
  </w:num>
  <w:num w:numId="17" w16cid:durableId="76831488">
    <w:abstractNumId w:val="22"/>
  </w:num>
  <w:num w:numId="18" w16cid:durableId="249001187">
    <w:abstractNumId w:val="34"/>
  </w:num>
  <w:num w:numId="19" w16cid:durableId="519708516">
    <w:abstractNumId w:val="1"/>
  </w:num>
  <w:num w:numId="20" w16cid:durableId="1831210026">
    <w:abstractNumId w:val="3"/>
  </w:num>
  <w:num w:numId="21" w16cid:durableId="1150637182">
    <w:abstractNumId w:val="26"/>
  </w:num>
  <w:num w:numId="22" w16cid:durableId="11613854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9915633">
    <w:abstractNumId w:val="47"/>
  </w:num>
  <w:num w:numId="24" w16cid:durableId="96916625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6905572">
    <w:abstractNumId w:val="29"/>
  </w:num>
  <w:num w:numId="26" w16cid:durableId="505368285">
    <w:abstractNumId w:val="32"/>
  </w:num>
  <w:num w:numId="27" w16cid:durableId="988052345">
    <w:abstractNumId w:val="8"/>
  </w:num>
  <w:num w:numId="28" w16cid:durableId="1003820923">
    <w:abstractNumId w:val="18"/>
  </w:num>
  <w:num w:numId="29" w16cid:durableId="624654959">
    <w:abstractNumId w:val="36"/>
  </w:num>
  <w:num w:numId="30" w16cid:durableId="1331828832">
    <w:abstractNumId w:val="19"/>
  </w:num>
  <w:num w:numId="31" w16cid:durableId="515385285">
    <w:abstractNumId w:val="10"/>
  </w:num>
  <w:num w:numId="32" w16cid:durableId="605308206">
    <w:abstractNumId w:val="24"/>
  </w:num>
  <w:num w:numId="33" w16cid:durableId="297564985">
    <w:abstractNumId w:val="12"/>
  </w:num>
  <w:num w:numId="34" w16cid:durableId="616764954">
    <w:abstractNumId w:val="40"/>
  </w:num>
  <w:num w:numId="35" w16cid:durableId="871724690">
    <w:abstractNumId w:val="13"/>
  </w:num>
  <w:num w:numId="36" w16cid:durableId="1040713736">
    <w:abstractNumId w:val="16"/>
  </w:num>
  <w:num w:numId="37" w16cid:durableId="286857853">
    <w:abstractNumId w:val="38"/>
  </w:num>
  <w:num w:numId="38" w16cid:durableId="736130302">
    <w:abstractNumId w:val="37"/>
  </w:num>
  <w:num w:numId="39" w16cid:durableId="748162316">
    <w:abstractNumId w:val="17"/>
  </w:num>
  <w:num w:numId="40" w16cid:durableId="415439867">
    <w:abstractNumId w:val="28"/>
  </w:num>
  <w:num w:numId="41" w16cid:durableId="1548760842">
    <w:abstractNumId w:val="31"/>
  </w:num>
  <w:num w:numId="42" w16cid:durableId="146897664">
    <w:abstractNumId w:val="49"/>
  </w:num>
  <w:num w:numId="43" w16cid:durableId="1822426494">
    <w:abstractNumId w:val="39"/>
  </w:num>
  <w:num w:numId="44" w16cid:durableId="418867177">
    <w:abstractNumId w:val="23"/>
  </w:num>
  <w:num w:numId="45" w16cid:durableId="125464861">
    <w:abstractNumId w:val="25"/>
  </w:num>
  <w:num w:numId="46" w16cid:durableId="1891454478">
    <w:abstractNumId w:val="14"/>
  </w:num>
  <w:num w:numId="47" w16cid:durableId="2067727669">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3D"/>
    <w:rsid w:val="000003EF"/>
    <w:rsid w:val="00001689"/>
    <w:rsid w:val="000050B4"/>
    <w:rsid w:val="00006370"/>
    <w:rsid w:val="00012CB6"/>
    <w:rsid w:val="00015415"/>
    <w:rsid w:val="000176CC"/>
    <w:rsid w:val="0002268A"/>
    <w:rsid w:val="0002359C"/>
    <w:rsid w:val="000251C0"/>
    <w:rsid w:val="00025676"/>
    <w:rsid w:val="000261AF"/>
    <w:rsid w:val="00027DB1"/>
    <w:rsid w:val="00031566"/>
    <w:rsid w:val="0003223D"/>
    <w:rsid w:val="000378F9"/>
    <w:rsid w:val="0004101E"/>
    <w:rsid w:val="00043D5C"/>
    <w:rsid w:val="000461DC"/>
    <w:rsid w:val="00047507"/>
    <w:rsid w:val="0005335B"/>
    <w:rsid w:val="00064067"/>
    <w:rsid w:val="00067822"/>
    <w:rsid w:val="00067907"/>
    <w:rsid w:val="00071525"/>
    <w:rsid w:val="00072442"/>
    <w:rsid w:val="00074FE6"/>
    <w:rsid w:val="000758F7"/>
    <w:rsid w:val="000777C0"/>
    <w:rsid w:val="00080CB7"/>
    <w:rsid w:val="00084BB4"/>
    <w:rsid w:val="00086CB5"/>
    <w:rsid w:val="00090140"/>
    <w:rsid w:val="00092F46"/>
    <w:rsid w:val="00092F6C"/>
    <w:rsid w:val="000A3BF2"/>
    <w:rsid w:val="000A5732"/>
    <w:rsid w:val="000A6AC6"/>
    <w:rsid w:val="000B2532"/>
    <w:rsid w:val="000B632F"/>
    <w:rsid w:val="000B773E"/>
    <w:rsid w:val="000C048C"/>
    <w:rsid w:val="000C4A44"/>
    <w:rsid w:val="000C5234"/>
    <w:rsid w:val="000D130A"/>
    <w:rsid w:val="000D25C4"/>
    <w:rsid w:val="000D3078"/>
    <w:rsid w:val="000E0533"/>
    <w:rsid w:val="000E1523"/>
    <w:rsid w:val="000E21C4"/>
    <w:rsid w:val="000E2390"/>
    <w:rsid w:val="000E3EC0"/>
    <w:rsid w:val="000F74E4"/>
    <w:rsid w:val="000F7BAD"/>
    <w:rsid w:val="001024D7"/>
    <w:rsid w:val="0010275A"/>
    <w:rsid w:val="001034A9"/>
    <w:rsid w:val="00111540"/>
    <w:rsid w:val="00116654"/>
    <w:rsid w:val="0012745F"/>
    <w:rsid w:val="001301D3"/>
    <w:rsid w:val="00130CA4"/>
    <w:rsid w:val="00131B89"/>
    <w:rsid w:val="00143F9D"/>
    <w:rsid w:val="00151C35"/>
    <w:rsid w:val="00153E78"/>
    <w:rsid w:val="001569E4"/>
    <w:rsid w:val="00157CED"/>
    <w:rsid w:val="00163892"/>
    <w:rsid w:val="00165355"/>
    <w:rsid w:val="001713E7"/>
    <w:rsid w:val="001738A9"/>
    <w:rsid w:val="00173CBD"/>
    <w:rsid w:val="0018287A"/>
    <w:rsid w:val="001868E2"/>
    <w:rsid w:val="00186978"/>
    <w:rsid w:val="001909ED"/>
    <w:rsid w:val="001933DF"/>
    <w:rsid w:val="001968C3"/>
    <w:rsid w:val="001A0E89"/>
    <w:rsid w:val="001A2337"/>
    <w:rsid w:val="001A53E4"/>
    <w:rsid w:val="001A6C75"/>
    <w:rsid w:val="001A7244"/>
    <w:rsid w:val="001B1796"/>
    <w:rsid w:val="001C640C"/>
    <w:rsid w:val="001C762C"/>
    <w:rsid w:val="001D6F81"/>
    <w:rsid w:val="001E1D75"/>
    <w:rsid w:val="001E6E80"/>
    <w:rsid w:val="001E6FD9"/>
    <w:rsid w:val="001F0116"/>
    <w:rsid w:val="001F0637"/>
    <w:rsid w:val="001F4FE9"/>
    <w:rsid w:val="001F532C"/>
    <w:rsid w:val="001F6981"/>
    <w:rsid w:val="001F7EF5"/>
    <w:rsid w:val="00204604"/>
    <w:rsid w:val="00207F55"/>
    <w:rsid w:val="002128DC"/>
    <w:rsid w:val="00213B6D"/>
    <w:rsid w:val="00214CD8"/>
    <w:rsid w:val="0021546B"/>
    <w:rsid w:val="00216008"/>
    <w:rsid w:val="00217197"/>
    <w:rsid w:val="00225527"/>
    <w:rsid w:val="00234C67"/>
    <w:rsid w:val="002363AF"/>
    <w:rsid w:val="00240544"/>
    <w:rsid w:val="00241A8D"/>
    <w:rsid w:val="00247143"/>
    <w:rsid w:val="00250859"/>
    <w:rsid w:val="00251053"/>
    <w:rsid w:val="0025162F"/>
    <w:rsid w:val="002545BC"/>
    <w:rsid w:val="00262B45"/>
    <w:rsid w:val="00262E2F"/>
    <w:rsid w:val="00265761"/>
    <w:rsid w:val="00267890"/>
    <w:rsid w:val="002679D3"/>
    <w:rsid w:val="002763F3"/>
    <w:rsid w:val="00281952"/>
    <w:rsid w:val="00283DAF"/>
    <w:rsid w:val="002864AB"/>
    <w:rsid w:val="00287186"/>
    <w:rsid w:val="00287B3C"/>
    <w:rsid w:val="002929C0"/>
    <w:rsid w:val="002A087D"/>
    <w:rsid w:val="002A1CD2"/>
    <w:rsid w:val="002A43A8"/>
    <w:rsid w:val="002A5024"/>
    <w:rsid w:val="002A68E6"/>
    <w:rsid w:val="002A69B7"/>
    <w:rsid w:val="002B4851"/>
    <w:rsid w:val="002C0CBD"/>
    <w:rsid w:val="002C3D8D"/>
    <w:rsid w:val="002C7FEC"/>
    <w:rsid w:val="002D3136"/>
    <w:rsid w:val="002D3A99"/>
    <w:rsid w:val="002D7BE5"/>
    <w:rsid w:val="002E19AE"/>
    <w:rsid w:val="002E2B35"/>
    <w:rsid w:val="002E4D9E"/>
    <w:rsid w:val="002E63CF"/>
    <w:rsid w:val="002F4FF0"/>
    <w:rsid w:val="00300B00"/>
    <w:rsid w:val="00303626"/>
    <w:rsid w:val="00312407"/>
    <w:rsid w:val="00315691"/>
    <w:rsid w:val="00315EB0"/>
    <w:rsid w:val="00315FF9"/>
    <w:rsid w:val="00317A47"/>
    <w:rsid w:val="00320DAE"/>
    <w:rsid w:val="003320EE"/>
    <w:rsid w:val="00332479"/>
    <w:rsid w:val="003353B8"/>
    <w:rsid w:val="00335F69"/>
    <w:rsid w:val="00336CB1"/>
    <w:rsid w:val="00337B1E"/>
    <w:rsid w:val="00347C99"/>
    <w:rsid w:val="00350C8B"/>
    <w:rsid w:val="00365A05"/>
    <w:rsid w:val="00366584"/>
    <w:rsid w:val="00370F3D"/>
    <w:rsid w:val="00380FA7"/>
    <w:rsid w:val="00386C32"/>
    <w:rsid w:val="00386C84"/>
    <w:rsid w:val="003948F0"/>
    <w:rsid w:val="0039496B"/>
    <w:rsid w:val="003A17D3"/>
    <w:rsid w:val="003A1961"/>
    <w:rsid w:val="003A4890"/>
    <w:rsid w:val="003B3101"/>
    <w:rsid w:val="003B5EC2"/>
    <w:rsid w:val="003B635C"/>
    <w:rsid w:val="003C371F"/>
    <w:rsid w:val="003D5347"/>
    <w:rsid w:val="003D6B3F"/>
    <w:rsid w:val="003D7ABF"/>
    <w:rsid w:val="003E1AB5"/>
    <w:rsid w:val="003E2A6E"/>
    <w:rsid w:val="003F2FD6"/>
    <w:rsid w:val="003F4167"/>
    <w:rsid w:val="003F416E"/>
    <w:rsid w:val="003F4BFA"/>
    <w:rsid w:val="003F5D4E"/>
    <w:rsid w:val="00402304"/>
    <w:rsid w:val="00402320"/>
    <w:rsid w:val="00411344"/>
    <w:rsid w:val="00414C58"/>
    <w:rsid w:val="0041557C"/>
    <w:rsid w:val="00420A97"/>
    <w:rsid w:val="00421F1C"/>
    <w:rsid w:val="00424249"/>
    <w:rsid w:val="00425D79"/>
    <w:rsid w:val="00431626"/>
    <w:rsid w:val="00432C51"/>
    <w:rsid w:val="00434CB0"/>
    <w:rsid w:val="00435164"/>
    <w:rsid w:val="00436C40"/>
    <w:rsid w:val="00437B2C"/>
    <w:rsid w:val="00437E0F"/>
    <w:rsid w:val="00444C12"/>
    <w:rsid w:val="00444CB7"/>
    <w:rsid w:val="00444F3F"/>
    <w:rsid w:val="004517AE"/>
    <w:rsid w:val="004528C0"/>
    <w:rsid w:val="004565BC"/>
    <w:rsid w:val="00456787"/>
    <w:rsid w:val="00460536"/>
    <w:rsid w:val="00460DA7"/>
    <w:rsid w:val="00474B89"/>
    <w:rsid w:val="004751CC"/>
    <w:rsid w:val="00476CC2"/>
    <w:rsid w:val="004A151F"/>
    <w:rsid w:val="004A413A"/>
    <w:rsid w:val="004A4CBB"/>
    <w:rsid w:val="004A4F04"/>
    <w:rsid w:val="004B076F"/>
    <w:rsid w:val="004B1E25"/>
    <w:rsid w:val="004B2462"/>
    <w:rsid w:val="004B7FFC"/>
    <w:rsid w:val="004C089A"/>
    <w:rsid w:val="004D2A83"/>
    <w:rsid w:val="004D2F81"/>
    <w:rsid w:val="004D6A4B"/>
    <w:rsid w:val="004E3F33"/>
    <w:rsid w:val="004F0992"/>
    <w:rsid w:val="004F2BAF"/>
    <w:rsid w:val="004F4F68"/>
    <w:rsid w:val="004F6AA6"/>
    <w:rsid w:val="004F78EF"/>
    <w:rsid w:val="00504848"/>
    <w:rsid w:val="00510F45"/>
    <w:rsid w:val="005125A7"/>
    <w:rsid w:val="00516A83"/>
    <w:rsid w:val="005226F0"/>
    <w:rsid w:val="00522BF2"/>
    <w:rsid w:val="005279E8"/>
    <w:rsid w:val="005327DE"/>
    <w:rsid w:val="005357EB"/>
    <w:rsid w:val="0053760D"/>
    <w:rsid w:val="0053780C"/>
    <w:rsid w:val="00542691"/>
    <w:rsid w:val="00543471"/>
    <w:rsid w:val="00544BB9"/>
    <w:rsid w:val="00545D7D"/>
    <w:rsid w:val="00555B79"/>
    <w:rsid w:val="00556CDB"/>
    <w:rsid w:val="005572F3"/>
    <w:rsid w:val="00562F9D"/>
    <w:rsid w:val="00563724"/>
    <w:rsid w:val="0056438A"/>
    <w:rsid w:val="005654DC"/>
    <w:rsid w:val="00567C06"/>
    <w:rsid w:val="005770A7"/>
    <w:rsid w:val="00581572"/>
    <w:rsid w:val="00581977"/>
    <w:rsid w:val="0058251E"/>
    <w:rsid w:val="005829B4"/>
    <w:rsid w:val="00585BD0"/>
    <w:rsid w:val="005916A8"/>
    <w:rsid w:val="005953E7"/>
    <w:rsid w:val="005959D6"/>
    <w:rsid w:val="00596226"/>
    <w:rsid w:val="00597D44"/>
    <w:rsid w:val="005A1CBB"/>
    <w:rsid w:val="005A2160"/>
    <w:rsid w:val="005A3743"/>
    <w:rsid w:val="005B46FD"/>
    <w:rsid w:val="005B7C71"/>
    <w:rsid w:val="005C5D52"/>
    <w:rsid w:val="005D0C5A"/>
    <w:rsid w:val="005D3ED0"/>
    <w:rsid w:val="005D684D"/>
    <w:rsid w:val="005E21CC"/>
    <w:rsid w:val="005E66D4"/>
    <w:rsid w:val="005F03F7"/>
    <w:rsid w:val="005F145E"/>
    <w:rsid w:val="005F57B1"/>
    <w:rsid w:val="005F795B"/>
    <w:rsid w:val="00606573"/>
    <w:rsid w:val="006073F7"/>
    <w:rsid w:val="00607C7F"/>
    <w:rsid w:val="0061129A"/>
    <w:rsid w:val="00615931"/>
    <w:rsid w:val="00620D52"/>
    <w:rsid w:val="006215C2"/>
    <w:rsid w:val="0062229A"/>
    <w:rsid w:val="00623B21"/>
    <w:rsid w:val="00623F12"/>
    <w:rsid w:val="0062448A"/>
    <w:rsid w:val="00624CC3"/>
    <w:rsid w:val="00625F1B"/>
    <w:rsid w:val="006264E1"/>
    <w:rsid w:val="00626B2F"/>
    <w:rsid w:val="00632C2F"/>
    <w:rsid w:val="006379B6"/>
    <w:rsid w:val="00640073"/>
    <w:rsid w:val="006409BE"/>
    <w:rsid w:val="00643CCA"/>
    <w:rsid w:val="00646407"/>
    <w:rsid w:val="00646814"/>
    <w:rsid w:val="00660A65"/>
    <w:rsid w:val="0066515D"/>
    <w:rsid w:val="006709AF"/>
    <w:rsid w:val="006767EC"/>
    <w:rsid w:val="0068738C"/>
    <w:rsid w:val="00692459"/>
    <w:rsid w:val="00694E13"/>
    <w:rsid w:val="0069720B"/>
    <w:rsid w:val="006A202D"/>
    <w:rsid w:val="006A42A5"/>
    <w:rsid w:val="006B3FE5"/>
    <w:rsid w:val="006B4697"/>
    <w:rsid w:val="006B4BA0"/>
    <w:rsid w:val="006C1ED8"/>
    <w:rsid w:val="006C357B"/>
    <w:rsid w:val="006C3B40"/>
    <w:rsid w:val="006C5399"/>
    <w:rsid w:val="006C57D6"/>
    <w:rsid w:val="006C734E"/>
    <w:rsid w:val="006D60D1"/>
    <w:rsid w:val="006D6AD0"/>
    <w:rsid w:val="006E6EC6"/>
    <w:rsid w:val="006E7718"/>
    <w:rsid w:val="006F132B"/>
    <w:rsid w:val="006F3665"/>
    <w:rsid w:val="00701530"/>
    <w:rsid w:val="00704E14"/>
    <w:rsid w:val="00705DFF"/>
    <w:rsid w:val="00712647"/>
    <w:rsid w:val="007209B0"/>
    <w:rsid w:val="007227BC"/>
    <w:rsid w:val="00726810"/>
    <w:rsid w:val="007271FD"/>
    <w:rsid w:val="0073070F"/>
    <w:rsid w:val="0073296F"/>
    <w:rsid w:val="00733042"/>
    <w:rsid w:val="00741191"/>
    <w:rsid w:val="00744ED2"/>
    <w:rsid w:val="007459E5"/>
    <w:rsid w:val="00746B8B"/>
    <w:rsid w:val="00750943"/>
    <w:rsid w:val="00756539"/>
    <w:rsid w:val="00756C9C"/>
    <w:rsid w:val="00761BF1"/>
    <w:rsid w:val="0076263A"/>
    <w:rsid w:val="00765C41"/>
    <w:rsid w:val="00770FCC"/>
    <w:rsid w:val="00772E38"/>
    <w:rsid w:val="0077314A"/>
    <w:rsid w:val="007762F8"/>
    <w:rsid w:val="0077754A"/>
    <w:rsid w:val="007856FE"/>
    <w:rsid w:val="00790E27"/>
    <w:rsid w:val="00792AE6"/>
    <w:rsid w:val="007A0923"/>
    <w:rsid w:val="007A3A2E"/>
    <w:rsid w:val="007A3E95"/>
    <w:rsid w:val="007A41D4"/>
    <w:rsid w:val="007A6A3F"/>
    <w:rsid w:val="007B1B37"/>
    <w:rsid w:val="007B35C4"/>
    <w:rsid w:val="007B65A7"/>
    <w:rsid w:val="007C032D"/>
    <w:rsid w:val="007C1AF5"/>
    <w:rsid w:val="007C558C"/>
    <w:rsid w:val="007C62BA"/>
    <w:rsid w:val="007D1337"/>
    <w:rsid w:val="007D1E71"/>
    <w:rsid w:val="007D3D29"/>
    <w:rsid w:val="007D409D"/>
    <w:rsid w:val="007D4C4D"/>
    <w:rsid w:val="007D74BD"/>
    <w:rsid w:val="007E051D"/>
    <w:rsid w:val="007E19F0"/>
    <w:rsid w:val="007E1D05"/>
    <w:rsid w:val="007E2768"/>
    <w:rsid w:val="007E66C9"/>
    <w:rsid w:val="007E6991"/>
    <w:rsid w:val="007E7123"/>
    <w:rsid w:val="007F60EB"/>
    <w:rsid w:val="00802781"/>
    <w:rsid w:val="008030BD"/>
    <w:rsid w:val="008047C7"/>
    <w:rsid w:val="008055E3"/>
    <w:rsid w:val="0080738B"/>
    <w:rsid w:val="00820AD0"/>
    <w:rsid w:val="00821D6C"/>
    <w:rsid w:val="00835CD6"/>
    <w:rsid w:val="00835D85"/>
    <w:rsid w:val="00835F1A"/>
    <w:rsid w:val="008372A3"/>
    <w:rsid w:val="00843AA8"/>
    <w:rsid w:val="00844917"/>
    <w:rsid w:val="00850E60"/>
    <w:rsid w:val="00853E14"/>
    <w:rsid w:val="008569A0"/>
    <w:rsid w:val="008632EB"/>
    <w:rsid w:val="00872525"/>
    <w:rsid w:val="00872694"/>
    <w:rsid w:val="008777D4"/>
    <w:rsid w:val="00882486"/>
    <w:rsid w:val="00884C27"/>
    <w:rsid w:val="0088542E"/>
    <w:rsid w:val="00886A85"/>
    <w:rsid w:val="008952E9"/>
    <w:rsid w:val="008A00F5"/>
    <w:rsid w:val="008A0FA2"/>
    <w:rsid w:val="008A21B9"/>
    <w:rsid w:val="008B0CA6"/>
    <w:rsid w:val="008B212F"/>
    <w:rsid w:val="008B2B7D"/>
    <w:rsid w:val="008B2CB2"/>
    <w:rsid w:val="008B4AB0"/>
    <w:rsid w:val="008B4AF2"/>
    <w:rsid w:val="008C4AF5"/>
    <w:rsid w:val="008C6A68"/>
    <w:rsid w:val="008D0443"/>
    <w:rsid w:val="008D2FAA"/>
    <w:rsid w:val="008D751E"/>
    <w:rsid w:val="008D7E8E"/>
    <w:rsid w:val="008E371D"/>
    <w:rsid w:val="008F0CA5"/>
    <w:rsid w:val="008F2599"/>
    <w:rsid w:val="008F590B"/>
    <w:rsid w:val="0090743B"/>
    <w:rsid w:val="00910AFF"/>
    <w:rsid w:val="0091119A"/>
    <w:rsid w:val="00913237"/>
    <w:rsid w:val="00915EEE"/>
    <w:rsid w:val="00916986"/>
    <w:rsid w:val="00920D21"/>
    <w:rsid w:val="0092217B"/>
    <w:rsid w:val="0093083A"/>
    <w:rsid w:val="009312EC"/>
    <w:rsid w:val="00932281"/>
    <w:rsid w:val="009352DF"/>
    <w:rsid w:val="00944FD0"/>
    <w:rsid w:val="009570B6"/>
    <w:rsid w:val="009623C1"/>
    <w:rsid w:val="009749D5"/>
    <w:rsid w:val="00974A69"/>
    <w:rsid w:val="00976927"/>
    <w:rsid w:val="00980677"/>
    <w:rsid w:val="009807B4"/>
    <w:rsid w:val="009812D4"/>
    <w:rsid w:val="009946AA"/>
    <w:rsid w:val="00995B00"/>
    <w:rsid w:val="009A1108"/>
    <w:rsid w:val="009A1D3F"/>
    <w:rsid w:val="009B1415"/>
    <w:rsid w:val="009B4E23"/>
    <w:rsid w:val="009B596F"/>
    <w:rsid w:val="009B70E1"/>
    <w:rsid w:val="009C0BB5"/>
    <w:rsid w:val="009C7453"/>
    <w:rsid w:val="009D1B4E"/>
    <w:rsid w:val="009E32A9"/>
    <w:rsid w:val="009E4721"/>
    <w:rsid w:val="009E587A"/>
    <w:rsid w:val="009F0C0E"/>
    <w:rsid w:val="009F15D5"/>
    <w:rsid w:val="009F4EF4"/>
    <w:rsid w:val="00A0106D"/>
    <w:rsid w:val="00A02715"/>
    <w:rsid w:val="00A031AB"/>
    <w:rsid w:val="00A04C15"/>
    <w:rsid w:val="00A04F7C"/>
    <w:rsid w:val="00A22CA7"/>
    <w:rsid w:val="00A261BD"/>
    <w:rsid w:val="00A30718"/>
    <w:rsid w:val="00A312D8"/>
    <w:rsid w:val="00A31784"/>
    <w:rsid w:val="00A33570"/>
    <w:rsid w:val="00A33961"/>
    <w:rsid w:val="00A35D92"/>
    <w:rsid w:val="00A51546"/>
    <w:rsid w:val="00A52BC5"/>
    <w:rsid w:val="00A62E8E"/>
    <w:rsid w:val="00A67786"/>
    <w:rsid w:val="00A74655"/>
    <w:rsid w:val="00A80691"/>
    <w:rsid w:val="00A82120"/>
    <w:rsid w:val="00A904EC"/>
    <w:rsid w:val="00A92C7B"/>
    <w:rsid w:val="00A95DE4"/>
    <w:rsid w:val="00AA3366"/>
    <w:rsid w:val="00AA791F"/>
    <w:rsid w:val="00AB28B5"/>
    <w:rsid w:val="00AB3352"/>
    <w:rsid w:val="00AB5B1F"/>
    <w:rsid w:val="00AB6FD8"/>
    <w:rsid w:val="00AC11AF"/>
    <w:rsid w:val="00AC5320"/>
    <w:rsid w:val="00AC5408"/>
    <w:rsid w:val="00AC556A"/>
    <w:rsid w:val="00AD07DF"/>
    <w:rsid w:val="00AD0D2F"/>
    <w:rsid w:val="00AD3F5E"/>
    <w:rsid w:val="00AD56E1"/>
    <w:rsid w:val="00AE4A40"/>
    <w:rsid w:val="00AE67A2"/>
    <w:rsid w:val="00AF4918"/>
    <w:rsid w:val="00AF4AF6"/>
    <w:rsid w:val="00AF55CB"/>
    <w:rsid w:val="00B01A24"/>
    <w:rsid w:val="00B02DE6"/>
    <w:rsid w:val="00B05F45"/>
    <w:rsid w:val="00B06110"/>
    <w:rsid w:val="00B06503"/>
    <w:rsid w:val="00B06EAE"/>
    <w:rsid w:val="00B07082"/>
    <w:rsid w:val="00B14310"/>
    <w:rsid w:val="00B14F5C"/>
    <w:rsid w:val="00B163DD"/>
    <w:rsid w:val="00B319F1"/>
    <w:rsid w:val="00B34853"/>
    <w:rsid w:val="00B34FB0"/>
    <w:rsid w:val="00B43FE0"/>
    <w:rsid w:val="00B44EF8"/>
    <w:rsid w:val="00B50D89"/>
    <w:rsid w:val="00B54ABC"/>
    <w:rsid w:val="00B55365"/>
    <w:rsid w:val="00B62B80"/>
    <w:rsid w:val="00B66538"/>
    <w:rsid w:val="00B71D5A"/>
    <w:rsid w:val="00B73579"/>
    <w:rsid w:val="00B73629"/>
    <w:rsid w:val="00B74C05"/>
    <w:rsid w:val="00B74F56"/>
    <w:rsid w:val="00B76577"/>
    <w:rsid w:val="00B76FED"/>
    <w:rsid w:val="00B808E5"/>
    <w:rsid w:val="00B85692"/>
    <w:rsid w:val="00B869FB"/>
    <w:rsid w:val="00B90877"/>
    <w:rsid w:val="00B9280B"/>
    <w:rsid w:val="00BA0848"/>
    <w:rsid w:val="00BA33C1"/>
    <w:rsid w:val="00BA44E8"/>
    <w:rsid w:val="00BA49C0"/>
    <w:rsid w:val="00BA4C3F"/>
    <w:rsid w:val="00BA621F"/>
    <w:rsid w:val="00BB478A"/>
    <w:rsid w:val="00BB5975"/>
    <w:rsid w:val="00BB6349"/>
    <w:rsid w:val="00BC73A1"/>
    <w:rsid w:val="00BD02C2"/>
    <w:rsid w:val="00BD0684"/>
    <w:rsid w:val="00BD0AE2"/>
    <w:rsid w:val="00BD1015"/>
    <w:rsid w:val="00BD2498"/>
    <w:rsid w:val="00BD42BF"/>
    <w:rsid w:val="00BE0FCA"/>
    <w:rsid w:val="00BE52D8"/>
    <w:rsid w:val="00BE6314"/>
    <w:rsid w:val="00BF1831"/>
    <w:rsid w:val="00BF1914"/>
    <w:rsid w:val="00BF7260"/>
    <w:rsid w:val="00BF79CF"/>
    <w:rsid w:val="00C046BD"/>
    <w:rsid w:val="00C056A2"/>
    <w:rsid w:val="00C0576C"/>
    <w:rsid w:val="00C106B8"/>
    <w:rsid w:val="00C12359"/>
    <w:rsid w:val="00C128F4"/>
    <w:rsid w:val="00C13F97"/>
    <w:rsid w:val="00C161AA"/>
    <w:rsid w:val="00C201A1"/>
    <w:rsid w:val="00C2121A"/>
    <w:rsid w:val="00C267A1"/>
    <w:rsid w:val="00C34414"/>
    <w:rsid w:val="00C35168"/>
    <w:rsid w:val="00C43D06"/>
    <w:rsid w:val="00C45D2A"/>
    <w:rsid w:val="00C53033"/>
    <w:rsid w:val="00C56661"/>
    <w:rsid w:val="00C610CA"/>
    <w:rsid w:val="00C61534"/>
    <w:rsid w:val="00C65B23"/>
    <w:rsid w:val="00C6701D"/>
    <w:rsid w:val="00C70BB1"/>
    <w:rsid w:val="00C77B3D"/>
    <w:rsid w:val="00C8122F"/>
    <w:rsid w:val="00C81F70"/>
    <w:rsid w:val="00C916C1"/>
    <w:rsid w:val="00C91AC4"/>
    <w:rsid w:val="00C9712D"/>
    <w:rsid w:val="00CA3028"/>
    <w:rsid w:val="00CA46C2"/>
    <w:rsid w:val="00CA68D2"/>
    <w:rsid w:val="00CA7195"/>
    <w:rsid w:val="00CB36CE"/>
    <w:rsid w:val="00CC1689"/>
    <w:rsid w:val="00CC1CDF"/>
    <w:rsid w:val="00CC55C0"/>
    <w:rsid w:val="00CC7ED2"/>
    <w:rsid w:val="00CD2DB7"/>
    <w:rsid w:val="00CD553D"/>
    <w:rsid w:val="00CD5975"/>
    <w:rsid w:val="00CE0D5A"/>
    <w:rsid w:val="00CE2588"/>
    <w:rsid w:val="00CE308A"/>
    <w:rsid w:val="00CE6A34"/>
    <w:rsid w:val="00CF0261"/>
    <w:rsid w:val="00CF19D5"/>
    <w:rsid w:val="00CF4639"/>
    <w:rsid w:val="00CF4D28"/>
    <w:rsid w:val="00D02AE1"/>
    <w:rsid w:val="00D0642E"/>
    <w:rsid w:val="00D12A8E"/>
    <w:rsid w:val="00D1307B"/>
    <w:rsid w:val="00D152E6"/>
    <w:rsid w:val="00D20B87"/>
    <w:rsid w:val="00D27DC2"/>
    <w:rsid w:val="00D33C1C"/>
    <w:rsid w:val="00D379B4"/>
    <w:rsid w:val="00D435B4"/>
    <w:rsid w:val="00D4604C"/>
    <w:rsid w:val="00D47884"/>
    <w:rsid w:val="00D5072B"/>
    <w:rsid w:val="00D568C0"/>
    <w:rsid w:val="00D57F03"/>
    <w:rsid w:val="00D61DFF"/>
    <w:rsid w:val="00D72769"/>
    <w:rsid w:val="00D7304A"/>
    <w:rsid w:val="00D74B6C"/>
    <w:rsid w:val="00D8277C"/>
    <w:rsid w:val="00D82EA0"/>
    <w:rsid w:val="00D8315E"/>
    <w:rsid w:val="00D83966"/>
    <w:rsid w:val="00D90F95"/>
    <w:rsid w:val="00D92B2B"/>
    <w:rsid w:val="00D92F81"/>
    <w:rsid w:val="00D94648"/>
    <w:rsid w:val="00D94767"/>
    <w:rsid w:val="00D952C5"/>
    <w:rsid w:val="00D973A5"/>
    <w:rsid w:val="00DA3B39"/>
    <w:rsid w:val="00DA542C"/>
    <w:rsid w:val="00DA60E1"/>
    <w:rsid w:val="00DA73A2"/>
    <w:rsid w:val="00DB01AE"/>
    <w:rsid w:val="00DB58C4"/>
    <w:rsid w:val="00DB6510"/>
    <w:rsid w:val="00DB7D1B"/>
    <w:rsid w:val="00DC019E"/>
    <w:rsid w:val="00DC04C8"/>
    <w:rsid w:val="00DC3DF1"/>
    <w:rsid w:val="00DD26D4"/>
    <w:rsid w:val="00DD77D8"/>
    <w:rsid w:val="00DE3644"/>
    <w:rsid w:val="00DE5916"/>
    <w:rsid w:val="00DF0F2C"/>
    <w:rsid w:val="00DF13E8"/>
    <w:rsid w:val="00DF610E"/>
    <w:rsid w:val="00E01374"/>
    <w:rsid w:val="00E03E8E"/>
    <w:rsid w:val="00E041A5"/>
    <w:rsid w:val="00E052B0"/>
    <w:rsid w:val="00E05EC1"/>
    <w:rsid w:val="00E07790"/>
    <w:rsid w:val="00E132EE"/>
    <w:rsid w:val="00E1423B"/>
    <w:rsid w:val="00E224E4"/>
    <w:rsid w:val="00E26E0E"/>
    <w:rsid w:val="00E37324"/>
    <w:rsid w:val="00E412FD"/>
    <w:rsid w:val="00E434D2"/>
    <w:rsid w:val="00E4552B"/>
    <w:rsid w:val="00E4749B"/>
    <w:rsid w:val="00E47518"/>
    <w:rsid w:val="00E5290F"/>
    <w:rsid w:val="00E541F9"/>
    <w:rsid w:val="00E567E9"/>
    <w:rsid w:val="00E60F0C"/>
    <w:rsid w:val="00E76619"/>
    <w:rsid w:val="00E77C6E"/>
    <w:rsid w:val="00E8114C"/>
    <w:rsid w:val="00E8173F"/>
    <w:rsid w:val="00E824D0"/>
    <w:rsid w:val="00E85B18"/>
    <w:rsid w:val="00E866ED"/>
    <w:rsid w:val="00E91E50"/>
    <w:rsid w:val="00E9292C"/>
    <w:rsid w:val="00E94501"/>
    <w:rsid w:val="00E95900"/>
    <w:rsid w:val="00E96C5B"/>
    <w:rsid w:val="00EB0A8A"/>
    <w:rsid w:val="00EC234B"/>
    <w:rsid w:val="00EC6160"/>
    <w:rsid w:val="00EC6986"/>
    <w:rsid w:val="00ED35F2"/>
    <w:rsid w:val="00ED4113"/>
    <w:rsid w:val="00EE01A5"/>
    <w:rsid w:val="00EE1C54"/>
    <w:rsid w:val="00EE3039"/>
    <w:rsid w:val="00EE5342"/>
    <w:rsid w:val="00EE5DBC"/>
    <w:rsid w:val="00EF12A5"/>
    <w:rsid w:val="00EF3934"/>
    <w:rsid w:val="00EF4D5A"/>
    <w:rsid w:val="00F018C6"/>
    <w:rsid w:val="00F02800"/>
    <w:rsid w:val="00F05C62"/>
    <w:rsid w:val="00F07148"/>
    <w:rsid w:val="00F10117"/>
    <w:rsid w:val="00F17FF7"/>
    <w:rsid w:val="00F201A0"/>
    <w:rsid w:val="00F20E3E"/>
    <w:rsid w:val="00F261E8"/>
    <w:rsid w:val="00F2660B"/>
    <w:rsid w:val="00F31B65"/>
    <w:rsid w:val="00F3696E"/>
    <w:rsid w:val="00F54FB7"/>
    <w:rsid w:val="00F57EA9"/>
    <w:rsid w:val="00F62077"/>
    <w:rsid w:val="00F6529B"/>
    <w:rsid w:val="00F71EB1"/>
    <w:rsid w:val="00F72F92"/>
    <w:rsid w:val="00F73B40"/>
    <w:rsid w:val="00F74219"/>
    <w:rsid w:val="00F756BC"/>
    <w:rsid w:val="00F91F02"/>
    <w:rsid w:val="00F93447"/>
    <w:rsid w:val="00FA4D02"/>
    <w:rsid w:val="00FA782F"/>
    <w:rsid w:val="00FB0CF8"/>
    <w:rsid w:val="00FB271F"/>
    <w:rsid w:val="00FC3B25"/>
    <w:rsid w:val="00FC4AC7"/>
    <w:rsid w:val="00FC5241"/>
    <w:rsid w:val="00FC68E0"/>
    <w:rsid w:val="00FD0052"/>
    <w:rsid w:val="00FD0C07"/>
    <w:rsid w:val="00FD1E34"/>
    <w:rsid w:val="00FD3439"/>
    <w:rsid w:val="00FE1124"/>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3EB89"/>
  <w15:chartTrackingRefBased/>
  <w15:docId w15:val="{7BCC1CF7-C2C9-4836-9095-C753806E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ED8"/>
    <w:pPr>
      <w:spacing w:line="240" w:lineRule="auto"/>
      <w:jc w:val="both"/>
    </w:pPr>
    <w:rPr>
      <w:rFonts w:ascii="Verdana" w:hAnsi="Verdana"/>
      <w:sz w:val="20"/>
      <w:lang w:val="es-ES_tradnl"/>
    </w:rPr>
  </w:style>
  <w:style w:type="paragraph" w:styleId="Ttulo1">
    <w:name w:val="heading 1"/>
    <w:aliases w:val="PAGE HEADING,Document Header1,Título 1 elorrio,título 1"/>
    <w:basedOn w:val="Normal"/>
    <w:next w:val="Normal"/>
    <w:link w:val="Ttulo1Car"/>
    <w:qFormat/>
    <w:rsid w:val="002363AF"/>
    <w:pPr>
      <w:keepNext/>
      <w:keepLines/>
      <w:numPr>
        <w:numId w:val="10"/>
      </w:numPr>
      <w:spacing w:before="360" w:after="60"/>
      <w:outlineLvl w:val="0"/>
    </w:pPr>
    <w:rPr>
      <w:rFonts w:eastAsia="Times New Roman" w:cs="Times New Roman"/>
      <w:b/>
      <w:caps/>
      <w:spacing w:val="4"/>
      <w:kern w:val="28"/>
      <w:szCs w:val="20"/>
      <w:lang w:val="es-ES" w:eastAsia="es-ES"/>
    </w:rPr>
  </w:style>
  <w:style w:type="paragraph" w:styleId="Ttulo2">
    <w:name w:val="heading 2"/>
    <w:basedOn w:val="Normal"/>
    <w:next w:val="Normal"/>
    <w:link w:val="Ttulo2Car"/>
    <w:qFormat/>
    <w:rsid w:val="002363AF"/>
    <w:pPr>
      <w:keepNext/>
      <w:numPr>
        <w:ilvl w:val="1"/>
        <w:numId w:val="10"/>
      </w:numPr>
      <w:spacing w:before="360" w:after="60"/>
      <w:outlineLvl w:val="1"/>
    </w:pPr>
    <w:rPr>
      <w:rFonts w:eastAsia="Times New Roman" w:cs="Times New Roman"/>
      <w:b/>
      <w:spacing w:val="4"/>
      <w:kern w:val="28"/>
      <w:szCs w:val="20"/>
      <w:lang w:val="es-ES" w:eastAsia="es-ES"/>
    </w:rPr>
  </w:style>
  <w:style w:type="paragraph" w:styleId="Ttulo3">
    <w:name w:val="heading 3"/>
    <w:aliases w:val="Título proyecto,Título 3 Car Car Car Car Car Car Car"/>
    <w:basedOn w:val="Normal"/>
    <w:next w:val="Normal"/>
    <w:link w:val="Ttulo3Car"/>
    <w:qFormat/>
    <w:rsid w:val="002363AF"/>
    <w:pPr>
      <w:keepNext/>
      <w:numPr>
        <w:ilvl w:val="2"/>
        <w:numId w:val="10"/>
      </w:numPr>
      <w:spacing w:before="360" w:after="60"/>
      <w:outlineLvl w:val="2"/>
    </w:pPr>
    <w:rPr>
      <w:rFonts w:eastAsia="Times New Roman" w:cs="Times New Roman"/>
      <w:b/>
      <w:i/>
      <w:spacing w:val="4"/>
      <w:kern w:val="28"/>
      <w:szCs w:val="20"/>
      <w:lang w:val="es-ES" w:eastAsia="es-ES"/>
    </w:rPr>
  </w:style>
  <w:style w:type="paragraph" w:styleId="Ttulo4">
    <w:name w:val="heading 4"/>
    <w:aliases w:val="T4 Vasco"/>
    <w:basedOn w:val="Normal"/>
    <w:next w:val="Normal"/>
    <w:link w:val="Ttulo4Car"/>
    <w:qFormat/>
    <w:rsid w:val="002363AF"/>
    <w:pPr>
      <w:keepNext/>
      <w:numPr>
        <w:ilvl w:val="3"/>
        <w:numId w:val="10"/>
      </w:numPr>
      <w:spacing w:before="360" w:after="60"/>
      <w:outlineLvl w:val="3"/>
    </w:pPr>
    <w:rPr>
      <w:rFonts w:eastAsia="Times New Roman" w:cs="Times New Roman"/>
      <w:i/>
      <w:spacing w:val="4"/>
      <w:kern w:val="28"/>
      <w:szCs w:val="20"/>
      <w:u w:val="single"/>
      <w:lang w:val="es-ES" w:eastAsia="es-ES"/>
    </w:rPr>
  </w:style>
  <w:style w:type="paragraph" w:styleId="Ttulo5">
    <w:name w:val="heading 5"/>
    <w:basedOn w:val="Normal"/>
    <w:next w:val="Normal"/>
    <w:link w:val="Ttulo5Car"/>
    <w:qFormat/>
    <w:rsid w:val="002363AF"/>
    <w:pPr>
      <w:numPr>
        <w:ilvl w:val="4"/>
        <w:numId w:val="10"/>
      </w:numPr>
      <w:spacing w:before="120" w:after="60"/>
      <w:outlineLvl w:val="4"/>
    </w:pPr>
    <w:rPr>
      <w:rFonts w:eastAsia="Times New Roman" w:cs="Times New Roman"/>
      <w:i/>
      <w:spacing w:val="4"/>
      <w:kern w:val="28"/>
      <w:sz w:val="24"/>
      <w:szCs w:val="20"/>
      <w:lang w:val="es-ES" w:eastAsia="es-ES"/>
    </w:rPr>
  </w:style>
  <w:style w:type="paragraph" w:styleId="Ttulo6">
    <w:name w:val="heading 6"/>
    <w:basedOn w:val="Normal"/>
    <w:next w:val="Normal"/>
    <w:link w:val="Ttulo6Car"/>
    <w:qFormat/>
    <w:rsid w:val="002363AF"/>
    <w:pPr>
      <w:numPr>
        <w:ilvl w:val="5"/>
        <w:numId w:val="10"/>
      </w:numPr>
      <w:spacing w:before="120" w:after="60"/>
      <w:outlineLvl w:val="5"/>
    </w:pPr>
    <w:rPr>
      <w:rFonts w:eastAsia="Times New Roman" w:cs="Times New Roman"/>
      <w:i/>
      <w:spacing w:val="4"/>
      <w:kern w:val="28"/>
      <w:sz w:val="22"/>
      <w:szCs w:val="20"/>
      <w:lang w:val="es-ES" w:eastAsia="es-ES"/>
    </w:rPr>
  </w:style>
  <w:style w:type="paragraph" w:styleId="Ttulo7">
    <w:name w:val="heading 7"/>
    <w:basedOn w:val="Normal"/>
    <w:next w:val="Normal"/>
    <w:link w:val="Ttulo7Car"/>
    <w:qFormat/>
    <w:rsid w:val="002363AF"/>
    <w:pPr>
      <w:numPr>
        <w:ilvl w:val="6"/>
        <w:numId w:val="10"/>
      </w:numPr>
      <w:spacing w:before="120" w:after="60"/>
      <w:outlineLvl w:val="6"/>
    </w:pPr>
    <w:rPr>
      <w:rFonts w:eastAsia="Times New Roman" w:cs="Times New Roman"/>
      <w:spacing w:val="4"/>
      <w:kern w:val="28"/>
      <w:szCs w:val="20"/>
      <w:lang w:val="es-ES" w:eastAsia="es-ES"/>
    </w:rPr>
  </w:style>
  <w:style w:type="paragraph" w:styleId="Ttulo8">
    <w:name w:val="heading 8"/>
    <w:basedOn w:val="Normal"/>
    <w:next w:val="Normal"/>
    <w:link w:val="Ttulo8Car"/>
    <w:qFormat/>
    <w:rsid w:val="002363AF"/>
    <w:pPr>
      <w:numPr>
        <w:ilvl w:val="7"/>
        <w:numId w:val="10"/>
      </w:numPr>
      <w:spacing w:before="120" w:after="60"/>
      <w:outlineLvl w:val="7"/>
    </w:pPr>
    <w:rPr>
      <w:rFonts w:eastAsia="Times New Roman" w:cs="Times New Roman"/>
      <w:i/>
      <w:spacing w:val="4"/>
      <w:kern w:val="28"/>
      <w:szCs w:val="20"/>
      <w:lang w:val="es-ES" w:eastAsia="es-ES"/>
    </w:rPr>
  </w:style>
  <w:style w:type="paragraph" w:styleId="Ttulo9">
    <w:name w:val="heading 9"/>
    <w:basedOn w:val="Normal"/>
    <w:next w:val="Normal"/>
    <w:link w:val="Ttulo9Car"/>
    <w:qFormat/>
    <w:rsid w:val="002363AF"/>
    <w:pPr>
      <w:numPr>
        <w:ilvl w:val="8"/>
        <w:numId w:val="10"/>
      </w:numPr>
      <w:spacing w:before="120" w:after="60"/>
      <w:outlineLvl w:val="8"/>
    </w:pPr>
    <w:rPr>
      <w:rFonts w:eastAsia="Times New Roman" w:cs="Times New Roman"/>
      <w:i/>
      <w:spacing w:val="4"/>
      <w:kern w:val="28"/>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B06110"/>
  </w:style>
  <w:style w:type="paragraph" w:customStyle="1" w:styleId="msonormal0">
    <w:name w:val="msonormal"/>
    <w:basedOn w:val="Normal"/>
    <w:rsid w:val="00B06110"/>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nhideWhenUsed/>
    <w:rsid w:val="00B06110"/>
    <w:pPr>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notranslate">
    <w:name w:val="notranslate"/>
    <w:basedOn w:val="Fuentedeprrafopredeter"/>
    <w:rsid w:val="00B06110"/>
  </w:style>
  <w:style w:type="character" w:styleId="Hipervnculo">
    <w:name w:val="Hyperlink"/>
    <w:basedOn w:val="Fuentedeprrafopredeter"/>
    <w:uiPriority w:val="99"/>
    <w:unhideWhenUsed/>
    <w:rsid w:val="00B06110"/>
    <w:rPr>
      <w:color w:val="0000FF"/>
      <w:u w:val="single"/>
    </w:rPr>
  </w:style>
  <w:style w:type="character" w:styleId="Hipervnculovisitado">
    <w:name w:val="FollowedHyperlink"/>
    <w:basedOn w:val="Fuentedeprrafopredeter"/>
    <w:uiPriority w:val="99"/>
    <w:semiHidden/>
    <w:unhideWhenUsed/>
    <w:rsid w:val="00B06110"/>
    <w:rPr>
      <w:color w:val="800080"/>
      <w:u w:val="single"/>
    </w:rPr>
  </w:style>
  <w:style w:type="paragraph" w:styleId="Encabezado">
    <w:name w:val="header"/>
    <w:basedOn w:val="Normal"/>
    <w:link w:val="EncabezadoCar"/>
    <w:uiPriority w:val="99"/>
    <w:unhideWhenUsed/>
    <w:rsid w:val="00E07790"/>
    <w:pPr>
      <w:tabs>
        <w:tab w:val="center" w:pos="4252"/>
        <w:tab w:val="right" w:pos="8504"/>
      </w:tabs>
      <w:spacing w:after="0"/>
    </w:pPr>
  </w:style>
  <w:style w:type="character" w:customStyle="1" w:styleId="EncabezadoCar">
    <w:name w:val="Encabezado Car"/>
    <w:basedOn w:val="Fuentedeprrafopredeter"/>
    <w:link w:val="Encabezado"/>
    <w:uiPriority w:val="99"/>
    <w:rsid w:val="00E07790"/>
    <w:rPr>
      <w:rFonts w:ascii="Verdana" w:hAnsi="Verdana"/>
      <w:sz w:val="20"/>
      <w:lang w:val="es-ES_tradnl"/>
    </w:rPr>
  </w:style>
  <w:style w:type="paragraph" w:styleId="Piedepgina">
    <w:name w:val="footer"/>
    <w:basedOn w:val="Normal"/>
    <w:link w:val="PiedepginaCar"/>
    <w:uiPriority w:val="99"/>
    <w:unhideWhenUsed/>
    <w:rsid w:val="00E07790"/>
    <w:pPr>
      <w:tabs>
        <w:tab w:val="center" w:pos="4252"/>
        <w:tab w:val="right" w:pos="8504"/>
      </w:tabs>
      <w:spacing w:after="0"/>
    </w:pPr>
  </w:style>
  <w:style w:type="character" w:customStyle="1" w:styleId="PiedepginaCar">
    <w:name w:val="Pie de página Car"/>
    <w:basedOn w:val="Fuentedeprrafopredeter"/>
    <w:link w:val="Piedepgina"/>
    <w:uiPriority w:val="99"/>
    <w:rsid w:val="00E07790"/>
    <w:rPr>
      <w:rFonts w:ascii="Verdana" w:hAnsi="Verdana"/>
      <w:sz w:val="20"/>
      <w:lang w:val="es-ES_tradnl"/>
    </w:rPr>
  </w:style>
  <w:style w:type="character" w:styleId="Mencinsinresolver">
    <w:name w:val="Unresolved Mention"/>
    <w:basedOn w:val="Fuentedeprrafopredeter"/>
    <w:uiPriority w:val="99"/>
    <w:semiHidden/>
    <w:unhideWhenUsed/>
    <w:rsid w:val="000B632F"/>
    <w:rPr>
      <w:color w:val="808080"/>
      <w:shd w:val="clear" w:color="auto" w:fill="E6E6E6"/>
    </w:rPr>
  </w:style>
  <w:style w:type="paragraph" w:styleId="Prrafodelista">
    <w:name w:val="List Paragraph"/>
    <w:basedOn w:val="Normal"/>
    <w:link w:val="PrrafodelistaCar"/>
    <w:uiPriority w:val="34"/>
    <w:qFormat/>
    <w:rsid w:val="000B632F"/>
    <w:pPr>
      <w:ind w:left="720"/>
      <w:contextualSpacing/>
    </w:pPr>
  </w:style>
  <w:style w:type="paragraph" w:styleId="Textonotapie">
    <w:name w:val="footnote text"/>
    <w:basedOn w:val="Normal"/>
    <w:link w:val="TextonotapieCar"/>
    <w:uiPriority w:val="99"/>
    <w:semiHidden/>
    <w:unhideWhenUsed/>
    <w:qFormat/>
    <w:rsid w:val="00643CCA"/>
    <w:pPr>
      <w:spacing w:after="0"/>
    </w:pPr>
    <w:rPr>
      <w:rFonts w:ascii="Arial" w:eastAsia="Times New Roman" w:hAnsi="Arial" w:cs="Times New Roman"/>
      <w:szCs w:val="20"/>
      <w:lang w:val="ca-ES" w:eastAsia="ca-ES"/>
    </w:rPr>
  </w:style>
  <w:style w:type="character" w:customStyle="1" w:styleId="TextonotapieCar">
    <w:name w:val="Texto nota pie Car"/>
    <w:basedOn w:val="Fuentedeprrafopredeter"/>
    <w:link w:val="Textonotapie"/>
    <w:uiPriority w:val="99"/>
    <w:semiHidden/>
    <w:qFormat/>
    <w:rsid w:val="00643CCA"/>
    <w:rPr>
      <w:rFonts w:ascii="Arial" w:eastAsia="Times New Roman" w:hAnsi="Arial" w:cs="Times New Roman"/>
      <w:sz w:val="20"/>
      <w:szCs w:val="20"/>
      <w:lang w:eastAsia="ca-ES"/>
    </w:rPr>
  </w:style>
  <w:style w:type="paragraph" w:styleId="Textocomentario">
    <w:name w:val="annotation text"/>
    <w:basedOn w:val="Normal"/>
    <w:link w:val="TextocomentarioCar"/>
    <w:unhideWhenUsed/>
    <w:rsid w:val="00643CCA"/>
    <w:pPr>
      <w:spacing w:after="0"/>
    </w:pPr>
    <w:rPr>
      <w:rFonts w:ascii="Dutch" w:eastAsia="Times New Roman" w:hAnsi="Dutch" w:cs="Times New Roman"/>
      <w:szCs w:val="20"/>
      <w:lang w:val="ca-ES" w:eastAsia="ca-ES"/>
    </w:rPr>
  </w:style>
  <w:style w:type="character" w:customStyle="1" w:styleId="TextocomentarioCar">
    <w:name w:val="Texto comentario Car"/>
    <w:basedOn w:val="Fuentedeprrafopredeter"/>
    <w:link w:val="Textocomentario"/>
    <w:uiPriority w:val="99"/>
    <w:rsid w:val="00643CCA"/>
    <w:rPr>
      <w:rFonts w:ascii="Dutch" w:eastAsia="Times New Roman" w:hAnsi="Dutch" w:cs="Times New Roman"/>
      <w:sz w:val="20"/>
      <w:szCs w:val="20"/>
      <w:lang w:eastAsia="ca-ES"/>
    </w:rPr>
  </w:style>
  <w:style w:type="character" w:styleId="Refdenotaalpie">
    <w:name w:val="footnote reference"/>
    <w:basedOn w:val="Fuentedeprrafopredeter"/>
    <w:uiPriority w:val="99"/>
    <w:semiHidden/>
    <w:unhideWhenUsed/>
    <w:rsid w:val="00643CCA"/>
    <w:rPr>
      <w:vertAlign w:val="superscript"/>
    </w:rPr>
  </w:style>
  <w:style w:type="paragraph" w:customStyle="1" w:styleId="Default">
    <w:name w:val="Default"/>
    <w:qFormat/>
    <w:rsid w:val="00646407"/>
    <w:pPr>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styleId="Textodeglobo">
    <w:name w:val="Balloon Text"/>
    <w:basedOn w:val="Normal"/>
    <w:link w:val="TextodegloboCar"/>
    <w:uiPriority w:val="99"/>
    <w:semiHidden/>
    <w:unhideWhenUsed/>
    <w:rsid w:val="00317A4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7A47"/>
    <w:rPr>
      <w:rFonts w:ascii="Segoe UI" w:hAnsi="Segoe UI" w:cs="Segoe UI"/>
      <w:sz w:val="18"/>
      <w:szCs w:val="18"/>
      <w:lang w:val="es-ES_tradnl"/>
    </w:rPr>
  </w:style>
  <w:style w:type="character" w:styleId="Refdecomentario">
    <w:name w:val="annotation reference"/>
    <w:basedOn w:val="Fuentedeprrafopredeter"/>
    <w:unhideWhenUsed/>
    <w:rsid w:val="002E19AE"/>
    <w:rPr>
      <w:sz w:val="16"/>
      <w:szCs w:val="16"/>
    </w:rPr>
  </w:style>
  <w:style w:type="paragraph" w:styleId="Asuntodelcomentario">
    <w:name w:val="annotation subject"/>
    <w:basedOn w:val="Textocomentario"/>
    <w:next w:val="Textocomentario"/>
    <w:link w:val="AsuntodelcomentarioCar"/>
    <w:uiPriority w:val="99"/>
    <w:semiHidden/>
    <w:unhideWhenUsed/>
    <w:rsid w:val="002E19AE"/>
    <w:pPr>
      <w:spacing w:after="200"/>
    </w:pPr>
    <w:rPr>
      <w:rFonts w:ascii="Verdana" w:eastAsiaTheme="minorHAnsi" w:hAnsi="Verdana" w:cstheme="minorBidi"/>
      <w:b/>
      <w:bCs/>
      <w:lang w:val="es-ES_tradnl" w:eastAsia="en-US"/>
    </w:rPr>
  </w:style>
  <w:style w:type="character" w:customStyle="1" w:styleId="AsuntodelcomentarioCar">
    <w:name w:val="Asunto del comentario Car"/>
    <w:basedOn w:val="TextocomentarioCar"/>
    <w:link w:val="Asuntodelcomentario"/>
    <w:uiPriority w:val="99"/>
    <w:semiHidden/>
    <w:rsid w:val="002E19AE"/>
    <w:rPr>
      <w:rFonts w:ascii="Verdana" w:eastAsia="Times New Roman" w:hAnsi="Verdana" w:cs="Times New Roman"/>
      <w:b/>
      <w:bCs/>
      <w:sz w:val="20"/>
      <w:szCs w:val="20"/>
      <w:lang w:val="es-ES_tradnl" w:eastAsia="ca-ES"/>
    </w:rPr>
  </w:style>
  <w:style w:type="table" w:styleId="Tablaconcuadrcula">
    <w:name w:val="Table Grid"/>
    <w:basedOn w:val="Tablanormal"/>
    <w:uiPriority w:val="59"/>
    <w:rsid w:val="00456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qFormat/>
    <w:rsid w:val="004751CC"/>
    <w:rPr>
      <w:rFonts w:ascii="Verdana" w:hAnsi="Verdana"/>
      <w:sz w:val="20"/>
      <w:lang w:val="es-ES_tradnl"/>
    </w:rPr>
  </w:style>
  <w:style w:type="paragraph" w:styleId="Sangradetextonormal">
    <w:name w:val="Body Text Indent"/>
    <w:basedOn w:val="Normal"/>
    <w:link w:val="SangradetextonormalCar"/>
    <w:rsid w:val="002A087D"/>
    <w:pPr>
      <w:overflowPunct w:val="0"/>
      <w:autoSpaceDE w:val="0"/>
      <w:autoSpaceDN w:val="0"/>
      <w:adjustRightInd w:val="0"/>
      <w:spacing w:after="0"/>
      <w:ind w:left="284" w:hanging="284"/>
      <w:textAlignment w:val="baseline"/>
    </w:pPr>
    <w:rPr>
      <w:rFonts w:ascii="Arial Narrow" w:eastAsia="Times New Roman" w:hAnsi="Arial Narrow" w:cs="Times New Roman"/>
      <w:szCs w:val="20"/>
      <w:lang w:val="ca-ES" w:eastAsia="es-ES"/>
    </w:rPr>
  </w:style>
  <w:style w:type="character" w:customStyle="1" w:styleId="SangradetextonormalCar">
    <w:name w:val="Sangría de texto normal Car"/>
    <w:basedOn w:val="Fuentedeprrafopredeter"/>
    <w:link w:val="Sangradetextonormal"/>
    <w:rsid w:val="002A087D"/>
    <w:rPr>
      <w:rFonts w:ascii="Arial Narrow" w:eastAsia="Times New Roman" w:hAnsi="Arial Narrow" w:cs="Times New Roman"/>
      <w:sz w:val="20"/>
      <w:szCs w:val="20"/>
      <w:lang w:eastAsia="es-ES"/>
    </w:rPr>
  </w:style>
  <w:style w:type="character" w:customStyle="1" w:styleId="Ttulo1Car">
    <w:name w:val="Título 1 Car"/>
    <w:aliases w:val="PAGE HEADING Car,Document Header1 Car,Título 1 elorrio Car,título 1 Car"/>
    <w:basedOn w:val="Fuentedeprrafopredeter"/>
    <w:link w:val="Ttulo1"/>
    <w:rsid w:val="002363AF"/>
    <w:rPr>
      <w:rFonts w:ascii="Verdana" w:eastAsia="Times New Roman" w:hAnsi="Verdana" w:cs="Times New Roman"/>
      <w:b/>
      <w:caps/>
      <w:spacing w:val="4"/>
      <w:kern w:val="28"/>
      <w:sz w:val="20"/>
      <w:szCs w:val="20"/>
      <w:lang w:val="es-ES" w:eastAsia="es-ES"/>
    </w:rPr>
  </w:style>
  <w:style w:type="character" w:customStyle="1" w:styleId="Ttulo2Car">
    <w:name w:val="Título 2 Car"/>
    <w:basedOn w:val="Fuentedeprrafopredeter"/>
    <w:link w:val="Ttulo2"/>
    <w:rsid w:val="002363AF"/>
    <w:rPr>
      <w:rFonts w:ascii="Verdana" w:eastAsia="Times New Roman" w:hAnsi="Verdana" w:cs="Times New Roman"/>
      <w:b/>
      <w:spacing w:val="4"/>
      <w:kern w:val="28"/>
      <w:sz w:val="20"/>
      <w:szCs w:val="20"/>
      <w:lang w:val="es-ES" w:eastAsia="es-ES"/>
    </w:rPr>
  </w:style>
  <w:style w:type="character" w:customStyle="1" w:styleId="Ttulo3Car">
    <w:name w:val="Título 3 Car"/>
    <w:aliases w:val="Título proyecto Car,Título 3 Car Car Car Car Car Car Car Car"/>
    <w:basedOn w:val="Fuentedeprrafopredeter"/>
    <w:link w:val="Ttulo3"/>
    <w:rsid w:val="002363AF"/>
    <w:rPr>
      <w:rFonts w:ascii="Verdana" w:eastAsia="Times New Roman" w:hAnsi="Verdana" w:cs="Times New Roman"/>
      <w:b/>
      <w:i/>
      <w:spacing w:val="4"/>
      <w:kern w:val="28"/>
      <w:sz w:val="20"/>
      <w:szCs w:val="20"/>
      <w:lang w:val="es-ES" w:eastAsia="es-ES"/>
    </w:rPr>
  </w:style>
  <w:style w:type="character" w:customStyle="1" w:styleId="Ttulo4Car">
    <w:name w:val="Título 4 Car"/>
    <w:aliases w:val="T4 Vasco Car"/>
    <w:basedOn w:val="Fuentedeprrafopredeter"/>
    <w:link w:val="Ttulo4"/>
    <w:rsid w:val="002363AF"/>
    <w:rPr>
      <w:rFonts w:ascii="Verdana" w:eastAsia="Times New Roman" w:hAnsi="Verdana" w:cs="Times New Roman"/>
      <w:i/>
      <w:spacing w:val="4"/>
      <w:kern w:val="28"/>
      <w:sz w:val="20"/>
      <w:szCs w:val="20"/>
      <w:u w:val="single"/>
      <w:lang w:val="es-ES" w:eastAsia="es-ES"/>
    </w:rPr>
  </w:style>
  <w:style w:type="character" w:customStyle="1" w:styleId="Ttulo5Car">
    <w:name w:val="Título 5 Car"/>
    <w:basedOn w:val="Fuentedeprrafopredeter"/>
    <w:link w:val="Ttulo5"/>
    <w:rsid w:val="002363AF"/>
    <w:rPr>
      <w:rFonts w:ascii="Verdana" w:eastAsia="Times New Roman" w:hAnsi="Verdana" w:cs="Times New Roman"/>
      <w:i/>
      <w:spacing w:val="4"/>
      <w:kern w:val="28"/>
      <w:sz w:val="24"/>
      <w:szCs w:val="20"/>
      <w:lang w:val="es-ES" w:eastAsia="es-ES"/>
    </w:rPr>
  </w:style>
  <w:style w:type="character" w:customStyle="1" w:styleId="Ttulo6Car">
    <w:name w:val="Título 6 Car"/>
    <w:basedOn w:val="Fuentedeprrafopredeter"/>
    <w:link w:val="Ttulo6"/>
    <w:rsid w:val="002363AF"/>
    <w:rPr>
      <w:rFonts w:ascii="Verdana" w:eastAsia="Times New Roman" w:hAnsi="Verdana" w:cs="Times New Roman"/>
      <w:i/>
      <w:spacing w:val="4"/>
      <w:kern w:val="28"/>
      <w:szCs w:val="20"/>
      <w:lang w:val="es-ES" w:eastAsia="es-ES"/>
    </w:rPr>
  </w:style>
  <w:style w:type="character" w:customStyle="1" w:styleId="Ttulo7Car">
    <w:name w:val="Título 7 Car"/>
    <w:basedOn w:val="Fuentedeprrafopredeter"/>
    <w:link w:val="Ttulo7"/>
    <w:rsid w:val="002363AF"/>
    <w:rPr>
      <w:rFonts w:ascii="Verdana" w:eastAsia="Times New Roman" w:hAnsi="Verdana" w:cs="Times New Roman"/>
      <w:spacing w:val="4"/>
      <w:kern w:val="28"/>
      <w:sz w:val="20"/>
      <w:szCs w:val="20"/>
      <w:lang w:val="es-ES" w:eastAsia="es-ES"/>
    </w:rPr>
  </w:style>
  <w:style w:type="character" w:customStyle="1" w:styleId="Ttulo8Car">
    <w:name w:val="Título 8 Car"/>
    <w:basedOn w:val="Fuentedeprrafopredeter"/>
    <w:link w:val="Ttulo8"/>
    <w:rsid w:val="002363AF"/>
    <w:rPr>
      <w:rFonts w:ascii="Verdana" w:eastAsia="Times New Roman" w:hAnsi="Verdana" w:cs="Times New Roman"/>
      <w:i/>
      <w:spacing w:val="4"/>
      <w:kern w:val="28"/>
      <w:sz w:val="20"/>
      <w:szCs w:val="20"/>
      <w:lang w:val="es-ES" w:eastAsia="es-ES"/>
    </w:rPr>
  </w:style>
  <w:style w:type="character" w:customStyle="1" w:styleId="Ttulo9Car">
    <w:name w:val="Título 9 Car"/>
    <w:basedOn w:val="Fuentedeprrafopredeter"/>
    <w:link w:val="Ttulo9"/>
    <w:rsid w:val="002363AF"/>
    <w:rPr>
      <w:rFonts w:ascii="Verdana" w:eastAsia="Times New Roman" w:hAnsi="Verdana" w:cs="Times New Roman"/>
      <w:i/>
      <w:spacing w:val="4"/>
      <w:kern w:val="28"/>
      <w:sz w:val="18"/>
      <w:szCs w:val="20"/>
      <w:lang w:val="es-ES" w:eastAsia="es-ES"/>
    </w:rPr>
  </w:style>
  <w:style w:type="paragraph" w:styleId="HTMLconformatoprevio">
    <w:name w:val="HTML Preformatted"/>
    <w:basedOn w:val="Normal"/>
    <w:link w:val="HTMLconformatoprevioCar"/>
    <w:uiPriority w:val="99"/>
    <w:unhideWhenUsed/>
    <w:rsid w:val="0023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val="es-ES" w:eastAsia="es-ES"/>
    </w:rPr>
  </w:style>
  <w:style w:type="character" w:customStyle="1" w:styleId="HTMLconformatoprevioCar">
    <w:name w:val="HTML con formato previo Car"/>
    <w:basedOn w:val="Fuentedeprrafopredeter"/>
    <w:link w:val="HTMLconformatoprevio"/>
    <w:uiPriority w:val="99"/>
    <w:rsid w:val="002363AF"/>
    <w:rPr>
      <w:rFonts w:ascii="Courier New" w:eastAsia="Times New Roman" w:hAnsi="Courier New" w:cs="Courier New"/>
      <w:sz w:val="20"/>
      <w:szCs w:val="20"/>
      <w:lang w:val="es-ES" w:eastAsia="es-ES"/>
    </w:rPr>
  </w:style>
  <w:style w:type="character" w:customStyle="1" w:styleId="TextocomentarioCar1">
    <w:name w:val="Texto comentario Car1"/>
    <w:basedOn w:val="Fuentedeprrafopredeter"/>
    <w:rsid w:val="0053780C"/>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8983">
      <w:bodyDiv w:val="1"/>
      <w:marLeft w:val="0"/>
      <w:marRight w:val="0"/>
      <w:marTop w:val="0"/>
      <w:marBottom w:val="0"/>
      <w:divBdr>
        <w:top w:val="none" w:sz="0" w:space="0" w:color="auto"/>
        <w:left w:val="none" w:sz="0" w:space="0" w:color="auto"/>
        <w:bottom w:val="none" w:sz="0" w:space="0" w:color="auto"/>
        <w:right w:val="none" w:sz="0" w:space="0" w:color="auto"/>
      </w:divBdr>
    </w:div>
    <w:div w:id="277225456">
      <w:bodyDiv w:val="1"/>
      <w:marLeft w:val="0"/>
      <w:marRight w:val="0"/>
      <w:marTop w:val="0"/>
      <w:marBottom w:val="0"/>
      <w:divBdr>
        <w:top w:val="none" w:sz="0" w:space="0" w:color="auto"/>
        <w:left w:val="none" w:sz="0" w:space="0" w:color="auto"/>
        <w:bottom w:val="none" w:sz="0" w:space="0" w:color="auto"/>
        <w:right w:val="none" w:sz="0" w:space="0" w:color="auto"/>
      </w:divBdr>
      <w:divsChild>
        <w:div w:id="466581823">
          <w:marLeft w:val="0"/>
          <w:marRight w:val="0"/>
          <w:marTop w:val="0"/>
          <w:marBottom w:val="0"/>
          <w:divBdr>
            <w:top w:val="none" w:sz="0" w:space="0" w:color="auto"/>
            <w:left w:val="none" w:sz="0" w:space="0" w:color="auto"/>
            <w:bottom w:val="none" w:sz="0" w:space="0" w:color="auto"/>
            <w:right w:val="none" w:sz="0" w:space="0" w:color="auto"/>
          </w:divBdr>
          <w:divsChild>
            <w:div w:id="207378319">
              <w:marLeft w:val="0"/>
              <w:marRight w:val="0"/>
              <w:marTop w:val="0"/>
              <w:marBottom w:val="0"/>
              <w:divBdr>
                <w:top w:val="single" w:sz="6" w:space="0" w:color="000000"/>
                <w:left w:val="single" w:sz="6" w:space="0" w:color="000000"/>
                <w:bottom w:val="single" w:sz="6" w:space="0" w:color="000000"/>
                <w:right w:val="single" w:sz="6" w:space="0" w:color="000000"/>
              </w:divBdr>
            </w:div>
            <w:div w:id="274561467">
              <w:marLeft w:val="0"/>
              <w:marRight w:val="0"/>
              <w:marTop w:val="0"/>
              <w:marBottom w:val="0"/>
              <w:divBdr>
                <w:top w:val="single" w:sz="6" w:space="0" w:color="000000"/>
                <w:left w:val="single" w:sz="6" w:space="0" w:color="000000"/>
                <w:bottom w:val="single" w:sz="6" w:space="0" w:color="000000"/>
                <w:right w:val="single" w:sz="6" w:space="0" w:color="000000"/>
              </w:divBdr>
            </w:div>
            <w:div w:id="284164528">
              <w:marLeft w:val="0"/>
              <w:marRight w:val="0"/>
              <w:marTop w:val="0"/>
              <w:marBottom w:val="0"/>
              <w:divBdr>
                <w:top w:val="single" w:sz="6" w:space="0" w:color="000000"/>
                <w:left w:val="single" w:sz="6" w:space="0" w:color="000000"/>
                <w:bottom w:val="single" w:sz="6" w:space="0" w:color="000000"/>
                <w:right w:val="single" w:sz="6" w:space="0" w:color="000000"/>
              </w:divBdr>
            </w:div>
            <w:div w:id="385224204">
              <w:marLeft w:val="0"/>
              <w:marRight w:val="0"/>
              <w:marTop w:val="0"/>
              <w:marBottom w:val="0"/>
              <w:divBdr>
                <w:top w:val="single" w:sz="6" w:space="0" w:color="000000"/>
                <w:left w:val="single" w:sz="6" w:space="0" w:color="000000"/>
                <w:bottom w:val="single" w:sz="6" w:space="0" w:color="000000"/>
                <w:right w:val="single" w:sz="6" w:space="0" w:color="000000"/>
              </w:divBdr>
            </w:div>
            <w:div w:id="502355174">
              <w:marLeft w:val="0"/>
              <w:marRight w:val="0"/>
              <w:marTop w:val="0"/>
              <w:marBottom w:val="0"/>
              <w:divBdr>
                <w:top w:val="single" w:sz="6" w:space="0" w:color="000000"/>
                <w:left w:val="single" w:sz="6" w:space="0" w:color="000000"/>
                <w:bottom w:val="single" w:sz="6" w:space="0" w:color="000000"/>
                <w:right w:val="single" w:sz="6" w:space="0" w:color="000000"/>
              </w:divBdr>
            </w:div>
            <w:div w:id="511651646">
              <w:marLeft w:val="0"/>
              <w:marRight w:val="0"/>
              <w:marTop w:val="0"/>
              <w:marBottom w:val="0"/>
              <w:divBdr>
                <w:top w:val="single" w:sz="6" w:space="0" w:color="000000"/>
                <w:left w:val="single" w:sz="6" w:space="0" w:color="000000"/>
                <w:bottom w:val="single" w:sz="6" w:space="0" w:color="000000"/>
                <w:right w:val="single" w:sz="6" w:space="0" w:color="000000"/>
              </w:divBdr>
            </w:div>
            <w:div w:id="790055523">
              <w:marLeft w:val="0"/>
              <w:marRight w:val="0"/>
              <w:marTop w:val="0"/>
              <w:marBottom w:val="0"/>
              <w:divBdr>
                <w:top w:val="single" w:sz="6" w:space="0" w:color="000000"/>
                <w:left w:val="single" w:sz="6" w:space="0" w:color="000000"/>
                <w:bottom w:val="single" w:sz="6" w:space="0" w:color="000000"/>
                <w:right w:val="single" w:sz="6" w:space="0" w:color="000000"/>
              </w:divBdr>
            </w:div>
            <w:div w:id="796678546">
              <w:marLeft w:val="0"/>
              <w:marRight w:val="0"/>
              <w:marTop w:val="0"/>
              <w:marBottom w:val="0"/>
              <w:divBdr>
                <w:top w:val="single" w:sz="6" w:space="0" w:color="000000"/>
                <w:left w:val="single" w:sz="6" w:space="0" w:color="000000"/>
                <w:bottom w:val="single" w:sz="6" w:space="0" w:color="000000"/>
                <w:right w:val="single" w:sz="6" w:space="0" w:color="000000"/>
              </w:divBdr>
            </w:div>
            <w:div w:id="841941961">
              <w:marLeft w:val="0"/>
              <w:marRight w:val="0"/>
              <w:marTop w:val="0"/>
              <w:marBottom w:val="0"/>
              <w:divBdr>
                <w:top w:val="single" w:sz="6" w:space="0" w:color="000000"/>
                <w:left w:val="single" w:sz="6" w:space="0" w:color="000000"/>
                <w:bottom w:val="single" w:sz="6" w:space="0" w:color="000000"/>
                <w:right w:val="single" w:sz="6" w:space="0" w:color="000000"/>
              </w:divBdr>
            </w:div>
            <w:div w:id="928075508">
              <w:marLeft w:val="0"/>
              <w:marRight w:val="0"/>
              <w:marTop w:val="0"/>
              <w:marBottom w:val="0"/>
              <w:divBdr>
                <w:top w:val="single" w:sz="6" w:space="0" w:color="000000"/>
                <w:left w:val="single" w:sz="6" w:space="0" w:color="000000"/>
                <w:bottom w:val="single" w:sz="6" w:space="0" w:color="000000"/>
                <w:right w:val="single" w:sz="6" w:space="0" w:color="000000"/>
              </w:divBdr>
            </w:div>
            <w:div w:id="955604293">
              <w:marLeft w:val="0"/>
              <w:marRight w:val="0"/>
              <w:marTop w:val="0"/>
              <w:marBottom w:val="0"/>
              <w:divBdr>
                <w:top w:val="double" w:sz="18" w:space="0" w:color="000000"/>
                <w:left w:val="double" w:sz="18" w:space="0" w:color="000000"/>
                <w:bottom w:val="double" w:sz="18" w:space="0" w:color="000000"/>
                <w:right w:val="double" w:sz="18" w:space="0" w:color="000000"/>
              </w:divBdr>
            </w:div>
            <w:div w:id="1270745468">
              <w:marLeft w:val="0"/>
              <w:marRight w:val="0"/>
              <w:marTop w:val="0"/>
              <w:marBottom w:val="0"/>
              <w:divBdr>
                <w:top w:val="single" w:sz="6" w:space="0" w:color="000000"/>
                <w:left w:val="single" w:sz="6" w:space="0" w:color="000000"/>
                <w:bottom w:val="single" w:sz="6" w:space="0" w:color="000000"/>
                <w:right w:val="single" w:sz="6" w:space="0" w:color="000000"/>
              </w:divBdr>
            </w:div>
            <w:div w:id="1451127329">
              <w:marLeft w:val="0"/>
              <w:marRight w:val="0"/>
              <w:marTop w:val="0"/>
              <w:marBottom w:val="0"/>
              <w:divBdr>
                <w:top w:val="single" w:sz="6" w:space="0" w:color="000000"/>
                <w:left w:val="single" w:sz="6" w:space="0" w:color="000000"/>
                <w:bottom w:val="single" w:sz="6" w:space="0" w:color="000000"/>
                <w:right w:val="single" w:sz="6" w:space="0" w:color="000000"/>
              </w:divBdr>
            </w:div>
            <w:div w:id="1617784904">
              <w:marLeft w:val="0"/>
              <w:marRight w:val="0"/>
              <w:marTop w:val="0"/>
              <w:marBottom w:val="0"/>
              <w:divBdr>
                <w:top w:val="single" w:sz="6" w:space="0" w:color="000000"/>
                <w:left w:val="single" w:sz="6" w:space="0" w:color="000000"/>
                <w:bottom w:val="single" w:sz="6" w:space="0" w:color="000000"/>
                <w:right w:val="single" w:sz="6" w:space="0" w:color="000000"/>
              </w:divBdr>
            </w:div>
            <w:div w:id="1622033029">
              <w:marLeft w:val="0"/>
              <w:marRight w:val="0"/>
              <w:marTop w:val="0"/>
              <w:marBottom w:val="0"/>
              <w:divBdr>
                <w:top w:val="single" w:sz="6" w:space="0" w:color="000000"/>
                <w:left w:val="single" w:sz="6" w:space="0" w:color="000000"/>
                <w:bottom w:val="single" w:sz="6" w:space="0" w:color="000000"/>
                <w:right w:val="single" w:sz="6" w:space="0" w:color="000000"/>
              </w:divBdr>
            </w:div>
            <w:div w:id="1677537543">
              <w:marLeft w:val="0"/>
              <w:marRight w:val="0"/>
              <w:marTop w:val="0"/>
              <w:marBottom w:val="0"/>
              <w:divBdr>
                <w:top w:val="single" w:sz="6" w:space="0" w:color="000000"/>
                <w:left w:val="single" w:sz="6" w:space="0" w:color="000000"/>
                <w:bottom w:val="single" w:sz="6" w:space="0" w:color="000000"/>
                <w:right w:val="single" w:sz="6" w:space="0" w:color="000000"/>
              </w:divBdr>
            </w:div>
            <w:div w:id="1996062093">
              <w:marLeft w:val="0"/>
              <w:marRight w:val="0"/>
              <w:marTop w:val="0"/>
              <w:marBottom w:val="0"/>
              <w:divBdr>
                <w:top w:val="single" w:sz="6" w:space="0" w:color="000000"/>
                <w:left w:val="single" w:sz="6" w:space="0" w:color="000000"/>
                <w:bottom w:val="single" w:sz="6" w:space="0" w:color="000000"/>
                <w:right w:val="single" w:sz="6" w:space="0" w:color="000000"/>
              </w:divBdr>
            </w:div>
            <w:div w:id="202489850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405155945">
      <w:bodyDiv w:val="1"/>
      <w:marLeft w:val="0"/>
      <w:marRight w:val="0"/>
      <w:marTop w:val="0"/>
      <w:marBottom w:val="0"/>
      <w:divBdr>
        <w:top w:val="none" w:sz="0" w:space="0" w:color="auto"/>
        <w:left w:val="none" w:sz="0" w:space="0" w:color="auto"/>
        <w:bottom w:val="none" w:sz="0" w:space="0" w:color="auto"/>
        <w:right w:val="none" w:sz="0" w:space="0" w:color="auto"/>
      </w:divBdr>
    </w:div>
    <w:div w:id="869298015">
      <w:bodyDiv w:val="1"/>
      <w:marLeft w:val="0"/>
      <w:marRight w:val="0"/>
      <w:marTop w:val="0"/>
      <w:marBottom w:val="0"/>
      <w:divBdr>
        <w:top w:val="none" w:sz="0" w:space="0" w:color="auto"/>
        <w:left w:val="none" w:sz="0" w:space="0" w:color="auto"/>
        <w:bottom w:val="none" w:sz="0" w:space="0" w:color="auto"/>
        <w:right w:val="none" w:sz="0" w:space="0" w:color="auto"/>
      </w:divBdr>
    </w:div>
    <w:div w:id="953750209">
      <w:bodyDiv w:val="1"/>
      <w:marLeft w:val="0"/>
      <w:marRight w:val="0"/>
      <w:marTop w:val="0"/>
      <w:marBottom w:val="0"/>
      <w:divBdr>
        <w:top w:val="none" w:sz="0" w:space="0" w:color="auto"/>
        <w:left w:val="none" w:sz="0" w:space="0" w:color="auto"/>
        <w:bottom w:val="none" w:sz="0" w:space="0" w:color="auto"/>
        <w:right w:val="none" w:sz="0" w:space="0" w:color="auto"/>
      </w:divBdr>
    </w:div>
    <w:div w:id="985161215">
      <w:bodyDiv w:val="1"/>
      <w:marLeft w:val="0"/>
      <w:marRight w:val="0"/>
      <w:marTop w:val="0"/>
      <w:marBottom w:val="0"/>
      <w:divBdr>
        <w:top w:val="none" w:sz="0" w:space="0" w:color="auto"/>
        <w:left w:val="none" w:sz="0" w:space="0" w:color="auto"/>
        <w:bottom w:val="none" w:sz="0" w:space="0" w:color="auto"/>
        <w:right w:val="none" w:sz="0" w:space="0" w:color="auto"/>
      </w:divBdr>
    </w:div>
    <w:div w:id="1163282667">
      <w:bodyDiv w:val="1"/>
      <w:marLeft w:val="0"/>
      <w:marRight w:val="0"/>
      <w:marTop w:val="0"/>
      <w:marBottom w:val="0"/>
      <w:divBdr>
        <w:top w:val="none" w:sz="0" w:space="0" w:color="auto"/>
        <w:left w:val="none" w:sz="0" w:space="0" w:color="auto"/>
        <w:bottom w:val="none" w:sz="0" w:space="0" w:color="auto"/>
        <w:right w:val="none" w:sz="0" w:space="0" w:color="auto"/>
      </w:divBdr>
    </w:div>
    <w:div w:id="1381906700">
      <w:bodyDiv w:val="1"/>
      <w:marLeft w:val="0"/>
      <w:marRight w:val="0"/>
      <w:marTop w:val="0"/>
      <w:marBottom w:val="0"/>
      <w:divBdr>
        <w:top w:val="none" w:sz="0" w:space="0" w:color="auto"/>
        <w:left w:val="none" w:sz="0" w:space="0" w:color="auto"/>
        <w:bottom w:val="none" w:sz="0" w:space="0" w:color="auto"/>
        <w:right w:val="none" w:sz="0" w:space="0" w:color="auto"/>
      </w:divBdr>
    </w:div>
    <w:div w:id="1666781927">
      <w:bodyDiv w:val="1"/>
      <w:marLeft w:val="0"/>
      <w:marRight w:val="0"/>
      <w:marTop w:val="0"/>
      <w:marBottom w:val="0"/>
      <w:divBdr>
        <w:top w:val="none" w:sz="0" w:space="0" w:color="auto"/>
        <w:left w:val="none" w:sz="0" w:space="0" w:color="auto"/>
        <w:bottom w:val="none" w:sz="0" w:space="0" w:color="auto"/>
        <w:right w:val="none" w:sz="0" w:space="0" w:color="auto"/>
      </w:divBdr>
    </w:div>
    <w:div w:id="1738017029">
      <w:bodyDiv w:val="1"/>
      <w:marLeft w:val="0"/>
      <w:marRight w:val="0"/>
      <w:marTop w:val="0"/>
      <w:marBottom w:val="0"/>
      <w:divBdr>
        <w:top w:val="none" w:sz="0" w:space="0" w:color="auto"/>
        <w:left w:val="none" w:sz="0" w:space="0" w:color="auto"/>
        <w:bottom w:val="none" w:sz="0" w:space="0" w:color="auto"/>
        <w:right w:val="none" w:sz="0" w:space="0" w:color="auto"/>
      </w:divBdr>
    </w:div>
    <w:div w:id="18221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083C3C63-8E3D-408F-8151-1BA785235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FDB84-D3E0-4A72-8AF3-5B3A65B15AB4}">
  <ds:schemaRefs>
    <ds:schemaRef ds:uri="http://schemas.openxmlformats.org/officeDocument/2006/bibliography"/>
  </ds:schemaRefs>
</ds:datastoreItem>
</file>

<file path=customXml/itemProps3.xml><?xml version="1.0" encoding="utf-8"?>
<ds:datastoreItem xmlns:ds="http://schemas.openxmlformats.org/officeDocument/2006/customXml" ds:itemID="{63F8DA95-B4B6-42AB-A393-CBA70EDAAA37}">
  <ds:schemaRefs>
    <ds:schemaRef ds:uri="http://schemas.microsoft.com/sharepoint/v3/contenttype/forms"/>
  </ds:schemaRefs>
</ds:datastoreItem>
</file>

<file path=customXml/itemProps4.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0cc523da-d425-4f99-a8e5-5c2e3b2a633d"/>
    <ds:schemaRef ds:uri="fe2c56db-766c-4c36-b3e5-267db87031a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4595</Words>
  <Characters>26285</Characters>
  <Application>Microsoft Office Word</Application>
  <DocSecurity>0</DocSecurity>
  <Lines>773</Lines>
  <Paragraphs>390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30490</CharactersWithSpaces>
  <SharedDoc>false</SharedDoc>
  <HLinks>
    <vt:vector size="84" baseType="variant">
      <vt:variant>
        <vt:i4>7143463</vt:i4>
      </vt:variant>
      <vt:variant>
        <vt:i4>39</vt:i4>
      </vt:variant>
      <vt:variant>
        <vt:i4>0</vt:i4>
      </vt:variant>
      <vt:variant>
        <vt:i4>5</vt:i4>
      </vt:variant>
      <vt:variant>
        <vt:lpwstr>https://visor.registrodelicitadores.gob.es/espd-web/filter?lang=es</vt:lpwstr>
      </vt:variant>
      <vt:variant>
        <vt:lpwstr/>
      </vt:variant>
      <vt:variant>
        <vt:i4>7274572</vt:i4>
      </vt:variant>
      <vt:variant>
        <vt:i4>36</vt:i4>
      </vt:variant>
      <vt:variant>
        <vt:i4>0</vt:i4>
      </vt:variant>
      <vt:variant>
        <vt:i4>5</vt:i4>
      </vt:variant>
      <vt:variant>
        <vt:lpwstr>mailto:contractacio@tersa.cat</vt:lpwstr>
      </vt:variant>
      <vt:variant>
        <vt:lpwstr/>
      </vt:variant>
      <vt:variant>
        <vt:i4>393331</vt:i4>
      </vt:variant>
      <vt:variant>
        <vt:i4>33</vt:i4>
      </vt:variant>
      <vt:variant>
        <vt:i4>0</vt:i4>
      </vt:variant>
      <vt:variant>
        <vt:i4>5</vt:i4>
      </vt:variant>
      <vt:variant>
        <vt:lpwstr>mailto:soporte.licitadores@pixelware.com</vt:lpwstr>
      </vt:variant>
      <vt:variant>
        <vt:lpwstr/>
      </vt:variant>
      <vt:variant>
        <vt:i4>5832790</vt:i4>
      </vt:variant>
      <vt:variant>
        <vt:i4>30</vt:i4>
      </vt:variant>
      <vt:variant>
        <vt:i4>0</vt:i4>
      </vt:variant>
      <vt:variant>
        <vt:i4>5</vt:i4>
      </vt:variant>
      <vt:variant>
        <vt:lpwstr>https://pixelware.com/servicios-soporte-licitadores/</vt:lpwstr>
      </vt:variant>
      <vt:variant>
        <vt:lpwstr/>
      </vt:variant>
      <vt:variant>
        <vt:i4>5046277</vt:i4>
      </vt:variant>
      <vt:variant>
        <vt:i4>27</vt:i4>
      </vt:variant>
      <vt:variant>
        <vt:i4>0</vt:i4>
      </vt:variant>
      <vt:variant>
        <vt:i4>5</vt:i4>
      </vt:variant>
      <vt:variant>
        <vt:lpwstr>https://licitacions.bcn.cat/html/descarga-app-sobres</vt:lpwstr>
      </vt:variant>
      <vt:variant>
        <vt:lpwstr/>
      </vt:variant>
      <vt:variant>
        <vt:i4>5308423</vt:i4>
      </vt:variant>
      <vt:variant>
        <vt:i4>24</vt:i4>
      </vt:variant>
      <vt:variant>
        <vt:i4>0</vt:i4>
      </vt:variant>
      <vt:variant>
        <vt:i4>5</vt:i4>
      </vt:variant>
      <vt:variant>
        <vt:lpwstr>https://seuelectronica.ajuntament.barcelona.cat/licitacioelectronica</vt:lpwstr>
      </vt:variant>
      <vt:variant>
        <vt:lpwstr/>
      </vt:variant>
      <vt:variant>
        <vt:i4>7274572</vt:i4>
      </vt:variant>
      <vt:variant>
        <vt:i4>21</vt:i4>
      </vt:variant>
      <vt:variant>
        <vt:i4>0</vt:i4>
      </vt:variant>
      <vt:variant>
        <vt:i4>5</vt:i4>
      </vt:variant>
      <vt:variant>
        <vt:lpwstr>mailto:contractacio@tersa.cat</vt:lpwstr>
      </vt:variant>
      <vt:variant>
        <vt:lpwstr/>
      </vt:variant>
      <vt:variant>
        <vt:i4>7798863</vt:i4>
      </vt:variant>
      <vt:variant>
        <vt:i4>18</vt:i4>
      </vt:variant>
      <vt:variant>
        <vt:i4>0</vt:i4>
      </vt:variant>
      <vt:variant>
        <vt:i4>5</vt:i4>
      </vt:variant>
      <vt:variant>
        <vt:lpwstr>mailto:mgardella@tersa.cat</vt:lpwstr>
      </vt:variant>
      <vt:variant>
        <vt:lpwstr/>
      </vt:variant>
      <vt:variant>
        <vt:i4>7274572</vt:i4>
      </vt:variant>
      <vt:variant>
        <vt:i4>15</vt:i4>
      </vt:variant>
      <vt:variant>
        <vt:i4>0</vt:i4>
      </vt:variant>
      <vt:variant>
        <vt:i4>5</vt:i4>
      </vt:variant>
      <vt:variant>
        <vt:lpwstr>mailto:contractacio@tersa.cat</vt:lpwstr>
      </vt:variant>
      <vt:variant>
        <vt:lpwstr/>
      </vt:variant>
      <vt:variant>
        <vt:i4>5308423</vt:i4>
      </vt:variant>
      <vt:variant>
        <vt:i4>12</vt:i4>
      </vt:variant>
      <vt:variant>
        <vt:i4>0</vt:i4>
      </vt:variant>
      <vt:variant>
        <vt:i4>5</vt:i4>
      </vt:variant>
      <vt:variant>
        <vt:lpwstr>https://seuelectronica.ajuntament.barcelona.cat/licitacioelectronica</vt:lpwstr>
      </vt:variant>
      <vt:variant>
        <vt:lpwstr/>
      </vt:variant>
      <vt:variant>
        <vt:i4>589882</vt:i4>
      </vt:variant>
      <vt:variant>
        <vt:i4>9</vt:i4>
      </vt:variant>
      <vt:variant>
        <vt:i4>0</vt:i4>
      </vt:variant>
      <vt:variant>
        <vt:i4>5</vt:i4>
      </vt:variant>
      <vt:variant>
        <vt:lpwstr>https://contractaciopublica.gencat.cat/ecofin_pscp/AppJava/perfil/TERSA/customProf</vt:lpwstr>
      </vt:variant>
      <vt:variant>
        <vt:lpwstr/>
      </vt:variant>
      <vt:variant>
        <vt:i4>393331</vt:i4>
      </vt:variant>
      <vt:variant>
        <vt:i4>6</vt:i4>
      </vt:variant>
      <vt:variant>
        <vt:i4>0</vt:i4>
      </vt:variant>
      <vt:variant>
        <vt:i4>5</vt:i4>
      </vt:variant>
      <vt:variant>
        <vt:lpwstr>mailto:soporte.licitadores@pixelware.com</vt:lpwstr>
      </vt:variant>
      <vt:variant>
        <vt:lpwstr/>
      </vt:variant>
      <vt:variant>
        <vt:i4>5046277</vt:i4>
      </vt:variant>
      <vt:variant>
        <vt:i4>3</vt:i4>
      </vt:variant>
      <vt:variant>
        <vt:i4>0</vt:i4>
      </vt:variant>
      <vt:variant>
        <vt:i4>5</vt:i4>
      </vt:variant>
      <vt:variant>
        <vt:lpwstr>https://licitacions.bcn.cat/html/descarga-app-sobres</vt:lpwstr>
      </vt:variant>
      <vt:variant>
        <vt:lpwstr/>
      </vt:variant>
      <vt:variant>
        <vt:i4>5308423</vt:i4>
      </vt:variant>
      <vt:variant>
        <vt:i4>0</vt:i4>
      </vt:variant>
      <vt:variant>
        <vt:i4>0</vt:i4>
      </vt:variant>
      <vt:variant>
        <vt:i4>5</vt:i4>
      </vt:variant>
      <vt:variant>
        <vt:lpwstr>https://seuelectronica.ajuntament.barcelona.cat/licitacioelectronica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CTTE1224 PCP</dc:title>
  <dc:subject/>
  <dc:creator>Sonia Corominas</dc:creator>
  <cp:keywords/>
  <dc:description/>
  <cp:lastModifiedBy>Huri Victoria Cáceres Reyes</cp:lastModifiedBy>
  <cp:revision>6</cp:revision>
  <cp:lastPrinted>2026-02-24T19:56:00Z</cp:lastPrinted>
  <dcterms:created xsi:type="dcterms:W3CDTF">2026-06-09T10:39:00Z</dcterms:created>
  <dcterms:modified xsi:type="dcterms:W3CDTF">2026-06-09T10:48:00Z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y fmtid="{D5CDD505-2E9C-101B-9397-08002B2CF9AE}" pid="4" name="docLang">
    <vt:lpwstr>es</vt:lpwstr>
  </property>
</Properties>
</file>