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B46AA" w14:textId="52E32F64" w:rsidR="009A2A13" w:rsidRDefault="009A2A13">
      <w:pPr>
        <w:rPr>
          <w:rFonts w:ascii="Verdana" w:hAnsi="Verdana"/>
        </w:rPr>
      </w:pPr>
    </w:p>
    <w:p w14:paraId="3EDCE0A1" w14:textId="77777777" w:rsidR="009A2A13" w:rsidRPr="007979B2" w:rsidRDefault="009A2A13" w:rsidP="009A2A13">
      <w:pPr>
        <w:pStyle w:val="Ttol"/>
        <w:rPr>
          <w:rFonts w:ascii="Verdana" w:hAnsi="Verdana" w:cs="Arial"/>
          <w:b w:val="0"/>
          <w:i w:val="0"/>
          <w:iCs/>
          <w:sz w:val="24"/>
          <w:szCs w:val="24"/>
        </w:rPr>
      </w:pPr>
      <w:r w:rsidRPr="007979B2">
        <w:rPr>
          <w:rFonts w:ascii="Verdana" w:hAnsi="Verdana" w:cs="Arial"/>
          <w:i w:val="0"/>
          <w:iCs/>
          <w:sz w:val="22"/>
          <w:szCs w:val="22"/>
          <w:u w:val="single"/>
        </w:rPr>
        <w:t xml:space="preserve">ANNEX </w:t>
      </w:r>
      <w:r w:rsidRPr="007979B2">
        <w:rPr>
          <w:rFonts w:ascii="Verdana" w:hAnsi="Verdana" w:cs="Arial"/>
          <w:bCs/>
          <w:i w:val="0"/>
          <w:iCs/>
          <w:sz w:val="22"/>
          <w:szCs w:val="22"/>
          <w:u w:val="single"/>
        </w:rPr>
        <w:t>1</w:t>
      </w:r>
      <w:r w:rsidRPr="007979B2">
        <w:rPr>
          <w:rFonts w:ascii="Verdana" w:hAnsi="Verdana" w:cs="Arial"/>
          <w:i w:val="0"/>
          <w:iCs/>
          <w:sz w:val="24"/>
          <w:szCs w:val="24"/>
        </w:rPr>
        <w:t xml:space="preserve">  </w:t>
      </w:r>
    </w:p>
    <w:p w14:paraId="3AA24DBD" w14:textId="77777777" w:rsidR="009A2A13" w:rsidRPr="007979B2" w:rsidRDefault="009A2A13" w:rsidP="009A2A13">
      <w:pPr>
        <w:pStyle w:val="Ttol"/>
        <w:rPr>
          <w:rFonts w:ascii="Verdana" w:hAnsi="Verdana" w:cs="Arial"/>
          <w:b w:val="0"/>
          <w:i w:val="0"/>
          <w:iCs/>
          <w:sz w:val="24"/>
          <w:szCs w:val="24"/>
        </w:rPr>
      </w:pPr>
    </w:p>
    <w:p w14:paraId="7F8D2FE9" w14:textId="77777777" w:rsidR="009A2A13" w:rsidRPr="007979B2" w:rsidRDefault="009A2A13" w:rsidP="009A2A13">
      <w:pPr>
        <w:pStyle w:val="Ttol"/>
        <w:rPr>
          <w:rFonts w:ascii="Verdana" w:hAnsi="Verdana" w:cs="Arial"/>
          <w:b w:val="0"/>
          <w:i w:val="0"/>
          <w:iCs/>
          <w:sz w:val="20"/>
        </w:rPr>
      </w:pPr>
      <w:r w:rsidRPr="007979B2">
        <w:rPr>
          <w:rFonts w:ascii="Verdana" w:hAnsi="Verdana" w:cs="Arial"/>
          <w:i w:val="0"/>
          <w:iCs/>
          <w:sz w:val="20"/>
        </w:rPr>
        <w:t xml:space="preserve">MODEL DE DECLARACIÓ RESPONSABLE </w:t>
      </w:r>
    </w:p>
    <w:p w14:paraId="6673FF32" w14:textId="77777777" w:rsidR="009A2A13" w:rsidRPr="009A2A13" w:rsidRDefault="009A2A13" w:rsidP="009A2A13">
      <w:pPr>
        <w:pStyle w:val="Ttol"/>
        <w:rPr>
          <w:rFonts w:ascii="Verdana" w:hAnsi="Verdana" w:cs="Arial"/>
          <w:sz w:val="20"/>
        </w:rPr>
      </w:pPr>
    </w:p>
    <w:p w14:paraId="0B11FD41" w14:textId="77777777" w:rsidR="009A2A13" w:rsidRPr="009A2A13" w:rsidRDefault="009A2A13" w:rsidP="009A2A13">
      <w:pPr>
        <w:pStyle w:val="Ttol"/>
        <w:rPr>
          <w:rFonts w:ascii="Verdana" w:hAnsi="Verdana" w:cs="Arial"/>
          <w:sz w:val="20"/>
        </w:rPr>
      </w:pPr>
    </w:p>
    <w:p w14:paraId="4C2D6328" w14:textId="26B73E1B" w:rsidR="009A2A13" w:rsidRPr="009A2A13" w:rsidRDefault="009A2A13" w:rsidP="009A2A13">
      <w:pPr>
        <w:pStyle w:val="Textindependent"/>
        <w:shd w:val="clear" w:color="auto" w:fill="FFFFFF"/>
        <w:ind w:right="0"/>
        <w:rPr>
          <w:rFonts w:ascii="Verdana" w:hAnsi="Verdana" w:cs="Arial"/>
          <w:sz w:val="20"/>
        </w:rPr>
      </w:pPr>
      <w:r w:rsidRPr="009A2A13">
        <w:rPr>
          <w:rFonts w:ascii="Verdana" w:hAnsi="Verdana" w:cs="Arial"/>
          <w:snapToGrid w:val="0"/>
          <w:sz w:val="20"/>
        </w:rPr>
        <w:t>El/la sotasignat/da, senyor/a ....................................................................................., amb DNI/NIE núm. .............................., en nom propi/en qualitat de representant legal de la persona física/jurídica ..................................................................................................., amb NIF ........................................, amb l’adreça de correu electrònic per rebre les comunicacions electròniques (....................@..............) i als efectes de licitar en el procediment d'adjudicació del Contracte privat de serveis d'una pòlissa d'assegurança d'accidents per a l'alumnat del Centre de Formació del Laberint, n</w:t>
      </w:r>
      <w:r w:rsidRPr="009A2A13">
        <w:rPr>
          <w:rFonts w:ascii="Verdana" w:hAnsi="Verdana" w:cs="Arial"/>
          <w:sz w:val="20"/>
        </w:rPr>
        <w:t xml:space="preserve">úm. Contracte </w:t>
      </w:r>
      <w:r w:rsidRPr="00233AFD">
        <w:rPr>
          <w:rFonts w:ascii="Verdana" w:hAnsi="Verdana" w:cs="Arial"/>
          <w:sz w:val="20"/>
        </w:rPr>
        <w:t>26000</w:t>
      </w:r>
      <w:r w:rsidR="00233AFD" w:rsidRPr="00233AFD">
        <w:rPr>
          <w:rFonts w:ascii="Verdana" w:hAnsi="Verdana" w:cs="Arial"/>
          <w:sz w:val="20"/>
        </w:rPr>
        <w:t>117</w:t>
      </w:r>
      <w:r w:rsidRPr="009A2A13">
        <w:rPr>
          <w:rFonts w:ascii="Verdana" w:hAnsi="Verdana" w:cs="Arial"/>
          <w:sz w:val="20"/>
        </w:rPr>
        <w:t>, núm. Expedient 26/0117.</w:t>
      </w:r>
    </w:p>
    <w:p w14:paraId="0441C662" w14:textId="77777777" w:rsidR="009A2A13" w:rsidRPr="009A2A13" w:rsidRDefault="009A2A13" w:rsidP="009A2A13">
      <w:pPr>
        <w:pStyle w:val="Textindependent"/>
        <w:shd w:val="clear" w:color="auto" w:fill="FFFFFF"/>
        <w:ind w:right="0"/>
        <w:rPr>
          <w:rFonts w:ascii="Verdana" w:hAnsi="Verdana" w:cs="Arial"/>
          <w:snapToGrid w:val="0"/>
          <w:sz w:val="20"/>
        </w:rPr>
      </w:pPr>
    </w:p>
    <w:p w14:paraId="6A6450B3" w14:textId="77777777" w:rsidR="009A2A13" w:rsidRPr="009A2A13" w:rsidRDefault="009A2A13" w:rsidP="009A2A13">
      <w:pPr>
        <w:pStyle w:val="Ttol"/>
        <w:rPr>
          <w:rFonts w:ascii="Verdana" w:hAnsi="Verdana" w:cs="Arial"/>
          <w:b w:val="0"/>
          <w:sz w:val="20"/>
        </w:rPr>
      </w:pPr>
      <w:r w:rsidRPr="009A2A13">
        <w:rPr>
          <w:rFonts w:ascii="Verdana" w:hAnsi="Verdana" w:cs="Arial"/>
          <w:sz w:val="20"/>
        </w:rPr>
        <w:t xml:space="preserve">DECLARA SOTA LA SEVA RESPONSABILITAT </w:t>
      </w:r>
      <w:r w:rsidRPr="009A2A13">
        <w:rPr>
          <w:rStyle w:val="Refernciadenotaapeudepgina"/>
          <w:rFonts w:ascii="Verdana" w:hAnsi="Verdana" w:cs="Arial"/>
          <w:sz w:val="20"/>
        </w:rPr>
        <w:footnoteReference w:id="1"/>
      </w:r>
    </w:p>
    <w:p w14:paraId="2578DE96" w14:textId="77777777" w:rsidR="009A2A13" w:rsidRPr="009A2A13" w:rsidRDefault="009A2A13" w:rsidP="009A2A13">
      <w:pPr>
        <w:pStyle w:val="Ttol"/>
        <w:rPr>
          <w:rFonts w:ascii="Verdana" w:hAnsi="Verdana" w:cs="Arial"/>
          <w:sz w:val="20"/>
        </w:rPr>
      </w:pPr>
    </w:p>
    <w:p w14:paraId="28FFE820" w14:textId="77777777" w:rsidR="009A2A13" w:rsidRPr="009A2A13" w:rsidRDefault="009A2A13" w:rsidP="009A2A13">
      <w:pPr>
        <w:pStyle w:val="Textindependent"/>
        <w:shd w:val="clear" w:color="auto" w:fill="FFFFFF"/>
        <w:ind w:right="-2"/>
        <w:rPr>
          <w:rFonts w:ascii="Verdana" w:hAnsi="Verdana" w:cs="Arial"/>
          <w:sz w:val="20"/>
        </w:rPr>
      </w:pPr>
      <w:r w:rsidRPr="009A2A13">
        <w:rPr>
          <w:rFonts w:ascii="Verdana" w:hAnsi="Verdana" w:cs="Arial"/>
          <w:i/>
          <w:sz w:val="20"/>
        </w:rPr>
        <w:fldChar w:fldCharType="begin">
          <w:ffData>
            <w:name w:val="Verifica1"/>
            <w:enabled w:val="0"/>
            <w:calcOnExit w:val="0"/>
            <w:checkBox>
              <w:sizeAuto/>
              <w:default w:val="0"/>
            </w:checkBox>
          </w:ffData>
        </w:fldChar>
      </w:r>
      <w:r w:rsidRPr="009A2A13">
        <w:rPr>
          <w:rFonts w:ascii="Verdana" w:hAnsi="Verdana" w:cs="Arial"/>
          <w:i/>
          <w:sz w:val="20"/>
        </w:rPr>
        <w:instrText xml:space="preserve"> FORMCHECKBOX </w:instrText>
      </w:r>
      <w:r w:rsidR="008D15FA">
        <w:rPr>
          <w:rFonts w:ascii="Verdana" w:hAnsi="Verdana" w:cs="Arial"/>
          <w:i/>
          <w:sz w:val="20"/>
        </w:rPr>
      </w:r>
      <w:r w:rsidR="008D15FA">
        <w:rPr>
          <w:rFonts w:ascii="Verdana" w:hAnsi="Verdana" w:cs="Arial"/>
          <w:i/>
          <w:sz w:val="20"/>
        </w:rPr>
        <w:fldChar w:fldCharType="separate"/>
      </w:r>
      <w:r w:rsidRPr="009A2A13">
        <w:rPr>
          <w:rFonts w:ascii="Verdana" w:hAnsi="Verdana" w:cs="Arial"/>
          <w:i/>
          <w:sz w:val="20"/>
        </w:rPr>
        <w:fldChar w:fldCharType="end"/>
      </w:r>
      <w:r w:rsidRPr="009A2A13">
        <w:rPr>
          <w:rFonts w:ascii="Verdana" w:hAnsi="Verdana" w:cs="Arial"/>
          <w:i/>
          <w:sz w:val="20"/>
        </w:rPr>
        <w:t xml:space="preserve"> </w:t>
      </w:r>
      <w:r w:rsidRPr="009A2A13">
        <w:rPr>
          <w:rFonts w:ascii="Verdana" w:hAnsi="Verdana" w:cs="Arial"/>
          <w:sz w:val="20"/>
        </w:rPr>
        <w:t>Que ostenta la representació de l’empresa/entitat licitadora que presenta l’oferta.</w:t>
      </w:r>
    </w:p>
    <w:p w14:paraId="7C78DFF9" w14:textId="77777777" w:rsidR="009A2A13" w:rsidRPr="009A2A13" w:rsidRDefault="009A2A13" w:rsidP="009A2A13">
      <w:pPr>
        <w:pStyle w:val="Textindependent"/>
        <w:shd w:val="clear" w:color="auto" w:fill="FFFFFF"/>
        <w:ind w:right="-2"/>
        <w:rPr>
          <w:rFonts w:ascii="Verdana" w:hAnsi="Verdana" w:cs="Arial"/>
          <w:sz w:val="20"/>
        </w:rPr>
      </w:pPr>
    </w:p>
    <w:p w14:paraId="4435572E" w14:textId="77777777" w:rsidR="009A2A13" w:rsidRPr="009A2A13" w:rsidRDefault="009A2A13" w:rsidP="009A2A13">
      <w:pPr>
        <w:pStyle w:val="Textindependent"/>
        <w:shd w:val="clear" w:color="auto" w:fill="FFFFFF"/>
        <w:ind w:right="-2"/>
        <w:jc w:val="center"/>
        <w:rPr>
          <w:rFonts w:ascii="Verdana" w:hAnsi="Verdana" w:cs="Arial"/>
          <w:b/>
          <w:sz w:val="20"/>
        </w:rPr>
      </w:pPr>
      <w:r w:rsidRPr="009A2A13">
        <w:rPr>
          <w:rFonts w:ascii="Verdana" w:hAnsi="Verdana" w:cs="Arial"/>
          <w:b/>
          <w:sz w:val="20"/>
        </w:rPr>
        <w:t>Que l’esmentada persona física/jurídica::</w:t>
      </w:r>
    </w:p>
    <w:p w14:paraId="4D5E6623" w14:textId="77777777" w:rsidR="009A2A13" w:rsidRPr="009A2A13" w:rsidRDefault="009A2A13" w:rsidP="009A2A13">
      <w:pPr>
        <w:pStyle w:val="Textindependent"/>
        <w:shd w:val="clear" w:color="auto" w:fill="FFFFFF"/>
        <w:ind w:right="-2"/>
        <w:jc w:val="center"/>
        <w:rPr>
          <w:rFonts w:ascii="Verdana" w:hAnsi="Verdana" w:cs="Arial"/>
          <w:sz w:val="20"/>
        </w:rPr>
      </w:pPr>
    </w:p>
    <w:p w14:paraId="3981322B" w14:textId="77777777" w:rsidR="009A2A13" w:rsidRPr="009A2A13" w:rsidRDefault="009A2A13" w:rsidP="009A2A13">
      <w:pPr>
        <w:ind w:left="1" w:hanging="1"/>
        <w:rPr>
          <w:rFonts w:ascii="Verdana" w:hAnsi="Verdana" w:cs="Arial"/>
        </w:rPr>
      </w:pPr>
      <w:r w:rsidRPr="009A2A13">
        <w:rPr>
          <w:rFonts w:ascii="Verdana" w:hAnsi="Verdana" w:cs="Arial"/>
        </w:rPr>
        <w:t xml:space="preserve">Està inscrita en el següent </w:t>
      </w:r>
      <w:r w:rsidRPr="009A2A13">
        <w:rPr>
          <w:rFonts w:ascii="Verdana" w:hAnsi="Verdana" w:cs="Arial"/>
          <w:b/>
        </w:rPr>
        <w:t>registre electrònic</w:t>
      </w:r>
      <w:r w:rsidRPr="009A2A13">
        <w:rPr>
          <w:rFonts w:ascii="Verdana" w:hAnsi="Verdana" w:cs="Arial"/>
        </w:rPr>
        <w:t>:</w:t>
      </w:r>
    </w:p>
    <w:p w14:paraId="2C6E7337" w14:textId="77777777" w:rsidR="009A2A13" w:rsidRPr="009A2A13" w:rsidRDefault="009A2A13" w:rsidP="009A2A13">
      <w:pPr>
        <w:ind w:left="1" w:hanging="1"/>
        <w:rPr>
          <w:rFonts w:ascii="Verdana" w:hAnsi="Verdana" w:cs="Arial"/>
        </w:rPr>
      </w:pPr>
    </w:p>
    <w:p w14:paraId="2446C56C" w14:textId="77777777" w:rsidR="009A2A13" w:rsidRPr="009A2A13" w:rsidRDefault="009A2A13" w:rsidP="009A2A13">
      <w:pPr>
        <w:pStyle w:val="Textindependent"/>
        <w:shd w:val="clear" w:color="auto" w:fill="FFFFFF"/>
        <w:ind w:left="851" w:right="0" w:hanging="426"/>
        <w:rPr>
          <w:rFonts w:ascii="Verdana" w:hAnsi="Verdana" w:cs="Arial"/>
          <w:sz w:val="20"/>
        </w:rPr>
      </w:pPr>
      <w:r w:rsidRPr="009A2A13">
        <w:rPr>
          <w:rFonts w:ascii="Verdana" w:hAnsi="Verdana" w:cs="Arial"/>
          <w:sz w:val="20"/>
        </w:rPr>
        <w:fldChar w:fldCharType="begin">
          <w:ffData>
            <w:name w:val="Verifica1"/>
            <w:enabled w:val="0"/>
            <w:calcOnExit w:val="0"/>
            <w:checkBox>
              <w:sizeAuto/>
              <w:default w:val="0"/>
            </w:checkBox>
          </w:ffData>
        </w:fldChar>
      </w:r>
      <w:r w:rsidRPr="009A2A13">
        <w:rPr>
          <w:rFonts w:ascii="Verdana" w:hAnsi="Verdana" w:cs="Arial"/>
          <w:sz w:val="20"/>
        </w:rPr>
        <w:instrText xml:space="preserve"> FORMCHECKBOX </w:instrText>
      </w:r>
      <w:r w:rsidR="008D15FA">
        <w:rPr>
          <w:rFonts w:ascii="Verdana" w:hAnsi="Verdana" w:cs="Arial"/>
          <w:sz w:val="20"/>
        </w:rPr>
      </w:r>
      <w:r w:rsidR="008D15FA">
        <w:rPr>
          <w:rFonts w:ascii="Verdana" w:hAnsi="Verdana" w:cs="Arial"/>
          <w:sz w:val="20"/>
        </w:rPr>
        <w:fldChar w:fldCharType="separate"/>
      </w:r>
      <w:r w:rsidRPr="009A2A13">
        <w:rPr>
          <w:rFonts w:ascii="Verdana" w:hAnsi="Verdana" w:cs="Arial"/>
          <w:sz w:val="20"/>
        </w:rPr>
        <w:fldChar w:fldCharType="end"/>
      </w:r>
      <w:r w:rsidRPr="009A2A13">
        <w:rPr>
          <w:rFonts w:ascii="Verdana" w:hAnsi="Verdana" w:cs="Arial"/>
          <w:sz w:val="20"/>
        </w:rPr>
        <w:t xml:space="preserve"> </w:t>
      </w:r>
      <w:r w:rsidRPr="009A2A13">
        <w:rPr>
          <w:rFonts w:ascii="Verdana" w:hAnsi="Verdana" w:cs="Arial"/>
          <w:sz w:val="20"/>
        </w:rPr>
        <w:tab/>
        <w:t>en el Registre Electrònic d’Empreses Licitadores i Classificades de la Generalitat de Catalunya (RELIC) i tota la documentació que hi figura manté la seva vigència i no ha estat modificada.</w:t>
      </w:r>
    </w:p>
    <w:p w14:paraId="4A107BCD" w14:textId="77777777" w:rsidR="009A2A13" w:rsidRPr="009A2A13" w:rsidRDefault="009A2A13" w:rsidP="009A2A13">
      <w:pPr>
        <w:ind w:left="426" w:hanging="1"/>
        <w:rPr>
          <w:rFonts w:ascii="Verdana" w:hAnsi="Verdana" w:cs="Arial"/>
        </w:rPr>
      </w:pPr>
    </w:p>
    <w:p w14:paraId="756A50D2" w14:textId="77777777" w:rsidR="009A2A13" w:rsidRPr="009A2A13" w:rsidRDefault="009A2A13" w:rsidP="009A2A13">
      <w:pPr>
        <w:pStyle w:val="Textindependent"/>
        <w:shd w:val="clear" w:color="auto" w:fill="FFFFFF"/>
        <w:ind w:left="851" w:right="0" w:hanging="426"/>
        <w:rPr>
          <w:rFonts w:ascii="Verdana" w:hAnsi="Verdana" w:cs="Arial"/>
          <w:sz w:val="20"/>
        </w:rPr>
      </w:pPr>
      <w:r w:rsidRPr="009A2A13">
        <w:rPr>
          <w:rFonts w:ascii="Verdana" w:hAnsi="Verdana" w:cs="Arial"/>
          <w:sz w:val="20"/>
        </w:rPr>
        <w:fldChar w:fldCharType="begin">
          <w:ffData>
            <w:name w:val="Verifica1"/>
            <w:enabled w:val="0"/>
            <w:calcOnExit w:val="0"/>
            <w:checkBox>
              <w:sizeAuto/>
              <w:default w:val="0"/>
            </w:checkBox>
          </w:ffData>
        </w:fldChar>
      </w:r>
      <w:r w:rsidRPr="009A2A13">
        <w:rPr>
          <w:rFonts w:ascii="Verdana" w:hAnsi="Verdana" w:cs="Arial"/>
          <w:sz w:val="20"/>
        </w:rPr>
        <w:instrText xml:space="preserve"> FORMCHECKBOX </w:instrText>
      </w:r>
      <w:r w:rsidR="008D15FA">
        <w:rPr>
          <w:rFonts w:ascii="Verdana" w:hAnsi="Verdana" w:cs="Arial"/>
          <w:sz w:val="20"/>
        </w:rPr>
      </w:r>
      <w:r w:rsidR="008D15FA">
        <w:rPr>
          <w:rFonts w:ascii="Verdana" w:hAnsi="Verdana" w:cs="Arial"/>
          <w:sz w:val="20"/>
        </w:rPr>
        <w:fldChar w:fldCharType="separate"/>
      </w:r>
      <w:r w:rsidRPr="009A2A13">
        <w:rPr>
          <w:rFonts w:ascii="Verdana" w:hAnsi="Verdana" w:cs="Arial"/>
          <w:sz w:val="20"/>
        </w:rPr>
        <w:fldChar w:fldCharType="end"/>
      </w:r>
      <w:r w:rsidRPr="009A2A13">
        <w:rPr>
          <w:rFonts w:ascii="Verdana" w:hAnsi="Verdana" w:cs="Arial"/>
          <w:sz w:val="20"/>
        </w:rPr>
        <w:t xml:space="preserve"> </w:t>
      </w:r>
      <w:r w:rsidRPr="009A2A13">
        <w:rPr>
          <w:rFonts w:ascii="Verdana" w:hAnsi="Verdana" w:cs="Arial"/>
          <w:sz w:val="20"/>
        </w:rPr>
        <w:tab/>
        <w:t xml:space="preserve">en el </w:t>
      </w:r>
      <w:r w:rsidRPr="009A2A13">
        <w:rPr>
          <w:rFonts w:ascii="Verdana" w:hAnsi="Verdana" w:cs="Arial"/>
          <w:i/>
          <w:sz w:val="20"/>
        </w:rPr>
        <w:t xml:space="preserve">Registro Oficial de Licitadores y Empresas </w:t>
      </w:r>
      <w:proofErr w:type="spellStart"/>
      <w:r w:rsidRPr="009A2A13">
        <w:rPr>
          <w:rFonts w:ascii="Verdana" w:hAnsi="Verdana" w:cs="Arial"/>
          <w:i/>
          <w:sz w:val="20"/>
        </w:rPr>
        <w:t>Clasificadas</w:t>
      </w:r>
      <w:proofErr w:type="spellEnd"/>
      <w:r w:rsidRPr="009A2A13">
        <w:rPr>
          <w:rFonts w:ascii="Verdana" w:hAnsi="Verdana" w:cs="Arial"/>
          <w:i/>
          <w:sz w:val="20"/>
        </w:rPr>
        <w:t xml:space="preserve"> del Estado</w:t>
      </w:r>
      <w:r w:rsidRPr="009A2A13">
        <w:rPr>
          <w:rFonts w:ascii="Verdana" w:hAnsi="Verdana" w:cs="Arial"/>
          <w:sz w:val="20"/>
        </w:rPr>
        <w:t xml:space="preserve"> (ROLECE) i tota la documentació que hi figura manté la seva vigència i no ha estat modificada.</w:t>
      </w:r>
    </w:p>
    <w:p w14:paraId="0AAB70F8" w14:textId="77777777" w:rsidR="009A2A13" w:rsidRPr="009A2A13" w:rsidRDefault="009A2A13" w:rsidP="009A2A13">
      <w:pPr>
        <w:ind w:left="426" w:hanging="1"/>
        <w:rPr>
          <w:rFonts w:ascii="Verdana" w:hAnsi="Verdana" w:cs="Arial"/>
        </w:rPr>
      </w:pPr>
    </w:p>
    <w:p w14:paraId="6E198420" w14:textId="77777777" w:rsidR="009A2A13" w:rsidRPr="009A2A13" w:rsidRDefault="009A2A13" w:rsidP="009A2A13">
      <w:pPr>
        <w:pStyle w:val="Textindependent"/>
        <w:shd w:val="clear" w:color="auto" w:fill="FFFFFF"/>
        <w:ind w:left="851" w:right="0" w:hanging="426"/>
        <w:rPr>
          <w:rFonts w:ascii="Verdana" w:hAnsi="Verdana" w:cs="Arial"/>
          <w:sz w:val="20"/>
        </w:rPr>
      </w:pPr>
      <w:r w:rsidRPr="009A2A13">
        <w:rPr>
          <w:rFonts w:ascii="Verdana" w:hAnsi="Verdana" w:cs="Arial"/>
          <w:sz w:val="20"/>
        </w:rPr>
        <w:fldChar w:fldCharType="begin">
          <w:ffData>
            <w:name w:val="Verifica1"/>
            <w:enabled w:val="0"/>
            <w:calcOnExit w:val="0"/>
            <w:checkBox>
              <w:sizeAuto/>
              <w:default w:val="0"/>
            </w:checkBox>
          </w:ffData>
        </w:fldChar>
      </w:r>
      <w:r w:rsidRPr="009A2A13">
        <w:rPr>
          <w:rFonts w:ascii="Verdana" w:hAnsi="Verdana" w:cs="Arial"/>
          <w:sz w:val="20"/>
        </w:rPr>
        <w:instrText xml:space="preserve"> FORMCHECKBOX </w:instrText>
      </w:r>
      <w:r w:rsidR="008D15FA">
        <w:rPr>
          <w:rFonts w:ascii="Verdana" w:hAnsi="Verdana" w:cs="Arial"/>
          <w:sz w:val="20"/>
        </w:rPr>
      </w:r>
      <w:r w:rsidR="008D15FA">
        <w:rPr>
          <w:rFonts w:ascii="Verdana" w:hAnsi="Verdana" w:cs="Arial"/>
          <w:sz w:val="20"/>
        </w:rPr>
        <w:fldChar w:fldCharType="separate"/>
      </w:r>
      <w:r w:rsidRPr="009A2A13">
        <w:rPr>
          <w:rFonts w:ascii="Verdana" w:hAnsi="Verdana" w:cs="Arial"/>
          <w:sz w:val="20"/>
        </w:rPr>
        <w:fldChar w:fldCharType="end"/>
      </w:r>
      <w:r w:rsidRPr="009A2A13">
        <w:rPr>
          <w:rFonts w:ascii="Verdana" w:hAnsi="Verdana" w:cs="Arial"/>
          <w:sz w:val="20"/>
        </w:rPr>
        <w:t xml:space="preserve"> </w:t>
      </w:r>
      <w:r w:rsidRPr="009A2A13">
        <w:rPr>
          <w:rFonts w:ascii="Verdana" w:hAnsi="Verdana" w:cs="Arial"/>
          <w:sz w:val="20"/>
        </w:rPr>
        <w:tab/>
        <w:t xml:space="preserve">en el Registre electrònic d’empreses licitadores de </w:t>
      </w:r>
      <w:r w:rsidRPr="009A2A13">
        <w:rPr>
          <w:rFonts w:ascii="Verdana" w:hAnsi="Verdana" w:cs="Arial"/>
          <w:i/>
          <w:sz w:val="20"/>
        </w:rPr>
        <w:t>indicar nom del registre i Comunitat Autònoma</w:t>
      </w:r>
      <w:r w:rsidRPr="009A2A13">
        <w:rPr>
          <w:rFonts w:ascii="Verdana" w:hAnsi="Verdana" w:cs="Arial"/>
          <w:sz w:val="20"/>
        </w:rPr>
        <w:t xml:space="preserve"> ............................................ i tota la documentació que hi figura manté la seva vigència i no ha estat modificada.</w:t>
      </w:r>
    </w:p>
    <w:p w14:paraId="63EEBC01" w14:textId="77777777" w:rsidR="009A2A13" w:rsidRPr="009A2A13" w:rsidRDefault="009A2A13" w:rsidP="009A2A13">
      <w:pPr>
        <w:pStyle w:val="Textindependent"/>
        <w:shd w:val="clear" w:color="auto" w:fill="FFFFFF"/>
        <w:ind w:left="851" w:right="0" w:hanging="426"/>
        <w:rPr>
          <w:rFonts w:ascii="Verdana" w:hAnsi="Verdana" w:cs="Arial"/>
          <w:sz w:val="20"/>
        </w:rPr>
      </w:pPr>
    </w:p>
    <w:p w14:paraId="58AF6048" w14:textId="77777777" w:rsidR="009A2A13" w:rsidRPr="009A2A13" w:rsidRDefault="009A2A13" w:rsidP="009A2A13">
      <w:pPr>
        <w:pStyle w:val="Textindependent"/>
        <w:shd w:val="clear" w:color="auto" w:fill="FFFFFF"/>
        <w:ind w:left="851" w:right="0" w:hanging="426"/>
        <w:rPr>
          <w:rFonts w:ascii="Verdana" w:hAnsi="Verdana"/>
          <w:sz w:val="20"/>
        </w:rPr>
      </w:pPr>
      <w:r w:rsidRPr="009A2A13">
        <w:rPr>
          <w:rFonts w:ascii="Verdana" w:hAnsi="Verdana" w:cs="Arial"/>
          <w:sz w:val="20"/>
        </w:rPr>
        <w:fldChar w:fldCharType="begin">
          <w:ffData>
            <w:name w:val="Verifica1"/>
            <w:enabled w:val="0"/>
            <w:calcOnExit w:val="0"/>
            <w:checkBox>
              <w:sizeAuto/>
              <w:default w:val="0"/>
            </w:checkBox>
          </w:ffData>
        </w:fldChar>
      </w:r>
      <w:r w:rsidRPr="009A2A13">
        <w:rPr>
          <w:rFonts w:ascii="Verdana" w:hAnsi="Verdana" w:cs="Arial"/>
          <w:sz w:val="20"/>
        </w:rPr>
        <w:instrText xml:space="preserve"> FORMCHECKBOX </w:instrText>
      </w:r>
      <w:r w:rsidR="008D15FA">
        <w:rPr>
          <w:rFonts w:ascii="Verdana" w:hAnsi="Verdana" w:cs="Arial"/>
          <w:sz w:val="20"/>
        </w:rPr>
      </w:r>
      <w:r w:rsidR="008D15FA">
        <w:rPr>
          <w:rFonts w:ascii="Verdana" w:hAnsi="Verdana" w:cs="Arial"/>
          <w:sz w:val="20"/>
        </w:rPr>
        <w:fldChar w:fldCharType="separate"/>
      </w:r>
      <w:r w:rsidRPr="009A2A13">
        <w:rPr>
          <w:rFonts w:ascii="Verdana" w:hAnsi="Verdana" w:cs="Arial"/>
          <w:sz w:val="20"/>
        </w:rPr>
        <w:fldChar w:fldCharType="end"/>
      </w:r>
      <w:r w:rsidRPr="009A2A13">
        <w:rPr>
          <w:rFonts w:ascii="Verdana" w:hAnsi="Verdana" w:cs="Arial"/>
          <w:sz w:val="20"/>
        </w:rPr>
        <w:t xml:space="preserve"> </w:t>
      </w:r>
      <w:r w:rsidRPr="009A2A13">
        <w:rPr>
          <w:rFonts w:ascii="Verdana" w:hAnsi="Verdana" w:cs="Arial"/>
          <w:sz w:val="20"/>
        </w:rPr>
        <w:tab/>
        <w:t>H</w:t>
      </w:r>
      <w:r w:rsidRPr="009A2A13">
        <w:rPr>
          <w:rFonts w:ascii="Verdana" w:hAnsi="Verdana"/>
          <w:sz w:val="20"/>
        </w:rPr>
        <w:t xml:space="preserve">a presentat sol·licitud d’inscripció en el Registre ................................................ abans de la data límit de presentació de les ofertes i a efectes d’acreditar aquest extrem </w:t>
      </w:r>
      <w:r w:rsidRPr="009A2A13">
        <w:rPr>
          <w:rFonts w:ascii="Verdana" w:hAnsi="Verdana"/>
          <w:b/>
          <w:sz w:val="20"/>
        </w:rPr>
        <w:t>adjunta l’acusament de rebut</w:t>
      </w:r>
      <w:r w:rsidRPr="009A2A13">
        <w:rPr>
          <w:rFonts w:ascii="Verdana" w:hAnsi="Verdana"/>
          <w:sz w:val="20"/>
        </w:rPr>
        <w:t xml:space="preserve"> corresponent emès per l’esmentat Registre, i </w:t>
      </w:r>
      <w:r w:rsidRPr="009A2A13">
        <w:rPr>
          <w:rFonts w:ascii="Verdana" w:hAnsi="Verdana"/>
          <w:b/>
          <w:sz w:val="20"/>
        </w:rPr>
        <w:t>declara sota la seva responsabilitat</w:t>
      </w:r>
      <w:r w:rsidRPr="009A2A13">
        <w:rPr>
          <w:rFonts w:ascii="Verdana" w:hAnsi="Verdana"/>
          <w:sz w:val="20"/>
        </w:rPr>
        <w:t xml:space="preserve"> que hi ha presentat la documentació preceptiva i no ha rebut requeriment d’esmena per part del mateix.</w:t>
      </w:r>
    </w:p>
    <w:p w14:paraId="5B0D95E7" w14:textId="77777777" w:rsidR="009A2A13" w:rsidRPr="009A2A13" w:rsidRDefault="009A2A13" w:rsidP="009A2A13">
      <w:pPr>
        <w:pStyle w:val="Textindependent"/>
        <w:shd w:val="clear" w:color="auto" w:fill="FFFFFF"/>
        <w:ind w:left="851" w:right="0" w:hanging="426"/>
        <w:rPr>
          <w:rFonts w:ascii="Verdana" w:hAnsi="Verdana"/>
          <w:sz w:val="20"/>
        </w:rPr>
      </w:pPr>
    </w:p>
    <w:p w14:paraId="333CA067" w14:textId="77777777" w:rsidR="009A2A13" w:rsidRPr="009A2A13" w:rsidRDefault="009A2A13" w:rsidP="009A2A13">
      <w:pPr>
        <w:pStyle w:val="Textindependent"/>
        <w:shd w:val="clear" w:color="auto" w:fill="FFFFFF"/>
        <w:ind w:left="851" w:right="0" w:hanging="426"/>
        <w:rPr>
          <w:rFonts w:ascii="Verdana" w:hAnsi="Verdana" w:cs="Arial"/>
          <w:sz w:val="20"/>
        </w:rPr>
      </w:pPr>
      <w:r w:rsidRPr="009A2A13">
        <w:rPr>
          <w:rFonts w:ascii="Verdana" w:hAnsi="Verdana" w:cs="Arial"/>
          <w:sz w:val="20"/>
        </w:rPr>
        <w:fldChar w:fldCharType="begin">
          <w:ffData>
            <w:name w:val="Verifica1"/>
            <w:enabled w:val="0"/>
            <w:calcOnExit w:val="0"/>
            <w:checkBox>
              <w:sizeAuto/>
              <w:default w:val="0"/>
            </w:checkBox>
          </w:ffData>
        </w:fldChar>
      </w:r>
      <w:r w:rsidRPr="009A2A13">
        <w:rPr>
          <w:rFonts w:ascii="Verdana" w:hAnsi="Verdana" w:cs="Arial"/>
          <w:sz w:val="20"/>
        </w:rPr>
        <w:instrText xml:space="preserve"> FORMCHECKBOX </w:instrText>
      </w:r>
      <w:r w:rsidR="008D15FA">
        <w:rPr>
          <w:rFonts w:ascii="Verdana" w:hAnsi="Verdana" w:cs="Arial"/>
          <w:sz w:val="20"/>
        </w:rPr>
      </w:r>
      <w:r w:rsidR="008D15FA">
        <w:rPr>
          <w:rFonts w:ascii="Verdana" w:hAnsi="Verdana" w:cs="Arial"/>
          <w:sz w:val="20"/>
        </w:rPr>
        <w:fldChar w:fldCharType="separate"/>
      </w:r>
      <w:r w:rsidRPr="009A2A13">
        <w:rPr>
          <w:rFonts w:ascii="Verdana" w:hAnsi="Verdana" w:cs="Arial"/>
          <w:sz w:val="20"/>
        </w:rPr>
        <w:fldChar w:fldCharType="end"/>
      </w:r>
      <w:r w:rsidRPr="009A2A13">
        <w:rPr>
          <w:rFonts w:ascii="Verdana" w:hAnsi="Verdana" w:cs="Arial"/>
          <w:sz w:val="20"/>
        </w:rPr>
        <w:t xml:space="preserve"> </w:t>
      </w:r>
      <w:r w:rsidRPr="009A2A13">
        <w:rPr>
          <w:rFonts w:ascii="Verdana" w:hAnsi="Verdana" w:cs="Arial"/>
          <w:sz w:val="20"/>
        </w:rPr>
        <w:tab/>
      </w:r>
      <w:r w:rsidRPr="009A2A13">
        <w:rPr>
          <w:rFonts w:ascii="Verdana" w:hAnsi="Verdana"/>
          <w:sz w:val="20"/>
        </w:rPr>
        <w:t>No està inscrita</w:t>
      </w:r>
      <w:r w:rsidRPr="009A2A13">
        <w:rPr>
          <w:rFonts w:ascii="Verdana" w:hAnsi="Verdana" w:cs="Arial"/>
          <w:sz w:val="20"/>
        </w:rPr>
        <w:t xml:space="preserve"> en cap dels anteriors registres electrònics.</w:t>
      </w:r>
    </w:p>
    <w:p w14:paraId="37E24EF5" w14:textId="77777777" w:rsidR="009A2A13" w:rsidRPr="009A2A13" w:rsidRDefault="009A2A13" w:rsidP="009A2A13">
      <w:pPr>
        <w:rPr>
          <w:rFonts w:ascii="Verdana" w:hAnsi="Verdana" w:cs="Arial"/>
        </w:rPr>
      </w:pPr>
    </w:p>
    <w:p w14:paraId="7FFBE80A" w14:textId="77777777" w:rsidR="009A2A13" w:rsidRPr="009A2A13" w:rsidRDefault="009A2A13" w:rsidP="009A2A13">
      <w:pPr>
        <w:rPr>
          <w:rFonts w:ascii="Verdana" w:hAnsi="Verdana" w:cs="Arial"/>
        </w:rPr>
      </w:pPr>
    </w:p>
    <w:p w14:paraId="7E01BC11" w14:textId="77777777" w:rsidR="009A2A13" w:rsidRPr="009A2A13" w:rsidRDefault="009A2A13" w:rsidP="009A2A13">
      <w:pPr>
        <w:pStyle w:val="Textindependent"/>
        <w:shd w:val="clear" w:color="auto" w:fill="FFFFFF"/>
        <w:ind w:left="426" w:right="0" w:hanging="426"/>
        <w:rPr>
          <w:rFonts w:ascii="Verdana" w:hAnsi="Verdana" w:cs="Arial"/>
          <w:sz w:val="20"/>
        </w:rPr>
      </w:pPr>
      <w:r w:rsidRPr="009A2A13">
        <w:rPr>
          <w:rFonts w:ascii="Verdana" w:hAnsi="Verdana" w:cs="Arial"/>
          <w:sz w:val="20"/>
        </w:rPr>
        <w:fldChar w:fldCharType="begin">
          <w:ffData>
            <w:name w:val="Verifica1"/>
            <w:enabled w:val="0"/>
            <w:calcOnExit w:val="0"/>
            <w:checkBox>
              <w:sizeAuto/>
              <w:default w:val="0"/>
            </w:checkBox>
          </w:ffData>
        </w:fldChar>
      </w:r>
      <w:r w:rsidRPr="009A2A13">
        <w:rPr>
          <w:rFonts w:ascii="Verdana" w:hAnsi="Verdana" w:cs="Arial"/>
          <w:sz w:val="20"/>
        </w:rPr>
        <w:instrText xml:space="preserve"> FORMCHECKBOX </w:instrText>
      </w:r>
      <w:r w:rsidR="008D15FA">
        <w:rPr>
          <w:rFonts w:ascii="Verdana" w:hAnsi="Verdana" w:cs="Arial"/>
          <w:sz w:val="20"/>
        </w:rPr>
      </w:r>
      <w:r w:rsidR="008D15FA">
        <w:rPr>
          <w:rFonts w:ascii="Verdana" w:hAnsi="Verdana" w:cs="Arial"/>
          <w:sz w:val="20"/>
        </w:rPr>
        <w:fldChar w:fldCharType="separate"/>
      </w:r>
      <w:r w:rsidRPr="009A2A13">
        <w:rPr>
          <w:rFonts w:ascii="Verdana" w:hAnsi="Verdana" w:cs="Arial"/>
          <w:sz w:val="20"/>
        </w:rPr>
        <w:fldChar w:fldCharType="end"/>
      </w:r>
      <w:r w:rsidRPr="009A2A13">
        <w:rPr>
          <w:rFonts w:ascii="Verdana" w:hAnsi="Verdana" w:cs="Arial"/>
          <w:sz w:val="20"/>
        </w:rPr>
        <w:t xml:space="preserve"> </w:t>
      </w:r>
      <w:r w:rsidRPr="009A2A13">
        <w:rPr>
          <w:rFonts w:ascii="Verdana" w:hAnsi="Verdana" w:cs="Arial"/>
          <w:sz w:val="20"/>
        </w:rPr>
        <w:tab/>
        <w:t>És una Petita, Mitjana o Microempresa (PIME)</w:t>
      </w:r>
      <w:r w:rsidRPr="009A2A13">
        <w:rPr>
          <w:rFonts w:ascii="Verdana" w:hAnsi="Verdana" w:cs="Arial"/>
          <w:sz w:val="20"/>
          <w:vertAlign w:val="superscript"/>
        </w:rPr>
        <w:footnoteReference w:id="2"/>
      </w:r>
      <w:r w:rsidRPr="009A2A13">
        <w:rPr>
          <w:rFonts w:ascii="Verdana" w:hAnsi="Verdana" w:cs="Arial"/>
          <w:sz w:val="20"/>
        </w:rPr>
        <w:t xml:space="preserve"> en el moment de presentació de l’oferta. </w:t>
      </w:r>
    </w:p>
    <w:p w14:paraId="2398E2DF" w14:textId="77777777" w:rsidR="009A2A13" w:rsidRPr="009A2A13" w:rsidRDefault="009A2A13" w:rsidP="009A2A13">
      <w:pPr>
        <w:ind w:left="1" w:hanging="1"/>
        <w:rPr>
          <w:rFonts w:ascii="Verdana" w:hAnsi="Verdana" w:cs="Arial"/>
        </w:rPr>
      </w:pPr>
    </w:p>
    <w:p w14:paraId="3B4440E1" w14:textId="77777777" w:rsidR="009A2A13" w:rsidRPr="009A2A13" w:rsidRDefault="009A2A13" w:rsidP="009A2A13">
      <w:pPr>
        <w:pStyle w:val="Textindependent"/>
        <w:shd w:val="clear" w:color="auto" w:fill="FFFFFF"/>
        <w:ind w:left="426" w:right="0" w:hanging="426"/>
        <w:rPr>
          <w:rFonts w:ascii="Verdana" w:hAnsi="Verdana" w:cs="Arial"/>
          <w:sz w:val="20"/>
        </w:rPr>
      </w:pPr>
      <w:r w:rsidRPr="009A2A13">
        <w:rPr>
          <w:rFonts w:ascii="Verdana" w:hAnsi="Verdana" w:cs="Arial"/>
          <w:sz w:val="20"/>
        </w:rPr>
        <w:lastRenderedPageBreak/>
        <w:fldChar w:fldCharType="begin">
          <w:ffData>
            <w:name w:val="Verifica1"/>
            <w:enabled w:val="0"/>
            <w:calcOnExit w:val="0"/>
            <w:checkBox>
              <w:sizeAuto/>
              <w:default w:val="0"/>
            </w:checkBox>
          </w:ffData>
        </w:fldChar>
      </w:r>
      <w:r w:rsidRPr="009A2A13">
        <w:rPr>
          <w:rFonts w:ascii="Verdana" w:hAnsi="Verdana" w:cs="Arial"/>
          <w:sz w:val="20"/>
        </w:rPr>
        <w:instrText xml:space="preserve"> FORMCHECKBOX </w:instrText>
      </w:r>
      <w:r w:rsidR="008D15FA">
        <w:rPr>
          <w:rFonts w:ascii="Verdana" w:hAnsi="Verdana" w:cs="Arial"/>
          <w:sz w:val="20"/>
        </w:rPr>
      </w:r>
      <w:r w:rsidR="008D15FA">
        <w:rPr>
          <w:rFonts w:ascii="Verdana" w:hAnsi="Verdana" w:cs="Arial"/>
          <w:sz w:val="20"/>
        </w:rPr>
        <w:fldChar w:fldCharType="separate"/>
      </w:r>
      <w:r w:rsidRPr="009A2A13">
        <w:rPr>
          <w:rFonts w:ascii="Verdana" w:hAnsi="Verdana" w:cs="Arial"/>
          <w:sz w:val="20"/>
        </w:rPr>
        <w:fldChar w:fldCharType="end"/>
      </w:r>
      <w:r w:rsidRPr="009A2A13">
        <w:rPr>
          <w:rFonts w:ascii="Verdana" w:hAnsi="Verdana" w:cs="Arial"/>
          <w:sz w:val="20"/>
        </w:rPr>
        <w:t xml:space="preserve"> </w:t>
      </w:r>
      <w:r w:rsidRPr="009A2A13">
        <w:rPr>
          <w:rFonts w:ascii="Verdana" w:hAnsi="Verdana" w:cs="Arial"/>
          <w:sz w:val="20"/>
        </w:rPr>
        <w:tab/>
      </w:r>
      <w:r w:rsidRPr="009A2A13">
        <w:rPr>
          <w:rFonts w:ascii="Verdana" w:hAnsi="Verdana"/>
          <w:sz w:val="20"/>
        </w:rPr>
        <w:t xml:space="preserve">No es troba incursa en cap </w:t>
      </w:r>
      <w:r w:rsidRPr="009A2A13">
        <w:rPr>
          <w:rFonts w:ascii="Verdana" w:hAnsi="Verdana"/>
          <w:b/>
          <w:sz w:val="20"/>
        </w:rPr>
        <w:t>prohibició de contractar</w:t>
      </w:r>
      <w:r w:rsidRPr="009A2A13">
        <w:rPr>
          <w:rFonts w:ascii="Verdana" w:hAnsi="Verdana" w:cs="Arial"/>
          <w:sz w:val="20"/>
        </w:rPr>
        <w:t xml:space="preserve"> amb l’Administració</w:t>
      </w:r>
      <w:r w:rsidRPr="009A2A13">
        <w:rPr>
          <w:rFonts w:ascii="Verdana" w:hAnsi="Verdana"/>
          <w:sz w:val="20"/>
        </w:rPr>
        <w:t xml:space="preserve"> de les </w:t>
      </w:r>
      <w:r w:rsidRPr="009A2A13">
        <w:rPr>
          <w:rFonts w:ascii="Verdana" w:hAnsi="Verdana" w:cs="Arial"/>
          <w:sz w:val="20"/>
        </w:rPr>
        <w:t>establertes a l’art. 71 LCSP.</w:t>
      </w:r>
      <w:r w:rsidRPr="009A2A13" w:rsidDel="00BF46FD">
        <w:rPr>
          <w:rFonts w:ascii="Verdana" w:hAnsi="Verdana" w:cs="Arial"/>
          <w:sz w:val="20"/>
        </w:rPr>
        <w:t xml:space="preserve"> </w:t>
      </w:r>
    </w:p>
    <w:p w14:paraId="4479D699" w14:textId="77777777" w:rsidR="009A2A13" w:rsidRPr="009A2A13" w:rsidRDefault="009A2A13" w:rsidP="009A2A13">
      <w:pPr>
        <w:ind w:left="1" w:hanging="1"/>
        <w:rPr>
          <w:rFonts w:ascii="Verdana" w:hAnsi="Verdana" w:cs="Arial"/>
        </w:rPr>
      </w:pPr>
    </w:p>
    <w:p w14:paraId="23B35240" w14:textId="77777777" w:rsidR="009A2A13" w:rsidRPr="009A2A13" w:rsidRDefault="009A2A13" w:rsidP="009A2A13">
      <w:pPr>
        <w:ind w:left="1" w:hanging="1"/>
        <w:rPr>
          <w:rFonts w:ascii="Verdana" w:hAnsi="Verdana" w:cs="Arial"/>
        </w:rPr>
      </w:pPr>
    </w:p>
    <w:p w14:paraId="31672DC1" w14:textId="77777777" w:rsidR="009A2A13" w:rsidRPr="009A2A13" w:rsidRDefault="009A2A13" w:rsidP="009A2A13">
      <w:pPr>
        <w:pStyle w:val="Textindependent"/>
        <w:shd w:val="clear" w:color="auto" w:fill="FFFFFF"/>
        <w:ind w:left="426" w:right="-2" w:hanging="426"/>
        <w:rPr>
          <w:rFonts w:ascii="Verdana" w:hAnsi="Verdana" w:cs="Arial"/>
          <w:sz w:val="20"/>
        </w:rPr>
      </w:pPr>
      <w:r w:rsidRPr="009A2A13">
        <w:rPr>
          <w:rFonts w:ascii="Verdana" w:hAnsi="Verdana" w:cs="Arial"/>
          <w:i/>
          <w:sz w:val="20"/>
        </w:rPr>
        <w:fldChar w:fldCharType="begin">
          <w:ffData>
            <w:name w:val="Verifica1"/>
            <w:enabled w:val="0"/>
            <w:calcOnExit w:val="0"/>
            <w:checkBox>
              <w:sizeAuto/>
              <w:default w:val="0"/>
            </w:checkBox>
          </w:ffData>
        </w:fldChar>
      </w:r>
      <w:r w:rsidRPr="009A2A13">
        <w:rPr>
          <w:rFonts w:ascii="Verdana" w:hAnsi="Verdana" w:cs="Arial"/>
          <w:i/>
          <w:sz w:val="20"/>
        </w:rPr>
        <w:instrText xml:space="preserve"> FORMCHECKBOX </w:instrText>
      </w:r>
      <w:r w:rsidR="008D15FA">
        <w:rPr>
          <w:rFonts w:ascii="Verdana" w:hAnsi="Verdana" w:cs="Arial"/>
          <w:i/>
          <w:sz w:val="20"/>
        </w:rPr>
      </w:r>
      <w:r w:rsidR="008D15FA">
        <w:rPr>
          <w:rFonts w:ascii="Verdana" w:hAnsi="Verdana" w:cs="Arial"/>
          <w:i/>
          <w:sz w:val="20"/>
        </w:rPr>
        <w:fldChar w:fldCharType="separate"/>
      </w:r>
      <w:r w:rsidRPr="009A2A13">
        <w:rPr>
          <w:rFonts w:ascii="Verdana" w:hAnsi="Verdana" w:cs="Arial"/>
          <w:i/>
          <w:sz w:val="20"/>
        </w:rPr>
        <w:fldChar w:fldCharType="end"/>
      </w:r>
      <w:r w:rsidRPr="009A2A13">
        <w:rPr>
          <w:rFonts w:ascii="Verdana" w:hAnsi="Verdana" w:cs="Arial"/>
          <w:i/>
          <w:sz w:val="20"/>
        </w:rPr>
        <w:t xml:space="preserve"> </w:t>
      </w:r>
      <w:r w:rsidRPr="009A2A13">
        <w:rPr>
          <w:rFonts w:ascii="Verdana" w:hAnsi="Verdana" w:cs="Arial"/>
          <w:i/>
          <w:sz w:val="20"/>
        </w:rPr>
        <w:tab/>
      </w:r>
      <w:r w:rsidRPr="009A2A13">
        <w:rPr>
          <w:rFonts w:ascii="Verdana" w:hAnsi="Verdana" w:cs="Arial"/>
          <w:sz w:val="20"/>
        </w:rPr>
        <w:t xml:space="preserve">Està en possessió de les </w:t>
      </w:r>
      <w:r w:rsidRPr="009A2A13">
        <w:rPr>
          <w:rFonts w:ascii="Verdana" w:hAnsi="Verdana" w:cs="Arial"/>
          <w:b/>
          <w:sz w:val="20"/>
        </w:rPr>
        <w:t>autoritzacions necessàries per a exercir l’activitat</w:t>
      </w:r>
      <w:r w:rsidRPr="009A2A13">
        <w:rPr>
          <w:rFonts w:ascii="Verdana" w:hAnsi="Verdana" w:cs="Arial"/>
          <w:sz w:val="20"/>
        </w:rPr>
        <w:t>.</w:t>
      </w:r>
    </w:p>
    <w:p w14:paraId="5E530A0C" w14:textId="77777777" w:rsidR="009A2A13" w:rsidRPr="009A2A13" w:rsidRDefault="009A2A13" w:rsidP="009A2A13">
      <w:pPr>
        <w:pStyle w:val="Textindependent"/>
        <w:shd w:val="clear" w:color="auto" w:fill="FFFFFF"/>
        <w:ind w:right="-2"/>
        <w:rPr>
          <w:rFonts w:ascii="Verdana" w:hAnsi="Verdana" w:cs="Arial"/>
          <w:sz w:val="20"/>
        </w:rPr>
      </w:pPr>
    </w:p>
    <w:p w14:paraId="32B54C65" w14:textId="77777777" w:rsidR="009A2A13" w:rsidRPr="009A2A13" w:rsidRDefault="009A2A13" w:rsidP="009A2A13">
      <w:pPr>
        <w:pStyle w:val="Textindependent"/>
        <w:shd w:val="clear" w:color="auto" w:fill="FFFFFF"/>
        <w:ind w:left="426" w:right="0" w:hanging="426"/>
        <w:rPr>
          <w:rFonts w:ascii="Verdana" w:hAnsi="Verdana" w:cs="Arial"/>
          <w:sz w:val="20"/>
        </w:rPr>
      </w:pPr>
      <w:r w:rsidRPr="009A2A13">
        <w:rPr>
          <w:rFonts w:ascii="Verdana" w:hAnsi="Verdana" w:cs="Arial"/>
          <w:i/>
          <w:sz w:val="20"/>
        </w:rPr>
        <w:fldChar w:fldCharType="begin">
          <w:ffData>
            <w:name w:val="Verifica1"/>
            <w:enabled w:val="0"/>
            <w:calcOnExit w:val="0"/>
            <w:checkBox>
              <w:sizeAuto/>
              <w:default w:val="0"/>
            </w:checkBox>
          </w:ffData>
        </w:fldChar>
      </w:r>
      <w:r w:rsidRPr="009A2A13">
        <w:rPr>
          <w:rFonts w:ascii="Verdana" w:hAnsi="Verdana" w:cs="Arial"/>
          <w:i/>
          <w:sz w:val="20"/>
        </w:rPr>
        <w:instrText xml:space="preserve"> FORMCHECKBOX </w:instrText>
      </w:r>
      <w:r w:rsidR="008D15FA">
        <w:rPr>
          <w:rFonts w:ascii="Verdana" w:hAnsi="Verdana" w:cs="Arial"/>
          <w:i/>
          <w:sz w:val="20"/>
        </w:rPr>
      </w:r>
      <w:r w:rsidR="008D15FA">
        <w:rPr>
          <w:rFonts w:ascii="Verdana" w:hAnsi="Verdana" w:cs="Arial"/>
          <w:i/>
          <w:sz w:val="20"/>
        </w:rPr>
        <w:fldChar w:fldCharType="separate"/>
      </w:r>
      <w:r w:rsidRPr="009A2A13">
        <w:rPr>
          <w:rFonts w:ascii="Verdana" w:hAnsi="Verdana" w:cs="Arial"/>
          <w:i/>
          <w:sz w:val="20"/>
        </w:rPr>
        <w:fldChar w:fldCharType="end"/>
      </w:r>
      <w:r w:rsidRPr="009A2A13">
        <w:rPr>
          <w:rFonts w:ascii="Verdana" w:hAnsi="Verdana" w:cs="Arial"/>
          <w:i/>
          <w:sz w:val="20"/>
        </w:rPr>
        <w:t xml:space="preserve"> </w:t>
      </w:r>
      <w:r w:rsidRPr="009A2A13">
        <w:rPr>
          <w:rFonts w:ascii="Verdana" w:hAnsi="Verdana" w:cs="Arial"/>
          <w:i/>
          <w:sz w:val="20"/>
        </w:rPr>
        <w:tab/>
      </w:r>
      <w:r w:rsidRPr="009A2A13">
        <w:rPr>
          <w:rFonts w:ascii="Verdana" w:hAnsi="Verdana" w:cs="Arial"/>
          <w:sz w:val="20"/>
        </w:rPr>
        <w:t xml:space="preserve">Compleix les obligacions legals en matèria de prevenció de </w:t>
      </w:r>
      <w:r w:rsidRPr="009A2A13">
        <w:rPr>
          <w:rFonts w:ascii="Verdana" w:hAnsi="Verdana" w:cs="Arial"/>
          <w:b/>
          <w:sz w:val="20"/>
        </w:rPr>
        <w:t>riscos laborals</w:t>
      </w:r>
      <w:r w:rsidRPr="009A2A13">
        <w:rPr>
          <w:rFonts w:ascii="Verdana" w:hAnsi="Verdana" w:cs="Arial"/>
          <w:sz w:val="20"/>
        </w:rPr>
        <w:t>.</w:t>
      </w:r>
    </w:p>
    <w:p w14:paraId="704096F4" w14:textId="77777777" w:rsidR="009A2A13" w:rsidRPr="009A2A13" w:rsidRDefault="009A2A13" w:rsidP="009A2A13">
      <w:pPr>
        <w:pStyle w:val="Textindependent"/>
        <w:shd w:val="clear" w:color="auto" w:fill="FFFFFF"/>
        <w:ind w:left="426" w:right="0" w:hanging="426"/>
        <w:rPr>
          <w:rFonts w:ascii="Verdana" w:hAnsi="Verdana" w:cs="Arial"/>
          <w:sz w:val="20"/>
        </w:rPr>
      </w:pPr>
    </w:p>
    <w:p w14:paraId="78EC0DCA" w14:textId="77777777" w:rsidR="009A2A13" w:rsidRPr="009A2A13" w:rsidRDefault="009A2A13" w:rsidP="009A2A13">
      <w:pPr>
        <w:pStyle w:val="Textindependent"/>
        <w:shd w:val="clear" w:color="auto" w:fill="FFFFFF"/>
        <w:ind w:left="426" w:right="0" w:hanging="426"/>
        <w:rPr>
          <w:rFonts w:ascii="Verdana" w:hAnsi="Verdana" w:cs="Arial"/>
          <w:sz w:val="20"/>
        </w:rPr>
      </w:pPr>
      <w:r w:rsidRPr="009A2A13">
        <w:rPr>
          <w:rFonts w:ascii="Verdana" w:hAnsi="Verdana" w:cs="Arial"/>
          <w:i/>
          <w:sz w:val="20"/>
        </w:rPr>
        <w:fldChar w:fldCharType="begin">
          <w:ffData>
            <w:name w:val="Verifica1"/>
            <w:enabled w:val="0"/>
            <w:calcOnExit w:val="0"/>
            <w:checkBox>
              <w:sizeAuto/>
              <w:default w:val="0"/>
            </w:checkBox>
          </w:ffData>
        </w:fldChar>
      </w:r>
      <w:r w:rsidRPr="009A2A13">
        <w:rPr>
          <w:rFonts w:ascii="Verdana" w:hAnsi="Verdana" w:cs="Arial"/>
          <w:i/>
          <w:sz w:val="20"/>
        </w:rPr>
        <w:instrText xml:space="preserve"> FORMCHECKBOX </w:instrText>
      </w:r>
      <w:r w:rsidR="008D15FA">
        <w:rPr>
          <w:rFonts w:ascii="Verdana" w:hAnsi="Verdana" w:cs="Arial"/>
          <w:i/>
          <w:sz w:val="20"/>
        </w:rPr>
      </w:r>
      <w:r w:rsidR="008D15FA">
        <w:rPr>
          <w:rFonts w:ascii="Verdana" w:hAnsi="Verdana" w:cs="Arial"/>
          <w:i/>
          <w:sz w:val="20"/>
        </w:rPr>
        <w:fldChar w:fldCharType="separate"/>
      </w:r>
      <w:r w:rsidRPr="009A2A13">
        <w:rPr>
          <w:rFonts w:ascii="Verdana" w:hAnsi="Verdana" w:cs="Arial"/>
          <w:i/>
          <w:sz w:val="20"/>
        </w:rPr>
        <w:fldChar w:fldCharType="end"/>
      </w:r>
      <w:r w:rsidRPr="009A2A13">
        <w:rPr>
          <w:rFonts w:ascii="Verdana" w:hAnsi="Verdana" w:cs="Arial"/>
          <w:sz w:val="20"/>
        </w:rPr>
        <w:t xml:space="preserve"> </w:t>
      </w:r>
      <w:r w:rsidRPr="009A2A13">
        <w:rPr>
          <w:rFonts w:ascii="Verdana" w:hAnsi="Verdana" w:cs="Arial"/>
          <w:sz w:val="20"/>
        </w:rPr>
        <w:tab/>
        <w:t xml:space="preserve">Compleix les obligacions legals en matèria </w:t>
      </w:r>
      <w:r w:rsidRPr="009A2A13">
        <w:rPr>
          <w:rFonts w:ascii="Verdana" w:hAnsi="Verdana" w:cs="Arial"/>
          <w:b/>
          <w:sz w:val="20"/>
        </w:rPr>
        <w:t>d’igualtat efectiva de dones i homes</w:t>
      </w:r>
      <w:r w:rsidRPr="009A2A13">
        <w:rPr>
          <w:rFonts w:ascii="Verdana" w:hAnsi="Verdana" w:cs="Arial"/>
          <w:sz w:val="20"/>
        </w:rPr>
        <w:t>.</w:t>
      </w:r>
    </w:p>
    <w:p w14:paraId="12DA0807" w14:textId="77777777" w:rsidR="009A2A13" w:rsidRDefault="009A2A13" w:rsidP="009A2A13">
      <w:pPr>
        <w:pStyle w:val="Textindependent"/>
        <w:shd w:val="clear" w:color="auto" w:fill="FFFFFF"/>
        <w:ind w:right="0"/>
        <w:rPr>
          <w:rFonts w:ascii="Verdana" w:hAnsi="Verdana" w:cs="Arial"/>
          <w:snapToGrid w:val="0"/>
          <w:sz w:val="20"/>
        </w:rPr>
      </w:pPr>
    </w:p>
    <w:p w14:paraId="21A74A24" w14:textId="33A9D02A" w:rsidR="00290586" w:rsidRPr="00B067BB" w:rsidRDefault="00290586" w:rsidP="00290586">
      <w:pPr>
        <w:pStyle w:val="xmsonormal"/>
        <w:shd w:val="clear" w:color="auto" w:fill="FFFFFF"/>
        <w:spacing w:line="276" w:lineRule="auto"/>
        <w:jc w:val="both"/>
        <w:rPr>
          <w:rFonts w:ascii="Verdana" w:hAnsi="Verdana"/>
          <w:sz w:val="20"/>
          <w:szCs w:val="20"/>
        </w:rPr>
      </w:pPr>
      <w:r w:rsidRPr="00B067BB">
        <w:rPr>
          <w:rFonts w:ascii="Verdana" w:hAnsi="Verdana" w:cs="Arial"/>
          <w:i/>
          <w:sz w:val="20"/>
        </w:rPr>
        <w:fldChar w:fldCharType="begin">
          <w:ffData>
            <w:name w:val="Verifica1"/>
            <w:enabled w:val="0"/>
            <w:calcOnExit w:val="0"/>
            <w:checkBox>
              <w:sizeAuto/>
              <w:default w:val="0"/>
            </w:checkBox>
          </w:ffData>
        </w:fldChar>
      </w:r>
      <w:r w:rsidRPr="00B067BB">
        <w:rPr>
          <w:rFonts w:ascii="Verdana" w:hAnsi="Verdana" w:cs="Arial"/>
          <w:i/>
          <w:sz w:val="20"/>
        </w:rPr>
        <w:instrText xml:space="preserve"> FORMCHECKBOX </w:instrText>
      </w:r>
      <w:r w:rsidR="008D15FA">
        <w:rPr>
          <w:rFonts w:ascii="Verdana" w:hAnsi="Verdana" w:cs="Arial"/>
          <w:i/>
          <w:sz w:val="20"/>
        </w:rPr>
      </w:r>
      <w:r w:rsidR="008D15FA">
        <w:rPr>
          <w:rFonts w:ascii="Verdana" w:hAnsi="Verdana" w:cs="Arial"/>
          <w:i/>
          <w:sz w:val="20"/>
        </w:rPr>
        <w:fldChar w:fldCharType="separate"/>
      </w:r>
      <w:r w:rsidRPr="00B067BB">
        <w:rPr>
          <w:rFonts w:ascii="Verdana" w:hAnsi="Verdana" w:cs="Arial"/>
          <w:i/>
          <w:sz w:val="20"/>
        </w:rPr>
        <w:fldChar w:fldCharType="end"/>
      </w:r>
      <w:r w:rsidR="00B067BB">
        <w:rPr>
          <w:rFonts w:ascii="Verdana" w:hAnsi="Verdana" w:cs="Arial"/>
          <w:i/>
          <w:sz w:val="20"/>
        </w:rPr>
        <w:t xml:space="preserve"> </w:t>
      </w:r>
      <w:r w:rsidRPr="00B067BB">
        <w:rPr>
          <w:rFonts w:ascii="Verdana" w:hAnsi="Verdana"/>
          <w:sz w:val="20"/>
          <w:szCs w:val="20"/>
        </w:rPr>
        <w:t xml:space="preserve">SÍ / </w:t>
      </w:r>
      <w:r w:rsidRPr="00B067BB">
        <w:rPr>
          <w:rFonts w:ascii="Verdana" w:hAnsi="Verdana" w:cs="Arial"/>
          <w:i/>
          <w:sz w:val="20"/>
        </w:rPr>
        <w:fldChar w:fldCharType="begin">
          <w:ffData>
            <w:name w:val="Verifica1"/>
            <w:enabled w:val="0"/>
            <w:calcOnExit w:val="0"/>
            <w:checkBox>
              <w:sizeAuto/>
              <w:default w:val="0"/>
            </w:checkBox>
          </w:ffData>
        </w:fldChar>
      </w:r>
      <w:r w:rsidRPr="00B067BB">
        <w:rPr>
          <w:rFonts w:ascii="Verdana" w:hAnsi="Verdana" w:cs="Arial"/>
          <w:i/>
          <w:sz w:val="20"/>
        </w:rPr>
        <w:instrText xml:space="preserve"> FORMCHECKBOX </w:instrText>
      </w:r>
      <w:r w:rsidR="008D15FA">
        <w:rPr>
          <w:rFonts w:ascii="Verdana" w:hAnsi="Verdana" w:cs="Arial"/>
          <w:i/>
          <w:sz w:val="20"/>
        </w:rPr>
      </w:r>
      <w:r w:rsidR="008D15FA">
        <w:rPr>
          <w:rFonts w:ascii="Verdana" w:hAnsi="Verdana" w:cs="Arial"/>
          <w:i/>
          <w:sz w:val="20"/>
        </w:rPr>
        <w:fldChar w:fldCharType="separate"/>
      </w:r>
      <w:r w:rsidRPr="00B067BB">
        <w:rPr>
          <w:rFonts w:ascii="Verdana" w:hAnsi="Verdana" w:cs="Arial"/>
          <w:i/>
          <w:sz w:val="20"/>
        </w:rPr>
        <w:fldChar w:fldCharType="end"/>
      </w:r>
      <w:r w:rsidR="00B067BB">
        <w:rPr>
          <w:rFonts w:ascii="Verdana" w:hAnsi="Verdana" w:cs="Arial"/>
          <w:i/>
          <w:sz w:val="20"/>
        </w:rPr>
        <w:t xml:space="preserve"> </w:t>
      </w:r>
      <w:r w:rsidRPr="00B067BB">
        <w:rPr>
          <w:rFonts w:ascii="Verdana" w:hAnsi="Verdana"/>
          <w:sz w:val="20"/>
          <w:szCs w:val="20"/>
        </w:rPr>
        <w:t>NO  és una persona jurídica amb més de 50 persones treballadores</w:t>
      </w:r>
      <w:r w:rsidR="009D38AD" w:rsidRPr="00B067BB">
        <w:rPr>
          <w:rFonts w:ascii="Verdana" w:hAnsi="Verdana"/>
          <w:sz w:val="20"/>
          <w:szCs w:val="20"/>
        </w:rPr>
        <w:t>.</w:t>
      </w:r>
    </w:p>
    <w:p w14:paraId="29D40917" w14:textId="77777777" w:rsidR="00290586" w:rsidRPr="00290586" w:rsidRDefault="00290586" w:rsidP="00290586">
      <w:pPr>
        <w:pStyle w:val="xmsonormal"/>
        <w:shd w:val="clear" w:color="auto" w:fill="FFFFFF"/>
        <w:spacing w:line="276" w:lineRule="auto"/>
        <w:jc w:val="both"/>
        <w:rPr>
          <w:rFonts w:ascii="Verdana" w:hAnsi="Verdana"/>
          <w:sz w:val="20"/>
          <w:szCs w:val="20"/>
        </w:rPr>
      </w:pPr>
      <w:r w:rsidRPr="00B067BB">
        <w:rPr>
          <w:rFonts w:ascii="Verdana" w:hAnsi="Verdana"/>
          <w:sz w:val="20"/>
          <w:szCs w:val="20"/>
          <w:u w:val="single"/>
        </w:rPr>
        <w:t xml:space="preserve">En cas </w:t>
      </w:r>
      <w:r w:rsidRPr="00290586">
        <w:rPr>
          <w:rFonts w:ascii="Verdana" w:hAnsi="Verdana"/>
          <w:sz w:val="20"/>
          <w:szCs w:val="20"/>
          <w:u w:val="single"/>
        </w:rPr>
        <w:t>d’haver contestat afirmativament a l’anterior</w:t>
      </w:r>
      <w:r w:rsidRPr="00290586">
        <w:rPr>
          <w:rFonts w:ascii="Verdana" w:hAnsi="Verdana"/>
          <w:sz w:val="20"/>
          <w:szCs w:val="20"/>
        </w:rPr>
        <w:t>:</w:t>
      </w:r>
    </w:p>
    <w:p w14:paraId="466D922B" w14:textId="77777777" w:rsidR="00290586" w:rsidRPr="00290586" w:rsidRDefault="00290586" w:rsidP="00290586">
      <w:pPr>
        <w:pStyle w:val="xmsonormal"/>
        <w:shd w:val="clear" w:color="auto" w:fill="FFFFFF"/>
        <w:spacing w:line="276" w:lineRule="auto"/>
        <w:jc w:val="both"/>
        <w:rPr>
          <w:rFonts w:ascii="Verdana" w:hAnsi="Verdana"/>
          <w:sz w:val="20"/>
          <w:szCs w:val="20"/>
        </w:rPr>
      </w:pPr>
      <w:r w:rsidRPr="00290586">
        <w:rPr>
          <w:rFonts w:ascii="Verdana" w:hAnsi="Verdana"/>
          <w:sz w:val="20"/>
          <w:szCs w:val="20"/>
        </w:rPr>
        <w:fldChar w:fldCharType="begin">
          <w:ffData>
            <w:name w:val="Verifica1"/>
            <w:enabled w:val="0"/>
            <w:calcOnExit w:val="0"/>
            <w:checkBox>
              <w:sizeAuto/>
              <w:default w:val="0"/>
            </w:checkBox>
          </w:ffData>
        </w:fldChar>
      </w:r>
      <w:r w:rsidRPr="00290586">
        <w:rPr>
          <w:rFonts w:ascii="Verdana" w:hAnsi="Verdana"/>
          <w:sz w:val="20"/>
          <w:szCs w:val="20"/>
        </w:rPr>
        <w:instrText xml:space="preserve"> FORMCHECKBOX </w:instrText>
      </w:r>
      <w:r w:rsidR="008D15FA">
        <w:rPr>
          <w:rFonts w:ascii="Verdana" w:hAnsi="Verdana"/>
          <w:sz w:val="20"/>
          <w:szCs w:val="20"/>
        </w:rPr>
      </w:r>
      <w:r w:rsidR="008D15FA">
        <w:rPr>
          <w:rFonts w:ascii="Verdana" w:hAnsi="Verdana"/>
          <w:sz w:val="20"/>
          <w:szCs w:val="20"/>
        </w:rPr>
        <w:fldChar w:fldCharType="separate"/>
      </w:r>
      <w:r w:rsidRPr="00290586">
        <w:rPr>
          <w:rFonts w:ascii="Verdana" w:hAnsi="Verdana"/>
          <w:sz w:val="20"/>
          <w:szCs w:val="20"/>
        </w:rPr>
        <w:fldChar w:fldCharType="end"/>
      </w:r>
      <w:r w:rsidRPr="00290586">
        <w:rPr>
          <w:rFonts w:ascii="Verdana" w:hAnsi="Verdana"/>
          <w:sz w:val="20"/>
          <w:szCs w:val="20"/>
        </w:rPr>
        <w:t xml:space="preserve"> Disposa d’un pla d’igualtat, de conformitat amb l’article 45 de la Llei orgànica 3/207, de 22 de març, per a la igualtat efectiva de dones i homes.</w:t>
      </w:r>
    </w:p>
    <w:p w14:paraId="748D5B27" w14:textId="15417F7F" w:rsidR="00290586" w:rsidRPr="00290586" w:rsidRDefault="00290586" w:rsidP="00290586">
      <w:pPr>
        <w:pStyle w:val="xmsonormal"/>
        <w:shd w:val="clear" w:color="auto" w:fill="FFFFFF"/>
        <w:spacing w:line="276" w:lineRule="auto"/>
        <w:jc w:val="both"/>
        <w:rPr>
          <w:rFonts w:ascii="Verdana" w:hAnsi="Verdana"/>
          <w:sz w:val="20"/>
          <w:szCs w:val="20"/>
        </w:rPr>
      </w:pPr>
      <w:r w:rsidRPr="00290586">
        <w:rPr>
          <w:rFonts w:ascii="Verdana" w:hAnsi="Verdana"/>
          <w:sz w:val="20"/>
          <w:szCs w:val="20"/>
        </w:rPr>
        <w:t>I aplica una de les dues següents</w:t>
      </w:r>
      <w:r w:rsidR="009D38AD">
        <w:rPr>
          <w:rFonts w:ascii="Verdana" w:hAnsi="Verdana"/>
          <w:sz w:val="20"/>
          <w:szCs w:val="20"/>
        </w:rPr>
        <w:t xml:space="preserve"> opcions</w:t>
      </w:r>
      <w:r w:rsidRPr="00290586">
        <w:rPr>
          <w:rFonts w:ascii="Verdana" w:hAnsi="Verdana"/>
          <w:sz w:val="20"/>
          <w:szCs w:val="20"/>
        </w:rPr>
        <w:t>:</w:t>
      </w:r>
    </w:p>
    <w:p w14:paraId="6DEED7B5" w14:textId="77777777" w:rsidR="00290586" w:rsidRPr="00290586" w:rsidRDefault="00290586" w:rsidP="00290586">
      <w:pPr>
        <w:pStyle w:val="xmsonormal"/>
        <w:shd w:val="clear" w:color="auto" w:fill="FFFFFF"/>
        <w:spacing w:line="276" w:lineRule="auto"/>
        <w:jc w:val="both"/>
        <w:rPr>
          <w:rFonts w:ascii="Verdana" w:hAnsi="Verdana"/>
          <w:sz w:val="20"/>
          <w:szCs w:val="20"/>
        </w:rPr>
      </w:pPr>
      <w:r w:rsidRPr="00290586">
        <w:rPr>
          <w:rFonts w:ascii="Verdana" w:hAnsi="Verdana"/>
          <w:sz w:val="20"/>
          <w:szCs w:val="20"/>
        </w:rPr>
        <w:fldChar w:fldCharType="begin">
          <w:ffData>
            <w:name w:val="Verifica1"/>
            <w:enabled w:val="0"/>
            <w:calcOnExit w:val="0"/>
            <w:checkBox>
              <w:sizeAuto/>
              <w:default w:val="0"/>
            </w:checkBox>
          </w:ffData>
        </w:fldChar>
      </w:r>
      <w:r w:rsidRPr="00290586">
        <w:rPr>
          <w:rFonts w:ascii="Verdana" w:hAnsi="Verdana"/>
          <w:sz w:val="20"/>
          <w:szCs w:val="20"/>
        </w:rPr>
        <w:instrText xml:space="preserve"> FORMCHECKBOX </w:instrText>
      </w:r>
      <w:r w:rsidR="008D15FA">
        <w:rPr>
          <w:rFonts w:ascii="Verdana" w:hAnsi="Verdana"/>
          <w:sz w:val="20"/>
          <w:szCs w:val="20"/>
        </w:rPr>
      </w:r>
      <w:r w:rsidR="008D15FA">
        <w:rPr>
          <w:rFonts w:ascii="Verdana" w:hAnsi="Verdana"/>
          <w:sz w:val="20"/>
          <w:szCs w:val="20"/>
        </w:rPr>
        <w:fldChar w:fldCharType="separate"/>
      </w:r>
      <w:r w:rsidRPr="00290586">
        <w:rPr>
          <w:rFonts w:ascii="Verdana" w:hAnsi="Verdana"/>
          <w:sz w:val="20"/>
          <w:szCs w:val="20"/>
        </w:rPr>
        <w:fldChar w:fldCharType="end"/>
      </w:r>
      <w:r w:rsidRPr="00290586">
        <w:rPr>
          <w:rFonts w:ascii="Verdana" w:hAnsi="Verdana"/>
          <w:sz w:val="20"/>
          <w:szCs w:val="20"/>
        </w:rPr>
        <w:t xml:space="preserve"> </w:t>
      </w:r>
      <w:r w:rsidRPr="00290586">
        <w:rPr>
          <w:rFonts w:ascii="Verdana" w:hAnsi="Verdana"/>
          <w:sz w:val="20"/>
          <w:szCs w:val="20"/>
        </w:rPr>
        <w:tab/>
        <w:t>Un 2% o més de la plantilla són treballadors amb discapacitat, a l’empara de l’article 42.1 de Reial decret legislatiu 1/2013, de 29 de novembre, pel qual s’aprova el Text refós de la Llei general de drets de les persones amb discapacitat i de la seva inclusió social</w:t>
      </w:r>
    </w:p>
    <w:p w14:paraId="7ED6345C" w14:textId="77777777" w:rsidR="00290586" w:rsidRPr="00290586" w:rsidRDefault="00290586" w:rsidP="00290586">
      <w:pPr>
        <w:pStyle w:val="xmsonormal"/>
        <w:shd w:val="clear" w:color="auto" w:fill="FFFFFF"/>
        <w:spacing w:line="276" w:lineRule="auto"/>
        <w:jc w:val="both"/>
        <w:rPr>
          <w:rFonts w:ascii="Verdana" w:hAnsi="Verdana"/>
          <w:sz w:val="20"/>
          <w:szCs w:val="20"/>
        </w:rPr>
      </w:pPr>
      <w:r w:rsidRPr="00290586">
        <w:rPr>
          <w:rFonts w:ascii="Verdana" w:hAnsi="Verdana"/>
          <w:sz w:val="20"/>
          <w:szCs w:val="20"/>
        </w:rPr>
        <w:fldChar w:fldCharType="begin">
          <w:ffData>
            <w:name w:val="Verifica1"/>
            <w:enabled w:val="0"/>
            <w:calcOnExit w:val="0"/>
            <w:checkBox>
              <w:sizeAuto/>
              <w:default w:val="0"/>
            </w:checkBox>
          </w:ffData>
        </w:fldChar>
      </w:r>
      <w:r w:rsidRPr="00290586">
        <w:rPr>
          <w:rFonts w:ascii="Verdana" w:hAnsi="Verdana"/>
          <w:sz w:val="20"/>
          <w:szCs w:val="20"/>
        </w:rPr>
        <w:instrText xml:space="preserve"> FORMCHECKBOX </w:instrText>
      </w:r>
      <w:r w:rsidR="008D15FA">
        <w:rPr>
          <w:rFonts w:ascii="Verdana" w:hAnsi="Verdana"/>
          <w:sz w:val="20"/>
          <w:szCs w:val="20"/>
        </w:rPr>
      </w:r>
      <w:r w:rsidR="008D15FA">
        <w:rPr>
          <w:rFonts w:ascii="Verdana" w:hAnsi="Verdana"/>
          <w:sz w:val="20"/>
          <w:szCs w:val="20"/>
        </w:rPr>
        <w:fldChar w:fldCharType="separate"/>
      </w:r>
      <w:r w:rsidRPr="00290586">
        <w:rPr>
          <w:rFonts w:ascii="Verdana" w:hAnsi="Verdana"/>
          <w:sz w:val="20"/>
          <w:szCs w:val="20"/>
        </w:rPr>
        <w:fldChar w:fldCharType="end"/>
      </w:r>
      <w:r w:rsidRPr="00290586">
        <w:rPr>
          <w:rFonts w:ascii="Verdana" w:hAnsi="Verdana"/>
          <w:sz w:val="20"/>
          <w:szCs w:val="20"/>
        </w:rPr>
        <w:t xml:space="preserve"> </w:t>
      </w:r>
      <w:r w:rsidRPr="00290586">
        <w:rPr>
          <w:rFonts w:ascii="Verdana" w:hAnsi="Verdana"/>
          <w:sz w:val="20"/>
          <w:szCs w:val="20"/>
        </w:rPr>
        <w:tab/>
        <w:t>Ha aplicat alguna de les mesures alternatives previstes a l’article 2 del Reial decret 364/2005, de 8 d’abril, pel qual es regula el compliment alternatiu amb caràcter excepcional de la quota de reserva a favor de les persones amb discapacitat, concretament _______________________________________</w:t>
      </w:r>
    </w:p>
    <w:p w14:paraId="0700850B" w14:textId="77777777" w:rsidR="00290586" w:rsidRPr="00290586" w:rsidRDefault="00290586" w:rsidP="009A2A13">
      <w:pPr>
        <w:pStyle w:val="Textindependent"/>
        <w:shd w:val="clear" w:color="auto" w:fill="FFFFFF"/>
        <w:ind w:right="0"/>
        <w:rPr>
          <w:rFonts w:ascii="Verdana" w:hAnsi="Verdana" w:cs="Arial"/>
          <w:snapToGrid w:val="0"/>
          <w:sz w:val="20"/>
        </w:rPr>
      </w:pPr>
    </w:p>
    <w:p w14:paraId="3A872CBE" w14:textId="77777777" w:rsidR="009A2A13" w:rsidRPr="009A2A13" w:rsidRDefault="009A2A13" w:rsidP="009A2A13">
      <w:pPr>
        <w:pStyle w:val="Textindependent"/>
        <w:shd w:val="clear" w:color="auto" w:fill="FFFFFF"/>
        <w:ind w:left="426" w:right="0" w:hanging="426"/>
        <w:rPr>
          <w:rFonts w:ascii="Verdana" w:hAnsi="Verdana"/>
          <w:sz w:val="20"/>
        </w:rPr>
      </w:pPr>
      <w:r w:rsidRPr="009A2A13">
        <w:rPr>
          <w:rFonts w:ascii="Verdana" w:hAnsi="Verdana"/>
          <w:sz w:val="20"/>
        </w:rPr>
        <w:t xml:space="preserve">Que l’empresa/entitat que representa, o les seves filials o interposades: </w:t>
      </w:r>
    </w:p>
    <w:p w14:paraId="6ECC47F7" w14:textId="77777777" w:rsidR="009A2A13" w:rsidRPr="009A2A13" w:rsidRDefault="009A2A13" w:rsidP="009A2A13">
      <w:pPr>
        <w:pStyle w:val="Textindependent"/>
        <w:shd w:val="clear" w:color="auto" w:fill="FFFFFF"/>
        <w:ind w:left="426" w:right="0" w:hanging="426"/>
        <w:rPr>
          <w:rFonts w:ascii="Verdana" w:hAnsi="Verdana"/>
          <w:sz w:val="20"/>
        </w:rPr>
      </w:pPr>
    </w:p>
    <w:p w14:paraId="2DF1D1DB" w14:textId="77777777" w:rsidR="009A2A13" w:rsidRPr="009A2A13" w:rsidRDefault="009A2A13" w:rsidP="009A2A13">
      <w:pPr>
        <w:pStyle w:val="Textindependent"/>
        <w:shd w:val="clear" w:color="auto" w:fill="FFFFFF"/>
        <w:ind w:left="851" w:right="0" w:hanging="426"/>
        <w:rPr>
          <w:rFonts w:ascii="Verdana" w:hAnsi="Verdana"/>
          <w:sz w:val="20"/>
        </w:rPr>
      </w:pPr>
      <w:r w:rsidRPr="009A2A13">
        <w:rPr>
          <w:rFonts w:ascii="Verdana" w:hAnsi="Verdana" w:cs="Arial"/>
          <w:i/>
          <w:sz w:val="20"/>
        </w:rPr>
        <w:fldChar w:fldCharType="begin">
          <w:ffData>
            <w:name w:val="Verifica1"/>
            <w:enabled w:val="0"/>
            <w:calcOnExit w:val="0"/>
            <w:checkBox>
              <w:sizeAuto/>
              <w:default w:val="0"/>
            </w:checkBox>
          </w:ffData>
        </w:fldChar>
      </w:r>
      <w:r w:rsidRPr="009A2A13">
        <w:rPr>
          <w:rFonts w:ascii="Verdana" w:hAnsi="Verdana" w:cs="Arial"/>
          <w:i/>
          <w:sz w:val="20"/>
        </w:rPr>
        <w:instrText xml:space="preserve"> FORMCHECKBOX </w:instrText>
      </w:r>
      <w:r w:rsidR="008D15FA">
        <w:rPr>
          <w:rFonts w:ascii="Verdana" w:hAnsi="Verdana" w:cs="Arial"/>
          <w:i/>
          <w:sz w:val="20"/>
        </w:rPr>
      </w:r>
      <w:r w:rsidR="008D15FA">
        <w:rPr>
          <w:rFonts w:ascii="Verdana" w:hAnsi="Verdana" w:cs="Arial"/>
          <w:i/>
          <w:sz w:val="20"/>
        </w:rPr>
        <w:fldChar w:fldCharType="separate"/>
      </w:r>
      <w:r w:rsidRPr="009A2A13">
        <w:rPr>
          <w:rFonts w:ascii="Verdana" w:hAnsi="Verdana" w:cs="Arial"/>
          <w:i/>
          <w:sz w:val="20"/>
        </w:rPr>
        <w:fldChar w:fldCharType="end"/>
      </w:r>
      <w:r w:rsidRPr="009A2A13">
        <w:rPr>
          <w:rFonts w:ascii="Verdana" w:hAnsi="Verdana"/>
          <w:sz w:val="20"/>
        </w:rPr>
        <w:t xml:space="preserve"> </w:t>
      </w:r>
      <w:r w:rsidRPr="009A2A13">
        <w:rPr>
          <w:rFonts w:ascii="Verdana" w:hAnsi="Verdana"/>
          <w:sz w:val="20"/>
        </w:rPr>
        <w:tab/>
        <w:t xml:space="preserve">No realitza/en operacions financeres en </w:t>
      </w:r>
      <w:r w:rsidRPr="009A2A13">
        <w:rPr>
          <w:rFonts w:ascii="Verdana" w:hAnsi="Verdana"/>
          <w:b/>
          <w:sz w:val="20"/>
        </w:rPr>
        <w:t>paradisos fiscals</w:t>
      </w:r>
      <w:r w:rsidRPr="009A2A13">
        <w:rPr>
          <w:rFonts w:ascii="Verdana" w:hAnsi="Verdana"/>
          <w:sz w:val="20"/>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310C939A" w14:textId="77777777" w:rsidR="009A2A13" w:rsidRPr="009A2A13" w:rsidRDefault="009A2A13" w:rsidP="009A2A13">
      <w:pPr>
        <w:pStyle w:val="Textindependent"/>
        <w:shd w:val="clear" w:color="auto" w:fill="FFFFFF"/>
        <w:ind w:left="851" w:right="0" w:hanging="426"/>
        <w:rPr>
          <w:rFonts w:ascii="Verdana" w:hAnsi="Verdana"/>
          <w:sz w:val="20"/>
        </w:rPr>
      </w:pPr>
    </w:p>
    <w:p w14:paraId="4A875B01" w14:textId="77777777" w:rsidR="009A2A13" w:rsidRPr="009A2A13" w:rsidRDefault="009A2A13" w:rsidP="009A2A13">
      <w:pPr>
        <w:pStyle w:val="Textindependent"/>
        <w:shd w:val="clear" w:color="auto" w:fill="FFFFFF"/>
        <w:ind w:left="851" w:right="0" w:hanging="426"/>
        <w:rPr>
          <w:rFonts w:ascii="Verdana" w:hAnsi="Verdana"/>
          <w:sz w:val="20"/>
        </w:rPr>
      </w:pPr>
      <w:r w:rsidRPr="009A2A13">
        <w:rPr>
          <w:rFonts w:ascii="Verdana" w:hAnsi="Verdana" w:cs="Arial"/>
          <w:i/>
          <w:sz w:val="20"/>
        </w:rPr>
        <w:fldChar w:fldCharType="begin">
          <w:ffData>
            <w:name w:val="Verifica1"/>
            <w:enabled w:val="0"/>
            <w:calcOnExit w:val="0"/>
            <w:checkBox>
              <w:sizeAuto/>
              <w:default w:val="0"/>
            </w:checkBox>
          </w:ffData>
        </w:fldChar>
      </w:r>
      <w:r w:rsidRPr="009A2A13">
        <w:rPr>
          <w:rFonts w:ascii="Verdana" w:hAnsi="Verdana" w:cs="Arial"/>
          <w:i/>
          <w:sz w:val="20"/>
        </w:rPr>
        <w:instrText xml:space="preserve"> FORMCHECKBOX </w:instrText>
      </w:r>
      <w:r w:rsidR="008D15FA">
        <w:rPr>
          <w:rFonts w:ascii="Verdana" w:hAnsi="Verdana" w:cs="Arial"/>
          <w:i/>
          <w:sz w:val="20"/>
        </w:rPr>
      </w:r>
      <w:r w:rsidR="008D15FA">
        <w:rPr>
          <w:rFonts w:ascii="Verdana" w:hAnsi="Verdana" w:cs="Arial"/>
          <w:i/>
          <w:sz w:val="20"/>
        </w:rPr>
        <w:fldChar w:fldCharType="separate"/>
      </w:r>
      <w:r w:rsidRPr="009A2A13">
        <w:rPr>
          <w:rFonts w:ascii="Verdana" w:hAnsi="Verdana" w:cs="Arial"/>
          <w:i/>
          <w:sz w:val="20"/>
        </w:rPr>
        <w:fldChar w:fldCharType="end"/>
      </w:r>
      <w:r w:rsidRPr="009A2A13">
        <w:rPr>
          <w:rFonts w:ascii="Verdana" w:hAnsi="Verdana"/>
          <w:sz w:val="20"/>
        </w:rPr>
        <w:tab/>
        <w:t xml:space="preserve">Té/tenen relacions legals amb </w:t>
      </w:r>
      <w:r w:rsidRPr="009A2A13">
        <w:rPr>
          <w:rFonts w:ascii="Verdana" w:hAnsi="Verdana"/>
          <w:b/>
          <w:sz w:val="20"/>
        </w:rPr>
        <w:t>paradisos fiscals</w:t>
      </w:r>
      <w:r w:rsidRPr="009A2A13">
        <w:rPr>
          <w:rFonts w:ascii="Verdana" w:hAnsi="Verdana"/>
          <w:sz w:val="20"/>
        </w:rPr>
        <w:t xml:space="preserve"> i presenta la següent documentació descriptiva dels moviments financers i tota la informació relativa a aquestes actuacions: .....................................................</w:t>
      </w:r>
    </w:p>
    <w:p w14:paraId="45BB09F5" w14:textId="77777777" w:rsidR="009A2A13" w:rsidRPr="009A2A13" w:rsidRDefault="009A2A13" w:rsidP="009A2A13">
      <w:pPr>
        <w:pStyle w:val="Textindependent"/>
        <w:shd w:val="clear" w:color="auto" w:fill="FFFFFF"/>
        <w:ind w:left="426" w:right="0" w:hanging="426"/>
        <w:rPr>
          <w:sz w:val="20"/>
        </w:rPr>
      </w:pPr>
    </w:p>
    <w:p w14:paraId="3379D89E" w14:textId="77777777" w:rsidR="009A2A13" w:rsidRPr="009A2A13" w:rsidRDefault="009A2A13" w:rsidP="009A2A13">
      <w:pPr>
        <w:pStyle w:val="Textindependent"/>
        <w:shd w:val="clear" w:color="auto" w:fill="FFFFFF"/>
        <w:ind w:left="426" w:right="0" w:hanging="426"/>
        <w:rPr>
          <w:rFonts w:ascii="Verdana" w:hAnsi="Verdana"/>
          <w:sz w:val="20"/>
        </w:rPr>
      </w:pPr>
      <w:r w:rsidRPr="009A2A13">
        <w:rPr>
          <w:rFonts w:ascii="Verdana" w:hAnsi="Verdana" w:cs="Arial"/>
          <w:i/>
          <w:sz w:val="20"/>
        </w:rPr>
        <w:fldChar w:fldCharType="begin">
          <w:ffData>
            <w:name w:val="Verifica1"/>
            <w:enabled w:val="0"/>
            <w:calcOnExit w:val="0"/>
            <w:checkBox>
              <w:sizeAuto/>
              <w:default w:val="0"/>
            </w:checkBox>
          </w:ffData>
        </w:fldChar>
      </w:r>
      <w:r w:rsidRPr="009A2A13">
        <w:rPr>
          <w:rFonts w:ascii="Verdana" w:hAnsi="Verdana" w:cs="Arial"/>
          <w:i/>
          <w:sz w:val="20"/>
        </w:rPr>
        <w:instrText xml:space="preserve"> FORMCHECKBOX </w:instrText>
      </w:r>
      <w:r w:rsidR="008D15FA">
        <w:rPr>
          <w:rFonts w:ascii="Verdana" w:hAnsi="Verdana" w:cs="Arial"/>
          <w:i/>
          <w:sz w:val="20"/>
        </w:rPr>
      </w:r>
      <w:r w:rsidR="008D15FA">
        <w:rPr>
          <w:rFonts w:ascii="Verdana" w:hAnsi="Verdana" w:cs="Arial"/>
          <w:i/>
          <w:sz w:val="20"/>
        </w:rPr>
        <w:fldChar w:fldCharType="separate"/>
      </w:r>
      <w:r w:rsidRPr="009A2A13">
        <w:rPr>
          <w:rFonts w:ascii="Verdana" w:hAnsi="Verdana" w:cs="Arial"/>
          <w:i/>
          <w:sz w:val="20"/>
        </w:rPr>
        <w:fldChar w:fldCharType="end"/>
      </w:r>
      <w:r w:rsidRPr="009A2A13">
        <w:rPr>
          <w:rFonts w:ascii="Verdana" w:hAnsi="Verdana"/>
          <w:sz w:val="20"/>
        </w:rPr>
        <w:t xml:space="preserve"> </w:t>
      </w:r>
      <w:r w:rsidRPr="009A2A13">
        <w:rPr>
          <w:rFonts w:ascii="Verdana" w:hAnsi="Verdana"/>
          <w:sz w:val="20"/>
        </w:rPr>
        <w:tab/>
        <w:t xml:space="preserve">No realitza/en operacions que vulnerin el que estipula la Declaració Universal dels </w:t>
      </w:r>
      <w:r w:rsidRPr="009A2A13">
        <w:rPr>
          <w:rFonts w:ascii="Verdana" w:hAnsi="Verdana"/>
          <w:b/>
          <w:sz w:val="20"/>
        </w:rPr>
        <w:t>Drets Humans</w:t>
      </w:r>
      <w:r w:rsidRPr="009A2A13">
        <w:rPr>
          <w:rFonts w:ascii="Verdana" w:hAnsi="Verdana"/>
          <w:sz w:val="20"/>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6477EC5B" w14:textId="77777777" w:rsidR="009A2A13" w:rsidRPr="009A2A13" w:rsidRDefault="009A2A13" w:rsidP="009A2A13">
      <w:pPr>
        <w:pStyle w:val="Textindependent"/>
        <w:shd w:val="clear" w:color="auto" w:fill="FFFFFF"/>
        <w:ind w:left="426" w:right="0" w:hanging="426"/>
        <w:rPr>
          <w:rFonts w:ascii="Verdana" w:hAnsi="Verdana"/>
          <w:sz w:val="20"/>
        </w:rPr>
      </w:pPr>
    </w:p>
    <w:p w14:paraId="67B3396C" w14:textId="77777777" w:rsidR="009A2A13" w:rsidRPr="009A2A13" w:rsidRDefault="009A2A13" w:rsidP="009A2A13">
      <w:pPr>
        <w:pStyle w:val="Textindependent"/>
        <w:shd w:val="clear" w:color="auto" w:fill="FFFFFF"/>
        <w:ind w:left="426" w:right="0" w:hanging="426"/>
        <w:rPr>
          <w:rFonts w:ascii="Verdana" w:hAnsi="Verdana"/>
          <w:sz w:val="20"/>
        </w:rPr>
      </w:pPr>
      <w:r w:rsidRPr="009A2A13">
        <w:rPr>
          <w:rFonts w:ascii="Verdana" w:hAnsi="Verdana" w:cs="Arial"/>
          <w:i/>
          <w:sz w:val="20"/>
        </w:rPr>
        <w:fldChar w:fldCharType="begin">
          <w:ffData>
            <w:name w:val="Verifica1"/>
            <w:enabled w:val="0"/>
            <w:calcOnExit w:val="0"/>
            <w:checkBox>
              <w:sizeAuto/>
              <w:default w:val="0"/>
            </w:checkBox>
          </w:ffData>
        </w:fldChar>
      </w:r>
      <w:r w:rsidRPr="009A2A13">
        <w:rPr>
          <w:rFonts w:ascii="Verdana" w:hAnsi="Verdana" w:cs="Arial"/>
          <w:i/>
          <w:sz w:val="20"/>
        </w:rPr>
        <w:instrText xml:space="preserve"> FORMCHECKBOX </w:instrText>
      </w:r>
      <w:r w:rsidR="008D15FA">
        <w:rPr>
          <w:rFonts w:ascii="Verdana" w:hAnsi="Verdana" w:cs="Arial"/>
          <w:i/>
          <w:sz w:val="20"/>
        </w:rPr>
      </w:r>
      <w:r w:rsidR="008D15FA">
        <w:rPr>
          <w:rFonts w:ascii="Verdana" w:hAnsi="Verdana" w:cs="Arial"/>
          <w:i/>
          <w:sz w:val="20"/>
        </w:rPr>
        <w:fldChar w:fldCharType="separate"/>
      </w:r>
      <w:r w:rsidRPr="009A2A13">
        <w:rPr>
          <w:rFonts w:ascii="Verdana" w:hAnsi="Verdana" w:cs="Arial"/>
          <w:i/>
          <w:sz w:val="20"/>
        </w:rPr>
        <w:fldChar w:fldCharType="end"/>
      </w:r>
      <w:r w:rsidRPr="009A2A13">
        <w:rPr>
          <w:rFonts w:ascii="Verdana" w:hAnsi="Verdana" w:cs="Arial"/>
          <w:i/>
          <w:sz w:val="20"/>
        </w:rPr>
        <w:t xml:space="preserve"> </w:t>
      </w:r>
      <w:r w:rsidRPr="009A2A13">
        <w:rPr>
          <w:rFonts w:ascii="Verdana" w:hAnsi="Verdana" w:cs="Arial"/>
          <w:i/>
          <w:sz w:val="20"/>
        </w:rPr>
        <w:tab/>
      </w:r>
      <w:r w:rsidRPr="009A2A13">
        <w:rPr>
          <w:rFonts w:ascii="Verdana" w:hAnsi="Verdana"/>
          <w:sz w:val="20"/>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w:t>
      </w:r>
      <w:r w:rsidRPr="009A2A13">
        <w:rPr>
          <w:rFonts w:ascii="Verdana" w:hAnsi="Verdana"/>
          <w:sz w:val="20"/>
        </w:rPr>
        <w:lastRenderedPageBreak/>
        <w:t xml:space="preserve">Drets Humans, Sistemes Regionals de Protecció i Garantia dels Drets Humans i Dret Internacional Humanitari. </w:t>
      </w:r>
    </w:p>
    <w:p w14:paraId="61AEC052" w14:textId="77777777" w:rsidR="009A2A13" w:rsidRPr="009A2A13" w:rsidRDefault="009A2A13" w:rsidP="009A2A13">
      <w:pPr>
        <w:autoSpaceDE w:val="0"/>
        <w:autoSpaceDN w:val="0"/>
        <w:ind w:firstLine="708"/>
        <w:rPr>
          <w:rFonts w:ascii="Verdana" w:hAnsi="Verdana"/>
        </w:rPr>
      </w:pPr>
    </w:p>
    <w:p w14:paraId="25C93983" w14:textId="77777777" w:rsidR="009A2A13" w:rsidRPr="009A2A13" w:rsidRDefault="009A2A13" w:rsidP="009A2A13">
      <w:pPr>
        <w:pStyle w:val="Textindependent"/>
        <w:shd w:val="clear" w:color="auto" w:fill="FFFFFF"/>
        <w:ind w:right="0"/>
        <w:rPr>
          <w:rFonts w:ascii="Verdana" w:hAnsi="Verdana"/>
          <w:sz w:val="20"/>
        </w:rPr>
      </w:pPr>
      <w:r w:rsidRPr="009A2A13">
        <w:rPr>
          <w:rFonts w:ascii="Verdana" w:hAnsi="Verdana"/>
          <w:sz w:val="20"/>
        </w:rPr>
        <w:t xml:space="preserve">En relació amb la documentació aportada en el sobre/es ............., considera </w:t>
      </w:r>
      <w:r w:rsidRPr="009A2A13">
        <w:rPr>
          <w:rFonts w:ascii="Verdana" w:hAnsi="Verdana"/>
          <w:b/>
          <w:sz w:val="20"/>
        </w:rPr>
        <w:t>confidencials</w:t>
      </w:r>
      <w:r w:rsidRPr="009A2A13">
        <w:rPr>
          <w:rFonts w:ascii="Verdana" w:hAnsi="Verdana"/>
          <w:sz w:val="20"/>
        </w:rPr>
        <w:t xml:space="preserve"> els següents documents, informacions i aspectes de l’oferta per raó de la seva vinculació a secrets tècnics o comercials:</w:t>
      </w:r>
    </w:p>
    <w:p w14:paraId="33B0300E" w14:textId="77777777" w:rsidR="009A2A13" w:rsidRPr="009A2A13" w:rsidRDefault="009A2A13" w:rsidP="009A2A13">
      <w:pPr>
        <w:pStyle w:val="Textindependent"/>
        <w:shd w:val="clear" w:color="auto" w:fill="FFFFFF"/>
        <w:ind w:left="426" w:right="0" w:hanging="426"/>
        <w:rPr>
          <w:rFonts w:ascii="Verdana" w:hAnsi="Verdana"/>
          <w:sz w:val="20"/>
        </w:rPr>
      </w:pPr>
    </w:p>
    <w:p w14:paraId="09305E48" w14:textId="77777777" w:rsidR="009A2A13" w:rsidRPr="009A2A13" w:rsidRDefault="009A2A13" w:rsidP="009A2A13">
      <w:pPr>
        <w:pStyle w:val="Textindependent"/>
        <w:shd w:val="clear" w:color="auto" w:fill="FFFFFF"/>
        <w:ind w:left="426" w:right="0" w:hanging="426"/>
        <w:rPr>
          <w:rFonts w:ascii="Verdana" w:hAnsi="Verdana"/>
          <w:sz w:val="20"/>
        </w:rPr>
      </w:pPr>
      <w:r w:rsidRPr="009A2A13">
        <w:rPr>
          <w:rFonts w:ascii="Verdana" w:hAnsi="Verdana"/>
          <w:sz w:val="20"/>
        </w:rPr>
        <w:t>1.- ............................................................................</w:t>
      </w:r>
    </w:p>
    <w:p w14:paraId="1F9DB7CA" w14:textId="77777777" w:rsidR="009A2A13" w:rsidRPr="009A2A13" w:rsidRDefault="009A2A13" w:rsidP="009A2A13">
      <w:pPr>
        <w:pStyle w:val="Textindependent"/>
        <w:shd w:val="clear" w:color="auto" w:fill="FFFFFF"/>
        <w:ind w:left="426" w:right="0" w:hanging="426"/>
        <w:rPr>
          <w:rFonts w:ascii="Verdana" w:hAnsi="Verdana"/>
          <w:sz w:val="20"/>
        </w:rPr>
      </w:pPr>
      <w:r w:rsidRPr="009A2A13">
        <w:rPr>
          <w:rFonts w:ascii="Verdana" w:hAnsi="Verdana"/>
          <w:sz w:val="20"/>
        </w:rPr>
        <w:t>2.- ............................................................................</w:t>
      </w:r>
    </w:p>
    <w:p w14:paraId="00A08CBD" w14:textId="77777777" w:rsidR="009A2A13" w:rsidRPr="009A2A13" w:rsidRDefault="009A2A13" w:rsidP="009A2A13">
      <w:pPr>
        <w:pStyle w:val="Textindependent"/>
        <w:shd w:val="clear" w:color="auto" w:fill="FFFFFF"/>
        <w:ind w:left="426" w:right="0" w:hanging="426"/>
        <w:rPr>
          <w:rFonts w:ascii="Verdana" w:hAnsi="Verdana"/>
          <w:sz w:val="20"/>
        </w:rPr>
      </w:pPr>
      <w:r w:rsidRPr="009A2A13">
        <w:rPr>
          <w:rFonts w:ascii="Verdana" w:hAnsi="Verdana"/>
          <w:sz w:val="20"/>
        </w:rPr>
        <w:t>3.- ............................................................................</w:t>
      </w:r>
    </w:p>
    <w:p w14:paraId="2A43E5A9" w14:textId="77777777" w:rsidR="009A2A13" w:rsidRPr="009A2A13" w:rsidRDefault="009A2A13" w:rsidP="009A2A13">
      <w:pPr>
        <w:pStyle w:val="Textindependent"/>
        <w:shd w:val="clear" w:color="auto" w:fill="FFFFFF"/>
        <w:ind w:left="426" w:right="0" w:hanging="426"/>
        <w:rPr>
          <w:rFonts w:ascii="Verdana" w:hAnsi="Verdana"/>
          <w:sz w:val="20"/>
        </w:rPr>
      </w:pPr>
      <w:r w:rsidRPr="009A2A13">
        <w:rPr>
          <w:rFonts w:ascii="Verdana" w:hAnsi="Verdana"/>
          <w:sz w:val="20"/>
        </w:rPr>
        <w:t>.....</w:t>
      </w:r>
    </w:p>
    <w:p w14:paraId="09CE4450" w14:textId="77777777" w:rsidR="009A2A13" w:rsidRPr="009A2A13" w:rsidRDefault="009A2A13" w:rsidP="009A2A13">
      <w:pPr>
        <w:pStyle w:val="Textindependent"/>
        <w:shd w:val="clear" w:color="auto" w:fill="FFFFFF"/>
        <w:ind w:left="426" w:right="0" w:hanging="426"/>
        <w:rPr>
          <w:rFonts w:ascii="Verdana" w:hAnsi="Verdana"/>
          <w:sz w:val="20"/>
        </w:rPr>
      </w:pPr>
    </w:p>
    <w:p w14:paraId="491F6DB7" w14:textId="77777777" w:rsidR="009A2A13" w:rsidRPr="009A2A13" w:rsidRDefault="009A2A13" w:rsidP="009A2A13">
      <w:pPr>
        <w:pStyle w:val="Textindependent"/>
        <w:shd w:val="clear" w:color="auto" w:fill="FFFFFF"/>
        <w:ind w:left="426" w:right="0" w:hanging="426"/>
        <w:rPr>
          <w:rFonts w:ascii="Verdana" w:hAnsi="Verdana"/>
          <w:sz w:val="20"/>
        </w:rPr>
      </w:pPr>
      <w:r w:rsidRPr="009A2A13">
        <w:rPr>
          <w:rFonts w:ascii="Verdana" w:hAnsi="Verdana"/>
          <w:sz w:val="20"/>
        </w:rPr>
        <w:t xml:space="preserve">Que l’esmentat caràcter confidencial es justifica en les següents raons: </w:t>
      </w:r>
    </w:p>
    <w:p w14:paraId="55C0F3F6" w14:textId="77777777" w:rsidR="009A2A13" w:rsidRPr="009A2A13" w:rsidRDefault="009A2A13" w:rsidP="009A2A13">
      <w:pPr>
        <w:pStyle w:val="Textindependent"/>
        <w:shd w:val="clear" w:color="auto" w:fill="FFFFFF"/>
        <w:ind w:left="426" w:right="0" w:hanging="426"/>
        <w:rPr>
          <w:rFonts w:ascii="Verdana" w:hAnsi="Verdana"/>
          <w:sz w:val="20"/>
        </w:rPr>
      </w:pPr>
    </w:p>
    <w:p w14:paraId="665C0ADE" w14:textId="77777777" w:rsidR="009A2A13" w:rsidRPr="009A2A13" w:rsidRDefault="009A2A13" w:rsidP="009A2A13">
      <w:pPr>
        <w:pStyle w:val="Textindependent"/>
        <w:shd w:val="clear" w:color="auto" w:fill="FFFFFF"/>
        <w:ind w:left="426" w:right="0" w:hanging="426"/>
        <w:rPr>
          <w:rFonts w:ascii="Verdana" w:hAnsi="Verdana"/>
          <w:sz w:val="20"/>
        </w:rPr>
      </w:pPr>
      <w:r w:rsidRPr="009A2A13">
        <w:rPr>
          <w:rFonts w:ascii="Verdana" w:hAnsi="Verdana"/>
          <w:sz w:val="20"/>
        </w:rPr>
        <w:t>1.- ........................................................................................................</w:t>
      </w:r>
    </w:p>
    <w:p w14:paraId="7419D311" w14:textId="77777777" w:rsidR="009A2A13" w:rsidRPr="009A2A13" w:rsidRDefault="009A2A13" w:rsidP="009A2A13">
      <w:pPr>
        <w:pStyle w:val="Textindependent"/>
        <w:shd w:val="clear" w:color="auto" w:fill="FFFFFF"/>
        <w:ind w:left="426" w:right="0" w:hanging="426"/>
        <w:rPr>
          <w:rFonts w:ascii="Verdana" w:hAnsi="Verdana"/>
          <w:sz w:val="20"/>
        </w:rPr>
      </w:pPr>
      <w:r w:rsidRPr="009A2A13">
        <w:rPr>
          <w:rFonts w:ascii="Verdana" w:hAnsi="Verdana"/>
          <w:sz w:val="20"/>
        </w:rPr>
        <w:t>2.- ........................................................................................................</w:t>
      </w:r>
    </w:p>
    <w:p w14:paraId="1DC32D03" w14:textId="77777777" w:rsidR="009A2A13" w:rsidRPr="009A2A13" w:rsidRDefault="009A2A13" w:rsidP="009A2A13">
      <w:pPr>
        <w:pStyle w:val="Textindependent"/>
        <w:shd w:val="clear" w:color="auto" w:fill="FFFFFF"/>
        <w:ind w:left="426" w:right="0" w:hanging="426"/>
        <w:rPr>
          <w:rFonts w:ascii="Verdana" w:hAnsi="Verdana"/>
          <w:sz w:val="20"/>
        </w:rPr>
      </w:pPr>
      <w:r w:rsidRPr="009A2A13">
        <w:rPr>
          <w:rFonts w:ascii="Verdana" w:hAnsi="Verdana"/>
          <w:sz w:val="20"/>
        </w:rPr>
        <w:t>3.- ........................................................................................................</w:t>
      </w:r>
    </w:p>
    <w:p w14:paraId="63A28D0D" w14:textId="77777777" w:rsidR="009A2A13" w:rsidRPr="009A2A13" w:rsidRDefault="009A2A13" w:rsidP="009A2A13">
      <w:pPr>
        <w:pStyle w:val="Textindependent"/>
        <w:shd w:val="clear" w:color="auto" w:fill="FFFFFF"/>
        <w:ind w:left="426" w:right="0" w:hanging="426"/>
        <w:rPr>
          <w:rFonts w:ascii="Verdana" w:hAnsi="Verdana" w:cs="Arial"/>
          <w:i/>
          <w:sz w:val="20"/>
        </w:rPr>
      </w:pPr>
      <w:r w:rsidRPr="009A2A13">
        <w:rPr>
          <w:rFonts w:ascii="Verdana" w:hAnsi="Verdana" w:cs="Arial"/>
          <w:i/>
          <w:sz w:val="20"/>
        </w:rPr>
        <w:t>.....</w:t>
      </w:r>
    </w:p>
    <w:p w14:paraId="6E0A1811" w14:textId="77777777" w:rsidR="009A2A13" w:rsidRPr="009A2A13" w:rsidRDefault="009A2A13" w:rsidP="009A2A13">
      <w:pPr>
        <w:pStyle w:val="Textindependent"/>
        <w:shd w:val="clear" w:color="auto" w:fill="FFFFFF"/>
        <w:ind w:left="426" w:right="0" w:hanging="426"/>
        <w:rPr>
          <w:rFonts w:ascii="Verdana" w:hAnsi="Verdana" w:cs="Arial"/>
          <w:sz w:val="20"/>
        </w:rPr>
      </w:pPr>
    </w:p>
    <w:p w14:paraId="7E2E6600" w14:textId="77777777" w:rsidR="009A2A13" w:rsidRPr="009A2A13" w:rsidRDefault="009A2A13" w:rsidP="009A2A13">
      <w:pPr>
        <w:rPr>
          <w:rFonts w:ascii="Verdana" w:hAnsi="Verdana" w:cs="Arial"/>
          <w:b/>
        </w:rPr>
      </w:pPr>
    </w:p>
    <w:p w14:paraId="550C195E" w14:textId="77777777" w:rsidR="009A2A13" w:rsidRPr="009A2A13" w:rsidRDefault="009A2A13" w:rsidP="009A2A13">
      <w:pPr>
        <w:pStyle w:val="Textindependent"/>
        <w:shd w:val="clear" w:color="auto" w:fill="FFFFFF"/>
        <w:ind w:left="426" w:right="0" w:hanging="426"/>
        <w:rPr>
          <w:rFonts w:ascii="Verdana" w:hAnsi="Verdana" w:cs="Arial"/>
          <w:i/>
          <w:sz w:val="20"/>
        </w:rPr>
      </w:pPr>
      <w:r w:rsidRPr="009A2A13">
        <w:rPr>
          <w:rFonts w:ascii="Verdana" w:hAnsi="Verdana" w:cs="Arial"/>
          <w:i/>
          <w:sz w:val="20"/>
        </w:rPr>
        <w:fldChar w:fldCharType="begin">
          <w:ffData>
            <w:name w:val="Verifica1"/>
            <w:enabled w:val="0"/>
            <w:calcOnExit w:val="0"/>
            <w:checkBox>
              <w:sizeAuto/>
              <w:default w:val="0"/>
            </w:checkBox>
          </w:ffData>
        </w:fldChar>
      </w:r>
      <w:r w:rsidRPr="009A2A13">
        <w:rPr>
          <w:rFonts w:ascii="Verdana" w:hAnsi="Verdana" w:cs="Arial"/>
          <w:i/>
          <w:sz w:val="20"/>
        </w:rPr>
        <w:instrText xml:space="preserve"> FORMCHECKBOX </w:instrText>
      </w:r>
      <w:r w:rsidR="008D15FA">
        <w:rPr>
          <w:rFonts w:ascii="Verdana" w:hAnsi="Verdana" w:cs="Arial"/>
          <w:i/>
          <w:sz w:val="20"/>
        </w:rPr>
      </w:r>
      <w:r w:rsidR="008D15FA">
        <w:rPr>
          <w:rFonts w:ascii="Verdana" w:hAnsi="Verdana" w:cs="Arial"/>
          <w:i/>
          <w:sz w:val="20"/>
        </w:rPr>
        <w:fldChar w:fldCharType="separate"/>
      </w:r>
      <w:r w:rsidRPr="009A2A13">
        <w:rPr>
          <w:rFonts w:ascii="Verdana" w:hAnsi="Verdana" w:cs="Arial"/>
          <w:i/>
          <w:sz w:val="20"/>
        </w:rPr>
        <w:fldChar w:fldCharType="end"/>
      </w:r>
      <w:r w:rsidRPr="009A2A13">
        <w:rPr>
          <w:rFonts w:ascii="Verdana" w:hAnsi="Verdana" w:cs="Arial"/>
          <w:i/>
          <w:sz w:val="20"/>
        </w:rPr>
        <w:t xml:space="preserve"> </w:t>
      </w:r>
      <w:r w:rsidRPr="009A2A13">
        <w:rPr>
          <w:rFonts w:ascii="Verdana" w:hAnsi="Verdana" w:cs="Arial"/>
          <w:i/>
          <w:sz w:val="20"/>
        </w:rPr>
        <w:tab/>
      </w:r>
      <w:r w:rsidRPr="009A2A13">
        <w:rPr>
          <w:rFonts w:ascii="Verdana" w:hAnsi="Verdana" w:cs="Arial"/>
          <w:sz w:val="20"/>
        </w:rPr>
        <w:t xml:space="preserve">Ofereix les garanties necessàries per aplicar les mesures tècniques i organitzatives que calguin en el </w:t>
      </w:r>
      <w:r w:rsidRPr="009A2A13">
        <w:rPr>
          <w:rFonts w:ascii="Verdana" w:hAnsi="Verdana" w:cs="Arial"/>
          <w:b/>
          <w:sz w:val="20"/>
        </w:rPr>
        <w:t>tractament de dades de caràcter personal</w:t>
      </w:r>
      <w:r w:rsidRPr="009A2A13">
        <w:rPr>
          <w:rFonts w:ascii="Verdana" w:hAnsi="Verdana" w:cs="Arial"/>
          <w:sz w:val="20"/>
        </w:rPr>
        <w:t xml:space="preserve"> de la manera següent:  </w:t>
      </w:r>
      <w:r w:rsidRPr="009A2A13">
        <w:rPr>
          <w:rFonts w:ascii="Verdana" w:hAnsi="Verdana" w:cs="Arial"/>
          <w:i/>
          <w:sz w:val="20"/>
        </w:rPr>
        <w:t>(escollir una de les tres opcions).</w:t>
      </w:r>
    </w:p>
    <w:p w14:paraId="4C35FF4B" w14:textId="77777777" w:rsidR="009A2A13" w:rsidRPr="009A2A13" w:rsidRDefault="009A2A13" w:rsidP="009A2A13">
      <w:pPr>
        <w:pStyle w:val="Textindependent"/>
        <w:shd w:val="clear" w:color="auto" w:fill="FFFFFF"/>
        <w:ind w:left="426" w:right="0" w:hanging="426"/>
        <w:rPr>
          <w:rFonts w:ascii="Verdana" w:hAnsi="Verdana" w:cs="Arial"/>
          <w:i/>
          <w:sz w:val="20"/>
        </w:rPr>
      </w:pPr>
    </w:p>
    <w:p w14:paraId="4E8FB969" w14:textId="77777777" w:rsidR="009A2A13" w:rsidRPr="009A2A13" w:rsidRDefault="009A2A13" w:rsidP="009A2A13">
      <w:pPr>
        <w:pStyle w:val="Textindependent"/>
        <w:spacing w:before="240"/>
        <w:ind w:left="852" w:right="0" w:hanging="426"/>
        <w:rPr>
          <w:rFonts w:ascii="Verdana" w:eastAsiaTheme="minorEastAsia" w:hAnsi="Verdana" w:cs="Arial"/>
          <w:sz w:val="20"/>
        </w:rPr>
      </w:pPr>
      <w:r w:rsidRPr="009A2A13">
        <w:rPr>
          <w:rFonts w:ascii="Verdana" w:hAnsi="Verdana" w:cs="Arial"/>
          <w:i/>
          <w:sz w:val="20"/>
        </w:rPr>
        <w:fldChar w:fldCharType="begin">
          <w:ffData>
            <w:name w:val="Verifica1"/>
            <w:enabled w:val="0"/>
            <w:calcOnExit w:val="0"/>
            <w:checkBox>
              <w:sizeAuto/>
              <w:default w:val="0"/>
            </w:checkBox>
          </w:ffData>
        </w:fldChar>
      </w:r>
      <w:r w:rsidRPr="009A2A13">
        <w:rPr>
          <w:rFonts w:ascii="Verdana" w:hAnsi="Verdana" w:cs="Arial"/>
          <w:i/>
          <w:sz w:val="20"/>
        </w:rPr>
        <w:instrText xml:space="preserve"> FORMCHECKBOX </w:instrText>
      </w:r>
      <w:r w:rsidR="008D15FA">
        <w:rPr>
          <w:rFonts w:ascii="Verdana" w:hAnsi="Verdana" w:cs="Arial"/>
          <w:i/>
          <w:sz w:val="20"/>
        </w:rPr>
      </w:r>
      <w:r w:rsidR="008D15FA">
        <w:rPr>
          <w:rFonts w:ascii="Verdana" w:hAnsi="Verdana" w:cs="Arial"/>
          <w:i/>
          <w:sz w:val="20"/>
        </w:rPr>
        <w:fldChar w:fldCharType="separate"/>
      </w:r>
      <w:r w:rsidRPr="009A2A13">
        <w:rPr>
          <w:rFonts w:ascii="Verdana" w:hAnsi="Verdana" w:cs="Arial"/>
          <w:i/>
          <w:sz w:val="20"/>
        </w:rPr>
        <w:fldChar w:fldCharType="end"/>
      </w:r>
      <w:r w:rsidRPr="009A2A13">
        <w:rPr>
          <w:rFonts w:ascii="Verdana" w:hAnsi="Verdana" w:cs="Arial"/>
          <w:i/>
          <w:sz w:val="20"/>
        </w:rPr>
        <w:t xml:space="preserve"> </w:t>
      </w:r>
      <w:r w:rsidRPr="009A2A13">
        <w:rPr>
          <w:rFonts w:ascii="Verdana" w:hAnsi="Verdana" w:cs="Arial"/>
          <w:i/>
          <w:sz w:val="20"/>
        </w:rPr>
        <w:tab/>
      </w:r>
      <w:r w:rsidRPr="009A2A13">
        <w:rPr>
          <w:rFonts w:ascii="Verdana" w:eastAsiaTheme="minorEastAsia" w:hAnsi="Verdana" w:cs="Arial"/>
          <w:sz w:val="20"/>
        </w:rPr>
        <w:t xml:space="preserve">mitjançant adhesió al codi de conducta ............................... </w:t>
      </w:r>
    </w:p>
    <w:p w14:paraId="7AC8D0D3" w14:textId="77777777" w:rsidR="009A2A13" w:rsidRPr="009A2A13" w:rsidRDefault="009A2A13" w:rsidP="009A2A13">
      <w:pPr>
        <w:pStyle w:val="Textindependent"/>
        <w:shd w:val="clear" w:color="auto" w:fill="FFFFFF"/>
        <w:spacing w:before="240"/>
        <w:ind w:left="851" w:right="0" w:hanging="425"/>
        <w:rPr>
          <w:rFonts w:ascii="Verdana" w:hAnsi="Verdana" w:cs="Arial"/>
          <w:i/>
          <w:sz w:val="20"/>
        </w:rPr>
      </w:pPr>
      <w:r w:rsidRPr="009A2A13">
        <w:rPr>
          <w:rFonts w:ascii="Verdana" w:hAnsi="Verdana" w:cs="Arial"/>
          <w:i/>
          <w:sz w:val="20"/>
        </w:rPr>
        <w:fldChar w:fldCharType="begin">
          <w:ffData>
            <w:name w:val="Verifica1"/>
            <w:enabled w:val="0"/>
            <w:calcOnExit w:val="0"/>
            <w:checkBox>
              <w:sizeAuto/>
              <w:default w:val="0"/>
            </w:checkBox>
          </w:ffData>
        </w:fldChar>
      </w:r>
      <w:r w:rsidRPr="009A2A13">
        <w:rPr>
          <w:rFonts w:ascii="Verdana" w:hAnsi="Verdana" w:cs="Arial"/>
          <w:i/>
          <w:sz w:val="20"/>
        </w:rPr>
        <w:instrText xml:space="preserve"> FORMCHECKBOX </w:instrText>
      </w:r>
      <w:r w:rsidR="008D15FA">
        <w:rPr>
          <w:rFonts w:ascii="Verdana" w:hAnsi="Verdana" w:cs="Arial"/>
          <w:i/>
          <w:sz w:val="20"/>
        </w:rPr>
      </w:r>
      <w:r w:rsidR="008D15FA">
        <w:rPr>
          <w:rFonts w:ascii="Verdana" w:hAnsi="Verdana" w:cs="Arial"/>
          <w:i/>
          <w:sz w:val="20"/>
        </w:rPr>
        <w:fldChar w:fldCharType="separate"/>
      </w:r>
      <w:r w:rsidRPr="009A2A13">
        <w:rPr>
          <w:rFonts w:ascii="Verdana" w:hAnsi="Verdana" w:cs="Arial"/>
          <w:i/>
          <w:sz w:val="20"/>
        </w:rPr>
        <w:fldChar w:fldCharType="end"/>
      </w:r>
      <w:r w:rsidRPr="009A2A13">
        <w:rPr>
          <w:rFonts w:ascii="Verdana" w:hAnsi="Verdana" w:cs="Arial"/>
          <w:i/>
          <w:sz w:val="20"/>
        </w:rPr>
        <w:t xml:space="preserve"> </w:t>
      </w:r>
      <w:r w:rsidRPr="009A2A13">
        <w:rPr>
          <w:rFonts w:ascii="Verdana" w:hAnsi="Verdana" w:cs="Arial"/>
          <w:i/>
          <w:sz w:val="20"/>
        </w:rPr>
        <w:tab/>
      </w:r>
      <w:r w:rsidRPr="009A2A13">
        <w:rPr>
          <w:rFonts w:ascii="Verdana" w:hAnsi="Verdana" w:cs="Arial"/>
          <w:sz w:val="20"/>
        </w:rPr>
        <w:t>segons certificació emesa per la entitat de certificació ....................................... segons l’Esquema de Certificació de Persones per a la categoria de “Delegat de Protecció de Dades”.</w:t>
      </w:r>
      <w:r w:rsidRPr="009A2A13">
        <w:rPr>
          <w:rFonts w:ascii="Verdana" w:hAnsi="Verdana" w:cs="Arial"/>
          <w:i/>
          <w:sz w:val="20"/>
        </w:rPr>
        <w:t xml:space="preserve"> </w:t>
      </w:r>
    </w:p>
    <w:p w14:paraId="05002D23" w14:textId="77777777" w:rsidR="009A2A13" w:rsidRPr="009A2A13" w:rsidRDefault="009A2A13" w:rsidP="009A2A13">
      <w:pPr>
        <w:pStyle w:val="Textindependent"/>
        <w:shd w:val="clear" w:color="auto" w:fill="FFFFFF"/>
        <w:spacing w:before="240"/>
        <w:ind w:left="852" w:right="0" w:hanging="426"/>
        <w:rPr>
          <w:rFonts w:ascii="Verdana" w:hAnsi="Verdana" w:cs="Arial"/>
          <w:sz w:val="20"/>
        </w:rPr>
      </w:pPr>
      <w:r w:rsidRPr="009A2A13">
        <w:rPr>
          <w:rFonts w:ascii="Verdana" w:hAnsi="Verdana" w:cs="Arial"/>
          <w:i/>
          <w:sz w:val="20"/>
        </w:rPr>
        <w:fldChar w:fldCharType="begin">
          <w:ffData>
            <w:name w:val="Verifica1"/>
            <w:enabled w:val="0"/>
            <w:calcOnExit w:val="0"/>
            <w:checkBox>
              <w:sizeAuto/>
              <w:default w:val="0"/>
            </w:checkBox>
          </w:ffData>
        </w:fldChar>
      </w:r>
      <w:r w:rsidRPr="009A2A13">
        <w:rPr>
          <w:rFonts w:ascii="Verdana" w:hAnsi="Verdana" w:cs="Arial"/>
          <w:i/>
          <w:sz w:val="20"/>
        </w:rPr>
        <w:instrText xml:space="preserve"> FORMCHECKBOX </w:instrText>
      </w:r>
      <w:r w:rsidR="008D15FA">
        <w:rPr>
          <w:rFonts w:ascii="Verdana" w:hAnsi="Verdana" w:cs="Arial"/>
          <w:i/>
          <w:sz w:val="20"/>
        </w:rPr>
      </w:r>
      <w:r w:rsidR="008D15FA">
        <w:rPr>
          <w:rFonts w:ascii="Verdana" w:hAnsi="Verdana" w:cs="Arial"/>
          <w:i/>
          <w:sz w:val="20"/>
        </w:rPr>
        <w:fldChar w:fldCharType="separate"/>
      </w:r>
      <w:r w:rsidRPr="009A2A13">
        <w:rPr>
          <w:rFonts w:ascii="Verdana" w:hAnsi="Verdana" w:cs="Arial"/>
          <w:i/>
          <w:sz w:val="20"/>
        </w:rPr>
        <w:fldChar w:fldCharType="end"/>
      </w:r>
      <w:r w:rsidRPr="009A2A13">
        <w:rPr>
          <w:rFonts w:ascii="Verdana" w:hAnsi="Verdana" w:cs="Arial"/>
          <w:i/>
          <w:sz w:val="20"/>
        </w:rPr>
        <w:tab/>
      </w:r>
      <w:r w:rsidRPr="009A2A13">
        <w:rPr>
          <w:rFonts w:ascii="Verdana" w:hAnsi="Verdana" w:cs="Arial"/>
          <w:sz w:val="20"/>
        </w:rPr>
        <w:t>mitjançant aquesta declaració responsable.</w:t>
      </w:r>
    </w:p>
    <w:p w14:paraId="72D03C34" w14:textId="77777777" w:rsidR="009A2A13" w:rsidRPr="009A2A13" w:rsidRDefault="009A2A13" w:rsidP="009A2A13">
      <w:pPr>
        <w:spacing w:after="200" w:line="276" w:lineRule="auto"/>
        <w:rPr>
          <w:rFonts w:ascii="Verdana" w:eastAsiaTheme="minorEastAsia" w:hAnsi="Verdana" w:cs="Arial"/>
        </w:rPr>
      </w:pPr>
    </w:p>
    <w:p w14:paraId="39A28257" w14:textId="23A51D53" w:rsidR="009A2A13" w:rsidRDefault="009A2A13" w:rsidP="00421285">
      <w:pPr>
        <w:spacing w:after="200" w:line="276" w:lineRule="auto"/>
        <w:jc w:val="both"/>
        <w:rPr>
          <w:rFonts w:ascii="Verdana" w:eastAsiaTheme="minorEastAsia" w:hAnsi="Verdana" w:cs="Arial"/>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008D15FA">
        <w:rPr>
          <w:rFonts w:ascii="Verdana" w:hAnsi="Verdana" w:cs="Arial"/>
          <w:i/>
        </w:rPr>
      </w:r>
      <w:r w:rsidR="008D15FA">
        <w:rPr>
          <w:rFonts w:ascii="Verdana" w:hAnsi="Verdana" w:cs="Arial"/>
          <w:i/>
        </w:rPr>
        <w:fldChar w:fldCharType="separate"/>
      </w:r>
      <w:r w:rsidRPr="007E1D05">
        <w:rPr>
          <w:rFonts w:ascii="Verdana" w:hAnsi="Verdana" w:cs="Arial"/>
          <w:i/>
        </w:rPr>
        <w:fldChar w:fldCharType="end"/>
      </w:r>
      <w:r>
        <w:rPr>
          <w:rFonts w:ascii="Verdana" w:hAnsi="Verdana" w:cs="Arial"/>
          <w:i/>
        </w:rPr>
        <w:t xml:space="preserve"> </w:t>
      </w:r>
      <w:r>
        <w:rPr>
          <w:rFonts w:ascii="Verdana" w:hAnsi="Verdana" w:cs="Arial"/>
          <w:i/>
        </w:rPr>
        <w:tab/>
      </w:r>
      <w:r>
        <w:rPr>
          <w:rFonts w:ascii="Verdana" w:hAnsi="Verdana" w:cs="Arial"/>
        </w:rPr>
        <w:t>En cas de resultar adjudicatària</w:t>
      </w:r>
      <w:r w:rsidR="007979B2">
        <w:rPr>
          <w:rFonts w:ascii="Verdana" w:hAnsi="Verdana" w:cs="Arial"/>
        </w:rPr>
        <w:t>,</w:t>
      </w:r>
      <w:r>
        <w:rPr>
          <w:rFonts w:ascii="Verdana" w:hAnsi="Verdana" w:cs="Arial"/>
        </w:rPr>
        <w:t xml:space="preserve"> no subcontractarà el tractament de dades de caràcter personal i els serveis associats i declararà, abans </w:t>
      </w:r>
      <w:r>
        <w:rPr>
          <w:rFonts w:ascii="Verdana" w:eastAsiaTheme="minorEastAsia" w:hAnsi="Verdana" w:cs="Arial"/>
        </w:rPr>
        <w:t xml:space="preserve">de la formalització del contracte, la ubicació </w:t>
      </w:r>
      <w:r w:rsidRPr="007033C5">
        <w:rPr>
          <w:rFonts w:ascii="Verdana" w:eastAsiaTheme="minorEastAsia" w:hAnsi="Verdana" w:cs="Arial"/>
        </w:rPr>
        <w:t xml:space="preserve"> </w:t>
      </w:r>
      <w:r>
        <w:rPr>
          <w:rFonts w:ascii="Verdana" w:eastAsiaTheme="minorEastAsia" w:hAnsi="Verdana" w:cs="Arial"/>
        </w:rPr>
        <w:t>d</w:t>
      </w:r>
      <w:r w:rsidRPr="007033C5">
        <w:rPr>
          <w:rFonts w:ascii="Verdana" w:eastAsiaTheme="minorEastAsia" w:hAnsi="Verdana" w:cs="Arial"/>
        </w:rPr>
        <w:t>el</w:t>
      </w:r>
      <w:r>
        <w:rPr>
          <w:rFonts w:ascii="Verdana" w:eastAsiaTheme="minorEastAsia" w:hAnsi="Verdana" w:cs="Arial"/>
        </w:rPr>
        <w:t>s</w:t>
      </w:r>
      <w:r w:rsidRPr="007033C5">
        <w:rPr>
          <w:rFonts w:ascii="Verdana" w:eastAsiaTheme="minorEastAsia" w:hAnsi="Verdana" w:cs="Arial"/>
        </w:rPr>
        <w:t xml:space="preserve"> servidors on es farà el tractament de les dades personals objecte del contracte i </w:t>
      </w:r>
      <w:r>
        <w:rPr>
          <w:rFonts w:ascii="Verdana" w:eastAsiaTheme="minorEastAsia" w:hAnsi="Verdana" w:cs="Arial"/>
        </w:rPr>
        <w:t>d</w:t>
      </w:r>
      <w:r w:rsidRPr="007033C5">
        <w:rPr>
          <w:rFonts w:ascii="Verdana" w:eastAsiaTheme="minorEastAsia" w:hAnsi="Verdana" w:cs="Arial"/>
        </w:rPr>
        <w:t>els serveis associats</w:t>
      </w:r>
      <w:r>
        <w:rPr>
          <w:rFonts w:ascii="Verdana" w:eastAsiaTheme="minorEastAsia" w:hAnsi="Verdana" w:cs="Arial"/>
        </w:rPr>
        <w:t xml:space="preserve"> als mateixos.</w:t>
      </w:r>
    </w:p>
    <w:p w14:paraId="2A6F095E" w14:textId="77777777" w:rsidR="009A2A13" w:rsidRPr="007033C5" w:rsidRDefault="009A2A13" w:rsidP="00421285">
      <w:pPr>
        <w:spacing w:after="200" w:line="276" w:lineRule="auto"/>
        <w:jc w:val="both"/>
        <w:rPr>
          <w:rFonts w:ascii="Verdana" w:eastAsiaTheme="minorEastAsia" w:hAnsi="Verdana" w:cs="Arial"/>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008D15FA">
        <w:rPr>
          <w:rFonts w:ascii="Verdana" w:hAnsi="Verdana" w:cs="Arial"/>
          <w:i/>
        </w:rPr>
      </w:r>
      <w:r w:rsidR="008D15FA">
        <w:rPr>
          <w:rFonts w:ascii="Verdana" w:hAnsi="Verdana" w:cs="Arial"/>
          <w:i/>
        </w:rPr>
        <w:fldChar w:fldCharType="separate"/>
      </w:r>
      <w:r w:rsidRPr="007E1D05">
        <w:rPr>
          <w:rFonts w:ascii="Verdana" w:hAnsi="Verdana" w:cs="Arial"/>
          <w:i/>
        </w:rPr>
        <w:fldChar w:fldCharType="end"/>
      </w:r>
      <w:r>
        <w:rPr>
          <w:rFonts w:ascii="Verdana" w:hAnsi="Verdana" w:cs="Arial"/>
          <w:i/>
        </w:rPr>
        <w:t xml:space="preserve"> </w:t>
      </w:r>
      <w:r>
        <w:rPr>
          <w:rFonts w:ascii="Verdana" w:hAnsi="Verdana" w:cs="Arial"/>
          <w:i/>
        </w:rPr>
        <w:tab/>
      </w:r>
      <w:r>
        <w:rPr>
          <w:rFonts w:ascii="Verdana" w:hAnsi="Verdana" w:cs="Arial"/>
        </w:rPr>
        <w:t xml:space="preserve">En cas de resultar adjudicatària subcontractarà el tractament de les dades de caràcter personal i els serveis associats amb </w:t>
      </w:r>
      <w:r w:rsidRPr="003F2EC5">
        <w:rPr>
          <w:rFonts w:ascii="Verdana" w:hAnsi="Verdana" w:cs="Arial"/>
        </w:rPr>
        <w:t xml:space="preserve">l’empresa </w:t>
      </w:r>
      <w:r>
        <w:rPr>
          <w:rFonts w:ascii="Verdana" w:hAnsi="Verdana" w:cs="Arial"/>
        </w:rPr>
        <w:t xml:space="preserve">............................................, amb NIF ........................... L’empresa subcontractada, abans de la formalització del contracte, declararà la ubicació dels servidors </w:t>
      </w:r>
      <w:r w:rsidRPr="007033C5">
        <w:rPr>
          <w:rFonts w:ascii="Verdana" w:eastAsiaTheme="minorEastAsia" w:hAnsi="Verdana" w:cs="Arial"/>
        </w:rPr>
        <w:t xml:space="preserve">on es farà el tractament de les dades personals objecte del contracte i </w:t>
      </w:r>
      <w:r>
        <w:rPr>
          <w:rFonts w:ascii="Verdana" w:eastAsiaTheme="minorEastAsia" w:hAnsi="Verdana" w:cs="Arial"/>
        </w:rPr>
        <w:t>d</w:t>
      </w:r>
      <w:r w:rsidRPr="007033C5">
        <w:rPr>
          <w:rFonts w:ascii="Verdana" w:eastAsiaTheme="minorEastAsia" w:hAnsi="Verdana" w:cs="Arial"/>
        </w:rPr>
        <w:t>els serveis associats</w:t>
      </w:r>
      <w:r>
        <w:rPr>
          <w:rFonts w:ascii="Verdana" w:eastAsiaTheme="minorEastAsia" w:hAnsi="Verdana" w:cs="Arial"/>
        </w:rPr>
        <w:t xml:space="preserve"> als mateixos.</w:t>
      </w:r>
    </w:p>
    <w:p w14:paraId="68178BCB" w14:textId="77777777" w:rsidR="00421285" w:rsidRDefault="00421285" w:rsidP="00421285">
      <w:pPr>
        <w:jc w:val="both"/>
        <w:rPr>
          <w:rFonts w:ascii="Verdana" w:hAnsi="Verdana" w:cs="Arial"/>
          <w:b/>
          <w:bCs/>
          <w:i/>
          <w:snapToGrid w:val="0"/>
          <w:lang w:eastAsia="es-ES"/>
        </w:rPr>
      </w:pPr>
      <w:r w:rsidRPr="00421285">
        <w:rPr>
          <w:rFonts w:ascii="Verdana" w:hAnsi="Verdana" w:cs="Arial"/>
          <w:b/>
          <w:bCs/>
          <w:i/>
          <w:snapToGrid w:val="0"/>
          <w:lang w:eastAsia="es-ES"/>
        </w:rPr>
        <w:t>Esquema Nacional de Seguretat (ENS)</w:t>
      </w:r>
    </w:p>
    <w:p w14:paraId="211DBDF6" w14:textId="6A5ACEEC" w:rsidR="00421285" w:rsidRPr="00FE029A" w:rsidRDefault="00421285" w:rsidP="00421285">
      <w:pPr>
        <w:jc w:val="both"/>
        <w:rPr>
          <w:rFonts w:ascii="Verdana" w:hAnsi="Verdana" w:cs="Arial"/>
          <w:i/>
          <w:snapToGrid w:val="0"/>
          <w:lang w:eastAsia="es-ES"/>
        </w:rPr>
      </w:pPr>
      <w:r w:rsidRPr="00FE029A">
        <w:rPr>
          <w:rFonts w:ascii="Verdana" w:hAnsi="Verdana" w:cs="Arial"/>
          <w:i/>
          <w:snapToGrid w:val="0"/>
          <w:lang w:eastAsia="es-ES"/>
        </w:rPr>
        <w:br/>
      </w:r>
      <w:r w:rsidRPr="00FE029A">
        <w:rPr>
          <w:rFonts w:ascii="Verdana" w:hAnsi="Verdana" w:cs="Arial"/>
          <w:i/>
          <w:snapToGrid w:val="0"/>
          <w:lang w:eastAsia="es-ES"/>
        </w:rPr>
        <w:fldChar w:fldCharType="begin">
          <w:ffData>
            <w:name w:val="Verifica1"/>
            <w:enabled w:val="0"/>
            <w:calcOnExit w:val="0"/>
            <w:checkBox>
              <w:sizeAuto/>
              <w:default w:val="0"/>
            </w:checkBox>
          </w:ffData>
        </w:fldChar>
      </w:r>
      <w:r w:rsidRPr="00FE029A">
        <w:rPr>
          <w:rFonts w:ascii="Verdana" w:hAnsi="Verdana" w:cs="Arial"/>
          <w:i/>
          <w:snapToGrid w:val="0"/>
          <w:lang w:eastAsia="es-ES"/>
        </w:rPr>
        <w:instrText xml:space="preserve"> FORMCHECKBOX </w:instrText>
      </w:r>
      <w:r w:rsidR="008D15FA">
        <w:rPr>
          <w:rFonts w:ascii="Verdana" w:hAnsi="Verdana" w:cs="Arial"/>
          <w:i/>
          <w:snapToGrid w:val="0"/>
          <w:lang w:eastAsia="es-ES"/>
        </w:rPr>
      </w:r>
      <w:r w:rsidR="008D15FA">
        <w:rPr>
          <w:rFonts w:ascii="Verdana" w:hAnsi="Verdana" w:cs="Arial"/>
          <w:i/>
          <w:snapToGrid w:val="0"/>
          <w:lang w:eastAsia="es-ES"/>
        </w:rPr>
        <w:fldChar w:fldCharType="separate"/>
      </w:r>
      <w:r w:rsidRPr="00FE029A">
        <w:rPr>
          <w:rFonts w:ascii="Verdana" w:hAnsi="Verdana" w:cs="Arial"/>
          <w:i/>
          <w:snapToGrid w:val="0"/>
          <w:lang w:eastAsia="es-ES"/>
        </w:rPr>
        <w:fldChar w:fldCharType="end"/>
      </w:r>
      <w:r w:rsidRPr="00FE029A">
        <w:rPr>
          <w:rFonts w:ascii="Verdana" w:hAnsi="Verdana" w:cs="Arial"/>
          <w:i/>
          <w:snapToGrid w:val="0"/>
          <w:lang w:eastAsia="es-ES"/>
        </w:rPr>
        <w:t xml:space="preserve"> </w:t>
      </w:r>
      <w:r w:rsidRPr="00FE029A">
        <w:rPr>
          <w:rFonts w:ascii="Verdana" w:hAnsi="Verdana" w:cs="Arial"/>
        </w:rPr>
        <w:t>Coneix i es compromet a complir el Reial decret 311/2022 (ENS) i les Instruccions Tècniques</w:t>
      </w:r>
      <w:r>
        <w:rPr>
          <w:rFonts w:ascii="Verdana" w:hAnsi="Verdana" w:cs="Arial"/>
        </w:rPr>
        <w:t xml:space="preserve"> </w:t>
      </w:r>
      <w:r w:rsidRPr="00FE029A">
        <w:rPr>
          <w:rFonts w:ascii="Verdana" w:hAnsi="Verdana" w:cs="Arial"/>
        </w:rPr>
        <w:t>aplicables a la prestació objecte d’aquest contracte.</w:t>
      </w:r>
    </w:p>
    <w:p w14:paraId="0D0D435D" w14:textId="708CAA9C" w:rsidR="00421285" w:rsidRPr="00C41EF8" w:rsidRDefault="00421285" w:rsidP="00421285">
      <w:pPr>
        <w:jc w:val="both"/>
        <w:rPr>
          <w:rFonts w:ascii="Verdana" w:hAnsi="Verdana" w:cs="Arial"/>
          <w:iCs/>
          <w:snapToGrid w:val="0"/>
          <w:lang w:eastAsia="es-ES"/>
        </w:rPr>
      </w:pPr>
      <w:r w:rsidRPr="00FE029A">
        <w:rPr>
          <w:rFonts w:ascii="Verdana" w:hAnsi="Verdana" w:cs="Arial"/>
          <w:i/>
          <w:snapToGrid w:val="0"/>
          <w:lang w:eastAsia="es-ES"/>
        </w:rPr>
        <w:br/>
      </w:r>
      <w:r w:rsidRPr="00FE029A">
        <w:rPr>
          <w:rFonts w:ascii="Verdana" w:hAnsi="Verdana" w:cs="Arial"/>
          <w:i/>
          <w:snapToGrid w:val="0"/>
          <w:lang w:eastAsia="es-ES"/>
        </w:rPr>
        <w:fldChar w:fldCharType="begin">
          <w:ffData>
            <w:name w:val="Verifica1"/>
            <w:enabled w:val="0"/>
            <w:calcOnExit w:val="0"/>
            <w:checkBox>
              <w:sizeAuto/>
              <w:default w:val="0"/>
            </w:checkBox>
          </w:ffData>
        </w:fldChar>
      </w:r>
      <w:r w:rsidRPr="00FE029A">
        <w:rPr>
          <w:rFonts w:ascii="Verdana" w:hAnsi="Verdana" w:cs="Arial"/>
          <w:i/>
          <w:snapToGrid w:val="0"/>
          <w:lang w:eastAsia="es-ES"/>
        </w:rPr>
        <w:instrText xml:space="preserve"> FORMCHECKBOX </w:instrText>
      </w:r>
      <w:r w:rsidR="008D15FA">
        <w:rPr>
          <w:rFonts w:ascii="Verdana" w:hAnsi="Verdana" w:cs="Arial"/>
          <w:i/>
          <w:snapToGrid w:val="0"/>
          <w:lang w:eastAsia="es-ES"/>
        </w:rPr>
      </w:r>
      <w:r w:rsidR="008D15FA">
        <w:rPr>
          <w:rFonts w:ascii="Verdana" w:hAnsi="Verdana" w:cs="Arial"/>
          <w:i/>
          <w:snapToGrid w:val="0"/>
          <w:lang w:eastAsia="es-ES"/>
        </w:rPr>
        <w:fldChar w:fldCharType="separate"/>
      </w:r>
      <w:r w:rsidRPr="00FE029A">
        <w:rPr>
          <w:rFonts w:ascii="Verdana" w:hAnsi="Verdana" w:cs="Arial"/>
          <w:i/>
          <w:snapToGrid w:val="0"/>
          <w:lang w:eastAsia="es-ES"/>
        </w:rPr>
        <w:fldChar w:fldCharType="end"/>
      </w:r>
      <w:r w:rsidRPr="00FE029A">
        <w:rPr>
          <w:rFonts w:ascii="Verdana" w:hAnsi="Verdana" w:cs="Arial"/>
          <w:i/>
          <w:snapToGrid w:val="0"/>
          <w:lang w:eastAsia="es-ES"/>
        </w:rPr>
        <w:t xml:space="preserve"> </w:t>
      </w:r>
      <w:r w:rsidRPr="00C41EF8">
        <w:rPr>
          <w:rFonts w:ascii="Verdana" w:hAnsi="Verdana" w:cs="Arial"/>
          <w:iCs/>
          <w:snapToGrid w:val="0"/>
          <w:lang w:eastAsia="es-ES"/>
        </w:rPr>
        <w:t>Abans de la formalització del contracte disposarà (o implantarà) les mesures tècniques i organitzatives necessàries per garantir la seguretat dels sistemes d’informació afectats i facilitarà la documentació acreditativa que se li requereixi.</w:t>
      </w:r>
    </w:p>
    <w:p w14:paraId="50DDF4B7" w14:textId="5F7A0966" w:rsidR="00421285" w:rsidRPr="00FE029A" w:rsidRDefault="00421285" w:rsidP="00421285">
      <w:pPr>
        <w:jc w:val="both"/>
        <w:rPr>
          <w:rFonts w:ascii="Verdana" w:hAnsi="Verdana" w:cs="Arial"/>
          <w:i/>
          <w:snapToGrid w:val="0"/>
          <w:lang w:eastAsia="es-ES"/>
        </w:rPr>
      </w:pPr>
      <w:r w:rsidRPr="00FE029A">
        <w:rPr>
          <w:rFonts w:ascii="Verdana" w:hAnsi="Verdana" w:cs="Arial"/>
          <w:i/>
          <w:snapToGrid w:val="0"/>
          <w:lang w:eastAsia="es-ES"/>
        </w:rPr>
        <w:lastRenderedPageBreak/>
        <w:br/>
      </w:r>
      <w:r w:rsidRPr="00FE029A">
        <w:rPr>
          <w:rFonts w:ascii="Verdana" w:hAnsi="Verdana" w:cs="Arial"/>
          <w:i/>
          <w:snapToGrid w:val="0"/>
          <w:lang w:eastAsia="es-ES"/>
        </w:rPr>
        <w:fldChar w:fldCharType="begin">
          <w:ffData>
            <w:name w:val="Verifica1"/>
            <w:enabled w:val="0"/>
            <w:calcOnExit w:val="0"/>
            <w:checkBox>
              <w:sizeAuto/>
              <w:default w:val="0"/>
            </w:checkBox>
          </w:ffData>
        </w:fldChar>
      </w:r>
      <w:r w:rsidRPr="00FE029A">
        <w:rPr>
          <w:rFonts w:ascii="Verdana" w:hAnsi="Verdana" w:cs="Arial"/>
          <w:i/>
          <w:snapToGrid w:val="0"/>
          <w:lang w:eastAsia="es-ES"/>
        </w:rPr>
        <w:instrText xml:space="preserve"> FORMCHECKBOX </w:instrText>
      </w:r>
      <w:r w:rsidR="008D15FA">
        <w:rPr>
          <w:rFonts w:ascii="Verdana" w:hAnsi="Verdana" w:cs="Arial"/>
          <w:i/>
          <w:snapToGrid w:val="0"/>
          <w:lang w:eastAsia="es-ES"/>
        </w:rPr>
      </w:r>
      <w:r w:rsidR="008D15FA">
        <w:rPr>
          <w:rFonts w:ascii="Verdana" w:hAnsi="Verdana" w:cs="Arial"/>
          <w:i/>
          <w:snapToGrid w:val="0"/>
          <w:lang w:eastAsia="es-ES"/>
        </w:rPr>
        <w:fldChar w:fldCharType="separate"/>
      </w:r>
      <w:r w:rsidRPr="00FE029A">
        <w:rPr>
          <w:rFonts w:ascii="Verdana" w:hAnsi="Verdana" w:cs="Arial"/>
          <w:i/>
          <w:snapToGrid w:val="0"/>
          <w:lang w:eastAsia="es-ES"/>
        </w:rPr>
        <w:fldChar w:fldCharType="end"/>
      </w:r>
      <w:r w:rsidRPr="00FE029A">
        <w:rPr>
          <w:rFonts w:ascii="Verdana" w:hAnsi="Verdana" w:cs="Arial"/>
          <w:i/>
          <w:snapToGrid w:val="0"/>
          <w:lang w:eastAsia="es-ES"/>
        </w:rPr>
        <w:t xml:space="preserve"> </w:t>
      </w:r>
      <w:r w:rsidRPr="00C41EF8">
        <w:rPr>
          <w:rFonts w:ascii="Verdana" w:hAnsi="Verdana" w:cs="Arial"/>
          <w:iCs/>
          <w:snapToGrid w:val="0"/>
          <w:lang w:eastAsia="es-ES"/>
        </w:rPr>
        <w:t>Notificarà incidents de seguretat a l’òrgan de contractació en el termini establert al plec i col·laborarà amb les autoritats i CSIRT corresponents.</w:t>
      </w:r>
    </w:p>
    <w:p w14:paraId="6E01F794" w14:textId="77777777" w:rsidR="00421285" w:rsidRPr="00FE029A" w:rsidRDefault="00421285" w:rsidP="00421285">
      <w:pPr>
        <w:rPr>
          <w:rFonts w:ascii="Verdana" w:hAnsi="Verdana" w:cs="Arial"/>
          <w:i/>
          <w:snapToGrid w:val="0"/>
          <w:lang w:eastAsia="es-ES"/>
        </w:rPr>
      </w:pPr>
      <w:r w:rsidRPr="00FE029A">
        <w:rPr>
          <w:rFonts w:ascii="Verdana" w:hAnsi="Verdana" w:cs="Arial"/>
          <w:i/>
          <w:snapToGrid w:val="0"/>
          <w:lang w:eastAsia="es-ES"/>
        </w:rPr>
        <w:br/>
      </w:r>
      <w:r w:rsidRPr="00FE029A">
        <w:rPr>
          <w:rFonts w:ascii="Verdana" w:hAnsi="Verdana" w:cs="Arial"/>
          <w:i/>
          <w:snapToGrid w:val="0"/>
          <w:lang w:eastAsia="es-ES"/>
        </w:rPr>
        <w:fldChar w:fldCharType="begin">
          <w:ffData>
            <w:name w:val="Verifica1"/>
            <w:enabled w:val="0"/>
            <w:calcOnExit w:val="0"/>
            <w:checkBox>
              <w:sizeAuto/>
              <w:default w:val="0"/>
            </w:checkBox>
          </w:ffData>
        </w:fldChar>
      </w:r>
      <w:r w:rsidRPr="00FE029A">
        <w:rPr>
          <w:rFonts w:ascii="Verdana" w:hAnsi="Verdana" w:cs="Arial"/>
          <w:i/>
          <w:snapToGrid w:val="0"/>
          <w:lang w:eastAsia="es-ES"/>
        </w:rPr>
        <w:instrText xml:space="preserve"> FORMCHECKBOX </w:instrText>
      </w:r>
      <w:r w:rsidR="008D15FA">
        <w:rPr>
          <w:rFonts w:ascii="Verdana" w:hAnsi="Verdana" w:cs="Arial"/>
          <w:i/>
          <w:snapToGrid w:val="0"/>
          <w:lang w:eastAsia="es-ES"/>
        </w:rPr>
      </w:r>
      <w:r w:rsidR="008D15FA">
        <w:rPr>
          <w:rFonts w:ascii="Verdana" w:hAnsi="Verdana" w:cs="Arial"/>
          <w:i/>
          <w:snapToGrid w:val="0"/>
          <w:lang w:eastAsia="es-ES"/>
        </w:rPr>
        <w:fldChar w:fldCharType="separate"/>
      </w:r>
      <w:r w:rsidRPr="00FE029A">
        <w:rPr>
          <w:rFonts w:ascii="Verdana" w:hAnsi="Verdana" w:cs="Arial"/>
          <w:i/>
          <w:snapToGrid w:val="0"/>
          <w:lang w:eastAsia="es-ES"/>
        </w:rPr>
        <w:fldChar w:fldCharType="end"/>
      </w:r>
      <w:r w:rsidRPr="00FE029A">
        <w:rPr>
          <w:rFonts w:ascii="Verdana" w:hAnsi="Verdana" w:cs="Arial"/>
          <w:i/>
          <w:snapToGrid w:val="0"/>
          <w:lang w:eastAsia="es-ES"/>
        </w:rPr>
        <w:t xml:space="preserve">  </w:t>
      </w:r>
      <w:r w:rsidRPr="00C41EF8">
        <w:rPr>
          <w:rFonts w:ascii="Verdana" w:hAnsi="Verdana" w:cs="Arial"/>
          <w:iCs/>
          <w:snapToGrid w:val="0"/>
          <w:lang w:eastAsia="es-ES"/>
        </w:rPr>
        <w:t xml:space="preserve">Es compromet a estendre les obligacions de seguretat als seus </w:t>
      </w:r>
      <w:proofErr w:type="spellStart"/>
      <w:r w:rsidRPr="00C41EF8">
        <w:rPr>
          <w:rFonts w:ascii="Verdana" w:hAnsi="Verdana" w:cs="Arial"/>
          <w:iCs/>
          <w:snapToGrid w:val="0"/>
          <w:lang w:eastAsia="es-ES"/>
        </w:rPr>
        <w:t>subcontractistes</w:t>
      </w:r>
      <w:proofErr w:type="spellEnd"/>
      <w:r w:rsidRPr="00C41EF8">
        <w:rPr>
          <w:rFonts w:ascii="Verdana" w:hAnsi="Verdana" w:cs="Arial"/>
          <w:iCs/>
          <w:snapToGrid w:val="0"/>
          <w:lang w:eastAsia="es-ES"/>
        </w:rPr>
        <w:t xml:space="preserve"> i a la cadena de subministrament, en la mesura necessària.</w:t>
      </w:r>
    </w:p>
    <w:p w14:paraId="5C83E692" w14:textId="77777777" w:rsidR="00421285" w:rsidRPr="00FE029A" w:rsidRDefault="00421285" w:rsidP="00421285">
      <w:pPr>
        <w:rPr>
          <w:rFonts w:ascii="Verdana" w:hAnsi="Verdana" w:cs="Arial"/>
          <w:i/>
          <w:snapToGrid w:val="0"/>
          <w:sz w:val="16"/>
          <w:szCs w:val="16"/>
          <w:lang w:eastAsia="es-ES"/>
        </w:rPr>
      </w:pPr>
      <w:r w:rsidRPr="00FE029A">
        <w:rPr>
          <w:rFonts w:ascii="Verdana" w:hAnsi="Verdana" w:cs="Arial"/>
          <w:i/>
          <w:snapToGrid w:val="0"/>
          <w:lang w:eastAsia="es-ES"/>
        </w:rPr>
        <w:br/>
      </w:r>
      <w:r w:rsidRPr="00FE029A">
        <w:rPr>
          <w:rFonts w:ascii="Verdana" w:hAnsi="Verdana" w:cs="Arial"/>
          <w:i/>
          <w:snapToGrid w:val="0"/>
          <w:sz w:val="16"/>
          <w:szCs w:val="16"/>
          <w:lang w:eastAsia="es-ES"/>
        </w:rPr>
        <w:t xml:space="preserve">Obligatori per als sistemes de categoria MITJA o </w:t>
      </w:r>
      <w:r w:rsidRPr="00FE029A">
        <w:rPr>
          <w:rFonts w:ascii="Verdana" w:hAnsi="Verdana" w:cs="Arial"/>
          <w:i/>
          <w:iCs/>
          <w:snapToGrid w:val="0"/>
          <w:sz w:val="16"/>
          <w:szCs w:val="16"/>
          <w:lang w:eastAsia="es-ES"/>
        </w:rPr>
        <w:t>ALTA</w:t>
      </w:r>
    </w:p>
    <w:p w14:paraId="4B3147FB" w14:textId="77777777" w:rsidR="00421285" w:rsidRPr="00FE029A" w:rsidRDefault="00421285" w:rsidP="00421285">
      <w:pPr>
        <w:rPr>
          <w:rFonts w:ascii="Verdana" w:hAnsi="Verdana" w:cs="Arial"/>
          <w:i/>
          <w:snapToGrid w:val="0"/>
          <w:lang w:eastAsia="es-ES"/>
        </w:rPr>
      </w:pPr>
      <w:r w:rsidRPr="00FE029A">
        <w:rPr>
          <w:rFonts w:ascii="Verdana" w:hAnsi="Verdana" w:cs="Arial"/>
          <w:i/>
          <w:snapToGrid w:val="0"/>
          <w:lang w:eastAsia="es-ES"/>
        </w:rPr>
        <w:fldChar w:fldCharType="begin">
          <w:ffData>
            <w:name w:val="Verifica1"/>
            <w:enabled w:val="0"/>
            <w:calcOnExit w:val="0"/>
            <w:checkBox>
              <w:sizeAuto/>
              <w:default w:val="0"/>
            </w:checkBox>
          </w:ffData>
        </w:fldChar>
      </w:r>
      <w:r w:rsidRPr="00FE029A">
        <w:rPr>
          <w:rFonts w:ascii="Verdana" w:hAnsi="Verdana" w:cs="Arial"/>
          <w:i/>
          <w:snapToGrid w:val="0"/>
          <w:lang w:eastAsia="es-ES"/>
        </w:rPr>
        <w:instrText xml:space="preserve"> FORMCHECKBOX </w:instrText>
      </w:r>
      <w:r w:rsidR="008D15FA">
        <w:rPr>
          <w:rFonts w:ascii="Verdana" w:hAnsi="Verdana" w:cs="Arial"/>
          <w:i/>
          <w:snapToGrid w:val="0"/>
          <w:lang w:eastAsia="es-ES"/>
        </w:rPr>
      </w:r>
      <w:r w:rsidR="008D15FA">
        <w:rPr>
          <w:rFonts w:ascii="Verdana" w:hAnsi="Verdana" w:cs="Arial"/>
          <w:i/>
          <w:snapToGrid w:val="0"/>
          <w:lang w:eastAsia="es-ES"/>
        </w:rPr>
        <w:fldChar w:fldCharType="separate"/>
      </w:r>
      <w:r w:rsidRPr="00FE029A">
        <w:rPr>
          <w:rFonts w:ascii="Verdana" w:hAnsi="Verdana" w:cs="Arial"/>
          <w:i/>
          <w:snapToGrid w:val="0"/>
          <w:lang w:eastAsia="es-ES"/>
        </w:rPr>
        <w:fldChar w:fldCharType="end"/>
      </w:r>
      <w:r w:rsidRPr="00FE029A">
        <w:rPr>
          <w:rFonts w:ascii="Verdana" w:hAnsi="Verdana" w:cs="Arial"/>
          <w:i/>
          <w:snapToGrid w:val="0"/>
          <w:lang w:eastAsia="es-ES"/>
        </w:rPr>
        <w:t xml:space="preserve">  </w:t>
      </w:r>
      <w:r w:rsidRPr="00C41EF8">
        <w:rPr>
          <w:rFonts w:ascii="Verdana" w:hAnsi="Verdana" w:cs="Arial"/>
          <w:iCs/>
          <w:snapToGrid w:val="0"/>
          <w:lang w:eastAsia="es-ES"/>
        </w:rPr>
        <w:t>Aportarà la certificació/auditoria de conformitat amb l’ENS en els termes que estableixi l’annex de Seguretat i Sistemes d’informació.</w:t>
      </w:r>
    </w:p>
    <w:p w14:paraId="00C712C0" w14:textId="77777777" w:rsidR="009A2A13" w:rsidRDefault="009A2A13" w:rsidP="009A2A13">
      <w:pPr>
        <w:rPr>
          <w:rFonts w:ascii="Verdana" w:hAnsi="Verdana" w:cs="Arial"/>
        </w:rPr>
      </w:pPr>
    </w:p>
    <w:p w14:paraId="06205306" w14:textId="77777777" w:rsidR="00421285" w:rsidRPr="00E864DE" w:rsidRDefault="00421285" w:rsidP="009A2A13">
      <w:pPr>
        <w:rPr>
          <w:rFonts w:ascii="Verdana" w:hAnsi="Verdana" w:cs="Arial"/>
        </w:rPr>
      </w:pPr>
    </w:p>
    <w:p w14:paraId="7026FAAE" w14:textId="77777777" w:rsidR="009A2A13" w:rsidRPr="00E864DE" w:rsidRDefault="009A2A13" w:rsidP="009A2A13">
      <w:pPr>
        <w:rPr>
          <w:rFonts w:ascii="Verdana" w:hAnsi="Verdana" w:cs="Arial"/>
          <w:i/>
          <w:sz w:val="16"/>
        </w:rPr>
      </w:pPr>
      <w:r w:rsidRPr="00E864DE">
        <w:rPr>
          <w:rFonts w:ascii="Verdana" w:hAnsi="Verdana" w:cs="Arial"/>
          <w:i/>
          <w:sz w:val="16"/>
        </w:rPr>
        <w:t xml:space="preserve">Obligatori si la licitadora és </w:t>
      </w:r>
      <w:r w:rsidRPr="00E864DE">
        <w:rPr>
          <w:rFonts w:ascii="Verdana" w:hAnsi="Verdana" w:cs="Arial"/>
          <w:b/>
          <w:i/>
          <w:sz w:val="16"/>
        </w:rPr>
        <w:t>empresa/entitat estrangera</w:t>
      </w:r>
      <w:r w:rsidRPr="00E864DE">
        <w:rPr>
          <w:rFonts w:ascii="Verdana" w:hAnsi="Verdana" w:cs="Arial"/>
          <w:i/>
          <w:sz w:val="16"/>
        </w:rPr>
        <w:t xml:space="preserve"> i el contracte s'executa en territori espanyol.</w:t>
      </w:r>
    </w:p>
    <w:p w14:paraId="226BE87D" w14:textId="77777777" w:rsidR="009A2A13" w:rsidRPr="00E864DE" w:rsidRDefault="009A2A13" w:rsidP="009A2A13">
      <w:pPr>
        <w:rPr>
          <w:rFonts w:ascii="Verdana" w:hAnsi="Verdana" w:cs="Arial"/>
        </w:rPr>
      </w:pPr>
    </w:p>
    <w:p w14:paraId="20C2CB6B" w14:textId="77777777" w:rsidR="009A2A13" w:rsidRPr="00E864DE" w:rsidRDefault="009A2A13" w:rsidP="00421285">
      <w:pPr>
        <w:ind w:left="426" w:hanging="426"/>
        <w:jc w:val="both"/>
        <w:rPr>
          <w:rFonts w:ascii="Verdana" w:hAnsi="Verdana" w:cs="Arial"/>
          <w:snapToGrid w:val="0"/>
          <w:lang w:eastAsia="es-ES"/>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8D15FA">
        <w:rPr>
          <w:rFonts w:ascii="Verdana" w:hAnsi="Verdana" w:cs="Arial"/>
          <w:i/>
        </w:rPr>
      </w:r>
      <w:r w:rsidR="008D15FA">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cs="Arial"/>
        </w:rPr>
        <w:t xml:space="preserve">Accepta </w:t>
      </w:r>
      <w:r w:rsidRPr="00E864DE">
        <w:rPr>
          <w:rFonts w:ascii="Verdana" w:hAnsi="Verdana" w:cs="Arial"/>
          <w:b/>
        </w:rPr>
        <w:t>sotmetre’s a la jurisdicció dels jutjats i tribunals espanyols</w:t>
      </w:r>
      <w:r w:rsidRPr="00E864DE">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14:paraId="6C0290B3" w14:textId="77777777" w:rsidR="009A2A13" w:rsidRPr="00E864DE" w:rsidRDefault="009A2A13" w:rsidP="009A2A13">
      <w:pPr>
        <w:rPr>
          <w:rFonts w:ascii="Verdana" w:hAnsi="Verdana" w:cs="Arial"/>
          <w:i/>
          <w:snapToGrid w:val="0"/>
          <w:lang w:eastAsia="es-ES"/>
        </w:rPr>
      </w:pPr>
    </w:p>
    <w:p w14:paraId="32076F01" w14:textId="77777777" w:rsidR="009A2A13" w:rsidRDefault="009A2A13" w:rsidP="009A2A13">
      <w:pPr>
        <w:rPr>
          <w:rFonts w:ascii="Verdana" w:hAnsi="Verdana" w:cs="Arial"/>
          <w:i/>
          <w:snapToGrid w:val="0"/>
          <w:lang w:eastAsia="es-ES"/>
        </w:rPr>
      </w:pPr>
    </w:p>
    <w:p w14:paraId="623A5693" w14:textId="77777777" w:rsidR="009A2A13" w:rsidRPr="00E864DE" w:rsidRDefault="009A2A13" w:rsidP="009A2A13">
      <w:pPr>
        <w:rPr>
          <w:rFonts w:ascii="Verdana" w:hAnsi="Verdana" w:cs="Arial"/>
          <w:i/>
          <w:snapToGrid w:val="0"/>
          <w:lang w:eastAsia="es-ES"/>
        </w:rPr>
      </w:pPr>
    </w:p>
    <w:p w14:paraId="73181DBD" w14:textId="77777777" w:rsidR="009A2A13" w:rsidRPr="00E864DE" w:rsidRDefault="009A2A13" w:rsidP="009A2A13">
      <w:pPr>
        <w:rPr>
          <w:rFonts w:ascii="Verdana" w:hAnsi="Verdana" w:cs="Arial"/>
          <w:i/>
          <w:snapToGrid w:val="0"/>
          <w:lang w:eastAsia="es-ES"/>
        </w:rPr>
      </w:pPr>
      <w:r w:rsidRPr="00E864DE">
        <w:rPr>
          <w:rFonts w:ascii="Verdana" w:hAnsi="Verdana" w:cs="Arial"/>
          <w:i/>
          <w:snapToGrid w:val="0"/>
          <w:lang w:eastAsia="es-ES"/>
        </w:rPr>
        <w:t>[Signatura electrònica]</w:t>
      </w:r>
    </w:p>
    <w:p w14:paraId="7F39E1C7" w14:textId="38C12E51" w:rsidR="00421285" w:rsidRDefault="00421285">
      <w:pPr>
        <w:rPr>
          <w:rFonts w:ascii="Verdana" w:hAnsi="Verdana" w:cs="Arial"/>
          <w:i/>
          <w:snapToGrid w:val="0"/>
          <w:lang w:eastAsia="es-ES"/>
        </w:rPr>
      </w:pPr>
      <w:r>
        <w:rPr>
          <w:rFonts w:ascii="Verdana" w:hAnsi="Verdana" w:cs="Arial"/>
          <w:i/>
          <w:snapToGrid w:val="0"/>
          <w:lang w:eastAsia="es-ES"/>
        </w:rPr>
        <w:br w:type="page"/>
      </w:r>
    </w:p>
    <w:p w14:paraId="661AB98F" w14:textId="77777777" w:rsidR="009A2A13" w:rsidRPr="00E864DE" w:rsidRDefault="009A2A13" w:rsidP="009A2A13">
      <w:pPr>
        <w:rPr>
          <w:rFonts w:ascii="Verdana" w:hAnsi="Verdana" w:cs="Arial"/>
          <w:i/>
          <w:snapToGrid w:val="0"/>
          <w:lang w:eastAsia="es-ES"/>
        </w:rPr>
      </w:pPr>
    </w:p>
    <w:p w14:paraId="1A79EDBE" w14:textId="77777777" w:rsidR="009827EC" w:rsidRDefault="009827EC" w:rsidP="009827EC">
      <w:pPr>
        <w:spacing w:after="200" w:line="276" w:lineRule="auto"/>
        <w:jc w:val="center"/>
        <w:rPr>
          <w:rFonts w:ascii="Verdana" w:hAnsi="Verdana" w:cs="Arial"/>
          <w:b/>
          <w:u w:val="single"/>
        </w:rPr>
      </w:pPr>
    </w:p>
    <w:p w14:paraId="78E60891" w14:textId="1E9D7ABA" w:rsidR="009827EC" w:rsidRDefault="009827EC" w:rsidP="009827EC">
      <w:pPr>
        <w:spacing w:after="200" w:line="276" w:lineRule="auto"/>
        <w:jc w:val="center"/>
        <w:rPr>
          <w:rFonts w:ascii="Verdana" w:hAnsi="Verdana" w:cs="Arial"/>
          <w:b/>
          <w:u w:val="single"/>
        </w:rPr>
      </w:pPr>
      <w:r>
        <w:rPr>
          <w:rFonts w:ascii="Verdana" w:hAnsi="Verdana" w:cs="Arial"/>
          <w:b/>
          <w:u w:val="single"/>
        </w:rPr>
        <w:t>ANNEX 2</w:t>
      </w:r>
    </w:p>
    <w:p w14:paraId="22EF6485" w14:textId="77777777" w:rsidR="009827EC" w:rsidRPr="006455B2" w:rsidRDefault="009827EC" w:rsidP="009827EC">
      <w:pPr>
        <w:spacing w:after="240"/>
        <w:jc w:val="center"/>
        <w:rPr>
          <w:rFonts w:ascii="Verdana" w:hAnsi="Verdana" w:cs="Arial"/>
          <w:b/>
        </w:rPr>
      </w:pPr>
      <w:r w:rsidRPr="006455B2">
        <w:rPr>
          <w:rFonts w:ascii="Verdana" w:hAnsi="Verdana" w:cs="Arial"/>
          <w:b/>
        </w:rPr>
        <w:t>OFERTA ECONÒMICA i DE CRITERIS D’ADJUDICACIÓ AUTOMÀTICS</w:t>
      </w:r>
    </w:p>
    <w:p w14:paraId="58CBD454" w14:textId="77777777" w:rsidR="009827EC" w:rsidRPr="006455B2" w:rsidRDefault="009827EC" w:rsidP="009827EC">
      <w:pPr>
        <w:spacing w:after="200" w:line="276" w:lineRule="auto"/>
        <w:rPr>
          <w:rFonts w:ascii="Verdana" w:hAnsi="Verdana"/>
        </w:rPr>
      </w:pPr>
    </w:p>
    <w:p w14:paraId="53828ACD" w14:textId="1659155C" w:rsidR="009827EC" w:rsidRDefault="009827EC" w:rsidP="009827EC">
      <w:pPr>
        <w:spacing w:after="200" w:line="276" w:lineRule="auto"/>
        <w:rPr>
          <w:rFonts w:ascii="Verdana" w:hAnsi="Verdana"/>
        </w:rPr>
      </w:pPr>
      <w:r w:rsidRPr="00AD73CA">
        <w:rPr>
          <w:rFonts w:ascii="Verdana" w:hAnsi="Verdana"/>
        </w:rPr>
        <w:t>El/la sotasignat/</w:t>
      </w:r>
      <w:proofErr w:type="spellStart"/>
      <w:r>
        <w:rPr>
          <w:rFonts w:ascii="Verdana" w:hAnsi="Verdana"/>
        </w:rPr>
        <w:t>a</w:t>
      </w:r>
      <w:r w:rsidRPr="00AD73CA">
        <w:rPr>
          <w:rFonts w:ascii="Verdana" w:hAnsi="Verdana"/>
        </w:rPr>
        <w:t>da</w:t>
      </w:r>
      <w:proofErr w:type="spellEnd"/>
      <w:r w:rsidRPr="00AD73CA">
        <w:rPr>
          <w:rFonts w:ascii="Verdana" w:hAnsi="Verdana"/>
        </w:rPr>
        <w:t>, senyor/a ............................................................., amb DNI/NIE núm. .............................., en nom propi/en qualitat de representant legal de la persona física/jurídica ................................................................................................, amb NIF ........................................, amb l’adreça de correu electrònic per rebre les comunicacions electròniques (....................@..............), assabentat/</w:t>
      </w:r>
      <w:proofErr w:type="spellStart"/>
      <w:r w:rsidRPr="00AD73CA">
        <w:rPr>
          <w:rFonts w:ascii="Verdana" w:hAnsi="Verdana"/>
        </w:rPr>
        <w:t>ada</w:t>
      </w:r>
      <w:proofErr w:type="spellEnd"/>
      <w:r w:rsidRPr="00AD73CA">
        <w:rPr>
          <w:rFonts w:ascii="Verdana" w:hAnsi="Verdana"/>
        </w:rPr>
        <w:t xml:space="preserve"> de les condicions exigides per optar a l’adjudicació del </w:t>
      </w:r>
      <w:r w:rsidRPr="00233AFD">
        <w:rPr>
          <w:rFonts w:ascii="Verdana" w:hAnsi="Verdana"/>
        </w:rPr>
        <w:t xml:space="preserve">contracte núm. </w:t>
      </w:r>
      <w:r w:rsidR="00233AFD" w:rsidRPr="00233AFD">
        <w:rPr>
          <w:rFonts w:ascii="Verdana" w:hAnsi="Verdana" w:cs="Arial"/>
        </w:rPr>
        <w:t>26000117</w:t>
      </w:r>
      <w:r w:rsidRPr="00AD73CA">
        <w:rPr>
          <w:rFonts w:ascii="Verdana" w:hAnsi="Verdana"/>
        </w:rPr>
        <w:t xml:space="preserve">, Expedient </w:t>
      </w:r>
      <w:r>
        <w:rPr>
          <w:rFonts w:ascii="Verdana" w:hAnsi="Verdana"/>
        </w:rPr>
        <w:t>26/0117</w:t>
      </w:r>
      <w:r w:rsidRPr="00AD73CA">
        <w:rPr>
          <w:rFonts w:ascii="Verdana" w:hAnsi="Verdana"/>
        </w:rPr>
        <w:t xml:space="preserve">, que té per objecte </w:t>
      </w:r>
      <w:r>
        <w:rPr>
          <w:rFonts w:ascii="Verdana" w:hAnsi="Verdana"/>
        </w:rPr>
        <w:t xml:space="preserve">el </w:t>
      </w:r>
      <w:r w:rsidRPr="009827EC">
        <w:rPr>
          <w:rFonts w:ascii="Verdana" w:hAnsi="Verdana"/>
        </w:rPr>
        <w:t>Contracte privat de serveis d'una pòlissa d'assegurança d'accidents per a l'alumnat del Centre de Formació del Laberint</w:t>
      </w:r>
      <w:r w:rsidRPr="00AD73CA">
        <w:rPr>
          <w:rFonts w:ascii="Verdana" w:hAnsi="Verdana"/>
        </w:rPr>
        <w:t xml:space="preserve">, es compromet a realitzar-lo amb subjecció al </w:t>
      </w:r>
      <w:r>
        <w:rPr>
          <w:rFonts w:ascii="Verdana" w:hAnsi="Verdana"/>
        </w:rPr>
        <w:t>P</w:t>
      </w:r>
      <w:r w:rsidRPr="00AD73CA">
        <w:rPr>
          <w:rFonts w:ascii="Verdana" w:hAnsi="Verdana"/>
        </w:rPr>
        <w:t>lec de clàusules administratives particulars i al de prescripcions tècniques, i amb els preus següents</w:t>
      </w:r>
      <w:r>
        <w:rPr>
          <w:rFonts w:ascii="Verdana" w:hAnsi="Verdana"/>
        </w:rPr>
        <w:t>:</w:t>
      </w:r>
    </w:p>
    <w:tbl>
      <w:tblPr>
        <w:tblW w:w="8070" w:type="dxa"/>
        <w:tblCellMar>
          <w:left w:w="70" w:type="dxa"/>
          <w:right w:w="70" w:type="dxa"/>
        </w:tblCellMar>
        <w:tblLook w:val="04A0" w:firstRow="1" w:lastRow="0" w:firstColumn="1" w:lastColumn="0" w:noHBand="0" w:noVBand="1"/>
      </w:tblPr>
      <w:tblGrid>
        <w:gridCol w:w="3020"/>
        <w:gridCol w:w="1790"/>
        <w:gridCol w:w="1701"/>
        <w:gridCol w:w="1559"/>
      </w:tblGrid>
      <w:tr w:rsidR="002F11F3" w:rsidRPr="002F11F3" w14:paraId="54660CD4" w14:textId="77777777" w:rsidTr="002F11F3">
        <w:trPr>
          <w:trHeight w:val="570"/>
        </w:trPr>
        <w:tc>
          <w:tcPr>
            <w:tcW w:w="3020" w:type="dxa"/>
            <w:tcBorders>
              <w:top w:val="single" w:sz="8" w:space="0" w:color="auto"/>
              <w:left w:val="single" w:sz="8" w:space="0" w:color="auto"/>
              <w:bottom w:val="single" w:sz="8" w:space="0" w:color="auto"/>
              <w:right w:val="single" w:sz="8" w:space="0" w:color="auto"/>
            </w:tcBorders>
            <w:noWrap/>
            <w:vAlign w:val="center"/>
            <w:hideMark/>
          </w:tcPr>
          <w:p w14:paraId="06B90986" w14:textId="77777777" w:rsidR="002F11F3" w:rsidRPr="002F11F3" w:rsidRDefault="002F11F3" w:rsidP="002F11F3">
            <w:pPr>
              <w:rPr>
                <w:rFonts w:ascii="Arial" w:hAnsi="Arial" w:cs="Arial"/>
                <w:color w:val="000000"/>
                <w:sz w:val="22"/>
                <w:szCs w:val="22"/>
              </w:rPr>
            </w:pPr>
            <w:r w:rsidRPr="002F11F3">
              <w:rPr>
                <w:rFonts w:ascii="Arial" w:hAnsi="Arial" w:cs="Arial"/>
                <w:color w:val="000000"/>
                <w:sz w:val="22"/>
                <w:szCs w:val="22"/>
              </w:rPr>
              <w:t> </w:t>
            </w:r>
          </w:p>
        </w:tc>
        <w:tc>
          <w:tcPr>
            <w:tcW w:w="1790" w:type="dxa"/>
            <w:tcBorders>
              <w:top w:val="single" w:sz="8" w:space="0" w:color="auto"/>
              <w:left w:val="nil"/>
              <w:bottom w:val="single" w:sz="8" w:space="0" w:color="auto"/>
              <w:right w:val="single" w:sz="8" w:space="0" w:color="auto"/>
            </w:tcBorders>
            <w:vAlign w:val="center"/>
            <w:hideMark/>
          </w:tcPr>
          <w:p w14:paraId="03AF0704" w14:textId="77777777" w:rsidR="002F11F3" w:rsidRPr="002F11F3" w:rsidRDefault="002F11F3" w:rsidP="002F11F3">
            <w:pPr>
              <w:rPr>
                <w:rFonts w:ascii="Arial" w:hAnsi="Arial" w:cs="Arial"/>
                <w:b/>
                <w:bCs/>
                <w:color w:val="000000"/>
                <w:sz w:val="22"/>
                <w:szCs w:val="22"/>
              </w:rPr>
            </w:pPr>
            <w:r w:rsidRPr="002F11F3">
              <w:rPr>
                <w:rFonts w:ascii="Arial" w:hAnsi="Arial" w:cs="Arial"/>
                <w:b/>
                <w:bCs/>
                <w:color w:val="000000"/>
                <w:sz w:val="22"/>
                <w:szCs w:val="22"/>
              </w:rPr>
              <w:t>Any 2026-2027 (preu ofert)</w:t>
            </w:r>
          </w:p>
        </w:tc>
        <w:tc>
          <w:tcPr>
            <w:tcW w:w="1701" w:type="dxa"/>
            <w:tcBorders>
              <w:top w:val="single" w:sz="8" w:space="0" w:color="auto"/>
              <w:left w:val="nil"/>
              <w:bottom w:val="single" w:sz="8" w:space="0" w:color="auto"/>
              <w:right w:val="single" w:sz="8" w:space="0" w:color="auto"/>
            </w:tcBorders>
            <w:vAlign w:val="center"/>
            <w:hideMark/>
          </w:tcPr>
          <w:p w14:paraId="6CACD3CE" w14:textId="77777777" w:rsidR="002F11F3" w:rsidRPr="002F11F3" w:rsidRDefault="002F11F3" w:rsidP="002F11F3">
            <w:pPr>
              <w:rPr>
                <w:rFonts w:ascii="Arial" w:hAnsi="Arial" w:cs="Arial"/>
                <w:b/>
                <w:bCs/>
                <w:color w:val="000000"/>
                <w:sz w:val="22"/>
                <w:szCs w:val="22"/>
              </w:rPr>
            </w:pPr>
            <w:r w:rsidRPr="002F11F3">
              <w:rPr>
                <w:rFonts w:ascii="Arial" w:hAnsi="Arial" w:cs="Arial"/>
                <w:b/>
                <w:bCs/>
                <w:color w:val="000000"/>
                <w:sz w:val="22"/>
                <w:szCs w:val="22"/>
              </w:rPr>
              <w:t>Any 2027-2028 (preu ofert)</w:t>
            </w:r>
          </w:p>
        </w:tc>
        <w:tc>
          <w:tcPr>
            <w:tcW w:w="1559" w:type="dxa"/>
            <w:tcBorders>
              <w:top w:val="single" w:sz="8" w:space="0" w:color="auto"/>
              <w:left w:val="nil"/>
              <w:bottom w:val="single" w:sz="8" w:space="0" w:color="auto"/>
              <w:right w:val="single" w:sz="8" w:space="0" w:color="auto"/>
            </w:tcBorders>
            <w:vAlign w:val="center"/>
            <w:hideMark/>
          </w:tcPr>
          <w:p w14:paraId="3D467E3F" w14:textId="77777777" w:rsidR="002F11F3" w:rsidRPr="002F11F3" w:rsidRDefault="002F11F3" w:rsidP="002F11F3">
            <w:pPr>
              <w:rPr>
                <w:rFonts w:ascii="Arial" w:hAnsi="Arial" w:cs="Arial"/>
                <w:b/>
                <w:bCs/>
                <w:color w:val="000000"/>
                <w:sz w:val="22"/>
                <w:szCs w:val="22"/>
              </w:rPr>
            </w:pPr>
            <w:r w:rsidRPr="002F11F3">
              <w:rPr>
                <w:rFonts w:ascii="Arial" w:hAnsi="Arial" w:cs="Arial"/>
                <w:b/>
                <w:bCs/>
                <w:color w:val="000000"/>
                <w:sz w:val="22"/>
                <w:szCs w:val="22"/>
              </w:rPr>
              <w:t>Total pòlissa 2 anys</w:t>
            </w:r>
          </w:p>
        </w:tc>
      </w:tr>
      <w:tr w:rsidR="002F11F3" w:rsidRPr="002F11F3" w14:paraId="57C87210" w14:textId="77777777" w:rsidTr="002F11F3">
        <w:trPr>
          <w:trHeight w:val="300"/>
        </w:trPr>
        <w:tc>
          <w:tcPr>
            <w:tcW w:w="3020" w:type="dxa"/>
            <w:tcBorders>
              <w:top w:val="nil"/>
              <w:left w:val="single" w:sz="8" w:space="0" w:color="auto"/>
              <w:bottom w:val="single" w:sz="8" w:space="0" w:color="auto"/>
              <w:right w:val="single" w:sz="8" w:space="0" w:color="auto"/>
            </w:tcBorders>
            <w:vAlign w:val="center"/>
            <w:hideMark/>
          </w:tcPr>
          <w:p w14:paraId="6A0707F7" w14:textId="77777777" w:rsidR="002F11F3" w:rsidRPr="002F11F3" w:rsidRDefault="002F11F3" w:rsidP="002F11F3">
            <w:pPr>
              <w:rPr>
                <w:rFonts w:ascii="Arial" w:hAnsi="Arial" w:cs="Arial"/>
                <w:color w:val="000000"/>
                <w:sz w:val="22"/>
                <w:szCs w:val="22"/>
              </w:rPr>
            </w:pPr>
            <w:r w:rsidRPr="002F11F3">
              <w:rPr>
                <w:rFonts w:ascii="Arial" w:hAnsi="Arial" w:cs="Arial"/>
                <w:color w:val="000000"/>
                <w:sz w:val="22"/>
                <w:szCs w:val="22"/>
              </w:rPr>
              <w:t>Preu unitari per persona</w:t>
            </w:r>
          </w:p>
        </w:tc>
        <w:tc>
          <w:tcPr>
            <w:tcW w:w="1790" w:type="dxa"/>
            <w:tcBorders>
              <w:top w:val="nil"/>
              <w:left w:val="nil"/>
              <w:bottom w:val="single" w:sz="8" w:space="0" w:color="auto"/>
              <w:right w:val="single" w:sz="8" w:space="0" w:color="auto"/>
            </w:tcBorders>
            <w:noWrap/>
            <w:vAlign w:val="center"/>
            <w:hideMark/>
          </w:tcPr>
          <w:p w14:paraId="2AC97E9A" w14:textId="77777777" w:rsidR="002F11F3" w:rsidRPr="002F11F3" w:rsidRDefault="002F11F3" w:rsidP="002F11F3">
            <w:pPr>
              <w:jc w:val="right"/>
              <w:rPr>
                <w:rFonts w:ascii="Arial" w:hAnsi="Arial" w:cs="Arial"/>
                <w:color w:val="000000"/>
                <w:sz w:val="22"/>
                <w:szCs w:val="22"/>
              </w:rPr>
            </w:pPr>
            <w:r w:rsidRPr="002F11F3">
              <w:rPr>
                <w:rFonts w:ascii="Arial" w:hAnsi="Arial" w:cs="Arial"/>
                <w:color w:val="000000"/>
                <w:sz w:val="22"/>
                <w:szCs w:val="22"/>
              </w:rPr>
              <w:t>...€</w:t>
            </w:r>
          </w:p>
        </w:tc>
        <w:tc>
          <w:tcPr>
            <w:tcW w:w="1701" w:type="dxa"/>
            <w:tcBorders>
              <w:top w:val="nil"/>
              <w:left w:val="nil"/>
              <w:bottom w:val="single" w:sz="8" w:space="0" w:color="auto"/>
              <w:right w:val="single" w:sz="8" w:space="0" w:color="auto"/>
            </w:tcBorders>
            <w:noWrap/>
            <w:vAlign w:val="center"/>
            <w:hideMark/>
          </w:tcPr>
          <w:p w14:paraId="0F0A94B1" w14:textId="77777777" w:rsidR="002F11F3" w:rsidRPr="002F11F3" w:rsidRDefault="002F11F3" w:rsidP="002F11F3">
            <w:pPr>
              <w:jc w:val="right"/>
              <w:rPr>
                <w:rFonts w:ascii="Arial" w:hAnsi="Arial" w:cs="Arial"/>
                <w:color w:val="000000"/>
                <w:sz w:val="22"/>
                <w:szCs w:val="22"/>
              </w:rPr>
            </w:pPr>
            <w:r w:rsidRPr="002F11F3">
              <w:rPr>
                <w:rFonts w:ascii="Arial" w:hAnsi="Arial" w:cs="Arial"/>
                <w:color w:val="000000"/>
                <w:sz w:val="22"/>
                <w:szCs w:val="22"/>
              </w:rPr>
              <w:t>...€</w:t>
            </w:r>
          </w:p>
        </w:tc>
        <w:tc>
          <w:tcPr>
            <w:tcW w:w="1559" w:type="dxa"/>
            <w:tcBorders>
              <w:top w:val="nil"/>
              <w:left w:val="nil"/>
              <w:bottom w:val="single" w:sz="8" w:space="0" w:color="auto"/>
              <w:right w:val="single" w:sz="8" w:space="0" w:color="auto"/>
            </w:tcBorders>
            <w:noWrap/>
            <w:vAlign w:val="center"/>
            <w:hideMark/>
          </w:tcPr>
          <w:p w14:paraId="23F70D5D" w14:textId="77777777" w:rsidR="002F11F3" w:rsidRPr="002F11F3" w:rsidRDefault="002F11F3" w:rsidP="002F11F3">
            <w:pPr>
              <w:rPr>
                <w:rFonts w:ascii="Arial" w:hAnsi="Arial" w:cs="Arial"/>
                <w:color w:val="000000"/>
                <w:sz w:val="22"/>
                <w:szCs w:val="22"/>
              </w:rPr>
            </w:pPr>
            <w:r w:rsidRPr="002F11F3">
              <w:rPr>
                <w:rFonts w:ascii="Arial" w:hAnsi="Arial" w:cs="Arial"/>
                <w:color w:val="000000"/>
                <w:sz w:val="22"/>
                <w:szCs w:val="22"/>
              </w:rPr>
              <w:t> </w:t>
            </w:r>
          </w:p>
        </w:tc>
      </w:tr>
      <w:tr w:rsidR="002F11F3" w:rsidRPr="002F11F3" w14:paraId="4A62A0CE" w14:textId="77777777" w:rsidTr="002F11F3">
        <w:trPr>
          <w:trHeight w:val="300"/>
        </w:trPr>
        <w:tc>
          <w:tcPr>
            <w:tcW w:w="3020" w:type="dxa"/>
            <w:tcBorders>
              <w:top w:val="nil"/>
              <w:left w:val="single" w:sz="8" w:space="0" w:color="auto"/>
              <w:bottom w:val="single" w:sz="8" w:space="0" w:color="auto"/>
              <w:right w:val="single" w:sz="8" w:space="0" w:color="auto"/>
            </w:tcBorders>
            <w:vAlign w:val="center"/>
            <w:hideMark/>
          </w:tcPr>
          <w:p w14:paraId="3FCCC261" w14:textId="77777777" w:rsidR="002F11F3" w:rsidRPr="002F11F3" w:rsidRDefault="002F11F3" w:rsidP="002F11F3">
            <w:pPr>
              <w:rPr>
                <w:rFonts w:ascii="Arial" w:hAnsi="Arial" w:cs="Arial"/>
                <w:color w:val="000000"/>
                <w:sz w:val="22"/>
                <w:szCs w:val="22"/>
              </w:rPr>
            </w:pPr>
            <w:r w:rsidRPr="002F11F3">
              <w:rPr>
                <w:rFonts w:ascii="Arial" w:hAnsi="Arial" w:cs="Arial"/>
                <w:color w:val="000000"/>
                <w:sz w:val="22"/>
                <w:szCs w:val="22"/>
              </w:rPr>
              <w:t>Estimació nº alumnes</w:t>
            </w:r>
          </w:p>
        </w:tc>
        <w:tc>
          <w:tcPr>
            <w:tcW w:w="1790" w:type="dxa"/>
            <w:tcBorders>
              <w:top w:val="nil"/>
              <w:left w:val="nil"/>
              <w:bottom w:val="single" w:sz="8" w:space="0" w:color="auto"/>
              <w:right w:val="single" w:sz="8" w:space="0" w:color="auto"/>
            </w:tcBorders>
            <w:noWrap/>
            <w:vAlign w:val="center"/>
            <w:hideMark/>
          </w:tcPr>
          <w:p w14:paraId="2D49D2AA" w14:textId="77777777" w:rsidR="002F11F3" w:rsidRPr="002F11F3" w:rsidRDefault="002F11F3" w:rsidP="002F11F3">
            <w:pPr>
              <w:jc w:val="right"/>
              <w:rPr>
                <w:rFonts w:ascii="Arial" w:hAnsi="Arial" w:cs="Arial"/>
                <w:color w:val="000000"/>
                <w:sz w:val="22"/>
                <w:szCs w:val="22"/>
              </w:rPr>
            </w:pPr>
            <w:r w:rsidRPr="002F11F3">
              <w:rPr>
                <w:rFonts w:ascii="Arial" w:hAnsi="Arial" w:cs="Arial"/>
                <w:color w:val="000000"/>
                <w:sz w:val="22"/>
                <w:szCs w:val="22"/>
              </w:rPr>
              <w:t>725,00</w:t>
            </w:r>
          </w:p>
        </w:tc>
        <w:tc>
          <w:tcPr>
            <w:tcW w:w="1701" w:type="dxa"/>
            <w:tcBorders>
              <w:top w:val="nil"/>
              <w:left w:val="nil"/>
              <w:bottom w:val="single" w:sz="8" w:space="0" w:color="auto"/>
              <w:right w:val="single" w:sz="8" w:space="0" w:color="auto"/>
            </w:tcBorders>
            <w:noWrap/>
            <w:vAlign w:val="center"/>
            <w:hideMark/>
          </w:tcPr>
          <w:p w14:paraId="04238BEB" w14:textId="4BAE9820" w:rsidR="002F11F3" w:rsidRPr="002F11F3" w:rsidRDefault="002F11F3" w:rsidP="002F11F3">
            <w:pPr>
              <w:jc w:val="right"/>
              <w:rPr>
                <w:rFonts w:ascii="Arial" w:hAnsi="Arial" w:cs="Arial"/>
                <w:color w:val="000000"/>
                <w:sz w:val="22"/>
                <w:szCs w:val="22"/>
              </w:rPr>
            </w:pPr>
            <w:r w:rsidRPr="002F11F3">
              <w:rPr>
                <w:rFonts w:ascii="Arial" w:hAnsi="Arial" w:cs="Arial"/>
                <w:color w:val="000000"/>
                <w:sz w:val="22"/>
                <w:szCs w:val="22"/>
              </w:rPr>
              <w:t>850,00</w:t>
            </w:r>
          </w:p>
        </w:tc>
        <w:tc>
          <w:tcPr>
            <w:tcW w:w="1559" w:type="dxa"/>
            <w:tcBorders>
              <w:top w:val="nil"/>
              <w:left w:val="nil"/>
              <w:bottom w:val="nil"/>
              <w:right w:val="single" w:sz="8" w:space="0" w:color="auto"/>
            </w:tcBorders>
            <w:noWrap/>
            <w:vAlign w:val="center"/>
            <w:hideMark/>
          </w:tcPr>
          <w:p w14:paraId="62BB66C6" w14:textId="77777777" w:rsidR="002F11F3" w:rsidRPr="002F11F3" w:rsidRDefault="002F11F3" w:rsidP="002F11F3">
            <w:pPr>
              <w:rPr>
                <w:rFonts w:ascii="Arial" w:hAnsi="Arial" w:cs="Arial"/>
                <w:color w:val="000000"/>
                <w:sz w:val="22"/>
                <w:szCs w:val="22"/>
              </w:rPr>
            </w:pPr>
            <w:r w:rsidRPr="002F11F3">
              <w:rPr>
                <w:rFonts w:ascii="Arial" w:hAnsi="Arial" w:cs="Arial"/>
                <w:color w:val="000000"/>
                <w:sz w:val="22"/>
                <w:szCs w:val="22"/>
              </w:rPr>
              <w:t> </w:t>
            </w:r>
          </w:p>
        </w:tc>
      </w:tr>
      <w:tr w:rsidR="002F11F3" w:rsidRPr="002F11F3" w14:paraId="498AE81B" w14:textId="77777777" w:rsidTr="002F11F3">
        <w:trPr>
          <w:trHeight w:val="300"/>
        </w:trPr>
        <w:tc>
          <w:tcPr>
            <w:tcW w:w="3020" w:type="dxa"/>
            <w:tcBorders>
              <w:top w:val="nil"/>
              <w:left w:val="single" w:sz="8" w:space="0" w:color="auto"/>
              <w:bottom w:val="single" w:sz="8" w:space="0" w:color="auto"/>
              <w:right w:val="single" w:sz="8" w:space="0" w:color="auto"/>
            </w:tcBorders>
            <w:vAlign w:val="center"/>
            <w:hideMark/>
          </w:tcPr>
          <w:p w14:paraId="44BFE7BC" w14:textId="77777777" w:rsidR="002F11F3" w:rsidRPr="002F11F3" w:rsidRDefault="002F11F3" w:rsidP="002F11F3">
            <w:pPr>
              <w:jc w:val="right"/>
              <w:rPr>
                <w:rFonts w:ascii="Arial" w:hAnsi="Arial" w:cs="Arial"/>
                <w:b/>
                <w:bCs/>
                <w:color w:val="000000"/>
                <w:sz w:val="22"/>
                <w:szCs w:val="22"/>
              </w:rPr>
            </w:pPr>
            <w:r w:rsidRPr="002F11F3">
              <w:rPr>
                <w:rFonts w:ascii="Arial" w:hAnsi="Arial" w:cs="Arial"/>
                <w:b/>
                <w:bCs/>
                <w:color w:val="000000"/>
                <w:sz w:val="22"/>
                <w:szCs w:val="22"/>
              </w:rPr>
              <w:t>Prima neta període</w:t>
            </w:r>
          </w:p>
        </w:tc>
        <w:tc>
          <w:tcPr>
            <w:tcW w:w="1790" w:type="dxa"/>
            <w:tcBorders>
              <w:top w:val="nil"/>
              <w:left w:val="nil"/>
              <w:bottom w:val="single" w:sz="8" w:space="0" w:color="auto"/>
              <w:right w:val="single" w:sz="8" w:space="0" w:color="auto"/>
            </w:tcBorders>
            <w:noWrap/>
            <w:vAlign w:val="center"/>
            <w:hideMark/>
          </w:tcPr>
          <w:p w14:paraId="1129FC87" w14:textId="77777777" w:rsidR="002F11F3" w:rsidRPr="002F11F3" w:rsidRDefault="002F11F3" w:rsidP="002F11F3">
            <w:pPr>
              <w:jc w:val="right"/>
              <w:rPr>
                <w:rFonts w:ascii="Arial" w:hAnsi="Arial" w:cs="Arial"/>
                <w:b/>
                <w:bCs/>
                <w:color w:val="000000"/>
                <w:sz w:val="22"/>
                <w:szCs w:val="22"/>
              </w:rPr>
            </w:pPr>
            <w:r w:rsidRPr="002F11F3">
              <w:rPr>
                <w:rFonts w:ascii="Arial" w:hAnsi="Arial" w:cs="Arial"/>
                <w:b/>
                <w:bCs/>
                <w:color w:val="000000"/>
                <w:sz w:val="22"/>
                <w:szCs w:val="22"/>
              </w:rPr>
              <w:t>...€</w:t>
            </w:r>
          </w:p>
        </w:tc>
        <w:tc>
          <w:tcPr>
            <w:tcW w:w="1701" w:type="dxa"/>
            <w:tcBorders>
              <w:top w:val="nil"/>
              <w:left w:val="nil"/>
              <w:bottom w:val="single" w:sz="8" w:space="0" w:color="auto"/>
              <w:right w:val="single" w:sz="8" w:space="0" w:color="auto"/>
            </w:tcBorders>
            <w:noWrap/>
            <w:vAlign w:val="center"/>
            <w:hideMark/>
          </w:tcPr>
          <w:p w14:paraId="12C989BB" w14:textId="77777777" w:rsidR="002F11F3" w:rsidRPr="002F11F3" w:rsidRDefault="002F11F3" w:rsidP="002F11F3">
            <w:pPr>
              <w:jc w:val="right"/>
              <w:rPr>
                <w:rFonts w:ascii="Arial" w:hAnsi="Arial" w:cs="Arial"/>
                <w:b/>
                <w:bCs/>
                <w:color w:val="000000"/>
                <w:sz w:val="22"/>
                <w:szCs w:val="22"/>
              </w:rPr>
            </w:pPr>
            <w:r w:rsidRPr="002F11F3">
              <w:rPr>
                <w:rFonts w:ascii="Arial" w:hAnsi="Arial" w:cs="Arial"/>
                <w:b/>
                <w:bCs/>
                <w:color w:val="000000"/>
                <w:sz w:val="22"/>
                <w:szCs w:val="22"/>
              </w:rPr>
              <w:t>...€</w:t>
            </w:r>
          </w:p>
        </w:tc>
        <w:tc>
          <w:tcPr>
            <w:tcW w:w="1559" w:type="dxa"/>
            <w:tcBorders>
              <w:top w:val="nil"/>
              <w:left w:val="nil"/>
              <w:bottom w:val="nil"/>
              <w:right w:val="single" w:sz="8" w:space="0" w:color="auto"/>
            </w:tcBorders>
            <w:noWrap/>
            <w:vAlign w:val="center"/>
            <w:hideMark/>
          </w:tcPr>
          <w:p w14:paraId="58B597BC" w14:textId="77777777" w:rsidR="002F11F3" w:rsidRPr="002F11F3" w:rsidRDefault="002F11F3" w:rsidP="002F11F3">
            <w:pPr>
              <w:rPr>
                <w:rFonts w:ascii="Arial" w:hAnsi="Arial" w:cs="Arial"/>
                <w:color w:val="000000"/>
                <w:sz w:val="22"/>
                <w:szCs w:val="22"/>
              </w:rPr>
            </w:pPr>
            <w:r w:rsidRPr="002F11F3">
              <w:rPr>
                <w:rFonts w:ascii="Arial" w:hAnsi="Arial" w:cs="Arial"/>
                <w:color w:val="000000"/>
                <w:sz w:val="22"/>
                <w:szCs w:val="22"/>
              </w:rPr>
              <w:t> </w:t>
            </w:r>
          </w:p>
        </w:tc>
      </w:tr>
      <w:tr w:rsidR="002F11F3" w:rsidRPr="002F11F3" w14:paraId="02C1387E" w14:textId="77777777" w:rsidTr="002F11F3">
        <w:trPr>
          <w:trHeight w:val="570"/>
        </w:trPr>
        <w:tc>
          <w:tcPr>
            <w:tcW w:w="3020" w:type="dxa"/>
            <w:tcBorders>
              <w:top w:val="nil"/>
              <w:left w:val="single" w:sz="8" w:space="0" w:color="auto"/>
              <w:bottom w:val="single" w:sz="8" w:space="0" w:color="auto"/>
              <w:right w:val="single" w:sz="8" w:space="0" w:color="auto"/>
            </w:tcBorders>
            <w:vAlign w:val="center"/>
            <w:hideMark/>
          </w:tcPr>
          <w:p w14:paraId="70F7215B" w14:textId="77777777" w:rsidR="002F11F3" w:rsidRPr="002F11F3" w:rsidRDefault="002F11F3" w:rsidP="002F11F3">
            <w:pPr>
              <w:rPr>
                <w:rFonts w:ascii="Arial" w:hAnsi="Arial" w:cs="Arial"/>
                <w:color w:val="000000"/>
                <w:sz w:val="22"/>
                <w:szCs w:val="22"/>
              </w:rPr>
            </w:pPr>
            <w:r w:rsidRPr="002F11F3">
              <w:rPr>
                <w:rFonts w:ascii="Arial" w:hAnsi="Arial" w:cs="Arial"/>
                <w:color w:val="000000"/>
                <w:sz w:val="22"/>
                <w:szCs w:val="22"/>
              </w:rPr>
              <w:t>IPS (Impost a les primes d'assegurances) ...%</w:t>
            </w:r>
          </w:p>
        </w:tc>
        <w:tc>
          <w:tcPr>
            <w:tcW w:w="1790" w:type="dxa"/>
            <w:tcBorders>
              <w:top w:val="nil"/>
              <w:left w:val="nil"/>
              <w:bottom w:val="single" w:sz="8" w:space="0" w:color="auto"/>
              <w:right w:val="single" w:sz="8" w:space="0" w:color="auto"/>
            </w:tcBorders>
            <w:noWrap/>
            <w:vAlign w:val="center"/>
            <w:hideMark/>
          </w:tcPr>
          <w:p w14:paraId="53C7A02F" w14:textId="77777777" w:rsidR="002F11F3" w:rsidRPr="002F11F3" w:rsidRDefault="002F11F3" w:rsidP="002F11F3">
            <w:pPr>
              <w:jc w:val="right"/>
              <w:rPr>
                <w:rFonts w:ascii="Arial" w:hAnsi="Arial" w:cs="Arial"/>
                <w:color w:val="000000"/>
                <w:sz w:val="22"/>
                <w:szCs w:val="22"/>
              </w:rPr>
            </w:pPr>
            <w:r w:rsidRPr="002F11F3">
              <w:rPr>
                <w:rFonts w:ascii="Arial" w:hAnsi="Arial" w:cs="Arial"/>
                <w:color w:val="000000"/>
                <w:sz w:val="22"/>
                <w:szCs w:val="22"/>
              </w:rPr>
              <w:t>...€</w:t>
            </w:r>
          </w:p>
        </w:tc>
        <w:tc>
          <w:tcPr>
            <w:tcW w:w="1701" w:type="dxa"/>
            <w:tcBorders>
              <w:top w:val="nil"/>
              <w:left w:val="nil"/>
              <w:bottom w:val="single" w:sz="8" w:space="0" w:color="auto"/>
              <w:right w:val="single" w:sz="8" w:space="0" w:color="auto"/>
            </w:tcBorders>
            <w:noWrap/>
            <w:vAlign w:val="center"/>
            <w:hideMark/>
          </w:tcPr>
          <w:p w14:paraId="2C591C4B" w14:textId="77777777" w:rsidR="002F11F3" w:rsidRPr="002F11F3" w:rsidRDefault="002F11F3" w:rsidP="002F11F3">
            <w:pPr>
              <w:jc w:val="right"/>
              <w:rPr>
                <w:rFonts w:ascii="Arial" w:hAnsi="Arial" w:cs="Arial"/>
                <w:color w:val="000000"/>
                <w:sz w:val="22"/>
                <w:szCs w:val="22"/>
              </w:rPr>
            </w:pPr>
            <w:r w:rsidRPr="002F11F3">
              <w:rPr>
                <w:rFonts w:ascii="Arial" w:hAnsi="Arial" w:cs="Arial"/>
                <w:color w:val="000000"/>
                <w:sz w:val="22"/>
                <w:szCs w:val="22"/>
              </w:rPr>
              <w:t>...€</w:t>
            </w:r>
          </w:p>
        </w:tc>
        <w:tc>
          <w:tcPr>
            <w:tcW w:w="1559" w:type="dxa"/>
            <w:tcBorders>
              <w:top w:val="nil"/>
              <w:left w:val="nil"/>
              <w:bottom w:val="nil"/>
              <w:right w:val="single" w:sz="8" w:space="0" w:color="auto"/>
            </w:tcBorders>
            <w:noWrap/>
            <w:vAlign w:val="center"/>
            <w:hideMark/>
          </w:tcPr>
          <w:p w14:paraId="719F2E54" w14:textId="77777777" w:rsidR="002F11F3" w:rsidRPr="002F11F3" w:rsidRDefault="002F11F3" w:rsidP="002F11F3">
            <w:pPr>
              <w:rPr>
                <w:rFonts w:ascii="Arial" w:hAnsi="Arial" w:cs="Arial"/>
                <w:color w:val="000000"/>
                <w:sz w:val="22"/>
                <w:szCs w:val="22"/>
              </w:rPr>
            </w:pPr>
            <w:r w:rsidRPr="002F11F3">
              <w:rPr>
                <w:rFonts w:ascii="Arial" w:hAnsi="Arial" w:cs="Arial"/>
                <w:color w:val="000000"/>
                <w:sz w:val="22"/>
                <w:szCs w:val="22"/>
              </w:rPr>
              <w:t> </w:t>
            </w:r>
          </w:p>
        </w:tc>
      </w:tr>
      <w:tr w:rsidR="002F11F3" w:rsidRPr="002F11F3" w14:paraId="24EE5E6A" w14:textId="77777777" w:rsidTr="002F11F3">
        <w:trPr>
          <w:trHeight w:val="850"/>
        </w:trPr>
        <w:tc>
          <w:tcPr>
            <w:tcW w:w="3020" w:type="dxa"/>
            <w:tcBorders>
              <w:top w:val="nil"/>
              <w:left w:val="single" w:sz="8" w:space="0" w:color="auto"/>
              <w:bottom w:val="single" w:sz="8" w:space="0" w:color="auto"/>
              <w:right w:val="single" w:sz="8" w:space="0" w:color="auto"/>
            </w:tcBorders>
            <w:vAlign w:val="center"/>
            <w:hideMark/>
          </w:tcPr>
          <w:p w14:paraId="49A0E382" w14:textId="77777777" w:rsidR="002F11F3" w:rsidRPr="002F11F3" w:rsidRDefault="002F11F3" w:rsidP="002F11F3">
            <w:pPr>
              <w:rPr>
                <w:rFonts w:ascii="Arial" w:hAnsi="Arial" w:cs="Arial"/>
                <w:color w:val="000000"/>
                <w:sz w:val="22"/>
                <w:szCs w:val="22"/>
              </w:rPr>
            </w:pPr>
            <w:r w:rsidRPr="002F11F3">
              <w:rPr>
                <w:rFonts w:ascii="Arial" w:hAnsi="Arial" w:cs="Arial"/>
                <w:color w:val="000000"/>
                <w:sz w:val="22"/>
                <w:szCs w:val="22"/>
              </w:rPr>
              <w:t>CCS (Consorci de Compensació d'assegurances) ...%</w:t>
            </w:r>
          </w:p>
        </w:tc>
        <w:tc>
          <w:tcPr>
            <w:tcW w:w="1790" w:type="dxa"/>
            <w:tcBorders>
              <w:top w:val="nil"/>
              <w:left w:val="nil"/>
              <w:bottom w:val="single" w:sz="8" w:space="0" w:color="auto"/>
              <w:right w:val="single" w:sz="8" w:space="0" w:color="auto"/>
            </w:tcBorders>
            <w:noWrap/>
            <w:vAlign w:val="center"/>
            <w:hideMark/>
          </w:tcPr>
          <w:p w14:paraId="3C44D2BD" w14:textId="77777777" w:rsidR="002F11F3" w:rsidRPr="002F11F3" w:rsidRDefault="002F11F3" w:rsidP="002F11F3">
            <w:pPr>
              <w:jc w:val="right"/>
              <w:rPr>
                <w:rFonts w:ascii="Arial" w:hAnsi="Arial" w:cs="Arial"/>
                <w:color w:val="000000"/>
                <w:sz w:val="22"/>
                <w:szCs w:val="22"/>
              </w:rPr>
            </w:pPr>
            <w:r w:rsidRPr="002F11F3">
              <w:rPr>
                <w:rFonts w:ascii="Arial" w:hAnsi="Arial" w:cs="Arial"/>
                <w:color w:val="000000"/>
                <w:sz w:val="22"/>
                <w:szCs w:val="22"/>
              </w:rPr>
              <w:t>...€</w:t>
            </w:r>
          </w:p>
        </w:tc>
        <w:tc>
          <w:tcPr>
            <w:tcW w:w="1701" w:type="dxa"/>
            <w:tcBorders>
              <w:top w:val="nil"/>
              <w:left w:val="nil"/>
              <w:bottom w:val="single" w:sz="8" w:space="0" w:color="auto"/>
              <w:right w:val="single" w:sz="8" w:space="0" w:color="auto"/>
            </w:tcBorders>
            <w:noWrap/>
            <w:vAlign w:val="center"/>
            <w:hideMark/>
          </w:tcPr>
          <w:p w14:paraId="37556557" w14:textId="77777777" w:rsidR="002F11F3" w:rsidRPr="002F11F3" w:rsidRDefault="002F11F3" w:rsidP="002F11F3">
            <w:pPr>
              <w:jc w:val="right"/>
              <w:rPr>
                <w:rFonts w:ascii="Arial" w:hAnsi="Arial" w:cs="Arial"/>
                <w:color w:val="000000"/>
                <w:sz w:val="22"/>
                <w:szCs w:val="22"/>
              </w:rPr>
            </w:pPr>
            <w:r w:rsidRPr="002F11F3">
              <w:rPr>
                <w:rFonts w:ascii="Arial" w:hAnsi="Arial" w:cs="Arial"/>
                <w:color w:val="000000"/>
                <w:sz w:val="22"/>
                <w:szCs w:val="22"/>
              </w:rPr>
              <w:t>...€</w:t>
            </w:r>
          </w:p>
        </w:tc>
        <w:tc>
          <w:tcPr>
            <w:tcW w:w="1559" w:type="dxa"/>
            <w:tcBorders>
              <w:top w:val="nil"/>
              <w:left w:val="nil"/>
              <w:bottom w:val="nil"/>
              <w:right w:val="single" w:sz="8" w:space="0" w:color="auto"/>
            </w:tcBorders>
            <w:noWrap/>
            <w:vAlign w:val="center"/>
            <w:hideMark/>
          </w:tcPr>
          <w:p w14:paraId="621D9BC9" w14:textId="77777777" w:rsidR="002F11F3" w:rsidRPr="002F11F3" w:rsidRDefault="002F11F3" w:rsidP="002F11F3">
            <w:pPr>
              <w:rPr>
                <w:rFonts w:ascii="Arial" w:hAnsi="Arial" w:cs="Arial"/>
                <w:color w:val="000000"/>
                <w:sz w:val="22"/>
                <w:szCs w:val="22"/>
              </w:rPr>
            </w:pPr>
            <w:r w:rsidRPr="002F11F3">
              <w:rPr>
                <w:rFonts w:ascii="Arial" w:hAnsi="Arial" w:cs="Arial"/>
                <w:color w:val="000000"/>
                <w:sz w:val="22"/>
                <w:szCs w:val="22"/>
              </w:rPr>
              <w:t> </w:t>
            </w:r>
          </w:p>
        </w:tc>
      </w:tr>
      <w:tr w:rsidR="002F11F3" w:rsidRPr="002F11F3" w14:paraId="5E7EB683" w14:textId="77777777" w:rsidTr="002F11F3">
        <w:trPr>
          <w:trHeight w:val="850"/>
        </w:trPr>
        <w:tc>
          <w:tcPr>
            <w:tcW w:w="3020" w:type="dxa"/>
            <w:tcBorders>
              <w:top w:val="nil"/>
              <w:left w:val="single" w:sz="8" w:space="0" w:color="auto"/>
              <w:bottom w:val="single" w:sz="8" w:space="0" w:color="auto"/>
              <w:right w:val="single" w:sz="8" w:space="0" w:color="auto"/>
            </w:tcBorders>
            <w:vAlign w:val="center"/>
            <w:hideMark/>
          </w:tcPr>
          <w:p w14:paraId="67A8CDAA" w14:textId="77777777" w:rsidR="002F11F3" w:rsidRPr="002F11F3" w:rsidRDefault="002F11F3" w:rsidP="002F11F3">
            <w:pPr>
              <w:rPr>
                <w:rFonts w:ascii="Arial" w:hAnsi="Arial" w:cs="Arial"/>
                <w:color w:val="000000"/>
                <w:sz w:val="22"/>
                <w:szCs w:val="22"/>
              </w:rPr>
            </w:pPr>
            <w:r w:rsidRPr="002F11F3">
              <w:rPr>
                <w:rFonts w:ascii="Arial" w:hAnsi="Arial" w:cs="Arial"/>
                <w:color w:val="000000"/>
                <w:sz w:val="22"/>
                <w:szCs w:val="22"/>
              </w:rPr>
              <w:t>RCCS-LEA (Activitat Liquidadora d'Entitats asseguradores) ...%</w:t>
            </w:r>
          </w:p>
        </w:tc>
        <w:tc>
          <w:tcPr>
            <w:tcW w:w="1790" w:type="dxa"/>
            <w:tcBorders>
              <w:top w:val="nil"/>
              <w:left w:val="nil"/>
              <w:bottom w:val="single" w:sz="8" w:space="0" w:color="auto"/>
              <w:right w:val="single" w:sz="8" w:space="0" w:color="auto"/>
            </w:tcBorders>
            <w:noWrap/>
            <w:vAlign w:val="center"/>
            <w:hideMark/>
          </w:tcPr>
          <w:p w14:paraId="51E6E5B2" w14:textId="77777777" w:rsidR="002F11F3" w:rsidRPr="002F11F3" w:rsidRDefault="002F11F3" w:rsidP="002F11F3">
            <w:pPr>
              <w:jc w:val="right"/>
              <w:rPr>
                <w:rFonts w:ascii="Arial" w:hAnsi="Arial" w:cs="Arial"/>
                <w:color w:val="000000"/>
                <w:sz w:val="22"/>
                <w:szCs w:val="22"/>
              </w:rPr>
            </w:pPr>
            <w:r w:rsidRPr="002F11F3">
              <w:rPr>
                <w:rFonts w:ascii="Arial" w:hAnsi="Arial" w:cs="Arial"/>
                <w:color w:val="000000"/>
                <w:sz w:val="22"/>
                <w:szCs w:val="22"/>
              </w:rPr>
              <w:t>...€</w:t>
            </w:r>
          </w:p>
        </w:tc>
        <w:tc>
          <w:tcPr>
            <w:tcW w:w="1701" w:type="dxa"/>
            <w:tcBorders>
              <w:top w:val="nil"/>
              <w:left w:val="nil"/>
              <w:bottom w:val="single" w:sz="8" w:space="0" w:color="auto"/>
              <w:right w:val="single" w:sz="8" w:space="0" w:color="auto"/>
            </w:tcBorders>
            <w:noWrap/>
            <w:vAlign w:val="center"/>
            <w:hideMark/>
          </w:tcPr>
          <w:p w14:paraId="2206CFEF" w14:textId="77777777" w:rsidR="002F11F3" w:rsidRPr="002F11F3" w:rsidRDefault="002F11F3" w:rsidP="002F11F3">
            <w:pPr>
              <w:jc w:val="right"/>
              <w:rPr>
                <w:rFonts w:ascii="Arial" w:hAnsi="Arial" w:cs="Arial"/>
                <w:color w:val="000000"/>
                <w:sz w:val="22"/>
                <w:szCs w:val="22"/>
              </w:rPr>
            </w:pPr>
            <w:r w:rsidRPr="002F11F3">
              <w:rPr>
                <w:rFonts w:ascii="Arial" w:hAnsi="Arial" w:cs="Arial"/>
                <w:color w:val="000000"/>
                <w:sz w:val="22"/>
                <w:szCs w:val="22"/>
              </w:rPr>
              <w:t>...€</w:t>
            </w:r>
          </w:p>
        </w:tc>
        <w:tc>
          <w:tcPr>
            <w:tcW w:w="1559" w:type="dxa"/>
            <w:tcBorders>
              <w:top w:val="nil"/>
              <w:left w:val="nil"/>
              <w:bottom w:val="single" w:sz="8" w:space="0" w:color="auto"/>
              <w:right w:val="single" w:sz="8" w:space="0" w:color="auto"/>
            </w:tcBorders>
            <w:noWrap/>
            <w:vAlign w:val="center"/>
            <w:hideMark/>
          </w:tcPr>
          <w:p w14:paraId="7A63B75F" w14:textId="77777777" w:rsidR="002F11F3" w:rsidRPr="002F11F3" w:rsidRDefault="002F11F3" w:rsidP="002F11F3">
            <w:pPr>
              <w:rPr>
                <w:rFonts w:ascii="Arial" w:hAnsi="Arial" w:cs="Arial"/>
                <w:color w:val="000000"/>
                <w:sz w:val="22"/>
                <w:szCs w:val="22"/>
              </w:rPr>
            </w:pPr>
            <w:r w:rsidRPr="002F11F3">
              <w:rPr>
                <w:rFonts w:ascii="Arial" w:hAnsi="Arial" w:cs="Arial"/>
                <w:color w:val="000000"/>
                <w:sz w:val="22"/>
                <w:szCs w:val="22"/>
              </w:rPr>
              <w:t> </w:t>
            </w:r>
          </w:p>
        </w:tc>
      </w:tr>
      <w:tr w:rsidR="002F11F3" w:rsidRPr="002F11F3" w14:paraId="3D35164A" w14:textId="77777777" w:rsidTr="002F11F3">
        <w:trPr>
          <w:trHeight w:val="300"/>
        </w:trPr>
        <w:tc>
          <w:tcPr>
            <w:tcW w:w="3020" w:type="dxa"/>
            <w:tcBorders>
              <w:top w:val="nil"/>
              <w:left w:val="single" w:sz="8" w:space="0" w:color="auto"/>
              <w:bottom w:val="single" w:sz="8" w:space="0" w:color="auto"/>
              <w:right w:val="single" w:sz="8" w:space="0" w:color="auto"/>
            </w:tcBorders>
            <w:noWrap/>
            <w:vAlign w:val="center"/>
            <w:hideMark/>
          </w:tcPr>
          <w:p w14:paraId="3E2CBB4C" w14:textId="77777777" w:rsidR="002F11F3" w:rsidRPr="002F11F3" w:rsidRDefault="002F11F3" w:rsidP="002F11F3">
            <w:pPr>
              <w:jc w:val="right"/>
              <w:rPr>
                <w:rFonts w:ascii="Arial" w:hAnsi="Arial" w:cs="Arial"/>
                <w:b/>
                <w:bCs/>
                <w:color w:val="000000"/>
                <w:sz w:val="22"/>
                <w:szCs w:val="22"/>
              </w:rPr>
            </w:pPr>
            <w:r w:rsidRPr="002F11F3">
              <w:rPr>
                <w:rFonts w:ascii="Arial" w:hAnsi="Arial" w:cs="Arial"/>
                <w:b/>
                <w:bCs/>
                <w:color w:val="000000"/>
                <w:sz w:val="22"/>
                <w:szCs w:val="22"/>
              </w:rPr>
              <w:t>PRIMA TOTAL (IVA exempt)</w:t>
            </w:r>
          </w:p>
        </w:tc>
        <w:tc>
          <w:tcPr>
            <w:tcW w:w="1790" w:type="dxa"/>
            <w:tcBorders>
              <w:top w:val="nil"/>
              <w:left w:val="nil"/>
              <w:bottom w:val="single" w:sz="8" w:space="0" w:color="auto"/>
              <w:right w:val="single" w:sz="8" w:space="0" w:color="auto"/>
            </w:tcBorders>
            <w:noWrap/>
            <w:vAlign w:val="center"/>
            <w:hideMark/>
          </w:tcPr>
          <w:p w14:paraId="551A282D" w14:textId="77777777" w:rsidR="002F11F3" w:rsidRPr="002F11F3" w:rsidRDefault="002F11F3" w:rsidP="002F11F3">
            <w:pPr>
              <w:jc w:val="right"/>
              <w:rPr>
                <w:rFonts w:ascii="Arial" w:hAnsi="Arial" w:cs="Arial"/>
                <w:color w:val="000000"/>
                <w:sz w:val="22"/>
                <w:szCs w:val="22"/>
              </w:rPr>
            </w:pPr>
            <w:r w:rsidRPr="002F11F3">
              <w:rPr>
                <w:rFonts w:ascii="Arial" w:hAnsi="Arial" w:cs="Arial"/>
                <w:color w:val="000000"/>
                <w:sz w:val="22"/>
                <w:szCs w:val="22"/>
              </w:rPr>
              <w:t> </w:t>
            </w:r>
          </w:p>
        </w:tc>
        <w:tc>
          <w:tcPr>
            <w:tcW w:w="1701" w:type="dxa"/>
            <w:tcBorders>
              <w:top w:val="nil"/>
              <w:left w:val="nil"/>
              <w:bottom w:val="single" w:sz="8" w:space="0" w:color="auto"/>
              <w:right w:val="single" w:sz="8" w:space="0" w:color="auto"/>
            </w:tcBorders>
            <w:noWrap/>
            <w:vAlign w:val="center"/>
            <w:hideMark/>
          </w:tcPr>
          <w:p w14:paraId="678430D2" w14:textId="77777777" w:rsidR="002F11F3" w:rsidRPr="002F11F3" w:rsidRDefault="002F11F3" w:rsidP="002F11F3">
            <w:pPr>
              <w:jc w:val="right"/>
              <w:rPr>
                <w:rFonts w:ascii="Arial" w:hAnsi="Arial" w:cs="Arial"/>
                <w:color w:val="000000"/>
                <w:sz w:val="22"/>
                <w:szCs w:val="22"/>
              </w:rPr>
            </w:pPr>
            <w:r w:rsidRPr="002F11F3">
              <w:rPr>
                <w:rFonts w:ascii="Arial" w:hAnsi="Arial" w:cs="Arial"/>
                <w:color w:val="000000"/>
                <w:sz w:val="22"/>
                <w:szCs w:val="22"/>
              </w:rPr>
              <w:t> </w:t>
            </w:r>
          </w:p>
        </w:tc>
        <w:tc>
          <w:tcPr>
            <w:tcW w:w="1559" w:type="dxa"/>
            <w:tcBorders>
              <w:top w:val="nil"/>
              <w:left w:val="nil"/>
              <w:bottom w:val="single" w:sz="8" w:space="0" w:color="auto"/>
              <w:right w:val="single" w:sz="8" w:space="0" w:color="auto"/>
            </w:tcBorders>
            <w:noWrap/>
            <w:vAlign w:val="center"/>
            <w:hideMark/>
          </w:tcPr>
          <w:p w14:paraId="5551C666" w14:textId="5C0A6493" w:rsidR="002F11F3" w:rsidRPr="002F11F3" w:rsidRDefault="002F11F3" w:rsidP="002F11F3">
            <w:pPr>
              <w:jc w:val="right"/>
              <w:rPr>
                <w:rFonts w:ascii="Arial" w:hAnsi="Arial" w:cs="Arial"/>
                <w:b/>
                <w:bCs/>
                <w:color w:val="000000"/>
                <w:sz w:val="22"/>
                <w:szCs w:val="22"/>
              </w:rPr>
            </w:pPr>
            <w:r>
              <w:rPr>
                <w:rFonts w:ascii="Arial" w:hAnsi="Arial" w:cs="Arial"/>
                <w:b/>
                <w:bCs/>
                <w:color w:val="000000"/>
                <w:sz w:val="22"/>
                <w:szCs w:val="22"/>
              </w:rPr>
              <w:t>...</w:t>
            </w:r>
            <w:r w:rsidRPr="002F11F3">
              <w:rPr>
                <w:rFonts w:ascii="Arial" w:hAnsi="Arial" w:cs="Arial"/>
                <w:b/>
                <w:bCs/>
                <w:color w:val="000000"/>
                <w:sz w:val="22"/>
                <w:szCs w:val="22"/>
              </w:rPr>
              <w:t>€</w:t>
            </w:r>
          </w:p>
        </w:tc>
      </w:tr>
    </w:tbl>
    <w:p w14:paraId="71773BA4" w14:textId="77777777" w:rsidR="00B067BB" w:rsidRDefault="00B067BB" w:rsidP="00B067BB">
      <w:pPr>
        <w:spacing w:line="276" w:lineRule="auto"/>
        <w:rPr>
          <w:rFonts w:ascii="Verdana" w:hAnsi="Verdana"/>
          <w:b/>
          <w:bCs/>
          <w:sz w:val="18"/>
          <w:szCs w:val="18"/>
        </w:rPr>
      </w:pPr>
    </w:p>
    <w:p w14:paraId="7C7A65C0" w14:textId="5F2DB807" w:rsidR="002F11F3" w:rsidRPr="00B067BB" w:rsidRDefault="00B067BB" w:rsidP="009827EC">
      <w:pPr>
        <w:spacing w:after="200" w:line="276" w:lineRule="auto"/>
        <w:rPr>
          <w:rFonts w:ascii="Verdana" w:hAnsi="Verdana"/>
          <w:sz w:val="18"/>
          <w:szCs w:val="18"/>
        </w:rPr>
      </w:pPr>
      <w:r w:rsidRPr="00B067BB">
        <w:rPr>
          <w:rFonts w:ascii="Verdana" w:hAnsi="Verdana"/>
          <w:b/>
          <w:bCs/>
          <w:sz w:val="18"/>
          <w:szCs w:val="18"/>
        </w:rPr>
        <w:t>Nota</w:t>
      </w:r>
      <w:r w:rsidRPr="00B067BB">
        <w:rPr>
          <w:rFonts w:ascii="Verdana" w:hAnsi="Verdana"/>
          <w:sz w:val="18"/>
          <w:szCs w:val="18"/>
        </w:rPr>
        <w:t xml:space="preserve">: El preu unitari ofert </w:t>
      </w:r>
      <w:r>
        <w:rPr>
          <w:rFonts w:ascii="Verdana" w:hAnsi="Verdana"/>
          <w:sz w:val="18"/>
          <w:szCs w:val="18"/>
        </w:rPr>
        <w:t>mai pot ser superior als 4,25 € del preu de sortida.</w:t>
      </w:r>
    </w:p>
    <w:p w14:paraId="441D7ADC" w14:textId="77777777" w:rsidR="00B067BB" w:rsidRDefault="00B067BB" w:rsidP="003F4724">
      <w:pPr>
        <w:jc w:val="both"/>
        <w:rPr>
          <w:rFonts w:ascii="Verdana" w:hAnsi="Verdana"/>
        </w:rPr>
      </w:pPr>
    </w:p>
    <w:p w14:paraId="24E7F250" w14:textId="77F9C592" w:rsidR="002F11F3" w:rsidRPr="00276B79" w:rsidRDefault="002F11F3" w:rsidP="003F4724">
      <w:pPr>
        <w:jc w:val="both"/>
        <w:rPr>
          <w:rFonts w:ascii="Verdana" w:hAnsi="Verdana"/>
        </w:rPr>
      </w:pPr>
      <w:r w:rsidRPr="00276B79">
        <w:rPr>
          <w:rFonts w:ascii="Verdana" w:hAnsi="Verdana"/>
        </w:rPr>
        <w:t xml:space="preserve">Així mateix, presenta la següent </w:t>
      </w:r>
      <w:r w:rsidRPr="00276B79">
        <w:rPr>
          <w:rFonts w:ascii="Verdana" w:hAnsi="Verdana"/>
          <w:b/>
        </w:rPr>
        <w:t>OFERTA RELATIVA ALS CRITERIS D’ADJUDICACIÓ AVALUABLES MITJANÇANT LA UTILITZACIÓ DE FÓRMULES</w:t>
      </w:r>
      <w:r w:rsidRPr="00276B79">
        <w:rPr>
          <w:rFonts w:ascii="Verdana" w:hAnsi="Verdana"/>
        </w:rPr>
        <w:t xml:space="preserve"> (criteris automàtics):</w:t>
      </w:r>
    </w:p>
    <w:p w14:paraId="7147BC8E" w14:textId="77777777" w:rsidR="002F11F3" w:rsidRPr="00276B79" w:rsidRDefault="002F11F3" w:rsidP="003F4724">
      <w:pPr>
        <w:jc w:val="both"/>
        <w:rPr>
          <w:rFonts w:ascii="Verdana" w:hAnsi="Verdana"/>
        </w:rPr>
      </w:pPr>
    </w:p>
    <w:p w14:paraId="68197717" w14:textId="77777777" w:rsidR="002F11F3" w:rsidRPr="00276B79" w:rsidRDefault="002F11F3" w:rsidP="003F4724">
      <w:pPr>
        <w:shd w:val="clear" w:color="auto" w:fill="FFFFFF" w:themeFill="background1"/>
        <w:jc w:val="both"/>
        <w:rPr>
          <w:rFonts w:ascii="Verdana" w:hAnsi="Verdana"/>
        </w:rPr>
      </w:pPr>
    </w:p>
    <w:p w14:paraId="398F19A2" w14:textId="4539465B" w:rsidR="002F11F3" w:rsidRDefault="002F11F3" w:rsidP="003F4724">
      <w:pPr>
        <w:spacing w:after="200" w:line="276" w:lineRule="auto"/>
        <w:jc w:val="both"/>
        <w:rPr>
          <w:rFonts w:ascii="Verdana" w:hAnsi="Verdana"/>
        </w:rPr>
      </w:pPr>
      <w:r w:rsidRPr="00276B79">
        <w:rPr>
          <w:rFonts w:ascii="Verdana" w:hAnsi="Verdana"/>
          <w:b/>
        </w:rPr>
        <w:t>2. DECLARO SOTA LA MEVA RESPONSABILITAT</w:t>
      </w:r>
      <w:r w:rsidRPr="00276B79">
        <w:rPr>
          <w:rFonts w:ascii="Verdana" w:hAnsi="Verdana"/>
        </w:rPr>
        <w:t xml:space="preserve"> que</w:t>
      </w:r>
      <w:r>
        <w:rPr>
          <w:rFonts w:ascii="Verdana" w:hAnsi="Verdana"/>
        </w:rPr>
        <w:t xml:space="preserve"> en cas </w:t>
      </w:r>
      <w:r w:rsidRPr="002F11F3">
        <w:rPr>
          <w:rFonts w:ascii="Verdana" w:hAnsi="Verdana"/>
        </w:rPr>
        <w:t>de resultar adjudicat</w:t>
      </w:r>
      <w:r w:rsidR="003F4724">
        <w:rPr>
          <w:rFonts w:ascii="Verdana" w:hAnsi="Verdana"/>
        </w:rPr>
        <w:t>ari/ària</w:t>
      </w:r>
      <w:r>
        <w:rPr>
          <w:rFonts w:ascii="Verdana" w:hAnsi="Verdana"/>
        </w:rPr>
        <w:t>,</w:t>
      </w:r>
      <w:r w:rsidRPr="002F11F3">
        <w:rPr>
          <w:rFonts w:ascii="Verdana" w:hAnsi="Verdana"/>
        </w:rPr>
        <w:t xml:space="preserve"> els capitals assegurats seran els següents:</w:t>
      </w:r>
    </w:p>
    <w:tbl>
      <w:tblPr>
        <w:tblStyle w:val="Taulaambquadrcula"/>
        <w:tblW w:w="0" w:type="auto"/>
        <w:tblLook w:val="04A0" w:firstRow="1" w:lastRow="0" w:firstColumn="1" w:lastColumn="0" w:noHBand="0" w:noVBand="1"/>
      </w:tblPr>
      <w:tblGrid>
        <w:gridCol w:w="4673"/>
        <w:gridCol w:w="4394"/>
      </w:tblGrid>
      <w:tr w:rsidR="003F4724" w14:paraId="14ECCB5C" w14:textId="77777777" w:rsidTr="003F4724">
        <w:tc>
          <w:tcPr>
            <w:tcW w:w="4673" w:type="dxa"/>
          </w:tcPr>
          <w:p w14:paraId="725C9BF1" w14:textId="2D05A2DC" w:rsidR="003F4724" w:rsidRDefault="003F4724" w:rsidP="002F11F3">
            <w:pPr>
              <w:spacing w:after="200"/>
              <w:rPr>
                <w:rFonts w:ascii="Verdana" w:hAnsi="Verdana"/>
              </w:rPr>
            </w:pPr>
            <w:r>
              <w:rPr>
                <w:rFonts w:ascii="Verdana" w:hAnsi="Verdana"/>
              </w:rPr>
              <w:t>C</w:t>
            </w:r>
            <w:r w:rsidRPr="002F11F3">
              <w:rPr>
                <w:rFonts w:ascii="Verdana" w:hAnsi="Verdana"/>
              </w:rPr>
              <w:t>apital assegurat per incapacitat permanent parcial</w:t>
            </w:r>
          </w:p>
        </w:tc>
        <w:tc>
          <w:tcPr>
            <w:tcW w:w="4394" w:type="dxa"/>
          </w:tcPr>
          <w:p w14:paraId="65D76FE7" w14:textId="2AC69627" w:rsidR="003F4724" w:rsidRDefault="003F4724" w:rsidP="003F4724">
            <w:pPr>
              <w:spacing w:after="200"/>
              <w:jc w:val="center"/>
              <w:rPr>
                <w:rFonts w:ascii="Verdana" w:hAnsi="Verdana"/>
              </w:rPr>
            </w:pPr>
            <w:r>
              <w:rPr>
                <w:rFonts w:ascii="Verdana" w:hAnsi="Verdana"/>
              </w:rPr>
              <w:t>...€</w:t>
            </w:r>
          </w:p>
        </w:tc>
      </w:tr>
      <w:tr w:rsidR="003F4724" w14:paraId="0D7D4304" w14:textId="77777777" w:rsidTr="003F4724">
        <w:tc>
          <w:tcPr>
            <w:tcW w:w="4673" w:type="dxa"/>
          </w:tcPr>
          <w:p w14:paraId="5B42451D" w14:textId="15FED52C" w:rsidR="003F4724" w:rsidRDefault="003F4724" w:rsidP="002F11F3">
            <w:pPr>
              <w:spacing w:after="200"/>
              <w:rPr>
                <w:rFonts w:ascii="Verdana" w:hAnsi="Verdana"/>
              </w:rPr>
            </w:pPr>
            <w:r>
              <w:rPr>
                <w:rFonts w:ascii="Verdana" w:hAnsi="Verdana"/>
              </w:rPr>
              <w:t>C</w:t>
            </w:r>
            <w:r w:rsidRPr="002F11F3">
              <w:rPr>
                <w:rFonts w:ascii="Verdana" w:hAnsi="Verdana"/>
              </w:rPr>
              <w:t>apital assegurat per incapacitat permanent absoluta</w:t>
            </w:r>
          </w:p>
        </w:tc>
        <w:tc>
          <w:tcPr>
            <w:tcW w:w="4394" w:type="dxa"/>
          </w:tcPr>
          <w:p w14:paraId="18624852" w14:textId="16F9B880" w:rsidR="003F4724" w:rsidRDefault="003F4724" w:rsidP="003F4724">
            <w:pPr>
              <w:spacing w:after="200"/>
              <w:jc w:val="center"/>
              <w:rPr>
                <w:rFonts w:ascii="Verdana" w:hAnsi="Verdana"/>
              </w:rPr>
            </w:pPr>
            <w:r>
              <w:rPr>
                <w:rFonts w:ascii="Verdana" w:hAnsi="Verdana"/>
              </w:rPr>
              <w:t>...€</w:t>
            </w:r>
          </w:p>
        </w:tc>
      </w:tr>
      <w:tr w:rsidR="003F4724" w14:paraId="6320766D" w14:textId="77777777" w:rsidTr="003F4724">
        <w:tc>
          <w:tcPr>
            <w:tcW w:w="4673" w:type="dxa"/>
          </w:tcPr>
          <w:p w14:paraId="1980A009" w14:textId="3F0358F4" w:rsidR="003F4724" w:rsidRDefault="003F4724" w:rsidP="002F11F3">
            <w:pPr>
              <w:spacing w:after="200"/>
              <w:rPr>
                <w:rFonts w:ascii="Verdana" w:hAnsi="Verdana"/>
              </w:rPr>
            </w:pPr>
            <w:r>
              <w:rPr>
                <w:rFonts w:ascii="Verdana" w:hAnsi="Verdana"/>
              </w:rPr>
              <w:lastRenderedPageBreak/>
              <w:t>C</w:t>
            </w:r>
            <w:r w:rsidRPr="002F11F3">
              <w:rPr>
                <w:rFonts w:ascii="Verdana" w:hAnsi="Verdana"/>
              </w:rPr>
              <w:t>apital assegurat en cas de mort</w:t>
            </w:r>
          </w:p>
        </w:tc>
        <w:tc>
          <w:tcPr>
            <w:tcW w:w="4394" w:type="dxa"/>
          </w:tcPr>
          <w:p w14:paraId="768839DB" w14:textId="0527CF09" w:rsidR="003F4724" w:rsidRDefault="003F4724" w:rsidP="003F4724">
            <w:pPr>
              <w:spacing w:after="200"/>
              <w:jc w:val="center"/>
              <w:rPr>
                <w:rFonts w:ascii="Verdana" w:hAnsi="Verdana"/>
              </w:rPr>
            </w:pPr>
            <w:r>
              <w:rPr>
                <w:rFonts w:ascii="Verdana" w:hAnsi="Verdana"/>
              </w:rPr>
              <w:t>...€</w:t>
            </w:r>
          </w:p>
        </w:tc>
      </w:tr>
    </w:tbl>
    <w:p w14:paraId="7582AF63" w14:textId="77777777" w:rsidR="002F11F3" w:rsidRDefault="002F11F3" w:rsidP="002F11F3">
      <w:pPr>
        <w:spacing w:after="200"/>
        <w:rPr>
          <w:rFonts w:ascii="Verdana" w:hAnsi="Verdana"/>
        </w:rPr>
      </w:pPr>
    </w:p>
    <w:p w14:paraId="600F2D64" w14:textId="71BB6900" w:rsidR="00547BA4" w:rsidRPr="00324E0E" w:rsidRDefault="00324E0E" w:rsidP="00547BA4">
      <w:pPr>
        <w:jc w:val="both"/>
        <w:rPr>
          <w:rFonts w:ascii="Verdana" w:hAnsi="Verdana"/>
          <w:sz w:val="18"/>
          <w:szCs w:val="18"/>
        </w:rPr>
      </w:pPr>
      <w:r w:rsidRPr="00324E0E">
        <w:rPr>
          <w:rFonts w:ascii="Verdana" w:hAnsi="Verdana"/>
          <w:b/>
          <w:bCs/>
          <w:sz w:val="18"/>
          <w:szCs w:val="18"/>
        </w:rPr>
        <w:t>Nota</w:t>
      </w:r>
      <w:r w:rsidRPr="00324E0E">
        <w:rPr>
          <w:rFonts w:ascii="Verdana" w:hAnsi="Verdana"/>
          <w:sz w:val="18"/>
          <w:szCs w:val="18"/>
        </w:rPr>
        <w:t xml:space="preserve">: </w:t>
      </w:r>
      <w:r w:rsidR="00547BA4" w:rsidRPr="00324E0E">
        <w:rPr>
          <w:rFonts w:ascii="Verdana" w:hAnsi="Verdana"/>
          <w:sz w:val="18"/>
          <w:szCs w:val="18"/>
        </w:rPr>
        <w:t xml:space="preserve">Independentment d’aquesta millora, l’empresa adjudicatària ha d’oferir una assistència sanitària il·limitada, com a mínim quan s’efectuï per/en centres concertats facilitats per la companyia asseguradora, i la cobertura del risc </w:t>
      </w:r>
      <w:r w:rsidR="00547BA4" w:rsidRPr="00324E0E">
        <w:rPr>
          <w:rFonts w:ascii="Verdana" w:hAnsi="Verdana"/>
          <w:i/>
          <w:iCs/>
          <w:sz w:val="18"/>
          <w:szCs w:val="18"/>
        </w:rPr>
        <w:t xml:space="preserve">in </w:t>
      </w:r>
      <w:proofErr w:type="spellStart"/>
      <w:r w:rsidR="00547BA4" w:rsidRPr="00324E0E">
        <w:rPr>
          <w:rFonts w:ascii="Verdana" w:hAnsi="Verdana"/>
          <w:i/>
          <w:iCs/>
          <w:sz w:val="18"/>
          <w:szCs w:val="18"/>
        </w:rPr>
        <w:t>itinere</w:t>
      </w:r>
      <w:proofErr w:type="spellEnd"/>
      <w:r w:rsidR="00547BA4" w:rsidRPr="00324E0E">
        <w:rPr>
          <w:rFonts w:ascii="Verdana" w:hAnsi="Verdana"/>
          <w:sz w:val="18"/>
          <w:szCs w:val="18"/>
        </w:rPr>
        <w:t xml:space="preserve"> (si l’accident es produeix durant el desplaçament entre el domicili i el CFL i a l’inrevés).</w:t>
      </w:r>
    </w:p>
    <w:p w14:paraId="1F2C3A74" w14:textId="77777777" w:rsidR="00547BA4" w:rsidRDefault="00547BA4" w:rsidP="00547BA4">
      <w:pPr>
        <w:rPr>
          <w:rFonts w:ascii="Verdana" w:hAnsi="Verdana"/>
        </w:rPr>
      </w:pPr>
    </w:p>
    <w:p w14:paraId="65235F70" w14:textId="6C52782C" w:rsidR="003F4724" w:rsidRDefault="001B6924" w:rsidP="003F4724">
      <w:pPr>
        <w:spacing w:after="200"/>
        <w:jc w:val="both"/>
        <w:rPr>
          <w:rFonts w:ascii="Verdana" w:hAnsi="Verdana"/>
        </w:rPr>
      </w:pPr>
      <w:r>
        <w:rPr>
          <w:rFonts w:ascii="Verdana" w:hAnsi="Verdana"/>
          <w:b/>
        </w:rPr>
        <w:t>3</w:t>
      </w:r>
      <w:r w:rsidR="003F4724" w:rsidRPr="00276B79">
        <w:rPr>
          <w:rFonts w:ascii="Verdana" w:hAnsi="Verdana"/>
          <w:b/>
        </w:rPr>
        <w:t>. DECLARO SOTA LA MEVA RESPONSABILITAT</w:t>
      </w:r>
      <w:r w:rsidR="003F4724" w:rsidRPr="00276B79">
        <w:rPr>
          <w:rFonts w:ascii="Verdana" w:hAnsi="Verdana"/>
        </w:rPr>
        <w:t xml:space="preserve"> que</w:t>
      </w:r>
      <w:r w:rsidR="003F4724">
        <w:rPr>
          <w:rFonts w:ascii="Verdana" w:hAnsi="Verdana"/>
        </w:rPr>
        <w:t xml:space="preserve"> en cas </w:t>
      </w:r>
      <w:r w:rsidR="003F4724" w:rsidRPr="002F11F3">
        <w:rPr>
          <w:rFonts w:ascii="Verdana" w:hAnsi="Verdana"/>
        </w:rPr>
        <w:t>de resultar adjudicat</w:t>
      </w:r>
      <w:r w:rsidR="003F4724">
        <w:rPr>
          <w:rFonts w:ascii="Verdana" w:hAnsi="Verdana"/>
        </w:rPr>
        <w:t>ari/ària,</w:t>
      </w:r>
      <w:r w:rsidR="003F4724" w:rsidRPr="002F11F3">
        <w:rPr>
          <w:rFonts w:ascii="Verdana" w:hAnsi="Verdana"/>
        </w:rPr>
        <w:t xml:space="preserve"> </w:t>
      </w:r>
      <w:r w:rsidR="003F4724" w:rsidRPr="003F4724">
        <w:rPr>
          <w:rFonts w:ascii="Verdana" w:hAnsi="Verdana"/>
        </w:rPr>
        <w:t>la regularització anual de primes</w:t>
      </w:r>
      <w:r w:rsidR="003F4724">
        <w:rPr>
          <w:rFonts w:ascii="Verdana" w:hAnsi="Verdana"/>
        </w:rPr>
        <w:t xml:space="preserve"> </w:t>
      </w:r>
      <w:r w:rsidR="003F4724" w:rsidRPr="003F4724">
        <w:rPr>
          <w:rFonts w:ascii="Verdana" w:hAnsi="Verdana"/>
        </w:rPr>
        <w:t>es realitzarà seguint el següent criteri: (</w:t>
      </w:r>
      <w:r w:rsidR="003F4724" w:rsidRPr="003F4724">
        <w:rPr>
          <w:rFonts w:ascii="Verdana" w:hAnsi="Verdana"/>
          <w:i/>
          <w:iCs/>
        </w:rPr>
        <w:t xml:space="preserve">marcar una única </w:t>
      </w:r>
      <w:r w:rsidR="003F4724">
        <w:rPr>
          <w:rFonts w:ascii="Verdana" w:hAnsi="Verdana"/>
          <w:i/>
          <w:iCs/>
        </w:rPr>
        <w:t>opció</w:t>
      </w:r>
      <w:r w:rsidR="003F4724" w:rsidRPr="003F4724">
        <w:rPr>
          <w:rFonts w:ascii="Verdana" w:hAnsi="Verdana"/>
        </w:rPr>
        <w:t>)</w:t>
      </w:r>
    </w:p>
    <w:tbl>
      <w:tblPr>
        <w:tblStyle w:val="Taulaambquadrcula"/>
        <w:tblW w:w="0" w:type="auto"/>
        <w:tblLook w:val="04A0" w:firstRow="1" w:lastRow="0" w:firstColumn="1" w:lastColumn="0" w:noHBand="0" w:noVBand="1"/>
      </w:tblPr>
      <w:tblGrid>
        <w:gridCol w:w="4673"/>
        <w:gridCol w:w="3827"/>
      </w:tblGrid>
      <w:tr w:rsidR="003F4724" w14:paraId="4DE6C376" w14:textId="77777777" w:rsidTr="003F4724">
        <w:tc>
          <w:tcPr>
            <w:tcW w:w="4673" w:type="dxa"/>
          </w:tcPr>
          <w:p w14:paraId="7BFFA8C8" w14:textId="564E2EF1" w:rsidR="003F4724" w:rsidRDefault="003F4724" w:rsidP="002F11F3">
            <w:pPr>
              <w:spacing w:after="200"/>
              <w:rPr>
                <w:rFonts w:ascii="Verdana" w:hAnsi="Verdana"/>
              </w:rPr>
            </w:pPr>
            <w:r w:rsidRPr="00C76CBE">
              <w:rPr>
                <w:rFonts w:ascii="Arial" w:hAnsi="Arial" w:cs="Arial"/>
              </w:rPr>
              <w:t>No</w:t>
            </w:r>
            <w:r>
              <w:rPr>
                <w:rFonts w:ascii="Arial" w:hAnsi="Arial" w:cs="Arial"/>
              </w:rPr>
              <w:t xml:space="preserve"> </w:t>
            </w:r>
            <w:r w:rsidRPr="000A009E">
              <w:rPr>
                <w:rFonts w:ascii="Arial" w:hAnsi="Arial" w:cs="Arial"/>
              </w:rPr>
              <w:t>retornable</w:t>
            </w:r>
            <w:r w:rsidRPr="00017D2B">
              <w:rPr>
                <w:rFonts w:ascii="Arial" w:hAnsi="Arial" w:cs="Arial"/>
                <w:color w:val="00B050"/>
              </w:rPr>
              <w:t xml:space="preserve"> </w:t>
            </w:r>
            <w:r w:rsidRPr="00C76CBE">
              <w:rPr>
                <w:rFonts w:ascii="Arial" w:hAnsi="Arial" w:cs="Arial"/>
              </w:rPr>
              <w:t>90% prima</w:t>
            </w:r>
          </w:p>
        </w:tc>
        <w:tc>
          <w:tcPr>
            <w:tcW w:w="3827" w:type="dxa"/>
          </w:tcPr>
          <w:p w14:paraId="19FB0475" w14:textId="77777777" w:rsidR="003F4724" w:rsidRDefault="003F4724" w:rsidP="002F11F3">
            <w:pPr>
              <w:spacing w:after="200"/>
              <w:rPr>
                <w:rFonts w:ascii="Verdana" w:hAnsi="Verdana"/>
              </w:rPr>
            </w:pPr>
          </w:p>
        </w:tc>
      </w:tr>
      <w:tr w:rsidR="003F4724" w14:paraId="3E8D3839" w14:textId="77777777" w:rsidTr="003F4724">
        <w:tc>
          <w:tcPr>
            <w:tcW w:w="4673" w:type="dxa"/>
          </w:tcPr>
          <w:p w14:paraId="28E5603C" w14:textId="46A8958B" w:rsidR="003F4724" w:rsidRDefault="003F4724" w:rsidP="002F11F3">
            <w:pPr>
              <w:spacing w:after="200"/>
              <w:rPr>
                <w:rFonts w:ascii="Verdana" w:hAnsi="Verdana"/>
              </w:rPr>
            </w:pPr>
            <w:r w:rsidRPr="00C76CBE">
              <w:rPr>
                <w:rFonts w:ascii="Arial" w:hAnsi="Arial" w:cs="Arial"/>
              </w:rPr>
              <w:t>No</w:t>
            </w:r>
            <w:r>
              <w:rPr>
                <w:rFonts w:ascii="Arial" w:hAnsi="Arial" w:cs="Arial"/>
              </w:rPr>
              <w:t xml:space="preserve"> </w:t>
            </w:r>
            <w:r w:rsidRPr="000A009E">
              <w:rPr>
                <w:rFonts w:ascii="Arial" w:hAnsi="Arial" w:cs="Arial"/>
              </w:rPr>
              <w:t>retornable</w:t>
            </w:r>
            <w:r w:rsidRPr="00017D2B">
              <w:rPr>
                <w:rFonts w:ascii="Arial" w:hAnsi="Arial" w:cs="Arial"/>
                <w:color w:val="00B050"/>
              </w:rPr>
              <w:t xml:space="preserve"> </w:t>
            </w:r>
            <w:r>
              <w:rPr>
                <w:rFonts w:ascii="Arial" w:hAnsi="Arial" w:cs="Arial"/>
              </w:rPr>
              <w:t>85</w:t>
            </w:r>
            <w:r w:rsidRPr="00C76CBE">
              <w:rPr>
                <w:rFonts w:ascii="Arial" w:hAnsi="Arial" w:cs="Arial"/>
              </w:rPr>
              <w:t>% prima</w:t>
            </w:r>
          </w:p>
        </w:tc>
        <w:tc>
          <w:tcPr>
            <w:tcW w:w="3827" w:type="dxa"/>
          </w:tcPr>
          <w:p w14:paraId="02A99386" w14:textId="77777777" w:rsidR="003F4724" w:rsidRDefault="003F4724" w:rsidP="002F11F3">
            <w:pPr>
              <w:spacing w:after="200"/>
              <w:rPr>
                <w:rFonts w:ascii="Verdana" w:hAnsi="Verdana"/>
              </w:rPr>
            </w:pPr>
          </w:p>
        </w:tc>
      </w:tr>
      <w:tr w:rsidR="003F4724" w14:paraId="2C42C837" w14:textId="77777777" w:rsidTr="003F4724">
        <w:tc>
          <w:tcPr>
            <w:tcW w:w="4673" w:type="dxa"/>
          </w:tcPr>
          <w:p w14:paraId="4AB2B38F" w14:textId="00EFAE87" w:rsidR="003F4724" w:rsidRPr="003F4724" w:rsidRDefault="003F4724" w:rsidP="002F11F3">
            <w:pPr>
              <w:spacing w:after="200"/>
              <w:rPr>
                <w:rFonts w:ascii="Verdana" w:hAnsi="Verdana"/>
              </w:rPr>
            </w:pPr>
            <w:r w:rsidRPr="003F4724">
              <w:rPr>
                <w:rFonts w:ascii="Arial" w:hAnsi="Arial" w:cs="Arial"/>
              </w:rPr>
              <w:t>No retornable 80 prima</w:t>
            </w:r>
          </w:p>
        </w:tc>
        <w:tc>
          <w:tcPr>
            <w:tcW w:w="3827" w:type="dxa"/>
          </w:tcPr>
          <w:p w14:paraId="449F3F0E" w14:textId="77777777" w:rsidR="003F4724" w:rsidRDefault="003F4724" w:rsidP="002F11F3">
            <w:pPr>
              <w:spacing w:after="200"/>
              <w:rPr>
                <w:rFonts w:ascii="Verdana" w:hAnsi="Verdana"/>
              </w:rPr>
            </w:pPr>
          </w:p>
        </w:tc>
      </w:tr>
      <w:tr w:rsidR="003F4724" w14:paraId="7D663C1F" w14:textId="77777777" w:rsidTr="003F4724">
        <w:tc>
          <w:tcPr>
            <w:tcW w:w="4673" w:type="dxa"/>
          </w:tcPr>
          <w:p w14:paraId="1907AE70" w14:textId="3BBE3D7C" w:rsidR="003F4724" w:rsidRPr="003F4724" w:rsidRDefault="003F4724" w:rsidP="002F11F3">
            <w:pPr>
              <w:spacing w:after="200"/>
              <w:rPr>
                <w:rFonts w:ascii="Verdana" w:hAnsi="Verdana"/>
              </w:rPr>
            </w:pPr>
            <w:r w:rsidRPr="003F4724">
              <w:rPr>
                <w:rFonts w:ascii="Arial" w:hAnsi="Arial" w:cs="Arial"/>
              </w:rPr>
              <w:t>No retornable 75% prima</w:t>
            </w:r>
          </w:p>
        </w:tc>
        <w:tc>
          <w:tcPr>
            <w:tcW w:w="3827" w:type="dxa"/>
          </w:tcPr>
          <w:p w14:paraId="56BBCAF7" w14:textId="77777777" w:rsidR="003F4724" w:rsidRDefault="003F4724" w:rsidP="002F11F3">
            <w:pPr>
              <w:spacing w:after="200"/>
              <w:rPr>
                <w:rFonts w:ascii="Verdana" w:hAnsi="Verdana"/>
              </w:rPr>
            </w:pPr>
          </w:p>
        </w:tc>
      </w:tr>
      <w:tr w:rsidR="003F4724" w14:paraId="50762020" w14:textId="77777777" w:rsidTr="003F4724">
        <w:tc>
          <w:tcPr>
            <w:tcW w:w="4673" w:type="dxa"/>
          </w:tcPr>
          <w:p w14:paraId="561D5BA9" w14:textId="6A0C0FFE" w:rsidR="003F4724" w:rsidRPr="003F4724" w:rsidRDefault="003F4724" w:rsidP="002F11F3">
            <w:pPr>
              <w:spacing w:after="200"/>
              <w:rPr>
                <w:rFonts w:ascii="Verdana" w:hAnsi="Verdana"/>
              </w:rPr>
            </w:pPr>
            <w:r w:rsidRPr="003F4724">
              <w:rPr>
                <w:rFonts w:ascii="Arial" w:hAnsi="Arial" w:cs="Arial"/>
              </w:rPr>
              <w:t>No retornable 70% prima</w:t>
            </w:r>
          </w:p>
        </w:tc>
        <w:tc>
          <w:tcPr>
            <w:tcW w:w="3827" w:type="dxa"/>
          </w:tcPr>
          <w:p w14:paraId="3F523989" w14:textId="77777777" w:rsidR="003F4724" w:rsidRDefault="003F4724" w:rsidP="002F11F3">
            <w:pPr>
              <w:spacing w:after="200"/>
              <w:rPr>
                <w:rFonts w:ascii="Verdana" w:hAnsi="Verdana"/>
              </w:rPr>
            </w:pPr>
          </w:p>
        </w:tc>
      </w:tr>
      <w:tr w:rsidR="003F4724" w14:paraId="3F955666" w14:textId="77777777" w:rsidTr="003F4724">
        <w:tc>
          <w:tcPr>
            <w:tcW w:w="4673" w:type="dxa"/>
          </w:tcPr>
          <w:p w14:paraId="5EBB3FEB" w14:textId="698C29D9" w:rsidR="003F4724" w:rsidRPr="003F4724" w:rsidRDefault="003F4724" w:rsidP="002F11F3">
            <w:pPr>
              <w:spacing w:after="200"/>
              <w:rPr>
                <w:rFonts w:ascii="Verdana" w:hAnsi="Verdana"/>
              </w:rPr>
            </w:pPr>
            <w:r w:rsidRPr="003F4724">
              <w:rPr>
                <w:rFonts w:ascii="Arial" w:hAnsi="Arial" w:cs="Arial"/>
              </w:rPr>
              <w:t>No retornable 65% prima</w:t>
            </w:r>
          </w:p>
        </w:tc>
        <w:tc>
          <w:tcPr>
            <w:tcW w:w="3827" w:type="dxa"/>
          </w:tcPr>
          <w:p w14:paraId="50900179" w14:textId="77777777" w:rsidR="003F4724" w:rsidRDefault="003F4724" w:rsidP="002F11F3">
            <w:pPr>
              <w:spacing w:after="200"/>
              <w:rPr>
                <w:rFonts w:ascii="Verdana" w:hAnsi="Verdana"/>
              </w:rPr>
            </w:pPr>
          </w:p>
        </w:tc>
      </w:tr>
      <w:tr w:rsidR="003F4724" w14:paraId="1A0010E0" w14:textId="77777777" w:rsidTr="003F4724">
        <w:tc>
          <w:tcPr>
            <w:tcW w:w="4673" w:type="dxa"/>
          </w:tcPr>
          <w:p w14:paraId="2B170DBC" w14:textId="4D0D6134" w:rsidR="003F4724" w:rsidRPr="003F4724" w:rsidRDefault="003F4724" w:rsidP="002F11F3">
            <w:pPr>
              <w:spacing w:after="200"/>
              <w:rPr>
                <w:rFonts w:ascii="Arial" w:hAnsi="Arial" w:cs="Arial"/>
              </w:rPr>
            </w:pPr>
            <w:r w:rsidRPr="003F4724">
              <w:rPr>
                <w:rFonts w:ascii="Arial" w:hAnsi="Arial" w:cs="Arial"/>
              </w:rPr>
              <w:t>Retornable 100% prima</w:t>
            </w:r>
          </w:p>
        </w:tc>
        <w:tc>
          <w:tcPr>
            <w:tcW w:w="3827" w:type="dxa"/>
          </w:tcPr>
          <w:p w14:paraId="2E76AE0E" w14:textId="77777777" w:rsidR="003F4724" w:rsidRDefault="003F4724" w:rsidP="002F11F3">
            <w:pPr>
              <w:spacing w:after="200"/>
              <w:rPr>
                <w:rFonts w:ascii="Verdana" w:hAnsi="Verdana"/>
              </w:rPr>
            </w:pPr>
          </w:p>
        </w:tc>
      </w:tr>
    </w:tbl>
    <w:p w14:paraId="63D6DE68" w14:textId="77777777" w:rsidR="002F11F3" w:rsidRDefault="002F11F3" w:rsidP="002F11F3">
      <w:pPr>
        <w:spacing w:after="200"/>
        <w:rPr>
          <w:rFonts w:ascii="Verdana" w:hAnsi="Verdana"/>
        </w:rPr>
      </w:pPr>
    </w:p>
    <w:p w14:paraId="5182C76D" w14:textId="77777777" w:rsidR="00547BA4" w:rsidRDefault="00547BA4" w:rsidP="00547BA4">
      <w:pPr>
        <w:rPr>
          <w:rFonts w:ascii="Verdana" w:hAnsi="Verdana" w:cs="Arial"/>
          <w:i/>
          <w:snapToGrid w:val="0"/>
          <w:lang w:eastAsia="es-ES"/>
        </w:rPr>
      </w:pPr>
    </w:p>
    <w:p w14:paraId="5571D7DE" w14:textId="77777777" w:rsidR="00547BA4" w:rsidRPr="00E864DE" w:rsidRDefault="00547BA4" w:rsidP="00547BA4">
      <w:pPr>
        <w:rPr>
          <w:rFonts w:ascii="Verdana" w:hAnsi="Verdana" w:cs="Arial"/>
          <w:i/>
          <w:snapToGrid w:val="0"/>
          <w:lang w:eastAsia="es-ES"/>
        </w:rPr>
      </w:pPr>
    </w:p>
    <w:p w14:paraId="21296EC0" w14:textId="77777777" w:rsidR="00547BA4" w:rsidRPr="00E864DE" w:rsidRDefault="00547BA4" w:rsidP="00547BA4">
      <w:pPr>
        <w:rPr>
          <w:rFonts w:ascii="Verdana" w:hAnsi="Verdana" w:cs="Arial"/>
          <w:i/>
          <w:snapToGrid w:val="0"/>
          <w:lang w:eastAsia="es-ES"/>
        </w:rPr>
      </w:pPr>
      <w:r w:rsidRPr="00E864DE">
        <w:rPr>
          <w:rFonts w:ascii="Verdana" w:hAnsi="Verdana" w:cs="Arial"/>
          <w:i/>
          <w:snapToGrid w:val="0"/>
          <w:lang w:eastAsia="es-ES"/>
        </w:rPr>
        <w:t>[Signatura electrònica]</w:t>
      </w:r>
    </w:p>
    <w:p w14:paraId="4D85BFF0" w14:textId="77777777" w:rsidR="009827EC" w:rsidRDefault="009827EC" w:rsidP="009827EC">
      <w:pPr>
        <w:spacing w:after="200" w:line="276" w:lineRule="auto"/>
        <w:rPr>
          <w:rFonts w:ascii="Verdana" w:hAnsi="Verdana" w:cs="Arial"/>
          <w:b/>
          <w:u w:val="single"/>
        </w:rPr>
      </w:pPr>
    </w:p>
    <w:p w14:paraId="57F95E3E" w14:textId="4C1F19A1" w:rsidR="009827EC" w:rsidRDefault="009827EC">
      <w:pPr>
        <w:rPr>
          <w:rFonts w:ascii="Verdana" w:hAnsi="Verdana" w:cs="Arial"/>
          <w:b/>
          <w:u w:val="single"/>
        </w:rPr>
      </w:pPr>
      <w:r>
        <w:rPr>
          <w:rFonts w:ascii="Verdana" w:hAnsi="Verdana" w:cs="Arial"/>
          <w:b/>
          <w:u w:val="single"/>
        </w:rPr>
        <w:br w:type="page"/>
      </w:r>
    </w:p>
    <w:p w14:paraId="60271579" w14:textId="77777777" w:rsidR="009827EC" w:rsidRDefault="009827EC" w:rsidP="009827EC">
      <w:pPr>
        <w:spacing w:after="200" w:line="276" w:lineRule="auto"/>
        <w:jc w:val="center"/>
        <w:rPr>
          <w:rFonts w:ascii="Verdana" w:hAnsi="Verdana" w:cs="Arial"/>
          <w:b/>
          <w:u w:val="single"/>
        </w:rPr>
      </w:pPr>
    </w:p>
    <w:p w14:paraId="3FF50CC7" w14:textId="5213ADA4" w:rsidR="009827EC" w:rsidRPr="00855D7D" w:rsidRDefault="009827EC" w:rsidP="009827EC">
      <w:pPr>
        <w:spacing w:after="200" w:line="276" w:lineRule="auto"/>
        <w:jc w:val="center"/>
        <w:rPr>
          <w:rFonts w:ascii="Verdana" w:hAnsi="Verdana" w:cs="Arial"/>
          <w:b/>
          <w:u w:val="single"/>
        </w:rPr>
      </w:pPr>
      <w:r w:rsidRPr="00855D7D">
        <w:rPr>
          <w:rFonts w:ascii="Verdana" w:hAnsi="Verdana" w:cs="Arial"/>
          <w:b/>
          <w:u w:val="single"/>
        </w:rPr>
        <w:t xml:space="preserve">ANNEX </w:t>
      </w:r>
      <w:r>
        <w:rPr>
          <w:rFonts w:ascii="Verdana" w:hAnsi="Verdana" w:cs="Arial"/>
          <w:b/>
          <w:u w:val="single"/>
        </w:rPr>
        <w:t>3</w:t>
      </w:r>
    </w:p>
    <w:p w14:paraId="36F80FC7" w14:textId="77777777" w:rsidR="009827EC" w:rsidRPr="00855D7D" w:rsidRDefault="009827EC" w:rsidP="009827EC">
      <w:pPr>
        <w:spacing w:line="276" w:lineRule="auto"/>
        <w:jc w:val="center"/>
        <w:rPr>
          <w:rFonts w:ascii="Verdana" w:hAnsi="Verdana" w:cs="Arial"/>
          <w:b/>
        </w:rPr>
      </w:pPr>
      <w:r w:rsidRPr="00855D7D">
        <w:rPr>
          <w:rFonts w:ascii="Verdana" w:hAnsi="Verdana" w:cs="Arial"/>
          <w:b/>
        </w:rPr>
        <w:t>MODEL DE DECLARACIÓ</w:t>
      </w:r>
    </w:p>
    <w:p w14:paraId="658204D5" w14:textId="77777777" w:rsidR="009827EC" w:rsidRPr="00855D7D" w:rsidRDefault="009827EC" w:rsidP="009827EC">
      <w:pPr>
        <w:spacing w:line="276" w:lineRule="auto"/>
        <w:jc w:val="center"/>
        <w:rPr>
          <w:rFonts w:ascii="Verdana" w:hAnsi="Verdana" w:cs="Arial"/>
          <w:b/>
        </w:rPr>
      </w:pPr>
      <w:r w:rsidRPr="00855D7D">
        <w:rPr>
          <w:rFonts w:ascii="Verdana" w:hAnsi="Verdana" w:cs="Arial"/>
          <w:b/>
        </w:rPr>
        <w:t>CONSTITUCIÓ UNIÓ TEMPORAL D’EMPRESES (UTE)</w:t>
      </w:r>
    </w:p>
    <w:p w14:paraId="48003A6B" w14:textId="77777777" w:rsidR="009827EC" w:rsidRPr="00855D7D" w:rsidRDefault="009827EC" w:rsidP="009827EC">
      <w:pPr>
        <w:spacing w:line="276" w:lineRule="auto"/>
        <w:rPr>
          <w:rFonts w:ascii="Verdana" w:hAnsi="Verdana" w:cs="Arial"/>
        </w:rPr>
      </w:pPr>
    </w:p>
    <w:p w14:paraId="4BCDE8F2" w14:textId="77777777" w:rsidR="009827EC" w:rsidRPr="0077780D" w:rsidRDefault="009827EC" w:rsidP="009827EC">
      <w:pPr>
        <w:spacing w:line="276" w:lineRule="auto"/>
        <w:rPr>
          <w:rFonts w:ascii="Verdana" w:hAnsi="Verdana" w:cs="Arial"/>
        </w:rPr>
      </w:pPr>
      <w:r w:rsidRPr="0077780D">
        <w:rPr>
          <w:rFonts w:ascii="Verdana" w:hAnsi="Verdana" w:cs="Arial"/>
        </w:rPr>
        <w:t>El/La senyor/a ............................................................. amb DNI núm. ....................... en representació de l’empresa ..............................................................., amb NIF núm. .............................;</w:t>
      </w:r>
    </w:p>
    <w:p w14:paraId="356E7018" w14:textId="77777777" w:rsidR="009827EC" w:rsidRPr="0077780D" w:rsidRDefault="009827EC" w:rsidP="009827EC">
      <w:pPr>
        <w:spacing w:line="276" w:lineRule="auto"/>
        <w:rPr>
          <w:rFonts w:ascii="Verdana" w:hAnsi="Verdana" w:cs="Arial"/>
        </w:rPr>
      </w:pPr>
    </w:p>
    <w:p w14:paraId="68CF1CF0" w14:textId="77777777" w:rsidR="009827EC" w:rsidRPr="0077780D" w:rsidRDefault="009827EC" w:rsidP="009827EC">
      <w:pPr>
        <w:spacing w:after="200"/>
        <w:rPr>
          <w:rFonts w:ascii="Verdana" w:hAnsi="Verdana"/>
        </w:rPr>
      </w:pPr>
      <w:r w:rsidRPr="0077780D">
        <w:rPr>
          <w:rFonts w:ascii="Verdana" w:hAnsi="Verdana" w:cs="Arial"/>
        </w:rPr>
        <w:t xml:space="preserve">El/la senyor/a ......................................................................... amb DNI núm. ..................... en representació l’empresa ..................................................................., </w:t>
      </w:r>
      <w:r w:rsidRPr="0077780D">
        <w:rPr>
          <w:rFonts w:ascii="Verdana" w:hAnsi="Verdana"/>
        </w:rPr>
        <w:t>amb NIF núm. .............................;</w:t>
      </w:r>
      <w:r w:rsidRPr="0077780D">
        <w:rPr>
          <w:rStyle w:val="Refernciadenotaapeudepgina"/>
          <w:rFonts w:ascii="Verdana" w:hAnsi="Verdana"/>
        </w:rPr>
        <w:footnoteReference w:customMarkFollows="1" w:id="3"/>
        <w:t>1</w:t>
      </w:r>
    </w:p>
    <w:p w14:paraId="6C960351" w14:textId="77777777" w:rsidR="009827EC" w:rsidRPr="00855D7D" w:rsidRDefault="009827EC" w:rsidP="009827EC">
      <w:pPr>
        <w:spacing w:line="276" w:lineRule="auto"/>
        <w:rPr>
          <w:rFonts w:ascii="Verdana" w:hAnsi="Verdana" w:cs="Arial"/>
        </w:rPr>
      </w:pPr>
    </w:p>
    <w:p w14:paraId="520A3C5A" w14:textId="77777777" w:rsidR="009827EC" w:rsidRPr="00855D7D" w:rsidRDefault="009827EC" w:rsidP="009827EC">
      <w:pPr>
        <w:spacing w:line="276" w:lineRule="auto"/>
        <w:rPr>
          <w:rFonts w:ascii="Verdana" w:hAnsi="Verdana" w:cs="Arial"/>
        </w:rPr>
      </w:pPr>
    </w:p>
    <w:p w14:paraId="6DBA2155" w14:textId="77777777" w:rsidR="009827EC" w:rsidRPr="00855D7D" w:rsidRDefault="009827EC" w:rsidP="009827EC">
      <w:pPr>
        <w:spacing w:line="276" w:lineRule="auto"/>
        <w:jc w:val="center"/>
        <w:rPr>
          <w:rFonts w:ascii="Verdana" w:hAnsi="Verdana" w:cs="Arial"/>
          <w:b/>
        </w:rPr>
      </w:pPr>
      <w:r w:rsidRPr="00855D7D">
        <w:rPr>
          <w:rFonts w:ascii="Verdana" w:hAnsi="Verdana" w:cs="Arial"/>
          <w:b/>
        </w:rPr>
        <w:footnoteReference w:customMarkFollows="1" w:id="4"/>
        <w:t>DECLAREN</w:t>
      </w:r>
    </w:p>
    <w:p w14:paraId="189DB583" w14:textId="77777777" w:rsidR="009827EC" w:rsidRPr="00855D7D" w:rsidRDefault="009827EC" w:rsidP="009827EC">
      <w:pPr>
        <w:spacing w:line="276" w:lineRule="auto"/>
        <w:jc w:val="center"/>
        <w:rPr>
          <w:rFonts w:ascii="Verdana" w:hAnsi="Verdana" w:cs="Arial"/>
        </w:rPr>
      </w:pPr>
    </w:p>
    <w:p w14:paraId="75493156" w14:textId="60B3CF2D" w:rsidR="009827EC" w:rsidRDefault="009827EC" w:rsidP="009827EC">
      <w:pPr>
        <w:pStyle w:val="Textindependent"/>
        <w:shd w:val="clear" w:color="auto" w:fill="FFFFFF"/>
        <w:spacing w:line="276" w:lineRule="auto"/>
        <w:ind w:right="0"/>
        <w:rPr>
          <w:rFonts w:ascii="Verdana" w:hAnsi="Verdana" w:cs="Arial"/>
          <w:sz w:val="20"/>
        </w:rPr>
      </w:pPr>
      <w:r w:rsidRPr="00F01FCB">
        <w:rPr>
          <w:rFonts w:ascii="Verdana" w:hAnsi="Verdana" w:cs="Arial"/>
          <w:sz w:val="20"/>
        </w:rPr>
        <w:t xml:space="preserve">La voluntat de </w:t>
      </w:r>
      <w:r w:rsidRPr="004F1055">
        <w:rPr>
          <w:rFonts w:ascii="Verdana" w:hAnsi="Verdana" w:cs="Arial"/>
          <w:sz w:val="20"/>
        </w:rPr>
        <w:t xml:space="preserve">constituir una UTE per a participar en el procés de licitació que té per objecte </w:t>
      </w:r>
      <w:bookmarkStart w:id="0" w:name="annex_ute_obj_contr"/>
      <w:bookmarkEnd w:id="0"/>
      <w:r w:rsidRPr="005242CB">
        <w:rPr>
          <w:rFonts w:ascii="Verdana" w:hAnsi="Verdana" w:cs="Arial"/>
          <w:snapToGrid w:val="0"/>
          <w:sz w:val="20"/>
        </w:rPr>
        <w:t xml:space="preserve">el </w:t>
      </w:r>
      <w:r w:rsidRPr="009827EC">
        <w:rPr>
          <w:rFonts w:ascii="Verdana" w:hAnsi="Verdana" w:cs="Arial"/>
          <w:snapToGrid w:val="0"/>
          <w:sz w:val="20"/>
        </w:rPr>
        <w:t xml:space="preserve">del Contracte privat de serveis d'una pòlissa d'assegurança d'accidents per a l'alumnat del Centre de Formació del Laberint-; núm. contracte </w:t>
      </w:r>
      <w:r w:rsidR="00233AFD" w:rsidRPr="00233AFD">
        <w:rPr>
          <w:rFonts w:ascii="Verdana" w:hAnsi="Verdana" w:cs="Arial"/>
          <w:sz w:val="20"/>
        </w:rPr>
        <w:t>26000117</w:t>
      </w:r>
      <w:r w:rsidRPr="009827EC">
        <w:rPr>
          <w:rFonts w:ascii="Verdana" w:hAnsi="Verdana" w:cs="Arial"/>
          <w:snapToGrid w:val="0"/>
          <w:sz w:val="20"/>
        </w:rPr>
        <w:t>, núm. expedient 26/0117</w:t>
      </w:r>
      <w:r>
        <w:rPr>
          <w:rFonts w:ascii="Verdana" w:hAnsi="Verdana" w:cs="Arial"/>
          <w:snapToGrid w:val="0"/>
          <w:sz w:val="20"/>
        </w:rPr>
        <w:t>,</w:t>
      </w:r>
    </w:p>
    <w:p w14:paraId="13F6ACC7" w14:textId="77777777" w:rsidR="009827EC" w:rsidRPr="00F01FCB" w:rsidRDefault="009827EC" w:rsidP="009827EC">
      <w:pPr>
        <w:pStyle w:val="Textindependent"/>
        <w:shd w:val="clear" w:color="auto" w:fill="FFFFFF"/>
        <w:spacing w:line="276" w:lineRule="auto"/>
        <w:ind w:right="0"/>
        <w:rPr>
          <w:rFonts w:ascii="Verdana" w:hAnsi="Verdana" w:cs="Arial"/>
          <w:sz w:val="20"/>
        </w:rPr>
      </w:pPr>
    </w:p>
    <w:p w14:paraId="794EFD92" w14:textId="77777777" w:rsidR="009827EC" w:rsidRPr="00F01FCB" w:rsidRDefault="009827EC" w:rsidP="00E52AA1">
      <w:pPr>
        <w:pStyle w:val="Pargrafdellista"/>
        <w:numPr>
          <w:ilvl w:val="0"/>
          <w:numId w:val="22"/>
        </w:numPr>
        <w:spacing w:after="200" w:line="276" w:lineRule="auto"/>
        <w:ind w:left="360"/>
        <w:jc w:val="both"/>
        <w:rPr>
          <w:rFonts w:ascii="Verdana" w:hAnsi="Verdana" w:cs="Arial"/>
        </w:rPr>
      </w:pPr>
      <w:r w:rsidRPr="00F01FCB">
        <w:rPr>
          <w:rFonts w:ascii="Verdana" w:hAnsi="Verdana" w:cs="Arial"/>
        </w:rPr>
        <w:t>, amb el següent percentatge de participació del preu en l’execució del contracte:</w:t>
      </w:r>
    </w:p>
    <w:p w14:paraId="6662BB7A" w14:textId="77777777" w:rsidR="009827EC" w:rsidRPr="00F01FCB" w:rsidRDefault="009827EC" w:rsidP="009827EC">
      <w:pPr>
        <w:pStyle w:val="Pargrafdellista"/>
        <w:spacing w:line="276" w:lineRule="auto"/>
        <w:ind w:left="360"/>
        <w:rPr>
          <w:rFonts w:ascii="Verdana" w:hAnsi="Verdana" w:cs="Arial"/>
        </w:rPr>
      </w:pPr>
      <w:r w:rsidRPr="00F01FCB">
        <w:rPr>
          <w:rFonts w:ascii="Verdana" w:hAnsi="Verdana" w:cs="Arial"/>
        </w:rPr>
        <w:t>...,... % l’empresa ............................................................................................</w:t>
      </w:r>
    </w:p>
    <w:p w14:paraId="74BF37D2" w14:textId="77777777" w:rsidR="009827EC" w:rsidRPr="00F01FCB" w:rsidRDefault="009827EC" w:rsidP="009827EC">
      <w:pPr>
        <w:pStyle w:val="Pargrafdellista"/>
        <w:spacing w:line="276" w:lineRule="auto"/>
        <w:ind w:left="360"/>
        <w:rPr>
          <w:rFonts w:ascii="Verdana" w:hAnsi="Verdana" w:cs="Arial"/>
        </w:rPr>
      </w:pPr>
      <w:r w:rsidRPr="00F01FCB">
        <w:rPr>
          <w:rFonts w:ascii="Verdana" w:hAnsi="Verdana" w:cs="Arial"/>
        </w:rPr>
        <w:t>...,... % l’empresa ............................................................................................</w:t>
      </w:r>
      <w:r w:rsidRPr="00F01FCB">
        <w:rPr>
          <w:rStyle w:val="Refernciadenotaapeudepgina"/>
          <w:rFonts w:ascii="Verdana" w:hAnsi="Verdana" w:cs="Arial"/>
        </w:rPr>
        <w:t>1</w:t>
      </w:r>
    </w:p>
    <w:p w14:paraId="66CD60D5" w14:textId="77777777" w:rsidR="009827EC" w:rsidRPr="00F01FCB" w:rsidRDefault="009827EC" w:rsidP="009827EC">
      <w:pPr>
        <w:pStyle w:val="Pargrafdellista"/>
        <w:spacing w:line="276" w:lineRule="auto"/>
        <w:ind w:left="360"/>
        <w:rPr>
          <w:rFonts w:ascii="Verdana" w:hAnsi="Verdana" w:cs="Arial"/>
        </w:rPr>
      </w:pPr>
    </w:p>
    <w:p w14:paraId="7008BACB" w14:textId="77777777" w:rsidR="009827EC" w:rsidRPr="00F01FCB" w:rsidRDefault="009827EC" w:rsidP="00E52AA1">
      <w:pPr>
        <w:pStyle w:val="Pargrafdellista"/>
        <w:numPr>
          <w:ilvl w:val="0"/>
          <w:numId w:val="22"/>
        </w:numPr>
        <w:spacing w:after="200" w:line="276" w:lineRule="auto"/>
        <w:ind w:left="360"/>
        <w:jc w:val="both"/>
        <w:rPr>
          <w:rFonts w:ascii="Verdana" w:hAnsi="Verdana" w:cs="Arial"/>
        </w:rPr>
      </w:pPr>
      <w:r w:rsidRPr="00F01FCB">
        <w:rPr>
          <w:rFonts w:ascii="Verdana" w:hAnsi="Verdana" w:cs="Arial"/>
        </w:rPr>
        <w:t>Que en cas de resultar adjudicatàries de l’esmentat procés de licitació es comprometen a constituir-se formalment en una UTE mitjançant escriptura pública.</w:t>
      </w:r>
    </w:p>
    <w:p w14:paraId="19F301C6" w14:textId="77777777" w:rsidR="009827EC" w:rsidRPr="00F01FCB" w:rsidRDefault="009827EC" w:rsidP="009827EC">
      <w:pPr>
        <w:pStyle w:val="Pargrafdellista"/>
        <w:spacing w:line="276" w:lineRule="auto"/>
        <w:ind w:left="360"/>
        <w:rPr>
          <w:rFonts w:ascii="Verdana" w:hAnsi="Verdana" w:cs="Arial"/>
        </w:rPr>
      </w:pPr>
    </w:p>
    <w:p w14:paraId="1A97BE82" w14:textId="77777777" w:rsidR="009827EC" w:rsidRPr="00F01FCB" w:rsidRDefault="009827EC" w:rsidP="00E52AA1">
      <w:pPr>
        <w:pStyle w:val="Pargrafdellista"/>
        <w:numPr>
          <w:ilvl w:val="0"/>
          <w:numId w:val="22"/>
        </w:numPr>
        <w:spacing w:after="200" w:line="276" w:lineRule="auto"/>
        <w:ind w:left="360"/>
        <w:jc w:val="both"/>
        <w:rPr>
          <w:rFonts w:ascii="Verdana" w:hAnsi="Verdana" w:cs="Arial"/>
        </w:rPr>
      </w:pPr>
      <w:r w:rsidRPr="00F01FCB">
        <w:rPr>
          <w:rFonts w:ascii="Verdana" w:hAnsi="Verdana" w:cs="Arial"/>
        </w:rPr>
        <w:t xml:space="preserve">Que designen com a representant de la UTE en aquest procés de licitació al/la senyor/a ............................................................... amb DNI núm. .............................. </w:t>
      </w:r>
    </w:p>
    <w:p w14:paraId="4A742FD5" w14:textId="77777777" w:rsidR="009827EC" w:rsidRPr="00F01FCB" w:rsidRDefault="009827EC" w:rsidP="009827EC">
      <w:pPr>
        <w:pStyle w:val="Pargrafdellista"/>
        <w:spacing w:line="276" w:lineRule="auto"/>
        <w:rPr>
          <w:rFonts w:ascii="Verdana" w:hAnsi="Verdana" w:cs="Arial"/>
        </w:rPr>
      </w:pPr>
    </w:p>
    <w:p w14:paraId="665BD777" w14:textId="77777777" w:rsidR="009827EC" w:rsidRPr="00F01FCB" w:rsidRDefault="009827EC" w:rsidP="00E52AA1">
      <w:pPr>
        <w:pStyle w:val="Pargrafdellista"/>
        <w:numPr>
          <w:ilvl w:val="0"/>
          <w:numId w:val="22"/>
        </w:numPr>
        <w:spacing w:after="200" w:line="276" w:lineRule="auto"/>
        <w:ind w:left="360"/>
        <w:jc w:val="both"/>
        <w:rPr>
          <w:rFonts w:ascii="Verdana" w:hAnsi="Verdana" w:cs="Arial"/>
        </w:rPr>
      </w:pPr>
      <w:r w:rsidRPr="00F01FCB">
        <w:rPr>
          <w:rFonts w:ascii="Verdana" w:hAnsi="Verdana" w:cs="Arial"/>
        </w:rPr>
        <w:t>Que la denominació de l</w:t>
      </w:r>
      <w:r>
        <w:rPr>
          <w:rFonts w:ascii="Verdana" w:hAnsi="Verdana" w:cs="Arial"/>
        </w:rPr>
        <w:t>’</w:t>
      </w:r>
      <w:r w:rsidRPr="00F01FCB">
        <w:rPr>
          <w:rFonts w:ascii="Verdana" w:hAnsi="Verdana" w:cs="Arial"/>
        </w:rPr>
        <w:t>UTE a constituir és ................................................................ ; i el domicili per a les notificacions és .................................................................... núm. telèfon .........................; núm. de fax ................................; adreça de correu electrònic per rebre comunicacions (@)  ................................................................</w:t>
      </w:r>
    </w:p>
    <w:p w14:paraId="6C65EF4E" w14:textId="77777777" w:rsidR="009827EC" w:rsidRPr="00F01FCB" w:rsidRDefault="009827EC" w:rsidP="009827EC">
      <w:pPr>
        <w:spacing w:line="276" w:lineRule="auto"/>
        <w:rPr>
          <w:rFonts w:ascii="Verdana" w:hAnsi="Verdana" w:cs="Arial"/>
        </w:rPr>
      </w:pPr>
    </w:p>
    <w:p w14:paraId="1D9A85F0" w14:textId="77777777" w:rsidR="009827EC" w:rsidRPr="00F01FCB" w:rsidRDefault="009827EC" w:rsidP="009827EC">
      <w:pPr>
        <w:pStyle w:val="Pargrafdellista"/>
        <w:spacing w:line="276" w:lineRule="auto"/>
        <w:ind w:left="0"/>
        <w:rPr>
          <w:rFonts w:ascii="Verdana" w:hAnsi="Verdana" w:cs="Arial"/>
        </w:rPr>
      </w:pPr>
      <w:r w:rsidRPr="00F01FCB">
        <w:rPr>
          <w:rFonts w:ascii="Verdana" w:hAnsi="Verdana" w:cs="Arial"/>
        </w:rPr>
        <w:t>I com a prova de conformitat signen aquesta declaració,</w:t>
      </w:r>
    </w:p>
    <w:p w14:paraId="4C1112BE" w14:textId="77777777" w:rsidR="009827EC" w:rsidRPr="00F01FCB" w:rsidRDefault="009827EC" w:rsidP="009827EC">
      <w:pPr>
        <w:pStyle w:val="Pargrafdellista"/>
        <w:spacing w:line="276" w:lineRule="auto"/>
        <w:ind w:left="0"/>
        <w:rPr>
          <w:rFonts w:ascii="Verdana" w:hAnsi="Verdana" w:cs="Arial"/>
        </w:rPr>
      </w:pPr>
      <w:r w:rsidRPr="00F01FCB">
        <w:rPr>
          <w:rFonts w:ascii="Verdana" w:hAnsi="Verdana" w:cs="Arial"/>
        </w:rPr>
        <w:t>(localitat i data)</w:t>
      </w:r>
    </w:p>
    <w:p w14:paraId="4608D299" w14:textId="77777777" w:rsidR="009827EC" w:rsidRDefault="009827EC" w:rsidP="009827EC">
      <w:pPr>
        <w:pStyle w:val="Pargrafdellista"/>
        <w:spacing w:line="276" w:lineRule="auto"/>
        <w:ind w:left="0"/>
        <w:rPr>
          <w:rFonts w:ascii="Verdana" w:hAnsi="Verdana" w:cs="Arial"/>
        </w:rPr>
      </w:pPr>
      <w:r w:rsidRPr="00F01FCB">
        <w:rPr>
          <w:rFonts w:ascii="Verdana" w:hAnsi="Verdana" w:cs="Arial"/>
        </w:rPr>
        <w:t>(nom de l’empresa que es representa; signatura de cadascun dels representants de les diferents em</w:t>
      </w:r>
      <w:r>
        <w:rPr>
          <w:rFonts w:ascii="Verdana" w:hAnsi="Verdana" w:cs="Arial"/>
        </w:rPr>
        <w:t>preses i segell de les empreses</w:t>
      </w:r>
    </w:p>
    <w:p w14:paraId="5B840DAC" w14:textId="77777777" w:rsidR="009827EC" w:rsidRDefault="009827EC" w:rsidP="009827EC">
      <w:pPr>
        <w:pStyle w:val="Pargrafdellista"/>
        <w:spacing w:line="276" w:lineRule="auto"/>
        <w:ind w:left="0"/>
        <w:rPr>
          <w:rFonts w:ascii="Verdana" w:hAnsi="Verdana" w:cs="Arial"/>
        </w:rPr>
      </w:pPr>
    </w:p>
    <w:p w14:paraId="740D745F" w14:textId="77777777" w:rsidR="009827EC" w:rsidRDefault="009827EC" w:rsidP="009827EC">
      <w:pPr>
        <w:rPr>
          <w:rFonts w:ascii="Verdana" w:hAnsi="Verdana"/>
        </w:rPr>
      </w:pPr>
      <w:r>
        <w:rPr>
          <w:rFonts w:ascii="Verdana" w:hAnsi="Verdana"/>
        </w:rPr>
        <w:br w:type="page"/>
      </w:r>
    </w:p>
    <w:p w14:paraId="43364823" w14:textId="77777777" w:rsidR="009827EC" w:rsidRDefault="009827EC" w:rsidP="009827EC">
      <w:pPr>
        <w:shd w:val="clear" w:color="auto" w:fill="FFFFFF" w:themeFill="background1"/>
        <w:jc w:val="both"/>
        <w:rPr>
          <w:rFonts w:ascii="Verdana" w:hAnsi="Verdana"/>
        </w:rPr>
      </w:pPr>
    </w:p>
    <w:p w14:paraId="147A48A6" w14:textId="6C80BB0C" w:rsidR="009827EC" w:rsidRPr="00855D7D" w:rsidRDefault="009827EC" w:rsidP="009827EC">
      <w:pPr>
        <w:spacing w:after="200" w:line="276" w:lineRule="auto"/>
        <w:jc w:val="center"/>
        <w:rPr>
          <w:rFonts w:ascii="Verdana" w:hAnsi="Verdana" w:cs="Arial"/>
          <w:b/>
          <w:u w:val="single"/>
        </w:rPr>
      </w:pPr>
      <w:r w:rsidRPr="00855D7D">
        <w:rPr>
          <w:rFonts w:ascii="Verdana" w:hAnsi="Verdana" w:cs="Arial"/>
          <w:b/>
          <w:u w:val="single"/>
        </w:rPr>
        <w:t xml:space="preserve">ANNEX </w:t>
      </w:r>
      <w:r>
        <w:rPr>
          <w:rFonts w:ascii="Verdana" w:hAnsi="Verdana" w:cs="Arial"/>
          <w:b/>
          <w:u w:val="single"/>
        </w:rPr>
        <w:t>4</w:t>
      </w:r>
    </w:p>
    <w:p w14:paraId="3241CB4B" w14:textId="77777777" w:rsidR="009827EC" w:rsidRPr="00855D7D" w:rsidRDefault="009827EC" w:rsidP="009827EC">
      <w:pPr>
        <w:spacing w:after="200" w:line="276" w:lineRule="auto"/>
        <w:jc w:val="center"/>
        <w:rPr>
          <w:rFonts w:ascii="Verdana" w:hAnsi="Verdana" w:cs="Arial"/>
          <w:b/>
        </w:rPr>
      </w:pPr>
      <w:r w:rsidRPr="00855D7D">
        <w:rPr>
          <w:rFonts w:ascii="Verdana" w:hAnsi="Verdana" w:cs="Arial"/>
          <w:b/>
        </w:rPr>
        <w:t>EMPRESES/ENTITATS VINCULADES O QUE PERTANYEN A UN MATEIX GRUP EMPRESARIAL</w:t>
      </w:r>
      <w:r w:rsidRPr="00855D7D">
        <w:rPr>
          <w:rFonts w:ascii="Verdana" w:hAnsi="Verdana"/>
          <w:vertAlign w:val="superscript"/>
        </w:rPr>
        <w:footnoteReference w:customMarkFollows="1" w:id="5"/>
        <w:t>1</w:t>
      </w:r>
    </w:p>
    <w:p w14:paraId="2120BE8F" w14:textId="77777777" w:rsidR="009827EC" w:rsidRPr="00855D7D" w:rsidRDefault="009827EC" w:rsidP="009827EC">
      <w:pPr>
        <w:spacing w:after="200" w:line="276" w:lineRule="auto"/>
        <w:rPr>
          <w:rFonts w:ascii="Verdana" w:hAnsi="Verdana" w:cs="Arial"/>
          <w:snapToGrid w:val="0"/>
        </w:rPr>
      </w:pPr>
    </w:p>
    <w:p w14:paraId="003B4447" w14:textId="7CD047E9" w:rsidR="009827EC" w:rsidRPr="00855D7D" w:rsidRDefault="009827EC" w:rsidP="009827EC">
      <w:pPr>
        <w:shd w:val="clear" w:color="auto" w:fill="FFFFFF"/>
        <w:jc w:val="both"/>
        <w:rPr>
          <w:rFonts w:ascii="Verdana" w:hAnsi="Verdana" w:cs="Arial"/>
          <w:snapToGrid w:val="0"/>
        </w:rPr>
      </w:pPr>
      <w:r w:rsidRPr="00855D7D">
        <w:rPr>
          <w:rFonts w:ascii="Verdana" w:hAnsi="Verdana" w:cs="Arial"/>
          <w:snapToGrid w:val="0"/>
        </w:rPr>
        <w:t xml:space="preserve">El/La sotasignat/da, senyor/a ....................................................................................., amb DNI/NIE núm. .............................., en nom propi/en qualitat de representant legal de la persona física/jurídica ..................................................................................................., amb NIF ........................................, amb l’adreça de correu electrònic per rebre les comunicacions electròniques (....................@..............) i als efectes de licitar en el procediment d'adjudicació </w:t>
      </w:r>
      <w:r w:rsidRPr="009827EC">
        <w:rPr>
          <w:rFonts w:ascii="Verdana" w:hAnsi="Verdana" w:cs="Arial"/>
          <w:snapToGrid w:val="0"/>
        </w:rPr>
        <w:t xml:space="preserve">del Contracte privat de serveis d'una pòlissa d'assegurança d'accidents per a l'alumnat del Centre de Formació del Laberint-; núm. contracte </w:t>
      </w:r>
      <w:r w:rsidR="00233AFD" w:rsidRPr="00233AFD">
        <w:rPr>
          <w:rFonts w:ascii="Verdana" w:hAnsi="Verdana" w:cs="Arial"/>
        </w:rPr>
        <w:t>26000117</w:t>
      </w:r>
      <w:r w:rsidRPr="009827EC">
        <w:rPr>
          <w:rFonts w:ascii="Verdana" w:hAnsi="Verdana" w:cs="Arial"/>
          <w:snapToGrid w:val="0"/>
        </w:rPr>
        <w:t>, núm. expedient 26/0117</w:t>
      </w:r>
      <w:r w:rsidRPr="00855D7D">
        <w:rPr>
          <w:rFonts w:ascii="Verdana" w:hAnsi="Verdana" w:cs="Arial"/>
          <w:snapToGrid w:val="0"/>
        </w:rPr>
        <w:t>,</w:t>
      </w:r>
    </w:p>
    <w:p w14:paraId="7CB7007A" w14:textId="77777777" w:rsidR="009827EC" w:rsidRPr="00855D7D" w:rsidRDefault="009827EC" w:rsidP="009827EC">
      <w:pPr>
        <w:spacing w:after="200" w:line="276" w:lineRule="auto"/>
        <w:jc w:val="both"/>
        <w:rPr>
          <w:rFonts w:ascii="Verdana" w:hAnsi="Verdana" w:cs="Arial"/>
          <w:snapToGrid w:val="0"/>
        </w:rPr>
      </w:pPr>
    </w:p>
    <w:p w14:paraId="139A3A5E" w14:textId="77777777" w:rsidR="009827EC" w:rsidRPr="00855D7D" w:rsidRDefault="009827EC" w:rsidP="009827EC">
      <w:pPr>
        <w:spacing w:after="200" w:line="276" w:lineRule="auto"/>
        <w:jc w:val="center"/>
        <w:rPr>
          <w:rFonts w:ascii="Verdana" w:hAnsi="Verdana" w:cs="Arial"/>
          <w:b/>
          <w:snapToGrid w:val="0"/>
        </w:rPr>
      </w:pPr>
      <w:r w:rsidRPr="00855D7D">
        <w:rPr>
          <w:rFonts w:ascii="Verdana" w:hAnsi="Verdana" w:cs="Arial"/>
          <w:b/>
          <w:snapToGrid w:val="0"/>
        </w:rPr>
        <w:t>DECLARA</w:t>
      </w:r>
      <w:r w:rsidRPr="00855D7D">
        <w:rPr>
          <w:rFonts w:ascii="Verdana" w:hAnsi="Verdana" w:cs="Arial"/>
          <w:b/>
        </w:rPr>
        <w:t xml:space="preserve"> SOTA LA SEVA RESPONSABILITAT</w:t>
      </w:r>
      <w:r w:rsidRPr="00855D7D">
        <w:rPr>
          <w:rFonts w:ascii="Verdana" w:hAnsi="Verdana" w:cs="Arial"/>
          <w:b/>
          <w:snapToGrid w:val="0"/>
        </w:rPr>
        <w:t>:</w:t>
      </w:r>
    </w:p>
    <w:p w14:paraId="1EBDD52F" w14:textId="77777777" w:rsidR="009827EC" w:rsidRPr="00855D7D" w:rsidRDefault="009827EC" w:rsidP="009827EC">
      <w:pPr>
        <w:spacing w:after="200" w:line="276" w:lineRule="auto"/>
        <w:jc w:val="both"/>
        <w:rPr>
          <w:rFonts w:ascii="Verdana" w:hAnsi="Verdana" w:cs="Arial"/>
          <w:snapToGrid w:val="0"/>
        </w:rPr>
      </w:pPr>
      <w:r w:rsidRPr="00855D7D">
        <w:rPr>
          <w:rFonts w:ascii="Verdana" w:hAnsi="Verdana" w:cs="Arial"/>
          <w:snapToGrid w:val="0"/>
        </w:rPr>
        <w:t xml:space="preserve">Que de conformitat amb l’article 42.1 del Codi de Comerç, l’empresa que representa forma part d’un grup empresarial, i </w:t>
      </w:r>
      <w:r w:rsidRPr="00855D7D">
        <w:rPr>
          <w:rFonts w:ascii="Verdana" w:hAnsi="Verdana" w:cs="Arial"/>
          <w:b/>
          <w:snapToGrid w:val="0"/>
        </w:rPr>
        <w:t>que la/es empresa/es d’aquest grup que concorre/en a la present licitació és/són la/es següent/s</w:t>
      </w:r>
      <w:r w:rsidRPr="00855D7D">
        <w:rPr>
          <w:rFonts w:ascii="Verdana" w:hAnsi="Verdana" w:cs="Arial"/>
          <w:snapToGrid w:val="0"/>
        </w:rPr>
        <w:t>:</w:t>
      </w:r>
    </w:p>
    <w:p w14:paraId="73A825EB" w14:textId="77777777" w:rsidR="009827EC" w:rsidRPr="00855D7D" w:rsidRDefault="009827EC" w:rsidP="009827EC">
      <w:pPr>
        <w:spacing w:after="200" w:line="276" w:lineRule="auto"/>
        <w:jc w:val="both"/>
        <w:rPr>
          <w:rFonts w:ascii="Verdana" w:hAnsi="Verdana" w:cs="Arial"/>
          <w:snapToGrid w:val="0"/>
        </w:rPr>
      </w:pPr>
    </w:p>
    <w:tbl>
      <w:tblPr>
        <w:tblW w:w="8536" w:type="dxa"/>
        <w:tblInd w:w="116" w:type="dxa"/>
        <w:tblLayout w:type="fixed"/>
        <w:tblCellMar>
          <w:left w:w="0" w:type="dxa"/>
          <w:right w:w="0" w:type="dxa"/>
        </w:tblCellMar>
        <w:tblLook w:val="0000" w:firstRow="0" w:lastRow="0" w:firstColumn="0" w:lastColumn="0" w:noHBand="0" w:noVBand="0"/>
      </w:tblPr>
      <w:tblGrid>
        <w:gridCol w:w="5665"/>
        <w:gridCol w:w="2871"/>
      </w:tblGrid>
      <w:tr w:rsidR="009827EC" w:rsidRPr="00855D7D" w14:paraId="26AC8276" w14:textId="77777777" w:rsidTr="00A22F8A">
        <w:trPr>
          <w:trHeight w:hRule="exact" w:val="269"/>
        </w:trPr>
        <w:tc>
          <w:tcPr>
            <w:tcW w:w="5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C38AE8" w14:textId="77777777" w:rsidR="009827EC" w:rsidRPr="00855D7D" w:rsidRDefault="009827EC" w:rsidP="00A22F8A">
            <w:pPr>
              <w:spacing w:after="200" w:line="276" w:lineRule="auto"/>
              <w:jc w:val="center"/>
              <w:rPr>
                <w:rFonts w:ascii="Verdana" w:hAnsi="Verdana" w:cs="Arial"/>
                <w:b/>
                <w:snapToGrid w:val="0"/>
              </w:rPr>
            </w:pPr>
            <w:r w:rsidRPr="00855D7D">
              <w:rPr>
                <w:rFonts w:ascii="Verdana" w:hAnsi="Verdana" w:cs="Arial"/>
                <w:b/>
                <w:snapToGrid w:val="0"/>
              </w:rPr>
              <w:t>Denominació social</w:t>
            </w:r>
          </w:p>
        </w:tc>
        <w:tc>
          <w:tcPr>
            <w:tcW w:w="28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B4945D" w14:textId="77777777" w:rsidR="009827EC" w:rsidRPr="00855D7D" w:rsidRDefault="009827EC" w:rsidP="00A22F8A">
            <w:pPr>
              <w:spacing w:after="200" w:line="276" w:lineRule="auto"/>
              <w:jc w:val="center"/>
              <w:rPr>
                <w:rFonts w:ascii="Verdana" w:hAnsi="Verdana" w:cs="Arial"/>
                <w:b/>
                <w:snapToGrid w:val="0"/>
              </w:rPr>
            </w:pPr>
            <w:r w:rsidRPr="00855D7D">
              <w:rPr>
                <w:rFonts w:ascii="Verdana" w:hAnsi="Verdana" w:cs="Arial"/>
                <w:b/>
                <w:snapToGrid w:val="0"/>
              </w:rPr>
              <w:t>NIF</w:t>
            </w:r>
          </w:p>
        </w:tc>
      </w:tr>
      <w:tr w:rsidR="009827EC" w:rsidRPr="00855D7D" w14:paraId="35A65184" w14:textId="77777777" w:rsidTr="00A22F8A">
        <w:trPr>
          <w:trHeight w:hRule="exact" w:val="463"/>
        </w:trPr>
        <w:tc>
          <w:tcPr>
            <w:tcW w:w="5665" w:type="dxa"/>
            <w:tcBorders>
              <w:top w:val="single" w:sz="4" w:space="0" w:color="000000"/>
              <w:left w:val="single" w:sz="4" w:space="0" w:color="000000"/>
              <w:bottom w:val="single" w:sz="4" w:space="0" w:color="000000"/>
              <w:right w:val="single" w:sz="4" w:space="0" w:color="000000"/>
            </w:tcBorders>
          </w:tcPr>
          <w:p w14:paraId="4315B811" w14:textId="77777777" w:rsidR="009827EC" w:rsidRPr="00855D7D" w:rsidRDefault="009827EC" w:rsidP="00A22F8A">
            <w:pPr>
              <w:spacing w:after="200" w:line="276" w:lineRule="auto"/>
              <w:rPr>
                <w:rFonts w:ascii="Verdana" w:hAnsi="Verdana" w:cs="Arial"/>
                <w:snapToGrid w:val="0"/>
              </w:rPr>
            </w:pPr>
          </w:p>
        </w:tc>
        <w:tc>
          <w:tcPr>
            <w:tcW w:w="2871" w:type="dxa"/>
            <w:tcBorders>
              <w:top w:val="single" w:sz="4" w:space="0" w:color="000000"/>
              <w:left w:val="single" w:sz="4" w:space="0" w:color="000000"/>
              <w:bottom w:val="single" w:sz="4" w:space="0" w:color="000000"/>
              <w:right w:val="single" w:sz="4" w:space="0" w:color="000000"/>
            </w:tcBorders>
          </w:tcPr>
          <w:p w14:paraId="33433DCB" w14:textId="77777777" w:rsidR="009827EC" w:rsidRPr="00855D7D" w:rsidRDefault="009827EC" w:rsidP="00A22F8A">
            <w:pPr>
              <w:spacing w:after="200" w:line="276" w:lineRule="auto"/>
              <w:rPr>
                <w:rFonts w:ascii="Verdana" w:hAnsi="Verdana" w:cs="Arial"/>
                <w:snapToGrid w:val="0"/>
              </w:rPr>
            </w:pPr>
          </w:p>
        </w:tc>
      </w:tr>
      <w:tr w:rsidR="009827EC" w:rsidRPr="00855D7D" w14:paraId="16CB05DC" w14:textId="77777777" w:rsidTr="00A22F8A">
        <w:trPr>
          <w:trHeight w:hRule="exact" w:val="466"/>
        </w:trPr>
        <w:tc>
          <w:tcPr>
            <w:tcW w:w="5665" w:type="dxa"/>
            <w:tcBorders>
              <w:top w:val="single" w:sz="4" w:space="0" w:color="000000"/>
              <w:left w:val="single" w:sz="4" w:space="0" w:color="000000"/>
              <w:bottom w:val="single" w:sz="4" w:space="0" w:color="000000"/>
              <w:right w:val="single" w:sz="4" w:space="0" w:color="000000"/>
            </w:tcBorders>
          </w:tcPr>
          <w:p w14:paraId="4891F458" w14:textId="77777777" w:rsidR="009827EC" w:rsidRPr="00855D7D" w:rsidRDefault="009827EC" w:rsidP="00A22F8A">
            <w:pPr>
              <w:spacing w:after="200" w:line="276" w:lineRule="auto"/>
              <w:rPr>
                <w:rFonts w:ascii="Verdana" w:hAnsi="Verdana" w:cs="Arial"/>
                <w:snapToGrid w:val="0"/>
              </w:rPr>
            </w:pPr>
          </w:p>
        </w:tc>
        <w:tc>
          <w:tcPr>
            <w:tcW w:w="2871" w:type="dxa"/>
            <w:tcBorders>
              <w:top w:val="single" w:sz="4" w:space="0" w:color="000000"/>
              <w:left w:val="single" w:sz="4" w:space="0" w:color="000000"/>
              <w:bottom w:val="single" w:sz="4" w:space="0" w:color="000000"/>
              <w:right w:val="single" w:sz="4" w:space="0" w:color="000000"/>
            </w:tcBorders>
          </w:tcPr>
          <w:p w14:paraId="2257A112" w14:textId="77777777" w:rsidR="009827EC" w:rsidRPr="00855D7D" w:rsidRDefault="009827EC" w:rsidP="00A22F8A">
            <w:pPr>
              <w:spacing w:after="200" w:line="276" w:lineRule="auto"/>
              <w:rPr>
                <w:rFonts w:ascii="Verdana" w:hAnsi="Verdana" w:cs="Arial"/>
                <w:snapToGrid w:val="0"/>
              </w:rPr>
            </w:pPr>
          </w:p>
        </w:tc>
      </w:tr>
    </w:tbl>
    <w:p w14:paraId="05AC85FE" w14:textId="77777777" w:rsidR="009827EC" w:rsidRPr="00855D7D" w:rsidRDefault="009827EC" w:rsidP="009827EC">
      <w:pPr>
        <w:spacing w:after="200" w:line="276" w:lineRule="auto"/>
        <w:rPr>
          <w:rFonts w:ascii="Verdana" w:hAnsi="Verdana" w:cs="Arial"/>
          <w:snapToGrid w:val="0"/>
        </w:rPr>
      </w:pPr>
    </w:p>
    <w:p w14:paraId="469D162C" w14:textId="77777777" w:rsidR="009827EC" w:rsidRPr="00855D7D" w:rsidRDefault="009827EC" w:rsidP="009827EC">
      <w:pPr>
        <w:spacing w:after="200" w:line="276" w:lineRule="auto"/>
        <w:rPr>
          <w:rFonts w:ascii="Verdana" w:hAnsi="Verdana" w:cs="Arial"/>
          <w:snapToGrid w:val="0"/>
        </w:rPr>
      </w:pPr>
    </w:p>
    <w:p w14:paraId="136878F8" w14:textId="77777777" w:rsidR="009827EC" w:rsidRPr="00855D7D" w:rsidRDefault="009827EC" w:rsidP="009827EC">
      <w:pPr>
        <w:spacing w:after="200" w:line="276" w:lineRule="auto"/>
        <w:rPr>
          <w:rFonts w:ascii="Verdana" w:hAnsi="Verdana" w:cs="Arial"/>
          <w:snapToGrid w:val="0"/>
        </w:rPr>
      </w:pPr>
      <w:r w:rsidRPr="00855D7D">
        <w:rPr>
          <w:rFonts w:ascii="Verdana" w:hAnsi="Verdana" w:cs="Arial"/>
          <w:i/>
          <w:snapToGrid w:val="0"/>
        </w:rPr>
        <w:t>[Signatura electrònica]</w:t>
      </w:r>
      <w:r w:rsidRPr="00855D7D">
        <w:rPr>
          <w:rFonts w:ascii="Verdana" w:hAnsi="Verdana"/>
          <w:u w:val="single"/>
          <w:vertAlign w:val="superscript"/>
        </w:rPr>
        <w:t xml:space="preserve"> </w:t>
      </w:r>
      <w:r w:rsidRPr="00855D7D">
        <w:rPr>
          <w:rFonts w:ascii="Verdana" w:hAnsi="Verdana"/>
          <w:u w:val="single"/>
          <w:vertAlign w:val="superscript"/>
        </w:rPr>
        <w:footnoteReference w:customMarkFollows="1" w:id="6"/>
        <w:t>2</w:t>
      </w:r>
    </w:p>
    <w:p w14:paraId="29F5738C" w14:textId="77777777" w:rsidR="009827EC" w:rsidRDefault="009827EC" w:rsidP="009827EC"/>
    <w:p w14:paraId="485E9734" w14:textId="77777777" w:rsidR="009827EC" w:rsidRDefault="009827EC" w:rsidP="009827EC">
      <w:pPr>
        <w:rPr>
          <w:rFonts w:ascii="Verdana" w:hAnsi="Verdana"/>
        </w:rPr>
      </w:pPr>
      <w:r>
        <w:rPr>
          <w:rFonts w:ascii="Verdana" w:hAnsi="Verdana"/>
        </w:rPr>
        <w:br w:type="page"/>
      </w:r>
    </w:p>
    <w:p w14:paraId="6FDB7B75" w14:textId="77777777" w:rsidR="009827EC" w:rsidRDefault="009827EC" w:rsidP="009827EC">
      <w:pPr>
        <w:shd w:val="clear" w:color="auto" w:fill="FFFFFF" w:themeFill="background1"/>
        <w:jc w:val="both"/>
        <w:rPr>
          <w:rFonts w:ascii="Verdana" w:hAnsi="Verdana"/>
        </w:rPr>
      </w:pPr>
    </w:p>
    <w:p w14:paraId="521C21FA" w14:textId="6214933F" w:rsidR="009827EC" w:rsidRPr="00A50EA0" w:rsidRDefault="009827EC" w:rsidP="009827EC">
      <w:pPr>
        <w:spacing w:after="200" w:line="276" w:lineRule="auto"/>
        <w:jc w:val="center"/>
        <w:rPr>
          <w:rFonts w:ascii="Verdana" w:hAnsi="Verdana" w:cs="Arial"/>
          <w:b/>
          <w:u w:val="single"/>
        </w:rPr>
      </w:pPr>
      <w:r w:rsidRPr="00A50EA0">
        <w:rPr>
          <w:rFonts w:ascii="Verdana" w:hAnsi="Verdana" w:cs="Arial"/>
          <w:b/>
          <w:u w:val="single"/>
        </w:rPr>
        <w:t xml:space="preserve">ANNEX </w:t>
      </w:r>
      <w:r>
        <w:rPr>
          <w:rFonts w:ascii="Verdana" w:hAnsi="Verdana" w:cs="Arial"/>
          <w:b/>
          <w:u w:val="single"/>
        </w:rPr>
        <w:t>5</w:t>
      </w:r>
      <w:r w:rsidRPr="00A50EA0">
        <w:rPr>
          <w:rFonts w:ascii="Verdana" w:hAnsi="Verdana" w:cs="Arial"/>
          <w:b/>
          <w:u w:val="single"/>
        </w:rPr>
        <w:t xml:space="preserve"> </w:t>
      </w:r>
    </w:p>
    <w:p w14:paraId="1C505202" w14:textId="77777777" w:rsidR="009827EC" w:rsidRPr="00A50EA0" w:rsidRDefault="009827EC" w:rsidP="009827EC">
      <w:pPr>
        <w:spacing w:after="200" w:line="276" w:lineRule="auto"/>
        <w:jc w:val="center"/>
        <w:rPr>
          <w:rFonts w:ascii="Verdana" w:hAnsi="Verdana" w:cs="Arial"/>
          <w:b/>
          <w:u w:val="single"/>
        </w:rPr>
      </w:pPr>
      <w:r w:rsidRPr="00A50EA0">
        <w:rPr>
          <w:rFonts w:ascii="Verdana" w:hAnsi="Verdana" w:cs="Arial"/>
          <w:b/>
          <w:u w:val="single"/>
        </w:rPr>
        <w:t>AUTORITZACIÓ AEAT I TGSS</w:t>
      </w:r>
    </w:p>
    <w:p w14:paraId="5066D691" w14:textId="77777777" w:rsidR="009827EC" w:rsidRPr="00A50EA0" w:rsidRDefault="009827EC" w:rsidP="009827EC">
      <w:pPr>
        <w:spacing w:line="276" w:lineRule="auto"/>
        <w:ind w:right="567"/>
        <w:rPr>
          <w:rFonts w:ascii="Verdana" w:hAnsi="Verdana"/>
          <w:snapToGrid w:val="0"/>
        </w:rPr>
      </w:pPr>
    </w:p>
    <w:p w14:paraId="1442493A" w14:textId="533EAEDB" w:rsidR="009827EC" w:rsidRPr="00A50EA0" w:rsidRDefault="009827EC" w:rsidP="009827EC">
      <w:pPr>
        <w:pStyle w:val="Textindependent"/>
        <w:shd w:val="clear" w:color="auto" w:fill="FFFFFF"/>
        <w:spacing w:line="276" w:lineRule="auto"/>
        <w:ind w:right="0"/>
        <w:rPr>
          <w:rFonts w:ascii="Verdana" w:hAnsi="Verdana" w:cs="Arial"/>
          <w:sz w:val="20"/>
        </w:rPr>
      </w:pPr>
      <w:r w:rsidRPr="00A50EA0">
        <w:rPr>
          <w:rFonts w:ascii="Verdana" w:hAnsi="Verdana"/>
          <w:sz w:val="20"/>
        </w:rPr>
        <w:t>El/</w:t>
      </w:r>
      <w:r>
        <w:rPr>
          <w:rFonts w:ascii="Verdana" w:hAnsi="Verdana"/>
          <w:sz w:val="20"/>
        </w:rPr>
        <w:t>L</w:t>
      </w:r>
      <w:r w:rsidRPr="00A50EA0">
        <w:rPr>
          <w:rFonts w:ascii="Verdana" w:hAnsi="Verdana"/>
          <w:sz w:val="20"/>
        </w:rPr>
        <w:t>a sotasignat/da, senyor/a .........................................................., amb DNI/NIE núm. ..............................., en nom propi/en qualitat de representant legal de la persona física/jurídica ........................................................., amb NIF ......................................, amb l’adreça de correu electrònic per rebre les comunicacions electròniques (....................@..............) i als efectes de licitar en el procediment d'adjudicació</w:t>
      </w:r>
      <w:r w:rsidRPr="00A50EA0">
        <w:rPr>
          <w:rFonts w:ascii="Verdana" w:hAnsi="Verdana"/>
          <w:snapToGrid w:val="0"/>
          <w:sz w:val="20"/>
        </w:rPr>
        <w:t xml:space="preserve"> de</w:t>
      </w:r>
      <w:r w:rsidRPr="00A50EA0">
        <w:rPr>
          <w:rFonts w:ascii="Verdana" w:hAnsi="Verdana"/>
          <w:sz w:val="20"/>
        </w:rPr>
        <w:t xml:space="preserve">l </w:t>
      </w:r>
      <w:r w:rsidRPr="009827EC">
        <w:rPr>
          <w:rFonts w:ascii="Verdana" w:hAnsi="Verdana"/>
          <w:sz w:val="20"/>
        </w:rPr>
        <w:t>Contracte privat de serveis d'una pòlissa d'assegurança d'accidents per a l'alumnat del Centre de Formació del Laberint</w:t>
      </w:r>
      <w:r w:rsidRPr="001A097E">
        <w:rPr>
          <w:rFonts w:ascii="Verdana" w:hAnsi="Verdana"/>
          <w:sz w:val="20"/>
        </w:rPr>
        <w:t xml:space="preserve">-; núm. </w:t>
      </w:r>
      <w:r w:rsidRPr="00233AFD">
        <w:rPr>
          <w:rFonts w:ascii="Verdana" w:hAnsi="Verdana"/>
          <w:sz w:val="20"/>
        </w:rPr>
        <w:t xml:space="preserve">contracte </w:t>
      </w:r>
      <w:r w:rsidR="00233AFD" w:rsidRPr="00233AFD">
        <w:rPr>
          <w:rFonts w:ascii="Verdana" w:hAnsi="Verdana" w:cs="Arial"/>
          <w:sz w:val="20"/>
        </w:rPr>
        <w:t>26000117</w:t>
      </w:r>
      <w:r w:rsidRPr="0061002B">
        <w:rPr>
          <w:rFonts w:ascii="Verdana" w:hAnsi="Verdana"/>
          <w:sz w:val="20"/>
        </w:rPr>
        <w:t>,</w:t>
      </w:r>
      <w:r w:rsidRPr="001A097E">
        <w:rPr>
          <w:rFonts w:ascii="Verdana" w:hAnsi="Verdana"/>
          <w:sz w:val="20"/>
        </w:rPr>
        <w:t xml:space="preserve"> núm. expedient 26/0</w:t>
      </w:r>
      <w:r>
        <w:rPr>
          <w:rFonts w:ascii="Verdana" w:hAnsi="Verdana"/>
          <w:sz w:val="20"/>
        </w:rPr>
        <w:t>117</w:t>
      </w:r>
      <w:r w:rsidRPr="00A50EA0">
        <w:rPr>
          <w:rFonts w:ascii="Verdana" w:hAnsi="Verdana" w:cs="Arial"/>
          <w:sz w:val="20"/>
        </w:rPr>
        <w:t>,</w:t>
      </w:r>
    </w:p>
    <w:p w14:paraId="4DFFF3A9" w14:textId="77777777" w:rsidR="009827EC" w:rsidRDefault="009827EC" w:rsidP="009827EC">
      <w:pPr>
        <w:spacing w:line="276" w:lineRule="auto"/>
        <w:ind w:right="567"/>
        <w:rPr>
          <w:rFonts w:ascii="Verdana" w:hAnsi="Verdana"/>
        </w:rPr>
      </w:pPr>
    </w:p>
    <w:p w14:paraId="6F338012" w14:textId="77777777" w:rsidR="009827EC" w:rsidRPr="00911341" w:rsidRDefault="009827EC" w:rsidP="009827EC">
      <w:pPr>
        <w:spacing w:line="276" w:lineRule="auto"/>
        <w:ind w:right="567"/>
        <w:jc w:val="center"/>
        <w:rPr>
          <w:rFonts w:ascii="Verdana" w:hAnsi="Verdana"/>
          <w:b/>
          <w:bCs/>
        </w:rPr>
      </w:pPr>
      <w:r w:rsidRPr="00911341">
        <w:rPr>
          <w:rFonts w:ascii="Verdana" w:hAnsi="Verdana"/>
          <w:b/>
          <w:bCs/>
        </w:rPr>
        <w:t>DECLARA</w:t>
      </w:r>
    </w:p>
    <w:p w14:paraId="25C51F0A" w14:textId="77777777" w:rsidR="009827EC" w:rsidRPr="00A50EA0" w:rsidRDefault="009827EC" w:rsidP="009827EC">
      <w:pPr>
        <w:spacing w:line="276" w:lineRule="auto"/>
        <w:ind w:right="567"/>
        <w:rPr>
          <w:rFonts w:ascii="Verdana" w:hAnsi="Verdana"/>
        </w:rPr>
      </w:pPr>
    </w:p>
    <w:p w14:paraId="164476B6" w14:textId="77777777" w:rsidR="009827EC" w:rsidRPr="00A50EA0" w:rsidRDefault="009827EC" w:rsidP="00E52AA1">
      <w:pPr>
        <w:pStyle w:val="Pargrafdellista"/>
        <w:numPr>
          <w:ilvl w:val="0"/>
          <w:numId w:val="23"/>
        </w:num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ind w:right="567"/>
        <w:jc w:val="both"/>
        <w:rPr>
          <w:rFonts w:ascii="Verdana" w:hAnsi="Verdana"/>
        </w:rPr>
      </w:pPr>
      <w:r w:rsidRPr="00A50EA0">
        <w:rPr>
          <w:rFonts w:ascii="Verdana" w:hAnsi="Verdana"/>
          <w:shd w:val="clear" w:color="auto" w:fill="FFFFFF"/>
        </w:rPr>
        <w:t xml:space="preserve">Que </w:t>
      </w:r>
      <w:r w:rsidRPr="00A50EA0">
        <w:rPr>
          <w:rFonts w:ascii="Verdana" w:hAnsi="Verdana"/>
          <w:b/>
          <w:shd w:val="clear" w:color="auto" w:fill="FFFFFF"/>
        </w:rPr>
        <w:t>SI / NO</w:t>
      </w:r>
      <w:r w:rsidRPr="00A50EA0">
        <w:rPr>
          <w:rFonts w:ascii="Verdana" w:hAnsi="Verdana"/>
          <w:shd w:val="clear" w:color="auto" w:fill="FFFFFF"/>
        </w:rPr>
        <w:t xml:space="preserve"> s’autoritza a l’Institut Municipal de Parcs i Jardins de Barcelona </w:t>
      </w:r>
      <w:r w:rsidRPr="00A50EA0">
        <w:rPr>
          <w:rFonts w:ascii="Verdana" w:hAnsi="Verdana"/>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5B8AE0CF" w14:textId="77777777" w:rsidR="009827EC" w:rsidRPr="00A50EA0" w:rsidRDefault="009827EC" w:rsidP="009827EC">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ind w:right="567"/>
        <w:rPr>
          <w:rFonts w:ascii="Verdana" w:hAnsi="Verdana"/>
        </w:rPr>
      </w:pPr>
    </w:p>
    <w:p w14:paraId="79DF43FB" w14:textId="77777777" w:rsidR="009827EC" w:rsidRPr="00A50EA0" w:rsidRDefault="009827EC" w:rsidP="00E52AA1">
      <w:pPr>
        <w:pStyle w:val="Pargrafdellista"/>
        <w:numPr>
          <w:ilvl w:val="0"/>
          <w:numId w:val="23"/>
        </w:num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ind w:right="567"/>
        <w:jc w:val="both"/>
        <w:rPr>
          <w:rFonts w:ascii="Verdana" w:hAnsi="Verdana"/>
        </w:rPr>
      </w:pPr>
      <w:r w:rsidRPr="00A50EA0">
        <w:rPr>
          <w:rFonts w:ascii="Verdana" w:hAnsi="Verdana"/>
          <w:shd w:val="clear" w:color="auto" w:fill="FFFFFF"/>
        </w:rPr>
        <w:t xml:space="preserve">Que </w:t>
      </w:r>
      <w:r w:rsidRPr="00A50EA0">
        <w:rPr>
          <w:rFonts w:ascii="Verdana" w:hAnsi="Verdana"/>
          <w:b/>
          <w:shd w:val="clear" w:color="auto" w:fill="FFFFFF"/>
        </w:rPr>
        <w:t>SI / NO</w:t>
      </w:r>
      <w:r w:rsidRPr="00A50EA0">
        <w:rPr>
          <w:rFonts w:ascii="Verdana" w:hAnsi="Verdana"/>
          <w:shd w:val="clear" w:color="auto" w:fill="FFFFFF"/>
        </w:rPr>
        <w:t xml:space="preserve"> s’autoritza a l’Institut Municipal de Parcs i Jardins de Barcelona </w:t>
      </w:r>
      <w:r w:rsidRPr="00A50EA0">
        <w:rPr>
          <w:rFonts w:ascii="Verdana" w:hAnsi="Verdana"/>
        </w:rPr>
        <w:t xml:space="preserve">a sol·licitar de la Tresoreria General de la Seguretat Social (TGSS), directament </w:t>
      </w:r>
      <w:r w:rsidRPr="00A50EA0">
        <w:rPr>
          <w:rFonts w:ascii="Verdana" w:hAnsi="Verdana"/>
          <w:bCs/>
        </w:rPr>
        <w:t xml:space="preserve">o a través del Consorci d’Administració Oberta de Catalunya (Consorci AOC), </w:t>
      </w:r>
      <w:r w:rsidRPr="00A50EA0">
        <w:rPr>
          <w:rFonts w:ascii="Verdana" w:hAnsi="Verdana"/>
        </w:rPr>
        <w:t>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14:paraId="053FEBC6" w14:textId="77777777" w:rsidR="009827EC" w:rsidRPr="00A50EA0" w:rsidRDefault="009827EC" w:rsidP="009827EC">
      <w:pPr>
        <w:pStyle w:val="Pargrafdellista"/>
        <w:spacing w:line="276" w:lineRule="auto"/>
        <w:ind w:left="0"/>
        <w:rPr>
          <w:rFonts w:ascii="Verdana" w:hAnsi="Verdana"/>
        </w:rPr>
      </w:pPr>
    </w:p>
    <w:p w14:paraId="0044BA83" w14:textId="77777777" w:rsidR="009827EC" w:rsidRPr="00A50EA0" w:rsidRDefault="009827EC" w:rsidP="009827EC">
      <w:pPr>
        <w:pStyle w:val="Pargrafdellista"/>
        <w:spacing w:line="276" w:lineRule="auto"/>
        <w:ind w:left="0"/>
        <w:rPr>
          <w:rFonts w:ascii="Verdana" w:hAnsi="Verdana"/>
        </w:rPr>
      </w:pPr>
    </w:p>
    <w:p w14:paraId="67B3F42D" w14:textId="77777777" w:rsidR="009827EC" w:rsidRPr="00A50EA0" w:rsidRDefault="009827EC" w:rsidP="009827EC">
      <w:pPr>
        <w:pStyle w:val="Pargrafdellista"/>
        <w:spacing w:line="276" w:lineRule="auto"/>
        <w:ind w:left="0"/>
        <w:rPr>
          <w:rFonts w:ascii="Verdana" w:hAnsi="Verdana"/>
        </w:rPr>
      </w:pPr>
      <w:bookmarkStart w:id="1" w:name="annex_mail"/>
      <w:bookmarkEnd w:id="1"/>
    </w:p>
    <w:p w14:paraId="7DAB5237" w14:textId="77777777" w:rsidR="009827EC" w:rsidRDefault="009827EC" w:rsidP="009827EC">
      <w:pPr>
        <w:spacing w:line="276" w:lineRule="auto"/>
        <w:rPr>
          <w:rFonts w:ascii="Verdana" w:hAnsi="Verdana"/>
          <w:i/>
          <w:snapToGrid w:val="0"/>
        </w:rPr>
        <w:sectPr w:rsidR="009827EC" w:rsidSect="009827EC">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1038" w:right="707" w:bottom="851" w:left="1843" w:header="709" w:footer="261" w:gutter="0"/>
          <w:cols w:space="708"/>
        </w:sectPr>
      </w:pPr>
      <w:r w:rsidRPr="001A097E">
        <w:rPr>
          <w:rFonts w:ascii="Verdana" w:hAnsi="Verdana"/>
          <w:i/>
          <w:snapToGrid w:val="0"/>
        </w:rPr>
        <w:t>[Signatura electrònica]</w:t>
      </w:r>
      <w:r w:rsidRPr="0002069F">
        <w:rPr>
          <w:rStyle w:val="Refernciadenotaapeudepgina"/>
          <w:rFonts w:ascii="Verdana" w:hAnsi="Verdana"/>
        </w:rPr>
        <w:footnoteReference w:id="7"/>
      </w:r>
    </w:p>
    <w:p w14:paraId="1E9EBB26" w14:textId="56608A8D" w:rsidR="00F861BD" w:rsidRPr="00324E0E" w:rsidRDefault="00F861BD" w:rsidP="00F861BD">
      <w:pPr>
        <w:jc w:val="center"/>
        <w:rPr>
          <w:rFonts w:ascii="Verdana" w:eastAsia="Calibri" w:hAnsi="Verdana" w:cs="Arial"/>
          <w:b/>
          <w:iCs/>
        </w:rPr>
      </w:pPr>
      <w:r w:rsidRPr="00324E0E">
        <w:rPr>
          <w:rFonts w:ascii="Verdana" w:eastAsia="Calibri" w:hAnsi="Verdana" w:cs="Arial"/>
          <w:b/>
          <w:iCs/>
          <w:u w:val="single"/>
        </w:rPr>
        <w:lastRenderedPageBreak/>
        <w:t xml:space="preserve">ANNEX </w:t>
      </w:r>
      <w:r>
        <w:rPr>
          <w:rFonts w:ascii="Verdana" w:eastAsia="Calibri" w:hAnsi="Verdana" w:cs="Arial"/>
          <w:b/>
          <w:iCs/>
          <w:u w:val="single"/>
        </w:rPr>
        <w:t>6</w:t>
      </w:r>
    </w:p>
    <w:p w14:paraId="4A7E5854" w14:textId="77777777" w:rsidR="00F861BD" w:rsidRPr="00324E0E" w:rsidRDefault="00F861BD" w:rsidP="00F861BD">
      <w:pPr>
        <w:jc w:val="center"/>
        <w:rPr>
          <w:rFonts w:ascii="Verdana" w:eastAsia="Calibri" w:hAnsi="Verdana" w:cs="Arial"/>
          <w:b/>
        </w:rPr>
      </w:pPr>
    </w:p>
    <w:p w14:paraId="6C0F58D8" w14:textId="77777777" w:rsidR="00F861BD" w:rsidRPr="00324E0E" w:rsidRDefault="00F861BD" w:rsidP="00F861BD">
      <w:pPr>
        <w:jc w:val="center"/>
        <w:rPr>
          <w:rFonts w:ascii="Verdana" w:eastAsia="Calibri" w:hAnsi="Verdana" w:cs="Arial"/>
          <w:b/>
        </w:rPr>
      </w:pPr>
      <w:r w:rsidRPr="00324E0E">
        <w:rPr>
          <w:rFonts w:ascii="Verdana" w:eastAsia="Calibri" w:hAnsi="Verdana" w:cs="Arial"/>
          <w:b/>
        </w:rPr>
        <w:t xml:space="preserve"> SEGURETAT SISTEMES INFORMACIÓ</w:t>
      </w:r>
    </w:p>
    <w:p w14:paraId="23D03781" w14:textId="77777777" w:rsidR="00F861BD" w:rsidRDefault="00F861BD" w:rsidP="00F861BD">
      <w:pPr>
        <w:jc w:val="both"/>
        <w:rPr>
          <w:rFonts w:ascii="Verdana" w:hAnsi="Verdana" w:cs="Arial"/>
        </w:rPr>
      </w:pPr>
    </w:p>
    <w:p w14:paraId="05EE0C09" w14:textId="77777777" w:rsidR="00F861BD" w:rsidRPr="0035727E" w:rsidRDefault="00F861BD" w:rsidP="00F861BD">
      <w:pPr>
        <w:jc w:val="both"/>
        <w:rPr>
          <w:rFonts w:ascii="Verdana" w:hAnsi="Verdana" w:cs="Arial"/>
        </w:rPr>
      </w:pPr>
      <w:r w:rsidRPr="0035727E">
        <w:rPr>
          <w:rFonts w:ascii="Verdana" w:hAnsi="Verdana" w:cs="Arial"/>
        </w:rPr>
        <w:t xml:space="preserve">D’acord amb Real Decret 311/2022, de 3 de maig, pel qual es regula el Esquema Nacional de Seguretat (ENS), es té per objectiu determinar les polítiques de seguretat adients que estableixin els principis bàsics i requisits mínims per a la protecció dels sistemes d’informació i la informació continguda en ells als quals es troba sotmesa l’Administració pública. </w:t>
      </w:r>
    </w:p>
    <w:p w14:paraId="18506347" w14:textId="77777777" w:rsidR="00F861BD" w:rsidRDefault="00F861BD" w:rsidP="00F861BD">
      <w:pPr>
        <w:jc w:val="both"/>
        <w:rPr>
          <w:rFonts w:ascii="Verdana" w:hAnsi="Verdana" w:cs="Arial"/>
          <w:i/>
          <w:sz w:val="16"/>
          <w:szCs w:val="16"/>
        </w:rPr>
      </w:pPr>
    </w:p>
    <w:p w14:paraId="5EFD627F" w14:textId="77777777" w:rsidR="00F861BD" w:rsidRPr="0035727E" w:rsidRDefault="00F861BD" w:rsidP="00F861BD">
      <w:pPr>
        <w:jc w:val="both"/>
        <w:rPr>
          <w:rFonts w:ascii="Verdana" w:hAnsi="Verdana" w:cs="Arial"/>
          <w:i/>
          <w:sz w:val="16"/>
          <w:szCs w:val="16"/>
        </w:rPr>
      </w:pPr>
      <w:r w:rsidRPr="0035727E">
        <w:rPr>
          <w:rFonts w:ascii="Verdana" w:hAnsi="Verdana" w:cs="Arial"/>
          <w:i/>
          <w:sz w:val="16"/>
          <w:szCs w:val="16"/>
        </w:rPr>
        <w:t xml:space="preserve">En cas de no tractar amb cap sistema de informació, aquest apartat romandrà buit. </w:t>
      </w:r>
    </w:p>
    <w:p w14:paraId="39B89BD2" w14:textId="77777777" w:rsidR="00F861BD" w:rsidRDefault="00F861BD" w:rsidP="00F861BD">
      <w:pPr>
        <w:jc w:val="both"/>
        <w:rPr>
          <w:rFonts w:ascii="Verdana" w:hAnsi="Verdana" w:cs="Arial"/>
          <w:b/>
        </w:rPr>
      </w:pPr>
    </w:p>
    <w:p w14:paraId="7A3EA087" w14:textId="77777777" w:rsidR="00F861BD" w:rsidRPr="0035727E" w:rsidRDefault="00F861BD" w:rsidP="00F861BD">
      <w:pPr>
        <w:jc w:val="both"/>
        <w:rPr>
          <w:rFonts w:ascii="Verdana" w:hAnsi="Verdana" w:cs="Arial"/>
          <w:b/>
        </w:rPr>
      </w:pPr>
      <w:r w:rsidRPr="0035727E">
        <w:rPr>
          <w:rFonts w:ascii="Verdana" w:hAnsi="Verdana" w:cs="Arial"/>
          <w:b/>
        </w:rPr>
        <w:t xml:space="preserve">1. Condicions de seguretat generals per empreses proveïdores que proporcionaran el servei amb Sistemes d’Informació de l’Ajuntament. </w:t>
      </w:r>
    </w:p>
    <w:p w14:paraId="4FA141B2" w14:textId="77777777" w:rsidR="00F861BD" w:rsidRDefault="00F861BD" w:rsidP="00F861BD">
      <w:pPr>
        <w:shd w:val="clear" w:color="auto" w:fill="FFFFFF" w:themeFill="background1"/>
        <w:jc w:val="both"/>
        <w:rPr>
          <w:rFonts w:ascii="Verdana" w:hAnsi="Verdana" w:cs="Arial"/>
          <w:i/>
          <w:sz w:val="16"/>
          <w:szCs w:val="16"/>
        </w:rPr>
      </w:pPr>
    </w:p>
    <w:p w14:paraId="78621DCE" w14:textId="77777777" w:rsidR="00F861BD" w:rsidRPr="0035727E" w:rsidRDefault="00F861BD" w:rsidP="00F861BD">
      <w:pPr>
        <w:shd w:val="clear" w:color="auto" w:fill="FFFFFF" w:themeFill="background1"/>
        <w:jc w:val="both"/>
        <w:rPr>
          <w:rFonts w:ascii="Verdana" w:hAnsi="Verdana" w:cs="Arial"/>
          <w:sz w:val="16"/>
          <w:szCs w:val="16"/>
        </w:rPr>
      </w:pPr>
      <w:r w:rsidRPr="0035727E">
        <w:rPr>
          <w:rFonts w:ascii="Verdana" w:hAnsi="Verdana" w:cs="Arial"/>
          <w:i/>
          <w:sz w:val="16"/>
          <w:szCs w:val="16"/>
        </w:rPr>
        <w:t>Opció 1. Obligatòria si es tractarà amb Sistemes d’Informació de l’Ajuntament de nivell Baix</w:t>
      </w:r>
    </w:p>
    <w:p w14:paraId="671E675D" w14:textId="77777777" w:rsidR="00F861BD" w:rsidRDefault="00F861BD" w:rsidP="00F861BD">
      <w:pPr>
        <w:shd w:val="clear" w:color="auto" w:fill="FFFFFF" w:themeFill="background1"/>
        <w:jc w:val="both"/>
        <w:rPr>
          <w:rFonts w:ascii="Verdana" w:hAnsi="Verdana"/>
          <w:iCs/>
        </w:rPr>
      </w:pPr>
    </w:p>
    <w:p w14:paraId="14703A9F" w14:textId="77777777" w:rsidR="00F861BD" w:rsidRDefault="00F861BD" w:rsidP="00F861BD">
      <w:pPr>
        <w:shd w:val="clear" w:color="auto" w:fill="FFFFFF" w:themeFill="background1"/>
        <w:jc w:val="both"/>
        <w:rPr>
          <w:rFonts w:ascii="Verdana" w:hAnsi="Verdana"/>
          <w:iCs/>
        </w:rPr>
      </w:pPr>
      <w:r w:rsidRPr="0035727E">
        <w:rPr>
          <w:rFonts w:ascii="Verdana" w:hAnsi="Verdana"/>
          <w:iCs/>
        </w:rPr>
        <w:t xml:space="preserve">Atenent a serveis prestat per terceres parts a l’Ajuntament de Barcelona emprant els sistemes propis de l’Ajuntament, s’estableixen els següents requeriments per garantir el compliment del Esquema Nacional de Seguretat. </w:t>
      </w:r>
    </w:p>
    <w:p w14:paraId="3085A574" w14:textId="77777777" w:rsidR="00F861BD" w:rsidRPr="0035727E" w:rsidRDefault="00F861BD" w:rsidP="00F861BD">
      <w:pPr>
        <w:shd w:val="clear" w:color="auto" w:fill="FFFFFF" w:themeFill="background1"/>
        <w:jc w:val="both"/>
        <w:rPr>
          <w:rFonts w:ascii="Verdana" w:hAnsi="Verdana"/>
          <w:iCs/>
        </w:rPr>
      </w:pPr>
    </w:p>
    <w:p w14:paraId="122915C1" w14:textId="77777777" w:rsidR="00F861BD" w:rsidRPr="0035727E" w:rsidRDefault="00F861BD" w:rsidP="00F861BD">
      <w:pPr>
        <w:pStyle w:val="Pargrafdellista"/>
        <w:numPr>
          <w:ilvl w:val="0"/>
          <w:numId w:val="33"/>
        </w:numPr>
        <w:shd w:val="clear" w:color="auto" w:fill="FFFFFF" w:themeFill="background1"/>
        <w:spacing w:after="160" w:line="259" w:lineRule="auto"/>
        <w:jc w:val="both"/>
        <w:rPr>
          <w:rFonts w:ascii="Verdana" w:hAnsi="Verdana"/>
          <w:iCs/>
        </w:rPr>
      </w:pPr>
      <w:r w:rsidRPr="0035727E">
        <w:rPr>
          <w:rFonts w:ascii="Verdana" w:hAnsi="Verdana"/>
          <w:b/>
          <w:iCs/>
        </w:rPr>
        <w:t>Dret d’auditoria</w:t>
      </w:r>
      <w:r w:rsidRPr="0035727E">
        <w:rPr>
          <w:rFonts w:ascii="Verdana" w:hAnsi="Verdana"/>
          <w:iCs/>
        </w:rPr>
        <w:t xml:space="preserve">: per tal de vetllar per la qualitat del servei, </w:t>
      </w:r>
      <w:r>
        <w:rPr>
          <w:rFonts w:ascii="Verdana" w:hAnsi="Verdana"/>
          <w:iCs/>
        </w:rPr>
        <w:t>la Direcció de Serveis de Seguretat de la Informació de Barcelona Innovació i Tecnologia (BIT)</w:t>
      </w:r>
      <w:r w:rsidRPr="0035727E">
        <w:rPr>
          <w:rFonts w:ascii="Verdana" w:hAnsi="Verdana"/>
          <w:iCs/>
        </w:rPr>
        <w:t xml:space="preserve"> es reserva el dret d’auditar el servei prestat per l'empresa adjudicatària. Es contemplen tant auditories de seguretat periòdiques com auditories sobrevingudes si es considerés necessari. En qualsevol cas, si la realització de l’auditoria es realitzés en les instal·lacions de l'empresa adjudicatària, aquest haurà de garantir l’accés necessari, incondicional i irrevocable als documents necessaris a l’abast. </w:t>
      </w:r>
    </w:p>
    <w:p w14:paraId="4D3452F2" w14:textId="77777777" w:rsidR="00F861BD" w:rsidRDefault="00F861BD" w:rsidP="00F861BD">
      <w:pPr>
        <w:pStyle w:val="Pargrafdellista"/>
        <w:shd w:val="clear" w:color="auto" w:fill="FFFFFF" w:themeFill="background1"/>
        <w:jc w:val="both"/>
        <w:rPr>
          <w:rFonts w:ascii="Verdana" w:hAnsi="Verdana"/>
          <w:iCs/>
        </w:rPr>
      </w:pPr>
    </w:p>
    <w:p w14:paraId="6B5EF2D7" w14:textId="77777777" w:rsidR="00F861BD" w:rsidRDefault="00F861BD" w:rsidP="00F861BD">
      <w:pPr>
        <w:pStyle w:val="Pargrafdellista"/>
        <w:shd w:val="clear" w:color="auto" w:fill="FFFFFF" w:themeFill="background1"/>
        <w:jc w:val="both"/>
        <w:rPr>
          <w:rFonts w:ascii="Verdana" w:hAnsi="Verdana"/>
          <w:iCs/>
        </w:rPr>
      </w:pPr>
      <w:r w:rsidRPr="0035727E">
        <w:rPr>
          <w:rFonts w:ascii="Verdana" w:hAnsi="Verdana"/>
          <w:iCs/>
        </w:rPr>
        <w:t xml:space="preserve">La realització de l'auditoria en cap moment eximirà l'empresa adjudicatària del compliment dels compromisos derivats de la prestació dels serveis. </w:t>
      </w:r>
    </w:p>
    <w:p w14:paraId="349715A5" w14:textId="77777777" w:rsidR="00F861BD" w:rsidRPr="0035727E" w:rsidRDefault="00F861BD" w:rsidP="00F861BD">
      <w:pPr>
        <w:pStyle w:val="Pargrafdellista"/>
        <w:shd w:val="clear" w:color="auto" w:fill="FFFFFF" w:themeFill="background1"/>
        <w:jc w:val="both"/>
        <w:rPr>
          <w:rFonts w:ascii="Verdana" w:hAnsi="Verdana"/>
          <w:iCs/>
        </w:rPr>
      </w:pPr>
    </w:p>
    <w:p w14:paraId="23263861" w14:textId="77777777" w:rsidR="00F861BD" w:rsidRDefault="00F861BD" w:rsidP="00F861BD">
      <w:pPr>
        <w:pStyle w:val="Pargrafdellista"/>
        <w:shd w:val="clear" w:color="auto" w:fill="FFFFFF" w:themeFill="background1"/>
        <w:jc w:val="both"/>
        <w:rPr>
          <w:rFonts w:ascii="Verdana" w:hAnsi="Verdana"/>
          <w:iCs/>
        </w:rPr>
      </w:pPr>
      <w:r w:rsidRPr="0035727E">
        <w:rPr>
          <w:rFonts w:ascii="Verdana" w:hAnsi="Verdana"/>
          <w:iCs/>
        </w:rPr>
        <w:t xml:space="preserve">A la finalització de l'auditoria, es revisaran els resultats i s’elaborarà un pla d’acció per corregir les desviacions i/o observacions detectades. El conjunt del resultat serà signat per ambdues parts. </w:t>
      </w:r>
    </w:p>
    <w:p w14:paraId="0C4DA820" w14:textId="77777777" w:rsidR="00F861BD" w:rsidRPr="0035727E" w:rsidRDefault="00F861BD" w:rsidP="00F861BD">
      <w:pPr>
        <w:pStyle w:val="Pargrafdellista"/>
        <w:shd w:val="clear" w:color="auto" w:fill="FFFFFF" w:themeFill="background1"/>
        <w:jc w:val="both"/>
        <w:rPr>
          <w:rFonts w:ascii="Verdana" w:hAnsi="Verdana"/>
          <w:iCs/>
        </w:rPr>
      </w:pPr>
    </w:p>
    <w:p w14:paraId="1A3780A9" w14:textId="77777777" w:rsidR="00F861BD" w:rsidRDefault="00F861BD" w:rsidP="00F861BD">
      <w:pPr>
        <w:pStyle w:val="Pargrafdellista"/>
        <w:shd w:val="clear" w:color="auto" w:fill="FFFFFF" w:themeFill="background1"/>
        <w:jc w:val="both"/>
        <w:rPr>
          <w:rFonts w:ascii="Verdana" w:hAnsi="Verdana"/>
          <w:iCs/>
        </w:rPr>
      </w:pPr>
      <w:r w:rsidRPr="0035727E">
        <w:rPr>
          <w:rFonts w:ascii="Verdana" w:hAnsi="Verdana"/>
          <w:iCs/>
        </w:rPr>
        <w:t>L'empresa adjudicatària, d’acord amb el calendari establert al pla d’acció, es compromet a portar a terme les activitats establertes en el pla d’acció. Es podrà verificar que el pla d’acció s’ha implementat correctament.</w:t>
      </w:r>
    </w:p>
    <w:p w14:paraId="5E4F8D3D" w14:textId="77777777" w:rsidR="00F861BD" w:rsidRDefault="00F861BD" w:rsidP="00F861BD">
      <w:pPr>
        <w:pStyle w:val="Pargrafdellista"/>
        <w:shd w:val="clear" w:color="auto" w:fill="FFFFFF" w:themeFill="background1"/>
        <w:jc w:val="both"/>
        <w:rPr>
          <w:rFonts w:ascii="Verdana" w:hAnsi="Verdana"/>
          <w:iCs/>
        </w:rPr>
      </w:pPr>
    </w:p>
    <w:p w14:paraId="2CEA3FB1" w14:textId="77777777" w:rsidR="00F861BD" w:rsidRDefault="00F861BD" w:rsidP="00F861BD">
      <w:pPr>
        <w:pStyle w:val="Pargrafdellista"/>
        <w:numPr>
          <w:ilvl w:val="0"/>
          <w:numId w:val="33"/>
        </w:numPr>
        <w:shd w:val="clear" w:color="auto" w:fill="FFFFFF" w:themeFill="background1"/>
        <w:spacing w:after="160" w:line="259" w:lineRule="auto"/>
        <w:jc w:val="both"/>
        <w:rPr>
          <w:rFonts w:ascii="Verdana" w:hAnsi="Verdana"/>
          <w:iCs/>
        </w:rPr>
      </w:pPr>
      <w:r w:rsidRPr="0035727E">
        <w:rPr>
          <w:rFonts w:ascii="Verdana" w:hAnsi="Verdana"/>
          <w:b/>
          <w:iCs/>
        </w:rPr>
        <w:t>Gestió d’incidents</w:t>
      </w:r>
      <w:r w:rsidRPr="0035727E">
        <w:rPr>
          <w:rFonts w:ascii="Verdana" w:hAnsi="Verdana"/>
          <w:iCs/>
        </w:rPr>
        <w:t xml:space="preserve">: l'empresa adjudicatària informarà </w:t>
      </w:r>
      <w:r>
        <w:rPr>
          <w:rFonts w:ascii="Verdana" w:hAnsi="Verdana"/>
          <w:iCs/>
        </w:rPr>
        <w:t>a la Direcció de Seguretat de la Informació de BIT</w:t>
      </w:r>
      <w:r w:rsidRPr="0035727E">
        <w:rPr>
          <w:rFonts w:ascii="Verdana" w:hAnsi="Verdana"/>
          <w:iCs/>
        </w:rPr>
        <w:t xml:space="preserve"> de qualsevol incident de seguretat, seguint el Procediment de Notificació i Gestió de Incidències de Seguretat TIC de l’Ajuntament de Barcelona establert</w:t>
      </w:r>
      <w:r>
        <w:rPr>
          <w:rFonts w:ascii="Verdana" w:hAnsi="Verdana"/>
          <w:iCs/>
        </w:rPr>
        <w:t xml:space="preserve"> per BIT</w:t>
      </w:r>
      <w:r w:rsidRPr="0035727E">
        <w:rPr>
          <w:rFonts w:ascii="Verdana" w:hAnsi="Verdana"/>
          <w:iCs/>
        </w:rPr>
        <w:t xml:space="preserve">. </w:t>
      </w:r>
    </w:p>
    <w:p w14:paraId="319A3DAC" w14:textId="77777777" w:rsidR="00F861BD" w:rsidRDefault="00F861BD" w:rsidP="00F861BD">
      <w:pPr>
        <w:pStyle w:val="Pargrafdellista"/>
        <w:shd w:val="clear" w:color="auto" w:fill="FFFFFF" w:themeFill="background1"/>
        <w:tabs>
          <w:tab w:val="left" w:pos="3144"/>
        </w:tabs>
        <w:jc w:val="both"/>
        <w:rPr>
          <w:rFonts w:ascii="Verdana" w:hAnsi="Verdana"/>
          <w:iCs/>
        </w:rPr>
      </w:pPr>
    </w:p>
    <w:p w14:paraId="053CB732" w14:textId="77777777" w:rsidR="00F861BD" w:rsidRDefault="00F861BD" w:rsidP="00F861BD">
      <w:pPr>
        <w:pStyle w:val="Pargrafdellista"/>
        <w:shd w:val="clear" w:color="auto" w:fill="FFFFFF" w:themeFill="background1"/>
        <w:tabs>
          <w:tab w:val="left" w:pos="3144"/>
        </w:tabs>
        <w:jc w:val="both"/>
        <w:rPr>
          <w:rFonts w:ascii="Verdana" w:hAnsi="Verdana"/>
          <w:iCs/>
        </w:rPr>
      </w:pPr>
      <w:r w:rsidRPr="0035727E">
        <w:rPr>
          <w:rFonts w:ascii="Verdana" w:hAnsi="Verdana"/>
          <w:iCs/>
        </w:rPr>
        <w:t>L'empresa adjudicatària col·laborarà amb</w:t>
      </w:r>
      <w:r>
        <w:rPr>
          <w:rFonts w:ascii="Verdana" w:hAnsi="Verdana"/>
          <w:iCs/>
        </w:rPr>
        <w:t xml:space="preserve"> la Direcció de Seguretat de la Informació de BIT</w:t>
      </w:r>
      <w:r w:rsidRPr="0035727E" w:rsidDel="005647E8">
        <w:rPr>
          <w:rFonts w:ascii="Verdana" w:hAnsi="Verdana"/>
          <w:iCs/>
        </w:rPr>
        <w:t xml:space="preserve"> </w:t>
      </w:r>
      <w:r w:rsidRPr="0035727E">
        <w:rPr>
          <w:rFonts w:ascii="Verdana" w:hAnsi="Verdana"/>
          <w:iCs/>
        </w:rPr>
        <w:t>en la resolució de qualsevol incident produït en el seu entorn, proporcionant totes les evidències requerides.</w:t>
      </w:r>
    </w:p>
    <w:p w14:paraId="054CA620" w14:textId="77777777" w:rsidR="00F861BD" w:rsidRDefault="00F861BD" w:rsidP="00F861BD">
      <w:pPr>
        <w:pStyle w:val="Pargrafdellista"/>
        <w:shd w:val="clear" w:color="auto" w:fill="FFFFFF" w:themeFill="background1"/>
        <w:tabs>
          <w:tab w:val="left" w:pos="3144"/>
        </w:tabs>
        <w:jc w:val="both"/>
        <w:rPr>
          <w:rFonts w:ascii="Verdana" w:hAnsi="Verdana"/>
          <w:iCs/>
        </w:rPr>
      </w:pPr>
    </w:p>
    <w:p w14:paraId="688DCC80" w14:textId="77777777" w:rsidR="00F861BD" w:rsidRDefault="00F861BD" w:rsidP="00F861BD">
      <w:pPr>
        <w:pStyle w:val="Pargrafdellista"/>
        <w:numPr>
          <w:ilvl w:val="0"/>
          <w:numId w:val="33"/>
        </w:numPr>
        <w:shd w:val="clear" w:color="auto" w:fill="FFFFFF" w:themeFill="background1"/>
        <w:tabs>
          <w:tab w:val="left" w:pos="3144"/>
        </w:tabs>
        <w:spacing w:after="160" w:line="259" w:lineRule="auto"/>
        <w:jc w:val="both"/>
        <w:rPr>
          <w:rFonts w:ascii="Verdana" w:hAnsi="Verdana"/>
          <w:iCs/>
        </w:rPr>
      </w:pPr>
      <w:r w:rsidRPr="0035727E">
        <w:rPr>
          <w:rFonts w:ascii="Verdana" w:hAnsi="Verdana"/>
          <w:b/>
          <w:iCs/>
        </w:rPr>
        <w:t>Confidencialitat</w:t>
      </w:r>
      <w:r w:rsidRPr="0035727E">
        <w:rPr>
          <w:rFonts w:ascii="Verdana" w:hAnsi="Verdana"/>
          <w:iCs/>
        </w:rPr>
        <w:t>: l'empresa adjudicatària s’obliga a no difondre i a guardar el més absolut secret de tota la informació a la qual tingui accés en compliment del present contracte i a subministrar-la només al personal autoritzat per l’Ajuntament.</w:t>
      </w:r>
    </w:p>
    <w:p w14:paraId="22EB3127" w14:textId="77777777" w:rsidR="00F861BD" w:rsidRDefault="00F861BD" w:rsidP="00F861BD">
      <w:pPr>
        <w:pStyle w:val="Pargrafdellista"/>
        <w:shd w:val="clear" w:color="auto" w:fill="FFFFFF" w:themeFill="background1"/>
        <w:tabs>
          <w:tab w:val="left" w:pos="3144"/>
        </w:tabs>
        <w:jc w:val="both"/>
        <w:rPr>
          <w:rFonts w:ascii="Verdana" w:hAnsi="Verdana"/>
          <w:b/>
          <w:iCs/>
        </w:rPr>
      </w:pPr>
    </w:p>
    <w:p w14:paraId="33C9792A" w14:textId="77777777" w:rsidR="00F861BD" w:rsidRDefault="00F861BD" w:rsidP="00F861BD">
      <w:pPr>
        <w:pStyle w:val="Pargrafdellista"/>
        <w:shd w:val="clear" w:color="auto" w:fill="FFFFFF" w:themeFill="background1"/>
        <w:tabs>
          <w:tab w:val="left" w:pos="3144"/>
        </w:tabs>
        <w:jc w:val="both"/>
        <w:rPr>
          <w:rFonts w:ascii="Verdana" w:hAnsi="Verdana"/>
          <w:iCs/>
        </w:rPr>
      </w:pPr>
      <w:r w:rsidRPr="0035727E">
        <w:rPr>
          <w:rFonts w:ascii="Verdana" w:hAnsi="Verdana"/>
          <w:iCs/>
        </w:rPr>
        <w:t xml:space="preserve">L'empresa adjudicatària queda expressament </w:t>
      </w:r>
      <w:r>
        <w:rPr>
          <w:rFonts w:ascii="Verdana" w:hAnsi="Verdana"/>
          <w:iCs/>
        </w:rPr>
        <w:t>obligada</w:t>
      </w:r>
      <w:r w:rsidRPr="0035727E">
        <w:rPr>
          <w:rFonts w:ascii="Verdana" w:hAnsi="Verdana"/>
          <w:iCs/>
        </w:rPr>
        <w:t xml:space="preserve"> a mantenir absoluta confidencialitat i reserva sobre qualsevol dada que pogués conèixer com a conseqüència de la participació en la present licitació, o, amb ocasió del compliment </w:t>
      </w:r>
      <w:r w:rsidRPr="0035727E">
        <w:rPr>
          <w:rFonts w:ascii="Verdana" w:hAnsi="Verdana"/>
          <w:iCs/>
        </w:rPr>
        <w:lastRenderedPageBreak/>
        <w:t>del contracte, especialment els de caràcter personal, que no podran copiar o utilitzar com a finalitat diferent a les que la informació te designada.</w:t>
      </w:r>
    </w:p>
    <w:p w14:paraId="533A0B7C" w14:textId="77777777" w:rsidR="00F861BD" w:rsidRDefault="00F861BD" w:rsidP="00F861BD">
      <w:pPr>
        <w:pStyle w:val="Pargrafdellista"/>
        <w:shd w:val="clear" w:color="auto" w:fill="FFFFFF" w:themeFill="background1"/>
        <w:tabs>
          <w:tab w:val="left" w:pos="3144"/>
        </w:tabs>
        <w:jc w:val="both"/>
        <w:rPr>
          <w:rFonts w:ascii="Verdana" w:hAnsi="Verdana"/>
          <w:iCs/>
        </w:rPr>
      </w:pPr>
    </w:p>
    <w:p w14:paraId="74D77BF8" w14:textId="77777777" w:rsidR="00F861BD" w:rsidRDefault="00F861BD" w:rsidP="00F861BD">
      <w:pPr>
        <w:pStyle w:val="Pargrafdellista"/>
        <w:shd w:val="clear" w:color="auto" w:fill="FFFFFF" w:themeFill="background1"/>
        <w:tabs>
          <w:tab w:val="left" w:pos="3144"/>
        </w:tabs>
        <w:jc w:val="both"/>
        <w:rPr>
          <w:rFonts w:ascii="Verdana" w:hAnsi="Verdana"/>
          <w:iCs/>
        </w:rPr>
      </w:pPr>
      <w:r w:rsidRPr="0035727E">
        <w:rPr>
          <w:rFonts w:ascii="Verdana" w:hAnsi="Verdana"/>
          <w:iCs/>
        </w:rPr>
        <w:t>L'empresa adjudicatària serà responsable de les violacions del deure de secret que es puguin produir per part de les persones al seu càrrec. Així mateix, s’obliga a aplicar les mesures necessàries per a garantir l’eficàcia dels principis de mínim privilegi i necessitat de conèixer, per part de les persones participants en el desenvolupament del contracte.</w:t>
      </w:r>
    </w:p>
    <w:p w14:paraId="09BBD6D4" w14:textId="77777777" w:rsidR="00F861BD" w:rsidRDefault="00F861BD" w:rsidP="00F861BD">
      <w:pPr>
        <w:pStyle w:val="Pargrafdellista"/>
        <w:shd w:val="clear" w:color="auto" w:fill="FFFFFF" w:themeFill="background1"/>
        <w:tabs>
          <w:tab w:val="left" w:pos="3144"/>
        </w:tabs>
        <w:jc w:val="both"/>
        <w:rPr>
          <w:rFonts w:ascii="Verdana" w:hAnsi="Verdana"/>
          <w:iCs/>
        </w:rPr>
      </w:pPr>
    </w:p>
    <w:p w14:paraId="062D2EB4" w14:textId="77777777" w:rsidR="00F861BD" w:rsidRDefault="00F861BD" w:rsidP="00F861BD">
      <w:pPr>
        <w:pStyle w:val="Pargrafdellista"/>
        <w:shd w:val="clear" w:color="auto" w:fill="FFFFFF" w:themeFill="background1"/>
        <w:tabs>
          <w:tab w:val="left" w:pos="3144"/>
        </w:tabs>
        <w:jc w:val="both"/>
        <w:rPr>
          <w:rFonts w:ascii="Verdana" w:hAnsi="Verdana"/>
          <w:iCs/>
        </w:rPr>
      </w:pPr>
      <w:r w:rsidRPr="0035727E">
        <w:rPr>
          <w:rFonts w:ascii="Verdana" w:hAnsi="Verdana"/>
          <w:iCs/>
        </w:rPr>
        <w:t>Un cop finalitzat el present contracte, l'empresa adjudicatària es compromet a destruir amb les garanties de seguretat suficients o retornar tota la informació facilitada per l’Ajuntament, així com qualsevol altre producte obtingut com a resultat del present contracte.</w:t>
      </w:r>
    </w:p>
    <w:p w14:paraId="0E655EE6" w14:textId="77777777" w:rsidR="00F861BD" w:rsidRDefault="00F861BD" w:rsidP="00F861BD">
      <w:pPr>
        <w:pStyle w:val="Pargrafdellista"/>
        <w:shd w:val="clear" w:color="auto" w:fill="FFFFFF" w:themeFill="background1"/>
        <w:tabs>
          <w:tab w:val="left" w:pos="3144"/>
        </w:tabs>
        <w:jc w:val="both"/>
        <w:rPr>
          <w:rFonts w:ascii="Verdana" w:hAnsi="Verdana"/>
          <w:iCs/>
        </w:rPr>
      </w:pPr>
    </w:p>
    <w:p w14:paraId="61F6572C" w14:textId="77777777" w:rsidR="00F861BD" w:rsidRDefault="00F861BD" w:rsidP="00F861BD">
      <w:pPr>
        <w:pStyle w:val="Pargrafdellista"/>
        <w:shd w:val="clear" w:color="auto" w:fill="FFFFFF" w:themeFill="background1"/>
        <w:tabs>
          <w:tab w:val="left" w:pos="3144"/>
        </w:tabs>
        <w:jc w:val="both"/>
        <w:rPr>
          <w:rFonts w:ascii="Verdana" w:hAnsi="Verdana"/>
          <w:i/>
          <w:iCs/>
          <w:sz w:val="16"/>
          <w:szCs w:val="16"/>
        </w:rPr>
      </w:pPr>
      <w:r w:rsidRPr="0035727E">
        <w:rPr>
          <w:rFonts w:ascii="Verdana" w:hAnsi="Verdana"/>
          <w:i/>
          <w:iCs/>
          <w:sz w:val="16"/>
          <w:szCs w:val="16"/>
        </w:rPr>
        <w:t>Quan l’objecte del contracte sigui la construcció i/o el manteniment de Sistemes d’Informació i/o Infraestructures Tecnològiques s’haurà d’afegir:</w:t>
      </w:r>
    </w:p>
    <w:p w14:paraId="427B26F9" w14:textId="77777777" w:rsidR="00F861BD" w:rsidRDefault="00F861BD" w:rsidP="00F861BD">
      <w:pPr>
        <w:pStyle w:val="Pargrafdellista"/>
        <w:shd w:val="clear" w:color="auto" w:fill="FFFFFF" w:themeFill="background1"/>
        <w:tabs>
          <w:tab w:val="left" w:pos="3144"/>
        </w:tabs>
        <w:jc w:val="both"/>
        <w:rPr>
          <w:rFonts w:ascii="Verdana" w:hAnsi="Verdana"/>
          <w:i/>
          <w:iCs/>
          <w:sz w:val="16"/>
          <w:szCs w:val="16"/>
        </w:rPr>
      </w:pPr>
    </w:p>
    <w:p w14:paraId="0992FF31" w14:textId="77777777" w:rsidR="00F861BD" w:rsidRDefault="00F861BD" w:rsidP="00F861BD">
      <w:pPr>
        <w:pStyle w:val="Pargrafdellista"/>
        <w:shd w:val="clear" w:color="auto" w:fill="FFFFFF" w:themeFill="background1"/>
        <w:tabs>
          <w:tab w:val="left" w:pos="3144"/>
        </w:tabs>
        <w:jc w:val="both"/>
        <w:rPr>
          <w:rFonts w:ascii="Verdana" w:hAnsi="Verdana"/>
          <w:iCs/>
        </w:rPr>
      </w:pPr>
      <w:r w:rsidRPr="0035727E">
        <w:rPr>
          <w:rFonts w:ascii="Verdana" w:hAnsi="Verdana"/>
          <w:iCs/>
        </w:rPr>
        <w:t>El deure de secret inclou els components tecnològics i mesures de seguretat tècniques implantades en els mateixos.</w:t>
      </w:r>
    </w:p>
    <w:p w14:paraId="6754C162" w14:textId="77777777" w:rsidR="00F861BD" w:rsidRPr="0035727E" w:rsidRDefault="00F861BD" w:rsidP="00F861BD">
      <w:pPr>
        <w:pStyle w:val="Pargrafdellista"/>
        <w:shd w:val="clear" w:color="auto" w:fill="FFFFFF" w:themeFill="background1"/>
        <w:tabs>
          <w:tab w:val="left" w:pos="3144"/>
        </w:tabs>
        <w:jc w:val="both"/>
        <w:rPr>
          <w:rFonts w:ascii="Verdana" w:hAnsi="Verdana"/>
          <w:iCs/>
        </w:rPr>
      </w:pPr>
    </w:p>
    <w:p w14:paraId="398BAA7D" w14:textId="77777777" w:rsidR="00F861BD" w:rsidRDefault="00F861BD" w:rsidP="00F861BD">
      <w:pPr>
        <w:pStyle w:val="Pargrafdellista"/>
        <w:numPr>
          <w:ilvl w:val="0"/>
          <w:numId w:val="33"/>
        </w:numPr>
        <w:shd w:val="clear" w:color="auto" w:fill="FFFFFF" w:themeFill="background1"/>
        <w:tabs>
          <w:tab w:val="left" w:pos="3144"/>
        </w:tabs>
        <w:spacing w:after="160" w:line="259" w:lineRule="auto"/>
        <w:jc w:val="both"/>
        <w:rPr>
          <w:rFonts w:ascii="Verdana" w:hAnsi="Verdana"/>
          <w:iCs/>
        </w:rPr>
      </w:pPr>
      <w:r w:rsidRPr="0035727E">
        <w:rPr>
          <w:rFonts w:ascii="Verdana" w:hAnsi="Verdana"/>
          <w:b/>
          <w:iCs/>
        </w:rPr>
        <w:t>Accés a la informació</w:t>
      </w:r>
      <w:r w:rsidRPr="0035727E">
        <w:rPr>
          <w:rFonts w:ascii="Verdana" w:hAnsi="Verdana"/>
          <w:iCs/>
        </w:rPr>
        <w:t xml:space="preserve">: tant si l’accés a les dades es fa als locals de l’Ajuntament de Barcelona, com si es fa de forma remota exclusivament a suports o sistemes d’informació de l’Ajuntament, l'empresa adjudicatària té prohibit incorporar les dades a d’altres sistemes o suports sense autorització expressa i haurà de complir amb les mesures de seguretat establertes per </w:t>
      </w:r>
      <w:r>
        <w:rPr>
          <w:rFonts w:ascii="Verdana" w:hAnsi="Verdana"/>
          <w:iCs/>
        </w:rPr>
        <w:t>BIT</w:t>
      </w:r>
      <w:r w:rsidRPr="0035727E">
        <w:rPr>
          <w:rFonts w:ascii="Verdana" w:hAnsi="Verdana"/>
          <w:iCs/>
        </w:rPr>
        <w:t>.</w:t>
      </w:r>
    </w:p>
    <w:p w14:paraId="3E1847BD" w14:textId="77777777" w:rsidR="00F861BD" w:rsidRDefault="00F861BD" w:rsidP="00F861BD">
      <w:pPr>
        <w:pStyle w:val="Pargrafdellista"/>
        <w:shd w:val="clear" w:color="auto" w:fill="FFFFFF" w:themeFill="background1"/>
        <w:tabs>
          <w:tab w:val="left" w:pos="3144"/>
        </w:tabs>
        <w:jc w:val="both"/>
        <w:rPr>
          <w:rFonts w:ascii="Verdana" w:hAnsi="Verdana"/>
          <w:iCs/>
        </w:rPr>
      </w:pPr>
    </w:p>
    <w:p w14:paraId="4484FEB1" w14:textId="77777777" w:rsidR="00F861BD" w:rsidRPr="0035727E" w:rsidRDefault="00F861BD" w:rsidP="00F861BD">
      <w:pPr>
        <w:pStyle w:val="Pargrafdellista"/>
        <w:numPr>
          <w:ilvl w:val="0"/>
          <w:numId w:val="33"/>
        </w:numPr>
        <w:shd w:val="clear" w:color="auto" w:fill="FFFFFF" w:themeFill="background1"/>
        <w:tabs>
          <w:tab w:val="left" w:pos="3144"/>
        </w:tabs>
        <w:spacing w:before="240" w:after="160" w:line="259" w:lineRule="auto"/>
        <w:jc w:val="both"/>
        <w:rPr>
          <w:rFonts w:ascii="Verdana" w:hAnsi="Verdana"/>
          <w:iCs/>
        </w:rPr>
      </w:pPr>
      <w:r w:rsidRPr="0035727E">
        <w:rPr>
          <w:rFonts w:ascii="Verdana" w:hAnsi="Verdana"/>
          <w:b/>
          <w:iCs/>
        </w:rPr>
        <w:t>Control d’accés local</w:t>
      </w:r>
      <w:r w:rsidRPr="0035727E">
        <w:rPr>
          <w:rFonts w:ascii="Verdana" w:hAnsi="Verdana"/>
          <w:iCs/>
        </w:rPr>
        <w:t>: L'empresa adjudicatària haurà de protegir les estacions de treball i es compromet a complir les següents condicions:</w:t>
      </w:r>
    </w:p>
    <w:p w14:paraId="3D2BAEC2" w14:textId="77777777" w:rsidR="00F861BD" w:rsidRDefault="00F861BD" w:rsidP="00F861BD">
      <w:pPr>
        <w:pStyle w:val="Pargrafdellista"/>
        <w:shd w:val="clear" w:color="auto" w:fill="FFFFFF" w:themeFill="background1"/>
        <w:tabs>
          <w:tab w:val="left" w:pos="3144"/>
        </w:tabs>
        <w:ind w:left="1068"/>
        <w:jc w:val="both"/>
        <w:rPr>
          <w:rFonts w:ascii="Verdana" w:hAnsi="Verdana"/>
          <w:iCs/>
        </w:rPr>
      </w:pPr>
    </w:p>
    <w:p w14:paraId="4FDC15E0" w14:textId="77777777" w:rsidR="00F861BD" w:rsidRPr="0035727E" w:rsidRDefault="00F861BD" w:rsidP="00F861BD">
      <w:pPr>
        <w:pStyle w:val="Pargrafdellista"/>
        <w:numPr>
          <w:ilvl w:val="0"/>
          <w:numId w:val="34"/>
        </w:numPr>
        <w:shd w:val="clear" w:color="auto" w:fill="FFFFFF" w:themeFill="background1"/>
        <w:tabs>
          <w:tab w:val="left" w:pos="3144"/>
        </w:tabs>
        <w:spacing w:after="160" w:line="259" w:lineRule="auto"/>
        <w:jc w:val="both"/>
        <w:rPr>
          <w:rFonts w:ascii="Verdana" w:hAnsi="Verdana"/>
          <w:iCs/>
        </w:rPr>
      </w:pPr>
      <w:r w:rsidRPr="0035727E">
        <w:rPr>
          <w:rFonts w:ascii="Verdana" w:hAnsi="Verdana"/>
          <w:iCs/>
        </w:rPr>
        <w:t xml:space="preserve">La informació revelada a qui intenta accedir ha de ser la mínima imprescindible. Els diàlegs d’accés proporcionaran únicament la informació indispensable. </w:t>
      </w:r>
    </w:p>
    <w:p w14:paraId="49402491" w14:textId="77777777" w:rsidR="00F861BD" w:rsidRDefault="00F861BD" w:rsidP="00F861BD">
      <w:pPr>
        <w:pStyle w:val="Pargrafdellista"/>
        <w:shd w:val="clear" w:color="auto" w:fill="FFFFFF" w:themeFill="background1"/>
        <w:tabs>
          <w:tab w:val="left" w:pos="3144"/>
        </w:tabs>
        <w:ind w:left="1068"/>
        <w:jc w:val="both"/>
        <w:rPr>
          <w:rFonts w:ascii="Verdana" w:hAnsi="Verdana"/>
          <w:iCs/>
        </w:rPr>
      </w:pPr>
    </w:p>
    <w:p w14:paraId="3CC7A19F" w14:textId="77777777" w:rsidR="00F861BD" w:rsidRPr="0035727E" w:rsidRDefault="00F861BD" w:rsidP="00F861BD">
      <w:pPr>
        <w:pStyle w:val="Pargrafdellista"/>
        <w:numPr>
          <w:ilvl w:val="0"/>
          <w:numId w:val="34"/>
        </w:numPr>
        <w:shd w:val="clear" w:color="auto" w:fill="FFFFFF" w:themeFill="background1"/>
        <w:tabs>
          <w:tab w:val="left" w:pos="3144"/>
        </w:tabs>
        <w:spacing w:after="160" w:line="259" w:lineRule="auto"/>
        <w:jc w:val="both"/>
        <w:rPr>
          <w:rFonts w:ascii="Verdana" w:hAnsi="Verdana"/>
          <w:iCs/>
        </w:rPr>
      </w:pPr>
      <w:r w:rsidRPr="0035727E">
        <w:rPr>
          <w:rFonts w:ascii="Verdana" w:hAnsi="Verdana"/>
          <w:iCs/>
        </w:rPr>
        <w:t>El nombre d’intents permesos serà limitat, bloquejant l’accés una vegada efectuats un cert nombre de fallades consecutives.</w:t>
      </w:r>
    </w:p>
    <w:p w14:paraId="51902D86" w14:textId="77777777" w:rsidR="00F861BD" w:rsidRDefault="00F861BD" w:rsidP="00F861BD">
      <w:pPr>
        <w:pStyle w:val="Pargrafdellista"/>
        <w:shd w:val="clear" w:color="auto" w:fill="FFFFFF" w:themeFill="background1"/>
        <w:tabs>
          <w:tab w:val="left" w:pos="3144"/>
        </w:tabs>
        <w:ind w:left="1068"/>
        <w:jc w:val="both"/>
        <w:rPr>
          <w:rFonts w:ascii="Verdana" w:hAnsi="Verdana"/>
          <w:iCs/>
        </w:rPr>
      </w:pPr>
    </w:p>
    <w:p w14:paraId="232F4293" w14:textId="77777777" w:rsidR="00F861BD" w:rsidRPr="0035727E" w:rsidRDefault="00F861BD" w:rsidP="00F861BD">
      <w:pPr>
        <w:pStyle w:val="Pargrafdellista"/>
        <w:numPr>
          <w:ilvl w:val="0"/>
          <w:numId w:val="34"/>
        </w:numPr>
        <w:shd w:val="clear" w:color="auto" w:fill="FFFFFF" w:themeFill="background1"/>
        <w:tabs>
          <w:tab w:val="left" w:pos="3144"/>
        </w:tabs>
        <w:spacing w:after="160" w:line="259" w:lineRule="auto"/>
        <w:jc w:val="both"/>
        <w:rPr>
          <w:rFonts w:ascii="Verdana" w:hAnsi="Verdana"/>
          <w:iCs/>
        </w:rPr>
      </w:pPr>
      <w:r w:rsidRPr="0035727E">
        <w:rPr>
          <w:rFonts w:ascii="Verdana" w:hAnsi="Verdana"/>
          <w:iCs/>
        </w:rPr>
        <w:t xml:space="preserve">S’hauran de enregistrar els accessos amb èxit i els fallits. </w:t>
      </w:r>
    </w:p>
    <w:p w14:paraId="6719D386" w14:textId="77777777" w:rsidR="00F861BD" w:rsidRDefault="00F861BD" w:rsidP="00F861BD">
      <w:pPr>
        <w:pStyle w:val="Pargrafdellista"/>
        <w:shd w:val="clear" w:color="auto" w:fill="FFFFFF" w:themeFill="background1"/>
        <w:tabs>
          <w:tab w:val="left" w:pos="3144"/>
        </w:tabs>
        <w:ind w:left="1068"/>
        <w:jc w:val="both"/>
        <w:rPr>
          <w:rFonts w:ascii="Verdana" w:hAnsi="Verdana"/>
          <w:iCs/>
        </w:rPr>
      </w:pPr>
    </w:p>
    <w:p w14:paraId="64D49884" w14:textId="77777777" w:rsidR="00F861BD" w:rsidRDefault="00F861BD" w:rsidP="00F861BD">
      <w:pPr>
        <w:pStyle w:val="Pargrafdellista"/>
        <w:numPr>
          <w:ilvl w:val="0"/>
          <w:numId w:val="34"/>
        </w:numPr>
        <w:shd w:val="clear" w:color="auto" w:fill="FFFFFF" w:themeFill="background1"/>
        <w:tabs>
          <w:tab w:val="left" w:pos="3144"/>
        </w:tabs>
        <w:spacing w:after="160" w:line="259" w:lineRule="auto"/>
        <w:jc w:val="both"/>
        <w:rPr>
          <w:rFonts w:ascii="Verdana" w:hAnsi="Verdana"/>
          <w:iCs/>
        </w:rPr>
      </w:pPr>
      <w:r w:rsidRPr="0035727E">
        <w:rPr>
          <w:rFonts w:ascii="Verdana" w:hAnsi="Verdana"/>
          <w:iCs/>
        </w:rPr>
        <w:t xml:space="preserve">El sistema informarà a la persona usuària de les seves obligacions immediatament després d’obtenir l’accés. </w:t>
      </w:r>
    </w:p>
    <w:p w14:paraId="4AEBDBD1" w14:textId="77777777" w:rsidR="00F861BD" w:rsidRPr="0035727E" w:rsidRDefault="00F861BD" w:rsidP="00F861BD">
      <w:pPr>
        <w:pStyle w:val="Pargrafdellista"/>
        <w:shd w:val="clear" w:color="auto" w:fill="FFFFFF" w:themeFill="background1"/>
        <w:tabs>
          <w:tab w:val="left" w:pos="3144"/>
        </w:tabs>
        <w:ind w:left="1068"/>
        <w:jc w:val="both"/>
        <w:rPr>
          <w:rFonts w:ascii="Verdana" w:hAnsi="Verdana"/>
          <w:iCs/>
        </w:rPr>
      </w:pPr>
    </w:p>
    <w:p w14:paraId="555CAEED" w14:textId="77777777" w:rsidR="00F861BD" w:rsidRDefault="00F861BD" w:rsidP="00F861BD">
      <w:pPr>
        <w:pStyle w:val="Pargrafdellista"/>
        <w:numPr>
          <w:ilvl w:val="0"/>
          <w:numId w:val="33"/>
        </w:numPr>
        <w:shd w:val="clear" w:color="auto" w:fill="FFFFFF" w:themeFill="background1"/>
        <w:tabs>
          <w:tab w:val="left" w:pos="3144"/>
        </w:tabs>
        <w:spacing w:after="160" w:line="259" w:lineRule="auto"/>
        <w:jc w:val="both"/>
        <w:rPr>
          <w:rFonts w:ascii="Verdana" w:hAnsi="Verdana"/>
          <w:iCs/>
        </w:rPr>
      </w:pPr>
      <w:r w:rsidRPr="0035727E">
        <w:rPr>
          <w:rFonts w:ascii="Verdana" w:hAnsi="Verdana"/>
          <w:b/>
          <w:iCs/>
        </w:rPr>
        <w:t>Control d’accés remot</w:t>
      </w:r>
      <w:r w:rsidRPr="0035727E">
        <w:rPr>
          <w:rFonts w:ascii="Verdana" w:hAnsi="Verdana"/>
          <w:iCs/>
        </w:rPr>
        <w:t>: l'empresa adjudicatària haurà de disposar dels mitjans materials i el maquinari necessari per a la connexió amb els Sistemes d’Informació de l’Ajuntament, sent els costos de connexió a càrrec de l’empresa adjudicatària.</w:t>
      </w:r>
    </w:p>
    <w:p w14:paraId="5FAF974F" w14:textId="77777777" w:rsidR="00F861BD" w:rsidRDefault="00F861BD" w:rsidP="00F861BD">
      <w:pPr>
        <w:pStyle w:val="Pargrafdellista"/>
        <w:shd w:val="clear" w:color="auto" w:fill="FFFFFF" w:themeFill="background1"/>
        <w:tabs>
          <w:tab w:val="left" w:pos="3144"/>
        </w:tabs>
        <w:jc w:val="both"/>
        <w:rPr>
          <w:rFonts w:ascii="Verdana" w:hAnsi="Verdana"/>
          <w:iCs/>
        </w:rPr>
      </w:pPr>
    </w:p>
    <w:p w14:paraId="6E4C8A0A" w14:textId="77777777" w:rsidR="00F861BD" w:rsidRDefault="00F861BD" w:rsidP="00F861BD">
      <w:pPr>
        <w:pStyle w:val="Pargrafdellista"/>
        <w:shd w:val="clear" w:color="auto" w:fill="FFFFFF" w:themeFill="background1"/>
        <w:tabs>
          <w:tab w:val="left" w:pos="3144"/>
        </w:tabs>
        <w:jc w:val="both"/>
        <w:rPr>
          <w:rFonts w:ascii="Verdana" w:hAnsi="Verdana"/>
          <w:iCs/>
        </w:rPr>
      </w:pPr>
      <w:r w:rsidRPr="0035727E">
        <w:rPr>
          <w:rFonts w:ascii="Verdana" w:hAnsi="Verdana"/>
          <w:iCs/>
        </w:rPr>
        <w:t xml:space="preserve">La connexió remota als sistemes de l’Ajuntament es realitzarà seguint els protocols establerts per </w:t>
      </w:r>
      <w:r>
        <w:rPr>
          <w:rFonts w:ascii="Verdana" w:hAnsi="Verdana"/>
          <w:iCs/>
        </w:rPr>
        <w:t>BIT</w:t>
      </w:r>
      <w:r w:rsidRPr="0035727E">
        <w:rPr>
          <w:rFonts w:ascii="Verdana" w:hAnsi="Verdana"/>
          <w:iCs/>
        </w:rPr>
        <w:t xml:space="preserve"> per als sistemes de l’Ajuntament.</w:t>
      </w:r>
    </w:p>
    <w:p w14:paraId="09588165" w14:textId="77777777" w:rsidR="00F861BD" w:rsidRPr="0035727E" w:rsidRDefault="00F861BD" w:rsidP="00F861BD">
      <w:pPr>
        <w:pStyle w:val="Pargrafdellista"/>
        <w:shd w:val="clear" w:color="auto" w:fill="FFFFFF" w:themeFill="background1"/>
        <w:tabs>
          <w:tab w:val="left" w:pos="3144"/>
        </w:tabs>
        <w:jc w:val="both"/>
        <w:rPr>
          <w:rFonts w:ascii="Verdana" w:hAnsi="Verdana"/>
          <w:iCs/>
        </w:rPr>
      </w:pPr>
    </w:p>
    <w:p w14:paraId="2368B890" w14:textId="77777777" w:rsidR="00F861BD" w:rsidRDefault="00F861BD" w:rsidP="00F861BD">
      <w:pPr>
        <w:pStyle w:val="Pargrafdellista"/>
        <w:numPr>
          <w:ilvl w:val="0"/>
          <w:numId w:val="33"/>
        </w:numPr>
        <w:shd w:val="clear" w:color="auto" w:fill="FFFFFF" w:themeFill="background1"/>
        <w:tabs>
          <w:tab w:val="left" w:pos="3144"/>
        </w:tabs>
        <w:spacing w:after="160" w:line="259" w:lineRule="auto"/>
        <w:jc w:val="both"/>
        <w:rPr>
          <w:rFonts w:ascii="Verdana" w:hAnsi="Verdana"/>
          <w:iCs/>
        </w:rPr>
      </w:pPr>
      <w:r w:rsidRPr="0035727E">
        <w:rPr>
          <w:rFonts w:ascii="Verdana" w:hAnsi="Verdana"/>
          <w:b/>
          <w:iCs/>
        </w:rPr>
        <w:t>Gestió de les persones, deures i obligacions</w:t>
      </w:r>
      <w:r w:rsidRPr="0035727E">
        <w:rPr>
          <w:rFonts w:ascii="Verdana" w:hAnsi="Verdana"/>
          <w:iCs/>
        </w:rPr>
        <w:t xml:space="preserve">: </w:t>
      </w:r>
      <w:r>
        <w:rPr>
          <w:rFonts w:ascii="Verdana" w:hAnsi="Verdana"/>
          <w:iCs/>
        </w:rPr>
        <w:t>e</w:t>
      </w:r>
      <w:r w:rsidRPr="0035727E">
        <w:rPr>
          <w:rFonts w:ascii="Verdana" w:hAnsi="Verdana"/>
          <w:iCs/>
        </w:rPr>
        <w:t>l/la Cap de Projecte de l’empresa adjudicatària durà a terme de forma correcta la gestió de les persones i els aspectes relacionats amb la seguretat de la informació.</w:t>
      </w:r>
    </w:p>
    <w:p w14:paraId="037D40FC" w14:textId="77777777" w:rsidR="00F861BD" w:rsidRDefault="00F861BD" w:rsidP="00F861BD">
      <w:pPr>
        <w:pStyle w:val="Pargrafdellista"/>
        <w:shd w:val="clear" w:color="auto" w:fill="FFFFFF" w:themeFill="background1"/>
        <w:tabs>
          <w:tab w:val="left" w:pos="3144"/>
        </w:tabs>
        <w:jc w:val="both"/>
        <w:rPr>
          <w:rFonts w:ascii="Verdana" w:hAnsi="Verdana"/>
          <w:b/>
          <w:iCs/>
        </w:rPr>
      </w:pPr>
    </w:p>
    <w:p w14:paraId="7732C0C3" w14:textId="77777777" w:rsidR="00F861BD" w:rsidRDefault="00F861BD" w:rsidP="00F861BD">
      <w:pPr>
        <w:pStyle w:val="Pargrafdellista"/>
        <w:shd w:val="clear" w:color="auto" w:fill="FFFFFF" w:themeFill="background1"/>
        <w:tabs>
          <w:tab w:val="left" w:pos="3144"/>
        </w:tabs>
        <w:jc w:val="both"/>
        <w:rPr>
          <w:rFonts w:ascii="Verdana" w:hAnsi="Verdana"/>
          <w:iCs/>
        </w:rPr>
      </w:pPr>
      <w:r w:rsidRPr="00F05232">
        <w:rPr>
          <w:rFonts w:ascii="Verdana" w:hAnsi="Verdana"/>
          <w:iCs/>
        </w:rPr>
        <w:t xml:space="preserve">L’empresa adjudicatària està obligada a implantar i donar a conèixer al seu personal els mecanismes i controls necessaris per a garantir l’accessibilitat, la confidencialitat, </w:t>
      </w:r>
      <w:r w:rsidRPr="00F05232">
        <w:rPr>
          <w:rFonts w:ascii="Verdana" w:hAnsi="Verdana"/>
          <w:iCs/>
        </w:rPr>
        <w:lastRenderedPageBreak/>
        <w:t>integritat i la disponibilitat de la informació de l’Ajuntament, i de donar-los a conèixer al seu personal.</w:t>
      </w:r>
    </w:p>
    <w:p w14:paraId="7119E209" w14:textId="77777777" w:rsidR="00F861BD" w:rsidRDefault="00F861BD" w:rsidP="00F861BD">
      <w:pPr>
        <w:pStyle w:val="Pargrafdellista"/>
        <w:shd w:val="clear" w:color="auto" w:fill="FFFFFF" w:themeFill="background1"/>
        <w:tabs>
          <w:tab w:val="left" w:pos="3144"/>
        </w:tabs>
        <w:jc w:val="both"/>
        <w:rPr>
          <w:rFonts w:ascii="Verdana" w:hAnsi="Verdana"/>
          <w:iCs/>
        </w:rPr>
      </w:pPr>
    </w:p>
    <w:p w14:paraId="09017460" w14:textId="77777777" w:rsidR="00F861BD" w:rsidRDefault="00F861BD" w:rsidP="00F861BD">
      <w:pPr>
        <w:pStyle w:val="Pargrafdellista"/>
        <w:shd w:val="clear" w:color="auto" w:fill="FFFFFF" w:themeFill="background1"/>
        <w:tabs>
          <w:tab w:val="left" w:pos="3144"/>
        </w:tabs>
        <w:jc w:val="both"/>
        <w:rPr>
          <w:rFonts w:ascii="Verdana" w:hAnsi="Verdana"/>
          <w:iCs/>
        </w:rPr>
      </w:pPr>
      <w:r w:rsidRPr="0035727E">
        <w:rPr>
          <w:rFonts w:ascii="Verdana" w:hAnsi="Verdana"/>
          <w:iCs/>
        </w:rPr>
        <w:t>El/la Cap de Projecte de l’empresa adjudicatària, abans de l’inici de la prestació del servei objecte del contracte, haurà de notificar al seu personal qualsevol obligació a la que l’empresa estigui sotmesa per contracte i formar al seu personal en la política i instruccions de l’Ajuntament que els sigui d’aplicació.</w:t>
      </w:r>
    </w:p>
    <w:p w14:paraId="17DA3928" w14:textId="77777777" w:rsidR="00F861BD" w:rsidRDefault="00F861BD" w:rsidP="00F861BD">
      <w:pPr>
        <w:pStyle w:val="Pargrafdellista"/>
        <w:shd w:val="clear" w:color="auto" w:fill="FFFFFF" w:themeFill="background1"/>
        <w:tabs>
          <w:tab w:val="left" w:pos="3144"/>
        </w:tabs>
        <w:jc w:val="both"/>
        <w:rPr>
          <w:rFonts w:ascii="Verdana" w:hAnsi="Verdana"/>
          <w:iCs/>
        </w:rPr>
      </w:pPr>
    </w:p>
    <w:p w14:paraId="29CF6270" w14:textId="77777777" w:rsidR="00F861BD" w:rsidRDefault="00F861BD" w:rsidP="00F861BD">
      <w:pPr>
        <w:pStyle w:val="Pargrafdellista"/>
        <w:shd w:val="clear" w:color="auto" w:fill="FFFFFF" w:themeFill="background1"/>
        <w:tabs>
          <w:tab w:val="left" w:pos="3144"/>
        </w:tabs>
        <w:jc w:val="both"/>
        <w:rPr>
          <w:rFonts w:ascii="Verdana" w:hAnsi="Verdana"/>
          <w:iCs/>
        </w:rPr>
      </w:pPr>
      <w:r w:rsidRPr="0035727E">
        <w:rPr>
          <w:rFonts w:ascii="Verdana" w:hAnsi="Verdana"/>
          <w:iCs/>
        </w:rPr>
        <w:t xml:space="preserve">El/la Cap de Projecte haurà d'informar a tothom que presti serveis dins del marc del contracte, dels deures i responsabilitats del seu lloc de treball en matèria de seguretat de la informació i protecció de dades de caràcter personal, especificant les mesures disciplinàries al fet que pertoqui i fer signar al seu personal un document d’acceptació de les obligacions relatives a la seguretat de la informació i protecció de dades de caràcter personal de l’Ajuntament. </w:t>
      </w:r>
    </w:p>
    <w:p w14:paraId="1400314A" w14:textId="77777777" w:rsidR="00F861BD" w:rsidRDefault="00F861BD" w:rsidP="00F861BD">
      <w:pPr>
        <w:pStyle w:val="Pargrafdellista"/>
        <w:shd w:val="clear" w:color="auto" w:fill="FFFFFF" w:themeFill="background1"/>
        <w:tabs>
          <w:tab w:val="left" w:pos="3144"/>
        </w:tabs>
        <w:jc w:val="both"/>
        <w:rPr>
          <w:rFonts w:ascii="Verdana" w:hAnsi="Verdana"/>
          <w:iCs/>
        </w:rPr>
      </w:pPr>
    </w:p>
    <w:p w14:paraId="666FAC1D" w14:textId="77777777" w:rsidR="00F861BD" w:rsidRDefault="00F861BD" w:rsidP="00F861BD">
      <w:pPr>
        <w:pStyle w:val="Pargrafdellista"/>
        <w:shd w:val="clear" w:color="auto" w:fill="FFFFFF" w:themeFill="background1"/>
        <w:tabs>
          <w:tab w:val="left" w:pos="3144"/>
        </w:tabs>
        <w:jc w:val="both"/>
        <w:rPr>
          <w:rFonts w:ascii="Verdana" w:hAnsi="Verdana"/>
          <w:iCs/>
        </w:rPr>
      </w:pPr>
      <w:r w:rsidRPr="0035727E">
        <w:rPr>
          <w:rFonts w:ascii="Verdana" w:hAnsi="Verdana"/>
          <w:iCs/>
        </w:rPr>
        <w:t>El/la Cap de Projecte de l’empresa adjudicatària haurà de mantenir actualitzada, i en tot moment disponible, una llista de les persones adscrites a l’execució del contracte on s’indicarà la data en què van rebre la formació en política i instruccions de l’Ajuntament, així com el document d’acceptació de les obligacions relatives a la seguretat de la informació.</w:t>
      </w:r>
    </w:p>
    <w:p w14:paraId="652AB245" w14:textId="77777777" w:rsidR="00F861BD" w:rsidRDefault="00F861BD" w:rsidP="00F861BD">
      <w:pPr>
        <w:pStyle w:val="Pargrafdellista"/>
        <w:shd w:val="clear" w:color="auto" w:fill="FFFFFF" w:themeFill="background1"/>
        <w:tabs>
          <w:tab w:val="left" w:pos="3144"/>
        </w:tabs>
        <w:jc w:val="both"/>
        <w:rPr>
          <w:rFonts w:ascii="Verdana" w:hAnsi="Verdana"/>
          <w:iCs/>
        </w:rPr>
      </w:pPr>
    </w:p>
    <w:p w14:paraId="3205E3D3" w14:textId="77777777" w:rsidR="00F861BD" w:rsidRDefault="00F861BD" w:rsidP="00F861BD">
      <w:pPr>
        <w:pStyle w:val="Pargrafdellista"/>
        <w:shd w:val="clear" w:color="auto" w:fill="FFFFFF" w:themeFill="background1"/>
        <w:tabs>
          <w:tab w:val="left" w:pos="3144"/>
        </w:tabs>
        <w:jc w:val="both"/>
        <w:rPr>
          <w:rFonts w:ascii="Verdana" w:hAnsi="Verdana"/>
          <w:iCs/>
        </w:rPr>
      </w:pPr>
      <w:r w:rsidRPr="0035727E">
        <w:rPr>
          <w:rFonts w:ascii="Verdana" w:hAnsi="Verdana"/>
          <w:iCs/>
        </w:rPr>
        <w:t>El document d’acceptació de les obligacions signat per les persones adscrites a l’execució d’aquest contracte serà entregat al/la Cap de Projecte de l’Ajuntament, abans de ser donats els permisos per accedir als Sistemes d’Informació de l’Ajuntament o bé abans de ser facilitada la informació per al correcte compliment del servei contractat, i restarà en poder de l’empresa adjudicatària que haurà de presentar-los quan siguin requerits per l’Ajuntament.</w:t>
      </w:r>
    </w:p>
    <w:p w14:paraId="2701D891" w14:textId="77777777" w:rsidR="00F861BD" w:rsidRDefault="00F861BD" w:rsidP="00F861BD">
      <w:pPr>
        <w:pStyle w:val="Pargrafdellista"/>
        <w:shd w:val="clear" w:color="auto" w:fill="FFFFFF" w:themeFill="background1"/>
        <w:tabs>
          <w:tab w:val="left" w:pos="3144"/>
        </w:tabs>
        <w:jc w:val="both"/>
        <w:rPr>
          <w:rFonts w:ascii="Verdana" w:hAnsi="Verdana"/>
          <w:iCs/>
        </w:rPr>
      </w:pPr>
    </w:p>
    <w:p w14:paraId="0CDDEE06" w14:textId="77777777" w:rsidR="00F861BD" w:rsidRDefault="00F861BD" w:rsidP="00F861BD">
      <w:pPr>
        <w:pStyle w:val="Pargrafdellista"/>
        <w:shd w:val="clear" w:color="auto" w:fill="FFFFFF" w:themeFill="background1"/>
        <w:tabs>
          <w:tab w:val="left" w:pos="3144"/>
        </w:tabs>
        <w:jc w:val="both"/>
        <w:rPr>
          <w:rFonts w:ascii="Verdana" w:hAnsi="Verdana"/>
          <w:iCs/>
        </w:rPr>
      </w:pPr>
      <w:r w:rsidRPr="0035727E">
        <w:rPr>
          <w:rFonts w:ascii="Verdana" w:hAnsi="Verdana"/>
          <w:iCs/>
        </w:rPr>
        <w:t>Es contemplarà el deure de confidencialitat respecte de les dades a les que tingui accés, tant durant el període de duració del contracte, com posteriorment a la seva terminació.</w:t>
      </w:r>
    </w:p>
    <w:p w14:paraId="39010A43" w14:textId="77777777" w:rsidR="00F861BD" w:rsidRDefault="00F861BD" w:rsidP="00F861BD">
      <w:pPr>
        <w:pStyle w:val="Pargrafdellista"/>
        <w:shd w:val="clear" w:color="auto" w:fill="FFFFFF" w:themeFill="background1"/>
        <w:tabs>
          <w:tab w:val="left" w:pos="3144"/>
        </w:tabs>
        <w:jc w:val="both"/>
        <w:rPr>
          <w:rFonts w:ascii="Verdana" w:hAnsi="Verdana"/>
          <w:iCs/>
        </w:rPr>
      </w:pPr>
    </w:p>
    <w:p w14:paraId="77F37B03" w14:textId="77777777" w:rsidR="00F861BD" w:rsidRDefault="00F861BD" w:rsidP="00F861BD">
      <w:pPr>
        <w:pStyle w:val="Pargrafdellista"/>
        <w:shd w:val="clear" w:color="auto" w:fill="FFFFFF" w:themeFill="background1"/>
        <w:tabs>
          <w:tab w:val="left" w:pos="3144"/>
        </w:tabs>
        <w:jc w:val="both"/>
        <w:rPr>
          <w:rFonts w:ascii="Verdana" w:hAnsi="Verdana"/>
          <w:iCs/>
        </w:rPr>
      </w:pPr>
      <w:r w:rsidRPr="0035727E">
        <w:rPr>
          <w:rFonts w:ascii="Verdana" w:hAnsi="Verdana"/>
          <w:iCs/>
        </w:rPr>
        <w:t>L’empresa adjudicatària haurà de mantenir disponible en tot moment la informació o treballs resultants de l’objecte del contracte, amb la finalitat de comprovar el compliment de les mesures i controls previstos en aquest apartat.</w:t>
      </w:r>
    </w:p>
    <w:p w14:paraId="52C317A7" w14:textId="77777777" w:rsidR="00F861BD" w:rsidRPr="0035727E" w:rsidRDefault="00F861BD" w:rsidP="00F861BD">
      <w:pPr>
        <w:pStyle w:val="Pargrafdellista"/>
        <w:shd w:val="clear" w:color="auto" w:fill="FFFFFF" w:themeFill="background1"/>
        <w:tabs>
          <w:tab w:val="left" w:pos="3144"/>
        </w:tabs>
        <w:jc w:val="both"/>
        <w:rPr>
          <w:rFonts w:ascii="Verdana" w:hAnsi="Verdana"/>
          <w:iCs/>
        </w:rPr>
      </w:pPr>
    </w:p>
    <w:p w14:paraId="216F3B5C" w14:textId="77777777" w:rsidR="00F861BD" w:rsidRDefault="00F861BD" w:rsidP="00F861BD">
      <w:pPr>
        <w:pStyle w:val="Pargrafdellista"/>
        <w:numPr>
          <w:ilvl w:val="0"/>
          <w:numId w:val="33"/>
        </w:numPr>
        <w:shd w:val="clear" w:color="auto" w:fill="FFFFFF" w:themeFill="background1"/>
        <w:tabs>
          <w:tab w:val="left" w:pos="3144"/>
        </w:tabs>
        <w:spacing w:after="160" w:line="259" w:lineRule="auto"/>
        <w:jc w:val="both"/>
        <w:rPr>
          <w:rFonts w:ascii="Verdana" w:hAnsi="Verdana"/>
          <w:iCs/>
        </w:rPr>
      </w:pPr>
      <w:r w:rsidRPr="00F05232">
        <w:rPr>
          <w:rFonts w:ascii="Verdana" w:hAnsi="Verdana"/>
          <w:b/>
          <w:iCs/>
        </w:rPr>
        <w:t>Formació i conscienciació</w:t>
      </w:r>
      <w:r w:rsidRPr="00F05232">
        <w:rPr>
          <w:rFonts w:ascii="Verdana" w:hAnsi="Verdana"/>
          <w:iCs/>
        </w:rPr>
        <w:t xml:space="preserve">: l'empresa adjudicatària realitzarà les accions necessàries per conscienciar regularment al personal sobre el seu paper i responsabilitat respecte a la seguretat dels sistemes. Es recordarà regularment instruccions sobre l’ús dels sistemes i tecnologies de la informació i comunicació per part de les persones al servei de l’Ajuntament de Barcelona; normativa de seguretat relativa al bon ús dels sistemes; normativa d’identificació i comunicació d’incidents, activitats o comportaments sospitosos que hagin de ser reportats per al seu tractament per personal especialitzat. </w:t>
      </w:r>
    </w:p>
    <w:p w14:paraId="4344FC28" w14:textId="77777777" w:rsidR="00F861BD" w:rsidRDefault="00F861BD" w:rsidP="00F861BD">
      <w:pPr>
        <w:pStyle w:val="Pargrafdellista"/>
        <w:shd w:val="clear" w:color="auto" w:fill="FFFFFF" w:themeFill="background1"/>
        <w:tabs>
          <w:tab w:val="left" w:pos="3144"/>
        </w:tabs>
        <w:jc w:val="both"/>
        <w:rPr>
          <w:rFonts w:ascii="Verdana" w:hAnsi="Verdana"/>
          <w:b/>
          <w:iCs/>
        </w:rPr>
      </w:pPr>
    </w:p>
    <w:p w14:paraId="488A6C2A" w14:textId="77777777" w:rsidR="00F861BD" w:rsidRDefault="00F861BD" w:rsidP="00F861BD">
      <w:pPr>
        <w:pStyle w:val="Pargrafdellista"/>
        <w:shd w:val="clear" w:color="auto" w:fill="FFFFFF" w:themeFill="background1"/>
        <w:tabs>
          <w:tab w:val="left" w:pos="3144"/>
        </w:tabs>
        <w:jc w:val="both"/>
        <w:rPr>
          <w:rFonts w:ascii="Verdana" w:hAnsi="Verdana"/>
          <w:iCs/>
        </w:rPr>
      </w:pPr>
      <w:r w:rsidRPr="00F05232">
        <w:rPr>
          <w:rFonts w:ascii="Verdana" w:hAnsi="Verdana"/>
          <w:iCs/>
        </w:rPr>
        <w:t xml:space="preserve">L'empresa adjudicatària haurà de formar regularment al personal en aquelles matèries que requereixin per a l'acompliment de les seves funcions, en particular en relació a configuració de sistemes, detecció i reacció a incidents, i gestió de la informació i dades personals en qualsevol tipus de suport. </w:t>
      </w:r>
    </w:p>
    <w:p w14:paraId="016454BD" w14:textId="77777777" w:rsidR="00F861BD" w:rsidRDefault="00F861BD" w:rsidP="00F861BD">
      <w:pPr>
        <w:pStyle w:val="Pargrafdellista"/>
        <w:shd w:val="clear" w:color="auto" w:fill="FFFFFF" w:themeFill="background1"/>
        <w:tabs>
          <w:tab w:val="left" w:pos="3144"/>
        </w:tabs>
        <w:jc w:val="both"/>
        <w:rPr>
          <w:rFonts w:ascii="Verdana" w:hAnsi="Verdana"/>
          <w:iCs/>
        </w:rPr>
      </w:pPr>
    </w:p>
    <w:p w14:paraId="01138319" w14:textId="77777777" w:rsidR="00F861BD" w:rsidRDefault="00F861BD" w:rsidP="00F861BD">
      <w:pPr>
        <w:pStyle w:val="Pargrafdellista"/>
        <w:shd w:val="clear" w:color="auto" w:fill="FFFFFF" w:themeFill="background1"/>
        <w:tabs>
          <w:tab w:val="left" w:pos="3144"/>
        </w:tabs>
        <w:jc w:val="both"/>
        <w:rPr>
          <w:rFonts w:ascii="Verdana" w:hAnsi="Verdana"/>
          <w:iCs/>
        </w:rPr>
      </w:pPr>
      <w:r w:rsidRPr="0035727E">
        <w:rPr>
          <w:rFonts w:ascii="Verdana" w:hAnsi="Verdana"/>
          <w:iCs/>
        </w:rPr>
        <w:t>L’Ajuntament podrà demanar evidències de les diferents accions de formació i conscienciació que l'empresa adjudicatària ha realitzat sobre les persones assignades a l’execució del contracte.</w:t>
      </w:r>
    </w:p>
    <w:p w14:paraId="6498FE8B" w14:textId="77777777" w:rsidR="00F861BD" w:rsidRPr="0035727E" w:rsidRDefault="00F861BD" w:rsidP="00F861BD">
      <w:pPr>
        <w:pStyle w:val="Pargrafdellista"/>
        <w:shd w:val="clear" w:color="auto" w:fill="FFFFFF" w:themeFill="background1"/>
        <w:tabs>
          <w:tab w:val="left" w:pos="3144"/>
        </w:tabs>
        <w:jc w:val="both"/>
        <w:rPr>
          <w:rFonts w:ascii="Verdana" w:hAnsi="Verdana"/>
          <w:iCs/>
        </w:rPr>
      </w:pPr>
    </w:p>
    <w:p w14:paraId="5C6A0321" w14:textId="77777777" w:rsidR="00F861BD" w:rsidRDefault="00F861BD" w:rsidP="00F861BD">
      <w:pPr>
        <w:pStyle w:val="Pargrafdellista"/>
        <w:numPr>
          <w:ilvl w:val="0"/>
          <w:numId w:val="33"/>
        </w:numPr>
        <w:shd w:val="clear" w:color="auto" w:fill="FFFFFF" w:themeFill="background1"/>
        <w:tabs>
          <w:tab w:val="left" w:pos="1476"/>
        </w:tabs>
        <w:spacing w:after="160" w:line="259" w:lineRule="auto"/>
        <w:jc w:val="both"/>
        <w:rPr>
          <w:rFonts w:ascii="Verdana" w:hAnsi="Verdana"/>
          <w:iCs/>
        </w:rPr>
      </w:pPr>
      <w:r w:rsidRPr="00F05232">
        <w:rPr>
          <w:rFonts w:ascii="Verdana" w:hAnsi="Verdana"/>
          <w:b/>
          <w:iCs/>
        </w:rPr>
        <w:t>Protecció del lloc de treball:</w:t>
      </w:r>
      <w:r w:rsidRPr="00F05232">
        <w:rPr>
          <w:rFonts w:ascii="Verdana" w:hAnsi="Verdana"/>
          <w:iCs/>
        </w:rPr>
        <w:t xml:space="preserve"> quan el lloc de treball sigui buit, l'empresa adjudicatària haurà d’establir una política de “taules netes” respecte a la documentació </w:t>
      </w:r>
      <w:r w:rsidRPr="00F05232">
        <w:rPr>
          <w:rFonts w:ascii="Verdana" w:hAnsi="Verdana"/>
          <w:iCs/>
        </w:rPr>
        <w:lastRenderedPageBreak/>
        <w:t xml:space="preserve">de l’Ajuntament. Únicament es podrà disposar del material requerit per a l'activitat que s'està realitzant a cada moment. </w:t>
      </w:r>
    </w:p>
    <w:p w14:paraId="6A06F868" w14:textId="77777777" w:rsidR="00F861BD" w:rsidRDefault="00F861BD" w:rsidP="00F861BD">
      <w:pPr>
        <w:pStyle w:val="Pargrafdellista"/>
        <w:shd w:val="clear" w:color="auto" w:fill="FFFFFF" w:themeFill="background1"/>
        <w:tabs>
          <w:tab w:val="left" w:pos="1476"/>
        </w:tabs>
        <w:jc w:val="both"/>
        <w:rPr>
          <w:rFonts w:ascii="Verdana" w:hAnsi="Verdana"/>
          <w:b/>
          <w:iCs/>
        </w:rPr>
      </w:pPr>
    </w:p>
    <w:p w14:paraId="28748B72" w14:textId="77777777" w:rsidR="00F861BD" w:rsidRDefault="00F861BD" w:rsidP="00F861BD">
      <w:pPr>
        <w:pStyle w:val="Pargrafdellista"/>
        <w:shd w:val="clear" w:color="auto" w:fill="FFFFFF" w:themeFill="background1"/>
        <w:tabs>
          <w:tab w:val="left" w:pos="1476"/>
        </w:tabs>
        <w:jc w:val="both"/>
        <w:rPr>
          <w:rFonts w:ascii="Verdana" w:hAnsi="Verdana"/>
          <w:iCs/>
        </w:rPr>
      </w:pPr>
      <w:r w:rsidRPr="00F05232">
        <w:rPr>
          <w:rFonts w:ascii="Verdana" w:hAnsi="Verdana"/>
          <w:iCs/>
        </w:rPr>
        <w:t>En relació a la protecció d’equips l'empresa adjudicatària es compromet a que els equips que surtin, o puguin sortir de l’empresa adjudicatària, estaran protegits adequadament contra accessos no autoritzats en cas de pèrdua o robatori.</w:t>
      </w:r>
    </w:p>
    <w:p w14:paraId="1A1649D7" w14:textId="77777777" w:rsidR="00F861BD" w:rsidRDefault="00F861BD" w:rsidP="00F861BD">
      <w:pPr>
        <w:pStyle w:val="Pargrafdellista"/>
        <w:shd w:val="clear" w:color="auto" w:fill="FFFFFF" w:themeFill="background1"/>
        <w:tabs>
          <w:tab w:val="left" w:pos="1476"/>
        </w:tabs>
        <w:jc w:val="both"/>
        <w:rPr>
          <w:rFonts w:ascii="Verdana" w:hAnsi="Verdana"/>
          <w:iCs/>
        </w:rPr>
      </w:pPr>
    </w:p>
    <w:p w14:paraId="641B8423" w14:textId="77777777" w:rsidR="00F861BD" w:rsidRDefault="00F861BD" w:rsidP="00F861BD">
      <w:pPr>
        <w:pStyle w:val="Pargrafdellista"/>
        <w:shd w:val="clear" w:color="auto" w:fill="FFFFFF" w:themeFill="background1"/>
        <w:tabs>
          <w:tab w:val="left" w:pos="1476"/>
        </w:tabs>
        <w:jc w:val="both"/>
        <w:rPr>
          <w:rFonts w:ascii="Verdana" w:hAnsi="Verdana"/>
          <w:iCs/>
        </w:rPr>
      </w:pPr>
      <w:r w:rsidRPr="0035727E">
        <w:rPr>
          <w:rFonts w:ascii="Verdana" w:hAnsi="Verdana"/>
          <w:iCs/>
        </w:rPr>
        <w:t xml:space="preserve">Sense perjudici de les mesures generals que els afectin, es requereix a l'empresa adjudicatària que porti un inventari d'equips juntament amb una identificació de la persona responsable del mateix i un control regular que està positivament sota el seu control. Les persones usuàries hauran de disposar d’un canal de comunicació per informar al servei de gestió d'incidents de pèrdues o robatoris, que hauran de ser comunicades a </w:t>
      </w:r>
      <w:r>
        <w:rPr>
          <w:rFonts w:ascii="Verdana" w:hAnsi="Verdana"/>
          <w:iCs/>
        </w:rPr>
        <w:t>BIT</w:t>
      </w:r>
      <w:r w:rsidRPr="0035727E">
        <w:rPr>
          <w:rFonts w:ascii="Verdana" w:hAnsi="Verdana"/>
          <w:iCs/>
        </w:rPr>
        <w:t>.</w:t>
      </w:r>
    </w:p>
    <w:p w14:paraId="0EA9140D" w14:textId="77777777" w:rsidR="00F861BD" w:rsidRDefault="00F861BD" w:rsidP="00F861BD">
      <w:pPr>
        <w:pStyle w:val="Pargrafdellista"/>
        <w:shd w:val="clear" w:color="auto" w:fill="FFFFFF" w:themeFill="background1"/>
        <w:tabs>
          <w:tab w:val="left" w:pos="1476"/>
        </w:tabs>
        <w:jc w:val="both"/>
        <w:rPr>
          <w:rFonts w:ascii="Verdana" w:hAnsi="Verdana"/>
          <w:iCs/>
        </w:rPr>
      </w:pPr>
    </w:p>
    <w:p w14:paraId="0772E854" w14:textId="77777777" w:rsidR="00F861BD" w:rsidRDefault="00F861BD" w:rsidP="00F861BD">
      <w:pPr>
        <w:pStyle w:val="Pargrafdellista"/>
        <w:shd w:val="clear" w:color="auto" w:fill="FFFFFF" w:themeFill="background1"/>
        <w:tabs>
          <w:tab w:val="left" w:pos="1476"/>
        </w:tabs>
        <w:jc w:val="both"/>
        <w:rPr>
          <w:rFonts w:ascii="Verdana" w:hAnsi="Verdana"/>
          <w:iCs/>
        </w:rPr>
      </w:pPr>
      <w:r w:rsidRPr="0035727E">
        <w:rPr>
          <w:rFonts w:ascii="Verdana" w:hAnsi="Verdana"/>
          <w:iCs/>
        </w:rPr>
        <w:t>S'evitarà, en la mesura del possible, que l'equip contingui claus d'accés remot a l'organització. Es consideraran claus d'accés remot aquelles que habilitin un accés a altres equips de l'organització, o unes altres de naturalesa anàloga.</w:t>
      </w:r>
    </w:p>
    <w:p w14:paraId="5E479B6E" w14:textId="77777777" w:rsidR="00F861BD" w:rsidRDefault="00F861BD" w:rsidP="00F861BD">
      <w:pPr>
        <w:pStyle w:val="Pargrafdellista"/>
        <w:shd w:val="clear" w:color="auto" w:fill="FFFFFF" w:themeFill="background1"/>
        <w:tabs>
          <w:tab w:val="left" w:pos="1476"/>
        </w:tabs>
        <w:jc w:val="both"/>
        <w:rPr>
          <w:rFonts w:ascii="Verdana" w:hAnsi="Verdana"/>
          <w:iCs/>
        </w:rPr>
      </w:pPr>
    </w:p>
    <w:p w14:paraId="7C22BEA6" w14:textId="77777777" w:rsidR="00F861BD" w:rsidRDefault="00F861BD" w:rsidP="00F861BD">
      <w:pPr>
        <w:pStyle w:val="Pargrafdellista"/>
        <w:shd w:val="clear" w:color="auto" w:fill="FFFFFF" w:themeFill="background1"/>
        <w:tabs>
          <w:tab w:val="left" w:pos="1476"/>
        </w:tabs>
        <w:jc w:val="both"/>
        <w:rPr>
          <w:rFonts w:ascii="Verdana" w:hAnsi="Verdana"/>
          <w:iCs/>
        </w:rPr>
      </w:pPr>
      <w:r w:rsidRPr="0035727E">
        <w:rPr>
          <w:rFonts w:ascii="Verdana" w:hAnsi="Verdana"/>
          <w:iCs/>
        </w:rPr>
        <w:t xml:space="preserve">Addicionalment, els equips hauran de disposar de: solució d’antivirus actualitzada a la última versió i configurada per realitzar anàlisis regulars de l’equip; política d’actualització que instal·li els últims pegats de seguretat en un temps raonable, prioritzant les crítiques; Firewall habilitat restringint el trànsit d’entrada a l’equip al mínim necessari. </w:t>
      </w:r>
    </w:p>
    <w:p w14:paraId="5BF8D187" w14:textId="77777777" w:rsidR="00F861BD" w:rsidRPr="0035727E" w:rsidRDefault="00F861BD" w:rsidP="00F861BD">
      <w:pPr>
        <w:pStyle w:val="Pargrafdellista"/>
        <w:shd w:val="clear" w:color="auto" w:fill="FFFFFF" w:themeFill="background1"/>
        <w:tabs>
          <w:tab w:val="left" w:pos="1476"/>
        </w:tabs>
        <w:jc w:val="both"/>
        <w:rPr>
          <w:rFonts w:ascii="Verdana" w:hAnsi="Verdana"/>
          <w:iCs/>
        </w:rPr>
      </w:pPr>
    </w:p>
    <w:p w14:paraId="738AFF2F" w14:textId="77777777" w:rsidR="00F861BD" w:rsidRDefault="00F861BD" w:rsidP="00F861BD">
      <w:pPr>
        <w:pStyle w:val="Pargrafdellista"/>
        <w:numPr>
          <w:ilvl w:val="0"/>
          <w:numId w:val="33"/>
        </w:numPr>
        <w:shd w:val="clear" w:color="auto" w:fill="FFFFFF" w:themeFill="background1"/>
        <w:tabs>
          <w:tab w:val="left" w:pos="1824"/>
          <w:tab w:val="left" w:pos="3744"/>
        </w:tabs>
        <w:spacing w:after="160" w:line="259" w:lineRule="auto"/>
        <w:jc w:val="both"/>
        <w:rPr>
          <w:rFonts w:ascii="Verdana" w:hAnsi="Verdana" w:cs="Arial"/>
        </w:rPr>
      </w:pPr>
      <w:r w:rsidRPr="00F05232">
        <w:rPr>
          <w:rFonts w:ascii="Verdana" w:hAnsi="Verdana" w:cs="Arial"/>
          <w:b/>
        </w:rPr>
        <w:t>Comunicacions externes</w:t>
      </w:r>
      <w:r w:rsidRPr="00F05232">
        <w:rPr>
          <w:rFonts w:ascii="Verdana" w:hAnsi="Verdana" w:cs="Arial"/>
        </w:rPr>
        <w:t>: l'empresa adjudicatària disposarà dels mitjans materials i el maquinari necessari per a la connexió amb els Sistemes d’Informació de l’Administració Municipal, sent els costos de connexió a càrrec de l’empresa contractada.</w:t>
      </w:r>
    </w:p>
    <w:p w14:paraId="366C916E" w14:textId="77777777" w:rsidR="00F861BD" w:rsidRDefault="00F861BD" w:rsidP="00F861BD">
      <w:pPr>
        <w:pStyle w:val="Pargrafdellista"/>
        <w:shd w:val="clear" w:color="auto" w:fill="FFFFFF" w:themeFill="background1"/>
        <w:tabs>
          <w:tab w:val="left" w:pos="1824"/>
          <w:tab w:val="left" w:pos="3744"/>
        </w:tabs>
        <w:jc w:val="both"/>
        <w:rPr>
          <w:rFonts w:ascii="Verdana" w:hAnsi="Verdana" w:cs="Arial"/>
          <w:b/>
        </w:rPr>
      </w:pPr>
    </w:p>
    <w:p w14:paraId="7E13FD67" w14:textId="77777777" w:rsidR="00F861BD" w:rsidRDefault="00F861BD" w:rsidP="00F861BD">
      <w:pPr>
        <w:pStyle w:val="Pargrafdellista"/>
        <w:shd w:val="clear" w:color="auto" w:fill="FFFFFF" w:themeFill="background1"/>
        <w:tabs>
          <w:tab w:val="left" w:pos="1824"/>
          <w:tab w:val="left" w:pos="3744"/>
        </w:tabs>
        <w:jc w:val="both"/>
        <w:rPr>
          <w:rFonts w:ascii="Verdana" w:hAnsi="Verdana" w:cs="Arial"/>
        </w:rPr>
      </w:pPr>
      <w:r w:rsidRPr="00F05232">
        <w:rPr>
          <w:rFonts w:ascii="Verdana" w:hAnsi="Verdana" w:cs="Arial"/>
        </w:rPr>
        <w:t>La connexió és realitzarà seguint els protocols de seguretat per a les comunicacions externes establerts per l’Administració Municipal.</w:t>
      </w:r>
    </w:p>
    <w:p w14:paraId="5FED4D74" w14:textId="77777777" w:rsidR="00F861BD" w:rsidRDefault="00F861BD" w:rsidP="00F861BD">
      <w:pPr>
        <w:pStyle w:val="Pargrafdellista"/>
        <w:shd w:val="clear" w:color="auto" w:fill="FFFFFF" w:themeFill="background1"/>
        <w:tabs>
          <w:tab w:val="left" w:pos="1824"/>
          <w:tab w:val="left" w:pos="3744"/>
        </w:tabs>
        <w:jc w:val="both"/>
        <w:rPr>
          <w:rFonts w:ascii="Verdana" w:hAnsi="Verdana" w:cs="Arial"/>
        </w:rPr>
      </w:pPr>
    </w:p>
    <w:p w14:paraId="2DC150DB" w14:textId="77777777" w:rsidR="00F861BD" w:rsidRDefault="00F861BD" w:rsidP="00F861BD">
      <w:pPr>
        <w:pStyle w:val="Pargrafdellista"/>
        <w:shd w:val="clear" w:color="auto" w:fill="FFFFFF" w:themeFill="background1"/>
        <w:tabs>
          <w:tab w:val="left" w:pos="1824"/>
          <w:tab w:val="left" w:pos="3744"/>
        </w:tabs>
        <w:jc w:val="both"/>
        <w:rPr>
          <w:rFonts w:ascii="Verdana" w:hAnsi="Verdana" w:cs="Arial"/>
        </w:rPr>
      </w:pPr>
      <w:r w:rsidRPr="0035727E">
        <w:rPr>
          <w:rFonts w:ascii="Verdana" w:hAnsi="Verdana" w:cs="Arial"/>
        </w:rPr>
        <w:t xml:space="preserve">L'empresa adjudicatària serà la responsable de custodiar correctament els certificats digitals lliurats per la interconnexió segura de xarxes i de demanar la seva revocació una vegada finalitzada la prestació del servei. Així mateix, serà responsable subsidiària de l’ús del certificats personals individuals lliurats als seus empleats pel desenvolupament del producte o servei. </w:t>
      </w:r>
    </w:p>
    <w:p w14:paraId="6C47A2BE" w14:textId="77777777" w:rsidR="00F861BD" w:rsidRDefault="00F861BD" w:rsidP="00F861BD">
      <w:pPr>
        <w:pStyle w:val="Pargrafdellista"/>
        <w:shd w:val="clear" w:color="auto" w:fill="FFFFFF" w:themeFill="background1"/>
        <w:tabs>
          <w:tab w:val="left" w:pos="1824"/>
          <w:tab w:val="left" w:pos="3744"/>
        </w:tabs>
        <w:jc w:val="both"/>
        <w:rPr>
          <w:rFonts w:ascii="Verdana" w:hAnsi="Verdana" w:cs="Arial"/>
        </w:rPr>
      </w:pPr>
    </w:p>
    <w:p w14:paraId="133B5447" w14:textId="77777777" w:rsidR="00F861BD" w:rsidRDefault="00F861BD" w:rsidP="00F861BD">
      <w:pPr>
        <w:pStyle w:val="Pargrafdellista"/>
        <w:numPr>
          <w:ilvl w:val="0"/>
          <w:numId w:val="33"/>
        </w:numPr>
        <w:shd w:val="clear" w:color="auto" w:fill="FFFFFF" w:themeFill="background1"/>
        <w:tabs>
          <w:tab w:val="left" w:pos="1824"/>
          <w:tab w:val="left" w:pos="3744"/>
        </w:tabs>
        <w:spacing w:after="160" w:line="259" w:lineRule="auto"/>
        <w:jc w:val="both"/>
        <w:rPr>
          <w:rFonts w:ascii="Verdana" w:hAnsi="Verdana"/>
          <w:iCs/>
        </w:rPr>
      </w:pPr>
      <w:r w:rsidRPr="00F05232">
        <w:rPr>
          <w:rFonts w:ascii="Verdana" w:hAnsi="Verdana"/>
          <w:b/>
          <w:iCs/>
        </w:rPr>
        <w:t>Protecció dels suports informàtics</w:t>
      </w:r>
      <w:r w:rsidRPr="00F05232">
        <w:rPr>
          <w:rFonts w:ascii="Verdana" w:hAnsi="Verdana"/>
          <w:iCs/>
        </w:rPr>
        <w:t>: l'empresa adjudicatària haurà de gestionar els suports informàtics amb informació de l’Ajuntament de Barcelona seguint les següents pautes.</w:t>
      </w:r>
    </w:p>
    <w:p w14:paraId="661CE801" w14:textId="77777777" w:rsidR="00F861BD" w:rsidRPr="00F05232" w:rsidRDefault="00F861BD" w:rsidP="00F861BD">
      <w:pPr>
        <w:pStyle w:val="Pargrafdellista"/>
        <w:shd w:val="clear" w:color="auto" w:fill="FFFFFF" w:themeFill="background1"/>
        <w:tabs>
          <w:tab w:val="left" w:pos="1824"/>
          <w:tab w:val="left" w:pos="3744"/>
        </w:tabs>
        <w:jc w:val="both"/>
        <w:rPr>
          <w:rFonts w:ascii="Verdana" w:hAnsi="Verdana"/>
          <w:iCs/>
        </w:rPr>
      </w:pPr>
    </w:p>
    <w:p w14:paraId="7DFD61C0" w14:textId="77777777" w:rsidR="00F861BD" w:rsidRDefault="00F861BD" w:rsidP="00F861BD">
      <w:pPr>
        <w:pStyle w:val="Pargrafdellista"/>
        <w:numPr>
          <w:ilvl w:val="0"/>
          <w:numId w:val="34"/>
        </w:numPr>
        <w:shd w:val="clear" w:color="auto" w:fill="FFFFFF" w:themeFill="background1"/>
        <w:tabs>
          <w:tab w:val="left" w:pos="1476"/>
        </w:tabs>
        <w:spacing w:after="160" w:line="259" w:lineRule="auto"/>
        <w:jc w:val="both"/>
        <w:rPr>
          <w:rFonts w:ascii="Verdana" w:hAnsi="Verdana"/>
          <w:iCs/>
        </w:rPr>
      </w:pPr>
      <w:r w:rsidRPr="00F05232">
        <w:rPr>
          <w:rFonts w:ascii="Verdana" w:hAnsi="Verdana"/>
          <w:b/>
          <w:iCs/>
        </w:rPr>
        <w:t>Etiquetat</w:t>
      </w:r>
      <w:r w:rsidRPr="00F05232">
        <w:rPr>
          <w:rFonts w:ascii="Verdana" w:hAnsi="Verdana"/>
          <w:iCs/>
        </w:rPr>
        <w:t xml:space="preserve">: l'empresa adjudicatària es compromet a etiquetar els suports d'informació de manera que, sense revelar el seu contingut, s'indiqui el nivell de seguretat de la informació continguda de major qualificació. Les persones usuàries han d'estar capacitades per entendre el significat de les etiquetes, bé mitjançant simple inspecció, bé mitjançant el recurs a un </w:t>
      </w:r>
      <w:proofErr w:type="spellStart"/>
      <w:r w:rsidRPr="00F05232">
        <w:rPr>
          <w:rFonts w:ascii="Verdana" w:hAnsi="Verdana"/>
          <w:iCs/>
        </w:rPr>
        <w:t>repositori</w:t>
      </w:r>
      <w:proofErr w:type="spellEnd"/>
      <w:r w:rsidRPr="00F05232">
        <w:rPr>
          <w:rFonts w:ascii="Verdana" w:hAnsi="Verdana"/>
          <w:iCs/>
        </w:rPr>
        <w:t xml:space="preserve"> que ho expliqui.</w:t>
      </w:r>
    </w:p>
    <w:p w14:paraId="7C9BF875" w14:textId="77777777" w:rsidR="00F861BD" w:rsidRPr="00F05232" w:rsidRDefault="00F861BD" w:rsidP="00F861BD">
      <w:pPr>
        <w:pStyle w:val="Pargrafdellista"/>
        <w:shd w:val="clear" w:color="auto" w:fill="FFFFFF" w:themeFill="background1"/>
        <w:tabs>
          <w:tab w:val="left" w:pos="1476"/>
        </w:tabs>
        <w:ind w:left="1068"/>
        <w:jc w:val="both"/>
        <w:rPr>
          <w:rFonts w:ascii="Verdana" w:hAnsi="Verdana"/>
          <w:iCs/>
        </w:rPr>
      </w:pPr>
    </w:p>
    <w:p w14:paraId="0697AE7F" w14:textId="77777777" w:rsidR="00F861BD" w:rsidRPr="00F05232" w:rsidRDefault="00F861BD" w:rsidP="00F861BD">
      <w:pPr>
        <w:pStyle w:val="Pargrafdellista"/>
        <w:numPr>
          <w:ilvl w:val="0"/>
          <w:numId w:val="34"/>
        </w:numPr>
        <w:shd w:val="clear" w:color="auto" w:fill="FFFFFF" w:themeFill="background1"/>
        <w:tabs>
          <w:tab w:val="left" w:pos="1476"/>
        </w:tabs>
        <w:spacing w:after="160" w:line="259" w:lineRule="auto"/>
        <w:jc w:val="both"/>
        <w:rPr>
          <w:rFonts w:ascii="Verdana" w:hAnsi="Verdana"/>
          <w:iCs/>
        </w:rPr>
      </w:pPr>
      <w:r w:rsidRPr="00F05232">
        <w:rPr>
          <w:rFonts w:ascii="Verdana" w:hAnsi="Verdana"/>
          <w:b/>
          <w:iCs/>
        </w:rPr>
        <w:t>Transport</w:t>
      </w:r>
      <w:r w:rsidRPr="00F05232">
        <w:rPr>
          <w:rFonts w:ascii="Verdana" w:hAnsi="Verdana"/>
          <w:iCs/>
        </w:rPr>
        <w:t xml:space="preserve">: l'empresa adjudicatària garantirà que els dispositius romanen sota control i que satisfan els requisits de seguretat mentre estan sent desplaçats d'un lloc a un altre. L'empresa adjudicatària garantirà que es segueix el procediment de transport, de manera que s’haurà de disposar d’un registre de sortida que identifiqui al transportista que rep el suport per al seu trasllat i d'un registre d'entrada que identifiqui al transportista que el lliura, conjuntament amb un </w:t>
      </w:r>
      <w:r w:rsidRPr="00F05232">
        <w:rPr>
          <w:rFonts w:ascii="Verdana" w:hAnsi="Verdana"/>
          <w:iCs/>
        </w:rPr>
        <w:lastRenderedPageBreak/>
        <w:t>procediment rutinari que quadri les sortides amb les arribades i elevi les alarmes pertinents quan es detecti algun incident.</w:t>
      </w:r>
    </w:p>
    <w:p w14:paraId="040DF9B5" w14:textId="77777777" w:rsidR="00F861BD" w:rsidRDefault="00F861BD" w:rsidP="00F861BD">
      <w:pPr>
        <w:pStyle w:val="Pargrafdellista"/>
        <w:shd w:val="clear" w:color="auto" w:fill="FFFFFF" w:themeFill="background1"/>
        <w:tabs>
          <w:tab w:val="left" w:pos="1476"/>
        </w:tabs>
        <w:ind w:left="1068"/>
        <w:jc w:val="both"/>
        <w:rPr>
          <w:rFonts w:ascii="Verdana" w:hAnsi="Verdana"/>
          <w:iCs/>
        </w:rPr>
      </w:pPr>
    </w:p>
    <w:p w14:paraId="273157BE" w14:textId="77777777" w:rsidR="00F861BD" w:rsidRDefault="00F861BD" w:rsidP="00F861BD">
      <w:pPr>
        <w:pStyle w:val="Pargrafdellista"/>
        <w:numPr>
          <w:ilvl w:val="0"/>
          <w:numId w:val="34"/>
        </w:numPr>
        <w:shd w:val="clear" w:color="auto" w:fill="FFFFFF" w:themeFill="background1"/>
        <w:tabs>
          <w:tab w:val="left" w:pos="1476"/>
        </w:tabs>
        <w:spacing w:after="160" w:line="259" w:lineRule="auto"/>
        <w:jc w:val="both"/>
        <w:rPr>
          <w:rFonts w:ascii="Verdana" w:hAnsi="Verdana"/>
          <w:iCs/>
        </w:rPr>
      </w:pPr>
      <w:r w:rsidRPr="00F05232">
        <w:rPr>
          <w:rFonts w:ascii="Verdana" w:hAnsi="Verdana"/>
          <w:b/>
          <w:iCs/>
        </w:rPr>
        <w:t>Esborrat i destrucció</w:t>
      </w:r>
      <w:r w:rsidRPr="00F05232">
        <w:rPr>
          <w:rFonts w:ascii="Verdana" w:hAnsi="Verdana"/>
          <w:iCs/>
        </w:rPr>
        <w:t>: l'empresa adjudicatària haurà de seguir els estàndards i normes de</w:t>
      </w:r>
      <w:r>
        <w:rPr>
          <w:rFonts w:ascii="Verdana" w:hAnsi="Verdana"/>
          <w:iCs/>
        </w:rPr>
        <w:t xml:space="preserve"> BIT </w:t>
      </w:r>
      <w:r w:rsidRPr="00F05232">
        <w:rPr>
          <w:rFonts w:ascii="Verdana" w:hAnsi="Verdana"/>
          <w:iCs/>
        </w:rPr>
        <w:t xml:space="preserve">respecte a l’esborrat i destrucció de suports d'informació. S'aplicarà a tot tipus d'equips susceptibles d'emmagatzemar informació, incloent mitjans electrònics i no electrònics. Els suports que hagin de ser reutilitzats per a una altra informació o alliberats a una altra organització hauran de ser objecte d'un esborrat segur del seu contingut. </w:t>
      </w:r>
    </w:p>
    <w:p w14:paraId="2AFFD656" w14:textId="77777777" w:rsidR="00F861BD" w:rsidRPr="00F05232" w:rsidRDefault="00F861BD" w:rsidP="00F861BD">
      <w:pPr>
        <w:pStyle w:val="Pargrafdellista"/>
        <w:shd w:val="clear" w:color="auto" w:fill="FFFFFF" w:themeFill="background1"/>
        <w:tabs>
          <w:tab w:val="left" w:pos="1476"/>
        </w:tabs>
        <w:ind w:left="1068"/>
        <w:jc w:val="both"/>
        <w:rPr>
          <w:rFonts w:ascii="Verdana" w:hAnsi="Verdana"/>
          <w:iCs/>
        </w:rPr>
      </w:pPr>
    </w:p>
    <w:p w14:paraId="33CE7191" w14:textId="77777777" w:rsidR="00F861BD" w:rsidRDefault="00F861BD" w:rsidP="00F861BD">
      <w:pPr>
        <w:pStyle w:val="Pargrafdellista"/>
        <w:numPr>
          <w:ilvl w:val="0"/>
          <w:numId w:val="33"/>
        </w:numPr>
        <w:shd w:val="clear" w:color="auto" w:fill="FFFFFF" w:themeFill="background1"/>
        <w:tabs>
          <w:tab w:val="left" w:pos="1476"/>
        </w:tabs>
        <w:spacing w:after="160" w:line="259" w:lineRule="auto"/>
        <w:jc w:val="both"/>
        <w:rPr>
          <w:rFonts w:ascii="Verdana" w:hAnsi="Verdana"/>
          <w:iCs/>
        </w:rPr>
      </w:pPr>
      <w:r w:rsidRPr="00F05232">
        <w:rPr>
          <w:rFonts w:ascii="Verdana" w:hAnsi="Verdana"/>
          <w:b/>
          <w:iCs/>
        </w:rPr>
        <w:t>Protecció de la informació</w:t>
      </w:r>
      <w:r w:rsidRPr="00F05232">
        <w:rPr>
          <w:rFonts w:ascii="Verdana" w:hAnsi="Verdana"/>
          <w:iCs/>
        </w:rPr>
        <w:t xml:space="preserve">: s’hauran de contemplar els següents camps d’aplicació. </w:t>
      </w:r>
    </w:p>
    <w:p w14:paraId="11E796BA" w14:textId="77777777" w:rsidR="00F861BD" w:rsidRPr="00F05232" w:rsidRDefault="00F861BD" w:rsidP="00F861BD">
      <w:pPr>
        <w:pStyle w:val="Pargrafdellista"/>
        <w:shd w:val="clear" w:color="auto" w:fill="FFFFFF" w:themeFill="background1"/>
        <w:tabs>
          <w:tab w:val="left" w:pos="1476"/>
        </w:tabs>
        <w:jc w:val="both"/>
        <w:rPr>
          <w:rFonts w:ascii="Verdana" w:hAnsi="Verdana"/>
          <w:iCs/>
        </w:rPr>
      </w:pPr>
    </w:p>
    <w:p w14:paraId="7C8E293F" w14:textId="77777777" w:rsidR="00F861BD" w:rsidRDefault="00F861BD" w:rsidP="00F861BD">
      <w:pPr>
        <w:pStyle w:val="Pargrafdellista"/>
        <w:numPr>
          <w:ilvl w:val="0"/>
          <w:numId w:val="34"/>
        </w:numPr>
        <w:shd w:val="clear" w:color="auto" w:fill="FFFFFF" w:themeFill="background1"/>
        <w:tabs>
          <w:tab w:val="left" w:pos="1476"/>
        </w:tabs>
        <w:spacing w:after="160" w:line="259" w:lineRule="auto"/>
        <w:jc w:val="both"/>
        <w:rPr>
          <w:rFonts w:ascii="Verdana" w:hAnsi="Verdana"/>
          <w:iCs/>
        </w:rPr>
      </w:pPr>
      <w:r w:rsidRPr="00F05232">
        <w:rPr>
          <w:rFonts w:ascii="Verdana" w:hAnsi="Verdana"/>
          <w:b/>
          <w:iCs/>
        </w:rPr>
        <w:t>Neteja de documents</w:t>
      </w:r>
      <w:r w:rsidRPr="00F05232">
        <w:rPr>
          <w:rFonts w:ascii="Verdana" w:hAnsi="Verdana"/>
          <w:iCs/>
        </w:rPr>
        <w:t>: l'empresa adjudicatària disposarà d’un procediment de neteja de documents, el qual retirarà d'aquests tota la informació addicional continguda en camps ocults, metadades, comentaris o revisions anteriors, excepte quan aquesta informació sigui pertinent per al receptor del document.</w:t>
      </w:r>
    </w:p>
    <w:p w14:paraId="74D14142" w14:textId="77777777" w:rsidR="00F861BD" w:rsidRDefault="00F861BD" w:rsidP="00F861BD">
      <w:pPr>
        <w:pStyle w:val="Pargrafdellista"/>
        <w:shd w:val="clear" w:color="auto" w:fill="FFFFFF" w:themeFill="background1"/>
        <w:tabs>
          <w:tab w:val="left" w:pos="1476"/>
        </w:tabs>
        <w:ind w:left="1068"/>
        <w:jc w:val="both"/>
        <w:rPr>
          <w:rFonts w:ascii="Verdana" w:hAnsi="Verdana"/>
          <w:iCs/>
        </w:rPr>
      </w:pPr>
    </w:p>
    <w:p w14:paraId="1AC1660F" w14:textId="77777777" w:rsidR="00F861BD" w:rsidRDefault="00F861BD" w:rsidP="00F861BD">
      <w:pPr>
        <w:pStyle w:val="Pargrafdellista"/>
        <w:shd w:val="clear" w:color="auto" w:fill="FFFFFF" w:themeFill="background1"/>
        <w:tabs>
          <w:tab w:val="left" w:pos="1476"/>
        </w:tabs>
        <w:ind w:left="1068"/>
        <w:jc w:val="both"/>
        <w:rPr>
          <w:rFonts w:ascii="Verdana" w:hAnsi="Verdana"/>
          <w:iCs/>
        </w:rPr>
      </w:pPr>
      <w:r w:rsidRPr="00F05232">
        <w:rPr>
          <w:rFonts w:ascii="Verdana" w:hAnsi="Verdana"/>
          <w:iCs/>
        </w:rPr>
        <w:t xml:space="preserve">Aquesta mesura serà especialment rellevant quan el document es difongui àmpliament, com quan s'ofereix al públic en un servidor web o un altre tipus de </w:t>
      </w:r>
      <w:proofErr w:type="spellStart"/>
      <w:r w:rsidRPr="00F05232">
        <w:rPr>
          <w:rFonts w:ascii="Verdana" w:hAnsi="Verdana"/>
          <w:iCs/>
        </w:rPr>
        <w:t>repositori</w:t>
      </w:r>
      <w:proofErr w:type="spellEnd"/>
      <w:r w:rsidRPr="00F05232">
        <w:rPr>
          <w:rFonts w:ascii="Verdana" w:hAnsi="Verdana"/>
          <w:iCs/>
        </w:rPr>
        <w:t xml:space="preserve"> d'informació.</w:t>
      </w:r>
    </w:p>
    <w:p w14:paraId="08750247" w14:textId="77777777" w:rsidR="00F861BD" w:rsidRPr="00F05232" w:rsidRDefault="00F861BD" w:rsidP="00F861BD">
      <w:pPr>
        <w:pStyle w:val="Pargrafdellista"/>
        <w:shd w:val="clear" w:color="auto" w:fill="FFFFFF" w:themeFill="background1"/>
        <w:tabs>
          <w:tab w:val="left" w:pos="1476"/>
        </w:tabs>
        <w:ind w:left="1068"/>
        <w:jc w:val="both"/>
        <w:rPr>
          <w:rFonts w:ascii="Verdana" w:hAnsi="Verdana"/>
          <w:iCs/>
        </w:rPr>
      </w:pPr>
    </w:p>
    <w:p w14:paraId="0BE51372" w14:textId="77777777" w:rsidR="00F861BD" w:rsidRDefault="00F861BD" w:rsidP="00F861BD">
      <w:pPr>
        <w:pStyle w:val="Pargrafdellista"/>
        <w:numPr>
          <w:ilvl w:val="0"/>
          <w:numId w:val="34"/>
        </w:numPr>
        <w:shd w:val="clear" w:color="auto" w:fill="FFFFFF" w:themeFill="background1"/>
        <w:tabs>
          <w:tab w:val="left" w:pos="1476"/>
        </w:tabs>
        <w:spacing w:after="160" w:line="259" w:lineRule="auto"/>
        <w:jc w:val="both"/>
        <w:rPr>
          <w:rFonts w:ascii="Verdana" w:hAnsi="Verdana"/>
          <w:iCs/>
        </w:rPr>
      </w:pPr>
      <w:r w:rsidRPr="00F05232">
        <w:rPr>
          <w:rFonts w:ascii="Verdana" w:hAnsi="Verdana"/>
          <w:b/>
          <w:iCs/>
        </w:rPr>
        <w:t>Protecció del correu electrònic</w:t>
      </w:r>
      <w:r w:rsidRPr="00F05232">
        <w:rPr>
          <w:rFonts w:ascii="Verdana" w:hAnsi="Verdana"/>
          <w:iCs/>
        </w:rPr>
        <w:t xml:space="preserve">: </w:t>
      </w:r>
      <w:r>
        <w:rPr>
          <w:rFonts w:ascii="Verdana" w:hAnsi="Verdana"/>
          <w:iCs/>
        </w:rPr>
        <w:t>e</w:t>
      </w:r>
      <w:r w:rsidRPr="00F05232">
        <w:rPr>
          <w:rFonts w:ascii="Verdana" w:hAnsi="Verdana"/>
          <w:iCs/>
        </w:rPr>
        <w:t xml:space="preserve">n el cas de que l'empresa adjudicatària faci ús del seu correu electrònic corporatiu per gestionar informació de l’Ajuntament, l’haurà protegir enfront d’amenaces que li són pròpies: la informació distribuïda per mitjà de correu electrònic s’ha de protegir tant en el cos com els annexes; s’haurà de protegir la informació d’encaminament de missatges i establiment de connexions; no es permetrà la redirecció a dominis de correu públics fora del correu corporatiu de l'empresa adjudicatària; s’ha de protegir el correu electrònic front </w:t>
      </w:r>
      <w:proofErr w:type="spellStart"/>
      <w:r w:rsidRPr="00F05232">
        <w:rPr>
          <w:rFonts w:ascii="Verdana" w:hAnsi="Verdana"/>
          <w:iCs/>
        </w:rPr>
        <w:t>spam</w:t>
      </w:r>
      <w:proofErr w:type="spellEnd"/>
      <w:r w:rsidRPr="00F05232">
        <w:rPr>
          <w:rFonts w:ascii="Verdana" w:hAnsi="Verdana"/>
          <w:iCs/>
        </w:rPr>
        <w:t xml:space="preserve">, programes nocius i codi de mòbil de tipus </w:t>
      </w:r>
      <w:proofErr w:type="spellStart"/>
      <w:r w:rsidRPr="001B6924">
        <w:rPr>
          <w:rFonts w:ascii="Verdana" w:hAnsi="Verdana"/>
          <w:i/>
        </w:rPr>
        <w:t>applet</w:t>
      </w:r>
      <w:proofErr w:type="spellEnd"/>
      <w:r w:rsidRPr="00F05232">
        <w:rPr>
          <w:rFonts w:ascii="Verdana" w:hAnsi="Verdana"/>
          <w:iCs/>
        </w:rPr>
        <w:t xml:space="preserve">. </w:t>
      </w:r>
    </w:p>
    <w:p w14:paraId="6E27B1FC" w14:textId="77777777" w:rsidR="00F861BD" w:rsidRDefault="00F861BD" w:rsidP="00F861BD">
      <w:pPr>
        <w:pStyle w:val="Pargrafdellista"/>
        <w:shd w:val="clear" w:color="auto" w:fill="FFFFFF" w:themeFill="background1"/>
        <w:tabs>
          <w:tab w:val="left" w:pos="1476"/>
        </w:tabs>
        <w:ind w:left="1068"/>
        <w:jc w:val="both"/>
        <w:rPr>
          <w:rFonts w:ascii="Verdana" w:hAnsi="Verdana"/>
          <w:b/>
          <w:iCs/>
        </w:rPr>
      </w:pPr>
    </w:p>
    <w:p w14:paraId="03E40BE2" w14:textId="77777777" w:rsidR="00F861BD" w:rsidRDefault="00F861BD" w:rsidP="00F861BD">
      <w:pPr>
        <w:pStyle w:val="Pargrafdellista"/>
        <w:shd w:val="clear" w:color="auto" w:fill="FFFFFF" w:themeFill="background1"/>
        <w:tabs>
          <w:tab w:val="left" w:pos="1476"/>
        </w:tabs>
        <w:ind w:left="1068"/>
        <w:jc w:val="both"/>
        <w:rPr>
          <w:rFonts w:ascii="Verdana" w:hAnsi="Verdana"/>
          <w:iCs/>
        </w:rPr>
      </w:pPr>
      <w:r w:rsidRPr="00F05232">
        <w:rPr>
          <w:rFonts w:ascii="Verdana" w:hAnsi="Verdana"/>
          <w:iCs/>
        </w:rPr>
        <w:t xml:space="preserve">Dins de les polítiques d’ús del correu electrònic s’inclou la limitació a l’ús com a suport de comunicació privada i el realitzar activitats de conscienciació i formació relatives a l’ús del correu personal per detectar </w:t>
      </w:r>
      <w:proofErr w:type="spellStart"/>
      <w:r w:rsidRPr="001B6924">
        <w:rPr>
          <w:rFonts w:ascii="Verdana" w:hAnsi="Verdana"/>
          <w:i/>
        </w:rPr>
        <w:t>malware</w:t>
      </w:r>
      <w:proofErr w:type="spellEnd"/>
      <w:r w:rsidRPr="00F05232">
        <w:rPr>
          <w:rFonts w:ascii="Verdana" w:hAnsi="Verdana"/>
          <w:iCs/>
        </w:rPr>
        <w:t xml:space="preserve"> o </w:t>
      </w:r>
      <w:proofErr w:type="spellStart"/>
      <w:r w:rsidRPr="001B6924">
        <w:rPr>
          <w:rFonts w:ascii="Verdana" w:hAnsi="Verdana"/>
          <w:i/>
        </w:rPr>
        <w:t>phishing</w:t>
      </w:r>
      <w:proofErr w:type="spellEnd"/>
      <w:r w:rsidRPr="00F05232">
        <w:rPr>
          <w:rFonts w:ascii="Verdana" w:hAnsi="Verdana"/>
          <w:iCs/>
        </w:rPr>
        <w:t>.</w:t>
      </w:r>
    </w:p>
    <w:p w14:paraId="5EA88FFA" w14:textId="77777777" w:rsidR="00F861BD" w:rsidRDefault="00F861BD" w:rsidP="00F861BD">
      <w:pPr>
        <w:pStyle w:val="Pargrafdellista"/>
        <w:shd w:val="clear" w:color="auto" w:fill="FFFFFF" w:themeFill="background1"/>
        <w:tabs>
          <w:tab w:val="left" w:pos="1476"/>
        </w:tabs>
        <w:ind w:left="1068"/>
        <w:jc w:val="both"/>
        <w:rPr>
          <w:rFonts w:ascii="Verdana" w:hAnsi="Verdana"/>
          <w:iCs/>
        </w:rPr>
      </w:pPr>
    </w:p>
    <w:p w14:paraId="03A8507A" w14:textId="77777777" w:rsidR="00F861BD" w:rsidRDefault="00F861BD" w:rsidP="00F861BD">
      <w:pPr>
        <w:pStyle w:val="Pargrafdellista"/>
        <w:shd w:val="clear" w:color="auto" w:fill="FFFFFF" w:themeFill="background1"/>
        <w:tabs>
          <w:tab w:val="left" w:pos="1476"/>
        </w:tabs>
        <w:ind w:left="1068"/>
        <w:jc w:val="both"/>
        <w:rPr>
          <w:rFonts w:ascii="Verdana" w:hAnsi="Verdana"/>
          <w:i/>
          <w:iCs/>
          <w:sz w:val="16"/>
          <w:szCs w:val="16"/>
        </w:rPr>
      </w:pPr>
      <w:r w:rsidRPr="0035727E">
        <w:rPr>
          <w:rFonts w:ascii="Verdana" w:hAnsi="Verdana"/>
          <w:i/>
          <w:iCs/>
          <w:sz w:val="16"/>
          <w:szCs w:val="16"/>
        </w:rPr>
        <w:t>En cas que la informació tractada pel contracte sigui prou sensible</w:t>
      </w:r>
    </w:p>
    <w:p w14:paraId="6B2405F3" w14:textId="77777777" w:rsidR="00F861BD" w:rsidRDefault="00F861BD" w:rsidP="00F861BD">
      <w:pPr>
        <w:pStyle w:val="Pargrafdellista"/>
        <w:shd w:val="clear" w:color="auto" w:fill="FFFFFF" w:themeFill="background1"/>
        <w:tabs>
          <w:tab w:val="left" w:pos="1476"/>
        </w:tabs>
        <w:ind w:left="1068"/>
        <w:jc w:val="both"/>
        <w:rPr>
          <w:rFonts w:ascii="Verdana" w:hAnsi="Verdana"/>
          <w:i/>
          <w:iCs/>
          <w:sz w:val="16"/>
          <w:szCs w:val="16"/>
        </w:rPr>
      </w:pPr>
    </w:p>
    <w:p w14:paraId="60052CDE" w14:textId="77777777" w:rsidR="00F861BD" w:rsidRDefault="00F861BD" w:rsidP="00F861BD">
      <w:pPr>
        <w:pStyle w:val="Pargrafdellista"/>
        <w:shd w:val="clear" w:color="auto" w:fill="FFFFFF" w:themeFill="background1"/>
        <w:tabs>
          <w:tab w:val="left" w:pos="1476"/>
        </w:tabs>
        <w:ind w:left="1068"/>
        <w:jc w:val="both"/>
        <w:rPr>
          <w:rFonts w:ascii="Verdana" w:hAnsi="Verdana"/>
          <w:iCs/>
        </w:rPr>
      </w:pPr>
      <w:r w:rsidRPr="0035727E">
        <w:rPr>
          <w:rFonts w:ascii="Verdana" w:hAnsi="Verdana"/>
          <w:iCs/>
        </w:rPr>
        <w:t xml:space="preserve">El responsable del contracte de l’Ajuntament avaluarà si el contracte ha de gestionar informació sensible, especialment protegida en relació a la protecció de dades personals, confidencial de l’Ajuntament o de les tecnologies municipals (adreces IP, usuaris, credencials,...) </w:t>
      </w:r>
    </w:p>
    <w:p w14:paraId="41972893" w14:textId="77777777" w:rsidR="00F861BD" w:rsidRDefault="00F861BD" w:rsidP="00F861BD">
      <w:pPr>
        <w:pStyle w:val="Pargrafdellista"/>
        <w:shd w:val="clear" w:color="auto" w:fill="FFFFFF" w:themeFill="background1"/>
        <w:tabs>
          <w:tab w:val="left" w:pos="1476"/>
        </w:tabs>
        <w:ind w:left="1068"/>
        <w:jc w:val="both"/>
        <w:rPr>
          <w:rFonts w:ascii="Verdana" w:hAnsi="Verdana"/>
          <w:iCs/>
        </w:rPr>
      </w:pPr>
    </w:p>
    <w:p w14:paraId="5EFC66C4" w14:textId="77777777" w:rsidR="00F861BD" w:rsidRDefault="00F861BD" w:rsidP="00F861BD">
      <w:pPr>
        <w:pStyle w:val="Pargrafdellista"/>
        <w:shd w:val="clear" w:color="auto" w:fill="FFFFFF" w:themeFill="background1"/>
        <w:tabs>
          <w:tab w:val="left" w:pos="1476"/>
        </w:tabs>
        <w:ind w:left="1068"/>
        <w:jc w:val="both"/>
        <w:rPr>
          <w:rFonts w:ascii="Verdana" w:hAnsi="Verdana"/>
          <w:iCs/>
        </w:rPr>
      </w:pPr>
      <w:r w:rsidRPr="0035727E">
        <w:rPr>
          <w:rFonts w:ascii="Verdana" w:hAnsi="Verdana"/>
          <w:iCs/>
        </w:rPr>
        <w:t>En cas afirmatiu, l’Ajuntament facilitarà a l'empresa adjudicatària un correu electrònic de l’Ajuntament (@ext.bcn.cat) el qual es convertirà en la via de comunicació entre l'empresa adjudicatària i l’Ajuntament.</w:t>
      </w:r>
    </w:p>
    <w:p w14:paraId="13FF6577" w14:textId="77777777" w:rsidR="00F861BD" w:rsidRDefault="00F861BD" w:rsidP="00F861BD">
      <w:pPr>
        <w:pStyle w:val="Pargrafdellista"/>
        <w:shd w:val="clear" w:color="auto" w:fill="FFFFFF" w:themeFill="background1"/>
        <w:tabs>
          <w:tab w:val="left" w:pos="1476"/>
        </w:tabs>
        <w:ind w:left="1068"/>
        <w:jc w:val="both"/>
        <w:rPr>
          <w:rFonts w:ascii="Verdana" w:hAnsi="Verdana"/>
          <w:iCs/>
        </w:rPr>
      </w:pPr>
    </w:p>
    <w:p w14:paraId="47E44E29" w14:textId="77777777" w:rsidR="00F861BD" w:rsidRDefault="00F861BD" w:rsidP="00F861BD">
      <w:pPr>
        <w:pStyle w:val="Pargrafdellista"/>
        <w:shd w:val="clear" w:color="auto" w:fill="FFFFFF" w:themeFill="background1"/>
        <w:tabs>
          <w:tab w:val="left" w:pos="1476"/>
        </w:tabs>
        <w:ind w:left="1068"/>
        <w:jc w:val="both"/>
        <w:rPr>
          <w:rFonts w:ascii="Verdana" w:hAnsi="Verdana"/>
          <w:iCs/>
        </w:rPr>
      </w:pPr>
      <w:r w:rsidRPr="0035727E">
        <w:rPr>
          <w:rFonts w:ascii="Verdana" w:hAnsi="Verdana"/>
          <w:iCs/>
        </w:rPr>
        <w:t>Aquesta mesura vol evitar que les empreses externes retinguin informació confidencial de l’Ajuntament en servidors de correu aliens a l’entorn municipal, durant i sobretot, un cop finalitzat el contra</w:t>
      </w:r>
      <w:r>
        <w:rPr>
          <w:rFonts w:ascii="Verdana" w:hAnsi="Verdana"/>
          <w:iCs/>
        </w:rPr>
        <w:t>c</w:t>
      </w:r>
      <w:r w:rsidRPr="0035727E">
        <w:rPr>
          <w:rFonts w:ascii="Verdana" w:hAnsi="Verdana"/>
          <w:iCs/>
        </w:rPr>
        <w:t>te.</w:t>
      </w:r>
    </w:p>
    <w:p w14:paraId="1C97631F" w14:textId="77777777" w:rsidR="00F861BD" w:rsidRPr="0035727E" w:rsidRDefault="00F861BD" w:rsidP="00F861BD">
      <w:pPr>
        <w:pStyle w:val="Pargrafdellista"/>
        <w:shd w:val="clear" w:color="auto" w:fill="FFFFFF" w:themeFill="background1"/>
        <w:tabs>
          <w:tab w:val="left" w:pos="1476"/>
        </w:tabs>
        <w:ind w:left="1068"/>
        <w:jc w:val="both"/>
        <w:rPr>
          <w:rFonts w:ascii="Verdana" w:hAnsi="Verdana"/>
          <w:iCs/>
        </w:rPr>
      </w:pPr>
    </w:p>
    <w:p w14:paraId="76C26923" w14:textId="77777777" w:rsidR="00F861BD" w:rsidRDefault="00F861BD" w:rsidP="00F861BD">
      <w:pPr>
        <w:pStyle w:val="Pargrafdellista"/>
        <w:numPr>
          <w:ilvl w:val="0"/>
          <w:numId w:val="33"/>
        </w:numPr>
        <w:shd w:val="clear" w:color="auto" w:fill="FFFFFF" w:themeFill="background1"/>
        <w:tabs>
          <w:tab w:val="left" w:pos="2256"/>
        </w:tabs>
        <w:spacing w:after="160" w:line="259" w:lineRule="auto"/>
        <w:jc w:val="both"/>
        <w:rPr>
          <w:rFonts w:ascii="Verdana" w:hAnsi="Verdana"/>
          <w:iCs/>
        </w:rPr>
      </w:pPr>
      <w:r w:rsidRPr="00F05232">
        <w:rPr>
          <w:rFonts w:ascii="Verdana" w:hAnsi="Verdana"/>
          <w:b/>
          <w:iCs/>
        </w:rPr>
        <w:t>Protecció de les instal·lacions</w:t>
      </w:r>
      <w:r w:rsidRPr="00F05232">
        <w:rPr>
          <w:rFonts w:ascii="Verdana" w:hAnsi="Verdana"/>
          <w:iCs/>
        </w:rPr>
        <w:t xml:space="preserve">: les instal·lacions de l'empresa adjudicatària hauran de disposar de certes condicions de seguretat física per evitar els accessos físics als </w:t>
      </w:r>
      <w:proofErr w:type="spellStart"/>
      <w:r w:rsidRPr="00F05232">
        <w:rPr>
          <w:rFonts w:ascii="Verdana" w:hAnsi="Verdana"/>
          <w:iCs/>
        </w:rPr>
        <w:t>repositoris</w:t>
      </w:r>
      <w:proofErr w:type="spellEnd"/>
      <w:r w:rsidRPr="00F05232">
        <w:rPr>
          <w:rFonts w:ascii="Verdana" w:hAnsi="Verdana"/>
          <w:iCs/>
        </w:rPr>
        <w:t xml:space="preserve"> d’informació, segons la sensibilitat de dita informació i per garantir que la informació de l’Ajuntament no pugui ser visible i/o audible des de l’exterior de les instal·lacions. </w:t>
      </w:r>
    </w:p>
    <w:p w14:paraId="1B484B7E" w14:textId="77777777" w:rsidR="00F861BD" w:rsidRDefault="00F861BD" w:rsidP="00F861BD">
      <w:pPr>
        <w:pStyle w:val="Pargrafdellista"/>
        <w:shd w:val="clear" w:color="auto" w:fill="FFFFFF" w:themeFill="background1"/>
        <w:tabs>
          <w:tab w:val="left" w:pos="2256"/>
        </w:tabs>
        <w:jc w:val="both"/>
        <w:rPr>
          <w:rFonts w:ascii="Verdana" w:hAnsi="Verdana"/>
          <w:iCs/>
        </w:rPr>
      </w:pPr>
    </w:p>
    <w:p w14:paraId="3F84EA47" w14:textId="77777777" w:rsidR="00F861BD" w:rsidRPr="00F05232" w:rsidRDefault="00F861BD" w:rsidP="00F861BD">
      <w:pPr>
        <w:pStyle w:val="Pargrafdellista"/>
        <w:numPr>
          <w:ilvl w:val="0"/>
          <w:numId w:val="33"/>
        </w:numPr>
        <w:shd w:val="clear" w:color="auto" w:fill="FFFFFF" w:themeFill="background1"/>
        <w:tabs>
          <w:tab w:val="left" w:pos="2256"/>
        </w:tabs>
        <w:spacing w:after="160" w:line="259" w:lineRule="auto"/>
        <w:jc w:val="both"/>
        <w:rPr>
          <w:rFonts w:ascii="Verdana" w:hAnsi="Verdana"/>
          <w:iCs/>
        </w:rPr>
      </w:pPr>
      <w:r w:rsidRPr="00F05232">
        <w:rPr>
          <w:rFonts w:ascii="Verdana" w:hAnsi="Verdana"/>
          <w:b/>
          <w:iCs/>
        </w:rPr>
        <w:t>Gestió d’excepcions</w:t>
      </w:r>
      <w:r w:rsidRPr="00F05232">
        <w:rPr>
          <w:rFonts w:ascii="Verdana" w:hAnsi="Verdana"/>
          <w:iCs/>
        </w:rPr>
        <w:t xml:space="preserve">: qualsevol excepció als anteriors apartats no recollida en el present document en el moment de la contractació o que ocorri en el transcurs del servei, haurà de ser comunicada per mitjà dels canals oficials </w:t>
      </w:r>
      <w:r>
        <w:rPr>
          <w:rFonts w:ascii="Verdana" w:hAnsi="Verdana"/>
          <w:iCs/>
        </w:rPr>
        <w:t>a la Direcció de Seguretat de la Informació de BIT</w:t>
      </w:r>
      <w:r w:rsidRPr="00F05232">
        <w:rPr>
          <w:rFonts w:ascii="Verdana" w:hAnsi="Verdana"/>
          <w:iCs/>
        </w:rPr>
        <w:t xml:space="preserve"> per al seu corresponent tractament i valoració. S’haurà de presentar de forma clara i concisa l’objecte de l’excepció així com la modificació desitjada pel sol·licitant amb la seva deguda justificació. </w:t>
      </w:r>
    </w:p>
    <w:p w14:paraId="691C86E6" w14:textId="77777777" w:rsidR="00F861BD" w:rsidRPr="0035727E" w:rsidRDefault="00F861BD" w:rsidP="00F861BD">
      <w:pPr>
        <w:shd w:val="clear" w:color="auto" w:fill="FFFFFF" w:themeFill="background1"/>
        <w:jc w:val="both"/>
        <w:rPr>
          <w:rFonts w:ascii="Verdana" w:hAnsi="Verdana" w:cs="Arial"/>
          <w:sz w:val="16"/>
          <w:szCs w:val="16"/>
        </w:rPr>
      </w:pPr>
      <w:r w:rsidRPr="0035727E">
        <w:rPr>
          <w:rFonts w:ascii="Verdana" w:hAnsi="Verdana" w:cs="Arial"/>
          <w:i/>
          <w:sz w:val="16"/>
          <w:szCs w:val="16"/>
        </w:rPr>
        <w:t>Opció 2. Obligatòria si es tractarà amb Sistemes d’Informació de l’Ajuntament de nivell Mig</w:t>
      </w:r>
    </w:p>
    <w:p w14:paraId="06700EFC" w14:textId="77777777" w:rsidR="00F861BD" w:rsidRDefault="00F861BD" w:rsidP="00F861BD">
      <w:pPr>
        <w:shd w:val="clear" w:color="auto" w:fill="FFFFFF" w:themeFill="background1"/>
        <w:jc w:val="both"/>
        <w:rPr>
          <w:rFonts w:ascii="Verdana" w:hAnsi="Verdana" w:cs="Arial"/>
        </w:rPr>
      </w:pPr>
    </w:p>
    <w:p w14:paraId="13FB7C77" w14:textId="77777777" w:rsidR="00F861BD" w:rsidRDefault="00F861BD" w:rsidP="00F861BD">
      <w:pPr>
        <w:shd w:val="clear" w:color="auto" w:fill="FFFFFF" w:themeFill="background1"/>
        <w:jc w:val="both"/>
        <w:rPr>
          <w:rFonts w:ascii="Verdana" w:hAnsi="Verdana" w:cs="Arial"/>
        </w:rPr>
      </w:pPr>
      <w:r w:rsidRPr="0035727E">
        <w:rPr>
          <w:rFonts w:ascii="Verdana" w:hAnsi="Verdana" w:cs="Arial"/>
        </w:rPr>
        <w:t>Són d’obligat compliment les clàusules de l’apartat anterior (</w:t>
      </w:r>
      <w:r w:rsidRPr="00F05232">
        <w:rPr>
          <w:rFonts w:ascii="Verdana" w:hAnsi="Verdana" w:cs="Arial"/>
          <w:i/>
          <w:sz w:val="16"/>
          <w:szCs w:val="16"/>
        </w:rPr>
        <w:t>Opció 1. Obligatòria si es tractarà amb sistemes d’informació de l’Ajuntament</w:t>
      </w:r>
      <w:r w:rsidRPr="0035727E">
        <w:rPr>
          <w:rFonts w:ascii="Verdana" w:hAnsi="Verdana" w:cs="Arial"/>
        </w:rPr>
        <w:t>) conjuntament amb les descrites a continuació:</w:t>
      </w:r>
    </w:p>
    <w:p w14:paraId="31E2AD6F" w14:textId="77777777" w:rsidR="00F861BD" w:rsidRPr="0035727E" w:rsidRDefault="00F861BD" w:rsidP="00F861BD">
      <w:pPr>
        <w:shd w:val="clear" w:color="auto" w:fill="FFFFFF" w:themeFill="background1"/>
        <w:jc w:val="both"/>
        <w:rPr>
          <w:rFonts w:ascii="Verdana" w:hAnsi="Verdana" w:cs="Arial"/>
        </w:rPr>
      </w:pPr>
    </w:p>
    <w:p w14:paraId="60244ABF" w14:textId="77777777" w:rsidR="00F861BD" w:rsidRDefault="00F861BD" w:rsidP="00F861BD">
      <w:pPr>
        <w:pStyle w:val="Pargrafdellista"/>
        <w:numPr>
          <w:ilvl w:val="0"/>
          <w:numId w:val="35"/>
        </w:numPr>
        <w:shd w:val="clear" w:color="auto" w:fill="FFFFFF" w:themeFill="background1"/>
        <w:spacing w:after="160" w:line="259" w:lineRule="auto"/>
        <w:jc w:val="both"/>
        <w:rPr>
          <w:rFonts w:ascii="Verdana" w:hAnsi="Verdana" w:cs="Arial"/>
        </w:rPr>
      </w:pPr>
      <w:r w:rsidRPr="00F05232">
        <w:rPr>
          <w:rFonts w:ascii="Verdana" w:hAnsi="Verdana" w:cs="Arial"/>
          <w:b/>
        </w:rPr>
        <w:t>Dimensionament</w:t>
      </w:r>
      <w:r w:rsidRPr="00F05232">
        <w:rPr>
          <w:rFonts w:ascii="Verdana" w:hAnsi="Verdana" w:cs="Arial"/>
        </w:rPr>
        <w:t xml:space="preserve">: l'empresa adjudicatària ha de garantir que disposa de les persones necessàries i amb les qualificacions professionals adients per garantir la correcta prestació del servei. </w:t>
      </w:r>
    </w:p>
    <w:p w14:paraId="6B546FE7" w14:textId="77777777" w:rsidR="00F861BD" w:rsidRPr="00F05232" w:rsidRDefault="00F861BD" w:rsidP="00F861BD">
      <w:pPr>
        <w:pStyle w:val="Pargrafdellista"/>
        <w:shd w:val="clear" w:color="auto" w:fill="FFFFFF" w:themeFill="background1"/>
        <w:jc w:val="both"/>
        <w:rPr>
          <w:rFonts w:ascii="Verdana" w:hAnsi="Verdana" w:cs="Arial"/>
        </w:rPr>
      </w:pPr>
    </w:p>
    <w:p w14:paraId="2155EE0D" w14:textId="77777777" w:rsidR="00F861BD" w:rsidRDefault="00F861BD" w:rsidP="00F861BD">
      <w:pPr>
        <w:pStyle w:val="Pargrafdellista"/>
        <w:numPr>
          <w:ilvl w:val="0"/>
          <w:numId w:val="35"/>
        </w:numPr>
        <w:shd w:val="clear" w:color="auto" w:fill="FFFFFF" w:themeFill="background1"/>
        <w:tabs>
          <w:tab w:val="left" w:pos="1824"/>
        </w:tabs>
        <w:spacing w:after="160" w:line="259" w:lineRule="auto"/>
        <w:jc w:val="both"/>
        <w:rPr>
          <w:rFonts w:ascii="Verdana" w:hAnsi="Verdana" w:cs="Arial"/>
        </w:rPr>
      </w:pPr>
      <w:r w:rsidRPr="00F05232">
        <w:rPr>
          <w:rFonts w:ascii="Verdana" w:hAnsi="Verdana" w:cs="Arial"/>
          <w:b/>
        </w:rPr>
        <w:t>Anàlisis forenses</w:t>
      </w:r>
      <w:r w:rsidRPr="00F05232">
        <w:rPr>
          <w:rFonts w:ascii="Verdana" w:hAnsi="Verdana" w:cs="Arial"/>
        </w:rPr>
        <w:t>: l’execució d’anàlisis forenses serà responsabilitat exclusiva</w:t>
      </w:r>
      <w:r>
        <w:rPr>
          <w:rFonts w:ascii="Verdana" w:hAnsi="Verdana" w:cs="Arial"/>
        </w:rPr>
        <w:t xml:space="preserve"> de la Direcció de Seguretat de la Informació de BIT</w:t>
      </w:r>
      <w:r w:rsidRPr="00F05232">
        <w:rPr>
          <w:rFonts w:ascii="Verdana" w:hAnsi="Verdana" w:cs="Arial"/>
        </w:rPr>
        <w:t xml:space="preserve">. L'empresa adjudicatària haurà de col·laborar proporcionant la informació requerida i el coneixements de les plataformes i tecnològics que facin falta. Les peticions de col·laboració es realitzaran a través dels procediments i canals establerts entre </w:t>
      </w:r>
      <w:r>
        <w:rPr>
          <w:rFonts w:ascii="Verdana" w:hAnsi="Verdana" w:cs="Arial"/>
        </w:rPr>
        <w:t>la Direcció de Seguretat de la Informació de BIT</w:t>
      </w:r>
      <w:r w:rsidRPr="00F05232">
        <w:rPr>
          <w:rFonts w:ascii="Verdana" w:hAnsi="Verdana" w:cs="Arial"/>
        </w:rPr>
        <w:t xml:space="preserve"> i l'empresa proveïdora.</w:t>
      </w:r>
    </w:p>
    <w:p w14:paraId="789A2962" w14:textId="77777777" w:rsidR="00F861BD" w:rsidRPr="00F05232" w:rsidRDefault="00F861BD" w:rsidP="00F861BD">
      <w:pPr>
        <w:pStyle w:val="Pargrafdellista"/>
        <w:rPr>
          <w:rFonts w:ascii="Verdana" w:hAnsi="Verdana" w:cs="Arial"/>
        </w:rPr>
      </w:pPr>
    </w:p>
    <w:p w14:paraId="4D328B70" w14:textId="77777777" w:rsidR="00F861BD" w:rsidRDefault="00F861BD" w:rsidP="00F861BD">
      <w:pPr>
        <w:pStyle w:val="Pargrafdellista"/>
        <w:numPr>
          <w:ilvl w:val="0"/>
          <w:numId w:val="35"/>
        </w:numPr>
        <w:shd w:val="clear" w:color="auto" w:fill="FFFFFF" w:themeFill="background1"/>
        <w:tabs>
          <w:tab w:val="left" w:pos="1824"/>
        </w:tabs>
        <w:spacing w:after="160" w:line="259" w:lineRule="auto"/>
        <w:jc w:val="both"/>
        <w:rPr>
          <w:rFonts w:ascii="Verdana" w:hAnsi="Verdana" w:cs="Arial"/>
        </w:rPr>
      </w:pPr>
      <w:r w:rsidRPr="00F05232">
        <w:rPr>
          <w:rFonts w:ascii="Verdana" w:hAnsi="Verdana" w:cs="Arial"/>
          <w:b/>
        </w:rPr>
        <w:t>Control accés local</w:t>
      </w:r>
      <w:r w:rsidRPr="00F05232">
        <w:rPr>
          <w:rFonts w:ascii="Verdana" w:hAnsi="Verdana" w:cs="Arial"/>
        </w:rPr>
        <w:t>: sumat a les obligacions anteriors, s’haurà d</w:t>
      </w:r>
      <w:r>
        <w:rPr>
          <w:rFonts w:ascii="Verdana" w:hAnsi="Verdana" w:cs="Arial"/>
        </w:rPr>
        <w:t>’</w:t>
      </w:r>
      <w:r w:rsidRPr="00F05232">
        <w:rPr>
          <w:rFonts w:ascii="Verdana" w:hAnsi="Verdana" w:cs="Arial"/>
        </w:rPr>
        <w:t>informar a la persona usuària de l’últim accés efectuat amb la seva identitat.</w:t>
      </w:r>
    </w:p>
    <w:p w14:paraId="271C24D3" w14:textId="77777777" w:rsidR="00F861BD" w:rsidRPr="00F05232" w:rsidRDefault="00F861BD" w:rsidP="00F861BD">
      <w:pPr>
        <w:pStyle w:val="Pargrafdellista"/>
        <w:shd w:val="clear" w:color="auto" w:fill="FFFFFF" w:themeFill="background1"/>
        <w:tabs>
          <w:tab w:val="left" w:pos="1824"/>
        </w:tabs>
        <w:jc w:val="both"/>
        <w:rPr>
          <w:rFonts w:ascii="Verdana" w:hAnsi="Verdana" w:cs="Arial"/>
        </w:rPr>
      </w:pPr>
    </w:p>
    <w:p w14:paraId="7DBD8405" w14:textId="77777777" w:rsidR="00F861BD" w:rsidRPr="00F05232" w:rsidRDefault="00F861BD" w:rsidP="00F861BD">
      <w:pPr>
        <w:pStyle w:val="Pargrafdellista"/>
        <w:numPr>
          <w:ilvl w:val="0"/>
          <w:numId w:val="35"/>
        </w:numPr>
        <w:shd w:val="clear" w:color="auto" w:fill="FFFFFF" w:themeFill="background1"/>
        <w:tabs>
          <w:tab w:val="left" w:pos="1824"/>
          <w:tab w:val="left" w:pos="3744"/>
        </w:tabs>
        <w:spacing w:after="160" w:line="259" w:lineRule="auto"/>
        <w:jc w:val="both"/>
        <w:rPr>
          <w:rFonts w:ascii="Verdana" w:hAnsi="Verdana" w:cs="Arial"/>
        </w:rPr>
      </w:pPr>
      <w:r w:rsidRPr="00F05232">
        <w:rPr>
          <w:rFonts w:ascii="Verdana" w:hAnsi="Verdana" w:cs="Arial"/>
          <w:b/>
        </w:rPr>
        <w:t>Mitjans alternatius</w:t>
      </w:r>
      <w:r w:rsidRPr="00F05232">
        <w:rPr>
          <w:rFonts w:ascii="Verdana" w:hAnsi="Verdana" w:cs="Arial"/>
        </w:rPr>
        <w:t>: l'empresa adjudicatària garantirà l'existència i disponibilitat de mitjans alternatius de tractament de la informació per al cas que fallin els mitjans habituals. Aquests mitjans alternatius hauran d’estar subjectes a les mateixes garanties de protecció que les detallades anteriorment. Igualment, s'haurà d’establir un temps màxim perquè els equips alternatius entrin en funcionament.</w:t>
      </w:r>
    </w:p>
    <w:p w14:paraId="6A7EBE0F" w14:textId="77777777" w:rsidR="00F861BD" w:rsidRDefault="00F861BD" w:rsidP="00F861BD">
      <w:pPr>
        <w:pStyle w:val="Pargrafdellista"/>
        <w:shd w:val="clear" w:color="auto" w:fill="FFFFFF" w:themeFill="background1"/>
        <w:tabs>
          <w:tab w:val="left" w:pos="1824"/>
          <w:tab w:val="left" w:pos="3744"/>
        </w:tabs>
        <w:jc w:val="both"/>
        <w:rPr>
          <w:rFonts w:ascii="Verdana" w:hAnsi="Verdana" w:cs="Arial"/>
        </w:rPr>
      </w:pPr>
    </w:p>
    <w:p w14:paraId="1B4E243C" w14:textId="77777777" w:rsidR="00F861BD" w:rsidRPr="00F05232" w:rsidRDefault="00F861BD" w:rsidP="00F861BD">
      <w:pPr>
        <w:pStyle w:val="Pargrafdellista"/>
        <w:numPr>
          <w:ilvl w:val="0"/>
          <w:numId w:val="35"/>
        </w:numPr>
        <w:shd w:val="clear" w:color="auto" w:fill="FFFFFF" w:themeFill="background1"/>
        <w:tabs>
          <w:tab w:val="left" w:pos="1824"/>
          <w:tab w:val="left" w:pos="3744"/>
        </w:tabs>
        <w:spacing w:after="160" w:line="259" w:lineRule="auto"/>
        <w:jc w:val="both"/>
        <w:rPr>
          <w:rFonts w:ascii="Verdana" w:hAnsi="Verdana" w:cs="Arial"/>
        </w:rPr>
      </w:pPr>
      <w:r w:rsidRPr="00F05232">
        <w:rPr>
          <w:rFonts w:ascii="Verdana" w:hAnsi="Verdana" w:cs="Arial"/>
          <w:b/>
        </w:rPr>
        <w:t>Protecció dels suports informàtics</w:t>
      </w:r>
      <w:r w:rsidRPr="00F05232">
        <w:rPr>
          <w:rFonts w:ascii="Verdana" w:hAnsi="Verdana" w:cs="Arial"/>
        </w:rPr>
        <w:t>: addicionalment a les obligacions establertes anteriorment:</w:t>
      </w:r>
    </w:p>
    <w:p w14:paraId="1FD0E305" w14:textId="77777777" w:rsidR="00F861BD" w:rsidRDefault="00F861BD" w:rsidP="00F861BD">
      <w:pPr>
        <w:pStyle w:val="Pargrafdellista"/>
        <w:shd w:val="clear" w:color="auto" w:fill="FFFFFF" w:themeFill="background1"/>
        <w:tabs>
          <w:tab w:val="left" w:pos="1824"/>
          <w:tab w:val="left" w:pos="3744"/>
        </w:tabs>
        <w:ind w:left="1068"/>
        <w:jc w:val="both"/>
        <w:rPr>
          <w:rFonts w:ascii="Verdana" w:hAnsi="Verdana" w:cs="Arial"/>
        </w:rPr>
      </w:pPr>
    </w:p>
    <w:p w14:paraId="2BA20CC3" w14:textId="77777777" w:rsidR="00F861BD" w:rsidRDefault="00F861BD" w:rsidP="00F861BD">
      <w:pPr>
        <w:pStyle w:val="Pargrafdellista"/>
        <w:numPr>
          <w:ilvl w:val="0"/>
          <w:numId w:val="34"/>
        </w:numPr>
        <w:shd w:val="clear" w:color="auto" w:fill="FFFFFF" w:themeFill="background1"/>
        <w:tabs>
          <w:tab w:val="left" w:pos="1824"/>
          <w:tab w:val="left" w:pos="3744"/>
        </w:tabs>
        <w:spacing w:after="160" w:line="259" w:lineRule="auto"/>
        <w:jc w:val="both"/>
        <w:rPr>
          <w:rFonts w:ascii="Verdana" w:hAnsi="Verdana" w:cs="Arial"/>
        </w:rPr>
      </w:pPr>
      <w:r w:rsidRPr="00F05232">
        <w:rPr>
          <w:rFonts w:ascii="Verdana" w:hAnsi="Verdana" w:cs="Arial"/>
          <w:b/>
        </w:rPr>
        <w:t>Esborrat i destrucció</w:t>
      </w:r>
      <w:r w:rsidRPr="00F05232">
        <w:rPr>
          <w:rFonts w:ascii="Verdana" w:hAnsi="Verdana" w:cs="Arial"/>
        </w:rPr>
        <w:t>: en cas de que la naturalesa del suport no permeti un esborrat segur o quan així ho requereixi el procediment associat al tipus d'informació continguda, s’hauran de destruir de forma segura els suports fent us dels productes certificats per</w:t>
      </w:r>
      <w:r>
        <w:rPr>
          <w:rFonts w:ascii="Verdana" w:hAnsi="Verdana" w:cs="Arial"/>
        </w:rPr>
        <w:t xml:space="preserve"> BIT</w:t>
      </w:r>
      <w:r w:rsidRPr="00F05232">
        <w:rPr>
          <w:rFonts w:ascii="Verdana" w:hAnsi="Verdana" w:cs="Arial"/>
        </w:rPr>
        <w:t>.</w:t>
      </w:r>
    </w:p>
    <w:p w14:paraId="02D0556F" w14:textId="77777777" w:rsidR="00F861BD" w:rsidRPr="00F05232" w:rsidRDefault="00F861BD" w:rsidP="00F861BD">
      <w:pPr>
        <w:pStyle w:val="Pargrafdellista"/>
        <w:shd w:val="clear" w:color="auto" w:fill="FFFFFF" w:themeFill="background1"/>
        <w:tabs>
          <w:tab w:val="left" w:pos="1824"/>
          <w:tab w:val="left" w:pos="3744"/>
        </w:tabs>
        <w:ind w:left="1068"/>
        <w:jc w:val="both"/>
        <w:rPr>
          <w:rFonts w:ascii="Verdana" w:hAnsi="Verdana" w:cs="Arial"/>
        </w:rPr>
      </w:pPr>
    </w:p>
    <w:p w14:paraId="0D6A2678" w14:textId="77777777" w:rsidR="00F861BD" w:rsidRDefault="00F861BD" w:rsidP="00F861BD">
      <w:pPr>
        <w:pStyle w:val="Pargrafdellista"/>
        <w:numPr>
          <w:ilvl w:val="0"/>
          <w:numId w:val="34"/>
        </w:numPr>
        <w:shd w:val="clear" w:color="auto" w:fill="FFFFFF" w:themeFill="background1"/>
        <w:tabs>
          <w:tab w:val="left" w:pos="1824"/>
          <w:tab w:val="left" w:pos="3744"/>
        </w:tabs>
        <w:spacing w:after="160" w:line="259" w:lineRule="auto"/>
        <w:jc w:val="both"/>
        <w:rPr>
          <w:rFonts w:ascii="Verdana" w:hAnsi="Verdana" w:cs="Arial"/>
        </w:rPr>
      </w:pPr>
      <w:r w:rsidRPr="00F05232">
        <w:rPr>
          <w:rFonts w:ascii="Verdana" w:hAnsi="Verdana" w:cs="Arial"/>
          <w:b/>
        </w:rPr>
        <w:t>Criptografia</w:t>
      </w:r>
      <w:r w:rsidRPr="00F05232">
        <w:rPr>
          <w:rFonts w:ascii="Verdana" w:hAnsi="Verdana" w:cs="Arial"/>
        </w:rPr>
        <w:t xml:space="preserve">: qualsevol informació corporativa que requereixi ser xifrada a la seva ubicació d’emmagatzemament, en particular a tots els dispositius </w:t>
      </w:r>
      <w:proofErr w:type="spellStart"/>
      <w:r w:rsidRPr="00F05232">
        <w:rPr>
          <w:rFonts w:ascii="Verdana" w:hAnsi="Verdana" w:cs="Arial"/>
        </w:rPr>
        <w:t>extraïbles</w:t>
      </w:r>
      <w:proofErr w:type="spellEnd"/>
      <w:r w:rsidRPr="00F05232">
        <w:rPr>
          <w:rFonts w:ascii="Verdana" w:hAnsi="Verdana" w:cs="Arial"/>
        </w:rPr>
        <w:t xml:space="preserve"> del tipus CD, DVD, discos USB, o uns altres de naturalesa anàloga, han de seguir els estàndards de seguretat, custòdia i protecció de les claus establerts</w:t>
      </w:r>
      <w:r>
        <w:rPr>
          <w:rFonts w:ascii="Verdana" w:hAnsi="Verdana" w:cs="Arial"/>
        </w:rPr>
        <w:t xml:space="preserve"> per la Direcció de Serveis de Seguretat de la Informació de BIT</w:t>
      </w:r>
      <w:r w:rsidRPr="00F05232">
        <w:rPr>
          <w:rFonts w:ascii="Verdana" w:hAnsi="Verdana" w:cs="Arial"/>
        </w:rPr>
        <w:t xml:space="preserve">. </w:t>
      </w:r>
    </w:p>
    <w:p w14:paraId="3C528457" w14:textId="77777777" w:rsidR="00F861BD" w:rsidRPr="00F05232" w:rsidRDefault="00F861BD" w:rsidP="00F861BD">
      <w:pPr>
        <w:pStyle w:val="Pargrafdellista"/>
        <w:rPr>
          <w:rFonts w:ascii="Verdana" w:hAnsi="Verdana" w:cs="Arial"/>
        </w:rPr>
      </w:pPr>
    </w:p>
    <w:p w14:paraId="44ABD7AB" w14:textId="77777777" w:rsidR="00F861BD" w:rsidRDefault="00F861BD" w:rsidP="00F861BD">
      <w:pPr>
        <w:pStyle w:val="Pargrafdellista"/>
        <w:shd w:val="clear" w:color="auto" w:fill="FFFFFF" w:themeFill="background1"/>
        <w:tabs>
          <w:tab w:val="left" w:pos="1824"/>
          <w:tab w:val="left" w:pos="3744"/>
        </w:tabs>
        <w:ind w:left="1068"/>
        <w:jc w:val="both"/>
        <w:rPr>
          <w:rFonts w:ascii="Verdana" w:hAnsi="Verdana" w:cs="Arial"/>
        </w:rPr>
      </w:pPr>
      <w:r w:rsidRPr="00F05232">
        <w:rPr>
          <w:rFonts w:ascii="Verdana" w:hAnsi="Verdana" w:cs="Arial"/>
        </w:rPr>
        <w:t xml:space="preserve">Qualsevol requeriment criptogràfic de plataformes que s’hagin de produir referents amb la informació municipal o corporativa, l'empresa adjudicatària haurà de presentar-les per ser validades </w:t>
      </w:r>
      <w:r>
        <w:rPr>
          <w:rFonts w:ascii="Verdana" w:hAnsi="Verdana" w:cs="Arial"/>
        </w:rPr>
        <w:t>per la Direcció de Serveis de Seguretat de la Informació de</w:t>
      </w:r>
      <w:r w:rsidRPr="00F05232">
        <w:rPr>
          <w:rFonts w:ascii="Verdana" w:hAnsi="Verdana" w:cs="Arial"/>
        </w:rPr>
        <w:t xml:space="preserve">  i/o seguir els estàndards i normes de</w:t>
      </w:r>
      <w:r>
        <w:rPr>
          <w:rFonts w:ascii="Verdana" w:hAnsi="Verdana" w:cs="Arial"/>
        </w:rPr>
        <w:t xml:space="preserve"> BIT</w:t>
      </w:r>
      <w:r w:rsidRPr="00F05232">
        <w:rPr>
          <w:rFonts w:ascii="Verdana" w:hAnsi="Verdana" w:cs="Arial"/>
        </w:rPr>
        <w:t>.</w:t>
      </w:r>
    </w:p>
    <w:p w14:paraId="0F7DA1B4" w14:textId="77777777" w:rsidR="00F861BD" w:rsidRPr="00F05232" w:rsidRDefault="00F861BD" w:rsidP="00F861BD">
      <w:pPr>
        <w:pStyle w:val="Pargrafdellista"/>
        <w:shd w:val="clear" w:color="auto" w:fill="FFFFFF" w:themeFill="background1"/>
        <w:tabs>
          <w:tab w:val="left" w:pos="1824"/>
          <w:tab w:val="left" w:pos="3744"/>
        </w:tabs>
        <w:ind w:left="1068"/>
        <w:jc w:val="both"/>
        <w:rPr>
          <w:rFonts w:ascii="Verdana" w:hAnsi="Verdana" w:cs="Arial"/>
        </w:rPr>
      </w:pPr>
    </w:p>
    <w:p w14:paraId="61B11D0D" w14:textId="77777777" w:rsidR="00F861BD" w:rsidRPr="0035727E" w:rsidRDefault="00F861BD" w:rsidP="00F861BD">
      <w:pPr>
        <w:jc w:val="both"/>
        <w:rPr>
          <w:rFonts w:ascii="Verdana" w:hAnsi="Verdana" w:cs="Arial"/>
        </w:rPr>
      </w:pPr>
      <w:r w:rsidRPr="00F05232">
        <w:rPr>
          <w:rFonts w:ascii="Verdana" w:hAnsi="Verdana" w:cs="Arial"/>
          <w:b/>
        </w:rPr>
        <w:lastRenderedPageBreak/>
        <w:t>2. Condicions de seguretat generals per empreses proveïdores  que proporcionaran el servei amb els seus propis Sistemes d’Informació</w:t>
      </w:r>
      <w:r w:rsidRPr="0035727E">
        <w:rPr>
          <w:rFonts w:ascii="Verdana" w:hAnsi="Verdana" w:cs="Arial"/>
        </w:rPr>
        <w:t xml:space="preserve">. </w:t>
      </w:r>
    </w:p>
    <w:p w14:paraId="62B4716F" w14:textId="77777777" w:rsidR="00F861BD" w:rsidRDefault="00F861BD" w:rsidP="00F861BD">
      <w:pPr>
        <w:shd w:val="clear" w:color="auto" w:fill="FFFFFF" w:themeFill="background1"/>
        <w:jc w:val="both"/>
        <w:rPr>
          <w:rFonts w:ascii="Verdana" w:hAnsi="Verdana"/>
          <w:i/>
          <w:sz w:val="16"/>
          <w:szCs w:val="16"/>
        </w:rPr>
      </w:pPr>
    </w:p>
    <w:p w14:paraId="3F7096E0" w14:textId="77777777" w:rsidR="00F861BD" w:rsidRPr="0035727E" w:rsidRDefault="00F861BD" w:rsidP="00F861BD">
      <w:pPr>
        <w:shd w:val="clear" w:color="auto" w:fill="FFFFFF" w:themeFill="background1"/>
        <w:jc w:val="both"/>
        <w:rPr>
          <w:rFonts w:ascii="Verdana" w:hAnsi="Verdana"/>
          <w:i/>
          <w:sz w:val="16"/>
          <w:szCs w:val="16"/>
        </w:rPr>
      </w:pPr>
      <w:r w:rsidRPr="0035727E">
        <w:rPr>
          <w:rFonts w:ascii="Verdana" w:hAnsi="Verdana"/>
          <w:i/>
          <w:sz w:val="16"/>
          <w:szCs w:val="16"/>
        </w:rPr>
        <w:t>Opció 1 .Obligatòria si es tractarà amb Sistemes d’informació propis del adjudicatari de nivell Baix</w:t>
      </w:r>
    </w:p>
    <w:p w14:paraId="5D58EA43" w14:textId="77777777" w:rsidR="00F861BD" w:rsidRDefault="00F861BD" w:rsidP="00F861BD">
      <w:pPr>
        <w:shd w:val="clear" w:color="auto" w:fill="FFFFFF" w:themeFill="background1"/>
        <w:jc w:val="both"/>
        <w:rPr>
          <w:rFonts w:ascii="Verdana" w:hAnsi="Verdana"/>
          <w:iCs/>
        </w:rPr>
      </w:pPr>
    </w:p>
    <w:p w14:paraId="371FF2D8" w14:textId="77777777" w:rsidR="00F861BD" w:rsidRPr="0035727E" w:rsidRDefault="00F861BD" w:rsidP="00F861BD">
      <w:pPr>
        <w:shd w:val="clear" w:color="auto" w:fill="FFFFFF" w:themeFill="background1"/>
        <w:jc w:val="both"/>
        <w:rPr>
          <w:rFonts w:ascii="Verdana" w:hAnsi="Verdana"/>
          <w:iCs/>
        </w:rPr>
      </w:pPr>
      <w:r w:rsidRPr="0035727E">
        <w:rPr>
          <w:rFonts w:ascii="Verdana" w:hAnsi="Verdana"/>
          <w:iCs/>
        </w:rPr>
        <w:t xml:space="preserve">Atenent a serveis prestat per terceres parts a l’Ajuntament de Barcelona emprant els sistemes propis de l'empresa adjudicatària, s’estableixen els requeriments per garantir el compliment de </w:t>
      </w:r>
      <w:r w:rsidRPr="0035727E">
        <w:rPr>
          <w:rFonts w:ascii="Verdana" w:hAnsi="Verdana" w:cs="Arial"/>
        </w:rPr>
        <w:t>diferents regulacions com la normativa de Protecció de Dades de Caràcter Personal i la llei 39/2015, d’1 d’octubre, de Procediment Administratiu Comú de les Administracions Públiques i pel RD 203/2021, de 30 de març, pel que s’aprova el Reglament d’actuació i funcionament del sector públic per mitjans electrònics.</w:t>
      </w:r>
      <w:r w:rsidRPr="0035727E" w:rsidDel="0044348F">
        <w:rPr>
          <w:rFonts w:ascii="Verdana" w:hAnsi="Verdana" w:cs="Arial"/>
        </w:rPr>
        <w:t xml:space="preserve"> </w:t>
      </w:r>
    </w:p>
    <w:p w14:paraId="5FB40E86" w14:textId="77777777" w:rsidR="00F861BD" w:rsidRPr="0035727E" w:rsidRDefault="00F861BD" w:rsidP="00F861BD">
      <w:pPr>
        <w:shd w:val="clear" w:color="auto" w:fill="FFFFFF" w:themeFill="background1"/>
        <w:jc w:val="both"/>
        <w:rPr>
          <w:rFonts w:ascii="Verdana" w:hAnsi="Verdana"/>
          <w:iCs/>
        </w:rPr>
      </w:pPr>
      <w:r w:rsidRPr="0035727E">
        <w:rPr>
          <w:rFonts w:ascii="Verdana" w:hAnsi="Verdana"/>
          <w:iCs/>
        </w:rPr>
        <w:t xml:space="preserve">Pel què fa als aspectes propis de seguretat, es tindrà especial cura de preveure que els productes finals compleixin amb el que estableix el RD 311/2022, de regulació de l’Esquema Nacional de Seguretat corresponent al nivell BAIX. </w:t>
      </w:r>
    </w:p>
    <w:p w14:paraId="199E2484" w14:textId="77777777" w:rsidR="00F861BD" w:rsidRDefault="00F861BD" w:rsidP="00F861BD">
      <w:pPr>
        <w:shd w:val="clear" w:color="auto" w:fill="FFFFFF" w:themeFill="background1"/>
        <w:jc w:val="both"/>
        <w:rPr>
          <w:rFonts w:ascii="Verdana" w:hAnsi="Verdana"/>
          <w:iCs/>
        </w:rPr>
      </w:pPr>
    </w:p>
    <w:p w14:paraId="62EB9CC4" w14:textId="77777777" w:rsidR="00F861BD" w:rsidRPr="0035727E" w:rsidRDefault="00F861BD" w:rsidP="00F861BD">
      <w:pPr>
        <w:shd w:val="clear" w:color="auto" w:fill="FFFFFF" w:themeFill="background1"/>
        <w:jc w:val="both"/>
        <w:rPr>
          <w:rFonts w:ascii="Verdana" w:hAnsi="Verdana"/>
          <w:iCs/>
        </w:rPr>
      </w:pPr>
      <w:r w:rsidRPr="0035727E">
        <w:rPr>
          <w:rFonts w:ascii="Verdana" w:hAnsi="Verdana"/>
          <w:iCs/>
        </w:rPr>
        <w:t>L'empresa adjudicatària es compromet a vetllar pel compliment de la legislació vigent aplicable a l’objecte del contracte i especialment pel què fa referència a la protecció de dades de caràcter personal. D’igual manera per qualsevol obligació legal que recaigui en l’Ajuntament, l'empresa proveïdora haurà de donar compliment per la part que li correspongui segons l’abast del contracte.</w:t>
      </w:r>
    </w:p>
    <w:p w14:paraId="03E9E99E" w14:textId="77777777" w:rsidR="00F861BD" w:rsidRDefault="00F861BD" w:rsidP="00F861BD">
      <w:pPr>
        <w:shd w:val="clear" w:color="auto" w:fill="FFFFFF" w:themeFill="background1"/>
        <w:jc w:val="both"/>
        <w:rPr>
          <w:rFonts w:ascii="Verdana" w:hAnsi="Verdana"/>
          <w:iCs/>
        </w:rPr>
      </w:pPr>
    </w:p>
    <w:p w14:paraId="3FB400C8" w14:textId="77777777" w:rsidR="00F861BD" w:rsidRPr="0035727E" w:rsidRDefault="00F861BD" w:rsidP="00F861BD">
      <w:pPr>
        <w:shd w:val="clear" w:color="auto" w:fill="FFFFFF" w:themeFill="background1"/>
        <w:jc w:val="both"/>
        <w:rPr>
          <w:rFonts w:ascii="Verdana" w:hAnsi="Verdana"/>
          <w:iCs/>
        </w:rPr>
      </w:pPr>
      <w:r>
        <w:rPr>
          <w:rFonts w:ascii="Verdana" w:hAnsi="Verdana"/>
          <w:iCs/>
        </w:rPr>
        <w:t>É</w:t>
      </w:r>
      <w:r w:rsidRPr="0035727E">
        <w:rPr>
          <w:rFonts w:ascii="Verdana" w:hAnsi="Verdana"/>
          <w:iCs/>
        </w:rPr>
        <w:t>s per això, que l'empresa adjudicatària haurà d’acreditar la conformitat amb l’ENS mitjançant alguna de les següents opcions:</w:t>
      </w:r>
    </w:p>
    <w:p w14:paraId="778EBCD7" w14:textId="77777777" w:rsidR="00F861BD" w:rsidRPr="00F05232" w:rsidRDefault="00F861BD" w:rsidP="00F861BD">
      <w:pPr>
        <w:pStyle w:val="Pargrafdellista"/>
        <w:numPr>
          <w:ilvl w:val="0"/>
          <w:numId w:val="34"/>
        </w:numPr>
        <w:shd w:val="clear" w:color="auto" w:fill="FFFFFF" w:themeFill="background1"/>
        <w:spacing w:after="160" w:line="259" w:lineRule="auto"/>
        <w:jc w:val="both"/>
        <w:rPr>
          <w:rFonts w:ascii="Verdana" w:hAnsi="Verdana"/>
          <w:iCs/>
        </w:rPr>
      </w:pPr>
      <w:r w:rsidRPr="00F05232">
        <w:rPr>
          <w:rFonts w:ascii="Verdana" w:hAnsi="Verdana"/>
          <w:iCs/>
        </w:rPr>
        <w:t>Certificació oficial d’una entitat de certificació acreditada.</w:t>
      </w:r>
    </w:p>
    <w:p w14:paraId="39EF692F" w14:textId="77777777" w:rsidR="00F861BD" w:rsidRPr="00F05232" w:rsidRDefault="00F861BD" w:rsidP="00F861BD">
      <w:pPr>
        <w:pStyle w:val="Pargrafdellista"/>
        <w:numPr>
          <w:ilvl w:val="0"/>
          <w:numId w:val="34"/>
        </w:numPr>
        <w:shd w:val="clear" w:color="auto" w:fill="FFFFFF" w:themeFill="background1"/>
        <w:spacing w:after="160" w:line="259" w:lineRule="auto"/>
        <w:jc w:val="both"/>
        <w:rPr>
          <w:rFonts w:ascii="Verdana" w:hAnsi="Verdana"/>
          <w:iCs/>
        </w:rPr>
      </w:pPr>
      <w:r w:rsidRPr="00F05232">
        <w:rPr>
          <w:rFonts w:ascii="Verdana" w:hAnsi="Verdana"/>
          <w:iCs/>
        </w:rPr>
        <w:t xml:space="preserve">Informe </w:t>
      </w:r>
      <w:r>
        <w:rPr>
          <w:rFonts w:ascii="Verdana" w:hAnsi="Verdana"/>
          <w:iCs/>
        </w:rPr>
        <w:t xml:space="preserve">d’auditoria </w:t>
      </w:r>
      <w:r w:rsidRPr="00F05232">
        <w:rPr>
          <w:rFonts w:ascii="Verdana" w:hAnsi="Verdana"/>
          <w:iCs/>
        </w:rPr>
        <w:t xml:space="preserve">de compliment on es detalli que els productes de seguretat, equips i aplicacions compleixen amb totes les mesures aplicables per l’ENS. </w:t>
      </w:r>
    </w:p>
    <w:p w14:paraId="30A30B43" w14:textId="77777777" w:rsidR="00F861BD" w:rsidRPr="001B7460" w:rsidRDefault="00F861BD" w:rsidP="00F861BD">
      <w:pPr>
        <w:pStyle w:val="Pargrafdellista"/>
        <w:numPr>
          <w:ilvl w:val="0"/>
          <w:numId w:val="34"/>
        </w:numPr>
        <w:shd w:val="clear" w:color="auto" w:fill="FFFFFF" w:themeFill="background1"/>
        <w:spacing w:after="160" w:line="259" w:lineRule="auto"/>
        <w:jc w:val="both"/>
        <w:rPr>
          <w:rFonts w:ascii="Verdana" w:hAnsi="Verdana"/>
          <w:iCs/>
        </w:rPr>
      </w:pPr>
      <w:r w:rsidRPr="001B7460">
        <w:rPr>
          <w:rFonts w:ascii="Verdana" w:hAnsi="Verdana"/>
          <w:iCs/>
        </w:rPr>
        <w:t>o qualsevol altre mecanisme previst en l’article 38 de l’ENS.</w:t>
      </w:r>
    </w:p>
    <w:p w14:paraId="79F3E559" w14:textId="77777777" w:rsidR="00F861BD" w:rsidRPr="0035727E" w:rsidRDefault="00F861BD" w:rsidP="00F861BD">
      <w:pPr>
        <w:shd w:val="clear" w:color="auto" w:fill="FFFFFF" w:themeFill="background1"/>
        <w:jc w:val="both"/>
        <w:rPr>
          <w:rFonts w:ascii="Verdana" w:hAnsi="Verdana" w:cs="Arial"/>
        </w:rPr>
      </w:pPr>
      <w:r w:rsidRPr="0035727E">
        <w:rPr>
          <w:rFonts w:ascii="Verdana" w:hAnsi="Verdana" w:cs="Arial"/>
        </w:rPr>
        <w:t xml:space="preserve">L'empresa adjudicatària garantirà l’accés per part de </w:t>
      </w:r>
      <w:r>
        <w:rPr>
          <w:rFonts w:ascii="Verdana" w:hAnsi="Verdana" w:cs="Arial"/>
        </w:rPr>
        <w:t>BIT</w:t>
      </w:r>
      <w:r w:rsidRPr="0035727E">
        <w:rPr>
          <w:rFonts w:ascii="Verdana" w:hAnsi="Verdana" w:cs="Arial"/>
        </w:rPr>
        <w:t xml:space="preserve"> a auditar tota la informació necessària per donar compliment a aquestes regulacions (procediments, anàlisi de riscos, registre d’incidents, pla d’adequació, etc.).</w:t>
      </w:r>
    </w:p>
    <w:p w14:paraId="1CB289A3" w14:textId="77777777" w:rsidR="00F861BD" w:rsidRDefault="00F861BD" w:rsidP="00F861BD">
      <w:pPr>
        <w:shd w:val="clear" w:color="auto" w:fill="FFFFFF" w:themeFill="background1"/>
        <w:jc w:val="both"/>
        <w:rPr>
          <w:rFonts w:ascii="Verdana" w:hAnsi="Verdana" w:cs="Arial"/>
        </w:rPr>
      </w:pPr>
    </w:p>
    <w:p w14:paraId="0856E0E6" w14:textId="77777777" w:rsidR="00F861BD" w:rsidRDefault="00F861BD" w:rsidP="00F861BD">
      <w:pPr>
        <w:shd w:val="clear" w:color="auto" w:fill="FFFFFF" w:themeFill="background1"/>
        <w:jc w:val="both"/>
        <w:rPr>
          <w:rFonts w:ascii="Verdana" w:hAnsi="Verdana" w:cs="Arial"/>
        </w:rPr>
      </w:pPr>
      <w:r w:rsidRPr="0035727E">
        <w:rPr>
          <w:rFonts w:ascii="Verdana" w:hAnsi="Verdana" w:cs="Arial"/>
        </w:rPr>
        <w:t xml:space="preserve">Addicionalment a les obligacions establertes per l’ENS corresponents al nivell Baix, l'empresa adjudicatària haurà de donar compliment als següents requisits: </w:t>
      </w:r>
    </w:p>
    <w:p w14:paraId="07FE9141" w14:textId="77777777" w:rsidR="00F861BD" w:rsidRPr="0035727E" w:rsidRDefault="00F861BD" w:rsidP="00F861BD">
      <w:pPr>
        <w:shd w:val="clear" w:color="auto" w:fill="FFFFFF" w:themeFill="background1"/>
        <w:jc w:val="both"/>
        <w:rPr>
          <w:rFonts w:ascii="Verdana" w:hAnsi="Verdana" w:cs="Arial"/>
        </w:rPr>
      </w:pPr>
    </w:p>
    <w:p w14:paraId="4C1718D8" w14:textId="77777777" w:rsidR="00F861BD" w:rsidRDefault="00F861BD" w:rsidP="00F861BD">
      <w:pPr>
        <w:pStyle w:val="Pargrafdellista"/>
        <w:numPr>
          <w:ilvl w:val="0"/>
          <w:numId w:val="36"/>
        </w:numPr>
        <w:shd w:val="clear" w:color="auto" w:fill="FFFFFF" w:themeFill="background1"/>
        <w:spacing w:after="160" w:line="259" w:lineRule="auto"/>
        <w:jc w:val="both"/>
        <w:rPr>
          <w:rFonts w:ascii="Verdana" w:hAnsi="Verdana" w:cs="Arial"/>
        </w:rPr>
      </w:pPr>
      <w:r w:rsidRPr="00F05232">
        <w:rPr>
          <w:rFonts w:ascii="Verdana" w:hAnsi="Verdana" w:cs="Arial"/>
          <w:b/>
        </w:rPr>
        <w:t>Responsable de Seguretat</w:t>
      </w:r>
      <w:r w:rsidRPr="00F05232">
        <w:rPr>
          <w:rFonts w:ascii="Verdana" w:hAnsi="Verdana" w:cs="Arial"/>
        </w:rPr>
        <w:t>: s’haurà de nomenar un Responsable de Seguretat, el qual vetllarà pel compliment dels següents requeriments:</w:t>
      </w:r>
    </w:p>
    <w:p w14:paraId="2D20F315" w14:textId="77777777" w:rsidR="00F861BD" w:rsidRPr="00F05232" w:rsidRDefault="00F861BD" w:rsidP="00F861BD">
      <w:pPr>
        <w:pStyle w:val="Pargrafdellista"/>
        <w:shd w:val="clear" w:color="auto" w:fill="FFFFFF" w:themeFill="background1"/>
        <w:jc w:val="both"/>
        <w:rPr>
          <w:rFonts w:ascii="Verdana" w:hAnsi="Verdana" w:cs="Arial"/>
        </w:rPr>
      </w:pPr>
    </w:p>
    <w:p w14:paraId="641A3396" w14:textId="77777777" w:rsidR="00F861BD" w:rsidRDefault="00F861BD" w:rsidP="00F861BD">
      <w:pPr>
        <w:pStyle w:val="Pargrafdellista"/>
        <w:numPr>
          <w:ilvl w:val="0"/>
          <w:numId w:val="34"/>
        </w:numPr>
        <w:shd w:val="clear" w:color="auto" w:fill="FFFFFF" w:themeFill="background1"/>
        <w:spacing w:after="160" w:line="259" w:lineRule="auto"/>
        <w:jc w:val="both"/>
        <w:rPr>
          <w:rFonts w:ascii="Verdana" w:hAnsi="Verdana" w:cs="Arial"/>
        </w:rPr>
      </w:pPr>
      <w:r w:rsidRPr="00F05232">
        <w:rPr>
          <w:rFonts w:ascii="Verdana" w:hAnsi="Verdana" w:cs="Arial"/>
        </w:rPr>
        <w:t xml:space="preserve">Actuar d’interlocutor únic per a tots els aspectes de seguretat del contracte. </w:t>
      </w:r>
    </w:p>
    <w:p w14:paraId="5C39DBDB" w14:textId="77777777" w:rsidR="00F861BD" w:rsidRPr="00F05232" w:rsidRDefault="00F861BD" w:rsidP="00F861BD">
      <w:pPr>
        <w:pStyle w:val="Pargrafdellista"/>
        <w:shd w:val="clear" w:color="auto" w:fill="FFFFFF" w:themeFill="background1"/>
        <w:ind w:left="1068"/>
        <w:jc w:val="both"/>
        <w:rPr>
          <w:rFonts w:ascii="Verdana" w:hAnsi="Verdana" w:cs="Arial"/>
        </w:rPr>
      </w:pPr>
    </w:p>
    <w:p w14:paraId="32B43CA6" w14:textId="77777777" w:rsidR="00F861BD" w:rsidRPr="00F05232" w:rsidRDefault="00F861BD" w:rsidP="00F861BD">
      <w:pPr>
        <w:pStyle w:val="Pargrafdellista"/>
        <w:numPr>
          <w:ilvl w:val="0"/>
          <w:numId w:val="34"/>
        </w:numPr>
        <w:shd w:val="clear" w:color="auto" w:fill="FFFFFF" w:themeFill="background1"/>
        <w:spacing w:after="160" w:line="259" w:lineRule="auto"/>
        <w:jc w:val="both"/>
        <w:rPr>
          <w:rFonts w:ascii="Verdana" w:hAnsi="Verdana" w:cs="Arial"/>
        </w:rPr>
      </w:pPr>
      <w:r w:rsidRPr="00F05232">
        <w:rPr>
          <w:rFonts w:ascii="Verdana" w:hAnsi="Verdana" w:cs="Arial"/>
        </w:rPr>
        <w:t xml:space="preserve">Garantir que tots els serveis prestats es realitzen d’acord al model i requeriments de seguretat establerts per </w:t>
      </w:r>
      <w:r>
        <w:rPr>
          <w:rFonts w:ascii="Verdana" w:hAnsi="Verdana" w:cs="Arial"/>
        </w:rPr>
        <w:t>BIT</w:t>
      </w:r>
      <w:r w:rsidRPr="00F05232">
        <w:rPr>
          <w:rFonts w:ascii="Verdana" w:hAnsi="Verdana" w:cs="Arial"/>
        </w:rPr>
        <w:t xml:space="preserve"> i seguint la normativa de seguretat vigent. </w:t>
      </w:r>
    </w:p>
    <w:p w14:paraId="478768D9" w14:textId="77777777" w:rsidR="00F861BD" w:rsidRDefault="00F861BD" w:rsidP="00F861BD">
      <w:pPr>
        <w:pStyle w:val="Pargrafdellista"/>
        <w:shd w:val="clear" w:color="auto" w:fill="FFFFFF" w:themeFill="background1"/>
        <w:ind w:left="1068"/>
        <w:jc w:val="both"/>
        <w:rPr>
          <w:rFonts w:ascii="Verdana" w:hAnsi="Verdana" w:cs="Arial"/>
        </w:rPr>
      </w:pPr>
    </w:p>
    <w:p w14:paraId="30CE1DAE" w14:textId="77777777" w:rsidR="00F861BD" w:rsidRPr="00F05232" w:rsidRDefault="00F861BD" w:rsidP="00F861BD">
      <w:pPr>
        <w:pStyle w:val="Pargrafdellista"/>
        <w:numPr>
          <w:ilvl w:val="0"/>
          <w:numId w:val="34"/>
        </w:numPr>
        <w:shd w:val="clear" w:color="auto" w:fill="FFFFFF" w:themeFill="background1"/>
        <w:spacing w:after="160" w:line="259" w:lineRule="auto"/>
        <w:jc w:val="both"/>
        <w:rPr>
          <w:rFonts w:ascii="Verdana" w:hAnsi="Verdana" w:cs="Arial"/>
        </w:rPr>
      </w:pPr>
      <w:r w:rsidRPr="00F05232">
        <w:rPr>
          <w:rFonts w:ascii="Verdana" w:hAnsi="Verdana" w:cs="Arial"/>
        </w:rPr>
        <w:t>Garantir i liderar la correcta implantació dels nivells de seguretat i les corresponents mesures tècniques, organitzatives i jurídiques.</w:t>
      </w:r>
    </w:p>
    <w:p w14:paraId="6E5575AC" w14:textId="77777777" w:rsidR="00F861BD" w:rsidRDefault="00F861BD" w:rsidP="00F861BD">
      <w:pPr>
        <w:pStyle w:val="Pargrafdellista"/>
        <w:shd w:val="clear" w:color="auto" w:fill="FFFFFF" w:themeFill="background1"/>
        <w:ind w:left="1068"/>
        <w:jc w:val="both"/>
        <w:rPr>
          <w:rFonts w:ascii="Verdana" w:hAnsi="Verdana" w:cs="Arial"/>
        </w:rPr>
      </w:pPr>
    </w:p>
    <w:p w14:paraId="5F90430A" w14:textId="77777777" w:rsidR="00F861BD" w:rsidRPr="00F05232" w:rsidRDefault="00F861BD" w:rsidP="00F861BD">
      <w:pPr>
        <w:pStyle w:val="Pargrafdellista"/>
        <w:numPr>
          <w:ilvl w:val="0"/>
          <w:numId w:val="34"/>
        </w:numPr>
        <w:shd w:val="clear" w:color="auto" w:fill="FFFFFF" w:themeFill="background1"/>
        <w:spacing w:after="160" w:line="259" w:lineRule="auto"/>
        <w:jc w:val="both"/>
        <w:rPr>
          <w:rFonts w:ascii="Verdana" w:hAnsi="Verdana" w:cs="Arial"/>
        </w:rPr>
      </w:pPr>
      <w:r w:rsidRPr="00F05232">
        <w:rPr>
          <w:rFonts w:ascii="Verdana" w:hAnsi="Verdana" w:cs="Arial"/>
        </w:rPr>
        <w:t xml:space="preserve">Informar al seu personal sobre qualsevol obligació a què l’empresa estigui sotmesa per contracte, formar el seu personal en les polítiques de l’Administració Municipal en cas de que sigui necessari i fer signar un document d’acceptació de les obligacions relatives a la seguretat de la informació i protecció de dades de caràcter personal detallades. </w:t>
      </w:r>
    </w:p>
    <w:p w14:paraId="3C68C4B4" w14:textId="77777777" w:rsidR="00F861BD" w:rsidRDefault="00F861BD" w:rsidP="00F861BD">
      <w:pPr>
        <w:pStyle w:val="Pargrafdellista"/>
        <w:shd w:val="clear" w:color="auto" w:fill="FFFFFF" w:themeFill="background1"/>
        <w:ind w:left="1068"/>
        <w:jc w:val="both"/>
        <w:rPr>
          <w:rFonts w:ascii="Verdana" w:hAnsi="Verdana" w:cs="Arial"/>
        </w:rPr>
      </w:pPr>
    </w:p>
    <w:p w14:paraId="1A4F00B7" w14:textId="77777777" w:rsidR="00F861BD" w:rsidRPr="00F05232" w:rsidRDefault="00F861BD" w:rsidP="00F861BD">
      <w:pPr>
        <w:pStyle w:val="Pargrafdellista"/>
        <w:numPr>
          <w:ilvl w:val="0"/>
          <w:numId w:val="34"/>
        </w:numPr>
        <w:shd w:val="clear" w:color="auto" w:fill="FFFFFF" w:themeFill="background1"/>
        <w:spacing w:after="160" w:line="259" w:lineRule="auto"/>
        <w:jc w:val="both"/>
        <w:rPr>
          <w:rFonts w:ascii="Verdana" w:hAnsi="Verdana" w:cs="Arial"/>
        </w:rPr>
      </w:pPr>
      <w:r w:rsidRPr="00F05232">
        <w:rPr>
          <w:rFonts w:ascii="Verdana" w:hAnsi="Verdana" w:cs="Arial"/>
        </w:rPr>
        <w:t xml:space="preserve">Mantenir actualitzada i disponible en tot moment una llista de les persones adscrites a l’execució del contracte on s’indiqui la data on van rebre la formació en </w:t>
      </w:r>
      <w:r w:rsidRPr="00F05232">
        <w:rPr>
          <w:rFonts w:ascii="Verdana" w:hAnsi="Verdana" w:cs="Arial"/>
        </w:rPr>
        <w:lastRenderedPageBreak/>
        <w:t xml:space="preserve">política i instruccions de l’Administració Municipal i l’acceptació de les obligacions relatives a la seguretat de la informació. </w:t>
      </w:r>
    </w:p>
    <w:p w14:paraId="63DB1F5B" w14:textId="77777777" w:rsidR="00F861BD" w:rsidRDefault="00F861BD" w:rsidP="00F861BD">
      <w:pPr>
        <w:pStyle w:val="Pargrafdellista"/>
        <w:shd w:val="clear" w:color="auto" w:fill="FFFFFF" w:themeFill="background1"/>
        <w:jc w:val="both"/>
        <w:rPr>
          <w:rFonts w:ascii="Verdana" w:hAnsi="Verdana" w:cs="Arial"/>
        </w:rPr>
      </w:pPr>
    </w:p>
    <w:p w14:paraId="684ECCB5" w14:textId="77777777" w:rsidR="00F861BD" w:rsidRDefault="00F861BD" w:rsidP="00F861BD">
      <w:pPr>
        <w:pStyle w:val="Pargrafdellista"/>
        <w:numPr>
          <w:ilvl w:val="0"/>
          <w:numId w:val="36"/>
        </w:numPr>
        <w:shd w:val="clear" w:color="auto" w:fill="FFFFFF" w:themeFill="background1"/>
        <w:spacing w:after="160" w:line="259" w:lineRule="auto"/>
        <w:jc w:val="both"/>
        <w:rPr>
          <w:rFonts w:ascii="Verdana" w:hAnsi="Verdana" w:cs="Arial"/>
        </w:rPr>
      </w:pPr>
      <w:r w:rsidRPr="00F05232">
        <w:rPr>
          <w:rFonts w:ascii="Verdana" w:hAnsi="Verdana" w:cs="Arial"/>
          <w:b/>
        </w:rPr>
        <w:t>Delegat de Protecció de Dades</w:t>
      </w:r>
      <w:r w:rsidRPr="00F05232">
        <w:rPr>
          <w:rFonts w:ascii="Verdana" w:hAnsi="Verdana" w:cs="Arial"/>
        </w:rPr>
        <w:t xml:space="preserve">: s’haurà de comunicar les dades de contacte del delegat de protecció de dades o en el seu defecte, de la persona encarregada del tractament de dades de caràcter personal. </w:t>
      </w:r>
    </w:p>
    <w:p w14:paraId="3210361D" w14:textId="77777777" w:rsidR="00F861BD" w:rsidRPr="00F05232" w:rsidRDefault="00F861BD" w:rsidP="00F861BD">
      <w:pPr>
        <w:pStyle w:val="Pargrafdellista"/>
        <w:shd w:val="clear" w:color="auto" w:fill="FFFFFF" w:themeFill="background1"/>
        <w:jc w:val="both"/>
        <w:rPr>
          <w:rFonts w:ascii="Verdana" w:hAnsi="Verdana" w:cs="Arial"/>
        </w:rPr>
      </w:pPr>
    </w:p>
    <w:p w14:paraId="32F8C1C4" w14:textId="77777777" w:rsidR="00F861BD" w:rsidRDefault="00F861BD" w:rsidP="00F861BD">
      <w:pPr>
        <w:pStyle w:val="Pargrafdellista"/>
        <w:numPr>
          <w:ilvl w:val="0"/>
          <w:numId w:val="36"/>
        </w:numPr>
        <w:shd w:val="clear" w:color="auto" w:fill="FFFFFF" w:themeFill="background1"/>
        <w:spacing w:after="160" w:line="259" w:lineRule="auto"/>
        <w:jc w:val="both"/>
        <w:rPr>
          <w:rFonts w:ascii="Verdana" w:hAnsi="Verdana"/>
          <w:iCs/>
        </w:rPr>
      </w:pPr>
      <w:r w:rsidRPr="00F05232">
        <w:rPr>
          <w:rFonts w:ascii="Verdana" w:hAnsi="Verdana"/>
          <w:b/>
          <w:iCs/>
        </w:rPr>
        <w:t>Dret d’auditoria</w:t>
      </w:r>
      <w:r w:rsidRPr="00F05232">
        <w:rPr>
          <w:rFonts w:ascii="Verdana" w:hAnsi="Verdana"/>
          <w:iCs/>
        </w:rPr>
        <w:t xml:space="preserve">: per tal de vetllar per la qualitat del servei, </w:t>
      </w:r>
      <w:r>
        <w:rPr>
          <w:rFonts w:ascii="Verdana" w:hAnsi="Verdana" w:cs="Arial"/>
        </w:rPr>
        <w:t>la Direcció de Serveis de Seguretat de la Informació de BIT</w:t>
      </w:r>
      <w:r w:rsidRPr="00F05232">
        <w:rPr>
          <w:rFonts w:ascii="Verdana" w:hAnsi="Verdana"/>
          <w:iCs/>
        </w:rPr>
        <w:t xml:space="preserve"> es reserva el dret d’auditar el servei prestat per l'empresa adjudicatària. Es contemplen tant auditories de seguretat periòdiques com auditories sobrevingudes si es considerés necessari. En qualsevol cas, si la realització de l’auditoria es realitzés en les instal·lacions de l'empresa adjudicatària, aquest haurà de garantir l’accés necessari, incondicional i irrevocable als documents necessaris a l’abast. </w:t>
      </w:r>
    </w:p>
    <w:p w14:paraId="0C2E3DC5" w14:textId="77777777" w:rsidR="00F861BD" w:rsidRPr="00F05232" w:rsidRDefault="00F861BD" w:rsidP="00F861BD">
      <w:pPr>
        <w:pStyle w:val="Pargrafdellista"/>
        <w:rPr>
          <w:rFonts w:ascii="Verdana" w:hAnsi="Verdana"/>
          <w:iCs/>
        </w:rPr>
      </w:pPr>
    </w:p>
    <w:p w14:paraId="65045F91" w14:textId="77777777" w:rsidR="00F861BD" w:rsidRDefault="00F861BD" w:rsidP="00F861BD">
      <w:pPr>
        <w:pStyle w:val="Pargrafdellista"/>
        <w:shd w:val="clear" w:color="auto" w:fill="FFFFFF" w:themeFill="background1"/>
        <w:jc w:val="both"/>
        <w:rPr>
          <w:rFonts w:ascii="Verdana" w:hAnsi="Verdana"/>
          <w:iCs/>
        </w:rPr>
      </w:pPr>
      <w:r w:rsidRPr="00F05232">
        <w:rPr>
          <w:rFonts w:ascii="Verdana" w:hAnsi="Verdana"/>
          <w:iCs/>
        </w:rPr>
        <w:t xml:space="preserve">La realització de l'auditoria en cap moment eximirà l'empresa adjudicatària del compliment dels compromisos derivats de la prestació dels serveis. </w:t>
      </w:r>
    </w:p>
    <w:p w14:paraId="73D335EF" w14:textId="77777777" w:rsidR="00F861BD" w:rsidRDefault="00F861BD" w:rsidP="00F861BD">
      <w:pPr>
        <w:pStyle w:val="Pargrafdellista"/>
        <w:shd w:val="clear" w:color="auto" w:fill="FFFFFF" w:themeFill="background1"/>
        <w:jc w:val="both"/>
        <w:rPr>
          <w:rFonts w:ascii="Verdana" w:hAnsi="Verdana"/>
          <w:iCs/>
        </w:rPr>
      </w:pPr>
    </w:p>
    <w:p w14:paraId="08C9001F" w14:textId="77777777" w:rsidR="00F861BD" w:rsidRDefault="00F861BD" w:rsidP="00F861BD">
      <w:pPr>
        <w:pStyle w:val="Pargrafdellista"/>
        <w:shd w:val="clear" w:color="auto" w:fill="FFFFFF" w:themeFill="background1"/>
        <w:jc w:val="both"/>
        <w:rPr>
          <w:rFonts w:ascii="Verdana" w:hAnsi="Verdana"/>
          <w:iCs/>
        </w:rPr>
      </w:pPr>
      <w:r w:rsidRPr="0035727E">
        <w:rPr>
          <w:rFonts w:ascii="Verdana" w:hAnsi="Verdana"/>
          <w:iCs/>
        </w:rPr>
        <w:t>A la finalització de l'auditoria, es revisaran els resultats i s’elaborarà un pla d’acció per corregir les desviacions i/o observacions detectades. El conjunt del resultat</w:t>
      </w:r>
      <w:r>
        <w:rPr>
          <w:rFonts w:ascii="Verdana" w:hAnsi="Verdana"/>
          <w:iCs/>
        </w:rPr>
        <w:t xml:space="preserve"> serà signat per ambdues parts.</w:t>
      </w:r>
    </w:p>
    <w:p w14:paraId="22166720" w14:textId="77777777" w:rsidR="00F861BD" w:rsidRDefault="00F861BD" w:rsidP="00F861BD">
      <w:pPr>
        <w:pStyle w:val="Pargrafdellista"/>
        <w:shd w:val="clear" w:color="auto" w:fill="FFFFFF" w:themeFill="background1"/>
        <w:jc w:val="both"/>
        <w:rPr>
          <w:rFonts w:ascii="Verdana" w:hAnsi="Verdana"/>
          <w:iCs/>
        </w:rPr>
      </w:pPr>
      <w:r w:rsidRPr="0035727E">
        <w:rPr>
          <w:rFonts w:ascii="Verdana" w:hAnsi="Verdana"/>
          <w:iCs/>
        </w:rPr>
        <w:t>L'empresa adjudicatària, d’acord amb el calendari establert al pla d’acció, es compromet a portar a terme les activitats establertes en el pla d’acció. Es podrà verificar que el pla d’acció s’ha implementat correctament.</w:t>
      </w:r>
    </w:p>
    <w:p w14:paraId="507F0380" w14:textId="77777777" w:rsidR="00F861BD" w:rsidRPr="0035727E" w:rsidRDefault="00F861BD" w:rsidP="00F861BD">
      <w:pPr>
        <w:pStyle w:val="Pargrafdellista"/>
        <w:shd w:val="clear" w:color="auto" w:fill="FFFFFF" w:themeFill="background1"/>
        <w:jc w:val="both"/>
        <w:rPr>
          <w:rFonts w:ascii="Verdana" w:hAnsi="Verdana"/>
          <w:iCs/>
        </w:rPr>
      </w:pPr>
    </w:p>
    <w:p w14:paraId="33B62D47" w14:textId="77777777" w:rsidR="00F861BD" w:rsidRDefault="00F861BD" w:rsidP="00F861BD">
      <w:pPr>
        <w:pStyle w:val="Pargrafdellista"/>
        <w:numPr>
          <w:ilvl w:val="0"/>
          <w:numId w:val="36"/>
        </w:numPr>
        <w:shd w:val="clear" w:color="auto" w:fill="FFFFFF" w:themeFill="background1"/>
        <w:tabs>
          <w:tab w:val="center" w:pos="4252"/>
        </w:tabs>
        <w:spacing w:after="160" w:line="259" w:lineRule="auto"/>
        <w:jc w:val="both"/>
        <w:rPr>
          <w:rFonts w:ascii="Verdana" w:hAnsi="Verdana"/>
          <w:lang w:eastAsia="es-ES"/>
        </w:rPr>
      </w:pPr>
      <w:r w:rsidRPr="00F05232">
        <w:rPr>
          <w:rFonts w:ascii="Verdana" w:hAnsi="Verdana" w:cs="Arial"/>
          <w:b/>
        </w:rPr>
        <w:t>Gestió d’incidents</w:t>
      </w:r>
      <w:r w:rsidRPr="00F05232">
        <w:rPr>
          <w:rFonts w:ascii="Verdana" w:hAnsi="Verdana" w:cs="Arial"/>
        </w:rPr>
        <w:t>: l'empresa adjudicatària informarà</w:t>
      </w:r>
      <w:r>
        <w:rPr>
          <w:rFonts w:ascii="Verdana" w:hAnsi="Verdana" w:cs="Arial"/>
        </w:rPr>
        <w:t xml:space="preserve"> a la Direcció de Serveis de Seguretat de la Informació de BIT</w:t>
      </w:r>
      <w:r w:rsidRPr="00F05232">
        <w:rPr>
          <w:rFonts w:ascii="Verdana" w:hAnsi="Verdana" w:cs="Arial"/>
        </w:rPr>
        <w:t xml:space="preserve">  de qualsevol incident de seguretat (entre d’altres</w:t>
      </w:r>
      <w:r>
        <w:rPr>
          <w:rFonts w:ascii="Verdana" w:hAnsi="Verdana" w:cs="Arial"/>
        </w:rPr>
        <w:t xml:space="preserve"> </w:t>
      </w:r>
      <w:proofErr w:type="spellStart"/>
      <w:r w:rsidRPr="00F05232">
        <w:rPr>
          <w:rFonts w:ascii="Verdana" w:hAnsi="Verdana" w:cs="Arial"/>
        </w:rPr>
        <w:t>ciberincidents</w:t>
      </w:r>
      <w:proofErr w:type="spellEnd"/>
      <w:r w:rsidRPr="00F05232">
        <w:rPr>
          <w:rFonts w:ascii="Verdana" w:hAnsi="Verdana" w:cs="Arial"/>
        </w:rPr>
        <w:t xml:space="preserve">, incidents de credencials, indisponiblitat de sistemes i/o serveis, afectacions de dades personals) tot seguint el Procediment de Notificació i Gestió de Incidències de Seguretat TIC de l’Ajuntament de Barcelona establert per </w:t>
      </w:r>
      <w:r>
        <w:rPr>
          <w:rFonts w:ascii="Verdana" w:hAnsi="Verdana" w:cs="Arial"/>
        </w:rPr>
        <w:t>BIT</w:t>
      </w:r>
      <w:r w:rsidRPr="00F05232">
        <w:rPr>
          <w:rFonts w:ascii="Verdana" w:hAnsi="Verdana" w:cs="Arial"/>
        </w:rPr>
        <w:t>.</w:t>
      </w:r>
      <w:r w:rsidRPr="00F05232">
        <w:rPr>
          <w:rFonts w:ascii="Verdana" w:hAnsi="Verdana"/>
          <w:lang w:eastAsia="es-ES"/>
        </w:rPr>
        <w:t xml:space="preserve"> </w:t>
      </w:r>
    </w:p>
    <w:p w14:paraId="6EF3C638" w14:textId="77777777" w:rsidR="00F861BD" w:rsidRDefault="00F861BD" w:rsidP="00F861BD">
      <w:pPr>
        <w:pStyle w:val="Pargrafdellista"/>
        <w:shd w:val="clear" w:color="auto" w:fill="FFFFFF" w:themeFill="background1"/>
        <w:tabs>
          <w:tab w:val="center" w:pos="4252"/>
        </w:tabs>
        <w:jc w:val="both"/>
        <w:rPr>
          <w:rFonts w:ascii="Verdana" w:hAnsi="Verdana" w:cs="Arial"/>
          <w:b/>
        </w:rPr>
      </w:pPr>
    </w:p>
    <w:p w14:paraId="190852D9" w14:textId="77777777" w:rsidR="00F861BD" w:rsidRDefault="00F861BD" w:rsidP="00F861BD">
      <w:pPr>
        <w:pStyle w:val="Pargrafdellista"/>
        <w:shd w:val="clear" w:color="auto" w:fill="FFFFFF" w:themeFill="background1"/>
        <w:tabs>
          <w:tab w:val="center" w:pos="4252"/>
        </w:tabs>
        <w:jc w:val="both"/>
        <w:rPr>
          <w:rFonts w:ascii="Verdana" w:hAnsi="Verdana" w:cs="Arial"/>
        </w:rPr>
      </w:pPr>
      <w:r w:rsidRPr="00F05232">
        <w:rPr>
          <w:rFonts w:ascii="Verdana" w:hAnsi="Verdana" w:cs="Arial"/>
        </w:rPr>
        <w:t xml:space="preserve">L'empresa adjudicatària col·laborarà amb </w:t>
      </w:r>
      <w:r>
        <w:rPr>
          <w:rFonts w:ascii="Verdana" w:hAnsi="Verdana" w:cs="Arial"/>
        </w:rPr>
        <w:t>la Direcció de Serveis de Seguretat de la Informació de BIT</w:t>
      </w:r>
      <w:r w:rsidRPr="00F05232">
        <w:rPr>
          <w:rFonts w:ascii="Verdana" w:hAnsi="Verdana" w:cs="Arial"/>
        </w:rPr>
        <w:t xml:space="preserve"> en la resolució de qualsevol incident produït en el seu entorn, proporcionant totes les evidències requerides.</w:t>
      </w:r>
    </w:p>
    <w:p w14:paraId="6F5F1616" w14:textId="77777777" w:rsidR="00F861BD" w:rsidRPr="00F05232" w:rsidRDefault="00F861BD" w:rsidP="00F861BD">
      <w:pPr>
        <w:pStyle w:val="Pargrafdellista"/>
        <w:shd w:val="clear" w:color="auto" w:fill="FFFFFF" w:themeFill="background1"/>
        <w:tabs>
          <w:tab w:val="center" w:pos="4252"/>
        </w:tabs>
        <w:jc w:val="both"/>
        <w:rPr>
          <w:rFonts w:ascii="Verdana" w:hAnsi="Verdana"/>
          <w:lang w:eastAsia="es-ES"/>
        </w:rPr>
      </w:pPr>
    </w:p>
    <w:p w14:paraId="2DDF403B" w14:textId="77777777" w:rsidR="00F861BD" w:rsidRPr="0035727E" w:rsidRDefault="00F861BD" w:rsidP="00F861BD">
      <w:pPr>
        <w:shd w:val="clear" w:color="auto" w:fill="FFFFFF" w:themeFill="background1"/>
        <w:jc w:val="both"/>
        <w:rPr>
          <w:rFonts w:ascii="Verdana" w:hAnsi="Verdana" w:cs="Arial"/>
          <w:sz w:val="16"/>
          <w:szCs w:val="16"/>
        </w:rPr>
      </w:pPr>
      <w:r w:rsidRPr="0035727E">
        <w:rPr>
          <w:rFonts w:ascii="Verdana" w:hAnsi="Verdana"/>
          <w:i/>
          <w:sz w:val="16"/>
          <w:szCs w:val="16"/>
        </w:rPr>
        <w:t>Opció 2 .Obligatòria si es tractarà amb Sistemes d’informació propis del adjudicatari de nivell Mig</w:t>
      </w:r>
    </w:p>
    <w:p w14:paraId="68AFE32F" w14:textId="77777777" w:rsidR="00F861BD" w:rsidRDefault="00F861BD" w:rsidP="00F861BD">
      <w:pPr>
        <w:shd w:val="clear" w:color="auto" w:fill="FFFFFF" w:themeFill="background1"/>
        <w:jc w:val="both"/>
        <w:rPr>
          <w:rFonts w:ascii="Verdana" w:hAnsi="Verdana" w:cs="Arial"/>
        </w:rPr>
      </w:pPr>
    </w:p>
    <w:p w14:paraId="3EAB746A" w14:textId="77777777" w:rsidR="00F861BD" w:rsidRPr="0035727E" w:rsidRDefault="00F861BD" w:rsidP="00F861BD">
      <w:pPr>
        <w:shd w:val="clear" w:color="auto" w:fill="FFFFFF" w:themeFill="background1"/>
        <w:jc w:val="both"/>
        <w:rPr>
          <w:rFonts w:ascii="Verdana" w:hAnsi="Verdana" w:cs="Arial"/>
        </w:rPr>
      </w:pPr>
      <w:r w:rsidRPr="0035727E">
        <w:rPr>
          <w:rFonts w:ascii="Verdana" w:hAnsi="Verdana" w:cs="Arial"/>
        </w:rPr>
        <w:t xml:space="preserve">Són d’obligat compliment les clàusules de l’apartat anterior </w:t>
      </w:r>
      <w:r w:rsidRPr="0035727E">
        <w:rPr>
          <w:rFonts w:ascii="Verdana" w:hAnsi="Verdana" w:cs="Arial"/>
          <w:i/>
        </w:rPr>
        <w:t>(</w:t>
      </w:r>
      <w:r w:rsidRPr="00DA0E77">
        <w:rPr>
          <w:rFonts w:ascii="Verdana" w:hAnsi="Verdana" w:cs="Arial"/>
          <w:i/>
          <w:sz w:val="16"/>
        </w:rPr>
        <w:t>Opció 2. Obligatòria si es tractarà amb sistemes d’informació propis del adjudicatari</w:t>
      </w:r>
      <w:r w:rsidRPr="0035727E">
        <w:rPr>
          <w:rFonts w:ascii="Verdana" w:hAnsi="Verdana" w:cs="Arial"/>
          <w:i/>
        </w:rPr>
        <w:t>)</w:t>
      </w:r>
      <w:r w:rsidRPr="0035727E">
        <w:rPr>
          <w:rFonts w:ascii="Verdana" w:hAnsi="Verdana" w:cs="Arial"/>
        </w:rPr>
        <w:t xml:space="preserve"> conjuntament amb les regulacions establertes per el RD 311/2022</w:t>
      </w:r>
      <w:r w:rsidRPr="0035727E">
        <w:rPr>
          <w:rFonts w:ascii="Verdana" w:hAnsi="Verdana"/>
          <w:iCs/>
        </w:rPr>
        <w:t xml:space="preserve"> de regulació de l’Esquema Nacional de Seguretat (ENS) corresponents al nivell MIG.</w:t>
      </w:r>
    </w:p>
    <w:p w14:paraId="529DE764" w14:textId="77777777" w:rsidR="00F861BD" w:rsidRDefault="00F861BD" w:rsidP="00F861BD">
      <w:pPr>
        <w:shd w:val="clear" w:color="auto" w:fill="FFFFFF" w:themeFill="background1"/>
        <w:jc w:val="both"/>
        <w:rPr>
          <w:rFonts w:ascii="Verdana" w:hAnsi="Verdana" w:cs="Arial"/>
        </w:rPr>
      </w:pPr>
    </w:p>
    <w:p w14:paraId="0EC2BBDA" w14:textId="77777777" w:rsidR="00F861BD" w:rsidRPr="0035727E" w:rsidRDefault="00F861BD" w:rsidP="00F861BD">
      <w:pPr>
        <w:shd w:val="clear" w:color="auto" w:fill="FFFFFF" w:themeFill="background1"/>
        <w:jc w:val="both"/>
        <w:rPr>
          <w:rFonts w:ascii="Verdana" w:hAnsi="Verdana" w:cs="Arial"/>
        </w:rPr>
      </w:pPr>
      <w:r w:rsidRPr="0035727E">
        <w:rPr>
          <w:rFonts w:ascii="Verdana" w:hAnsi="Verdana" w:cs="Arial"/>
        </w:rPr>
        <w:t xml:space="preserve">Addicionalment a l’abast establert per l’ENS per al nivell Mig amb la seva corresponen acreditació de la conformitat segons l’establert anteriorment, l'empresa adjudicatària haurà de garantir que totes les persones que tractin dades o sistemes de tractament de dades de nivell sensible signin un Acord de Confidencialitat individual, reservant-se </w:t>
      </w:r>
      <w:r>
        <w:rPr>
          <w:rFonts w:ascii="Verdana" w:hAnsi="Verdana" w:cs="Arial"/>
        </w:rPr>
        <w:t>BIT</w:t>
      </w:r>
      <w:r w:rsidRPr="0035727E">
        <w:rPr>
          <w:rFonts w:ascii="Verdana" w:hAnsi="Verdana" w:cs="Arial"/>
        </w:rPr>
        <w:t xml:space="preserve"> el dret d’auditar aquest aspecte. </w:t>
      </w:r>
    </w:p>
    <w:p w14:paraId="0068309F" w14:textId="77777777" w:rsidR="00F861BD" w:rsidRDefault="00F861BD" w:rsidP="009827EC">
      <w:pPr>
        <w:rPr>
          <w:rFonts w:ascii="Verdana" w:hAnsi="Verdana"/>
          <w:iCs/>
          <w:snapToGrid w:val="0"/>
          <w:sz w:val="22"/>
          <w:szCs w:val="22"/>
          <w:highlight w:val="yellow"/>
        </w:rPr>
      </w:pPr>
    </w:p>
    <w:p w14:paraId="6E97885E" w14:textId="77777777" w:rsidR="00F861BD" w:rsidRDefault="00F861BD" w:rsidP="009827EC">
      <w:pPr>
        <w:rPr>
          <w:rFonts w:ascii="Verdana" w:hAnsi="Verdana"/>
          <w:iCs/>
          <w:snapToGrid w:val="0"/>
          <w:sz w:val="22"/>
          <w:szCs w:val="22"/>
          <w:highlight w:val="yellow"/>
        </w:rPr>
      </w:pPr>
    </w:p>
    <w:p w14:paraId="25189A22" w14:textId="010F4D07" w:rsidR="00F861BD" w:rsidRDefault="00F861BD">
      <w:pPr>
        <w:rPr>
          <w:rFonts w:ascii="Verdana" w:hAnsi="Verdana"/>
          <w:iCs/>
          <w:snapToGrid w:val="0"/>
          <w:sz w:val="22"/>
          <w:szCs w:val="22"/>
          <w:highlight w:val="yellow"/>
        </w:rPr>
      </w:pPr>
    </w:p>
    <w:p w14:paraId="0D5F5DD0" w14:textId="77777777" w:rsidR="00F861BD" w:rsidRDefault="00F861BD" w:rsidP="009827EC">
      <w:pPr>
        <w:rPr>
          <w:rFonts w:ascii="Verdana" w:hAnsi="Verdana"/>
          <w:iCs/>
          <w:snapToGrid w:val="0"/>
          <w:sz w:val="22"/>
          <w:szCs w:val="22"/>
          <w:highlight w:val="yellow"/>
        </w:rPr>
      </w:pPr>
    </w:p>
    <w:sectPr w:rsidR="00F861BD" w:rsidSect="00C82211">
      <w:headerReference w:type="default" r:id="rId14"/>
      <w:footerReference w:type="default" r:id="rId15"/>
      <w:pgSz w:w="11906" w:h="16838" w:code="9"/>
      <w:pgMar w:top="1038" w:right="707" w:bottom="851" w:left="1843" w:header="709"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6D4EE" w14:textId="77777777" w:rsidR="009E522F" w:rsidRDefault="009E522F">
      <w:r>
        <w:separator/>
      </w:r>
    </w:p>
  </w:endnote>
  <w:endnote w:type="continuationSeparator" w:id="0">
    <w:p w14:paraId="1C180914" w14:textId="77777777" w:rsidR="009E522F" w:rsidRDefault="009E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iss">
    <w:altName w:val="Calibri"/>
    <w:panose1 w:val="00000000000000000000"/>
    <w:charset w:val="00"/>
    <w:family w:val="roman"/>
    <w:notTrueType/>
    <w:pitch w:val="default"/>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kkurat-Light">
    <w:altName w:val="Malgun Gothic"/>
    <w:charset w:val="00"/>
    <w:family w:val="auto"/>
    <w:pitch w:val="variable"/>
    <w:sig w:usb0="00000003"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B97B" w14:textId="77777777" w:rsidR="009827EC" w:rsidRDefault="009827EC">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2BE2B" w14:textId="77777777" w:rsidR="009827EC" w:rsidRPr="006D70D5" w:rsidRDefault="009827EC" w:rsidP="00162E02">
    <w:pPr>
      <w:pStyle w:val="Peu"/>
      <w:tabs>
        <w:tab w:val="clear" w:pos="4252"/>
        <w:tab w:val="clear" w:pos="8504"/>
        <w:tab w:val="left" w:pos="8222"/>
      </w:tabs>
      <w:rPr>
        <w:rStyle w:val="Nmerodepgina"/>
        <w:rFonts w:ascii="Verdana" w:hAnsi="Verdana"/>
        <w:sz w:val="16"/>
      </w:rPr>
    </w:pPr>
    <w:r>
      <w:rPr>
        <w:rFonts w:ascii="Verdana" w:hAnsi="Verdana"/>
        <w:sz w:val="16"/>
      </w:rPr>
      <w:t xml:space="preserve">                                                                                                                          </w:t>
    </w:r>
    <w:r w:rsidRPr="006D70D5">
      <w:rPr>
        <w:rFonts w:ascii="Verdana" w:hAnsi="Verdana"/>
        <w:sz w:val="16"/>
      </w:rPr>
      <w:t xml:space="preserve">Pàg. </w:t>
    </w:r>
    <w:r w:rsidRPr="006D70D5">
      <w:rPr>
        <w:rStyle w:val="Nmerodepgina"/>
        <w:rFonts w:ascii="Verdana" w:hAnsi="Verdana"/>
        <w:sz w:val="16"/>
      </w:rPr>
      <w:fldChar w:fldCharType="begin"/>
    </w:r>
    <w:r w:rsidRPr="006D70D5">
      <w:rPr>
        <w:rStyle w:val="Nmerodepgina"/>
        <w:rFonts w:ascii="Verdana" w:hAnsi="Verdana"/>
        <w:sz w:val="16"/>
      </w:rPr>
      <w:instrText xml:space="preserve"> PAGE </w:instrText>
    </w:r>
    <w:r w:rsidRPr="006D70D5">
      <w:rPr>
        <w:rStyle w:val="Nmerodepgina"/>
        <w:rFonts w:ascii="Verdana" w:hAnsi="Verdana"/>
        <w:sz w:val="16"/>
      </w:rPr>
      <w:fldChar w:fldCharType="separate"/>
    </w:r>
    <w:r>
      <w:rPr>
        <w:rStyle w:val="Nmerodepgina"/>
        <w:rFonts w:ascii="Verdana" w:hAnsi="Verdana"/>
        <w:noProof/>
        <w:sz w:val="16"/>
      </w:rPr>
      <w:t>30</w:t>
    </w:r>
    <w:r w:rsidRPr="006D70D5">
      <w:rPr>
        <w:rStyle w:val="Nmerodepgina"/>
        <w:rFonts w:ascii="Verdana" w:hAnsi="Verdana"/>
        <w:sz w:val="16"/>
      </w:rPr>
      <w:fldChar w:fldCharType="end"/>
    </w:r>
    <w:r w:rsidRPr="006D70D5">
      <w:rPr>
        <w:rStyle w:val="Nmerodepgina"/>
        <w:rFonts w:ascii="Verdana" w:hAnsi="Verdana"/>
        <w:sz w:val="16"/>
      </w:rPr>
      <w:t xml:space="preserve"> de </w:t>
    </w:r>
    <w:r w:rsidRPr="006D70D5">
      <w:rPr>
        <w:rStyle w:val="Nmerodepgina"/>
        <w:rFonts w:ascii="Verdana" w:hAnsi="Verdana"/>
        <w:sz w:val="16"/>
      </w:rPr>
      <w:fldChar w:fldCharType="begin"/>
    </w:r>
    <w:r w:rsidRPr="006D70D5">
      <w:rPr>
        <w:rStyle w:val="Nmerodepgina"/>
        <w:rFonts w:ascii="Verdana" w:hAnsi="Verdana"/>
        <w:sz w:val="16"/>
      </w:rPr>
      <w:instrText xml:space="preserve"> NUMPAGES </w:instrText>
    </w:r>
    <w:r w:rsidRPr="006D70D5">
      <w:rPr>
        <w:rStyle w:val="Nmerodepgina"/>
        <w:rFonts w:ascii="Verdana" w:hAnsi="Verdana"/>
        <w:sz w:val="16"/>
      </w:rPr>
      <w:fldChar w:fldCharType="separate"/>
    </w:r>
    <w:r>
      <w:rPr>
        <w:rStyle w:val="Nmerodepgina"/>
        <w:rFonts w:ascii="Verdana" w:hAnsi="Verdana"/>
        <w:noProof/>
        <w:sz w:val="16"/>
      </w:rPr>
      <w:t>61</w:t>
    </w:r>
    <w:r w:rsidRPr="006D70D5">
      <w:rPr>
        <w:rStyle w:val="Nmerodepgina"/>
        <w:rFonts w:ascii="Verdana" w:hAnsi="Verdana"/>
        <w:sz w:val="16"/>
      </w:rPr>
      <w:fldChar w:fldCharType="end"/>
    </w:r>
  </w:p>
  <w:p w14:paraId="2AD64CAB" w14:textId="77777777" w:rsidR="009827EC" w:rsidRPr="006D70D5" w:rsidRDefault="009827EC" w:rsidP="00B042CF">
    <w:pPr>
      <w:pStyle w:val="Peu"/>
      <w:tabs>
        <w:tab w:val="clear" w:pos="4252"/>
        <w:tab w:val="clear" w:pos="8504"/>
      </w:tabs>
      <w:jc w:val="center"/>
      <w:rPr>
        <w:rStyle w:val="Nmerodepgina"/>
        <w:rFonts w:ascii="Verdana" w:hAnsi="Verdana"/>
        <w:sz w:val="16"/>
      </w:rPr>
    </w:pPr>
  </w:p>
  <w:p w14:paraId="7A47F5D0" w14:textId="77777777" w:rsidR="009827EC" w:rsidRDefault="009827EC">
    <w:pPr>
      <w:pStyle w:val="Peu"/>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B721" w14:textId="77777777" w:rsidR="009827EC" w:rsidRDefault="009827EC">
    <w:pPr>
      <w:pStyle w:val="Peu"/>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F361" w14:textId="19165D9F" w:rsidR="009E522F" w:rsidRPr="006D70D5" w:rsidRDefault="009E522F" w:rsidP="00162E02">
    <w:pPr>
      <w:pStyle w:val="Peu"/>
      <w:tabs>
        <w:tab w:val="clear" w:pos="4252"/>
        <w:tab w:val="clear" w:pos="8504"/>
        <w:tab w:val="left" w:pos="8222"/>
      </w:tabs>
      <w:rPr>
        <w:rStyle w:val="Nmerodepgina"/>
        <w:rFonts w:ascii="Verdana" w:hAnsi="Verdana"/>
        <w:sz w:val="16"/>
      </w:rPr>
    </w:pPr>
    <w:r>
      <w:rPr>
        <w:rFonts w:ascii="Verdana" w:hAnsi="Verdana"/>
        <w:sz w:val="16"/>
      </w:rPr>
      <w:t xml:space="preserve">                                                                                                                          </w:t>
    </w:r>
    <w:r w:rsidRPr="006D70D5">
      <w:rPr>
        <w:rFonts w:ascii="Verdana" w:hAnsi="Verdana"/>
        <w:sz w:val="16"/>
      </w:rPr>
      <w:t xml:space="preserve">Pàg. </w:t>
    </w:r>
    <w:r w:rsidRPr="006D70D5">
      <w:rPr>
        <w:rStyle w:val="Nmerodepgina"/>
        <w:rFonts w:ascii="Verdana" w:hAnsi="Verdana"/>
        <w:sz w:val="16"/>
      </w:rPr>
      <w:fldChar w:fldCharType="begin"/>
    </w:r>
    <w:r w:rsidRPr="006D70D5">
      <w:rPr>
        <w:rStyle w:val="Nmerodepgina"/>
        <w:rFonts w:ascii="Verdana" w:hAnsi="Verdana"/>
        <w:sz w:val="16"/>
      </w:rPr>
      <w:instrText xml:space="preserve"> PAGE </w:instrText>
    </w:r>
    <w:r w:rsidRPr="006D70D5">
      <w:rPr>
        <w:rStyle w:val="Nmerodepgina"/>
        <w:rFonts w:ascii="Verdana" w:hAnsi="Verdana"/>
        <w:sz w:val="16"/>
      </w:rPr>
      <w:fldChar w:fldCharType="separate"/>
    </w:r>
    <w:r w:rsidR="001064F5">
      <w:rPr>
        <w:rStyle w:val="Nmerodepgina"/>
        <w:rFonts w:ascii="Verdana" w:hAnsi="Verdana"/>
        <w:noProof/>
        <w:sz w:val="16"/>
      </w:rPr>
      <w:t>71</w:t>
    </w:r>
    <w:r w:rsidRPr="006D70D5">
      <w:rPr>
        <w:rStyle w:val="Nmerodepgina"/>
        <w:rFonts w:ascii="Verdana" w:hAnsi="Verdana"/>
        <w:sz w:val="16"/>
      </w:rPr>
      <w:fldChar w:fldCharType="end"/>
    </w:r>
    <w:r w:rsidRPr="006D70D5">
      <w:rPr>
        <w:rStyle w:val="Nmerodepgina"/>
        <w:rFonts w:ascii="Verdana" w:hAnsi="Verdana"/>
        <w:sz w:val="16"/>
      </w:rPr>
      <w:t xml:space="preserve"> de </w:t>
    </w:r>
    <w:r w:rsidRPr="006D70D5">
      <w:rPr>
        <w:rStyle w:val="Nmerodepgina"/>
        <w:rFonts w:ascii="Verdana" w:hAnsi="Verdana"/>
        <w:sz w:val="16"/>
      </w:rPr>
      <w:fldChar w:fldCharType="begin"/>
    </w:r>
    <w:r w:rsidRPr="006D70D5">
      <w:rPr>
        <w:rStyle w:val="Nmerodepgina"/>
        <w:rFonts w:ascii="Verdana" w:hAnsi="Verdana"/>
        <w:sz w:val="16"/>
      </w:rPr>
      <w:instrText xml:space="preserve"> NUMPAGES </w:instrText>
    </w:r>
    <w:r w:rsidRPr="006D70D5">
      <w:rPr>
        <w:rStyle w:val="Nmerodepgina"/>
        <w:rFonts w:ascii="Verdana" w:hAnsi="Verdana"/>
        <w:sz w:val="16"/>
      </w:rPr>
      <w:fldChar w:fldCharType="separate"/>
    </w:r>
    <w:r w:rsidR="001064F5">
      <w:rPr>
        <w:rStyle w:val="Nmerodepgina"/>
        <w:rFonts w:ascii="Verdana" w:hAnsi="Verdana"/>
        <w:noProof/>
        <w:sz w:val="16"/>
      </w:rPr>
      <w:t>79</w:t>
    </w:r>
    <w:r w:rsidRPr="006D70D5">
      <w:rPr>
        <w:rStyle w:val="Nmerodepgina"/>
        <w:rFonts w:ascii="Verdana" w:hAnsi="Verdana"/>
        <w:sz w:val="16"/>
      </w:rPr>
      <w:fldChar w:fldCharType="end"/>
    </w:r>
  </w:p>
  <w:p w14:paraId="5B0AA954" w14:textId="77777777" w:rsidR="009E522F" w:rsidRPr="006D70D5" w:rsidRDefault="009E522F" w:rsidP="00B042CF">
    <w:pPr>
      <w:pStyle w:val="Peu"/>
      <w:tabs>
        <w:tab w:val="clear" w:pos="4252"/>
        <w:tab w:val="clear" w:pos="8504"/>
      </w:tabs>
      <w:jc w:val="center"/>
      <w:rPr>
        <w:rStyle w:val="Nmerodepgina"/>
        <w:rFonts w:ascii="Verdana" w:hAnsi="Verdana"/>
        <w:sz w:val="16"/>
      </w:rPr>
    </w:pPr>
  </w:p>
  <w:p w14:paraId="430ED43B" w14:textId="77777777" w:rsidR="009E522F" w:rsidRDefault="009E522F">
    <w:pPr>
      <w:pStyle w:val="Peu"/>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DC979" w14:textId="77777777" w:rsidR="009E522F" w:rsidRDefault="009E522F">
      <w:r>
        <w:separator/>
      </w:r>
    </w:p>
  </w:footnote>
  <w:footnote w:type="continuationSeparator" w:id="0">
    <w:p w14:paraId="16EE67CF" w14:textId="77777777" w:rsidR="009E522F" w:rsidRDefault="009E522F">
      <w:r>
        <w:continuationSeparator/>
      </w:r>
    </w:p>
  </w:footnote>
  <w:footnote w:id="1">
    <w:p w14:paraId="5437C392" w14:textId="77777777" w:rsidR="009A2A13" w:rsidRPr="00F672B7" w:rsidRDefault="009A2A13" w:rsidP="009A2A13">
      <w:pPr>
        <w:pStyle w:val="Textdenotaapeudepgina"/>
        <w:rPr>
          <w:rFonts w:ascii="Verdana" w:hAnsi="Verdana"/>
          <w:sz w:val="16"/>
        </w:rPr>
      </w:pPr>
      <w:r w:rsidRPr="00F672B7">
        <w:rPr>
          <w:rStyle w:val="Refernciadenotaapeudepgina"/>
          <w:rFonts w:ascii="Verdana" w:hAnsi="Verdana"/>
          <w:sz w:val="16"/>
        </w:rPr>
        <w:footnoteRef/>
      </w:r>
      <w:r w:rsidRPr="00F672B7">
        <w:rPr>
          <w:rFonts w:ascii="Verdana" w:hAnsi="Verdana"/>
          <w:sz w:val="16"/>
        </w:rPr>
        <w:t xml:space="preserve"> En cas d’unió temporal d’empreses (UTE) ha d’haver-hi una declaració responsable de cadascuna de les empreses/entitats que hi formaran part.</w:t>
      </w:r>
    </w:p>
  </w:footnote>
  <w:footnote w:id="2">
    <w:p w14:paraId="7A56A295" w14:textId="77777777" w:rsidR="009A2A13" w:rsidRPr="00E864DE" w:rsidRDefault="009A2A13" w:rsidP="009A2A13">
      <w:pPr>
        <w:pStyle w:val="Textdenotaapeudepgina"/>
        <w:rPr>
          <w:rFonts w:ascii="Verdana" w:hAnsi="Verdana"/>
          <w:sz w:val="16"/>
        </w:rPr>
      </w:pPr>
      <w:r w:rsidRPr="00E864DE">
        <w:rPr>
          <w:rStyle w:val="Refernciadenotaapeudepgina"/>
        </w:rPr>
        <w:footnoteRef/>
      </w:r>
      <w:r w:rsidRPr="00E864DE">
        <w:t xml:space="preserve"> </w:t>
      </w:r>
      <w:r w:rsidRPr="00E864DE">
        <w:rPr>
          <w:rFonts w:ascii="Verdana" w:hAnsi="Verdana"/>
          <w:sz w:val="16"/>
        </w:rPr>
        <w:t xml:space="preserve">Aquesta dada se sol·licita exclusivament amb finalitats estadístiques </w:t>
      </w:r>
    </w:p>
    <w:p w14:paraId="68A83991" w14:textId="77777777" w:rsidR="009A2A13" w:rsidRPr="00E864DE" w:rsidRDefault="009A2A13" w:rsidP="00E52AA1">
      <w:pPr>
        <w:pStyle w:val="Textdenotaapeudepgina"/>
        <w:numPr>
          <w:ilvl w:val="0"/>
          <w:numId w:val="15"/>
        </w:numPr>
        <w:tabs>
          <w:tab w:val="left" w:pos="-1985"/>
        </w:tabs>
        <w:ind w:left="709" w:hanging="425"/>
        <w:rPr>
          <w:rFonts w:ascii="Verdana" w:hAnsi="Verdana"/>
          <w:sz w:val="16"/>
        </w:rPr>
      </w:pPr>
      <w:r w:rsidRPr="00E864DE">
        <w:rPr>
          <w:rFonts w:ascii="Verdana" w:hAnsi="Verdana"/>
          <w:b/>
          <w:sz w:val="16"/>
        </w:rPr>
        <w:t>Microempresa:</w:t>
      </w:r>
      <w:r w:rsidRPr="00E864DE">
        <w:rPr>
          <w:rFonts w:ascii="Verdana" w:hAnsi="Verdana"/>
          <w:sz w:val="16"/>
        </w:rPr>
        <w:t xml:space="preserve"> empresa amb menys de 10 treballadors i amb una xifra de negocis anual o balanç total anual que no excedeix els 2 milions EUR.</w:t>
      </w:r>
    </w:p>
    <w:p w14:paraId="18B5713B" w14:textId="77777777" w:rsidR="009A2A13" w:rsidRPr="00E864DE" w:rsidRDefault="009A2A13" w:rsidP="00E52AA1">
      <w:pPr>
        <w:pStyle w:val="Textdenotaapeudepgina"/>
        <w:numPr>
          <w:ilvl w:val="0"/>
          <w:numId w:val="15"/>
        </w:numPr>
        <w:tabs>
          <w:tab w:val="left" w:pos="-1985"/>
        </w:tabs>
        <w:ind w:left="709" w:hanging="425"/>
        <w:rPr>
          <w:rFonts w:ascii="Verdana" w:hAnsi="Verdana"/>
          <w:sz w:val="16"/>
        </w:rPr>
      </w:pPr>
      <w:r w:rsidRPr="00E864DE">
        <w:rPr>
          <w:rFonts w:ascii="Verdana" w:hAnsi="Verdana"/>
          <w:b/>
          <w:sz w:val="16"/>
        </w:rPr>
        <w:t>Petita empresa:</w:t>
      </w:r>
      <w:r w:rsidRPr="00E864DE">
        <w:rPr>
          <w:rFonts w:ascii="Verdana" w:hAnsi="Verdana"/>
          <w:sz w:val="16"/>
        </w:rPr>
        <w:t xml:space="preserve"> empresa amb menys de 50 treballadors i amb una xifra de negocis anual o balanç total anual que no excedeix els 10 milions EUR.</w:t>
      </w:r>
    </w:p>
    <w:p w14:paraId="03C59A16" w14:textId="77777777" w:rsidR="009A2A13" w:rsidRPr="00B96AD0" w:rsidRDefault="009A2A13" w:rsidP="00E52AA1">
      <w:pPr>
        <w:pStyle w:val="Textdenotaapeudepgina"/>
        <w:numPr>
          <w:ilvl w:val="0"/>
          <w:numId w:val="15"/>
        </w:numPr>
        <w:tabs>
          <w:tab w:val="left" w:pos="-1985"/>
        </w:tabs>
        <w:ind w:left="709" w:hanging="425"/>
      </w:pPr>
      <w:r w:rsidRPr="00E864DE">
        <w:rPr>
          <w:rFonts w:ascii="Verdana" w:hAnsi="Verdana"/>
          <w:b/>
          <w:sz w:val="16"/>
        </w:rPr>
        <w:t>Mitjana empresa:</w:t>
      </w:r>
      <w:r w:rsidRPr="00E864DE">
        <w:rPr>
          <w:rFonts w:ascii="Verdana" w:hAnsi="Verdana"/>
          <w:sz w:val="16"/>
        </w:rPr>
        <w:t xml:space="preserve"> empresa que no és ni una microempresa ni una petita empresa, que té menys de 250 treballadors i que el seu volum de negocis anual no excedeix de 50 milions EUR o que el seu balanç total anual no excedeix de 43 milions EUR</w:t>
      </w:r>
    </w:p>
  </w:footnote>
  <w:footnote w:id="3">
    <w:p w14:paraId="6B8BC195" w14:textId="77777777" w:rsidR="009827EC" w:rsidRPr="00FA2A34" w:rsidRDefault="009827EC" w:rsidP="009827EC">
      <w:pPr>
        <w:pStyle w:val="Textdenotaapeudepgina"/>
        <w:rPr>
          <w:rFonts w:ascii="Verdana" w:hAnsi="Verdana"/>
          <w:sz w:val="16"/>
          <w:szCs w:val="16"/>
        </w:rPr>
      </w:pPr>
      <w:r>
        <w:rPr>
          <w:rStyle w:val="Refernciadenotaapeudepgina"/>
        </w:rPr>
        <w:t>1</w:t>
      </w:r>
      <w:r w:rsidRPr="00FA2A34">
        <w:rPr>
          <w:rFonts w:ascii="Verdana" w:hAnsi="Verdana"/>
          <w:sz w:val="16"/>
          <w:szCs w:val="16"/>
        </w:rPr>
        <w:t xml:space="preserve"> Repetir la informació per cadascuna de les empreses/entitats que formaran la UTE</w:t>
      </w:r>
      <w:r>
        <w:rPr>
          <w:rFonts w:ascii="Verdana" w:hAnsi="Verdana"/>
          <w:sz w:val="16"/>
          <w:szCs w:val="16"/>
        </w:rPr>
        <w:t>.</w:t>
      </w:r>
    </w:p>
  </w:footnote>
  <w:footnote w:id="4">
    <w:p w14:paraId="6B8E6F28" w14:textId="77777777" w:rsidR="009827EC" w:rsidRDefault="009827EC" w:rsidP="009827EC">
      <w:pPr>
        <w:rPr>
          <w:rFonts w:ascii="Verdana" w:hAnsi="Verdana"/>
          <w:sz w:val="16"/>
        </w:rPr>
      </w:pPr>
    </w:p>
    <w:p w14:paraId="524B3F73" w14:textId="77777777" w:rsidR="009827EC" w:rsidRDefault="009827EC" w:rsidP="009827EC">
      <w:pPr>
        <w:pStyle w:val="Textdenotaapeudepgina"/>
        <w:rPr>
          <w:rFonts w:ascii="Verdana" w:hAnsi="Verdana"/>
          <w:sz w:val="16"/>
        </w:rPr>
      </w:pPr>
    </w:p>
  </w:footnote>
  <w:footnote w:id="5">
    <w:p w14:paraId="2BCE0A9A" w14:textId="77777777" w:rsidR="009827EC" w:rsidRPr="0077780D" w:rsidRDefault="009827EC" w:rsidP="009827EC">
      <w:pPr>
        <w:jc w:val="both"/>
        <w:rPr>
          <w:rFonts w:ascii="Verdana" w:hAnsi="Verdana"/>
          <w:sz w:val="16"/>
        </w:rPr>
      </w:pPr>
      <w:r w:rsidRPr="00B21AF6">
        <w:rPr>
          <w:rFonts w:ascii="Verdana" w:hAnsi="Verdana"/>
          <w:sz w:val="16"/>
          <w:vertAlign w:val="superscript"/>
        </w:rPr>
        <w:t>1</w:t>
      </w:r>
      <w:r w:rsidRPr="00B21AF6">
        <w:rPr>
          <w:rFonts w:ascii="Verdana" w:hAnsi="Verdana"/>
          <w:sz w:val="16"/>
        </w:rPr>
        <w:t xml:space="preserve"> </w:t>
      </w:r>
      <w:r w:rsidRPr="0077780D">
        <w:rPr>
          <w:rFonts w:ascii="Verdana" w:hAnsi="Verdana"/>
          <w:sz w:val="16"/>
        </w:rPr>
        <w:t>Emplenar només en el cas que empreses/entitats del mateix grup empresarial presentin oferta a la present licitació.</w:t>
      </w:r>
    </w:p>
    <w:p w14:paraId="1A797809" w14:textId="77777777" w:rsidR="009827EC" w:rsidRPr="0077780D" w:rsidRDefault="009827EC" w:rsidP="009827EC">
      <w:pPr>
        <w:pStyle w:val="Textdenotaapeudepgina"/>
        <w:rPr>
          <w:rFonts w:ascii="Verdana" w:hAnsi="Verdana"/>
          <w:sz w:val="16"/>
        </w:rPr>
      </w:pPr>
    </w:p>
  </w:footnote>
  <w:footnote w:id="6">
    <w:p w14:paraId="40FEACB0" w14:textId="77777777" w:rsidR="009827EC" w:rsidRPr="00F102B3" w:rsidRDefault="009827EC" w:rsidP="009827EC">
      <w:pPr>
        <w:pStyle w:val="Textdenotaapeudepgina"/>
        <w:rPr>
          <w:rFonts w:ascii="Verdana" w:hAnsi="Verdana"/>
          <w:sz w:val="16"/>
        </w:rPr>
      </w:pPr>
      <w:r w:rsidRPr="0077780D">
        <w:rPr>
          <w:rFonts w:ascii="Verdana" w:hAnsi="Verdana"/>
          <w:sz w:val="16"/>
          <w:vertAlign w:val="superscript"/>
        </w:rPr>
        <w:t>2</w:t>
      </w:r>
      <w:r w:rsidRPr="0077780D">
        <w:rPr>
          <w:rFonts w:ascii="Verdana" w:hAnsi="Verdana"/>
          <w:sz w:val="16"/>
        </w:rPr>
        <w:t xml:space="preserve"> En el supòsit que dues o més empreses/entitats presentin oferta amb el compromís de constituir-se formalment en UTE, hauran d’aportar aquesta declaració</w:t>
      </w:r>
      <w:r w:rsidRPr="00F102B3">
        <w:rPr>
          <w:rFonts w:ascii="Verdana" w:hAnsi="Verdana"/>
          <w:sz w:val="16"/>
        </w:rPr>
        <w:t xml:space="preserve"> signada per la representació d’aquelles empreses/entitats que estiguin en el supòsit de la nota de peu anterior.</w:t>
      </w:r>
    </w:p>
    <w:p w14:paraId="0533B75B" w14:textId="77777777" w:rsidR="009827EC" w:rsidRPr="00EF1582" w:rsidRDefault="009827EC" w:rsidP="009827EC">
      <w:pPr>
        <w:pStyle w:val="Textdenotaapeudepgina"/>
      </w:pPr>
    </w:p>
  </w:footnote>
  <w:footnote w:id="7">
    <w:p w14:paraId="2C0DC240" w14:textId="77777777" w:rsidR="009827EC" w:rsidRPr="008B06B6" w:rsidRDefault="009827EC" w:rsidP="009827EC">
      <w:pPr>
        <w:pStyle w:val="Textdenotaapeudepgina"/>
        <w:rPr>
          <w:rFonts w:ascii="Verdana" w:hAnsi="Verdana"/>
          <w:sz w:val="18"/>
          <w:szCs w:val="18"/>
        </w:rPr>
      </w:pPr>
      <w:r w:rsidRPr="008B06B6">
        <w:rPr>
          <w:rStyle w:val="Refernciadenotaapeudepgina"/>
          <w:rFonts w:ascii="Verdana" w:hAnsi="Verdana"/>
          <w:sz w:val="16"/>
          <w:szCs w:val="18"/>
        </w:rPr>
        <w:footnoteRef/>
      </w:r>
      <w:r w:rsidRPr="008B06B6">
        <w:rPr>
          <w:rFonts w:ascii="Verdana" w:hAnsi="Verdana"/>
          <w:sz w:val="16"/>
          <w:szCs w:val="18"/>
        </w:rPr>
        <w:t xml:space="preserve"> </w:t>
      </w:r>
      <w:r w:rsidRPr="008B06B6">
        <w:rPr>
          <w:rFonts w:ascii="Verdana" w:hAnsi="Verdana"/>
          <w:sz w:val="16"/>
        </w:rPr>
        <w:t xml:space="preserve">En cas d’Unió Temporal d’Empreses (UTE) cal presentar una </w:t>
      </w:r>
      <w:r>
        <w:rPr>
          <w:rFonts w:ascii="Verdana" w:hAnsi="Verdana"/>
          <w:sz w:val="16"/>
        </w:rPr>
        <w:t>autorització</w:t>
      </w:r>
      <w:r w:rsidRPr="008B06B6">
        <w:rPr>
          <w:rFonts w:ascii="Verdana" w:hAnsi="Verdana"/>
          <w:sz w:val="16"/>
        </w:rPr>
        <w:t xml:space="preserve"> per cadascuna de les empreses/entitats que en formaran part.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9CAE" w14:textId="77777777" w:rsidR="009827EC" w:rsidRDefault="009827EC">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aambquadrcula"/>
      <w:tblW w:w="5000"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2934"/>
      <w:gridCol w:w="2930"/>
    </w:tblGrid>
    <w:tr w:rsidR="009827EC" w:rsidRPr="00B56846" w14:paraId="7B89A8D3" w14:textId="77777777" w:rsidTr="007E42FB">
      <w:trPr>
        <w:gridAfter w:val="2"/>
        <w:wAfter w:w="3134" w:type="pct"/>
      </w:trPr>
      <w:tc>
        <w:tcPr>
          <w:tcW w:w="1866" w:type="pct"/>
        </w:tcPr>
        <w:tbl>
          <w:tblPr>
            <w:tblStyle w:val="Taulaambquadrcula"/>
            <w:tblW w:w="33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tblGrid>
          <w:tr w:rsidR="009827EC" w:rsidRPr="005A4FE4" w14:paraId="3E35A773" w14:textId="77777777" w:rsidTr="006D7CB2">
            <w:tc>
              <w:tcPr>
                <w:tcW w:w="5000" w:type="pct"/>
              </w:tcPr>
              <w:p w14:paraId="7C5E06BE" w14:textId="77777777" w:rsidR="009827EC" w:rsidRPr="005A4FE4" w:rsidRDefault="009827EC" w:rsidP="006D7CB2">
                <w:pPr>
                  <w:ind w:left="-211" w:firstLine="211"/>
                </w:pPr>
                <w:r>
                  <w:rPr>
                    <w:noProof/>
                  </w:rPr>
                  <mc:AlternateContent>
                    <mc:Choice Requires="wps">
                      <w:drawing>
                        <wp:anchor distT="0" distB="0" distL="114300" distR="114300" simplePos="0" relativeHeight="251661312" behindDoc="0" locked="0" layoutInCell="1" allowOverlap="1" wp14:anchorId="645DE260" wp14:editId="00C25F7C">
                          <wp:simplePos x="0" y="0"/>
                          <wp:positionH relativeFrom="column">
                            <wp:posOffset>4063724</wp:posOffset>
                          </wp:positionH>
                          <wp:positionV relativeFrom="paragraph">
                            <wp:posOffset>50117</wp:posOffset>
                          </wp:positionV>
                          <wp:extent cx="1785489" cy="371192"/>
                          <wp:effectExtent l="0" t="0" r="5715" b="0"/>
                          <wp:wrapNone/>
                          <wp:docPr id="1" name="Quadre de text 1"/>
                          <wp:cNvGraphicFramePr/>
                          <a:graphic xmlns:a="http://schemas.openxmlformats.org/drawingml/2006/main">
                            <a:graphicData uri="http://schemas.microsoft.com/office/word/2010/wordprocessingShape">
                              <wps:wsp>
                                <wps:cNvSpPr txBox="1"/>
                                <wps:spPr>
                                  <a:xfrm>
                                    <a:off x="0" y="0"/>
                                    <a:ext cx="1785489" cy="3711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E1E0D3" w14:textId="77777777" w:rsidR="009827EC" w:rsidRDefault="009827EC" w:rsidP="00E119EA">
                                      <w:pPr>
                                        <w:ind w:right="-1067" w:firstLine="567"/>
                                      </w:pPr>
                                      <w:r>
                                        <w:rPr>
                                          <w:noProof/>
                                        </w:rPr>
                                        <w:drawing>
                                          <wp:inline distT="0" distB="0" distL="0" distR="0" wp14:anchorId="7D4071E8" wp14:editId="2C5EDF46">
                                            <wp:extent cx="1167897" cy="303148"/>
                                            <wp:effectExtent l="0" t="0" r="0" b="1905"/>
                                            <wp:docPr id="15049197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extLst>
                                                        <a:ext uri="{28A0092B-C50C-407E-A947-70E740481C1C}">
                                                          <a14:useLocalDpi xmlns:a14="http://schemas.microsoft.com/office/drawing/2010/main" val="0"/>
                                                        </a:ext>
                                                      </a:extLst>
                                                    </a:blip>
                                                    <a:stretch>
                                                      <a:fillRect/>
                                                    </a:stretch>
                                                  </pic:blipFill>
                                                  <pic:spPr>
                                                    <a:xfrm>
                                                      <a:off x="0" y="0"/>
                                                      <a:ext cx="1167897" cy="3031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645DE260" id="_x0000_t202" coordsize="21600,21600" o:spt="202" path="m,l,21600r21600,l21600,xe">
                          <v:stroke joinstyle="miter"/>
                          <v:path gradientshapeok="t" o:connecttype="rect"/>
                        </v:shapetype>
                        <v:shape id="Quadre de text 1" o:spid="_x0000_s1026" type="#_x0000_t202" style="position:absolute;left:0;text-align:left;margin-left:320pt;margin-top:3.95pt;width:140.6pt;height:29.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" fillcolor="white [3201]" stroked="f" strokeweight=".5pt">
                          <v:textbox>
                            <w:txbxContent>
                              <w:p w14:paraId="26E1E0D3" w14:textId="77777777" w:rsidR="009827EC" w:rsidRDefault="009827EC" w:rsidP="00E119EA">
                                <w:pPr>
                                  <w:ind w:right="-1067" w:firstLine="567"/>
                                </w:pPr>
                                <w:r>
                                  <w:rPr>
                                    <w:noProof/>
                                  </w:rPr>
                                  <w:drawing>
                                    <wp:inline distT="0" distB="0" distL="0" distR="0" wp14:anchorId="7D4071E8" wp14:editId="2C5EDF46">
                                      <wp:extent cx="1167897" cy="303148"/>
                                      <wp:effectExtent l="0" t="0" r="0" b="1905"/>
                                      <wp:docPr id="15049197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2">
                                                <a:extLst>
                                                  <a:ext uri="{28A0092B-C50C-407E-A947-70E740481C1C}">
                                                    <a14:useLocalDpi xmlns:a14="http://schemas.microsoft.com/office/drawing/2010/main" val="0"/>
                                                  </a:ext>
                                                </a:extLst>
                                              </a:blip>
                                              <a:stretch>
                                                <a:fillRect/>
                                              </a:stretch>
                                            </pic:blipFill>
                                            <pic:spPr>
                                              <a:xfrm>
                                                <a:off x="0" y="0"/>
                                                <a:ext cx="1167897" cy="303148"/>
                                              </a:xfrm>
                                              <a:prstGeom prst="rect">
                                                <a:avLst/>
                                              </a:prstGeom>
                                            </pic:spPr>
                                          </pic:pic>
                                        </a:graphicData>
                                      </a:graphic>
                                    </wp:inline>
                                  </w:drawing>
                                </w:r>
                              </w:p>
                            </w:txbxContent>
                          </v:textbox>
                        </v:shape>
                      </w:pict>
                    </mc:Fallback>
                  </mc:AlternateContent>
                </w:r>
                <w:r>
                  <w:rPr>
                    <w:noProof/>
                  </w:rPr>
                  <w:drawing>
                    <wp:inline distT="0" distB="0" distL="0" distR="0" wp14:anchorId="3BD5CD06" wp14:editId="142722C5">
                      <wp:extent cx="1261745" cy="262255"/>
                      <wp:effectExtent l="0" t="0" r="0" b="4445"/>
                      <wp:docPr id="718293479"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1745" cy="262255"/>
                              </a:xfrm>
                              <a:prstGeom prst="rect">
                                <a:avLst/>
                              </a:prstGeom>
                              <a:noFill/>
                            </pic:spPr>
                          </pic:pic>
                        </a:graphicData>
                      </a:graphic>
                    </wp:inline>
                  </w:drawing>
                </w:r>
              </w:p>
            </w:tc>
          </w:tr>
        </w:tbl>
        <w:p w14:paraId="2B65CD81" w14:textId="77777777" w:rsidR="009827EC" w:rsidRDefault="009827EC" w:rsidP="00523CA2"/>
      </w:tc>
    </w:tr>
    <w:tr w:rsidR="009827EC" w:rsidRPr="00B56846" w14:paraId="652F12B6" w14:textId="77777777" w:rsidTr="007E42FB">
      <w:tc>
        <w:tcPr>
          <w:tcW w:w="1866" w:type="pct"/>
          <w:vAlign w:val="center"/>
        </w:tcPr>
        <w:p w14:paraId="6B1E941F" w14:textId="77777777" w:rsidR="009827EC" w:rsidRDefault="009827EC" w:rsidP="004A4801">
          <w:pPr>
            <w:pStyle w:val="Capalera"/>
            <w:tabs>
              <w:tab w:val="clear" w:pos="4252"/>
              <w:tab w:val="clear" w:pos="8504"/>
              <w:tab w:val="left" w:pos="3378"/>
            </w:tabs>
            <w:rPr>
              <w:rFonts w:asciiTheme="minorHAnsi" w:hAnsiTheme="minorHAnsi"/>
              <w:sz w:val="16"/>
              <w:szCs w:val="16"/>
            </w:rPr>
          </w:pPr>
          <w:r>
            <w:rPr>
              <w:rFonts w:asciiTheme="minorHAnsi" w:hAnsiTheme="minorHAnsi"/>
              <w:noProof/>
              <w:sz w:val="16"/>
              <w:szCs w:val="16"/>
            </w:rPr>
            <mc:AlternateContent>
              <mc:Choice Requires="wps">
                <w:drawing>
                  <wp:anchor distT="0" distB="0" distL="114300" distR="114300" simplePos="0" relativeHeight="251662336" behindDoc="0" locked="0" layoutInCell="1" allowOverlap="1" wp14:anchorId="3C6D985D" wp14:editId="537AF57C">
                    <wp:simplePos x="0" y="0"/>
                    <wp:positionH relativeFrom="column">
                      <wp:posOffset>-23495</wp:posOffset>
                    </wp:positionH>
                    <wp:positionV relativeFrom="paragraph">
                      <wp:posOffset>97155</wp:posOffset>
                    </wp:positionV>
                    <wp:extent cx="3837940" cy="515620"/>
                    <wp:effectExtent l="0" t="0" r="0" b="0"/>
                    <wp:wrapNone/>
                    <wp:docPr id="1622852632" name="Quadre de text 1622852632"/>
                    <wp:cNvGraphicFramePr/>
                    <a:graphic xmlns:a="http://schemas.openxmlformats.org/drawingml/2006/main">
                      <a:graphicData uri="http://schemas.microsoft.com/office/word/2010/wordprocessingShape">
                        <wps:wsp>
                          <wps:cNvSpPr txBox="1"/>
                          <wps:spPr>
                            <a:xfrm>
                              <a:off x="0" y="0"/>
                              <a:ext cx="3837940" cy="5156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A83BFF" w14:textId="77777777" w:rsidR="009827EC" w:rsidRPr="00505F13" w:rsidRDefault="009827EC" w:rsidP="00E119EA">
                                <w:pPr>
                                  <w:pStyle w:val="Estil2"/>
                                </w:pPr>
                                <w:r w:rsidRPr="00505F13">
                                  <w:t>Gerència d’Àrea de Serveis Urbans i Manteniment de l'Espai Públic</w:t>
                                </w:r>
                              </w:p>
                              <w:p w14:paraId="27128EFD" w14:textId="77777777" w:rsidR="009827EC" w:rsidRPr="00505F13" w:rsidRDefault="009827EC" w:rsidP="00E119EA">
                                <w:pPr>
                                  <w:pStyle w:val="Estil2"/>
                                  <w:rPr>
                                    <w:b w:val="0"/>
                                  </w:rPr>
                                </w:pPr>
                                <w:r w:rsidRPr="00505F13">
                                  <w:rPr>
                                    <w:b w:val="0"/>
                                  </w:rPr>
                                  <w:t>Institut Municipal de Parcs i Jardins de Barcelona</w:t>
                                </w:r>
                              </w:p>
                              <w:p w14:paraId="0E04423A" w14:textId="77777777" w:rsidR="009827EC" w:rsidRPr="00505F13" w:rsidRDefault="009827EC" w:rsidP="00E119EA">
                                <w:pPr>
                                  <w:pStyle w:val="Estil2"/>
                                  <w:rPr>
                                    <w:b w:val="0"/>
                                  </w:rPr>
                                </w:pPr>
                                <w:r w:rsidRPr="00505F13">
                                  <w:rPr>
                                    <w:b w:val="0"/>
                                  </w:rPr>
                                  <w:t>Direcció de Serveis Generals</w:t>
                                </w:r>
                              </w:p>
                              <w:p w14:paraId="546D5507" w14:textId="77777777" w:rsidR="009827EC" w:rsidRPr="00505F13" w:rsidRDefault="009827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C6D985D" id="Quadre de text 1622852632" o:spid="_x0000_s1027" type="#_x0000_t202" style="position:absolute;margin-left:-1.85pt;margin-top:7.65pt;width:302.2pt;height:4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" fillcolor="white [3201]" stroked="f" strokeweight=".5pt">
                    <v:textbox>
                      <w:txbxContent>
                        <w:p w14:paraId="4EA83BFF" w14:textId="77777777" w:rsidR="009827EC" w:rsidRPr="00505F13" w:rsidRDefault="009827EC" w:rsidP="00E119EA">
                          <w:pPr>
                            <w:pStyle w:val="Estil2"/>
                          </w:pPr>
                          <w:r w:rsidRPr="00505F13">
                            <w:t>Gerència d’Àrea de Serveis Urbans i Manteniment de l'Espai Públic</w:t>
                          </w:r>
                        </w:p>
                        <w:p w14:paraId="27128EFD" w14:textId="77777777" w:rsidR="009827EC" w:rsidRPr="00505F13" w:rsidRDefault="009827EC" w:rsidP="00E119EA">
                          <w:pPr>
                            <w:pStyle w:val="Estil2"/>
                            <w:rPr>
                              <w:b w:val="0"/>
                            </w:rPr>
                          </w:pPr>
                          <w:r w:rsidRPr="00505F13">
                            <w:rPr>
                              <w:b w:val="0"/>
                            </w:rPr>
                            <w:t>Institut Municipal de Parcs i Jardins de Barcelona</w:t>
                          </w:r>
                        </w:p>
                        <w:p w14:paraId="0E04423A" w14:textId="77777777" w:rsidR="009827EC" w:rsidRPr="00505F13" w:rsidRDefault="009827EC" w:rsidP="00E119EA">
                          <w:pPr>
                            <w:pStyle w:val="Estil2"/>
                            <w:rPr>
                              <w:b w:val="0"/>
                            </w:rPr>
                          </w:pPr>
                          <w:r w:rsidRPr="00505F13">
                            <w:rPr>
                              <w:b w:val="0"/>
                            </w:rPr>
                            <w:t>Direcció de Serveis Generals</w:t>
                          </w:r>
                        </w:p>
                        <w:p w14:paraId="546D5507" w14:textId="77777777" w:rsidR="009827EC" w:rsidRPr="00505F13" w:rsidRDefault="009827EC"/>
                      </w:txbxContent>
                    </v:textbox>
                  </v:shape>
                </w:pict>
              </mc:Fallback>
            </mc:AlternateContent>
          </w:r>
        </w:p>
        <w:p w14:paraId="0F2551A4" w14:textId="77777777" w:rsidR="009827EC" w:rsidRDefault="009827EC" w:rsidP="004A4801">
          <w:pPr>
            <w:pStyle w:val="Capalera"/>
            <w:tabs>
              <w:tab w:val="clear" w:pos="4252"/>
              <w:tab w:val="clear" w:pos="8504"/>
              <w:tab w:val="left" w:pos="3378"/>
            </w:tabs>
            <w:rPr>
              <w:rFonts w:asciiTheme="minorHAnsi" w:hAnsiTheme="minorHAnsi"/>
              <w:sz w:val="16"/>
              <w:szCs w:val="16"/>
            </w:rPr>
          </w:pPr>
        </w:p>
        <w:p w14:paraId="25B9B51B" w14:textId="77777777" w:rsidR="009827EC" w:rsidRPr="00B56846" w:rsidRDefault="009827EC" w:rsidP="004A4801">
          <w:pPr>
            <w:pStyle w:val="Capalera"/>
            <w:tabs>
              <w:tab w:val="clear" w:pos="4252"/>
              <w:tab w:val="clear" w:pos="8504"/>
              <w:tab w:val="left" w:pos="3378"/>
            </w:tabs>
            <w:rPr>
              <w:rFonts w:asciiTheme="minorHAnsi" w:hAnsiTheme="minorHAnsi"/>
              <w:sz w:val="16"/>
              <w:szCs w:val="16"/>
            </w:rPr>
          </w:pPr>
        </w:p>
      </w:tc>
      <w:tc>
        <w:tcPr>
          <w:tcW w:w="1568" w:type="pct"/>
          <w:vAlign w:val="center"/>
        </w:tcPr>
        <w:p w14:paraId="60658CF2" w14:textId="77777777" w:rsidR="009827EC" w:rsidRPr="00B56846" w:rsidRDefault="009827EC" w:rsidP="004A4801">
          <w:pPr>
            <w:pStyle w:val="Capalera"/>
            <w:tabs>
              <w:tab w:val="clear" w:pos="4252"/>
              <w:tab w:val="clear" w:pos="8504"/>
              <w:tab w:val="left" w:pos="3378"/>
            </w:tabs>
            <w:jc w:val="center"/>
            <w:rPr>
              <w:rFonts w:asciiTheme="minorHAnsi" w:hAnsiTheme="minorHAnsi"/>
              <w:sz w:val="16"/>
              <w:szCs w:val="16"/>
            </w:rPr>
          </w:pPr>
        </w:p>
      </w:tc>
      <w:tc>
        <w:tcPr>
          <w:tcW w:w="1567" w:type="pct"/>
          <w:vAlign w:val="center"/>
        </w:tcPr>
        <w:p w14:paraId="32DD0C56" w14:textId="77777777" w:rsidR="009827EC" w:rsidRPr="00B56846" w:rsidRDefault="009827EC" w:rsidP="004A4801">
          <w:pPr>
            <w:pStyle w:val="Capalera"/>
            <w:tabs>
              <w:tab w:val="clear" w:pos="4252"/>
              <w:tab w:val="clear" w:pos="8504"/>
              <w:tab w:val="left" w:pos="3378"/>
            </w:tabs>
            <w:jc w:val="right"/>
            <w:rPr>
              <w:rFonts w:asciiTheme="minorHAnsi" w:hAnsiTheme="minorHAnsi"/>
              <w:sz w:val="16"/>
              <w:szCs w:val="16"/>
            </w:rPr>
          </w:pPr>
        </w:p>
      </w:tc>
    </w:tr>
  </w:tbl>
  <w:p w14:paraId="59EDB74B" w14:textId="77777777" w:rsidR="009827EC" w:rsidRDefault="009827EC" w:rsidP="007E42FB">
    <w:pPr>
      <w:pStyle w:val="Capalera"/>
    </w:pPr>
  </w:p>
  <w:p w14:paraId="0F9D96A9" w14:textId="77777777" w:rsidR="009827EC" w:rsidRDefault="009827EC" w:rsidP="007E42FB">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F600" w14:textId="77777777" w:rsidR="009827EC" w:rsidRDefault="009827EC">
    <w:pPr>
      <w:pStyle w:val="Capaler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aambquadrcula"/>
      <w:tblW w:w="5016"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8"/>
      <w:gridCol w:w="222"/>
      <w:gridCol w:w="222"/>
    </w:tblGrid>
    <w:tr w:rsidR="009E522F" w:rsidRPr="00B56846" w14:paraId="697D6E92" w14:textId="77777777" w:rsidTr="00892539">
      <w:trPr>
        <w:gridAfter w:val="2"/>
        <w:wAfter w:w="237" w:type="pct"/>
        <w:trHeight w:val="366"/>
      </w:trPr>
      <w:tc>
        <w:tcPr>
          <w:tcW w:w="4763" w:type="pct"/>
        </w:tcPr>
        <w:tbl>
          <w:tblPr>
            <w:tblStyle w:val="Taulaambquadrcula"/>
            <w:tblW w:w="8931" w:type="dxa"/>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9E522F" w:rsidRPr="005A4FE4" w14:paraId="16842000" w14:textId="77777777" w:rsidTr="00892539">
            <w:trPr>
              <w:trHeight w:val="723"/>
            </w:trPr>
            <w:tc>
              <w:tcPr>
                <w:tcW w:w="5000" w:type="pct"/>
              </w:tcPr>
              <w:p w14:paraId="4E867004" w14:textId="132CE6E8" w:rsidR="009E522F" w:rsidRPr="005A4FE4" w:rsidRDefault="00762586" w:rsidP="00762586">
                <w:pPr>
                  <w:ind w:left="-203"/>
                </w:pPr>
                <w:r>
                  <w:rPr>
                    <w:noProof/>
                  </w:rPr>
                  <w:drawing>
                    <wp:anchor distT="0" distB="0" distL="114300" distR="114300" simplePos="0" relativeHeight="251659264" behindDoc="0" locked="0" layoutInCell="1" allowOverlap="1" wp14:anchorId="49CB98E5" wp14:editId="1512C5C6">
                      <wp:simplePos x="0" y="0"/>
                      <wp:positionH relativeFrom="column">
                        <wp:posOffset>4170680</wp:posOffset>
                      </wp:positionH>
                      <wp:positionV relativeFrom="paragraph">
                        <wp:posOffset>0</wp:posOffset>
                      </wp:positionV>
                      <wp:extent cx="1264257" cy="327452"/>
                      <wp:effectExtent l="0" t="0" r="0" b="0"/>
                      <wp:wrapSquare wrapText="bothSides"/>
                      <wp:docPr id="15082654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extLst>
                                  <a:ext uri="{28A0092B-C50C-407E-A947-70E740481C1C}">
                                    <a14:useLocalDpi xmlns:a14="http://schemas.microsoft.com/office/drawing/2010/main" val="0"/>
                                  </a:ext>
                                </a:extLst>
                              </a:blip>
                              <a:stretch>
                                <a:fillRect/>
                              </a:stretch>
                            </pic:blipFill>
                            <pic:spPr>
                              <a:xfrm>
                                <a:off x="0" y="0"/>
                                <a:ext cx="1264257" cy="327452"/>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noProof/>
                  </w:rPr>
                  <w:drawing>
                    <wp:inline distT="0" distB="0" distL="0" distR="0" wp14:anchorId="3CA318DD" wp14:editId="57FDB42B">
                      <wp:extent cx="1323975" cy="275190"/>
                      <wp:effectExtent l="0" t="0" r="0" b="0"/>
                      <wp:docPr id="184733746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8214" cy="278150"/>
                              </a:xfrm>
                              <a:prstGeom prst="rect">
                                <a:avLst/>
                              </a:prstGeom>
                              <a:noFill/>
                            </pic:spPr>
                          </pic:pic>
                        </a:graphicData>
                      </a:graphic>
                    </wp:inline>
                  </w:drawing>
                </w:r>
                <w:r>
                  <w:t xml:space="preserve">                                       </w:t>
                </w:r>
              </w:p>
            </w:tc>
          </w:tr>
        </w:tbl>
        <w:p w14:paraId="65CC4B9B" w14:textId="77777777" w:rsidR="009E522F" w:rsidRDefault="009E522F" w:rsidP="00523CA2"/>
      </w:tc>
    </w:tr>
    <w:tr w:rsidR="009E522F" w:rsidRPr="00B56846" w14:paraId="2DCD63C6" w14:textId="77777777" w:rsidTr="00892539">
      <w:trPr>
        <w:trHeight w:val="170"/>
      </w:trPr>
      <w:tc>
        <w:tcPr>
          <w:tcW w:w="4763" w:type="pct"/>
          <w:vAlign w:val="center"/>
        </w:tcPr>
        <w:p w14:paraId="744153BF" w14:textId="4DDC0705" w:rsidR="00762586" w:rsidRPr="00505F13" w:rsidRDefault="00762586" w:rsidP="00762586">
          <w:pPr>
            <w:pStyle w:val="Estil2"/>
          </w:pPr>
          <w:r w:rsidRPr="00505F13">
            <w:t>Gerència d’Àrea de Serveis Urbans i Manteniment de l'Espai Públic</w:t>
          </w:r>
        </w:p>
        <w:p w14:paraId="0936C22C" w14:textId="77777777" w:rsidR="00762586" w:rsidRPr="00505F13" w:rsidRDefault="00762586" w:rsidP="00762586">
          <w:pPr>
            <w:pStyle w:val="Estil2"/>
            <w:rPr>
              <w:b w:val="0"/>
            </w:rPr>
          </w:pPr>
          <w:r w:rsidRPr="00505F13">
            <w:rPr>
              <w:b w:val="0"/>
            </w:rPr>
            <w:t>Institut Municipal de Parcs i Jardins de Barcelona</w:t>
          </w:r>
        </w:p>
        <w:p w14:paraId="14C3C829" w14:textId="77777777" w:rsidR="00762586" w:rsidRPr="00505F13" w:rsidRDefault="00762586" w:rsidP="00762586">
          <w:pPr>
            <w:pStyle w:val="Estil2"/>
            <w:rPr>
              <w:b w:val="0"/>
            </w:rPr>
          </w:pPr>
          <w:r w:rsidRPr="00505F13">
            <w:rPr>
              <w:b w:val="0"/>
            </w:rPr>
            <w:t>Direcció de Serveis Generals</w:t>
          </w:r>
        </w:p>
        <w:p w14:paraId="0C07BB26" w14:textId="35E28CE2" w:rsidR="009E522F" w:rsidRPr="00B56846" w:rsidRDefault="009E522F" w:rsidP="004A4801">
          <w:pPr>
            <w:pStyle w:val="Capalera"/>
            <w:tabs>
              <w:tab w:val="clear" w:pos="4252"/>
              <w:tab w:val="clear" w:pos="8504"/>
              <w:tab w:val="left" w:pos="3378"/>
            </w:tabs>
            <w:rPr>
              <w:rFonts w:asciiTheme="minorHAnsi" w:hAnsiTheme="minorHAnsi"/>
              <w:sz w:val="16"/>
              <w:szCs w:val="16"/>
            </w:rPr>
          </w:pPr>
        </w:p>
      </w:tc>
      <w:tc>
        <w:tcPr>
          <w:tcW w:w="118" w:type="pct"/>
          <w:vAlign w:val="center"/>
        </w:tcPr>
        <w:p w14:paraId="1FA347B2" w14:textId="77777777" w:rsidR="009E522F" w:rsidRPr="00B56846" w:rsidRDefault="009E522F" w:rsidP="004A4801">
          <w:pPr>
            <w:pStyle w:val="Capalera"/>
            <w:tabs>
              <w:tab w:val="clear" w:pos="4252"/>
              <w:tab w:val="clear" w:pos="8504"/>
              <w:tab w:val="left" w:pos="3378"/>
            </w:tabs>
            <w:jc w:val="center"/>
            <w:rPr>
              <w:rFonts w:asciiTheme="minorHAnsi" w:hAnsiTheme="minorHAnsi"/>
              <w:sz w:val="16"/>
              <w:szCs w:val="16"/>
            </w:rPr>
          </w:pPr>
        </w:p>
      </w:tc>
      <w:tc>
        <w:tcPr>
          <w:tcW w:w="118" w:type="pct"/>
          <w:vAlign w:val="center"/>
        </w:tcPr>
        <w:p w14:paraId="5602358E" w14:textId="77777777" w:rsidR="009E522F" w:rsidRPr="00B56846" w:rsidRDefault="009E522F" w:rsidP="004A4801">
          <w:pPr>
            <w:pStyle w:val="Capalera"/>
            <w:tabs>
              <w:tab w:val="clear" w:pos="4252"/>
              <w:tab w:val="clear" w:pos="8504"/>
              <w:tab w:val="left" w:pos="3378"/>
            </w:tabs>
            <w:jc w:val="right"/>
            <w:rPr>
              <w:rFonts w:asciiTheme="minorHAnsi" w:hAnsiTheme="minorHAnsi"/>
              <w:sz w:val="16"/>
              <w:szCs w:val="16"/>
            </w:rPr>
          </w:pPr>
        </w:p>
      </w:tc>
    </w:tr>
  </w:tbl>
  <w:p w14:paraId="3B797EF1" w14:textId="77777777" w:rsidR="009E522F" w:rsidRPr="00552B59" w:rsidRDefault="009E522F" w:rsidP="007E42F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Times New Roman"/>
        <w:b w:val="0"/>
        <w:bCs w:val="0"/>
        <w:i/>
        <w:iCs/>
        <w:sz w:val="24"/>
        <w:szCs w:val="24"/>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 w:val="0"/>
        <w:bCs w:val="0"/>
        <w:i/>
        <w:iCs/>
        <w:sz w:val="24"/>
        <w:szCs w:val="24"/>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 w:val="0"/>
        <w:bCs w:val="0"/>
        <w:i/>
        <w:iCs/>
        <w:sz w:val="24"/>
        <w:szCs w:val="24"/>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11"/>
    <w:multiLevelType w:val="multilevel"/>
    <w:tmpl w:val="00000011"/>
    <w:name w:val="WW8Num17"/>
    <w:lvl w:ilvl="0">
      <w:start w:val="1"/>
      <w:numFmt w:val="bullet"/>
      <w:lvlText w:val=""/>
      <w:lvlJc w:val="left"/>
      <w:pPr>
        <w:tabs>
          <w:tab w:val="num" w:pos="1069"/>
        </w:tabs>
        <w:ind w:left="1069" w:hanging="360"/>
      </w:pPr>
      <w:rPr>
        <w:rFonts w:ascii="Symbol" w:hAnsi="Symbol"/>
        <w:lang w:val="en-GB"/>
      </w:rPr>
    </w:lvl>
    <w:lvl w:ilvl="1">
      <w:start w:val="1"/>
      <w:numFmt w:val="bullet"/>
      <w:lvlText w:val=""/>
      <w:lvlJc w:val="left"/>
      <w:pPr>
        <w:tabs>
          <w:tab w:val="num" w:pos="1429"/>
        </w:tabs>
        <w:ind w:left="1429" w:hanging="360"/>
      </w:pPr>
      <w:rPr>
        <w:rFonts w:ascii="Symbol" w:hAnsi="Symbol"/>
        <w:lang w:val="en-GB"/>
      </w:rPr>
    </w:lvl>
    <w:lvl w:ilvl="2">
      <w:start w:val="1"/>
      <w:numFmt w:val="bullet"/>
      <w:lvlText w:val="▪"/>
      <w:lvlJc w:val="left"/>
      <w:pPr>
        <w:tabs>
          <w:tab w:val="num" w:pos="1789"/>
        </w:tabs>
        <w:ind w:left="1789" w:hanging="360"/>
      </w:pPr>
      <w:rPr>
        <w:rFonts w:ascii="OpenSymbol" w:hAnsi="OpenSymbol"/>
      </w:rPr>
    </w:lvl>
    <w:lvl w:ilvl="3">
      <w:start w:val="1"/>
      <w:numFmt w:val="bullet"/>
      <w:lvlText w:val=""/>
      <w:lvlJc w:val="left"/>
      <w:pPr>
        <w:tabs>
          <w:tab w:val="num" w:pos="2149"/>
        </w:tabs>
        <w:ind w:left="2149" w:hanging="360"/>
      </w:pPr>
      <w:rPr>
        <w:rFonts w:ascii="Symbol" w:hAnsi="Symbol"/>
      </w:rPr>
    </w:lvl>
    <w:lvl w:ilvl="4">
      <w:start w:val="1"/>
      <w:numFmt w:val="bullet"/>
      <w:lvlText w:val="◦"/>
      <w:lvlJc w:val="left"/>
      <w:pPr>
        <w:tabs>
          <w:tab w:val="num" w:pos="2509"/>
        </w:tabs>
        <w:ind w:left="2509" w:hanging="360"/>
      </w:pPr>
      <w:rPr>
        <w:rFonts w:ascii="OpenSymbol" w:hAnsi="OpenSymbol"/>
      </w:rPr>
    </w:lvl>
    <w:lvl w:ilvl="5">
      <w:start w:val="1"/>
      <w:numFmt w:val="bullet"/>
      <w:lvlText w:val="▪"/>
      <w:lvlJc w:val="left"/>
      <w:pPr>
        <w:tabs>
          <w:tab w:val="num" w:pos="2869"/>
        </w:tabs>
        <w:ind w:left="2869" w:hanging="360"/>
      </w:pPr>
      <w:rPr>
        <w:rFonts w:ascii="OpenSymbol" w:hAnsi="OpenSymbol"/>
      </w:rPr>
    </w:lvl>
    <w:lvl w:ilvl="6">
      <w:start w:val="1"/>
      <w:numFmt w:val="bullet"/>
      <w:lvlText w:val=""/>
      <w:lvlJc w:val="left"/>
      <w:pPr>
        <w:tabs>
          <w:tab w:val="num" w:pos="3229"/>
        </w:tabs>
        <w:ind w:left="3229" w:hanging="360"/>
      </w:pPr>
      <w:rPr>
        <w:rFonts w:ascii="Symbol" w:hAnsi="Symbol"/>
      </w:rPr>
    </w:lvl>
    <w:lvl w:ilvl="7">
      <w:start w:val="1"/>
      <w:numFmt w:val="bullet"/>
      <w:lvlText w:val="◦"/>
      <w:lvlJc w:val="left"/>
      <w:pPr>
        <w:tabs>
          <w:tab w:val="num" w:pos="3589"/>
        </w:tabs>
        <w:ind w:left="3589" w:hanging="360"/>
      </w:pPr>
      <w:rPr>
        <w:rFonts w:ascii="OpenSymbol" w:hAnsi="OpenSymbol"/>
      </w:rPr>
    </w:lvl>
    <w:lvl w:ilvl="8">
      <w:start w:val="1"/>
      <w:numFmt w:val="bullet"/>
      <w:lvlText w:val="▪"/>
      <w:lvlJc w:val="left"/>
      <w:pPr>
        <w:tabs>
          <w:tab w:val="num" w:pos="3949"/>
        </w:tabs>
        <w:ind w:left="3949" w:hanging="360"/>
      </w:pPr>
      <w:rPr>
        <w:rFonts w:ascii="OpenSymbol" w:hAnsi="OpenSymbol"/>
      </w:rPr>
    </w:lvl>
  </w:abstractNum>
  <w:abstractNum w:abstractNumId="3" w15:restartNumberingAfterBreak="0">
    <w:nsid w:val="00000013"/>
    <w:multiLevelType w:val="multilevel"/>
    <w:tmpl w:val="00000013"/>
    <w:name w:val="WW8Num19"/>
    <w:lvl w:ilvl="0">
      <w:start w:val="1"/>
      <w:numFmt w:val="bullet"/>
      <w:lvlText w:val=""/>
      <w:lvlJc w:val="left"/>
      <w:pPr>
        <w:tabs>
          <w:tab w:val="num" w:pos="1069"/>
        </w:tabs>
        <w:ind w:left="1069" w:hanging="360"/>
      </w:pPr>
      <w:rPr>
        <w:rFonts w:ascii="Symbol" w:hAnsi="Symbol" w:cs="OpenSymbol"/>
        <w:lang w:val="en-GB"/>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lang w:val="en-GB"/>
      </w:rPr>
    </w:lvl>
    <w:lvl w:ilvl="3">
      <w:start w:val="1"/>
      <w:numFmt w:val="bullet"/>
      <w:lvlText w:val=""/>
      <w:lvlJc w:val="left"/>
      <w:pPr>
        <w:tabs>
          <w:tab w:val="num" w:pos="2149"/>
        </w:tabs>
        <w:ind w:left="2149" w:hanging="360"/>
      </w:pPr>
      <w:rPr>
        <w:rFonts w:ascii="Symbol" w:hAnsi="Symbol" w:cs="OpenSymbol"/>
        <w:lang w:val="en-GB"/>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lang w:val="en-GB"/>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4" w15:restartNumberingAfterBreak="0">
    <w:nsid w:val="00000015"/>
    <w:multiLevelType w:val="multilevel"/>
    <w:tmpl w:val="00000015"/>
    <w:name w:val="WW8Num21"/>
    <w:lvl w:ilvl="0">
      <w:start w:val="1"/>
      <w:numFmt w:val="bullet"/>
      <w:lvlText w:val=""/>
      <w:lvlJc w:val="left"/>
      <w:pPr>
        <w:tabs>
          <w:tab w:val="num" w:pos="1069"/>
        </w:tabs>
        <w:ind w:left="1069" w:hanging="360"/>
      </w:pPr>
      <w:rPr>
        <w:rFonts w:ascii="Symbol" w:hAnsi="Symbol" w:cs="OpenSymbol"/>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5" w15:restartNumberingAfterBreak="0">
    <w:nsid w:val="00000017"/>
    <w:multiLevelType w:val="multilevel"/>
    <w:tmpl w:val="00000017"/>
    <w:name w:val="WW8Num23"/>
    <w:lvl w:ilvl="0">
      <w:start w:val="1"/>
      <w:numFmt w:val="bullet"/>
      <w:lvlText w:val=""/>
      <w:lvlJc w:val="left"/>
      <w:pPr>
        <w:tabs>
          <w:tab w:val="num" w:pos="1080"/>
        </w:tabs>
        <w:ind w:left="1080" w:hanging="360"/>
      </w:pPr>
      <w:rPr>
        <w:rFonts w:ascii="Symbol" w:hAnsi="Symbol" w:cs="OpenSymbol"/>
        <w:lang w:val="en-GB"/>
      </w:rPr>
    </w:lvl>
    <w:lvl w:ilvl="1">
      <w:start w:val="1"/>
      <w:numFmt w:val="bullet"/>
      <w:lvlText w:val="◦"/>
      <w:lvlJc w:val="left"/>
      <w:pPr>
        <w:tabs>
          <w:tab w:val="num" w:pos="1440"/>
        </w:tabs>
        <w:ind w:left="1440" w:hanging="360"/>
      </w:pPr>
      <w:rPr>
        <w:rFonts w:ascii="OpenSymbol" w:hAnsi="OpenSymbol" w:cs="OpenSymbol"/>
        <w:lang w:val="en-GB"/>
      </w:rPr>
    </w:lvl>
    <w:lvl w:ilvl="2">
      <w:start w:val="1"/>
      <w:numFmt w:val="bullet"/>
      <w:lvlText w:val="▪"/>
      <w:lvlJc w:val="left"/>
      <w:pPr>
        <w:tabs>
          <w:tab w:val="num" w:pos="1800"/>
        </w:tabs>
        <w:ind w:left="1800" w:hanging="360"/>
      </w:pPr>
      <w:rPr>
        <w:rFonts w:ascii="OpenSymbol" w:hAnsi="OpenSymbol" w:cs="OpenSymbol"/>
        <w:lang w:val="en-GB"/>
      </w:rPr>
    </w:lvl>
    <w:lvl w:ilvl="3">
      <w:start w:val="1"/>
      <w:numFmt w:val="bullet"/>
      <w:lvlText w:val=""/>
      <w:lvlJc w:val="left"/>
      <w:pPr>
        <w:tabs>
          <w:tab w:val="num" w:pos="2160"/>
        </w:tabs>
        <w:ind w:left="2160" w:hanging="360"/>
      </w:pPr>
      <w:rPr>
        <w:rFonts w:ascii="Symbol" w:hAnsi="Symbol" w:cs="OpenSymbol"/>
        <w:lang w:val="en-GB"/>
      </w:rPr>
    </w:lvl>
    <w:lvl w:ilvl="4">
      <w:start w:val="1"/>
      <w:numFmt w:val="bullet"/>
      <w:lvlText w:val="◦"/>
      <w:lvlJc w:val="left"/>
      <w:pPr>
        <w:tabs>
          <w:tab w:val="num" w:pos="2520"/>
        </w:tabs>
        <w:ind w:left="2520" w:hanging="360"/>
      </w:pPr>
      <w:rPr>
        <w:rFonts w:ascii="OpenSymbol" w:hAnsi="OpenSymbol" w:cs="OpenSymbol"/>
        <w:lang w:val="en-GB"/>
      </w:rPr>
    </w:lvl>
    <w:lvl w:ilvl="5">
      <w:start w:val="1"/>
      <w:numFmt w:val="bullet"/>
      <w:lvlText w:val="▪"/>
      <w:lvlJc w:val="left"/>
      <w:pPr>
        <w:tabs>
          <w:tab w:val="num" w:pos="2880"/>
        </w:tabs>
        <w:ind w:left="2880" w:hanging="360"/>
      </w:pPr>
      <w:rPr>
        <w:rFonts w:ascii="OpenSymbol" w:hAnsi="OpenSymbol" w:cs="OpenSymbol"/>
        <w:lang w:val="en-GB"/>
      </w:rPr>
    </w:lvl>
    <w:lvl w:ilvl="6">
      <w:start w:val="1"/>
      <w:numFmt w:val="bullet"/>
      <w:lvlText w:val=""/>
      <w:lvlJc w:val="left"/>
      <w:pPr>
        <w:tabs>
          <w:tab w:val="num" w:pos="3240"/>
        </w:tabs>
        <w:ind w:left="3240" w:hanging="360"/>
      </w:pPr>
      <w:rPr>
        <w:rFonts w:ascii="Symbol" w:hAnsi="Symbol" w:cs="OpenSymbol"/>
        <w:lang w:val="en-GB"/>
      </w:rPr>
    </w:lvl>
    <w:lvl w:ilvl="7">
      <w:start w:val="1"/>
      <w:numFmt w:val="bullet"/>
      <w:lvlText w:val="◦"/>
      <w:lvlJc w:val="left"/>
      <w:pPr>
        <w:tabs>
          <w:tab w:val="num" w:pos="3600"/>
        </w:tabs>
        <w:ind w:left="3600" w:hanging="360"/>
      </w:pPr>
      <w:rPr>
        <w:rFonts w:ascii="OpenSymbol" w:hAnsi="OpenSymbol" w:cs="OpenSymbol"/>
        <w:lang w:val="en-GB"/>
      </w:rPr>
    </w:lvl>
    <w:lvl w:ilvl="8">
      <w:start w:val="1"/>
      <w:numFmt w:val="bullet"/>
      <w:lvlText w:val="▪"/>
      <w:lvlJc w:val="left"/>
      <w:pPr>
        <w:tabs>
          <w:tab w:val="num" w:pos="3960"/>
        </w:tabs>
        <w:ind w:left="3960" w:hanging="360"/>
      </w:pPr>
      <w:rPr>
        <w:rFonts w:ascii="OpenSymbol" w:hAnsi="OpenSymbol" w:cs="OpenSymbol"/>
        <w:lang w:val="en-GB"/>
      </w:rPr>
    </w:lvl>
  </w:abstractNum>
  <w:abstractNum w:abstractNumId="6" w15:restartNumberingAfterBreak="0">
    <w:nsid w:val="0000001A"/>
    <w:multiLevelType w:val="multilevel"/>
    <w:tmpl w:val="95FA3AB4"/>
    <w:name w:val="WW8Num26"/>
    <w:lvl w:ilvl="0">
      <w:start w:val="13"/>
      <w:numFmt w:val="decimal"/>
      <w:lvlText w:val="%1."/>
      <w:lvlJc w:val="left"/>
      <w:pPr>
        <w:tabs>
          <w:tab w:val="num" w:pos="360"/>
        </w:tabs>
        <w:ind w:left="360" w:hanging="360"/>
      </w:pPr>
      <w:rPr>
        <w:lang w:val="en-GB"/>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15:restartNumberingAfterBreak="0">
    <w:nsid w:val="03B97FC4"/>
    <w:multiLevelType w:val="hybridMultilevel"/>
    <w:tmpl w:val="B0CC25B8"/>
    <w:lvl w:ilvl="0" w:tplc="74901BF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9" w15:restartNumberingAfterBreak="0">
    <w:nsid w:val="04013890"/>
    <w:multiLevelType w:val="hybridMultilevel"/>
    <w:tmpl w:val="E81AD316"/>
    <w:lvl w:ilvl="0" w:tplc="04030011">
      <w:start w:val="1"/>
      <w:numFmt w:val="decimal"/>
      <w:lvlText w:val="%1)"/>
      <w:lvlJc w:val="left"/>
      <w:pPr>
        <w:ind w:left="720"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049E4AA2"/>
    <w:multiLevelType w:val="hybridMultilevel"/>
    <w:tmpl w:val="5BCC1F6A"/>
    <w:lvl w:ilvl="0" w:tplc="9E14F8DE">
      <w:start w:val="1"/>
      <w:numFmt w:val="lowerLetter"/>
      <w:lvlText w:val="%1."/>
      <w:lvlJc w:val="left"/>
      <w:pPr>
        <w:ind w:left="1472" w:hanging="773"/>
      </w:pPr>
      <w:rPr>
        <w:rFonts w:ascii="Verdana" w:eastAsia="Calibri" w:hAnsi="Verdana" w:cs="Calibri" w:hint="default"/>
        <w:b w:val="0"/>
        <w:bCs w:val="0"/>
        <w:i w:val="0"/>
        <w:iCs w:val="0"/>
        <w:w w:val="100"/>
        <w:sz w:val="22"/>
        <w:szCs w:val="22"/>
      </w:rPr>
    </w:lvl>
    <w:lvl w:ilvl="1" w:tplc="259AE05A">
      <w:numFmt w:val="bullet"/>
      <w:lvlText w:val="•"/>
      <w:lvlJc w:val="left"/>
      <w:pPr>
        <w:ind w:left="2206" w:hanging="773"/>
      </w:pPr>
      <w:rPr>
        <w:rFonts w:hint="default"/>
      </w:rPr>
    </w:lvl>
    <w:lvl w:ilvl="2" w:tplc="93C8E8E2">
      <w:numFmt w:val="bullet"/>
      <w:lvlText w:val="•"/>
      <w:lvlJc w:val="left"/>
      <w:pPr>
        <w:ind w:left="2933" w:hanging="773"/>
      </w:pPr>
      <w:rPr>
        <w:rFonts w:hint="default"/>
      </w:rPr>
    </w:lvl>
    <w:lvl w:ilvl="3" w:tplc="B72A6D9E">
      <w:numFmt w:val="bullet"/>
      <w:lvlText w:val="•"/>
      <w:lvlJc w:val="left"/>
      <w:pPr>
        <w:ind w:left="3659" w:hanging="773"/>
      </w:pPr>
      <w:rPr>
        <w:rFonts w:hint="default"/>
      </w:rPr>
    </w:lvl>
    <w:lvl w:ilvl="4" w:tplc="E9FABD02">
      <w:numFmt w:val="bullet"/>
      <w:lvlText w:val="•"/>
      <w:lvlJc w:val="left"/>
      <w:pPr>
        <w:ind w:left="4386" w:hanging="773"/>
      </w:pPr>
      <w:rPr>
        <w:rFonts w:hint="default"/>
      </w:rPr>
    </w:lvl>
    <w:lvl w:ilvl="5" w:tplc="9B9049E2">
      <w:numFmt w:val="bullet"/>
      <w:lvlText w:val="•"/>
      <w:lvlJc w:val="left"/>
      <w:pPr>
        <w:ind w:left="5113" w:hanging="773"/>
      </w:pPr>
      <w:rPr>
        <w:rFonts w:hint="default"/>
      </w:rPr>
    </w:lvl>
    <w:lvl w:ilvl="6" w:tplc="C644C022">
      <w:numFmt w:val="bullet"/>
      <w:lvlText w:val="•"/>
      <w:lvlJc w:val="left"/>
      <w:pPr>
        <w:ind w:left="5839" w:hanging="773"/>
      </w:pPr>
      <w:rPr>
        <w:rFonts w:hint="default"/>
      </w:rPr>
    </w:lvl>
    <w:lvl w:ilvl="7" w:tplc="8D9AB534">
      <w:numFmt w:val="bullet"/>
      <w:lvlText w:val="•"/>
      <w:lvlJc w:val="left"/>
      <w:pPr>
        <w:ind w:left="6566" w:hanging="773"/>
      </w:pPr>
      <w:rPr>
        <w:rFonts w:hint="default"/>
      </w:rPr>
    </w:lvl>
    <w:lvl w:ilvl="8" w:tplc="41642DF2">
      <w:numFmt w:val="bullet"/>
      <w:lvlText w:val="•"/>
      <w:lvlJc w:val="left"/>
      <w:pPr>
        <w:ind w:left="7293" w:hanging="773"/>
      </w:pPr>
      <w:rPr>
        <w:rFonts w:hint="default"/>
      </w:rPr>
    </w:lvl>
  </w:abstractNum>
  <w:abstractNum w:abstractNumId="11" w15:restartNumberingAfterBreak="0">
    <w:nsid w:val="05203FF3"/>
    <w:multiLevelType w:val="hybridMultilevel"/>
    <w:tmpl w:val="F70C411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05E12A89"/>
    <w:multiLevelType w:val="hybridMultilevel"/>
    <w:tmpl w:val="EDCE97D4"/>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3" w15:restartNumberingAfterBreak="0">
    <w:nsid w:val="0A754EF1"/>
    <w:multiLevelType w:val="hybridMultilevel"/>
    <w:tmpl w:val="1A7ECC9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B027CCC"/>
    <w:multiLevelType w:val="hybridMultilevel"/>
    <w:tmpl w:val="056C5294"/>
    <w:lvl w:ilvl="0" w:tplc="456CA76C">
      <w:start w:val="1"/>
      <w:numFmt w:val="bullet"/>
      <w:lvlText w:val="Ü"/>
      <w:lvlJc w:val="left"/>
      <w:pPr>
        <w:ind w:left="720" w:hanging="360"/>
      </w:pPr>
      <w:rPr>
        <w:rFonts w:ascii="Wingdings" w:hAnsi="Wingdings" w:hint="default"/>
      </w:rPr>
    </w:lvl>
    <w:lvl w:ilvl="1" w:tplc="0403000F">
      <w:start w:val="1"/>
      <w:numFmt w:val="decimal"/>
      <w:lvlText w:val="%2."/>
      <w:lvlJc w:val="left"/>
      <w:pPr>
        <w:ind w:left="1440" w:hanging="360"/>
      </w:pPr>
      <w:rPr>
        <w:rFont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0D1F0179"/>
    <w:multiLevelType w:val="hybridMultilevel"/>
    <w:tmpl w:val="7400A288"/>
    <w:lvl w:ilvl="0" w:tplc="917A7CD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16AC0796"/>
    <w:multiLevelType w:val="hybridMultilevel"/>
    <w:tmpl w:val="8B98EA26"/>
    <w:lvl w:ilvl="0" w:tplc="62B89AC8">
      <w:numFmt w:val="bullet"/>
      <w:lvlText w:val=""/>
      <w:lvlJc w:val="left"/>
      <w:pPr>
        <w:ind w:left="1189" w:hanging="360"/>
      </w:pPr>
      <w:rPr>
        <w:rFonts w:ascii="Symbol" w:eastAsia="Symbol" w:hAnsi="Symbol" w:cs="Symbol" w:hint="default"/>
        <w:b w:val="0"/>
        <w:bCs w:val="0"/>
        <w:i w:val="0"/>
        <w:iCs w:val="0"/>
        <w:w w:val="100"/>
        <w:sz w:val="22"/>
        <w:szCs w:val="22"/>
      </w:rPr>
    </w:lvl>
    <w:lvl w:ilvl="1" w:tplc="98DA50BE">
      <w:numFmt w:val="bullet"/>
      <w:lvlText w:val="•"/>
      <w:lvlJc w:val="left"/>
      <w:pPr>
        <w:ind w:left="1936" w:hanging="360"/>
      </w:pPr>
      <w:rPr>
        <w:rFonts w:hint="default"/>
      </w:rPr>
    </w:lvl>
    <w:lvl w:ilvl="2" w:tplc="E4C04CB6">
      <w:numFmt w:val="bullet"/>
      <w:lvlText w:val="•"/>
      <w:lvlJc w:val="left"/>
      <w:pPr>
        <w:ind w:left="2693" w:hanging="360"/>
      </w:pPr>
      <w:rPr>
        <w:rFonts w:hint="default"/>
      </w:rPr>
    </w:lvl>
    <w:lvl w:ilvl="3" w:tplc="7AD80FCC">
      <w:numFmt w:val="bullet"/>
      <w:lvlText w:val="•"/>
      <w:lvlJc w:val="left"/>
      <w:pPr>
        <w:ind w:left="3449" w:hanging="360"/>
      </w:pPr>
      <w:rPr>
        <w:rFonts w:hint="default"/>
      </w:rPr>
    </w:lvl>
    <w:lvl w:ilvl="4" w:tplc="4C20FFEA">
      <w:numFmt w:val="bullet"/>
      <w:lvlText w:val="•"/>
      <w:lvlJc w:val="left"/>
      <w:pPr>
        <w:ind w:left="4206" w:hanging="360"/>
      </w:pPr>
      <w:rPr>
        <w:rFonts w:hint="default"/>
      </w:rPr>
    </w:lvl>
    <w:lvl w:ilvl="5" w:tplc="79E251A8">
      <w:numFmt w:val="bullet"/>
      <w:lvlText w:val="•"/>
      <w:lvlJc w:val="left"/>
      <w:pPr>
        <w:ind w:left="4963" w:hanging="360"/>
      </w:pPr>
      <w:rPr>
        <w:rFonts w:hint="default"/>
      </w:rPr>
    </w:lvl>
    <w:lvl w:ilvl="6" w:tplc="F5D46650">
      <w:numFmt w:val="bullet"/>
      <w:lvlText w:val="•"/>
      <w:lvlJc w:val="left"/>
      <w:pPr>
        <w:ind w:left="5719" w:hanging="360"/>
      </w:pPr>
      <w:rPr>
        <w:rFonts w:hint="default"/>
      </w:rPr>
    </w:lvl>
    <w:lvl w:ilvl="7" w:tplc="6180D5DE">
      <w:numFmt w:val="bullet"/>
      <w:lvlText w:val="•"/>
      <w:lvlJc w:val="left"/>
      <w:pPr>
        <w:ind w:left="6476" w:hanging="360"/>
      </w:pPr>
      <w:rPr>
        <w:rFonts w:hint="default"/>
      </w:rPr>
    </w:lvl>
    <w:lvl w:ilvl="8" w:tplc="3EE674C4">
      <w:numFmt w:val="bullet"/>
      <w:lvlText w:val="•"/>
      <w:lvlJc w:val="left"/>
      <w:pPr>
        <w:ind w:left="7233" w:hanging="360"/>
      </w:pPr>
      <w:rPr>
        <w:rFonts w:hint="default"/>
      </w:rPr>
    </w:lvl>
  </w:abstractNum>
  <w:abstractNum w:abstractNumId="17" w15:restartNumberingAfterBreak="0">
    <w:nsid w:val="200B7A5C"/>
    <w:multiLevelType w:val="hybridMultilevel"/>
    <w:tmpl w:val="C37882CE"/>
    <w:lvl w:ilvl="0" w:tplc="917A7CD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1CE244B"/>
    <w:multiLevelType w:val="hybridMultilevel"/>
    <w:tmpl w:val="FB4E6A6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255D1148"/>
    <w:multiLevelType w:val="hybridMultilevel"/>
    <w:tmpl w:val="78166BA6"/>
    <w:lvl w:ilvl="0" w:tplc="374E0EBA">
      <w:start w:val="1"/>
      <w:numFmt w:val="decimal"/>
      <w:lvlText w:val="%1."/>
      <w:lvlJc w:val="left"/>
      <w:pPr>
        <w:ind w:left="1068" w:hanging="708"/>
      </w:pPr>
      <w:rPr>
        <w:rFonts w:ascii="Verdana" w:eastAsia="Calibri" w:hAnsi="Verdana" w:cs="Calibri" w:hint="default"/>
        <w:b w:val="0"/>
        <w:bCs w:val="0"/>
        <w:i w:val="0"/>
        <w:iCs w:val="0"/>
        <w:w w:val="100"/>
        <w:sz w:val="22"/>
        <w:szCs w:val="22"/>
      </w:rPr>
    </w:lvl>
    <w:lvl w:ilvl="1" w:tplc="04030019" w:tentative="1">
      <w:start w:val="1"/>
      <w:numFmt w:val="lowerLetter"/>
      <w:lvlText w:val="%2."/>
      <w:lvlJc w:val="left"/>
      <w:pPr>
        <w:ind w:left="2624" w:hanging="360"/>
      </w:pPr>
    </w:lvl>
    <w:lvl w:ilvl="2" w:tplc="0403001B" w:tentative="1">
      <w:start w:val="1"/>
      <w:numFmt w:val="lowerRoman"/>
      <w:lvlText w:val="%3."/>
      <w:lvlJc w:val="right"/>
      <w:pPr>
        <w:ind w:left="3344" w:hanging="180"/>
      </w:pPr>
    </w:lvl>
    <w:lvl w:ilvl="3" w:tplc="0403000F" w:tentative="1">
      <w:start w:val="1"/>
      <w:numFmt w:val="decimal"/>
      <w:lvlText w:val="%4."/>
      <w:lvlJc w:val="left"/>
      <w:pPr>
        <w:ind w:left="4064" w:hanging="360"/>
      </w:pPr>
    </w:lvl>
    <w:lvl w:ilvl="4" w:tplc="04030019" w:tentative="1">
      <w:start w:val="1"/>
      <w:numFmt w:val="lowerLetter"/>
      <w:lvlText w:val="%5."/>
      <w:lvlJc w:val="left"/>
      <w:pPr>
        <w:ind w:left="4784" w:hanging="360"/>
      </w:pPr>
    </w:lvl>
    <w:lvl w:ilvl="5" w:tplc="0403001B" w:tentative="1">
      <w:start w:val="1"/>
      <w:numFmt w:val="lowerRoman"/>
      <w:lvlText w:val="%6."/>
      <w:lvlJc w:val="right"/>
      <w:pPr>
        <w:ind w:left="5504" w:hanging="180"/>
      </w:pPr>
    </w:lvl>
    <w:lvl w:ilvl="6" w:tplc="0403000F" w:tentative="1">
      <w:start w:val="1"/>
      <w:numFmt w:val="decimal"/>
      <w:lvlText w:val="%7."/>
      <w:lvlJc w:val="left"/>
      <w:pPr>
        <w:ind w:left="6224" w:hanging="360"/>
      </w:pPr>
    </w:lvl>
    <w:lvl w:ilvl="7" w:tplc="04030019" w:tentative="1">
      <w:start w:val="1"/>
      <w:numFmt w:val="lowerLetter"/>
      <w:lvlText w:val="%8."/>
      <w:lvlJc w:val="left"/>
      <w:pPr>
        <w:ind w:left="6944" w:hanging="360"/>
      </w:pPr>
    </w:lvl>
    <w:lvl w:ilvl="8" w:tplc="0403001B" w:tentative="1">
      <w:start w:val="1"/>
      <w:numFmt w:val="lowerRoman"/>
      <w:lvlText w:val="%9."/>
      <w:lvlJc w:val="right"/>
      <w:pPr>
        <w:ind w:left="7664" w:hanging="180"/>
      </w:pPr>
    </w:lvl>
  </w:abstractNum>
  <w:abstractNum w:abstractNumId="20" w15:restartNumberingAfterBreak="0">
    <w:nsid w:val="2B13455E"/>
    <w:multiLevelType w:val="hybridMultilevel"/>
    <w:tmpl w:val="EE0A8EC2"/>
    <w:lvl w:ilvl="0" w:tplc="917A7CD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462598A"/>
    <w:multiLevelType w:val="hybridMultilevel"/>
    <w:tmpl w:val="AC1E6C2C"/>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2" w15:restartNumberingAfterBreak="0">
    <w:nsid w:val="358F5B93"/>
    <w:multiLevelType w:val="hybridMultilevel"/>
    <w:tmpl w:val="CB24C0F8"/>
    <w:lvl w:ilvl="0" w:tplc="479C891A">
      <w:start w:val="4"/>
      <w:numFmt w:val="lowerLetter"/>
      <w:lvlText w:val="%1."/>
      <w:lvlJc w:val="left"/>
      <w:pPr>
        <w:ind w:left="851"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CBA798D"/>
    <w:multiLevelType w:val="hybridMultilevel"/>
    <w:tmpl w:val="BF0831F6"/>
    <w:lvl w:ilvl="0" w:tplc="04030019">
      <w:start w:val="1"/>
      <w:numFmt w:val="lowerLetter"/>
      <w:lvlText w:val="%1."/>
      <w:lvlJc w:val="left"/>
      <w:pPr>
        <w:ind w:left="-104" w:hanging="526"/>
        <w:jc w:val="right"/>
      </w:pPr>
      <w:rPr>
        <w:rFonts w:hint="default"/>
        <w:w w:val="100"/>
      </w:rPr>
    </w:lvl>
    <w:lvl w:ilvl="1" w:tplc="1778CA1C">
      <w:start w:val="1"/>
      <w:numFmt w:val="lowerLetter"/>
      <w:lvlText w:val="%2."/>
      <w:lvlJc w:val="left"/>
      <w:pPr>
        <w:ind w:left="-464" w:hanging="360"/>
      </w:pPr>
      <w:rPr>
        <w:rFonts w:ascii="Calibri" w:eastAsia="Calibri" w:hAnsi="Calibri" w:cs="Calibri" w:hint="default"/>
        <w:b w:val="0"/>
        <w:bCs w:val="0"/>
        <w:i w:val="0"/>
        <w:iCs w:val="0"/>
        <w:w w:val="100"/>
        <w:sz w:val="22"/>
        <w:szCs w:val="22"/>
      </w:rPr>
    </w:lvl>
    <w:lvl w:ilvl="2" w:tplc="16F8A4C6">
      <w:start w:val="1"/>
      <w:numFmt w:val="decimal"/>
      <w:lvlText w:val="%3."/>
      <w:lvlJc w:val="left"/>
      <w:pPr>
        <w:ind w:left="-116" w:hanging="708"/>
      </w:pPr>
      <w:rPr>
        <w:rFonts w:ascii="Verdana" w:eastAsia="Calibri" w:hAnsi="Verdana" w:cs="Calibri" w:hint="default"/>
        <w:b w:val="0"/>
        <w:bCs w:val="0"/>
        <w:i w:val="0"/>
        <w:iCs w:val="0"/>
        <w:w w:val="100"/>
        <w:sz w:val="22"/>
        <w:szCs w:val="22"/>
      </w:rPr>
    </w:lvl>
    <w:lvl w:ilvl="3" w:tplc="F330312C">
      <w:start w:val="1"/>
      <w:numFmt w:val="lowerLetter"/>
      <w:lvlText w:val="%4."/>
      <w:lvlJc w:val="left"/>
      <w:pPr>
        <w:ind w:left="1300" w:hanging="708"/>
      </w:pPr>
      <w:rPr>
        <w:rFonts w:ascii="Verdana" w:eastAsia="Calibri" w:hAnsi="Verdana" w:cs="Calibri" w:hint="default"/>
        <w:b w:val="0"/>
        <w:bCs w:val="0"/>
        <w:i w:val="0"/>
        <w:iCs w:val="0"/>
        <w:w w:val="100"/>
        <w:sz w:val="22"/>
        <w:szCs w:val="22"/>
      </w:rPr>
    </w:lvl>
    <w:lvl w:ilvl="4" w:tplc="9F306E76">
      <w:numFmt w:val="bullet"/>
      <w:lvlText w:val="•"/>
      <w:lvlJc w:val="left"/>
      <w:pPr>
        <w:ind w:left="1295" w:hanging="708"/>
      </w:pPr>
      <w:rPr>
        <w:rFonts w:hint="default"/>
      </w:rPr>
    </w:lvl>
    <w:lvl w:ilvl="5" w:tplc="0AB6603C">
      <w:numFmt w:val="bullet"/>
      <w:lvlText w:val="•"/>
      <w:lvlJc w:val="left"/>
      <w:pPr>
        <w:ind w:left="2379" w:hanging="708"/>
      </w:pPr>
      <w:rPr>
        <w:rFonts w:hint="default"/>
      </w:rPr>
    </w:lvl>
    <w:lvl w:ilvl="6" w:tplc="52D6316C">
      <w:numFmt w:val="bullet"/>
      <w:lvlText w:val="•"/>
      <w:lvlJc w:val="left"/>
      <w:pPr>
        <w:ind w:left="3463" w:hanging="708"/>
      </w:pPr>
      <w:rPr>
        <w:rFonts w:hint="default"/>
      </w:rPr>
    </w:lvl>
    <w:lvl w:ilvl="7" w:tplc="4822D836">
      <w:numFmt w:val="bullet"/>
      <w:lvlText w:val="•"/>
      <w:lvlJc w:val="left"/>
      <w:pPr>
        <w:ind w:left="4548" w:hanging="708"/>
      </w:pPr>
      <w:rPr>
        <w:rFonts w:hint="default"/>
      </w:rPr>
    </w:lvl>
    <w:lvl w:ilvl="8" w:tplc="43489362">
      <w:numFmt w:val="bullet"/>
      <w:lvlText w:val="•"/>
      <w:lvlJc w:val="left"/>
      <w:pPr>
        <w:ind w:left="5632" w:hanging="708"/>
      </w:pPr>
      <w:rPr>
        <w:rFonts w:hint="default"/>
      </w:rPr>
    </w:lvl>
  </w:abstractNum>
  <w:abstractNum w:abstractNumId="24" w15:restartNumberingAfterBreak="0">
    <w:nsid w:val="3FC06259"/>
    <w:multiLevelType w:val="hybridMultilevel"/>
    <w:tmpl w:val="2F4E0974"/>
    <w:lvl w:ilvl="0" w:tplc="2C54057A">
      <w:start w:val="1"/>
      <w:numFmt w:val="lowerLetter"/>
      <w:lvlText w:val="%1."/>
      <w:lvlJc w:val="left"/>
      <w:pPr>
        <w:ind w:left="1892" w:hanging="708"/>
      </w:pPr>
      <w:rPr>
        <w:rFonts w:ascii="Verdana" w:eastAsia="Calibri" w:hAnsi="Verdana" w:cs="Calibri" w:hint="default"/>
        <w:b w:val="0"/>
        <w:bCs w:val="0"/>
        <w:i w:val="0"/>
        <w:iCs w:val="0"/>
        <w:w w:val="100"/>
        <w:sz w:val="22"/>
        <w:szCs w:val="22"/>
      </w:rPr>
    </w:lvl>
    <w:lvl w:ilvl="1" w:tplc="04030019" w:tentative="1">
      <w:start w:val="1"/>
      <w:numFmt w:val="lowerLetter"/>
      <w:lvlText w:val="%2."/>
      <w:lvlJc w:val="left"/>
      <w:pPr>
        <w:ind w:left="2032" w:hanging="360"/>
      </w:pPr>
    </w:lvl>
    <w:lvl w:ilvl="2" w:tplc="0403001B" w:tentative="1">
      <w:start w:val="1"/>
      <w:numFmt w:val="lowerRoman"/>
      <w:lvlText w:val="%3."/>
      <w:lvlJc w:val="right"/>
      <w:pPr>
        <w:ind w:left="2752" w:hanging="180"/>
      </w:pPr>
    </w:lvl>
    <w:lvl w:ilvl="3" w:tplc="0403000F" w:tentative="1">
      <w:start w:val="1"/>
      <w:numFmt w:val="decimal"/>
      <w:lvlText w:val="%4."/>
      <w:lvlJc w:val="left"/>
      <w:pPr>
        <w:ind w:left="3472" w:hanging="360"/>
      </w:pPr>
    </w:lvl>
    <w:lvl w:ilvl="4" w:tplc="04030019" w:tentative="1">
      <w:start w:val="1"/>
      <w:numFmt w:val="lowerLetter"/>
      <w:lvlText w:val="%5."/>
      <w:lvlJc w:val="left"/>
      <w:pPr>
        <w:ind w:left="4192" w:hanging="360"/>
      </w:pPr>
    </w:lvl>
    <w:lvl w:ilvl="5" w:tplc="0403001B" w:tentative="1">
      <w:start w:val="1"/>
      <w:numFmt w:val="lowerRoman"/>
      <w:lvlText w:val="%6."/>
      <w:lvlJc w:val="right"/>
      <w:pPr>
        <w:ind w:left="4912" w:hanging="180"/>
      </w:pPr>
    </w:lvl>
    <w:lvl w:ilvl="6" w:tplc="0403000F" w:tentative="1">
      <w:start w:val="1"/>
      <w:numFmt w:val="decimal"/>
      <w:lvlText w:val="%7."/>
      <w:lvlJc w:val="left"/>
      <w:pPr>
        <w:ind w:left="5632" w:hanging="360"/>
      </w:pPr>
    </w:lvl>
    <w:lvl w:ilvl="7" w:tplc="04030019" w:tentative="1">
      <w:start w:val="1"/>
      <w:numFmt w:val="lowerLetter"/>
      <w:lvlText w:val="%8."/>
      <w:lvlJc w:val="left"/>
      <w:pPr>
        <w:ind w:left="6352" w:hanging="360"/>
      </w:pPr>
    </w:lvl>
    <w:lvl w:ilvl="8" w:tplc="0403001B" w:tentative="1">
      <w:start w:val="1"/>
      <w:numFmt w:val="lowerRoman"/>
      <w:lvlText w:val="%9."/>
      <w:lvlJc w:val="right"/>
      <w:pPr>
        <w:ind w:left="7072" w:hanging="180"/>
      </w:pPr>
    </w:lvl>
  </w:abstractNum>
  <w:abstractNum w:abstractNumId="25" w15:restartNumberingAfterBreak="0">
    <w:nsid w:val="42BF693B"/>
    <w:multiLevelType w:val="hybridMultilevel"/>
    <w:tmpl w:val="872643A6"/>
    <w:lvl w:ilvl="0" w:tplc="456CA76C">
      <w:start w:val="1"/>
      <w:numFmt w:val="bullet"/>
      <w:lvlText w:val="Ü"/>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AF3135B"/>
    <w:multiLevelType w:val="hybridMultilevel"/>
    <w:tmpl w:val="66DEEA9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BEA0F58"/>
    <w:multiLevelType w:val="hybridMultilevel"/>
    <w:tmpl w:val="B6544CE4"/>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8" w15:restartNumberingAfterBreak="0">
    <w:nsid w:val="4C4C4617"/>
    <w:multiLevelType w:val="multilevel"/>
    <w:tmpl w:val="6D0AA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F6B7675"/>
    <w:multiLevelType w:val="hybridMultilevel"/>
    <w:tmpl w:val="822C41F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6011FD6"/>
    <w:multiLevelType w:val="hybridMultilevel"/>
    <w:tmpl w:val="DE202D1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1" w15:restartNumberingAfterBreak="0">
    <w:nsid w:val="5C351FAA"/>
    <w:multiLevelType w:val="hybridMultilevel"/>
    <w:tmpl w:val="95EE763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2" w15:restartNumberingAfterBreak="0">
    <w:nsid w:val="5E3C67BA"/>
    <w:multiLevelType w:val="hybridMultilevel"/>
    <w:tmpl w:val="39DC22F6"/>
    <w:lvl w:ilvl="0" w:tplc="04030019">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3" w15:restartNumberingAfterBreak="0">
    <w:nsid w:val="60F96957"/>
    <w:multiLevelType w:val="hybridMultilevel"/>
    <w:tmpl w:val="1CC6229E"/>
    <w:lvl w:ilvl="0" w:tplc="818682DE">
      <w:numFmt w:val="bullet"/>
      <w:lvlText w:val="-"/>
      <w:lvlJc w:val="left"/>
      <w:pPr>
        <w:ind w:left="720" w:hanging="360"/>
      </w:pPr>
      <w:rPr>
        <w:rFonts w:ascii="Verdana" w:eastAsia="Calibri" w:hAnsi="Verdana"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61CF0440"/>
    <w:multiLevelType w:val="hybridMultilevel"/>
    <w:tmpl w:val="8A7A12BA"/>
    <w:lvl w:ilvl="0" w:tplc="04030019">
      <w:start w:val="1"/>
      <w:numFmt w:val="lowerLetter"/>
      <w:lvlText w:val="%1."/>
      <w:lvlJc w:val="left"/>
      <w:pPr>
        <w:ind w:left="720" w:hanging="360"/>
      </w:pPr>
      <w:rPr>
        <w:rFonts w:hint="default"/>
        <w:color w:val="00000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7A57264"/>
    <w:multiLevelType w:val="hybridMultilevel"/>
    <w:tmpl w:val="541C4B7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68584146"/>
    <w:multiLevelType w:val="multilevel"/>
    <w:tmpl w:val="C396F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FA02BDA"/>
    <w:multiLevelType w:val="hybridMultilevel"/>
    <w:tmpl w:val="DD5A3E58"/>
    <w:lvl w:ilvl="0" w:tplc="04030017">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8" w15:restartNumberingAfterBreak="0">
    <w:nsid w:val="76BD7EE3"/>
    <w:multiLevelType w:val="hybridMultilevel"/>
    <w:tmpl w:val="504E3194"/>
    <w:lvl w:ilvl="0" w:tplc="71FE76EE">
      <w:start w:val="4"/>
      <w:numFmt w:val="bullet"/>
      <w:lvlText w:val="-"/>
      <w:lvlJc w:val="left"/>
      <w:pPr>
        <w:ind w:left="1068" w:hanging="360"/>
      </w:pPr>
      <w:rPr>
        <w:rFonts w:ascii="Verdana" w:eastAsiaTheme="minorHAnsi" w:hAnsi="Verdana" w:cstheme="minorBidi"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9" w15:restartNumberingAfterBreak="0">
    <w:nsid w:val="784422BD"/>
    <w:multiLevelType w:val="hybridMultilevel"/>
    <w:tmpl w:val="0EE268C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0" w15:restartNumberingAfterBreak="0">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9614A29"/>
    <w:multiLevelType w:val="multilevel"/>
    <w:tmpl w:val="3C14280E"/>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7F773FB7"/>
    <w:multiLevelType w:val="multilevel"/>
    <w:tmpl w:val="3C14280E"/>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861359206">
    <w:abstractNumId w:val="40"/>
  </w:num>
  <w:num w:numId="2" w16cid:durableId="1966692694">
    <w:abstractNumId w:val="27"/>
  </w:num>
  <w:num w:numId="3" w16cid:durableId="603609700">
    <w:abstractNumId w:val="25"/>
  </w:num>
  <w:num w:numId="4" w16cid:durableId="1850867979">
    <w:abstractNumId w:val="14"/>
  </w:num>
  <w:num w:numId="5" w16cid:durableId="266623997">
    <w:abstractNumId w:val="8"/>
  </w:num>
  <w:num w:numId="6" w16cid:durableId="1273709761">
    <w:abstractNumId w:val="37"/>
  </w:num>
  <w:num w:numId="7" w16cid:durableId="10532334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41353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22069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332192">
    <w:abstractNumId w:val="12"/>
  </w:num>
  <w:num w:numId="11" w16cid:durableId="1739747407">
    <w:abstractNumId w:val="9"/>
  </w:num>
  <w:num w:numId="12" w16cid:durableId="538276846">
    <w:abstractNumId w:val="41"/>
  </w:num>
  <w:num w:numId="13" w16cid:durableId="1296453223">
    <w:abstractNumId w:val="11"/>
  </w:num>
  <w:num w:numId="14" w16cid:durableId="848524931">
    <w:abstractNumId w:val="26"/>
  </w:num>
  <w:num w:numId="15" w16cid:durableId="2084525264">
    <w:abstractNumId w:val="43"/>
  </w:num>
  <w:num w:numId="16" w16cid:durableId="220481739">
    <w:abstractNumId w:val="35"/>
  </w:num>
  <w:num w:numId="17" w16cid:durableId="233705405">
    <w:abstractNumId w:val="42"/>
  </w:num>
  <w:num w:numId="18" w16cid:durableId="1512066801">
    <w:abstractNumId w:val="22"/>
  </w:num>
  <w:num w:numId="19" w16cid:durableId="1365403738">
    <w:abstractNumId w:val="15"/>
  </w:num>
  <w:num w:numId="20" w16cid:durableId="1531644742">
    <w:abstractNumId w:val="20"/>
  </w:num>
  <w:num w:numId="21" w16cid:durableId="469323074">
    <w:abstractNumId w:val="17"/>
  </w:num>
  <w:num w:numId="22" w16cid:durableId="279234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1012999">
    <w:abstractNumId w:val="34"/>
  </w:num>
  <w:num w:numId="24" w16cid:durableId="1254582598">
    <w:abstractNumId w:val="16"/>
  </w:num>
  <w:num w:numId="25" w16cid:durableId="1901817821">
    <w:abstractNumId w:val="10"/>
  </w:num>
  <w:num w:numId="26" w16cid:durableId="1088577047">
    <w:abstractNumId w:val="23"/>
  </w:num>
  <w:num w:numId="27" w16cid:durableId="457917367">
    <w:abstractNumId w:val="21"/>
  </w:num>
  <w:num w:numId="28" w16cid:durableId="1817607631">
    <w:abstractNumId w:val="32"/>
  </w:num>
  <w:num w:numId="29" w16cid:durableId="1470514802">
    <w:abstractNumId w:val="39"/>
  </w:num>
  <w:num w:numId="30" w16cid:durableId="1640720452">
    <w:abstractNumId w:val="19"/>
  </w:num>
  <w:num w:numId="31" w16cid:durableId="2114547742">
    <w:abstractNumId w:val="24"/>
  </w:num>
  <w:num w:numId="32" w16cid:durableId="657806903">
    <w:abstractNumId w:val="33"/>
  </w:num>
  <w:num w:numId="33" w16cid:durableId="1642226385">
    <w:abstractNumId w:val="29"/>
  </w:num>
  <w:num w:numId="34" w16cid:durableId="223755787">
    <w:abstractNumId w:val="38"/>
  </w:num>
  <w:num w:numId="35" w16cid:durableId="1084884956">
    <w:abstractNumId w:val="18"/>
  </w:num>
  <w:num w:numId="36" w16cid:durableId="1031611404">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6761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D2"/>
    <w:rsid w:val="00000D54"/>
    <w:rsid w:val="00001990"/>
    <w:rsid w:val="00001A3C"/>
    <w:rsid w:val="00001CB7"/>
    <w:rsid w:val="0000207F"/>
    <w:rsid w:val="00002379"/>
    <w:rsid w:val="000041D7"/>
    <w:rsid w:val="00004406"/>
    <w:rsid w:val="000047DD"/>
    <w:rsid w:val="00005F55"/>
    <w:rsid w:val="000063CD"/>
    <w:rsid w:val="000064DF"/>
    <w:rsid w:val="00006840"/>
    <w:rsid w:val="00006A5A"/>
    <w:rsid w:val="00006AF8"/>
    <w:rsid w:val="00006EE4"/>
    <w:rsid w:val="00007A0D"/>
    <w:rsid w:val="00010109"/>
    <w:rsid w:val="00010C34"/>
    <w:rsid w:val="00010C8F"/>
    <w:rsid w:val="000112DF"/>
    <w:rsid w:val="00011A62"/>
    <w:rsid w:val="00011C1B"/>
    <w:rsid w:val="000121E5"/>
    <w:rsid w:val="000125F1"/>
    <w:rsid w:val="00013147"/>
    <w:rsid w:val="00014405"/>
    <w:rsid w:val="0001466B"/>
    <w:rsid w:val="000146DD"/>
    <w:rsid w:val="000150B6"/>
    <w:rsid w:val="000153E3"/>
    <w:rsid w:val="00015579"/>
    <w:rsid w:val="000167C7"/>
    <w:rsid w:val="0001700E"/>
    <w:rsid w:val="000174BF"/>
    <w:rsid w:val="000204DC"/>
    <w:rsid w:val="000205AA"/>
    <w:rsid w:val="000217B9"/>
    <w:rsid w:val="00022BA7"/>
    <w:rsid w:val="000232FD"/>
    <w:rsid w:val="000239A7"/>
    <w:rsid w:val="000244B2"/>
    <w:rsid w:val="000244B5"/>
    <w:rsid w:val="000301DC"/>
    <w:rsid w:val="0003089F"/>
    <w:rsid w:val="000313CA"/>
    <w:rsid w:val="000318AF"/>
    <w:rsid w:val="0003326E"/>
    <w:rsid w:val="000336B1"/>
    <w:rsid w:val="00034086"/>
    <w:rsid w:val="0003460A"/>
    <w:rsid w:val="00034910"/>
    <w:rsid w:val="00035419"/>
    <w:rsid w:val="00036172"/>
    <w:rsid w:val="00037B0E"/>
    <w:rsid w:val="00037B75"/>
    <w:rsid w:val="00037F06"/>
    <w:rsid w:val="00037FD5"/>
    <w:rsid w:val="0004182F"/>
    <w:rsid w:val="00042A6A"/>
    <w:rsid w:val="00043010"/>
    <w:rsid w:val="00043349"/>
    <w:rsid w:val="0004421C"/>
    <w:rsid w:val="000449B7"/>
    <w:rsid w:val="00046F1F"/>
    <w:rsid w:val="000470DB"/>
    <w:rsid w:val="0005034C"/>
    <w:rsid w:val="00051FC5"/>
    <w:rsid w:val="000524CD"/>
    <w:rsid w:val="00052883"/>
    <w:rsid w:val="00054276"/>
    <w:rsid w:val="00054B9E"/>
    <w:rsid w:val="000551F2"/>
    <w:rsid w:val="00055E83"/>
    <w:rsid w:val="00056D51"/>
    <w:rsid w:val="00056DB8"/>
    <w:rsid w:val="000570EB"/>
    <w:rsid w:val="00060045"/>
    <w:rsid w:val="000607F1"/>
    <w:rsid w:val="00061798"/>
    <w:rsid w:val="000617A4"/>
    <w:rsid w:val="00063255"/>
    <w:rsid w:val="000639C7"/>
    <w:rsid w:val="00063E44"/>
    <w:rsid w:val="000655F9"/>
    <w:rsid w:val="000657ED"/>
    <w:rsid w:val="0006615C"/>
    <w:rsid w:val="00066C91"/>
    <w:rsid w:val="0007087D"/>
    <w:rsid w:val="00070A01"/>
    <w:rsid w:val="00070BE3"/>
    <w:rsid w:val="00071424"/>
    <w:rsid w:val="0007268A"/>
    <w:rsid w:val="000728C5"/>
    <w:rsid w:val="00072B0E"/>
    <w:rsid w:val="00072DC6"/>
    <w:rsid w:val="00073B4C"/>
    <w:rsid w:val="00073B89"/>
    <w:rsid w:val="00073E22"/>
    <w:rsid w:val="00073EAD"/>
    <w:rsid w:val="00074971"/>
    <w:rsid w:val="0007614E"/>
    <w:rsid w:val="00076C15"/>
    <w:rsid w:val="00080F57"/>
    <w:rsid w:val="00082793"/>
    <w:rsid w:val="0008328C"/>
    <w:rsid w:val="00084D40"/>
    <w:rsid w:val="0008510B"/>
    <w:rsid w:val="00086E4D"/>
    <w:rsid w:val="000872D9"/>
    <w:rsid w:val="0009036E"/>
    <w:rsid w:val="000909A9"/>
    <w:rsid w:val="00090B19"/>
    <w:rsid w:val="0009126B"/>
    <w:rsid w:val="00092402"/>
    <w:rsid w:val="0009311A"/>
    <w:rsid w:val="00093123"/>
    <w:rsid w:val="000936DA"/>
    <w:rsid w:val="000948F7"/>
    <w:rsid w:val="00094D45"/>
    <w:rsid w:val="00095320"/>
    <w:rsid w:val="00095424"/>
    <w:rsid w:val="00097690"/>
    <w:rsid w:val="000A01DF"/>
    <w:rsid w:val="000A0ECE"/>
    <w:rsid w:val="000A1E4A"/>
    <w:rsid w:val="000A299B"/>
    <w:rsid w:val="000A3AEF"/>
    <w:rsid w:val="000A45F4"/>
    <w:rsid w:val="000A5001"/>
    <w:rsid w:val="000A5D08"/>
    <w:rsid w:val="000A5E7E"/>
    <w:rsid w:val="000A7318"/>
    <w:rsid w:val="000A75CC"/>
    <w:rsid w:val="000B08EF"/>
    <w:rsid w:val="000B1510"/>
    <w:rsid w:val="000B2152"/>
    <w:rsid w:val="000B251A"/>
    <w:rsid w:val="000B25E9"/>
    <w:rsid w:val="000B380C"/>
    <w:rsid w:val="000B3FAA"/>
    <w:rsid w:val="000B45B1"/>
    <w:rsid w:val="000B4630"/>
    <w:rsid w:val="000B47F9"/>
    <w:rsid w:val="000B5A94"/>
    <w:rsid w:val="000B66FB"/>
    <w:rsid w:val="000B6CFE"/>
    <w:rsid w:val="000C1815"/>
    <w:rsid w:val="000C24E3"/>
    <w:rsid w:val="000C24F2"/>
    <w:rsid w:val="000C2FB4"/>
    <w:rsid w:val="000C38D9"/>
    <w:rsid w:val="000C4093"/>
    <w:rsid w:val="000C4DD6"/>
    <w:rsid w:val="000C50C7"/>
    <w:rsid w:val="000C5F63"/>
    <w:rsid w:val="000C6595"/>
    <w:rsid w:val="000C663C"/>
    <w:rsid w:val="000D09B6"/>
    <w:rsid w:val="000D0DC2"/>
    <w:rsid w:val="000D13ED"/>
    <w:rsid w:val="000D27E2"/>
    <w:rsid w:val="000D311D"/>
    <w:rsid w:val="000D5415"/>
    <w:rsid w:val="000D5495"/>
    <w:rsid w:val="000D6523"/>
    <w:rsid w:val="000D6799"/>
    <w:rsid w:val="000D6BE5"/>
    <w:rsid w:val="000D6DAF"/>
    <w:rsid w:val="000D6EF9"/>
    <w:rsid w:val="000D7C44"/>
    <w:rsid w:val="000E0159"/>
    <w:rsid w:val="000E0F7A"/>
    <w:rsid w:val="000E141A"/>
    <w:rsid w:val="000E2023"/>
    <w:rsid w:val="000E2567"/>
    <w:rsid w:val="000E41DF"/>
    <w:rsid w:val="000E5C1C"/>
    <w:rsid w:val="000E6A84"/>
    <w:rsid w:val="000E6D2D"/>
    <w:rsid w:val="000E758C"/>
    <w:rsid w:val="000E7AD4"/>
    <w:rsid w:val="000F0872"/>
    <w:rsid w:val="000F0A23"/>
    <w:rsid w:val="000F0DC1"/>
    <w:rsid w:val="000F187B"/>
    <w:rsid w:val="000F2880"/>
    <w:rsid w:val="000F2C29"/>
    <w:rsid w:val="000F3017"/>
    <w:rsid w:val="000F375E"/>
    <w:rsid w:val="000F3ABA"/>
    <w:rsid w:val="000F4B7E"/>
    <w:rsid w:val="000F5051"/>
    <w:rsid w:val="000F5178"/>
    <w:rsid w:val="000F5414"/>
    <w:rsid w:val="000F5735"/>
    <w:rsid w:val="000F68E8"/>
    <w:rsid w:val="000F7A33"/>
    <w:rsid w:val="00101FA1"/>
    <w:rsid w:val="0010342B"/>
    <w:rsid w:val="00103761"/>
    <w:rsid w:val="00104998"/>
    <w:rsid w:val="00104ED8"/>
    <w:rsid w:val="001064F5"/>
    <w:rsid w:val="00107DD0"/>
    <w:rsid w:val="00107FC6"/>
    <w:rsid w:val="00110618"/>
    <w:rsid w:val="00110F31"/>
    <w:rsid w:val="001110C0"/>
    <w:rsid w:val="00114A1C"/>
    <w:rsid w:val="0011560D"/>
    <w:rsid w:val="001163B6"/>
    <w:rsid w:val="0011651B"/>
    <w:rsid w:val="001173F0"/>
    <w:rsid w:val="0012066F"/>
    <w:rsid w:val="00121D61"/>
    <w:rsid w:val="001221E5"/>
    <w:rsid w:val="00124DF6"/>
    <w:rsid w:val="00125966"/>
    <w:rsid w:val="00125BB9"/>
    <w:rsid w:val="001265DD"/>
    <w:rsid w:val="00127532"/>
    <w:rsid w:val="00127584"/>
    <w:rsid w:val="001277A1"/>
    <w:rsid w:val="0013014C"/>
    <w:rsid w:val="00130DEC"/>
    <w:rsid w:val="001314BD"/>
    <w:rsid w:val="001314DF"/>
    <w:rsid w:val="0013301D"/>
    <w:rsid w:val="0013327E"/>
    <w:rsid w:val="001337E3"/>
    <w:rsid w:val="00134579"/>
    <w:rsid w:val="00134DDB"/>
    <w:rsid w:val="001354DE"/>
    <w:rsid w:val="0013574B"/>
    <w:rsid w:val="001359FE"/>
    <w:rsid w:val="00135A7C"/>
    <w:rsid w:val="001369EA"/>
    <w:rsid w:val="0013780F"/>
    <w:rsid w:val="00140A47"/>
    <w:rsid w:val="001412DD"/>
    <w:rsid w:val="00141A49"/>
    <w:rsid w:val="001422CC"/>
    <w:rsid w:val="001423EF"/>
    <w:rsid w:val="0014244D"/>
    <w:rsid w:val="0014245B"/>
    <w:rsid w:val="00142955"/>
    <w:rsid w:val="00143ACC"/>
    <w:rsid w:val="00143ECF"/>
    <w:rsid w:val="00144625"/>
    <w:rsid w:val="001447C6"/>
    <w:rsid w:val="00144DBA"/>
    <w:rsid w:val="001451BD"/>
    <w:rsid w:val="00146750"/>
    <w:rsid w:val="00146862"/>
    <w:rsid w:val="00146896"/>
    <w:rsid w:val="00146A34"/>
    <w:rsid w:val="00146CA9"/>
    <w:rsid w:val="00146F7F"/>
    <w:rsid w:val="001470B9"/>
    <w:rsid w:val="00147C63"/>
    <w:rsid w:val="00150B75"/>
    <w:rsid w:val="00150BC9"/>
    <w:rsid w:val="00150CE5"/>
    <w:rsid w:val="001528CD"/>
    <w:rsid w:val="00152CF6"/>
    <w:rsid w:val="00152E24"/>
    <w:rsid w:val="00153658"/>
    <w:rsid w:val="0015490E"/>
    <w:rsid w:val="0015618A"/>
    <w:rsid w:val="001565FF"/>
    <w:rsid w:val="0015731C"/>
    <w:rsid w:val="001576C9"/>
    <w:rsid w:val="00157AFD"/>
    <w:rsid w:val="001606D4"/>
    <w:rsid w:val="00160727"/>
    <w:rsid w:val="00160DAF"/>
    <w:rsid w:val="00161225"/>
    <w:rsid w:val="00162482"/>
    <w:rsid w:val="001628D8"/>
    <w:rsid w:val="001628FB"/>
    <w:rsid w:val="00162E02"/>
    <w:rsid w:val="001630C0"/>
    <w:rsid w:val="00163391"/>
    <w:rsid w:val="001642F7"/>
    <w:rsid w:val="001647BF"/>
    <w:rsid w:val="0016524E"/>
    <w:rsid w:val="00165279"/>
    <w:rsid w:val="00165A97"/>
    <w:rsid w:val="00167640"/>
    <w:rsid w:val="00167E3C"/>
    <w:rsid w:val="001721A6"/>
    <w:rsid w:val="001733B6"/>
    <w:rsid w:val="00174F40"/>
    <w:rsid w:val="00175A5E"/>
    <w:rsid w:val="00175CBC"/>
    <w:rsid w:val="00176650"/>
    <w:rsid w:val="0017746E"/>
    <w:rsid w:val="00177AA0"/>
    <w:rsid w:val="00177AA5"/>
    <w:rsid w:val="0018093D"/>
    <w:rsid w:val="00180C56"/>
    <w:rsid w:val="00181E7C"/>
    <w:rsid w:val="001825AB"/>
    <w:rsid w:val="001834A2"/>
    <w:rsid w:val="0018373B"/>
    <w:rsid w:val="00183805"/>
    <w:rsid w:val="0018502E"/>
    <w:rsid w:val="00185C04"/>
    <w:rsid w:val="00186492"/>
    <w:rsid w:val="001870B7"/>
    <w:rsid w:val="0018724C"/>
    <w:rsid w:val="001874C0"/>
    <w:rsid w:val="00187B26"/>
    <w:rsid w:val="001904BD"/>
    <w:rsid w:val="00191315"/>
    <w:rsid w:val="00191589"/>
    <w:rsid w:val="001933AB"/>
    <w:rsid w:val="00193932"/>
    <w:rsid w:val="00193BFD"/>
    <w:rsid w:val="00193C19"/>
    <w:rsid w:val="00195644"/>
    <w:rsid w:val="00196250"/>
    <w:rsid w:val="00196433"/>
    <w:rsid w:val="00196735"/>
    <w:rsid w:val="001970A8"/>
    <w:rsid w:val="0019782A"/>
    <w:rsid w:val="001A0243"/>
    <w:rsid w:val="001A1DD4"/>
    <w:rsid w:val="001A2967"/>
    <w:rsid w:val="001A29CD"/>
    <w:rsid w:val="001A47CD"/>
    <w:rsid w:val="001A4891"/>
    <w:rsid w:val="001A4CE5"/>
    <w:rsid w:val="001A54EC"/>
    <w:rsid w:val="001A62A4"/>
    <w:rsid w:val="001A671D"/>
    <w:rsid w:val="001A7E30"/>
    <w:rsid w:val="001B2302"/>
    <w:rsid w:val="001B250C"/>
    <w:rsid w:val="001B2906"/>
    <w:rsid w:val="001B2D35"/>
    <w:rsid w:val="001B3068"/>
    <w:rsid w:val="001B30F2"/>
    <w:rsid w:val="001B4795"/>
    <w:rsid w:val="001B4B92"/>
    <w:rsid w:val="001B59AE"/>
    <w:rsid w:val="001B63EF"/>
    <w:rsid w:val="001B6924"/>
    <w:rsid w:val="001B6943"/>
    <w:rsid w:val="001B735D"/>
    <w:rsid w:val="001C00D0"/>
    <w:rsid w:val="001C12CA"/>
    <w:rsid w:val="001C150D"/>
    <w:rsid w:val="001C1654"/>
    <w:rsid w:val="001C1D46"/>
    <w:rsid w:val="001C24B3"/>
    <w:rsid w:val="001C2528"/>
    <w:rsid w:val="001C29C1"/>
    <w:rsid w:val="001C3AB7"/>
    <w:rsid w:val="001C526C"/>
    <w:rsid w:val="001C5EB2"/>
    <w:rsid w:val="001C5FA4"/>
    <w:rsid w:val="001C6726"/>
    <w:rsid w:val="001C707E"/>
    <w:rsid w:val="001D0B8E"/>
    <w:rsid w:val="001D0F67"/>
    <w:rsid w:val="001D1595"/>
    <w:rsid w:val="001D1BB0"/>
    <w:rsid w:val="001D1C16"/>
    <w:rsid w:val="001D2344"/>
    <w:rsid w:val="001D2F39"/>
    <w:rsid w:val="001D3984"/>
    <w:rsid w:val="001D3DA4"/>
    <w:rsid w:val="001D3EDC"/>
    <w:rsid w:val="001D5003"/>
    <w:rsid w:val="001D5441"/>
    <w:rsid w:val="001D596B"/>
    <w:rsid w:val="001D59DE"/>
    <w:rsid w:val="001D59FE"/>
    <w:rsid w:val="001D5E46"/>
    <w:rsid w:val="001D621B"/>
    <w:rsid w:val="001E1B04"/>
    <w:rsid w:val="001E1FF1"/>
    <w:rsid w:val="001E26F8"/>
    <w:rsid w:val="001E288A"/>
    <w:rsid w:val="001E3BD4"/>
    <w:rsid w:val="001E4B58"/>
    <w:rsid w:val="001E75E1"/>
    <w:rsid w:val="001E7AF8"/>
    <w:rsid w:val="001F0A12"/>
    <w:rsid w:val="001F100B"/>
    <w:rsid w:val="001F1CAE"/>
    <w:rsid w:val="001F1F9C"/>
    <w:rsid w:val="001F2116"/>
    <w:rsid w:val="001F35BD"/>
    <w:rsid w:val="001F3A24"/>
    <w:rsid w:val="001F420B"/>
    <w:rsid w:val="001F5FEC"/>
    <w:rsid w:val="002010DA"/>
    <w:rsid w:val="0020228C"/>
    <w:rsid w:val="0020499F"/>
    <w:rsid w:val="002052D5"/>
    <w:rsid w:val="00205306"/>
    <w:rsid w:val="002059E8"/>
    <w:rsid w:val="00205A82"/>
    <w:rsid w:val="00206235"/>
    <w:rsid w:val="00206710"/>
    <w:rsid w:val="0020689F"/>
    <w:rsid w:val="00206FF2"/>
    <w:rsid w:val="00207227"/>
    <w:rsid w:val="00207C1D"/>
    <w:rsid w:val="00210101"/>
    <w:rsid w:val="00211A5A"/>
    <w:rsid w:val="002128EB"/>
    <w:rsid w:val="00214B56"/>
    <w:rsid w:val="00214EC6"/>
    <w:rsid w:val="00215115"/>
    <w:rsid w:val="002152CB"/>
    <w:rsid w:val="0021654B"/>
    <w:rsid w:val="00216550"/>
    <w:rsid w:val="00217765"/>
    <w:rsid w:val="00217CAE"/>
    <w:rsid w:val="002214E7"/>
    <w:rsid w:val="002221AD"/>
    <w:rsid w:val="00222F2F"/>
    <w:rsid w:val="0022325C"/>
    <w:rsid w:val="00223AED"/>
    <w:rsid w:val="00223ED6"/>
    <w:rsid w:val="00223FBE"/>
    <w:rsid w:val="0022440C"/>
    <w:rsid w:val="00224A09"/>
    <w:rsid w:val="002261C2"/>
    <w:rsid w:val="0022719B"/>
    <w:rsid w:val="0022736B"/>
    <w:rsid w:val="00230EFB"/>
    <w:rsid w:val="00233AFD"/>
    <w:rsid w:val="00234638"/>
    <w:rsid w:val="0023471C"/>
    <w:rsid w:val="002348F1"/>
    <w:rsid w:val="00235BD3"/>
    <w:rsid w:val="00235FF4"/>
    <w:rsid w:val="00236243"/>
    <w:rsid w:val="00236271"/>
    <w:rsid w:val="002366A1"/>
    <w:rsid w:val="00236C7D"/>
    <w:rsid w:val="0024055F"/>
    <w:rsid w:val="00240918"/>
    <w:rsid w:val="00240E43"/>
    <w:rsid w:val="002415E5"/>
    <w:rsid w:val="0024187E"/>
    <w:rsid w:val="00242D65"/>
    <w:rsid w:val="00243DCD"/>
    <w:rsid w:val="00244036"/>
    <w:rsid w:val="00244A29"/>
    <w:rsid w:val="00244DC3"/>
    <w:rsid w:val="002457B4"/>
    <w:rsid w:val="00246179"/>
    <w:rsid w:val="0024682D"/>
    <w:rsid w:val="00246DB7"/>
    <w:rsid w:val="0025043C"/>
    <w:rsid w:val="002505F9"/>
    <w:rsid w:val="00250A52"/>
    <w:rsid w:val="00251E34"/>
    <w:rsid w:val="00252315"/>
    <w:rsid w:val="002527A5"/>
    <w:rsid w:val="00253FE2"/>
    <w:rsid w:val="00254267"/>
    <w:rsid w:val="00254E9F"/>
    <w:rsid w:val="002550E1"/>
    <w:rsid w:val="002555EB"/>
    <w:rsid w:val="002568FC"/>
    <w:rsid w:val="002570F0"/>
    <w:rsid w:val="00257865"/>
    <w:rsid w:val="00260265"/>
    <w:rsid w:val="00261080"/>
    <w:rsid w:val="00261B16"/>
    <w:rsid w:val="00261FFF"/>
    <w:rsid w:val="002622E1"/>
    <w:rsid w:val="00263CB4"/>
    <w:rsid w:val="002640FF"/>
    <w:rsid w:val="002664D7"/>
    <w:rsid w:val="00266526"/>
    <w:rsid w:val="002672CC"/>
    <w:rsid w:val="002708C4"/>
    <w:rsid w:val="00271D38"/>
    <w:rsid w:val="00271FDD"/>
    <w:rsid w:val="00272241"/>
    <w:rsid w:val="002723A9"/>
    <w:rsid w:val="00273B72"/>
    <w:rsid w:val="00273CFB"/>
    <w:rsid w:val="00274A0B"/>
    <w:rsid w:val="002750EA"/>
    <w:rsid w:val="00275D02"/>
    <w:rsid w:val="00276C60"/>
    <w:rsid w:val="00276C66"/>
    <w:rsid w:val="00277DAE"/>
    <w:rsid w:val="00277FC2"/>
    <w:rsid w:val="00280045"/>
    <w:rsid w:val="0028006B"/>
    <w:rsid w:val="00280127"/>
    <w:rsid w:val="00282E62"/>
    <w:rsid w:val="002840FC"/>
    <w:rsid w:val="002842BE"/>
    <w:rsid w:val="002848E0"/>
    <w:rsid w:val="00284C18"/>
    <w:rsid w:val="0028509D"/>
    <w:rsid w:val="002857E9"/>
    <w:rsid w:val="0028649F"/>
    <w:rsid w:val="002870DA"/>
    <w:rsid w:val="00287F2D"/>
    <w:rsid w:val="00290586"/>
    <w:rsid w:val="002912F3"/>
    <w:rsid w:val="002920E0"/>
    <w:rsid w:val="00292568"/>
    <w:rsid w:val="0029280F"/>
    <w:rsid w:val="00293B15"/>
    <w:rsid w:val="002944C4"/>
    <w:rsid w:val="00294FFD"/>
    <w:rsid w:val="00295ABA"/>
    <w:rsid w:val="002A0405"/>
    <w:rsid w:val="002A0900"/>
    <w:rsid w:val="002A0E3D"/>
    <w:rsid w:val="002A1CF1"/>
    <w:rsid w:val="002A2F34"/>
    <w:rsid w:val="002A3E39"/>
    <w:rsid w:val="002A4CBB"/>
    <w:rsid w:val="002A6D83"/>
    <w:rsid w:val="002A6E7A"/>
    <w:rsid w:val="002B00E2"/>
    <w:rsid w:val="002B07D9"/>
    <w:rsid w:val="002B098B"/>
    <w:rsid w:val="002B0CDF"/>
    <w:rsid w:val="002B104D"/>
    <w:rsid w:val="002B1250"/>
    <w:rsid w:val="002B140D"/>
    <w:rsid w:val="002B22BC"/>
    <w:rsid w:val="002B259D"/>
    <w:rsid w:val="002B416E"/>
    <w:rsid w:val="002B49CE"/>
    <w:rsid w:val="002B6388"/>
    <w:rsid w:val="002B667F"/>
    <w:rsid w:val="002B6A43"/>
    <w:rsid w:val="002B729A"/>
    <w:rsid w:val="002C1A94"/>
    <w:rsid w:val="002C2038"/>
    <w:rsid w:val="002C2217"/>
    <w:rsid w:val="002C2973"/>
    <w:rsid w:val="002C2AB6"/>
    <w:rsid w:val="002C321C"/>
    <w:rsid w:val="002C366B"/>
    <w:rsid w:val="002C3928"/>
    <w:rsid w:val="002C3FB3"/>
    <w:rsid w:val="002C41FA"/>
    <w:rsid w:val="002C47E5"/>
    <w:rsid w:val="002C4EED"/>
    <w:rsid w:val="002C5167"/>
    <w:rsid w:val="002C5485"/>
    <w:rsid w:val="002C73BE"/>
    <w:rsid w:val="002D074B"/>
    <w:rsid w:val="002D0A89"/>
    <w:rsid w:val="002D0C93"/>
    <w:rsid w:val="002D148C"/>
    <w:rsid w:val="002D2B7F"/>
    <w:rsid w:val="002D50EC"/>
    <w:rsid w:val="002D5BD1"/>
    <w:rsid w:val="002D5F4A"/>
    <w:rsid w:val="002D75B8"/>
    <w:rsid w:val="002D75D8"/>
    <w:rsid w:val="002E0616"/>
    <w:rsid w:val="002E0FE9"/>
    <w:rsid w:val="002E2301"/>
    <w:rsid w:val="002E23B3"/>
    <w:rsid w:val="002E301A"/>
    <w:rsid w:val="002E319B"/>
    <w:rsid w:val="002E3A6B"/>
    <w:rsid w:val="002E4AE9"/>
    <w:rsid w:val="002E4AF6"/>
    <w:rsid w:val="002E4EBA"/>
    <w:rsid w:val="002E6182"/>
    <w:rsid w:val="002E624F"/>
    <w:rsid w:val="002E63BF"/>
    <w:rsid w:val="002E6458"/>
    <w:rsid w:val="002F0000"/>
    <w:rsid w:val="002F096D"/>
    <w:rsid w:val="002F11F3"/>
    <w:rsid w:val="002F1C27"/>
    <w:rsid w:val="002F2C14"/>
    <w:rsid w:val="002F2C40"/>
    <w:rsid w:val="002F326A"/>
    <w:rsid w:val="002F3346"/>
    <w:rsid w:val="002F3AF6"/>
    <w:rsid w:val="002F5D93"/>
    <w:rsid w:val="002F601C"/>
    <w:rsid w:val="002F6142"/>
    <w:rsid w:val="002F6156"/>
    <w:rsid w:val="002F6485"/>
    <w:rsid w:val="002F67A1"/>
    <w:rsid w:val="002F69B8"/>
    <w:rsid w:val="002F7A4C"/>
    <w:rsid w:val="002F7B28"/>
    <w:rsid w:val="003032E9"/>
    <w:rsid w:val="00303914"/>
    <w:rsid w:val="00304801"/>
    <w:rsid w:val="003049B9"/>
    <w:rsid w:val="00305117"/>
    <w:rsid w:val="00306360"/>
    <w:rsid w:val="003072A1"/>
    <w:rsid w:val="00307BFF"/>
    <w:rsid w:val="00310130"/>
    <w:rsid w:val="003121C7"/>
    <w:rsid w:val="00312292"/>
    <w:rsid w:val="00312B13"/>
    <w:rsid w:val="00312D3C"/>
    <w:rsid w:val="00313163"/>
    <w:rsid w:val="003131D5"/>
    <w:rsid w:val="00314731"/>
    <w:rsid w:val="003160C4"/>
    <w:rsid w:val="00316BBF"/>
    <w:rsid w:val="003201FC"/>
    <w:rsid w:val="003202F8"/>
    <w:rsid w:val="003205D5"/>
    <w:rsid w:val="00321DFE"/>
    <w:rsid w:val="00324DE4"/>
    <w:rsid w:val="00324E0E"/>
    <w:rsid w:val="00325317"/>
    <w:rsid w:val="00326895"/>
    <w:rsid w:val="00327489"/>
    <w:rsid w:val="00327730"/>
    <w:rsid w:val="00330F63"/>
    <w:rsid w:val="00330F65"/>
    <w:rsid w:val="003314E3"/>
    <w:rsid w:val="00331865"/>
    <w:rsid w:val="00332896"/>
    <w:rsid w:val="00332D07"/>
    <w:rsid w:val="003335BD"/>
    <w:rsid w:val="00333E48"/>
    <w:rsid w:val="00334337"/>
    <w:rsid w:val="003347B1"/>
    <w:rsid w:val="00335489"/>
    <w:rsid w:val="00337068"/>
    <w:rsid w:val="00337195"/>
    <w:rsid w:val="00337C5C"/>
    <w:rsid w:val="00341D89"/>
    <w:rsid w:val="00342FF3"/>
    <w:rsid w:val="00343539"/>
    <w:rsid w:val="003447C1"/>
    <w:rsid w:val="00345720"/>
    <w:rsid w:val="00345CD3"/>
    <w:rsid w:val="00347035"/>
    <w:rsid w:val="00347C6F"/>
    <w:rsid w:val="00351112"/>
    <w:rsid w:val="00351B89"/>
    <w:rsid w:val="0035244F"/>
    <w:rsid w:val="003525C0"/>
    <w:rsid w:val="00355F82"/>
    <w:rsid w:val="00356098"/>
    <w:rsid w:val="0036037A"/>
    <w:rsid w:val="0036098E"/>
    <w:rsid w:val="00361027"/>
    <w:rsid w:val="00361225"/>
    <w:rsid w:val="00361547"/>
    <w:rsid w:val="0036167A"/>
    <w:rsid w:val="0036172F"/>
    <w:rsid w:val="00361C4B"/>
    <w:rsid w:val="003625D2"/>
    <w:rsid w:val="00362CA7"/>
    <w:rsid w:val="0036393C"/>
    <w:rsid w:val="00364B2F"/>
    <w:rsid w:val="00365650"/>
    <w:rsid w:val="00366288"/>
    <w:rsid w:val="003664BD"/>
    <w:rsid w:val="00367AE5"/>
    <w:rsid w:val="00367B84"/>
    <w:rsid w:val="00370905"/>
    <w:rsid w:val="0037408B"/>
    <w:rsid w:val="0037465D"/>
    <w:rsid w:val="00375D12"/>
    <w:rsid w:val="0037664D"/>
    <w:rsid w:val="00377CD0"/>
    <w:rsid w:val="00377F68"/>
    <w:rsid w:val="00380A75"/>
    <w:rsid w:val="00380DB3"/>
    <w:rsid w:val="00380EB8"/>
    <w:rsid w:val="003814B8"/>
    <w:rsid w:val="00381FC1"/>
    <w:rsid w:val="0038333B"/>
    <w:rsid w:val="00383477"/>
    <w:rsid w:val="0038368D"/>
    <w:rsid w:val="0038476D"/>
    <w:rsid w:val="00384BD0"/>
    <w:rsid w:val="00386F2D"/>
    <w:rsid w:val="00386F4A"/>
    <w:rsid w:val="00390873"/>
    <w:rsid w:val="00390C27"/>
    <w:rsid w:val="00391A10"/>
    <w:rsid w:val="00391FF8"/>
    <w:rsid w:val="0039226F"/>
    <w:rsid w:val="00392D70"/>
    <w:rsid w:val="0039457B"/>
    <w:rsid w:val="003947D4"/>
    <w:rsid w:val="003947E2"/>
    <w:rsid w:val="00394A7E"/>
    <w:rsid w:val="00394AD8"/>
    <w:rsid w:val="0039573C"/>
    <w:rsid w:val="00395928"/>
    <w:rsid w:val="00395FC3"/>
    <w:rsid w:val="003975BA"/>
    <w:rsid w:val="003976D7"/>
    <w:rsid w:val="003A0EE5"/>
    <w:rsid w:val="003A1B7D"/>
    <w:rsid w:val="003A1E6D"/>
    <w:rsid w:val="003A3C5C"/>
    <w:rsid w:val="003A4E2B"/>
    <w:rsid w:val="003A581B"/>
    <w:rsid w:val="003A67FA"/>
    <w:rsid w:val="003A6D61"/>
    <w:rsid w:val="003A737A"/>
    <w:rsid w:val="003B2462"/>
    <w:rsid w:val="003B3362"/>
    <w:rsid w:val="003B6029"/>
    <w:rsid w:val="003B68E3"/>
    <w:rsid w:val="003B6F8D"/>
    <w:rsid w:val="003B7D15"/>
    <w:rsid w:val="003C081C"/>
    <w:rsid w:val="003C1952"/>
    <w:rsid w:val="003C1D89"/>
    <w:rsid w:val="003C2764"/>
    <w:rsid w:val="003C323A"/>
    <w:rsid w:val="003C32CD"/>
    <w:rsid w:val="003C4895"/>
    <w:rsid w:val="003C4CFD"/>
    <w:rsid w:val="003C5ADD"/>
    <w:rsid w:val="003C5E66"/>
    <w:rsid w:val="003C6EC4"/>
    <w:rsid w:val="003C75B9"/>
    <w:rsid w:val="003C7CDC"/>
    <w:rsid w:val="003C7F0C"/>
    <w:rsid w:val="003D0256"/>
    <w:rsid w:val="003D1C62"/>
    <w:rsid w:val="003D2165"/>
    <w:rsid w:val="003D3EC5"/>
    <w:rsid w:val="003D3F0C"/>
    <w:rsid w:val="003D3F3A"/>
    <w:rsid w:val="003D4478"/>
    <w:rsid w:val="003D4A51"/>
    <w:rsid w:val="003D5366"/>
    <w:rsid w:val="003D5D50"/>
    <w:rsid w:val="003D6928"/>
    <w:rsid w:val="003D7238"/>
    <w:rsid w:val="003D7977"/>
    <w:rsid w:val="003D7FD5"/>
    <w:rsid w:val="003E085C"/>
    <w:rsid w:val="003E13F2"/>
    <w:rsid w:val="003E2D2F"/>
    <w:rsid w:val="003E3055"/>
    <w:rsid w:val="003E4133"/>
    <w:rsid w:val="003E56CB"/>
    <w:rsid w:val="003E5A74"/>
    <w:rsid w:val="003E652F"/>
    <w:rsid w:val="003E74F4"/>
    <w:rsid w:val="003E792D"/>
    <w:rsid w:val="003F0A28"/>
    <w:rsid w:val="003F2D27"/>
    <w:rsid w:val="003F2D3F"/>
    <w:rsid w:val="003F3A31"/>
    <w:rsid w:val="003F4724"/>
    <w:rsid w:val="003F50B2"/>
    <w:rsid w:val="003F59E5"/>
    <w:rsid w:val="003F5A6C"/>
    <w:rsid w:val="003F615A"/>
    <w:rsid w:val="003F64BD"/>
    <w:rsid w:val="003F6639"/>
    <w:rsid w:val="003F77B4"/>
    <w:rsid w:val="00400589"/>
    <w:rsid w:val="00401A55"/>
    <w:rsid w:val="00401D5A"/>
    <w:rsid w:val="0040373A"/>
    <w:rsid w:val="0040405D"/>
    <w:rsid w:val="004071F4"/>
    <w:rsid w:val="00410C2B"/>
    <w:rsid w:val="00410F02"/>
    <w:rsid w:val="00411297"/>
    <w:rsid w:val="0041194A"/>
    <w:rsid w:val="00414A3C"/>
    <w:rsid w:val="004152CB"/>
    <w:rsid w:val="00415972"/>
    <w:rsid w:val="00416510"/>
    <w:rsid w:val="00416CF7"/>
    <w:rsid w:val="00416F6F"/>
    <w:rsid w:val="00417A46"/>
    <w:rsid w:val="00417B2C"/>
    <w:rsid w:val="00421285"/>
    <w:rsid w:val="0042131E"/>
    <w:rsid w:val="00421BD9"/>
    <w:rsid w:val="00424F55"/>
    <w:rsid w:val="0042502A"/>
    <w:rsid w:val="004250FE"/>
    <w:rsid w:val="004253B3"/>
    <w:rsid w:val="0042585F"/>
    <w:rsid w:val="004261CA"/>
    <w:rsid w:val="004267ED"/>
    <w:rsid w:val="00426CE8"/>
    <w:rsid w:val="00430080"/>
    <w:rsid w:val="004303D4"/>
    <w:rsid w:val="00430E1A"/>
    <w:rsid w:val="00432237"/>
    <w:rsid w:val="00432500"/>
    <w:rsid w:val="0043315D"/>
    <w:rsid w:val="00433EFB"/>
    <w:rsid w:val="0043648E"/>
    <w:rsid w:val="004368E2"/>
    <w:rsid w:val="00436F3E"/>
    <w:rsid w:val="004407F2"/>
    <w:rsid w:val="004409F0"/>
    <w:rsid w:val="00440A03"/>
    <w:rsid w:val="0044198F"/>
    <w:rsid w:val="004425B5"/>
    <w:rsid w:val="00442D9A"/>
    <w:rsid w:val="0044333B"/>
    <w:rsid w:val="004442F7"/>
    <w:rsid w:val="00444918"/>
    <w:rsid w:val="004452DF"/>
    <w:rsid w:val="00445AA5"/>
    <w:rsid w:val="004469B8"/>
    <w:rsid w:val="00450A88"/>
    <w:rsid w:val="004510DE"/>
    <w:rsid w:val="0045140E"/>
    <w:rsid w:val="004525A3"/>
    <w:rsid w:val="0045334D"/>
    <w:rsid w:val="004542F9"/>
    <w:rsid w:val="00454A57"/>
    <w:rsid w:val="0045603B"/>
    <w:rsid w:val="00456147"/>
    <w:rsid w:val="004600D0"/>
    <w:rsid w:val="0046076A"/>
    <w:rsid w:val="00460BF4"/>
    <w:rsid w:val="0046231A"/>
    <w:rsid w:val="00462FAC"/>
    <w:rsid w:val="004630B9"/>
    <w:rsid w:val="0046361A"/>
    <w:rsid w:val="004647D1"/>
    <w:rsid w:val="00465288"/>
    <w:rsid w:val="00465EDE"/>
    <w:rsid w:val="00466DD3"/>
    <w:rsid w:val="004700DC"/>
    <w:rsid w:val="00470DCC"/>
    <w:rsid w:val="00470F32"/>
    <w:rsid w:val="00471CD6"/>
    <w:rsid w:val="004726E4"/>
    <w:rsid w:val="00472ADD"/>
    <w:rsid w:val="0047343C"/>
    <w:rsid w:val="00473AF5"/>
    <w:rsid w:val="00473D6B"/>
    <w:rsid w:val="00475AA4"/>
    <w:rsid w:val="00480A63"/>
    <w:rsid w:val="00480B8B"/>
    <w:rsid w:val="004829DF"/>
    <w:rsid w:val="00482F08"/>
    <w:rsid w:val="0048321A"/>
    <w:rsid w:val="00483C91"/>
    <w:rsid w:val="004855EB"/>
    <w:rsid w:val="00485B05"/>
    <w:rsid w:val="00490582"/>
    <w:rsid w:val="0049298D"/>
    <w:rsid w:val="00493705"/>
    <w:rsid w:val="0049382A"/>
    <w:rsid w:val="00493B35"/>
    <w:rsid w:val="00493D38"/>
    <w:rsid w:val="0049425B"/>
    <w:rsid w:val="00494532"/>
    <w:rsid w:val="00495510"/>
    <w:rsid w:val="004961B9"/>
    <w:rsid w:val="004976A0"/>
    <w:rsid w:val="004A02C5"/>
    <w:rsid w:val="004A2BED"/>
    <w:rsid w:val="004A33EB"/>
    <w:rsid w:val="004A4801"/>
    <w:rsid w:val="004A4C42"/>
    <w:rsid w:val="004A5AE9"/>
    <w:rsid w:val="004A6843"/>
    <w:rsid w:val="004A6CB8"/>
    <w:rsid w:val="004A7640"/>
    <w:rsid w:val="004B0CAA"/>
    <w:rsid w:val="004B147F"/>
    <w:rsid w:val="004B15BB"/>
    <w:rsid w:val="004B2716"/>
    <w:rsid w:val="004B2796"/>
    <w:rsid w:val="004B2FBF"/>
    <w:rsid w:val="004B5396"/>
    <w:rsid w:val="004B6A65"/>
    <w:rsid w:val="004B715B"/>
    <w:rsid w:val="004B72F1"/>
    <w:rsid w:val="004C0199"/>
    <w:rsid w:val="004C01CB"/>
    <w:rsid w:val="004C0454"/>
    <w:rsid w:val="004C3078"/>
    <w:rsid w:val="004C3233"/>
    <w:rsid w:val="004C359E"/>
    <w:rsid w:val="004C41F2"/>
    <w:rsid w:val="004C54A3"/>
    <w:rsid w:val="004C58C9"/>
    <w:rsid w:val="004C6993"/>
    <w:rsid w:val="004C6ECA"/>
    <w:rsid w:val="004D056C"/>
    <w:rsid w:val="004D072E"/>
    <w:rsid w:val="004D1DBC"/>
    <w:rsid w:val="004D29B1"/>
    <w:rsid w:val="004D30E2"/>
    <w:rsid w:val="004D3F28"/>
    <w:rsid w:val="004D6593"/>
    <w:rsid w:val="004D7385"/>
    <w:rsid w:val="004D7E0C"/>
    <w:rsid w:val="004E1C6E"/>
    <w:rsid w:val="004E2280"/>
    <w:rsid w:val="004E3C43"/>
    <w:rsid w:val="004E400E"/>
    <w:rsid w:val="004E4221"/>
    <w:rsid w:val="004E465F"/>
    <w:rsid w:val="004E4A1E"/>
    <w:rsid w:val="004E4B8E"/>
    <w:rsid w:val="004E5DBC"/>
    <w:rsid w:val="004E63BE"/>
    <w:rsid w:val="004E6B51"/>
    <w:rsid w:val="004E6F1D"/>
    <w:rsid w:val="004E7208"/>
    <w:rsid w:val="004E740A"/>
    <w:rsid w:val="004E7604"/>
    <w:rsid w:val="004F0003"/>
    <w:rsid w:val="004F109E"/>
    <w:rsid w:val="004F1EC5"/>
    <w:rsid w:val="004F4E14"/>
    <w:rsid w:val="004F4E4B"/>
    <w:rsid w:val="004F5D0F"/>
    <w:rsid w:val="004F6DF7"/>
    <w:rsid w:val="004F735C"/>
    <w:rsid w:val="004F77D4"/>
    <w:rsid w:val="004F7B1F"/>
    <w:rsid w:val="00500EF5"/>
    <w:rsid w:val="00501E90"/>
    <w:rsid w:val="0050263A"/>
    <w:rsid w:val="00502A51"/>
    <w:rsid w:val="00506373"/>
    <w:rsid w:val="00506A24"/>
    <w:rsid w:val="00507206"/>
    <w:rsid w:val="00510122"/>
    <w:rsid w:val="00511D97"/>
    <w:rsid w:val="00511DBB"/>
    <w:rsid w:val="005133F2"/>
    <w:rsid w:val="00513F12"/>
    <w:rsid w:val="00514EA9"/>
    <w:rsid w:val="0051540C"/>
    <w:rsid w:val="005166F9"/>
    <w:rsid w:val="00516997"/>
    <w:rsid w:val="00520D19"/>
    <w:rsid w:val="005212C1"/>
    <w:rsid w:val="00521898"/>
    <w:rsid w:val="00521DCB"/>
    <w:rsid w:val="00521E0E"/>
    <w:rsid w:val="00522B4C"/>
    <w:rsid w:val="00522D4C"/>
    <w:rsid w:val="00523CA2"/>
    <w:rsid w:val="00524325"/>
    <w:rsid w:val="0052594F"/>
    <w:rsid w:val="005266EB"/>
    <w:rsid w:val="0052687A"/>
    <w:rsid w:val="00526C26"/>
    <w:rsid w:val="00530201"/>
    <w:rsid w:val="00532A21"/>
    <w:rsid w:val="005339FF"/>
    <w:rsid w:val="0053462F"/>
    <w:rsid w:val="00535619"/>
    <w:rsid w:val="00535DD3"/>
    <w:rsid w:val="00535E75"/>
    <w:rsid w:val="00536141"/>
    <w:rsid w:val="00536401"/>
    <w:rsid w:val="00536DE0"/>
    <w:rsid w:val="005403F0"/>
    <w:rsid w:val="005412B2"/>
    <w:rsid w:val="005413B9"/>
    <w:rsid w:val="0054166D"/>
    <w:rsid w:val="00541681"/>
    <w:rsid w:val="005418FD"/>
    <w:rsid w:val="00541CE3"/>
    <w:rsid w:val="00541E38"/>
    <w:rsid w:val="00542B21"/>
    <w:rsid w:val="00543AE8"/>
    <w:rsid w:val="00545848"/>
    <w:rsid w:val="00547BA4"/>
    <w:rsid w:val="00551241"/>
    <w:rsid w:val="005519D5"/>
    <w:rsid w:val="005528DA"/>
    <w:rsid w:val="00552B59"/>
    <w:rsid w:val="00552B83"/>
    <w:rsid w:val="005534A3"/>
    <w:rsid w:val="00553FF2"/>
    <w:rsid w:val="00554BF1"/>
    <w:rsid w:val="00554E9B"/>
    <w:rsid w:val="00555411"/>
    <w:rsid w:val="00555935"/>
    <w:rsid w:val="0056048A"/>
    <w:rsid w:val="00560A01"/>
    <w:rsid w:val="00561E98"/>
    <w:rsid w:val="005637CD"/>
    <w:rsid w:val="00563D14"/>
    <w:rsid w:val="005645A7"/>
    <w:rsid w:val="00564CEA"/>
    <w:rsid w:val="005662F4"/>
    <w:rsid w:val="00566D88"/>
    <w:rsid w:val="0057012D"/>
    <w:rsid w:val="00570C6A"/>
    <w:rsid w:val="005714E6"/>
    <w:rsid w:val="005715EB"/>
    <w:rsid w:val="0057256D"/>
    <w:rsid w:val="00572876"/>
    <w:rsid w:val="005734A9"/>
    <w:rsid w:val="00573DCD"/>
    <w:rsid w:val="00574E1D"/>
    <w:rsid w:val="005757B0"/>
    <w:rsid w:val="00575927"/>
    <w:rsid w:val="00575CB8"/>
    <w:rsid w:val="00576166"/>
    <w:rsid w:val="0057667C"/>
    <w:rsid w:val="00576BD4"/>
    <w:rsid w:val="005800C5"/>
    <w:rsid w:val="00580419"/>
    <w:rsid w:val="0058054C"/>
    <w:rsid w:val="00580EEA"/>
    <w:rsid w:val="00582239"/>
    <w:rsid w:val="00582997"/>
    <w:rsid w:val="00583A86"/>
    <w:rsid w:val="00583D67"/>
    <w:rsid w:val="00584C9B"/>
    <w:rsid w:val="00585EE0"/>
    <w:rsid w:val="0058615D"/>
    <w:rsid w:val="0059046D"/>
    <w:rsid w:val="00590844"/>
    <w:rsid w:val="00590AA0"/>
    <w:rsid w:val="00590EEF"/>
    <w:rsid w:val="00592A42"/>
    <w:rsid w:val="00592A57"/>
    <w:rsid w:val="00593188"/>
    <w:rsid w:val="005943CE"/>
    <w:rsid w:val="00594B82"/>
    <w:rsid w:val="0059599A"/>
    <w:rsid w:val="0059659A"/>
    <w:rsid w:val="005978D6"/>
    <w:rsid w:val="005A0A21"/>
    <w:rsid w:val="005A0D77"/>
    <w:rsid w:val="005A143F"/>
    <w:rsid w:val="005A1864"/>
    <w:rsid w:val="005A1A5F"/>
    <w:rsid w:val="005A2494"/>
    <w:rsid w:val="005A3028"/>
    <w:rsid w:val="005A31EF"/>
    <w:rsid w:val="005A3296"/>
    <w:rsid w:val="005A4323"/>
    <w:rsid w:val="005A651C"/>
    <w:rsid w:val="005A6BC8"/>
    <w:rsid w:val="005B2138"/>
    <w:rsid w:val="005B347E"/>
    <w:rsid w:val="005B34CB"/>
    <w:rsid w:val="005B41C6"/>
    <w:rsid w:val="005B47FA"/>
    <w:rsid w:val="005B4B47"/>
    <w:rsid w:val="005B4C35"/>
    <w:rsid w:val="005B4E0B"/>
    <w:rsid w:val="005B5047"/>
    <w:rsid w:val="005B568D"/>
    <w:rsid w:val="005B615B"/>
    <w:rsid w:val="005B689F"/>
    <w:rsid w:val="005B6D0F"/>
    <w:rsid w:val="005B7EFB"/>
    <w:rsid w:val="005C011C"/>
    <w:rsid w:val="005C0929"/>
    <w:rsid w:val="005C20C6"/>
    <w:rsid w:val="005C291E"/>
    <w:rsid w:val="005C29C3"/>
    <w:rsid w:val="005C2EF2"/>
    <w:rsid w:val="005C2F7F"/>
    <w:rsid w:val="005C3B84"/>
    <w:rsid w:val="005C4B88"/>
    <w:rsid w:val="005C5D8C"/>
    <w:rsid w:val="005C78EE"/>
    <w:rsid w:val="005D10AD"/>
    <w:rsid w:val="005D140A"/>
    <w:rsid w:val="005D1748"/>
    <w:rsid w:val="005D316A"/>
    <w:rsid w:val="005D48E4"/>
    <w:rsid w:val="005D6753"/>
    <w:rsid w:val="005D6ACA"/>
    <w:rsid w:val="005D6FB2"/>
    <w:rsid w:val="005D77ED"/>
    <w:rsid w:val="005D786E"/>
    <w:rsid w:val="005E0EC8"/>
    <w:rsid w:val="005E23B8"/>
    <w:rsid w:val="005E3225"/>
    <w:rsid w:val="005E33F5"/>
    <w:rsid w:val="005E34F8"/>
    <w:rsid w:val="005E36DC"/>
    <w:rsid w:val="005E3E94"/>
    <w:rsid w:val="005E48FE"/>
    <w:rsid w:val="005E4B08"/>
    <w:rsid w:val="005E5766"/>
    <w:rsid w:val="005E5C45"/>
    <w:rsid w:val="005E6400"/>
    <w:rsid w:val="005E64F2"/>
    <w:rsid w:val="005E7360"/>
    <w:rsid w:val="005E7791"/>
    <w:rsid w:val="005E796F"/>
    <w:rsid w:val="005F0F0D"/>
    <w:rsid w:val="005F258A"/>
    <w:rsid w:val="005F32F7"/>
    <w:rsid w:val="005F3561"/>
    <w:rsid w:val="005F3637"/>
    <w:rsid w:val="005F3683"/>
    <w:rsid w:val="005F3D75"/>
    <w:rsid w:val="005F5722"/>
    <w:rsid w:val="005F573D"/>
    <w:rsid w:val="005F637C"/>
    <w:rsid w:val="005F68AB"/>
    <w:rsid w:val="005F78A4"/>
    <w:rsid w:val="00600560"/>
    <w:rsid w:val="006019A7"/>
    <w:rsid w:val="0060221E"/>
    <w:rsid w:val="006024D6"/>
    <w:rsid w:val="00605207"/>
    <w:rsid w:val="006067D6"/>
    <w:rsid w:val="00606B32"/>
    <w:rsid w:val="006077C9"/>
    <w:rsid w:val="006110A6"/>
    <w:rsid w:val="006130FC"/>
    <w:rsid w:val="006138B6"/>
    <w:rsid w:val="00614BD0"/>
    <w:rsid w:val="00615718"/>
    <w:rsid w:val="00615B66"/>
    <w:rsid w:val="006175DE"/>
    <w:rsid w:val="00620335"/>
    <w:rsid w:val="0062197A"/>
    <w:rsid w:val="006239C1"/>
    <w:rsid w:val="006250DA"/>
    <w:rsid w:val="00626471"/>
    <w:rsid w:val="00627810"/>
    <w:rsid w:val="006301C8"/>
    <w:rsid w:val="00630FE0"/>
    <w:rsid w:val="006316C5"/>
    <w:rsid w:val="00631CCB"/>
    <w:rsid w:val="00632202"/>
    <w:rsid w:val="00633439"/>
    <w:rsid w:val="006336DB"/>
    <w:rsid w:val="00634DED"/>
    <w:rsid w:val="0063502E"/>
    <w:rsid w:val="00635BA9"/>
    <w:rsid w:val="00636E6D"/>
    <w:rsid w:val="006379C2"/>
    <w:rsid w:val="00637DF9"/>
    <w:rsid w:val="006401CA"/>
    <w:rsid w:val="006413A7"/>
    <w:rsid w:val="0064246D"/>
    <w:rsid w:val="00644900"/>
    <w:rsid w:val="00644F2A"/>
    <w:rsid w:val="006455B2"/>
    <w:rsid w:val="00645983"/>
    <w:rsid w:val="00646516"/>
    <w:rsid w:val="00646605"/>
    <w:rsid w:val="00650604"/>
    <w:rsid w:val="00651BEA"/>
    <w:rsid w:val="0065260F"/>
    <w:rsid w:val="00652C25"/>
    <w:rsid w:val="00653D90"/>
    <w:rsid w:val="00653EE4"/>
    <w:rsid w:val="006552FF"/>
    <w:rsid w:val="006555BF"/>
    <w:rsid w:val="00655B31"/>
    <w:rsid w:val="0065611C"/>
    <w:rsid w:val="006563A0"/>
    <w:rsid w:val="00657417"/>
    <w:rsid w:val="00661380"/>
    <w:rsid w:val="00661B95"/>
    <w:rsid w:val="00662470"/>
    <w:rsid w:val="0066268A"/>
    <w:rsid w:val="00663055"/>
    <w:rsid w:val="0066349A"/>
    <w:rsid w:val="00663ABF"/>
    <w:rsid w:val="0066409C"/>
    <w:rsid w:val="00664428"/>
    <w:rsid w:val="00664CC5"/>
    <w:rsid w:val="00666187"/>
    <w:rsid w:val="00666CE2"/>
    <w:rsid w:val="0066755E"/>
    <w:rsid w:val="00667EBD"/>
    <w:rsid w:val="0067062B"/>
    <w:rsid w:val="00670D24"/>
    <w:rsid w:val="0067110B"/>
    <w:rsid w:val="00671564"/>
    <w:rsid w:val="00671D3D"/>
    <w:rsid w:val="00671E2F"/>
    <w:rsid w:val="00674091"/>
    <w:rsid w:val="006747F2"/>
    <w:rsid w:val="00674CEA"/>
    <w:rsid w:val="00675005"/>
    <w:rsid w:val="00675CF3"/>
    <w:rsid w:val="00675F92"/>
    <w:rsid w:val="00677EA7"/>
    <w:rsid w:val="00680030"/>
    <w:rsid w:val="00680127"/>
    <w:rsid w:val="00680136"/>
    <w:rsid w:val="00680269"/>
    <w:rsid w:val="00680644"/>
    <w:rsid w:val="00682DDC"/>
    <w:rsid w:val="00684CE8"/>
    <w:rsid w:val="00685841"/>
    <w:rsid w:val="0068751E"/>
    <w:rsid w:val="00687A29"/>
    <w:rsid w:val="0069083A"/>
    <w:rsid w:val="00690CDA"/>
    <w:rsid w:val="00690D1B"/>
    <w:rsid w:val="00692703"/>
    <w:rsid w:val="00692B51"/>
    <w:rsid w:val="00693194"/>
    <w:rsid w:val="00693409"/>
    <w:rsid w:val="006935EA"/>
    <w:rsid w:val="00695983"/>
    <w:rsid w:val="00696D18"/>
    <w:rsid w:val="00697A5F"/>
    <w:rsid w:val="006A008F"/>
    <w:rsid w:val="006A13E0"/>
    <w:rsid w:val="006A3281"/>
    <w:rsid w:val="006A3B67"/>
    <w:rsid w:val="006A44A8"/>
    <w:rsid w:val="006A4AA9"/>
    <w:rsid w:val="006A5255"/>
    <w:rsid w:val="006A5D9E"/>
    <w:rsid w:val="006A7BEE"/>
    <w:rsid w:val="006B0742"/>
    <w:rsid w:val="006B0789"/>
    <w:rsid w:val="006B27A1"/>
    <w:rsid w:val="006B2B05"/>
    <w:rsid w:val="006B2EEF"/>
    <w:rsid w:val="006B3CEC"/>
    <w:rsid w:val="006B4B97"/>
    <w:rsid w:val="006B4EA9"/>
    <w:rsid w:val="006B50C9"/>
    <w:rsid w:val="006B52F2"/>
    <w:rsid w:val="006B5946"/>
    <w:rsid w:val="006B5A64"/>
    <w:rsid w:val="006B75AE"/>
    <w:rsid w:val="006B7BCD"/>
    <w:rsid w:val="006B7FA5"/>
    <w:rsid w:val="006C0C4C"/>
    <w:rsid w:val="006C1955"/>
    <w:rsid w:val="006C1E22"/>
    <w:rsid w:val="006C3E8F"/>
    <w:rsid w:val="006C45CD"/>
    <w:rsid w:val="006C54B9"/>
    <w:rsid w:val="006C63F0"/>
    <w:rsid w:val="006C65C3"/>
    <w:rsid w:val="006C6DE3"/>
    <w:rsid w:val="006D237A"/>
    <w:rsid w:val="006D2439"/>
    <w:rsid w:val="006D31FD"/>
    <w:rsid w:val="006D3754"/>
    <w:rsid w:val="006D43F3"/>
    <w:rsid w:val="006D460C"/>
    <w:rsid w:val="006D4C6C"/>
    <w:rsid w:val="006D4EEC"/>
    <w:rsid w:val="006D70D5"/>
    <w:rsid w:val="006D75E8"/>
    <w:rsid w:val="006D7C51"/>
    <w:rsid w:val="006E10A5"/>
    <w:rsid w:val="006E13BF"/>
    <w:rsid w:val="006E1C99"/>
    <w:rsid w:val="006E1FE4"/>
    <w:rsid w:val="006E25C5"/>
    <w:rsid w:val="006E2E91"/>
    <w:rsid w:val="006E37DF"/>
    <w:rsid w:val="006E3F14"/>
    <w:rsid w:val="006E4264"/>
    <w:rsid w:val="006E43A4"/>
    <w:rsid w:val="006E4971"/>
    <w:rsid w:val="006E523E"/>
    <w:rsid w:val="006E56CF"/>
    <w:rsid w:val="006E5A61"/>
    <w:rsid w:val="006E699A"/>
    <w:rsid w:val="006E69A6"/>
    <w:rsid w:val="006E6B0B"/>
    <w:rsid w:val="006E6C31"/>
    <w:rsid w:val="006E726A"/>
    <w:rsid w:val="006E752D"/>
    <w:rsid w:val="006E798D"/>
    <w:rsid w:val="006F13B0"/>
    <w:rsid w:val="006F13BB"/>
    <w:rsid w:val="006F36EC"/>
    <w:rsid w:val="006F4235"/>
    <w:rsid w:val="006F42C2"/>
    <w:rsid w:val="006F5CE8"/>
    <w:rsid w:val="006F5E72"/>
    <w:rsid w:val="006F722D"/>
    <w:rsid w:val="0070002A"/>
    <w:rsid w:val="00700114"/>
    <w:rsid w:val="007003C5"/>
    <w:rsid w:val="00700E5A"/>
    <w:rsid w:val="007018C7"/>
    <w:rsid w:val="00701AE8"/>
    <w:rsid w:val="00701D6C"/>
    <w:rsid w:val="0070253F"/>
    <w:rsid w:val="007029F5"/>
    <w:rsid w:val="00702A3C"/>
    <w:rsid w:val="0070306D"/>
    <w:rsid w:val="0070355A"/>
    <w:rsid w:val="00703A84"/>
    <w:rsid w:val="00704249"/>
    <w:rsid w:val="007046CB"/>
    <w:rsid w:val="007068D3"/>
    <w:rsid w:val="00706C0E"/>
    <w:rsid w:val="0070740C"/>
    <w:rsid w:val="00710A79"/>
    <w:rsid w:val="00710D7B"/>
    <w:rsid w:val="00711C87"/>
    <w:rsid w:val="0071203F"/>
    <w:rsid w:val="007121EF"/>
    <w:rsid w:val="00712E0B"/>
    <w:rsid w:val="00715191"/>
    <w:rsid w:val="0071535A"/>
    <w:rsid w:val="0071550F"/>
    <w:rsid w:val="0071560E"/>
    <w:rsid w:val="00716074"/>
    <w:rsid w:val="007165B0"/>
    <w:rsid w:val="007177AE"/>
    <w:rsid w:val="007177E0"/>
    <w:rsid w:val="00717A4C"/>
    <w:rsid w:val="00717D3C"/>
    <w:rsid w:val="0072017F"/>
    <w:rsid w:val="00720CD5"/>
    <w:rsid w:val="00721BCC"/>
    <w:rsid w:val="00721CE2"/>
    <w:rsid w:val="00721DD5"/>
    <w:rsid w:val="0072214E"/>
    <w:rsid w:val="00722614"/>
    <w:rsid w:val="00722D46"/>
    <w:rsid w:val="007243F2"/>
    <w:rsid w:val="007247C9"/>
    <w:rsid w:val="007250B6"/>
    <w:rsid w:val="0072510D"/>
    <w:rsid w:val="007253A8"/>
    <w:rsid w:val="00725A8B"/>
    <w:rsid w:val="00727C48"/>
    <w:rsid w:val="00727CEE"/>
    <w:rsid w:val="0073071E"/>
    <w:rsid w:val="00731757"/>
    <w:rsid w:val="00731C39"/>
    <w:rsid w:val="007326A7"/>
    <w:rsid w:val="007330FD"/>
    <w:rsid w:val="0073465E"/>
    <w:rsid w:val="0073512C"/>
    <w:rsid w:val="00735372"/>
    <w:rsid w:val="00735FDB"/>
    <w:rsid w:val="00737451"/>
    <w:rsid w:val="007406DE"/>
    <w:rsid w:val="00740CA7"/>
    <w:rsid w:val="007427A2"/>
    <w:rsid w:val="00743CF6"/>
    <w:rsid w:val="007442E5"/>
    <w:rsid w:val="00744909"/>
    <w:rsid w:val="00744A54"/>
    <w:rsid w:val="00745994"/>
    <w:rsid w:val="0074733F"/>
    <w:rsid w:val="007501D0"/>
    <w:rsid w:val="00750C2F"/>
    <w:rsid w:val="00750C88"/>
    <w:rsid w:val="0075125C"/>
    <w:rsid w:val="007534BA"/>
    <w:rsid w:val="00755C79"/>
    <w:rsid w:val="007564A9"/>
    <w:rsid w:val="00757C45"/>
    <w:rsid w:val="007605AF"/>
    <w:rsid w:val="00760A3C"/>
    <w:rsid w:val="00762586"/>
    <w:rsid w:val="00762F74"/>
    <w:rsid w:val="00763502"/>
    <w:rsid w:val="00763B0B"/>
    <w:rsid w:val="00764A8D"/>
    <w:rsid w:val="00764DD6"/>
    <w:rsid w:val="00766561"/>
    <w:rsid w:val="007665EC"/>
    <w:rsid w:val="007668ED"/>
    <w:rsid w:val="0077086C"/>
    <w:rsid w:val="00770E69"/>
    <w:rsid w:val="0077172A"/>
    <w:rsid w:val="007717B9"/>
    <w:rsid w:val="007717CE"/>
    <w:rsid w:val="007723AE"/>
    <w:rsid w:val="007726DA"/>
    <w:rsid w:val="0077288C"/>
    <w:rsid w:val="00772D64"/>
    <w:rsid w:val="00773950"/>
    <w:rsid w:val="00774A17"/>
    <w:rsid w:val="00775219"/>
    <w:rsid w:val="00776030"/>
    <w:rsid w:val="00776724"/>
    <w:rsid w:val="00776DD9"/>
    <w:rsid w:val="00777233"/>
    <w:rsid w:val="00781917"/>
    <w:rsid w:val="00781A8C"/>
    <w:rsid w:val="00783891"/>
    <w:rsid w:val="00783BE1"/>
    <w:rsid w:val="00783F89"/>
    <w:rsid w:val="007841BC"/>
    <w:rsid w:val="0078442A"/>
    <w:rsid w:val="007855DE"/>
    <w:rsid w:val="007878C1"/>
    <w:rsid w:val="00787DCA"/>
    <w:rsid w:val="007913FC"/>
    <w:rsid w:val="007919DF"/>
    <w:rsid w:val="00791C92"/>
    <w:rsid w:val="00791EF6"/>
    <w:rsid w:val="007925E7"/>
    <w:rsid w:val="0079363C"/>
    <w:rsid w:val="00793849"/>
    <w:rsid w:val="00793E4B"/>
    <w:rsid w:val="00793FCF"/>
    <w:rsid w:val="00794941"/>
    <w:rsid w:val="00794E78"/>
    <w:rsid w:val="00795A01"/>
    <w:rsid w:val="00795ACA"/>
    <w:rsid w:val="00795C08"/>
    <w:rsid w:val="00796CC3"/>
    <w:rsid w:val="0079702C"/>
    <w:rsid w:val="007979B2"/>
    <w:rsid w:val="00797CFE"/>
    <w:rsid w:val="00797E49"/>
    <w:rsid w:val="007A1B68"/>
    <w:rsid w:val="007A1EA1"/>
    <w:rsid w:val="007A24A8"/>
    <w:rsid w:val="007A2736"/>
    <w:rsid w:val="007A2C2F"/>
    <w:rsid w:val="007A2F84"/>
    <w:rsid w:val="007A4749"/>
    <w:rsid w:val="007A4CCD"/>
    <w:rsid w:val="007A56C7"/>
    <w:rsid w:val="007A5B45"/>
    <w:rsid w:val="007A63A5"/>
    <w:rsid w:val="007A65CA"/>
    <w:rsid w:val="007A67FD"/>
    <w:rsid w:val="007A69B4"/>
    <w:rsid w:val="007A6E8D"/>
    <w:rsid w:val="007A76C0"/>
    <w:rsid w:val="007A7E2E"/>
    <w:rsid w:val="007A7F1E"/>
    <w:rsid w:val="007B08EC"/>
    <w:rsid w:val="007B1EFB"/>
    <w:rsid w:val="007B69AC"/>
    <w:rsid w:val="007B72EC"/>
    <w:rsid w:val="007B7B39"/>
    <w:rsid w:val="007B7C92"/>
    <w:rsid w:val="007C003A"/>
    <w:rsid w:val="007C04FD"/>
    <w:rsid w:val="007C0D3D"/>
    <w:rsid w:val="007C192F"/>
    <w:rsid w:val="007C311D"/>
    <w:rsid w:val="007C3937"/>
    <w:rsid w:val="007C3EE6"/>
    <w:rsid w:val="007C4020"/>
    <w:rsid w:val="007C4486"/>
    <w:rsid w:val="007C4AEA"/>
    <w:rsid w:val="007C4CB1"/>
    <w:rsid w:val="007C7692"/>
    <w:rsid w:val="007C7A32"/>
    <w:rsid w:val="007D0670"/>
    <w:rsid w:val="007D0E08"/>
    <w:rsid w:val="007D2F4F"/>
    <w:rsid w:val="007D2F87"/>
    <w:rsid w:val="007D3D6E"/>
    <w:rsid w:val="007D48E7"/>
    <w:rsid w:val="007D4C5F"/>
    <w:rsid w:val="007D52AA"/>
    <w:rsid w:val="007D54DF"/>
    <w:rsid w:val="007D5EA4"/>
    <w:rsid w:val="007D6CF9"/>
    <w:rsid w:val="007D757A"/>
    <w:rsid w:val="007D75F7"/>
    <w:rsid w:val="007E04DF"/>
    <w:rsid w:val="007E0AF4"/>
    <w:rsid w:val="007E2AE3"/>
    <w:rsid w:val="007E3199"/>
    <w:rsid w:val="007E34D2"/>
    <w:rsid w:val="007E42FB"/>
    <w:rsid w:val="007E49F0"/>
    <w:rsid w:val="007E5538"/>
    <w:rsid w:val="007E5981"/>
    <w:rsid w:val="007E638F"/>
    <w:rsid w:val="007E692C"/>
    <w:rsid w:val="007E7AAA"/>
    <w:rsid w:val="007F0C8B"/>
    <w:rsid w:val="007F0FDA"/>
    <w:rsid w:val="007F1084"/>
    <w:rsid w:val="007F13D8"/>
    <w:rsid w:val="007F1973"/>
    <w:rsid w:val="007F22FC"/>
    <w:rsid w:val="007F2695"/>
    <w:rsid w:val="007F294F"/>
    <w:rsid w:val="007F2B07"/>
    <w:rsid w:val="007F2EE2"/>
    <w:rsid w:val="007F2F1F"/>
    <w:rsid w:val="007F4856"/>
    <w:rsid w:val="007F4ACF"/>
    <w:rsid w:val="007F5867"/>
    <w:rsid w:val="007F5CCF"/>
    <w:rsid w:val="007F664F"/>
    <w:rsid w:val="007F68BB"/>
    <w:rsid w:val="007F6A5E"/>
    <w:rsid w:val="008003C4"/>
    <w:rsid w:val="00800ECA"/>
    <w:rsid w:val="0080164A"/>
    <w:rsid w:val="008016D2"/>
    <w:rsid w:val="00801702"/>
    <w:rsid w:val="00802211"/>
    <w:rsid w:val="008036A2"/>
    <w:rsid w:val="00803B1C"/>
    <w:rsid w:val="00804946"/>
    <w:rsid w:val="00804E73"/>
    <w:rsid w:val="00805902"/>
    <w:rsid w:val="0080609C"/>
    <w:rsid w:val="00806C24"/>
    <w:rsid w:val="00806FC5"/>
    <w:rsid w:val="008071A2"/>
    <w:rsid w:val="008073DD"/>
    <w:rsid w:val="00807E73"/>
    <w:rsid w:val="00810A47"/>
    <w:rsid w:val="00811D5A"/>
    <w:rsid w:val="00812EDF"/>
    <w:rsid w:val="0081486E"/>
    <w:rsid w:val="0081533B"/>
    <w:rsid w:val="008154B1"/>
    <w:rsid w:val="00815FEC"/>
    <w:rsid w:val="00816B47"/>
    <w:rsid w:val="00816C06"/>
    <w:rsid w:val="00816C74"/>
    <w:rsid w:val="00820015"/>
    <w:rsid w:val="00820A48"/>
    <w:rsid w:val="00821068"/>
    <w:rsid w:val="008210A0"/>
    <w:rsid w:val="00821EC9"/>
    <w:rsid w:val="00822DE3"/>
    <w:rsid w:val="0082324C"/>
    <w:rsid w:val="008256F8"/>
    <w:rsid w:val="00825FDB"/>
    <w:rsid w:val="00830ACD"/>
    <w:rsid w:val="00831232"/>
    <w:rsid w:val="0083155C"/>
    <w:rsid w:val="00832241"/>
    <w:rsid w:val="0083293A"/>
    <w:rsid w:val="00832B3C"/>
    <w:rsid w:val="00833F64"/>
    <w:rsid w:val="008345BD"/>
    <w:rsid w:val="00834C3D"/>
    <w:rsid w:val="00834EBA"/>
    <w:rsid w:val="00835BA8"/>
    <w:rsid w:val="00836390"/>
    <w:rsid w:val="0083700C"/>
    <w:rsid w:val="00840AA0"/>
    <w:rsid w:val="00841340"/>
    <w:rsid w:val="00841971"/>
    <w:rsid w:val="00841C88"/>
    <w:rsid w:val="00842831"/>
    <w:rsid w:val="00842BA7"/>
    <w:rsid w:val="00844A29"/>
    <w:rsid w:val="008451B6"/>
    <w:rsid w:val="008453C0"/>
    <w:rsid w:val="00846496"/>
    <w:rsid w:val="00847135"/>
    <w:rsid w:val="00847664"/>
    <w:rsid w:val="00847A40"/>
    <w:rsid w:val="00847D7A"/>
    <w:rsid w:val="008503BD"/>
    <w:rsid w:val="008508EF"/>
    <w:rsid w:val="00851111"/>
    <w:rsid w:val="008514D6"/>
    <w:rsid w:val="00852E0D"/>
    <w:rsid w:val="00853EE9"/>
    <w:rsid w:val="008547C7"/>
    <w:rsid w:val="0085588A"/>
    <w:rsid w:val="00855CAF"/>
    <w:rsid w:val="00856124"/>
    <w:rsid w:val="0085787C"/>
    <w:rsid w:val="00857C0B"/>
    <w:rsid w:val="008601DF"/>
    <w:rsid w:val="00860BD7"/>
    <w:rsid w:val="00861043"/>
    <w:rsid w:val="008626C7"/>
    <w:rsid w:val="00862A71"/>
    <w:rsid w:val="0086355D"/>
    <w:rsid w:val="00864AD1"/>
    <w:rsid w:val="0086502C"/>
    <w:rsid w:val="008679AB"/>
    <w:rsid w:val="00867B07"/>
    <w:rsid w:val="0087017E"/>
    <w:rsid w:val="00871288"/>
    <w:rsid w:val="0087158C"/>
    <w:rsid w:val="00873D2F"/>
    <w:rsid w:val="008742C6"/>
    <w:rsid w:val="00874B4A"/>
    <w:rsid w:val="00874F93"/>
    <w:rsid w:val="0087502D"/>
    <w:rsid w:val="008751E8"/>
    <w:rsid w:val="00875A1B"/>
    <w:rsid w:val="008762A2"/>
    <w:rsid w:val="0087692A"/>
    <w:rsid w:val="00876932"/>
    <w:rsid w:val="00876CA4"/>
    <w:rsid w:val="00876CCA"/>
    <w:rsid w:val="008815F1"/>
    <w:rsid w:val="00881876"/>
    <w:rsid w:val="00881E2A"/>
    <w:rsid w:val="00882C34"/>
    <w:rsid w:val="00882E70"/>
    <w:rsid w:val="00883592"/>
    <w:rsid w:val="0088407E"/>
    <w:rsid w:val="008840CE"/>
    <w:rsid w:val="00884D5E"/>
    <w:rsid w:val="00884F4D"/>
    <w:rsid w:val="00884FEA"/>
    <w:rsid w:val="00886788"/>
    <w:rsid w:val="00886B79"/>
    <w:rsid w:val="00886F1E"/>
    <w:rsid w:val="00887CB7"/>
    <w:rsid w:val="00887ECD"/>
    <w:rsid w:val="00891464"/>
    <w:rsid w:val="00892539"/>
    <w:rsid w:val="00892950"/>
    <w:rsid w:val="00895032"/>
    <w:rsid w:val="008951FB"/>
    <w:rsid w:val="0089579A"/>
    <w:rsid w:val="00896B24"/>
    <w:rsid w:val="008A021D"/>
    <w:rsid w:val="008A02F0"/>
    <w:rsid w:val="008A110D"/>
    <w:rsid w:val="008A153D"/>
    <w:rsid w:val="008A1CEE"/>
    <w:rsid w:val="008A250A"/>
    <w:rsid w:val="008A2656"/>
    <w:rsid w:val="008A30E2"/>
    <w:rsid w:val="008A3227"/>
    <w:rsid w:val="008A351B"/>
    <w:rsid w:val="008A37BF"/>
    <w:rsid w:val="008A39D2"/>
    <w:rsid w:val="008A3B87"/>
    <w:rsid w:val="008A47E9"/>
    <w:rsid w:val="008A4C70"/>
    <w:rsid w:val="008A5B82"/>
    <w:rsid w:val="008A5C42"/>
    <w:rsid w:val="008A6EA1"/>
    <w:rsid w:val="008A7A63"/>
    <w:rsid w:val="008A7D12"/>
    <w:rsid w:val="008B295F"/>
    <w:rsid w:val="008B2CED"/>
    <w:rsid w:val="008B3DF2"/>
    <w:rsid w:val="008B44C6"/>
    <w:rsid w:val="008B5FA5"/>
    <w:rsid w:val="008B6DBD"/>
    <w:rsid w:val="008B78AB"/>
    <w:rsid w:val="008B7C1D"/>
    <w:rsid w:val="008C0B6C"/>
    <w:rsid w:val="008C0F93"/>
    <w:rsid w:val="008C12CD"/>
    <w:rsid w:val="008C1403"/>
    <w:rsid w:val="008C1431"/>
    <w:rsid w:val="008C1EA9"/>
    <w:rsid w:val="008C3433"/>
    <w:rsid w:val="008C38C0"/>
    <w:rsid w:val="008C453D"/>
    <w:rsid w:val="008C54D1"/>
    <w:rsid w:val="008C59D6"/>
    <w:rsid w:val="008C5EE3"/>
    <w:rsid w:val="008C6BC8"/>
    <w:rsid w:val="008C6BDF"/>
    <w:rsid w:val="008C7815"/>
    <w:rsid w:val="008C7B90"/>
    <w:rsid w:val="008D10EB"/>
    <w:rsid w:val="008D15FA"/>
    <w:rsid w:val="008D2356"/>
    <w:rsid w:val="008D4176"/>
    <w:rsid w:val="008D46F3"/>
    <w:rsid w:val="008D7246"/>
    <w:rsid w:val="008D7B57"/>
    <w:rsid w:val="008E0D96"/>
    <w:rsid w:val="008E1957"/>
    <w:rsid w:val="008E1ECE"/>
    <w:rsid w:val="008E3781"/>
    <w:rsid w:val="008E4264"/>
    <w:rsid w:val="008E4462"/>
    <w:rsid w:val="008E460E"/>
    <w:rsid w:val="008E50FC"/>
    <w:rsid w:val="008E5738"/>
    <w:rsid w:val="008E5E2B"/>
    <w:rsid w:val="008E6B97"/>
    <w:rsid w:val="008E70CA"/>
    <w:rsid w:val="008E7266"/>
    <w:rsid w:val="008E74EC"/>
    <w:rsid w:val="008E7CA8"/>
    <w:rsid w:val="008F0B12"/>
    <w:rsid w:val="008F127A"/>
    <w:rsid w:val="008F2319"/>
    <w:rsid w:val="008F253B"/>
    <w:rsid w:val="008F272E"/>
    <w:rsid w:val="008F2CDD"/>
    <w:rsid w:val="008F3842"/>
    <w:rsid w:val="008F3AE9"/>
    <w:rsid w:val="008F3B78"/>
    <w:rsid w:val="008F4304"/>
    <w:rsid w:val="008F5014"/>
    <w:rsid w:val="008F5684"/>
    <w:rsid w:val="008F5D65"/>
    <w:rsid w:val="008F68C7"/>
    <w:rsid w:val="008F7071"/>
    <w:rsid w:val="008F748F"/>
    <w:rsid w:val="008F7D1D"/>
    <w:rsid w:val="00900D4A"/>
    <w:rsid w:val="00900DA0"/>
    <w:rsid w:val="009016A5"/>
    <w:rsid w:val="00902978"/>
    <w:rsid w:val="00902E2C"/>
    <w:rsid w:val="00903DF7"/>
    <w:rsid w:val="00904F16"/>
    <w:rsid w:val="00904FFE"/>
    <w:rsid w:val="00905126"/>
    <w:rsid w:val="009069FF"/>
    <w:rsid w:val="0090792B"/>
    <w:rsid w:val="0091020F"/>
    <w:rsid w:val="00910DFB"/>
    <w:rsid w:val="00911649"/>
    <w:rsid w:val="00911DA9"/>
    <w:rsid w:val="009126CB"/>
    <w:rsid w:val="00913346"/>
    <w:rsid w:val="00913B45"/>
    <w:rsid w:val="0091439D"/>
    <w:rsid w:val="0091538F"/>
    <w:rsid w:val="0091625C"/>
    <w:rsid w:val="00916CBD"/>
    <w:rsid w:val="009170EB"/>
    <w:rsid w:val="00917A6A"/>
    <w:rsid w:val="00917B14"/>
    <w:rsid w:val="009211DF"/>
    <w:rsid w:val="00921659"/>
    <w:rsid w:val="0092294F"/>
    <w:rsid w:val="00922BB0"/>
    <w:rsid w:val="009232F7"/>
    <w:rsid w:val="0092407C"/>
    <w:rsid w:val="00924DC1"/>
    <w:rsid w:val="009252B0"/>
    <w:rsid w:val="00926B3C"/>
    <w:rsid w:val="00926D6D"/>
    <w:rsid w:val="00927DF6"/>
    <w:rsid w:val="009306D6"/>
    <w:rsid w:val="00931528"/>
    <w:rsid w:val="00931FD8"/>
    <w:rsid w:val="009323FC"/>
    <w:rsid w:val="00932949"/>
    <w:rsid w:val="00932AF1"/>
    <w:rsid w:val="00933247"/>
    <w:rsid w:val="009339F5"/>
    <w:rsid w:val="00933CD0"/>
    <w:rsid w:val="00935604"/>
    <w:rsid w:val="00935F2D"/>
    <w:rsid w:val="00936007"/>
    <w:rsid w:val="0093693B"/>
    <w:rsid w:val="00936D1A"/>
    <w:rsid w:val="00936D4E"/>
    <w:rsid w:val="0094023B"/>
    <w:rsid w:val="009414B2"/>
    <w:rsid w:val="009425FE"/>
    <w:rsid w:val="0094340F"/>
    <w:rsid w:val="009434EB"/>
    <w:rsid w:val="00943FE0"/>
    <w:rsid w:val="00944AC0"/>
    <w:rsid w:val="00945AB7"/>
    <w:rsid w:val="00946858"/>
    <w:rsid w:val="00947242"/>
    <w:rsid w:val="009474A1"/>
    <w:rsid w:val="00947570"/>
    <w:rsid w:val="00947B5D"/>
    <w:rsid w:val="00947CF7"/>
    <w:rsid w:val="00950209"/>
    <w:rsid w:val="00950492"/>
    <w:rsid w:val="00951857"/>
    <w:rsid w:val="00951ABA"/>
    <w:rsid w:val="00952100"/>
    <w:rsid w:val="00952BC4"/>
    <w:rsid w:val="00953719"/>
    <w:rsid w:val="00953BD5"/>
    <w:rsid w:val="00954F11"/>
    <w:rsid w:val="00954F5D"/>
    <w:rsid w:val="00955EEE"/>
    <w:rsid w:val="009572B2"/>
    <w:rsid w:val="00957B4C"/>
    <w:rsid w:val="00957BA9"/>
    <w:rsid w:val="00960E9B"/>
    <w:rsid w:val="009613EF"/>
    <w:rsid w:val="009621B0"/>
    <w:rsid w:val="00963059"/>
    <w:rsid w:val="0096319F"/>
    <w:rsid w:val="00964042"/>
    <w:rsid w:val="009651F2"/>
    <w:rsid w:val="0096585B"/>
    <w:rsid w:val="009667CB"/>
    <w:rsid w:val="00967172"/>
    <w:rsid w:val="00967512"/>
    <w:rsid w:val="009710B2"/>
    <w:rsid w:val="00972D78"/>
    <w:rsid w:val="009734BC"/>
    <w:rsid w:val="00973EF7"/>
    <w:rsid w:val="0097464B"/>
    <w:rsid w:val="00975093"/>
    <w:rsid w:val="00975FFF"/>
    <w:rsid w:val="00976715"/>
    <w:rsid w:val="00976864"/>
    <w:rsid w:val="00976A94"/>
    <w:rsid w:val="00976F33"/>
    <w:rsid w:val="00980178"/>
    <w:rsid w:val="009806FF"/>
    <w:rsid w:val="009814B0"/>
    <w:rsid w:val="00981610"/>
    <w:rsid w:val="009827EC"/>
    <w:rsid w:val="00984716"/>
    <w:rsid w:val="00984ABD"/>
    <w:rsid w:val="00984C96"/>
    <w:rsid w:val="00986460"/>
    <w:rsid w:val="00986E39"/>
    <w:rsid w:val="009877E9"/>
    <w:rsid w:val="009902AF"/>
    <w:rsid w:val="009908AF"/>
    <w:rsid w:val="009909DC"/>
    <w:rsid w:val="00990ECF"/>
    <w:rsid w:val="0099122C"/>
    <w:rsid w:val="0099270B"/>
    <w:rsid w:val="00992DC1"/>
    <w:rsid w:val="009932E0"/>
    <w:rsid w:val="0099381A"/>
    <w:rsid w:val="00995BB9"/>
    <w:rsid w:val="009A1A40"/>
    <w:rsid w:val="009A25F9"/>
    <w:rsid w:val="009A2A13"/>
    <w:rsid w:val="009A3DC9"/>
    <w:rsid w:val="009A5C28"/>
    <w:rsid w:val="009A6866"/>
    <w:rsid w:val="009A77B2"/>
    <w:rsid w:val="009B02E0"/>
    <w:rsid w:val="009B0E61"/>
    <w:rsid w:val="009B296D"/>
    <w:rsid w:val="009B2BED"/>
    <w:rsid w:val="009B4AF0"/>
    <w:rsid w:val="009B505C"/>
    <w:rsid w:val="009B6212"/>
    <w:rsid w:val="009B7FFC"/>
    <w:rsid w:val="009C1093"/>
    <w:rsid w:val="009C1556"/>
    <w:rsid w:val="009C2002"/>
    <w:rsid w:val="009C268B"/>
    <w:rsid w:val="009C3987"/>
    <w:rsid w:val="009C3C42"/>
    <w:rsid w:val="009C4A3B"/>
    <w:rsid w:val="009C61C9"/>
    <w:rsid w:val="009C62D4"/>
    <w:rsid w:val="009C6AE7"/>
    <w:rsid w:val="009C75FF"/>
    <w:rsid w:val="009C7885"/>
    <w:rsid w:val="009C7965"/>
    <w:rsid w:val="009D121C"/>
    <w:rsid w:val="009D1D31"/>
    <w:rsid w:val="009D20B7"/>
    <w:rsid w:val="009D2263"/>
    <w:rsid w:val="009D38AD"/>
    <w:rsid w:val="009D3E68"/>
    <w:rsid w:val="009D4F1A"/>
    <w:rsid w:val="009D6F7B"/>
    <w:rsid w:val="009D7840"/>
    <w:rsid w:val="009E0B1C"/>
    <w:rsid w:val="009E1AC9"/>
    <w:rsid w:val="009E3B1E"/>
    <w:rsid w:val="009E4214"/>
    <w:rsid w:val="009E522F"/>
    <w:rsid w:val="009E57BC"/>
    <w:rsid w:val="009E5AB4"/>
    <w:rsid w:val="009E5C8B"/>
    <w:rsid w:val="009E6204"/>
    <w:rsid w:val="009E6423"/>
    <w:rsid w:val="009E7B3A"/>
    <w:rsid w:val="009F2BDE"/>
    <w:rsid w:val="009F361E"/>
    <w:rsid w:val="009F43A5"/>
    <w:rsid w:val="009F498E"/>
    <w:rsid w:val="009F49BF"/>
    <w:rsid w:val="009F53CC"/>
    <w:rsid w:val="009F5587"/>
    <w:rsid w:val="009F5E18"/>
    <w:rsid w:val="009F698F"/>
    <w:rsid w:val="009F6A74"/>
    <w:rsid w:val="009F733D"/>
    <w:rsid w:val="009F79C2"/>
    <w:rsid w:val="009F79DF"/>
    <w:rsid w:val="009F7D68"/>
    <w:rsid w:val="009F7E41"/>
    <w:rsid w:val="00A00106"/>
    <w:rsid w:val="00A00EE5"/>
    <w:rsid w:val="00A02101"/>
    <w:rsid w:val="00A022F7"/>
    <w:rsid w:val="00A026F8"/>
    <w:rsid w:val="00A02E89"/>
    <w:rsid w:val="00A032C6"/>
    <w:rsid w:val="00A0438F"/>
    <w:rsid w:val="00A0497D"/>
    <w:rsid w:val="00A05B12"/>
    <w:rsid w:val="00A05D95"/>
    <w:rsid w:val="00A05EB7"/>
    <w:rsid w:val="00A068A1"/>
    <w:rsid w:val="00A102AD"/>
    <w:rsid w:val="00A107A2"/>
    <w:rsid w:val="00A113EC"/>
    <w:rsid w:val="00A11D02"/>
    <w:rsid w:val="00A12AC8"/>
    <w:rsid w:val="00A135F9"/>
    <w:rsid w:val="00A161E1"/>
    <w:rsid w:val="00A16B4E"/>
    <w:rsid w:val="00A17904"/>
    <w:rsid w:val="00A179A7"/>
    <w:rsid w:val="00A21628"/>
    <w:rsid w:val="00A2209D"/>
    <w:rsid w:val="00A220C9"/>
    <w:rsid w:val="00A22650"/>
    <w:rsid w:val="00A2288B"/>
    <w:rsid w:val="00A24E1B"/>
    <w:rsid w:val="00A25341"/>
    <w:rsid w:val="00A25E7F"/>
    <w:rsid w:val="00A278C3"/>
    <w:rsid w:val="00A301ED"/>
    <w:rsid w:val="00A307B7"/>
    <w:rsid w:val="00A32DA3"/>
    <w:rsid w:val="00A32E8C"/>
    <w:rsid w:val="00A33ACA"/>
    <w:rsid w:val="00A357F0"/>
    <w:rsid w:val="00A35C42"/>
    <w:rsid w:val="00A35D7C"/>
    <w:rsid w:val="00A362DB"/>
    <w:rsid w:val="00A365CB"/>
    <w:rsid w:val="00A40409"/>
    <w:rsid w:val="00A40931"/>
    <w:rsid w:val="00A410A7"/>
    <w:rsid w:val="00A410B4"/>
    <w:rsid w:val="00A41254"/>
    <w:rsid w:val="00A4209D"/>
    <w:rsid w:val="00A42E6B"/>
    <w:rsid w:val="00A42FB3"/>
    <w:rsid w:val="00A43FE3"/>
    <w:rsid w:val="00A456B4"/>
    <w:rsid w:val="00A45C7D"/>
    <w:rsid w:val="00A45ED0"/>
    <w:rsid w:val="00A4713B"/>
    <w:rsid w:val="00A507E0"/>
    <w:rsid w:val="00A51A00"/>
    <w:rsid w:val="00A53402"/>
    <w:rsid w:val="00A53E80"/>
    <w:rsid w:val="00A53EAC"/>
    <w:rsid w:val="00A54503"/>
    <w:rsid w:val="00A549AF"/>
    <w:rsid w:val="00A565D9"/>
    <w:rsid w:val="00A5726F"/>
    <w:rsid w:val="00A572A1"/>
    <w:rsid w:val="00A57B36"/>
    <w:rsid w:val="00A61BDA"/>
    <w:rsid w:val="00A622E3"/>
    <w:rsid w:val="00A62F33"/>
    <w:rsid w:val="00A63511"/>
    <w:rsid w:val="00A63538"/>
    <w:rsid w:val="00A644FB"/>
    <w:rsid w:val="00A6488D"/>
    <w:rsid w:val="00A656C8"/>
    <w:rsid w:val="00A67B4C"/>
    <w:rsid w:val="00A73452"/>
    <w:rsid w:val="00A7412C"/>
    <w:rsid w:val="00A760D8"/>
    <w:rsid w:val="00A7691E"/>
    <w:rsid w:val="00A778AA"/>
    <w:rsid w:val="00A77DE6"/>
    <w:rsid w:val="00A816A7"/>
    <w:rsid w:val="00A82298"/>
    <w:rsid w:val="00A8297D"/>
    <w:rsid w:val="00A8389D"/>
    <w:rsid w:val="00A8554C"/>
    <w:rsid w:val="00A86DB6"/>
    <w:rsid w:val="00A86E77"/>
    <w:rsid w:val="00A86E8A"/>
    <w:rsid w:val="00A90048"/>
    <w:rsid w:val="00A9049D"/>
    <w:rsid w:val="00A905B0"/>
    <w:rsid w:val="00A90C11"/>
    <w:rsid w:val="00A90FF9"/>
    <w:rsid w:val="00A9159E"/>
    <w:rsid w:val="00A9172D"/>
    <w:rsid w:val="00A91A8B"/>
    <w:rsid w:val="00A91D6E"/>
    <w:rsid w:val="00A91FF5"/>
    <w:rsid w:val="00A92060"/>
    <w:rsid w:val="00A92399"/>
    <w:rsid w:val="00A93079"/>
    <w:rsid w:val="00A9375B"/>
    <w:rsid w:val="00A938A1"/>
    <w:rsid w:val="00A93D61"/>
    <w:rsid w:val="00A940BB"/>
    <w:rsid w:val="00A94249"/>
    <w:rsid w:val="00A94561"/>
    <w:rsid w:val="00A95A19"/>
    <w:rsid w:val="00A95AD9"/>
    <w:rsid w:val="00A965F2"/>
    <w:rsid w:val="00A969DD"/>
    <w:rsid w:val="00A972FA"/>
    <w:rsid w:val="00A97A11"/>
    <w:rsid w:val="00AA0542"/>
    <w:rsid w:val="00AA0E8E"/>
    <w:rsid w:val="00AA1448"/>
    <w:rsid w:val="00AA5247"/>
    <w:rsid w:val="00AA5914"/>
    <w:rsid w:val="00AA74A6"/>
    <w:rsid w:val="00AB00D3"/>
    <w:rsid w:val="00AB05FF"/>
    <w:rsid w:val="00AB16A2"/>
    <w:rsid w:val="00AB1A3D"/>
    <w:rsid w:val="00AB37BC"/>
    <w:rsid w:val="00AB38D0"/>
    <w:rsid w:val="00AB43F1"/>
    <w:rsid w:val="00AB5CE9"/>
    <w:rsid w:val="00AB6B1E"/>
    <w:rsid w:val="00AB6F12"/>
    <w:rsid w:val="00AB726E"/>
    <w:rsid w:val="00AB74AD"/>
    <w:rsid w:val="00AB77BF"/>
    <w:rsid w:val="00AB78E3"/>
    <w:rsid w:val="00AB7939"/>
    <w:rsid w:val="00AC0303"/>
    <w:rsid w:val="00AC0A3D"/>
    <w:rsid w:val="00AC15ED"/>
    <w:rsid w:val="00AC1AFC"/>
    <w:rsid w:val="00AC245C"/>
    <w:rsid w:val="00AC25B9"/>
    <w:rsid w:val="00AC6E1E"/>
    <w:rsid w:val="00AD16CC"/>
    <w:rsid w:val="00AD77D1"/>
    <w:rsid w:val="00AD7F9F"/>
    <w:rsid w:val="00AE0717"/>
    <w:rsid w:val="00AE1126"/>
    <w:rsid w:val="00AE1C87"/>
    <w:rsid w:val="00AE3B91"/>
    <w:rsid w:val="00AE524C"/>
    <w:rsid w:val="00AE5EF9"/>
    <w:rsid w:val="00AE772A"/>
    <w:rsid w:val="00AF036C"/>
    <w:rsid w:val="00AF06DD"/>
    <w:rsid w:val="00AF0C92"/>
    <w:rsid w:val="00AF20C4"/>
    <w:rsid w:val="00AF2DD8"/>
    <w:rsid w:val="00AF320E"/>
    <w:rsid w:val="00AF63B1"/>
    <w:rsid w:val="00AF6650"/>
    <w:rsid w:val="00AF7024"/>
    <w:rsid w:val="00AF776A"/>
    <w:rsid w:val="00AF7978"/>
    <w:rsid w:val="00B003EB"/>
    <w:rsid w:val="00B004C0"/>
    <w:rsid w:val="00B005B6"/>
    <w:rsid w:val="00B01A1F"/>
    <w:rsid w:val="00B0302E"/>
    <w:rsid w:val="00B03243"/>
    <w:rsid w:val="00B040AD"/>
    <w:rsid w:val="00B042CF"/>
    <w:rsid w:val="00B05459"/>
    <w:rsid w:val="00B067BB"/>
    <w:rsid w:val="00B07C08"/>
    <w:rsid w:val="00B07C3B"/>
    <w:rsid w:val="00B07CDE"/>
    <w:rsid w:val="00B07FE4"/>
    <w:rsid w:val="00B1054E"/>
    <w:rsid w:val="00B10696"/>
    <w:rsid w:val="00B10BDC"/>
    <w:rsid w:val="00B10BE2"/>
    <w:rsid w:val="00B10D3B"/>
    <w:rsid w:val="00B11552"/>
    <w:rsid w:val="00B11C15"/>
    <w:rsid w:val="00B12EFF"/>
    <w:rsid w:val="00B135A6"/>
    <w:rsid w:val="00B13CCF"/>
    <w:rsid w:val="00B14C60"/>
    <w:rsid w:val="00B14D6F"/>
    <w:rsid w:val="00B1567D"/>
    <w:rsid w:val="00B164F5"/>
    <w:rsid w:val="00B1686A"/>
    <w:rsid w:val="00B16F15"/>
    <w:rsid w:val="00B174AD"/>
    <w:rsid w:val="00B208E5"/>
    <w:rsid w:val="00B21FA0"/>
    <w:rsid w:val="00B232A2"/>
    <w:rsid w:val="00B23699"/>
    <w:rsid w:val="00B23FFA"/>
    <w:rsid w:val="00B24842"/>
    <w:rsid w:val="00B253E1"/>
    <w:rsid w:val="00B270E6"/>
    <w:rsid w:val="00B27663"/>
    <w:rsid w:val="00B27CC8"/>
    <w:rsid w:val="00B27D58"/>
    <w:rsid w:val="00B307F6"/>
    <w:rsid w:val="00B30A1D"/>
    <w:rsid w:val="00B30E6E"/>
    <w:rsid w:val="00B31212"/>
    <w:rsid w:val="00B319A6"/>
    <w:rsid w:val="00B31D96"/>
    <w:rsid w:val="00B32220"/>
    <w:rsid w:val="00B32264"/>
    <w:rsid w:val="00B326AF"/>
    <w:rsid w:val="00B349CA"/>
    <w:rsid w:val="00B36839"/>
    <w:rsid w:val="00B3722A"/>
    <w:rsid w:val="00B37377"/>
    <w:rsid w:val="00B3741F"/>
    <w:rsid w:val="00B407EF"/>
    <w:rsid w:val="00B42624"/>
    <w:rsid w:val="00B427EA"/>
    <w:rsid w:val="00B43C81"/>
    <w:rsid w:val="00B43EF1"/>
    <w:rsid w:val="00B44570"/>
    <w:rsid w:val="00B47383"/>
    <w:rsid w:val="00B47DDF"/>
    <w:rsid w:val="00B50B97"/>
    <w:rsid w:val="00B50ECF"/>
    <w:rsid w:val="00B520B7"/>
    <w:rsid w:val="00B52D48"/>
    <w:rsid w:val="00B5315D"/>
    <w:rsid w:val="00B53437"/>
    <w:rsid w:val="00B540C8"/>
    <w:rsid w:val="00B541B2"/>
    <w:rsid w:val="00B54582"/>
    <w:rsid w:val="00B5550E"/>
    <w:rsid w:val="00B560F5"/>
    <w:rsid w:val="00B5761C"/>
    <w:rsid w:val="00B57994"/>
    <w:rsid w:val="00B60D30"/>
    <w:rsid w:val="00B61F72"/>
    <w:rsid w:val="00B62287"/>
    <w:rsid w:val="00B62489"/>
    <w:rsid w:val="00B62E29"/>
    <w:rsid w:val="00B6316C"/>
    <w:rsid w:val="00B639A8"/>
    <w:rsid w:val="00B640EF"/>
    <w:rsid w:val="00B65CEF"/>
    <w:rsid w:val="00B667F7"/>
    <w:rsid w:val="00B71AD0"/>
    <w:rsid w:val="00B722A2"/>
    <w:rsid w:val="00B725FD"/>
    <w:rsid w:val="00B738EA"/>
    <w:rsid w:val="00B73ECC"/>
    <w:rsid w:val="00B741E0"/>
    <w:rsid w:val="00B75D7E"/>
    <w:rsid w:val="00B768BE"/>
    <w:rsid w:val="00B76C2C"/>
    <w:rsid w:val="00B77DAE"/>
    <w:rsid w:val="00B802B7"/>
    <w:rsid w:val="00B80889"/>
    <w:rsid w:val="00B82263"/>
    <w:rsid w:val="00B8266C"/>
    <w:rsid w:val="00B8353D"/>
    <w:rsid w:val="00B8420F"/>
    <w:rsid w:val="00B853D0"/>
    <w:rsid w:val="00B85798"/>
    <w:rsid w:val="00B86E88"/>
    <w:rsid w:val="00B876CF"/>
    <w:rsid w:val="00B87BAC"/>
    <w:rsid w:val="00B906D1"/>
    <w:rsid w:val="00B90CF4"/>
    <w:rsid w:val="00B91221"/>
    <w:rsid w:val="00B92580"/>
    <w:rsid w:val="00B92C16"/>
    <w:rsid w:val="00B93041"/>
    <w:rsid w:val="00B93748"/>
    <w:rsid w:val="00B94199"/>
    <w:rsid w:val="00B94E6C"/>
    <w:rsid w:val="00B958E5"/>
    <w:rsid w:val="00B96151"/>
    <w:rsid w:val="00B96598"/>
    <w:rsid w:val="00B97F67"/>
    <w:rsid w:val="00BA01F3"/>
    <w:rsid w:val="00BA0C38"/>
    <w:rsid w:val="00BA0D44"/>
    <w:rsid w:val="00BA0E74"/>
    <w:rsid w:val="00BA0EFB"/>
    <w:rsid w:val="00BA0F4B"/>
    <w:rsid w:val="00BA10D3"/>
    <w:rsid w:val="00BA1544"/>
    <w:rsid w:val="00BA17BC"/>
    <w:rsid w:val="00BA183B"/>
    <w:rsid w:val="00BA3290"/>
    <w:rsid w:val="00BA474F"/>
    <w:rsid w:val="00BA4788"/>
    <w:rsid w:val="00BA49DD"/>
    <w:rsid w:val="00BA50D1"/>
    <w:rsid w:val="00BA6129"/>
    <w:rsid w:val="00BA65AB"/>
    <w:rsid w:val="00BB0707"/>
    <w:rsid w:val="00BB0A13"/>
    <w:rsid w:val="00BB20D6"/>
    <w:rsid w:val="00BB21F5"/>
    <w:rsid w:val="00BB2396"/>
    <w:rsid w:val="00BB3285"/>
    <w:rsid w:val="00BB3F62"/>
    <w:rsid w:val="00BB3F7F"/>
    <w:rsid w:val="00BB43FF"/>
    <w:rsid w:val="00BB58E3"/>
    <w:rsid w:val="00BB5A97"/>
    <w:rsid w:val="00BB7F80"/>
    <w:rsid w:val="00BC02BA"/>
    <w:rsid w:val="00BC08AC"/>
    <w:rsid w:val="00BC2362"/>
    <w:rsid w:val="00BC4FBD"/>
    <w:rsid w:val="00BC52CC"/>
    <w:rsid w:val="00BC5AB8"/>
    <w:rsid w:val="00BC60AB"/>
    <w:rsid w:val="00BC7D51"/>
    <w:rsid w:val="00BC7F6F"/>
    <w:rsid w:val="00BD005E"/>
    <w:rsid w:val="00BD06E8"/>
    <w:rsid w:val="00BD33A1"/>
    <w:rsid w:val="00BD376E"/>
    <w:rsid w:val="00BD3872"/>
    <w:rsid w:val="00BD3B7F"/>
    <w:rsid w:val="00BD479B"/>
    <w:rsid w:val="00BD5438"/>
    <w:rsid w:val="00BD69EA"/>
    <w:rsid w:val="00BD6DC1"/>
    <w:rsid w:val="00BE03C3"/>
    <w:rsid w:val="00BE1F62"/>
    <w:rsid w:val="00BE3314"/>
    <w:rsid w:val="00BE4045"/>
    <w:rsid w:val="00BE44B1"/>
    <w:rsid w:val="00BE4829"/>
    <w:rsid w:val="00BE635A"/>
    <w:rsid w:val="00BE64BF"/>
    <w:rsid w:val="00BE713C"/>
    <w:rsid w:val="00BE71B4"/>
    <w:rsid w:val="00BE7B5E"/>
    <w:rsid w:val="00BF125B"/>
    <w:rsid w:val="00BF1C16"/>
    <w:rsid w:val="00BF2590"/>
    <w:rsid w:val="00BF25CA"/>
    <w:rsid w:val="00BF2EE2"/>
    <w:rsid w:val="00BF483D"/>
    <w:rsid w:val="00BF4A31"/>
    <w:rsid w:val="00BF5424"/>
    <w:rsid w:val="00BF55E3"/>
    <w:rsid w:val="00BF56EB"/>
    <w:rsid w:val="00BF6181"/>
    <w:rsid w:val="00C01C49"/>
    <w:rsid w:val="00C01DF0"/>
    <w:rsid w:val="00C02C1A"/>
    <w:rsid w:val="00C02CE1"/>
    <w:rsid w:val="00C03DD9"/>
    <w:rsid w:val="00C04476"/>
    <w:rsid w:val="00C04C27"/>
    <w:rsid w:val="00C067A5"/>
    <w:rsid w:val="00C07DAD"/>
    <w:rsid w:val="00C1131B"/>
    <w:rsid w:val="00C1217E"/>
    <w:rsid w:val="00C12B3B"/>
    <w:rsid w:val="00C1372D"/>
    <w:rsid w:val="00C13B6C"/>
    <w:rsid w:val="00C1580A"/>
    <w:rsid w:val="00C15B5E"/>
    <w:rsid w:val="00C15B8C"/>
    <w:rsid w:val="00C15CF6"/>
    <w:rsid w:val="00C16A7E"/>
    <w:rsid w:val="00C17059"/>
    <w:rsid w:val="00C1769A"/>
    <w:rsid w:val="00C17F2C"/>
    <w:rsid w:val="00C17F3C"/>
    <w:rsid w:val="00C2093C"/>
    <w:rsid w:val="00C20E38"/>
    <w:rsid w:val="00C21701"/>
    <w:rsid w:val="00C22B63"/>
    <w:rsid w:val="00C22F1C"/>
    <w:rsid w:val="00C23BD1"/>
    <w:rsid w:val="00C24026"/>
    <w:rsid w:val="00C248CD"/>
    <w:rsid w:val="00C25373"/>
    <w:rsid w:val="00C2644E"/>
    <w:rsid w:val="00C30E03"/>
    <w:rsid w:val="00C317A5"/>
    <w:rsid w:val="00C32CB1"/>
    <w:rsid w:val="00C32DF5"/>
    <w:rsid w:val="00C32F39"/>
    <w:rsid w:val="00C33A95"/>
    <w:rsid w:val="00C341E9"/>
    <w:rsid w:val="00C345F1"/>
    <w:rsid w:val="00C34B9D"/>
    <w:rsid w:val="00C3569F"/>
    <w:rsid w:val="00C35DFD"/>
    <w:rsid w:val="00C36219"/>
    <w:rsid w:val="00C36267"/>
    <w:rsid w:val="00C37583"/>
    <w:rsid w:val="00C37939"/>
    <w:rsid w:val="00C412B8"/>
    <w:rsid w:val="00C414BF"/>
    <w:rsid w:val="00C421E2"/>
    <w:rsid w:val="00C42814"/>
    <w:rsid w:val="00C42ADF"/>
    <w:rsid w:val="00C42DD4"/>
    <w:rsid w:val="00C44113"/>
    <w:rsid w:val="00C443A1"/>
    <w:rsid w:val="00C4472F"/>
    <w:rsid w:val="00C44B5C"/>
    <w:rsid w:val="00C44D59"/>
    <w:rsid w:val="00C45D15"/>
    <w:rsid w:val="00C45FCB"/>
    <w:rsid w:val="00C46674"/>
    <w:rsid w:val="00C47D93"/>
    <w:rsid w:val="00C502FC"/>
    <w:rsid w:val="00C50E2E"/>
    <w:rsid w:val="00C52404"/>
    <w:rsid w:val="00C52467"/>
    <w:rsid w:val="00C531FF"/>
    <w:rsid w:val="00C532EA"/>
    <w:rsid w:val="00C534B0"/>
    <w:rsid w:val="00C53A44"/>
    <w:rsid w:val="00C54953"/>
    <w:rsid w:val="00C556EA"/>
    <w:rsid w:val="00C55E3F"/>
    <w:rsid w:val="00C561B5"/>
    <w:rsid w:val="00C568EE"/>
    <w:rsid w:val="00C576C7"/>
    <w:rsid w:val="00C57DE8"/>
    <w:rsid w:val="00C60218"/>
    <w:rsid w:val="00C60CF5"/>
    <w:rsid w:val="00C611AA"/>
    <w:rsid w:val="00C61C53"/>
    <w:rsid w:val="00C61DAF"/>
    <w:rsid w:val="00C6513B"/>
    <w:rsid w:val="00C65318"/>
    <w:rsid w:val="00C65F49"/>
    <w:rsid w:val="00C65F8D"/>
    <w:rsid w:val="00C66D60"/>
    <w:rsid w:val="00C67150"/>
    <w:rsid w:val="00C679B3"/>
    <w:rsid w:val="00C70629"/>
    <w:rsid w:val="00C7122D"/>
    <w:rsid w:val="00C729DC"/>
    <w:rsid w:val="00C73579"/>
    <w:rsid w:val="00C7422C"/>
    <w:rsid w:val="00C745EA"/>
    <w:rsid w:val="00C7470C"/>
    <w:rsid w:val="00C74D9A"/>
    <w:rsid w:val="00C754BC"/>
    <w:rsid w:val="00C75C3E"/>
    <w:rsid w:val="00C7647B"/>
    <w:rsid w:val="00C765FD"/>
    <w:rsid w:val="00C777EE"/>
    <w:rsid w:val="00C80085"/>
    <w:rsid w:val="00C81032"/>
    <w:rsid w:val="00C82211"/>
    <w:rsid w:val="00C82456"/>
    <w:rsid w:val="00C82CEA"/>
    <w:rsid w:val="00C8305C"/>
    <w:rsid w:val="00C8451B"/>
    <w:rsid w:val="00C85089"/>
    <w:rsid w:val="00C864BA"/>
    <w:rsid w:val="00C87456"/>
    <w:rsid w:val="00C87469"/>
    <w:rsid w:val="00C87471"/>
    <w:rsid w:val="00C8750C"/>
    <w:rsid w:val="00C90957"/>
    <w:rsid w:val="00C92554"/>
    <w:rsid w:val="00C92FFA"/>
    <w:rsid w:val="00C93113"/>
    <w:rsid w:val="00C954F4"/>
    <w:rsid w:val="00C95906"/>
    <w:rsid w:val="00C95D53"/>
    <w:rsid w:val="00C97A36"/>
    <w:rsid w:val="00C97F1D"/>
    <w:rsid w:val="00CA0383"/>
    <w:rsid w:val="00CA18E5"/>
    <w:rsid w:val="00CA34FC"/>
    <w:rsid w:val="00CA39CF"/>
    <w:rsid w:val="00CA4503"/>
    <w:rsid w:val="00CA53D6"/>
    <w:rsid w:val="00CA53F9"/>
    <w:rsid w:val="00CA54FF"/>
    <w:rsid w:val="00CB03B9"/>
    <w:rsid w:val="00CB0590"/>
    <w:rsid w:val="00CB0FC8"/>
    <w:rsid w:val="00CB2463"/>
    <w:rsid w:val="00CB2DEB"/>
    <w:rsid w:val="00CB34A3"/>
    <w:rsid w:val="00CB5365"/>
    <w:rsid w:val="00CB641A"/>
    <w:rsid w:val="00CB7731"/>
    <w:rsid w:val="00CB7ACD"/>
    <w:rsid w:val="00CB7B10"/>
    <w:rsid w:val="00CB7BD5"/>
    <w:rsid w:val="00CC045E"/>
    <w:rsid w:val="00CC1875"/>
    <w:rsid w:val="00CC1AD5"/>
    <w:rsid w:val="00CC2EBB"/>
    <w:rsid w:val="00CC2FB3"/>
    <w:rsid w:val="00CC32F4"/>
    <w:rsid w:val="00CC3F68"/>
    <w:rsid w:val="00CC4CC0"/>
    <w:rsid w:val="00CC4F64"/>
    <w:rsid w:val="00CC63FA"/>
    <w:rsid w:val="00CC6633"/>
    <w:rsid w:val="00CC6A35"/>
    <w:rsid w:val="00CC74FA"/>
    <w:rsid w:val="00CC750E"/>
    <w:rsid w:val="00CC7715"/>
    <w:rsid w:val="00CC778D"/>
    <w:rsid w:val="00CD03E8"/>
    <w:rsid w:val="00CD20AD"/>
    <w:rsid w:val="00CD3E71"/>
    <w:rsid w:val="00CD484E"/>
    <w:rsid w:val="00CE1F0C"/>
    <w:rsid w:val="00CE2454"/>
    <w:rsid w:val="00CE2EA5"/>
    <w:rsid w:val="00CE57BB"/>
    <w:rsid w:val="00CE755D"/>
    <w:rsid w:val="00CE7B2B"/>
    <w:rsid w:val="00CF0CC8"/>
    <w:rsid w:val="00CF0D97"/>
    <w:rsid w:val="00CF1959"/>
    <w:rsid w:val="00CF234C"/>
    <w:rsid w:val="00CF327F"/>
    <w:rsid w:val="00CF40FE"/>
    <w:rsid w:val="00CF54C5"/>
    <w:rsid w:val="00CF5883"/>
    <w:rsid w:val="00D02165"/>
    <w:rsid w:val="00D02813"/>
    <w:rsid w:val="00D029EE"/>
    <w:rsid w:val="00D02ECE"/>
    <w:rsid w:val="00D038A7"/>
    <w:rsid w:val="00D04432"/>
    <w:rsid w:val="00D0544D"/>
    <w:rsid w:val="00D05CD8"/>
    <w:rsid w:val="00D05F05"/>
    <w:rsid w:val="00D05FA0"/>
    <w:rsid w:val="00D05FBA"/>
    <w:rsid w:val="00D072C6"/>
    <w:rsid w:val="00D11E2C"/>
    <w:rsid w:val="00D125AD"/>
    <w:rsid w:val="00D12DB7"/>
    <w:rsid w:val="00D13415"/>
    <w:rsid w:val="00D13BB5"/>
    <w:rsid w:val="00D14765"/>
    <w:rsid w:val="00D14FCF"/>
    <w:rsid w:val="00D15744"/>
    <w:rsid w:val="00D1663E"/>
    <w:rsid w:val="00D16654"/>
    <w:rsid w:val="00D1665F"/>
    <w:rsid w:val="00D16D52"/>
    <w:rsid w:val="00D1714C"/>
    <w:rsid w:val="00D176AE"/>
    <w:rsid w:val="00D200B1"/>
    <w:rsid w:val="00D20424"/>
    <w:rsid w:val="00D205C8"/>
    <w:rsid w:val="00D206D9"/>
    <w:rsid w:val="00D216DB"/>
    <w:rsid w:val="00D22650"/>
    <w:rsid w:val="00D2290C"/>
    <w:rsid w:val="00D22D4D"/>
    <w:rsid w:val="00D23028"/>
    <w:rsid w:val="00D24AFA"/>
    <w:rsid w:val="00D251A6"/>
    <w:rsid w:val="00D2645B"/>
    <w:rsid w:val="00D26FD5"/>
    <w:rsid w:val="00D27658"/>
    <w:rsid w:val="00D2772A"/>
    <w:rsid w:val="00D27977"/>
    <w:rsid w:val="00D30045"/>
    <w:rsid w:val="00D302FA"/>
    <w:rsid w:val="00D3072D"/>
    <w:rsid w:val="00D30F40"/>
    <w:rsid w:val="00D31388"/>
    <w:rsid w:val="00D31F3A"/>
    <w:rsid w:val="00D32782"/>
    <w:rsid w:val="00D338FD"/>
    <w:rsid w:val="00D33C54"/>
    <w:rsid w:val="00D34759"/>
    <w:rsid w:val="00D35283"/>
    <w:rsid w:val="00D36D43"/>
    <w:rsid w:val="00D37109"/>
    <w:rsid w:val="00D37645"/>
    <w:rsid w:val="00D37845"/>
    <w:rsid w:val="00D4069D"/>
    <w:rsid w:val="00D40A96"/>
    <w:rsid w:val="00D4121B"/>
    <w:rsid w:val="00D421AC"/>
    <w:rsid w:val="00D42C70"/>
    <w:rsid w:val="00D43A7C"/>
    <w:rsid w:val="00D44343"/>
    <w:rsid w:val="00D45AC2"/>
    <w:rsid w:val="00D4639C"/>
    <w:rsid w:val="00D46A8C"/>
    <w:rsid w:val="00D46E54"/>
    <w:rsid w:val="00D47590"/>
    <w:rsid w:val="00D475CF"/>
    <w:rsid w:val="00D477E1"/>
    <w:rsid w:val="00D47DE2"/>
    <w:rsid w:val="00D50880"/>
    <w:rsid w:val="00D508CA"/>
    <w:rsid w:val="00D50BE8"/>
    <w:rsid w:val="00D51051"/>
    <w:rsid w:val="00D520D4"/>
    <w:rsid w:val="00D52605"/>
    <w:rsid w:val="00D54ACB"/>
    <w:rsid w:val="00D556A4"/>
    <w:rsid w:val="00D557A6"/>
    <w:rsid w:val="00D565D1"/>
    <w:rsid w:val="00D566FE"/>
    <w:rsid w:val="00D57524"/>
    <w:rsid w:val="00D60065"/>
    <w:rsid w:val="00D6018D"/>
    <w:rsid w:val="00D60641"/>
    <w:rsid w:val="00D60FFC"/>
    <w:rsid w:val="00D62696"/>
    <w:rsid w:val="00D62CD3"/>
    <w:rsid w:val="00D62F73"/>
    <w:rsid w:val="00D63BC6"/>
    <w:rsid w:val="00D63CE9"/>
    <w:rsid w:val="00D64A29"/>
    <w:rsid w:val="00D6562E"/>
    <w:rsid w:val="00D65658"/>
    <w:rsid w:val="00D65971"/>
    <w:rsid w:val="00D66909"/>
    <w:rsid w:val="00D67C5A"/>
    <w:rsid w:val="00D67D53"/>
    <w:rsid w:val="00D70E4A"/>
    <w:rsid w:val="00D719E7"/>
    <w:rsid w:val="00D7204E"/>
    <w:rsid w:val="00D73225"/>
    <w:rsid w:val="00D73E47"/>
    <w:rsid w:val="00D748A6"/>
    <w:rsid w:val="00D752D6"/>
    <w:rsid w:val="00D7554D"/>
    <w:rsid w:val="00D76114"/>
    <w:rsid w:val="00D803FF"/>
    <w:rsid w:val="00D8344B"/>
    <w:rsid w:val="00D84885"/>
    <w:rsid w:val="00D84C48"/>
    <w:rsid w:val="00D8612B"/>
    <w:rsid w:val="00D90E45"/>
    <w:rsid w:val="00D91203"/>
    <w:rsid w:val="00D91CE4"/>
    <w:rsid w:val="00D92456"/>
    <w:rsid w:val="00D93A6B"/>
    <w:rsid w:val="00D94D01"/>
    <w:rsid w:val="00D9506C"/>
    <w:rsid w:val="00D95152"/>
    <w:rsid w:val="00D953BA"/>
    <w:rsid w:val="00D962BA"/>
    <w:rsid w:val="00D97D97"/>
    <w:rsid w:val="00DA05FF"/>
    <w:rsid w:val="00DA0815"/>
    <w:rsid w:val="00DA1931"/>
    <w:rsid w:val="00DA266B"/>
    <w:rsid w:val="00DA4A7E"/>
    <w:rsid w:val="00DA500A"/>
    <w:rsid w:val="00DA6649"/>
    <w:rsid w:val="00DA6786"/>
    <w:rsid w:val="00DA6C52"/>
    <w:rsid w:val="00DB0258"/>
    <w:rsid w:val="00DB0BEE"/>
    <w:rsid w:val="00DB1B40"/>
    <w:rsid w:val="00DB2478"/>
    <w:rsid w:val="00DB37F3"/>
    <w:rsid w:val="00DB3944"/>
    <w:rsid w:val="00DB3D6A"/>
    <w:rsid w:val="00DB462F"/>
    <w:rsid w:val="00DB4843"/>
    <w:rsid w:val="00DB50FE"/>
    <w:rsid w:val="00DB5C87"/>
    <w:rsid w:val="00DB7149"/>
    <w:rsid w:val="00DB74D1"/>
    <w:rsid w:val="00DB74F0"/>
    <w:rsid w:val="00DC141B"/>
    <w:rsid w:val="00DC1443"/>
    <w:rsid w:val="00DC1A33"/>
    <w:rsid w:val="00DC1CF8"/>
    <w:rsid w:val="00DC1EC7"/>
    <w:rsid w:val="00DC2809"/>
    <w:rsid w:val="00DC340E"/>
    <w:rsid w:val="00DC3FE8"/>
    <w:rsid w:val="00DC5176"/>
    <w:rsid w:val="00DC6CCB"/>
    <w:rsid w:val="00DD051A"/>
    <w:rsid w:val="00DD05B1"/>
    <w:rsid w:val="00DD0B8A"/>
    <w:rsid w:val="00DD0F26"/>
    <w:rsid w:val="00DD19FC"/>
    <w:rsid w:val="00DD1DB9"/>
    <w:rsid w:val="00DD383C"/>
    <w:rsid w:val="00DD39E9"/>
    <w:rsid w:val="00DD4A4A"/>
    <w:rsid w:val="00DD4BC6"/>
    <w:rsid w:val="00DD4C5E"/>
    <w:rsid w:val="00DD4F04"/>
    <w:rsid w:val="00DD529D"/>
    <w:rsid w:val="00DD6183"/>
    <w:rsid w:val="00DD66E7"/>
    <w:rsid w:val="00DD7034"/>
    <w:rsid w:val="00DE02EC"/>
    <w:rsid w:val="00DE0783"/>
    <w:rsid w:val="00DE07F6"/>
    <w:rsid w:val="00DE2274"/>
    <w:rsid w:val="00DE38F8"/>
    <w:rsid w:val="00DE3FE0"/>
    <w:rsid w:val="00DE4CB8"/>
    <w:rsid w:val="00DE50AF"/>
    <w:rsid w:val="00DE7776"/>
    <w:rsid w:val="00DE787B"/>
    <w:rsid w:val="00DE7EF3"/>
    <w:rsid w:val="00DF001A"/>
    <w:rsid w:val="00DF03C6"/>
    <w:rsid w:val="00DF09B4"/>
    <w:rsid w:val="00DF152A"/>
    <w:rsid w:val="00DF1EE1"/>
    <w:rsid w:val="00DF3463"/>
    <w:rsid w:val="00DF34AC"/>
    <w:rsid w:val="00DF3D81"/>
    <w:rsid w:val="00DF40AD"/>
    <w:rsid w:val="00DF41E4"/>
    <w:rsid w:val="00DF47DF"/>
    <w:rsid w:val="00DF4BA9"/>
    <w:rsid w:val="00DF63CA"/>
    <w:rsid w:val="00DF662F"/>
    <w:rsid w:val="00DF6AAF"/>
    <w:rsid w:val="00DF7F14"/>
    <w:rsid w:val="00E000B1"/>
    <w:rsid w:val="00E0060F"/>
    <w:rsid w:val="00E00820"/>
    <w:rsid w:val="00E00E0D"/>
    <w:rsid w:val="00E01F15"/>
    <w:rsid w:val="00E023F1"/>
    <w:rsid w:val="00E059B2"/>
    <w:rsid w:val="00E07067"/>
    <w:rsid w:val="00E10CC5"/>
    <w:rsid w:val="00E10E52"/>
    <w:rsid w:val="00E12A42"/>
    <w:rsid w:val="00E12CCC"/>
    <w:rsid w:val="00E12FF1"/>
    <w:rsid w:val="00E13233"/>
    <w:rsid w:val="00E14757"/>
    <w:rsid w:val="00E14C9E"/>
    <w:rsid w:val="00E1519F"/>
    <w:rsid w:val="00E15DD3"/>
    <w:rsid w:val="00E16A4F"/>
    <w:rsid w:val="00E176D7"/>
    <w:rsid w:val="00E20402"/>
    <w:rsid w:val="00E206BD"/>
    <w:rsid w:val="00E20B1A"/>
    <w:rsid w:val="00E211D1"/>
    <w:rsid w:val="00E211ED"/>
    <w:rsid w:val="00E21734"/>
    <w:rsid w:val="00E224A9"/>
    <w:rsid w:val="00E22FAA"/>
    <w:rsid w:val="00E23F0A"/>
    <w:rsid w:val="00E24D00"/>
    <w:rsid w:val="00E24FD1"/>
    <w:rsid w:val="00E25CF3"/>
    <w:rsid w:val="00E273DA"/>
    <w:rsid w:val="00E30A8B"/>
    <w:rsid w:val="00E311AD"/>
    <w:rsid w:val="00E31290"/>
    <w:rsid w:val="00E316A6"/>
    <w:rsid w:val="00E31BDF"/>
    <w:rsid w:val="00E3232D"/>
    <w:rsid w:val="00E323DB"/>
    <w:rsid w:val="00E328F6"/>
    <w:rsid w:val="00E3316B"/>
    <w:rsid w:val="00E33962"/>
    <w:rsid w:val="00E33E7C"/>
    <w:rsid w:val="00E35C43"/>
    <w:rsid w:val="00E36CD4"/>
    <w:rsid w:val="00E37384"/>
    <w:rsid w:val="00E41122"/>
    <w:rsid w:val="00E4124C"/>
    <w:rsid w:val="00E414CC"/>
    <w:rsid w:val="00E421C8"/>
    <w:rsid w:val="00E42CCB"/>
    <w:rsid w:val="00E42F45"/>
    <w:rsid w:val="00E430C2"/>
    <w:rsid w:val="00E435F4"/>
    <w:rsid w:val="00E43CA7"/>
    <w:rsid w:val="00E44FEA"/>
    <w:rsid w:val="00E45333"/>
    <w:rsid w:val="00E4535C"/>
    <w:rsid w:val="00E473E6"/>
    <w:rsid w:val="00E47778"/>
    <w:rsid w:val="00E47AF1"/>
    <w:rsid w:val="00E51AA8"/>
    <w:rsid w:val="00E51CBB"/>
    <w:rsid w:val="00E52AA1"/>
    <w:rsid w:val="00E52C04"/>
    <w:rsid w:val="00E534F4"/>
    <w:rsid w:val="00E5446D"/>
    <w:rsid w:val="00E544A9"/>
    <w:rsid w:val="00E55341"/>
    <w:rsid w:val="00E55EC8"/>
    <w:rsid w:val="00E55FBD"/>
    <w:rsid w:val="00E56305"/>
    <w:rsid w:val="00E563C1"/>
    <w:rsid w:val="00E5685D"/>
    <w:rsid w:val="00E57415"/>
    <w:rsid w:val="00E6051C"/>
    <w:rsid w:val="00E60579"/>
    <w:rsid w:val="00E607C4"/>
    <w:rsid w:val="00E60CA3"/>
    <w:rsid w:val="00E61205"/>
    <w:rsid w:val="00E61EF2"/>
    <w:rsid w:val="00E62256"/>
    <w:rsid w:val="00E623A3"/>
    <w:rsid w:val="00E64411"/>
    <w:rsid w:val="00E6473B"/>
    <w:rsid w:val="00E64F12"/>
    <w:rsid w:val="00E65A6A"/>
    <w:rsid w:val="00E666B2"/>
    <w:rsid w:val="00E70A25"/>
    <w:rsid w:val="00E71E86"/>
    <w:rsid w:val="00E72898"/>
    <w:rsid w:val="00E72ACA"/>
    <w:rsid w:val="00E73565"/>
    <w:rsid w:val="00E74D31"/>
    <w:rsid w:val="00E757BA"/>
    <w:rsid w:val="00E75BF8"/>
    <w:rsid w:val="00E76A87"/>
    <w:rsid w:val="00E77B38"/>
    <w:rsid w:val="00E807C1"/>
    <w:rsid w:val="00E80E05"/>
    <w:rsid w:val="00E812D7"/>
    <w:rsid w:val="00E818CB"/>
    <w:rsid w:val="00E8194B"/>
    <w:rsid w:val="00E81BF2"/>
    <w:rsid w:val="00E83E9A"/>
    <w:rsid w:val="00E85B01"/>
    <w:rsid w:val="00E85EF8"/>
    <w:rsid w:val="00E85FEF"/>
    <w:rsid w:val="00E86120"/>
    <w:rsid w:val="00E86213"/>
    <w:rsid w:val="00E871C7"/>
    <w:rsid w:val="00E87829"/>
    <w:rsid w:val="00E91030"/>
    <w:rsid w:val="00E91044"/>
    <w:rsid w:val="00E91598"/>
    <w:rsid w:val="00E9398A"/>
    <w:rsid w:val="00E93BD0"/>
    <w:rsid w:val="00E93C1A"/>
    <w:rsid w:val="00E93C44"/>
    <w:rsid w:val="00E93EC4"/>
    <w:rsid w:val="00E9434A"/>
    <w:rsid w:val="00E957DB"/>
    <w:rsid w:val="00E974E2"/>
    <w:rsid w:val="00E97578"/>
    <w:rsid w:val="00E9785A"/>
    <w:rsid w:val="00E979EB"/>
    <w:rsid w:val="00E97FC9"/>
    <w:rsid w:val="00EA0274"/>
    <w:rsid w:val="00EA0707"/>
    <w:rsid w:val="00EA0968"/>
    <w:rsid w:val="00EA09C0"/>
    <w:rsid w:val="00EA0F1B"/>
    <w:rsid w:val="00EA12A1"/>
    <w:rsid w:val="00EA1C46"/>
    <w:rsid w:val="00EA340B"/>
    <w:rsid w:val="00EA4000"/>
    <w:rsid w:val="00EA42D6"/>
    <w:rsid w:val="00EA4F00"/>
    <w:rsid w:val="00EA52FF"/>
    <w:rsid w:val="00EA6B44"/>
    <w:rsid w:val="00EB068F"/>
    <w:rsid w:val="00EB0924"/>
    <w:rsid w:val="00EB26BE"/>
    <w:rsid w:val="00EB2ACF"/>
    <w:rsid w:val="00EB3413"/>
    <w:rsid w:val="00EB357E"/>
    <w:rsid w:val="00EB3F5D"/>
    <w:rsid w:val="00EB45AF"/>
    <w:rsid w:val="00EB5B80"/>
    <w:rsid w:val="00EB5E6D"/>
    <w:rsid w:val="00EB5EFC"/>
    <w:rsid w:val="00EB6796"/>
    <w:rsid w:val="00EB6939"/>
    <w:rsid w:val="00EB72BB"/>
    <w:rsid w:val="00EC051E"/>
    <w:rsid w:val="00EC0D39"/>
    <w:rsid w:val="00EC187C"/>
    <w:rsid w:val="00EC1F20"/>
    <w:rsid w:val="00EC223F"/>
    <w:rsid w:val="00EC3510"/>
    <w:rsid w:val="00EC362C"/>
    <w:rsid w:val="00EC38BA"/>
    <w:rsid w:val="00EC41F5"/>
    <w:rsid w:val="00EC4273"/>
    <w:rsid w:val="00EC4386"/>
    <w:rsid w:val="00EC4608"/>
    <w:rsid w:val="00EC46F3"/>
    <w:rsid w:val="00EC5205"/>
    <w:rsid w:val="00EC648D"/>
    <w:rsid w:val="00EC79C4"/>
    <w:rsid w:val="00ED03FF"/>
    <w:rsid w:val="00ED14C3"/>
    <w:rsid w:val="00ED152F"/>
    <w:rsid w:val="00ED15C2"/>
    <w:rsid w:val="00ED24E1"/>
    <w:rsid w:val="00ED3169"/>
    <w:rsid w:val="00ED53AC"/>
    <w:rsid w:val="00ED5E12"/>
    <w:rsid w:val="00ED6E7B"/>
    <w:rsid w:val="00ED73F9"/>
    <w:rsid w:val="00ED7714"/>
    <w:rsid w:val="00EE00A1"/>
    <w:rsid w:val="00EE0424"/>
    <w:rsid w:val="00EE34AA"/>
    <w:rsid w:val="00EE4864"/>
    <w:rsid w:val="00EE4C07"/>
    <w:rsid w:val="00EE4C0B"/>
    <w:rsid w:val="00EE51F8"/>
    <w:rsid w:val="00EE544C"/>
    <w:rsid w:val="00EE780D"/>
    <w:rsid w:val="00EF03E4"/>
    <w:rsid w:val="00EF05EF"/>
    <w:rsid w:val="00EF06CB"/>
    <w:rsid w:val="00EF2803"/>
    <w:rsid w:val="00EF3493"/>
    <w:rsid w:val="00EF3E55"/>
    <w:rsid w:val="00EF4256"/>
    <w:rsid w:val="00EF44AD"/>
    <w:rsid w:val="00EF6EAC"/>
    <w:rsid w:val="00EF7064"/>
    <w:rsid w:val="00F00064"/>
    <w:rsid w:val="00F00F6E"/>
    <w:rsid w:val="00F00FA5"/>
    <w:rsid w:val="00F01BC4"/>
    <w:rsid w:val="00F0275C"/>
    <w:rsid w:val="00F03028"/>
    <w:rsid w:val="00F030F1"/>
    <w:rsid w:val="00F04426"/>
    <w:rsid w:val="00F04F0B"/>
    <w:rsid w:val="00F0595A"/>
    <w:rsid w:val="00F059E1"/>
    <w:rsid w:val="00F060A2"/>
    <w:rsid w:val="00F0655C"/>
    <w:rsid w:val="00F06926"/>
    <w:rsid w:val="00F06CD2"/>
    <w:rsid w:val="00F0745F"/>
    <w:rsid w:val="00F10F20"/>
    <w:rsid w:val="00F1192C"/>
    <w:rsid w:val="00F11E9F"/>
    <w:rsid w:val="00F1407A"/>
    <w:rsid w:val="00F1456B"/>
    <w:rsid w:val="00F14F58"/>
    <w:rsid w:val="00F150F2"/>
    <w:rsid w:val="00F151FF"/>
    <w:rsid w:val="00F167A2"/>
    <w:rsid w:val="00F1778A"/>
    <w:rsid w:val="00F17C9B"/>
    <w:rsid w:val="00F20080"/>
    <w:rsid w:val="00F2084D"/>
    <w:rsid w:val="00F21370"/>
    <w:rsid w:val="00F22A64"/>
    <w:rsid w:val="00F231A1"/>
    <w:rsid w:val="00F24513"/>
    <w:rsid w:val="00F25136"/>
    <w:rsid w:val="00F264D3"/>
    <w:rsid w:val="00F274AC"/>
    <w:rsid w:val="00F27AEE"/>
    <w:rsid w:val="00F306F0"/>
    <w:rsid w:val="00F31E6F"/>
    <w:rsid w:val="00F3260D"/>
    <w:rsid w:val="00F32F87"/>
    <w:rsid w:val="00F3316D"/>
    <w:rsid w:val="00F33784"/>
    <w:rsid w:val="00F3397A"/>
    <w:rsid w:val="00F34559"/>
    <w:rsid w:val="00F35584"/>
    <w:rsid w:val="00F35CF2"/>
    <w:rsid w:val="00F35DB2"/>
    <w:rsid w:val="00F36643"/>
    <w:rsid w:val="00F36A17"/>
    <w:rsid w:val="00F371FA"/>
    <w:rsid w:val="00F37CDA"/>
    <w:rsid w:val="00F40A5C"/>
    <w:rsid w:val="00F41F34"/>
    <w:rsid w:val="00F42027"/>
    <w:rsid w:val="00F421F3"/>
    <w:rsid w:val="00F42838"/>
    <w:rsid w:val="00F43AD6"/>
    <w:rsid w:val="00F43D64"/>
    <w:rsid w:val="00F44044"/>
    <w:rsid w:val="00F44C24"/>
    <w:rsid w:val="00F4614F"/>
    <w:rsid w:val="00F46639"/>
    <w:rsid w:val="00F46FB2"/>
    <w:rsid w:val="00F4738E"/>
    <w:rsid w:val="00F47AD1"/>
    <w:rsid w:val="00F47CD4"/>
    <w:rsid w:val="00F502F4"/>
    <w:rsid w:val="00F5334B"/>
    <w:rsid w:val="00F5393F"/>
    <w:rsid w:val="00F54F03"/>
    <w:rsid w:val="00F55739"/>
    <w:rsid w:val="00F55BC7"/>
    <w:rsid w:val="00F55F54"/>
    <w:rsid w:val="00F56100"/>
    <w:rsid w:val="00F615C6"/>
    <w:rsid w:val="00F62DD0"/>
    <w:rsid w:val="00F63913"/>
    <w:rsid w:val="00F6486B"/>
    <w:rsid w:val="00F64E71"/>
    <w:rsid w:val="00F6531F"/>
    <w:rsid w:val="00F6623D"/>
    <w:rsid w:val="00F662C3"/>
    <w:rsid w:val="00F662FF"/>
    <w:rsid w:val="00F669EB"/>
    <w:rsid w:val="00F6706E"/>
    <w:rsid w:val="00F678DA"/>
    <w:rsid w:val="00F67980"/>
    <w:rsid w:val="00F7094F"/>
    <w:rsid w:val="00F70D1E"/>
    <w:rsid w:val="00F72606"/>
    <w:rsid w:val="00F7734E"/>
    <w:rsid w:val="00F77723"/>
    <w:rsid w:val="00F80C52"/>
    <w:rsid w:val="00F828AB"/>
    <w:rsid w:val="00F828BE"/>
    <w:rsid w:val="00F82997"/>
    <w:rsid w:val="00F837A6"/>
    <w:rsid w:val="00F84A20"/>
    <w:rsid w:val="00F85CB6"/>
    <w:rsid w:val="00F861BD"/>
    <w:rsid w:val="00F86B25"/>
    <w:rsid w:val="00F90ABF"/>
    <w:rsid w:val="00F91300"/>
    <w:rsid w:val="00F92A2D"/>
    <w:rsid w:val="00F930C7"/>
    <w:rsid w:val="00F9379E"/>
    <w:rsid w:val="00F9584A"/>
    <w:rsid w:val="00F967E7"/>
    <w:rsid w:val="00F96DB6"/>
    <w:rsid w:val="00F97295"/>
    <w:rsid w:val="00FA0EA1"/>
    <w:rsid w:val="00FA14C8"/>
    <w:rsid w:val="00FA1867"/>
    <w:rsid w:val="00FA1E6B"/>
    <w:rsid w:val="00FA289E"/>
    <w:rsid w:val="00FA2DE9"/>
    <w:rsid w:val="00FA5929"/>
    <w:rsid w:val="00FA63D5"/>
    <w:rsid w:val="00FB0303"/>
    <w:rsid w:val="00FB1AB8"/>
    <w:rsid w:val="00FB2878"/>
    <w:rsid w:val="00FB2DB9"/>
    <w:rsid w:val="00FB398A"/>
    <w:rsid w:val="00FB4899"/>
    <w:rsid w:val="00FB6646"/>
    <w:rsid w:val="00FB6B16"/>
    <w:rsid w:val="00FB7325"/>
    <w:rsid w:val="00FC012A"/>
    <w:rsid w:val="00FC0330"/>
    <w:rsid w:val="00FC154D"/>
    <w:rsid w:val="00FC219D"/>
    <w:rsid w:val="00FC256F"/>
    <w:rsid w:val="00FC2F98"/>
    <w:rsid w:val="00FC3BD6"/>
    <w:rsid w:val="00FC41D6"/>
    <w:rsid w:val="00FC478E"/>
    <w:rsid w:val="00FC4C7A"/>
    <w:rsid w:val="00FC51B3"/>
    <w:rsid w:val="00FC56A9"/>
    <w:rsid w:val="00FC604D"/>
    <w:rsid w:val="00FC656A"/>
    <w:rsid w:val="00FC6C48"/>
    <w:rsid w:val="00FD0627"/>
    <w:rsid w:val="00FD0C84"/>
    <w:rsid w:val="00FD261E"/>
    <w:rsid w:val="00FD2C52"/>
    <w:rsid w:val="00FD4140"/>
    <w:rsid w:val="00FD428C"/>
    <w:rsid w:val="00FD4A5C"/>
    <w:rsid w:val="00FD68F3"/>
    <w:rsid w:val="00FE036D"/>
    <w:rsid w:val="00FE0BDC"/>
    <w:rsid w:val="00FE2D1E"/>
    <w:rsid w:val="00FE3420"/>
    <w:rsid w:val="00FE37E9"/>
    <w:rsid w:val="00FE3BEA"/>
    <w:rsid w:val="00FE4395"/>
    <w:rsid w:val="00FE49C4"/>
    <w:rsid w:val="00FE66F1"/>
    <w:rsid w:val="00FE6A09"/>
    <w:rsid w:val="00FE7754"/>
    <w:rsid w:val="00FE7FF6"/>
    <w:rsid w:val="00FF0422"/>
    <w:rsid w:val="00FF0579"/>
    <w:rsid w:val="00FF0AA7"/>
    <w:rsid w:val="00FF13DB"/>
    <w:rsid w:val="00FF3B9C"/>
    <w:rsid w:val="00FF44F9"/>
    <w:rsid w:val="00FF6AC7"/>
    <w:rsid w:val="00FF6EB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7617"/>
    <o:shapelayout v:ext="edit">
      <o:idmap v:ext="edit" data="1"/>
    </o:shapelayout>
  </w:shapeDefaults>
  <w:decimalSymbol w:val=","/>
  <w:listSeparator w:val=";"/>
  <w14:docId w14:val="37CE1B86"/>
  <w15:docId w15:val="{592CFFD6-99D0-4A48-8FBC-A8D6C663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F68"/>
  </w:style>
  <w:style w:type="paragraph" w:styleId="Ttol1">
    <w:name w:val="heading 1"/>
    <w:basedOn w:val="Normal"/>
    <w:next w:val="Normal"/>
    <w:link w:val="Ttol1Car"/>
    <w:uiPriority w:val="9"/>
    <w:qFormat/>
    <w:rsid w:val="00051FC5"/>
    <w:pPr>
      <w:keepNext/>
      <w:shd w:val="pct15" w:color="auto" w:fill="auto"/>
      <w:jc w:val="both"/>
      <w:outlineLvl w:val="0"/>
    </w:pPr>
    <w:rPr>
      <w:i/>
      <w:color w:val="008080"/>
      <w:sz w:val="16"/>
    </w:rPr>
  </w:style>
  <w:style w:type="paragraph" w:styleId="Ttol2">
    <w:name w:val="heading 2"/>
    <w:basedOn w:val="Normal"/>
    <w:next w:val="Normal"/>
    <w:link w:val="Ttol2Car"/>
    <w:uiPriority w:val="9"/>
    <w:semiHidden/>
    <w:unhideWhenUsed/>
    <w:qFormat/>
    <w:rsid w:val="00DF34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unhideWhenUsed/>
    <w:qFormat/>
    <w:rsid w:val="00010C34"/>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link w:val="Ttol4Car"/>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both"/>
      <w:outlineLvl w:val="3"/>
    </w:pPr>
    <w:rPr>
      <w:b/>
    </w:rPr>
  </w:style>
  <w:style w:type="paragraph" w:styleId="Ttol5">
    <w:name w:val="heading 5"/>
    <w:basedOn w:val="Normal"/>
    <w:next w:val="Normal"/>
    <w:link w:val="Ttol5Car"/>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center"/>
      <w:outlineLvl w:val="4"/>
    </w:pPr>
    <w:rPr>
      <w:rFonts w:ascii="Arial" w:hAnsi="Arial"/>
      <w:b/>
      <w:sz w:val="28"/>
    </w:rPr>
  </w:style>
  <w:style w:type="paragraph" w:styleId="Ttol6">
    <w:name w:val="heading 6"/>
    <w:basedOn w:val="Normal"/>
    <w:next w:val="Normal"/>
    <w:link w:val="Ttol6Car"/>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5"/>
    </w:pPr>
    <w:rPr>
      <w:b/>
    </w:rPr>
  </w:style>
  <w:style w:type="paragraph" w:styleId="Ttol9">
    <w:name w:val="heading 9"/>
    <w:basedOn w:val="Normal"/>
    <w:next w:val="Normal"/>
    <w:link w:val="Ttol9Car"/>
    <w:uiPriority w:val="9"/>
    <w:semiHidden/>
    <w:unhideWhenUsed/>
    <w:qFormat/>
    <w:rsid w:val="00F5334B"/>
    <w:pPr>
      <w:spacing w:before="240" w:after="60"/>
      <w:outlineLvl w:val="8"/>
    </w:pPr>
    <w:rPr>
      <w:rFonts w:ascii="Cambria" w:hAnsi="Cambria"/>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s8">
    <w:name w:val="Pas8"/>
    <w:basedOn w:val="Normal"/>
    <w:rsid w:val="00051FC5"/>
    <w:pPr>
      <w:jc w:val="both"/>
    </w:pPr>
    <w:rPr>
      <w:rFonts w:ascii="Swiss" w:hAnsi="Swiss"/>
      <w:sz w:val="16"/>
    </w:rPr>
  </w:style>
  <w:style w:type="paragraph" w:styleId="Textdecomentari">
    <w:name w:val="annotation text"/>
    <w:aliases w:val="Car"/>
    <w:basedOn w:val="Normal"/>
    <w:link w:val="TextdecomentariCar"/>
    <w:uiPriority w:val="99"/>
    <w:rsid w:val="00051FC5"/>
    <w:pPr>
      <w:jc w:val="both"/>
    </w:pPr>
    <w:rPr>
      <w:rFonts w:ascii="Dutch" w:hAnsi="Dutch"/>
    </w:rPr>
  </w:style>
  <w:style w:type="paragraph" w:styleId="Textindependent3">
    <w:name w:val="Body Text 3"/>
    <w:basedOn w:val="Normal"/>
    <w:link w:val="Textindependent3Car"/>
    <w:semiHidden/>
    <w:rsid w:val="00051FC5"/>
    <w:pPr>
      <w:ind w:right="-2"/>
      <w:jc w:val="both"/>
    </w:pPr>
  </w:style>
  <w:style w:type="paragraph" w:styleId="Ttol">
    <w:name w:val="Title"/>
    <w:basedOn w:val="Normal"/>
    <w:link w:val="TtolCar"/>
    <w:uiPriority w:val="10"/>
    <w:qFormat/>
    <w:rsid w:val="00051FC5"/>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rPr>
  </w:style>
  <w:style w:type="paragraph" w:styleId="Textindependent2">
    <w:name w:val="Body Text 2"/>
    <w:basedOn w:val="Normal"/>
    <w:link w:val="Textindependent2Car"/>
    <w:rsid w:val="00051FC5"/>
    <w:pPr>
      <w:tabs>
        <w:tab w:val="left" w:pos="4678"/>
        <w:tab w:val="left" w:pos="5245"/>
      </w:tabs>
      <w:jc w:val="both"/>
    </w:pPr>
    <w:rPr>
      <w:rFonts w:ascii="Arial" w:hAnsi="Arial"/>
      <w:sz w:val="24"/>
    </w:rPr>
  </w:style>
  <w:style w:type="paragraph" w:customStyle="1" w:styleId="Textindependent21">
    <w:name w:val="Text independent 21"/>
    <w:basedOn w:val="Normal"/>
    <w:rsid w:val="00051FC5"/>
    <w:pPr>
      <w:shd w:val="clear" w:color="auto" w:fill="C0C0C0"/>
      <w:tabs>
        <w:tab w:val="left" w:pos="4678"/>
        <w:tab w:val="left" w:pos="5245"/>
      </w:tabs>
      <w:ind w:left="170"/>
      <w:jc w:val="both"/>
    </w:pPr>
  </w:style>
  <w:style w:type="paragraph" w:styleId="ndex1">
    <w:name w:val="index 1"/>
    <w:basedOn w:val="Normal"/>
    <w:next w:val="Normal"/>
    <w:autoRedefine/>
    <w:semiHidden/>
    <w:rsid w:val="00051FC5"/>
    <w:pPr>
      <w:jc w:val="both"/>
    </w:pPr>
  </w:style>
  <w:style w:type="paragraph" w:styleId="Sagniadetextindependent3">
    <w:name w:val="Body Text Indent 3"/>
    <w:basedOn w:val="Normal"/>
    <w:link w:val="Sagniadetextindependent3Car"/>
    <w:semiHidden/>
    <w:rsid w:val="00051FC5"/>
    <w:pPr>
      <w:tabs>
        <w:tab w:val="left" w:pos="4678"/>
        <w:tab w:val="left" w:pos="5245"/>
      </w:tabs>
      <w:ind w:left="170"/>
      <w:jc w:val="both"/>
    </w:pPr>
  </w:style>
  <w:style w:type="paragraph" w:styleId="Capalera">
    <w:name w:val="header"/>
    <w:basedOn w:val="Normal"/>
    <w:link w:val="CapaleraCar"/>
    <w:rsid w:val="00051FC5"/>
    <w:pPr>
      <w:tabs>
        <w:tab w:val="center" w:pos="4252"/>
        <w:tab w:val="right" w:pos="8504"/>
      </w:tabs>
    </w:pPr>
  </w:style>
  <w:style w:type="paragraph" w:styleId="Textindependent">
    <w:name w:val="Body Text"/>
    <w:basedOn w:val="Normal"/>
    <w:link w:val="TextindependentCar"/>
    <w:uiPriority w:val="1"/>
    <w:qFormat/>
    <w:rsid w:val="00051FC5"/>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rPr>
  </w:style>
  <w:style w:type="paragraph" w:styleId="Sagniadetextindependent">
    <w:name w:val="Body Text Indent"/>
    <w:basedOn w:val="Normal"/>
    <w:link w:val="SagniadetextindependentCar"/>
    <w:semiHidden/>
    <w:rsid w:val="00051FC5"/>
    <w:pPr>
      <w:ind w:left="284"/>
      <w:jc w:val="both"/>
    </w:pPr>
  </w:style>
  <w:style w:type="paragraph" w:customStyle="1" w:styleId="Textindependent31">
    <w:name w:val="Text independent 31"/>
    <w:basedOn w:val="Normal"/>
    <w:rsid w:val="00051FC5"/>
    <w:pPr>
      <w:ind w:right="72"/>
      <w:jc w:val="both"/>
    </w:pPr>
  </w:style>
  <w:style w:type="paragraph" w:customStyle="1" w:styleId="Sagniadetextindependent31">
    <w:name w:val="Sagnia de text independent 31"/>
    <w:basedOn w:val="Normal"/>
    <w:rsid w:val="00051FC5"/>
    <w:pPr>
      <w:tabs>
        <w:tab w:val="left" w:pos="4678"/>
        <w:tab w:val="left" w:pos="5245"/>
      </w:tabs>
      <w:ind w:left="170"/>
      <w:jc w:val="both"/>
    </w:pPr>
    <w:rPr>
      <w:b/>
    </w:rPr>
  </w:style>
  <w:style w:type="character" w:styleId="Nmerodepgina">
    <w:name w:val="page number"/>
    <w:basedOn w:val="Lletraperdefectedelpargraf"/>
    <w:semiHidden/>
    <w:rsid w:val="00051FC5"/>
  </w:style>
  <w:style w:type="paragraph" w:styleId="Peu">
    <w:name w:val="footer"/>
    <w:basedOn w:val="Normal"/>
    <w:link w:val="PeuCar"/>
    <w:uiPriority w:val="99"/>
    <w:rsid w:val="00051FC5"/>
    <w:pPr>
      <w:tabs>
        <w:tab w:val="center" w:pos="4252"/>
        <w:tab w:val="right" w:pos="8504"/>
      </w:tabs>
    </w:pPr>
  </w:style>
  <w:style w:type="character" w:customStyle="1" w:styleId="Ttol9Car">
    <w:name w:val="Títol 9 Car"/>
    <w:basedOn w:val="Lletraperdefectedelpargraf"/>
    <w:link w:val="Ttol9"/>
    <w:uiPriority w:val="9"/>
    <w:semiHidden/>
    <w:rsid w:val="00F5334B"/>
    <w:rPr>
      <w:rFonts w:ascii="Cambria" w:eastAsia="Times New Roman" w:hAnsi="Cambria" w:cs="Times New Roman"/>
      <w:sz w:val="22"/>
      <w:szCs w:val="22"/>
    </w:rPr>
  </w:style>
  <w:style w:type="character" w:customStyle="1" w:styleId="Textindependent3Car">
    <w:name w:val="Text independent 3 Car"/>
    <w:basedOn w:val="Lletraperdefectedelpargraf"/>
    <w:link w:val="Textindependent3"/>
    <w:semiHidden/>
    <w:rsid w:val="003A1E6D"/>
  </w:style>
  <w:style w:type="character" w:customStyle="1" w:styleId="Textindependent2Car">
    <w:name w:val="Text independent 2 Car"/>
    <w:basedOn w:val="Lletraperdefectedelpargraf"/>
    <w:link w:val="Textindependent2"/>
    <w:rsid w:val="003A1E6D"/>
    <w:rPr>
      <w:rFonts w:ascii="Arial" w:hAnsi="Arial"/>
      <w:sz w:val="24"/>
    </w:rPr>
  </w:style>
  <w:style w:type="character" w:customStyle="1" w:styleId="Ttol3Car">
    <w:name w:val="Títol 3 Car"/>
    <w:basedOn w:val="Lletraperdefectedelpargraf"/>
    <w:link w:val="Ttol3"/>
    <w:uiPriority w:val="9"/>
    <w:rsid w:val="00010C34"/>
    <w:rPr>
      <w:rFonts w:asciiTheme="majorHAnsi" w:eastAsiaTheme="majorEastAsia" w:hAnsiTheme="majorHAnsi" w:cstheme="majorBidi"/>
      <w:b/>
      <w:bCs/>
      <w:color w:val="4F81BD" w:themeColor="accent1"/>
    </w:rPr>
  </w:style>
  <w:style w:type="paragraph" w:styleId="Llista">
    <w:name w:val="List"/>
    <w:basedOn w:val="Normal"/>
    <w:semiHidden/>
    <w:rsid w:val="00010C34"/>
    <w:pPr>
      <w:ind w:left="283" w:hanging="283"/>
    </w:pPr>
  </w:style>
  <w:style w:type="character" w:customStyle="1" w:styleId="Ttol2Car">
    <w:name w:val="Títol 2 Car"/>
    <w:basedOn w:val="Lletraperdefectedelpargraf"/>
    <w:link w:val="Ttol2"/>
    <w:uiPriority w:val="9"/>
    <w:semiHidden/>
    <w:rsid w:val="00DF3463"/>
    <w:rPr>
      <w:rFonts w:asciiTheme="majorHAnsi" w:eastAsiaTheme="majorEastAsia" w:hAnsiTheme="majorHAnsi" w:cstheme="majorBidi"/>
      <w:b/>
      <w:bCs/>
      <w:color w:val="4F81BD" w:themeColor="accent1"/>
      <w:sz w:val="26"/>
      <w:szCs w:val="26"/>
    </w:rPr>
  </w:style>
  <w:style w:type="paragraph" w:styleId="Llistaambpics">
    <w:name w:val="List Bullet"/>
    <w:basedOn w:val="Normal"/>
    <w:autoRedefine/>
    <w:semiHidden/>
    <w:rsid w:val="00F264D3"/>
    <w:pPr>
      <w:ind w:right="-2"/>
    </w:pPr>
    <w:rPr>
      <w:rFonts w:ascii="Arial" w:hAnsi="Arial" w:cs="Arial"/>
    </w:rPr>
  </w:style>
  <w:style w:type="paragraph" w:styleId="Sagniadetextindependent2">
    <w:name w:val="Body Text Indent 2"/>
    <w:basedOn w:val="Normal"/>
    <w:link w:val="Sagniadetextindependent2Car"/>
    <w:uiPriority w:val="99"/>
    <w:semiHidden/>
    <w:unhideWhenUsed/>
    <w:rsid w:val="00EF05EF"/>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EF05EF"/>
  </w:style>
  <w:style w:type="paragraph" w:customStyle="1" w:styleId="Textindependent22">
    <w:name w:val="Text independent 22"/>
    <w:basedOn w:val="Normal"/>
    <w:rsid w:val="00B10696"/>
    <w:pPr>
      <w:shd w:val="clear" w:color="auto" w:fill="C0C0C0"/>
      <w:tabs>
        <w:tab w:val="left" w:pos="4678"/>
        <w:tab w:val="left" w:pos="5245"/>
      </w:tabs>
      <w:ind w:left="170"/>
      <w:jc w:val="both"/>
    </w:pPr>
  </w:style>
  <w:style w:type="paragraph" w:customStyle="1" w:styleId="Sagniadetextindependent32">
    <w:name w:val="Sagnia de text independent 32"/>
    <w:basedOn w:val="Normal"/>
    <w:rsid w:val="0094023B"/>
    <w:pPr>
      <w:tabs>
        <w:tab w:val="left" w:pos="4678"/>
        <w:tab w:val="left" w:pos="5245"/>
      </w:tabs>
      <w:ind w:left="170"/>
      <w:jc w:val="both"/>
    </w:pPr>
  </w:style>
  <w:style w:type="paragraph" w:styleId="Pargrafdellista">
    <w:name w:val="List Paragraph"/>
    <w:aliases w:val="Lista sin Numerar,Párrafo Numerado,Párrafo de lista1,List Paragraph,Bullet Number,List Paragraph1,lp1,lp11,List Paragraph11,Bullet 1,Use Case List Paragraph,Bulletr List Paragraph,Párrafo antic,Llista Nivell1,Lista de nivel 1,Lista1,b"/>
    <w:basedOn w:val="Normal"/>
    <w:link w:val="PargrafdellistaCar"/>
    <w:uiPriority w:val="34"/>
    <w:qFormat/>
    <w:rsid w:val="007406DE"/>
    <w:pPr>
      <w:ind w:left="720"/>
      <w:contextualSpacing/>
    </w:pPr>
  </w:style>
  <w:style w:type="table" w:styleId="Taulaambquadrcula">
    <w:name w:val="Table Grid"/>
    <w:basedOn w:val="Taulanormal"/>
    <w:uiPriority w:val="59"/>
    <w:rsid w:val="002A4C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agniadetextindependent33">
    <w:name w:val="Sagnia de text independent 33"/>
    <w:basedOn w:val="Normal"/>
    <w:rsid w:val="00063255"/>
    <w:pPr>
      <w:tabs>
        <w:tab w:val="left" w:pos="4678"/>
        <w:tab w:val="left" w:pos="5245"/>
      </w:tabs>
      <w:ind w:left="170"/>
      <w:jc w:val="both"/>
    </w:pPr>
  </w:style>
  <w:style w:type="character" w:customStyle="1" w:styleId="PeuCar">
    <w:name w:val="Peu Car"/>
    <w:basedOn w:val="Lletraperdefectedelpargraf"/>
    <w:link w:val="Peu"/>
    <w:uiPriority w:val="99"/>
    <w:rsid w:val="00B8420F"/>
  </w:style>
  <w:style w:type="character" w:styleId="Enlla">
    <w:name w:val="Hyperlink"/>
    <w:basedOn w:val="Lletraperdefectedelpargraf"/>
    <w:uiPriority w:val="99"/>
    <w:unhideWhenUsed/>
    <w:rsid w:val="006138B6"/>
    <w:rPr>
      <w:color w:val="0000FF" w:themeColor="hyperlink"/>
      <w:u w:val="single"/>
    </w:rPr>
  </w:style>
  <w:style w:type="paragraph" w:styleId="Textdeglobus">
    <w:name w:val="Balloon Text"/>
    <w:basedOn w:val="Normal"/>
    <w:link w:val="TextdeglobusCar"/>
    <w:uiPriority w:val="99"/>
    <w:semiHidden/>
    <w:unhideWhenUsed/>
    <w:rsid w:val="002F601C"/>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2F601C"/>
    <w:rPr>
      <w:rFonts w:ascii="Tahoma" w:hAnsi="Tahoma" w:cs="Tahoma"/>
      <w:sz w:val="16"/>
      <w:szCs w:val="16"/>
    </w:rPr>
  </w:style>
  <w:style w:type="character" w:customStyle="1" w:styleId="CapaleraCar">
    <w:name w:val="Capçalera Car"/>
    <w:basedOn w:val="Lletraperdefectedelpargraf"/>
    <w:link w:val="Capalera"/>
    <w:rsid w:val="00552B59"/>
  </w:style>
  <w:style w:type="paragraph" w:customStyle="1" w:styleId="Textindependent24">
    <w:name w:val="Text independent 24"/>
    <w:basedOn w:val="Normal"/>
    <w:rsid w:val="003C5E66"/>
    <w:pPr>
      <w:tabs>
        <w:tab w:val="left" w:pos="4963"/>
      </w:tabs>
      <w:ind w:right="170"/>
      <w:jc w:val="both"/>
    </w:pPr>
  </w:style>
  <w:style w:type="character" w:styleId="Textdelcontenidor">
    <w:name w:val="Placeholder Text"/>
    <w:basedOn w:val="Lletraperdefectedelpargraf"/>
    <w:uiPriority w:val="99"/>
    <w:semiHidden/>
    <w:rsid w:val="00370905"/>
    <w:rPr>
      <w:color w:val="808080"/>
    </w:rPr>
  </w:style>
  <w:style w:type="character" w:customStyle="1" w:styleId="TextdecomentariCar">
    <w:name w:val="Text de comentari Car"/>
    <w:aliases w:val="Car Car"/>
    <w:basedOn w:val="Lletraperdefectedelpargraf"/>
    <w:link w:val="Textdecomentari"/>
    <w:uiPriority w:val="99"/>
    <w:rsid w:val="00146F7F"/>
    <w:rPr>
      <w:rFonts w:ascii="Dutch" w:hAnsi="Dutch"/>
    </w:rPr>
  </w:style>
  <w:style w:type="paragraph" w:customStyle="1" w:styleId="Pa27">
    <w:name w:val="Pa27"/>
    <w:basedOn w:val="Normal"/>
    <w:next w:val="Normal"/>
    <w:uiPriority w:val="99"/>
    <w:rsid w:val="00EC1F20"/>
    <w:pPr>
      <w:autoSpaceDE w:val="0"/>
      <w:autoSpaceDN w:val="0"/>
      <w:adjustRightInd w:val="0"/>
      <w:spacing w:line="201" w:lineRule="atLeast"/>
    </w:pPr>
    <w:rPr>
      <w:rFonts w:ascii="Arial" w:eastAsiaTheme="minorHAnsi" w:hAnsi="Arial" w:cs="Arial"/>
      <w:sz w:val="24"/>
      <w:szCs w:val="24"/>
      <w:lang w:eastAsia="en-US"/>
    </w:rPr>
  </w:style>
  <w:style w:type="character" w:customStyle="1" w:styleId="TtolCar">
    <w:name w:val="Títol Car"/>
    <w:basedOn w:val="Lletraperdefectedelpargraf"/>
    <w:link w:val="Ttol"/>
    <w:uiPriority w:val="10"/>
    <w:rsid w:val="001C24B3"/>
    <w:rPr>
      <w:b/>
      <w:i/>
      <w:sz w:val="30"/>
    </w:rPr>
  </w:style>
  <w:style w:type="paragraph" w:styleId="Senseespaiat">
    <w:name w:val="No Spacing"/>
    <w:uiPriority w:val="1"/>
    <w:qFormat/>
    <w:rsid w:val="001C24B3"/>
    <w:rPr>
      <w:rFonts w:ascii="Arial" w:eastAsiaTheme="minorHAnsi" w:hAnsi="Arial" w:cstheme="minorBidi"/>
      <w:szCs w:val="22"/>
      <w:lang w:eastAsia="en-US"/>
    </w:rPr>
  </w:style>
  <w:style w:type="paragraph" w:styleId="Textdenotaapeudepgina">
    <w:name w:val="footnote text"/>
    <w:basedOn w:val="Normal"/>
    <w:link w:val="TextdenotaapeudepginaCar"/>
    <w:uiPriority w:val="99"/>
    <w:unhideWhenUsed/>
    <w:rsid w:val="001C24B3"/>
    <w:pPr>
      <w:jc w:val="both"/>
    </w:pPr>
    <w:rPr>
      <w:rFonts w:ascii="Arial" w:hAnsi="Arial"/>
    </w:rPr>
  </w:style>
  <w:style w:type="character" w:customStyle="1" w:styleId="TextdenotaapeudepginaCar">
    <w:name w:val="Text de nota a peu de pàgina Car"/>
    <w:basedOn w:val="Lletraperdefectedelpargraf"/>
    <w:link w:val="Textdenotaapeudepgina"/>
    <w:uiPriority w:val="99"/>
    <w:rsid w:val="001C24B3"/>
    <w:rPr>
      <w:rFonts w:ascii="Arial" w:hAnsi="Arial"/>
    </w:rPr>
  </w:style>
  <w:style w:type="character" w:styleId="Refernciadenotaapeudepgina">
    <w:name w:val="footnote reference"/>
    <w:basedOn w:val="Lletraperdefectedelpargraf"/>
    <w:uiPriority w:val="99"/>
    <w:unhideWhenUsed/>
    <w:rsid w:val="001C24B3"/>
    <w:rPr>
      <w:vertAlign w:val="superscript"/>
    </w:rPr>
  </w:style>
  <w:style w:type="character" w:styleId="mfasi">
    <w:name w:val="Emphasis"/>
    <w:basedOn w:val="Lletraperdefectedelpargraf"/>
    <w:uiPriority w:val="20"/>
    <w:qFormat/>
    <w:rsid w:val="0079702C"/>
    <w:rPr>
      <w:i/>
      <w:iCs/>
    </w:rPr>
  </w:style>
  <w:style w:type="character" w:customStyle="1" w:styleId="PargrafdellistaCar">
    <w:name w:val="Paràgraf de llista Car"/>
    <w:aliases w:val="Lista sin Numerar Car,Párrafo Numerado Car,Párrafo de lista1 Car,List Paragraph Car,Bullet Number Car,List Paragraph1 Car,lp1 Car,lp11 Car,List Paragraph11 Car,Bullet 1 Car,Use Case List Paragraph Car,Bulletr List Paragraph Car"/>
    <w:basedOn w:val="Lletraperdefectedelpargraf"/>
    <w:link w:val="Pargrafdellista"/>
    <w:uiPriority w:val="1"/>
    <w:qFormat/>
    <w:locked/>
    <w:rsid w:val="001A4891"/>
  </w:style>
  <w:style w:type="character" w:styleId="Enllavisitat">
    <w:name w:val="FollowedHyperlink"/>
    <w:basedOn w:val="Lletraperdefectedelpargraf"/>
    <w:uiPriority w:val="99"/>
    <w:semiHidden/>
    <w:unhideWhenUsed/>
    <w:rsid w:val="000B66FB"/>
    <w:rPr>
      <w:color w:val="800080" w:themeColor="followedHyperlink"/>
      <w:u w:val="single"/>
    </w:rPr>
  </w:style>
  <w:style w:type="paragraph" w:customStyle="1" w:styleId="Default">
    <w:name w:val="Default"/>
    <w:rsid w:val="006316C5"/>
    <w:pPr>
      <w:autoSpaceDE w:val="0"/>
      <w:autoSpaceDN w:val="0"/>
      <w:adjustRightInd w:val="0"/>
    </w:pPr>
    <w:rPr>
      <w:rFonts w:ascii="Arial" w:hAnsi="Arial" w:cs="Arial"/>
      <w:color w:val="000000"/>
      <w:sz w:val="24"/>
      <w:szCs w:val="24"/>
    </w:rPr>
  </w:style>
  <w:style w:type="paragraph" w:customStyle="1" w:styleId="CM11">
    <w:name w:val="CM1+1"/>
    <w:basedOn w:val="Default"/>
    <w:next w:val="Default"/>
    <w:uiPriority w:val="99"/>
    <w:rsid w:val="007A6E8D"/>
    <w:rPr>
      <w:rFonts w:ascii="EUAlbertina" w:hAnsi="EUAlbertina" w:cs="Times New Roman"/>
      <w:color w:val="auto"/>
    </w:rPr>
  </w:style>
  <w:style w:type="paragraph" w:customStyle="1" w:styleId="CM31">
    <w:name w:val="CM3+1"/>
    <w:basedOn w:val="Default"/>
    <w:next w:val="Default"/>
    <w:uiPriority w:val="99"/>
    <w:rsid w:val="007A6E8D"/>
    <w:rPr>
      <w:rFonts w:ascii="EUAlbertina" w:hAnsi="EUAlbertina" w:cs="Times New Roman"/>
      <w:color w:val="auto"/>
    </w:rPr>
  </w:style>
  <w:style w:type="paragraph" w:customStyle="1" w:styleId="CM41">
    <w:name w:val="CM4+1"/>
    <w:basedOn w:val="Default"/>
    <w:next w:val="Default"/>
    <w:uiPriority w:val="99"/>
    <w:rsid w:val="007A6E8D"/>
    <w:rPr>
      <w:rFonts w:ascii="EUAlbertina" w:hAnsi="EUAlbertina" w:cs="Times New Roman"/>
      <w:color w:val="auto"/>
    </w:rPr>
  </w:style>
  <w:style w:type="paragraph" w:styleId="NormalWeb">
    <w:name w:val="Normal (Web)"/>
    <w:basedOn w:val="Normal"/>
    <w:uiPriority w:val="99"/>
    <w:unhideWhenUsed/>
    <w:rsid w:val="00DE02EC"/>
    <w:rPr>
      <w:rFonts w:eastAsiaTheme="minorHAnsi"/>
      <w:sz w:val="24"/>
      <w:szCs w:val="24"/>
    </w:rPr>
  </w:style>
  <w:style w:type="paragraph" w:customStyle="1" w:styleId="default0">
    <w:name w:val="default"/>
    <w:basedOn w:val="Normal"/>
    <w:rsid w:val="00FF13DB"/>
    <w:rPr>
      <w:color w:val="000000"/>
      <w:sz w:val="24"/>
      <w:szCs w:val="24"/>
    </w:rPr>
  </w:style>
  <w:style w:type="paragraph" w:styleId="Revisi">
    <w:name w:val="Revision"/>
    <w:hidden/>
    <w:uiPriority w:val="99"/>
    <w:semiHidden/>
    <w:rsid w:val="004A4C42"/>
  </w:style>
  <w:style w:type="character" w:customStyle="1" w:styleId="FootnoteCharacters">
    <w:name w:val="Footnote Characters"/>
    <w:rsid w:val="00B8353D"/>
  </w:style>
  <w:style w:type="paragraph" w:customStyle="1" w:styleId="TableContents">
    <w:name w:val="Table Contents"/>
    <w:basedOn w:val="Normal"/>
    <w:rsid w:val="00B8353D"/>
    <w:pPr>
      <w:widowControl w:val="0"/>
      <w:suppressLineNumbers/>
      <w:suppressAutoHyphens/>
    </w:pPr>
    <w:rPr>
      <w:rFonts w:eastAsia="SimSun" w:cs="Mangal"/>
      <w:kern w:val="1"/>
      <w:sz w:val="24"/>
      <w:szCs w:val="24"/>
      <w:lang w:bidi="ca-ES"/>
    </w:rPr>
  </w:style>
  <w:style w:type="paragraph" w:customStyle="1" w:styleId="Ttolclusula">
    <w:name w:val="Títol clàusula"/>
    <w:basedOn w:val="Normal"/>
    <w:link w:val="TtolclusulaCar"/>
    <w:qFormat/>
    <w:rsid w:val="00304801"/>
    <w:pPr>
      <w:jc w:val="both"/>
    </w:pPr>
    <w:rPr>
      <w:rFonts w:ascii="Verdana" w:hAnsi="Verdana"/>
      <w:sz w:val="32"/>
    </w:rPr>
  </w:style>
  <w:style w:type="paragraph" w:styleId="TtoldelIDC">
    <w:name w:val="TOC Heading"/>
    <w:basedOn w:val="Ttol1"/>
    <w:next w:val="Normal"/>
    <w:uiPriority w:val="39"/>
    <w:semiHidden/>
    <w:unhideWhenUsed/>
    <w:qFormat/>
    <w:rsid w:val="00947B5D"/>
    <w:pPr>
      <w:keepLines/>
      <w:shd w:val="clear" w:color="auto" w:fill="auto"/>
      <w:spacing w:before="480" w:line="276" w:lineRule="auto"/>
      <w:jc w:val="left"/>
      <w:outlineLvl w:val="9"/>
    </w:pPr>
    <w:rPr>
      <w:rFonts w:asciiTheme="majorHAnsi" w:eastAsiaTheme="majorEastAsia" w:hAnsiTheme="majorHAnsi" w:cstheme="majorBidi"/>
      <w:b/>
      <w:bCs/>
      <w:i w:val="0"/>
      <w:color w:val="365F91" w:themeColor="accent1" w:themeShade="BF"/>
      <w:sz w:val="28"/>
      <w:szCs w:val="28"/>
    </w:rPr>
  </w:style>
  <w:style w:type="character" w:customStyle="1" w:styleId="TtolclusulaCar">
    <w:name w:val="Títol clàusula Car"/>
    <w:basedOn w:val="Lletraperdefectedelpargraf"/>
    <w:link w:val="Ttolclusula"/>
    <w:rsid w:val="00304801"/>
    <w:rPr>
      <w:rFonts w:ascii="Verdana" w:hAnsi="Verdana"/>
      <w:sz w:val="32"/>
    </w:rPr>
  </w:style>
  <w:style w:type="paragraph" w:styleId="IDC1">
    <w:name w:val="toc 1"/>
    <w:basedOn w:val="Normal"/>
    <w:next w:val="Normal"/>
    <w:autoRedefine/>
    <w:uiPriority w:val="39"/>
    <w:unhideWhenUsed/>
    <w:rsid w:val="00690D1B"/>
    <w:pPr>
      <w:tabs>
        <w:tab w:val="right" w:leader="dot" w:pos="9629"/>
      </w:tabs>
      <w:spacing w:after="100"/>
      <w:ind w:left="1276" w:hanging="1276"/>
    </w:pPr>
    <w:rPr>
      <w:rFonts w:ascii="Verdana" w:hAnsi="Verdana"/>
    </w:rPr>
  </w:style>
  <w:style w:type="character" w:styleId="Refernciadecomentari">
    <w:name w:val="annotation reference"/>
    <w:basedOn w:val="Lletraperdefectedelpargraf"/>
    <w:uiPriority w:val="99"/>
    <w:semiHidden/>
    <w:unhideWhenUsed/>
    <w:rsid w:val="00645983"/>
    <w:rPr>
      <w:sz w:val="16"/>
      <w:szCs w:val="16"/>
    </w:rPr>
  </w:style>
  <w:style w:type="paragraph" w:styleId="Temadelcomentari">
    <w:name w:val="annotation subject"/>
    <w:basedOn w:val="Textdecomentari"/>
    <w:next w:val="Textdecomentari"/>
    <w:link w:val="TemadelcomentariCar"/>
    <w:uiPriority w:val="99"/>
    <w:semiHidden/>
    <w:unhideWhenUsed/>
    <w:rsid w:val="00645983"/>
    <w:pPr>
      <w:jc w:val="left"/>
    </w:pPr>
    <w:rPr>
      <w:rFonts w:ascii="Times New Roman" w:hAnsi="Times New Roman"/>
      <w:b/>
      <w:bCs/>
    </w:rPr>
  </w:style>
  <w:style w:type="character" w:customStyle="1" w:styleId="TemadelcomentariCar">
    <w:name w:val="Tema del comentari Car"/>
    <w:basedOn w:val="TextdecomentariCar"/>
    <w:link w:val="Temadelcomentari"/>
    <w:uiPriority w:val="99"/>
    <w:semiHidden/>
    <w:rsid w:val="00645983"/>
    <w:rPr>
      <w:rFonts w:ascii="Dutch" w:hAnsi="Dutch"/>
      <w:b/>
      <w:bCs/>
    </w:rPr>
  </w:style>
  <w:style w:type="paragraph" w:customStyle="1" w:styleId="Texto">
    <w:name w:val="Texto"/>
    <w:basedOn w:val="Normal"/>
    <w:qFormat/>
    <w:rsid w:val="00D15744"/>
    <w:pPr>
      <w:spacing w:after="240"/>
    </w:pPr>
    <w:rPr>
      <w:rFonts w:ascii="Akkurat-Light" w:eastAsiaTheme="minorEastAsia" w:hAnsi="Akkurat-Light" w:cstheme="minorBidi"/>
      <w:lang w:eastAsia="es-ES"/>
    </w:rPr>
  </w:style>
  <w:style w:type="character" w:styleId="Textennegreta">
    <w:name w:val="Strong"/>
    <w:basedOn w:val="Lletraperdefectedelpargraf"/>
    <w:uiPriority w:val="22"/>
    <w:qFormat/>
    <w:rsid w:val="004442F7"/>
    <w:rPr>
      <w:b/>
      <w:bCs/>
    </w:rPr>
  </w:style>
  <w:style w:type="paragraph" w:styleId="HTMLambformatprevi">
    <w:name w:val="HTML Preformatted"/>
    <w:basedOn w:val="Normal"/>
    <w:link w:val="HTMLambformatpreviCar"/>
    <w:uiPriority w:val="99"/>
    <w:semiHidden/>
    <w:unhideWhenUsed/>
    <w:rsid w:val="00BA183B"/>
    <w:rPr>
      <w:rFonts w:ascii="Consolas" w:hAnsi="Consolas" w:cs="Consolas"/>
    </w:rPr>
  </w:style>
  <w:style w:type="character" w:customStyle="1" w:styleId="HTMLambformatpreviCar">
    <w:name w:val="HTML amb format previ Car"/>
    <w:basedOn w:val="Lletraperdefectedelpargraf"/>
    <w:link w:val="HTMLambformatprevi"/>
    <w:uiPriority w:val="99"/>
    <w:semiHidden/>
    <w:rsid w:val="00BA183B"/>
    <w:rPr>
      <w:rFonts w:ascii="Consolas" w:hAnsi="Consolas" w:cs="Consolas"/>
    </w:rPr>
  </w:style>
  <w:style w:type="character" w:styleId="Mencisenseresoldre">
    <w:name w:val="Unresolved Mention"/>
    <w:basedOn w:val="Lletraperdefectedelpargraf"/>
    <w:uiPriority w:val="99"/>
    <w:semiHidden/>
    <w:unhideWhenUsed/>
    <w:rsid w:val="00D2772A"/>
    <w:rPr>
      <w:color w:val="605E5C"/>
      <w:shd w:val="clear" w:color="auto" w:fill="E1DFDD"/>
    </w:rPr>
  </w:style>
  <w:style w:type="paragraph" w:customStyle="1" w:styleId="Estil2">
    <w:name w:val="Estil2"/>
    <w:basedOn w:val="Normal"/>
    <w:link w:val="Estil2Car"/>
    <w:qFormat/>
    <w:locked/>
    <w:rsid w:val="00762586"/>
    <w:rPr>
      <w:rFonts w:ascii="Arial" w:eastAsiaTheme="minorEastAsia" w:hAnsi="Arial" w:cs="Arial"/>
      <w:b/>
      <w:color w:val="000000" w:themeColor="text1"/>
      <w:sz w:val="16"/>
      <w:szCs w:val="16"/>
    </w:rPr>
  </w:style>
  <w:style w:type="character" w:customStyle="1" w:styleId="Estil2Car">
    <w:name w:val="Estil2 Car"/>
    <w:basedOn w:val="Lletraperdefectedelpargraf"/>
    <w:link w:val="Estil2"/>
    <w:rsid w:val="00762586"/>
    <w:rPr>
      <w:rFonts w:ascii="Arial" w:eastAsiaTheme="minorEastAsia" w:hAnsi="Arial" w:cs="Arial"/>
      <w:b/>
      <w:color w:val="000000" w:themeColor="text1"/>
      <w:sz w:val="16"/>
      <w:szCs w:val="16"/>
    </w:rPr>
  </w:style>
  <w:style w:type="paragraph" w:customStyle="1" w:styleId="Pa8">
    <w:name w:val="Pa8"/>
    <w:basedOn w:val="Default"/>
    <w:next w:val="Default"/>
    <w:uiPriority w:val="99"/>
    <w:rsid w:val="005E5C45"/>
    <w:pPr>
      <w:spacing w:line="201" w:lineRule="atLeast"/>
    </w:pPr>
    <w:rPr>
      <w:color w:val="auto"/>
    </w:rPr>
  </w:style>
  <w:style w:type="paragraph" w:customStyle="1" w:styleId="ttolclusula0">
    <w:name w:val="ttolclusula"/>
    <w:basedOn w:val="Normal"/>
    <w:rsid w:val="005E5C45"/>
    <w:pPr>
      <w:jc w:val="both"/>
    </w:pPr>
    <w:rPr>
      <w:rFonts w:ascii="Verdana" w:eastAsiaTheme="minorHAnsi" w:hAnsi="Verdana"/>
      <w:sz w:val="32"/>
      <w:szCs w:val="32"/>
    </w:rPr>
  </w:style>
  <w:style w:type="paragraph" w:customStyle="1" w:styleId="xmsonormal">
    <w:name w:val="x_msonormal"/>
    <w:basedOn w:val="Normal"/>
    <w:rsid w:val="00290586"/>
    <w:pPr>
      <w:spacing w:before="100" w:beforeAutospacing="1" w:after="100" w:afterAutospacing="1"/>
    </w:pPr>
    <w:rPr>
      <w:sz w:val="24"/>
      <w:szCs w:val="24"/>
    </w:rPr>
  </w:style>
  <w:style w:type="character" w:customStyle="1" w:styleId="TextindependentCar">
    <w:name w:val="Text independent Car"/>
    <w:basedOn w:val="Lletraperdefectedelpargraf"/>
    <w:link w:val="Textindependent"/>
    <w:uiPriority w:val="1"/>
    <w:rsid w:val="009827EC"/>
    <w:rPr>
      <w:sz w:val="24"/>
      <w:shd w:val="clear" w:color="auto" w:fill="C0C0C0"/>
    </w:rPr>
  </w:style>
  <w:style w:type="character" w:customStyle="1" w:styleId="Ttol1Car">
    <w:name w:val="Títol 1 Car"/>
    <w:basedOn w:val="Lletraperdefectedelpargraf"/>
    <w:link w:val="Ttol1"/>
    <w:uiPriority w:val="9"/>
    <w:rsid w:val="00891464"/>
    <w:rPr>
      <w:i/>
      <w:color w:val="008080"/>
      <w:sz w:val="16"/>
      <w:shd w:val="pct15" w:color="auto" w:fill="auto"/>
    </w:rPr>
  </w:style>
  <w:style w:type="character" w:customStyle="1" w:styleId="Ttol4Car">
    <w:name w:val="Títol 4 Car"/>
    <w:basedOn w:val="Lletraperdefectedelpargraf"/>
    <w:link w:val="Ttol4"/>
    <w:rsid w:val="00891464"/>
    <w:rPr>
      <w:b/>
    </w:rPr>
  </w:style>
  <w:style w:type="character" w:customStyle="1" w:styleId="Ttol5Car">
    <w:name w:val="Títol 5 Car"/>
    <w:basedOn w:val="Lletraperdefectedelpargraf"/>
    <w:link w:val="Ttol5"/>
    <w:rsid w:val="00891464"/>
    <w:rPr>
      <w:rFonts w:ascii="Arial" w:hAnsi="Arial"/>
      <w:b/>
      <w:sz w:val="28"/>
    </w:rPr>
  </w:style>
  <w:style w:type="character" w:customStyle="1" w:styleId="Ttol6Car">
    <w:name w:val="Títol 6 Car"/>
    <w:basedOn w:val="Lletraperdefectedelpargraf"/>
    <w:link w:val="Ttol6"/>
    <w:rsid w:val="00891464"/>
    <w:rPr>
      <w:b/>
    </w:rPr>
  </w:style>
  <w:style w:type="character" w:customStyle="1" w:styleId="Sagniadetextindependent3Car">
    <w:name w:val="Sagnia de text independent 3 Car"/>
    <w:basedOn w:val="Lletraperdefectedelpargraf"/>
    <w:link w:val="Sagniadetextindependent3"/>
    <w:semiHidden/>
    <w:rsid w:val="00891464"/>
  </w:style>
  <w:style w:type="character" w:customStyle="1" w:styleId="SagniadetextindependentCar">
    <w:name w:val="Sagnia de text independent Car"/>
    <w:basedOn w:val="Lletraperdefectedelpargraf"/>
    <w:link w:val="Sagniadetextindependent"/>
    <w:semiHidden/>
    <w:rsid w:val="00891464"/>
  </w:style>
  <w:style w:type="paragraph" w:customStyle="1" w:styleId="Textoindependiente21">
    <w:name w:val="Texto independiente 21"/>
    <w:basedOn w:val="Normal"/>
    <w:rsid w:val="00891464"/>
    <w:pPr>
      <w:ind w:right="170"/>
      <w:jc w:val="both"/>
    </w:pPr>
    <w:rPr>
      <w:rFonts w:eastAsiaTheme="minorHAnsi"/>
      <w:lang w:eastAsia="es-ES"/>
    </w:rPr>
  </w:style>
  <w:style w:type="paragraph" w:styleId="Textdebloc">
    <w:name w:val="Block Text"/>
    <w:basedOn w:val="Normal"/>
    <w:rsid w:val="00891464"/>
    <w:pPr>
      <w:ind w:left="284" w:right="565" w:firstLine="76"/>
      <w:jc w:val="both"/>
    </w:pPr>
    <w:rPr>
      <w:rFonts w:ascii="Arial Narrow" w:hAnsi="Arial Narrow"/>
      <w:lang w:eastAsia="es-ES"/>
    </w:rPr>
  </w:style>
  <w:style w:type="paragraph" w:styleId="Textsenseformat">
    <w:name w:val="Plain Text"/>
    <w:basedOn w:val="Normal"/>
    <w:link w:val="TextsenseformatCar"/>
    <w:rsid w:val="00891464"/>
    <w:pPr>
      <w:spacing w:after="40"/>
      <w:jc w:val="both"/>
    </w:pPr>
    <w:rPr>
      <w:rFonts w:ascii="Courier New" w:hAnsi="Courier New" w:cs="Courier New"/>
      <w:lang w:eastAsia="en-US"/>
    </w:rPr>
  </w:style>
  <w:style w:type="character" w:customStyle="1" w:styleId="TextsenseformatCar">
    <w:name w:val="Text sense format Car"/>
    <w:basedOn w:val="Lletraperdefectedelpargraf"/>
    <w:link w:val="Textsenseformat"/>
    <w:rsid w:val="00891464"/>
    <w:rPr>
      <w:rFonts w:ascii="Courier New" w:hAnsi="Courier New" w:cs="Courier New"/>
      <w:lang w:eastAsia="en-US"/>
    </w:rPr>
  </w:style>
  <w:style w:type="character" w:customStyle="1" w:styleId="apple-converted-space">
    <w:name w:val="apple-converted-space"/>
    <w:basedOn w:val="Lletraperdefectedelpargraf"/>
    <w:rsid w:val="00891464"/>
  </w:style>
  <w:style w:type="character" w:customStyle="1" w:styleId="Ttulo1">
    <w:name w:val="Título #1_"/>
    <w:basedOn w:val="Lletraperdefectedelpargraf"/>
    <w:link w:val="Ttulo10"/>
    <w:locked/>
    <w:rsid w:val="00891464"/>
    <w:rPr>
      <w:rFonts w:ascii="Calibri" w:eastAsia="Calibri" w:hAnsi="Calibri" w:cs="Calibri"/>
      <w:b/>
      <w:bCs/>
      <w:sz w:val="28"/>
      <w:szCs w:val="28"/>
      <w:shd w:val="clear" w:color="auto" w:fill="FFFFFF"/>
    </w:rPr>
  </w:style>
  <w:style w:type="paragraph" w:customStyle="1" w:styleId="Ttulo10">
    <w:name w:val="Título #1"/>
    <w:basedOn w:val="Normal"/>
    <w:link w:val="Ttulo1"/>
    <w:rsid w:val="00891464"/>
    <w:pPr>
      <w:widowControl w:val="0"/>
      <w:shd w:val="clear" w:color="auto" w:fill="FFFFFF"/>
      <w:spacing w:after="780" w:line="341" w:lineRule="exact"/>
      <w:jc w:val="both"/>
      <w:outlineLvl w:val="0"/>
    </w:pPr>
    <w:rPr>
      <w:rFonts w:ascii="Calibri" w:eastAsia="Calibri" w:hAnsi="Calibri" w:cs="Calibri"/>
      <w:b/>
      <w:bCs/>
      <w:sz w:val="28"/>
      <w:szCs w:val="28"/>
    </w:rPr>
  </w:style>
  <w:style w:type="numbering" w:customStyle="1" w:styleId="Sensellista1">
    <w:name w:val="Sense llista1"/>
    <w:next w:val="Sensellista"/>
    <w:uiPriority w:val="99"/>
    <w:semiHidden/>
    <w:unhideWhenUsed/>
    <w:rsid w:val="00891464"/>
  </w:style>
  <w:style w:type="table" w:customStyle="1" w:styleId="TableNormal">
    <w:name w:val="Table Normal"/>
    <w:uiPriority w:val="2"/>
    <w:semiHidden/>
    <w:unhideWhenUsed/>
    <w:qFormat/>
    <w:rsid w:val="0089146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91464"/>
    <w:pPr>
      <w:widowControl w:val="0"/>
      <w:autoSpaceDE w:val="0"/>
      <w:autoSpaceDN w:val="0"/>
    </w:pPr>
    <w:rPr>
      <w:rFonts w:ascii="Calibri" w:eastAsia="Calibri" w:hAnsi="Calibri" w:cs="Calibri"/>
      <w:sz w:val="22"/>
      <w:szCs w:val="22"/>
      <w:lang w:val="en-US" w:eastAsia="en-US"/>
    </w:rPr>
  </w:style>
  <w:style w:type="numbering" w:customStyle="1" w:styleId="Sensellista2">
    <w:name w:val="Sense llista2"/>
    <w:next w:val="Sensellista"/>
    <w:uiPriority w:val="99"/>
    <w:semiHidden/>
    <w:unhideWhenUsed/>
    <w:rsid w:val="00891464"/>
  </w:style>
  <w:style w:type="table" w:customStyle="1" w:styleId="TableNormal1">
    <w:name w:val="Table Normal1"/>
    <w:uiPriority w:val="2"/>
    <w:semiHidden/>
    <w:unhideWhenUsed/>
    <w:qFormat/>
    <w:rsid w:val="0089146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1464">
      <w:bodyDiv w:val="1"/>
      <w:marLeft w:val="0"/>
      <w:marRight w:val="0"/>
      <w:marTop w:val="0"/>
      <w:marBottom w:val="0"/>
      <w:divBdr>
        <w:top w:val="none" w:sz="0" w:space="0" w:color="auto"/>
        <w:left w:val="none" w:sz="0" w:space="0" w:color="auto"/>
        <w:bottom w:val="none" w:sz="0" w:space="0" w:color="auto"/>
        <w:right w:val="none" w:sz="0" w:space="0" w:color="auto"/>
      </w:divBdr>
    </w:div>
    <w:div w:id="29688265">
      <w:bodyDiv w:val="1"/>
      <w:marLeft w:val="0"/>
      <w:marRight w:val="0"/>
      <w:marTop w:val="0"/>
      <w:marBottom w:val="0"/>
      <w:divBdr>
        <w:top w:val="none" w:sz="0" w:space="0" w:color="auto"/>
        <w:left w:val="none" w:sz="0" w:space="0" w:color="auto"/>
        <w:bottom w:val="none" w:sz="0" w:space="0" w:color="auto"/>
        <w:right w:val="none" w:sz="0" w:space="0" w:color="auto"/>
      </w:divBdr>
    </w:div>
    <w:div w:id="87581908">
      <w:bodyDiv w:val="1"/>
      <w:marLeft w:val="0"/>
      <w:marRight w:val="0"/>
      <w:marTop w:val="0"/>
      <w:marBottom w:val="0"/>
      <w:divBdr>
        <w:top w:val="none" w:sz="0" w:space="0" w:color="auto"/>
        <w:left w:val="none" w:sz="0" w:space="0" w:color="auto"/>
        <w:bottom w:val="none" w:sz="0" w:space="0" w:color="auto"/>
        <w:right w:val="none" w:sz="0" w:space="0" w:color="auto"/>
      </w:divBdr>
    </w:div>
    <w:div w:id="98263567">
      <w:bodyDiv w:val="1"/>
      <w:marLeft w:val="0"/>
      <w:marRight w:val="0"/>
      <w:marTop w:val="0"/>
      <w:marBottom w:val="0"/>
      <w:divBdr>
        <w:top w:val="none" w:sz="0" w:space="0" w:color="auto"/>
        <w:left w:val="none" w:sz="0" w:space="0" w:color="auto"/>
        <w:bottom w:val="none" w:sz="0" w:space="0" w:color="auto"/>
        <w:right w:val="none" w:sz="0" w:space="0" w:color="auto"/>
      </w:divBdr>
    </w:div>
    <w:div w:id="112865954">
      <w:bodyDiv w:val="1"/>
      <w:marLeft w:val="0"/>
      <w:marRight w:val="0"/>
      <w:marTop w:val="0"/>
      <w:marBottom w:val="0"/>
      <w:divBdr>
        <w:top w:val="none" w:sz="0" w:space="0" w:color="auto"/>
        <w:left w:val="none" w:sz="0" w:space="0" w:color="auto"/>
        <w:bottom w:val="none" w:sz="0" w:space="0" w:color="auto"/>
        <w:right w:val="none" w:sz="0" w:space="0" w:color="auto"/>
      </w:divBdr>
    </w:div>
    <w:div w:id="139614902">
      <w:bodyDiv w:val="1"/>
      <w:marLeft w:val="0"/>
      <w:marRight w:val="0"/>
      <w:marTop w:val="0"/>
      <w:marBottom w:val="0"/>
      <w:divBdr>
        <w:top w:val="none" w:sz="0" w:space="0" w:color="auto"/>
        <w:left w:val="none" w:sz="0" w:space="0" w:color="auto"/>
        <w:bottom w:val="none" w:sz="0" w:space="0" w:color="auto"/>
        <w:right w:val="none" w:sz="0" w:space="0" w:color="auto"/>
      </w:divBdr>
    </w:div>
    <w:div w:id="140998569">
      <w:bodyDiv w:val="1"/>
      <w:marLeft w:val="0"/>
      <w:marRight w:val="0"/>
      <w:marTop w:val="0"/>
      <w:marBottom w:val="0"/>
      <w:divBdr>
        <w:top w:val="none" w:sz="0" w:space="0" w:color="auto"/>
        <w:left w:val="none" w:sz="0" w:space="0" w:color="auto"/>
        <w:bottom w:val="none" w:sz="0" w:space="0" w:color="auto"/>
        <w:right w:val="none" w:sz="0" w:space="0" w:color="auto"/>
      </w:divBdr>
    </w:div>
    <w:div w:id="150558396">
      <w:bodyDiv w:val="1"/>
      <w:marLeft w:val="0"/>
      <w:marRight w:val="0"/>
      <w:marTop w:val="0"/>
      <w:marBottom w:val="0"/>
      <w:divBdr>
        <w:top w:val="none" w:sz="0" w:space="0" w:color="auto"/>
        <w:left w:val="none" w:sz="0" w:space="0" w:color="auto"/>
        <w:bottom w:val="none" w:sz="0" w:space="0" w:color="auto"/>
        <w:right w:val="none" w:sz="0" w:space="0" w:color="auto"/>
      </w:divBdr>
    </w:div>
    <w:div w:id="164178004">
      <w:bodyDiv w:val="1"/>
      <w:marLeft w:val="0"/>
      <w:marRight w:val="0"/>
      <w:marTop w:val="0"/>
      <w:marBottom w:val="0"/>
      <w:divBdr>
        <w:top w:val="none" w:sz="0" w:space="0" w:color="auto"/>
        <w:left w:val="none" w:sz="0" w:space="0" w:color="auto"/>
        <w:bottom w:val="none" w:sz="0" w:space="0" w:color="auto"/>
        <w:right w:val="none" w:sz="0" w:space="0" w:color="auto"/>
      </w:divBdr>
    </w:div>
    <w:div w:id="179397328">
      <w:bodyDiv w:val="1"/>
      <w:marLeft w:val="0"/>
      <w:marRight w:val="0"/>
      <w:marTop w:val="0"/>
      <w:marBottom w:val="0"/>
      <w:divBdr>
        <w:top w:val="none" w:sz="0" w:space="0" w:color="auto"/>
        <w:left w:val="none" w:sz="0" w:space="0" w:color="auto"/>
        <w:bottom w:val="none" w:sz="0" w:space="0" w:color="auto"/>
        <w:right w:val="none" w:sz="0" w:space="0" w:color="auto"/>
      </w:divBdr>
    </w:div>
    <w:div w:id="217476622">
      <w:bodyDiv w:val="1"/>
      <w:marLeft w:val="0"/>
      <w:marRight w:val="0"/>
      <w:marTop w:val="0"/>
      <w:marBottom w:val="0"/>
      <w:divBdr>
        <w:top w:val="none" w:sz="0" w:space="0" w:color="auto"/>
        <w:left w:val="none" w:sz="0" w:space="0" w:color="auto"/>
        <w:bottom w:val="none" w:sz="0" w:space="0" w:color="auto"/>
        <w:right w:val="none" w:sz="0" w:space="0" w:color="auto"/>
      </w:divBdr>
    </w:div>
    <w:div w:id="243300435">
      <w:bodyDiv w:val="1"/>
      <w:marLeft w:val="0"/>
      <w:marRight w:val="0"/>
      <w:marTop w:val="0"/>
      <w:marBottom w:val="0"/>
      <w:divBdr>
        <w:top w:val="none" w:sz="0" w:space="0" w:color="auto"/>
        <w:left w:val="none" w:sz="0" w:space="0" w:color="auto"/>
        <w:bottom w:val="none" w:sz="0" w:space="0" w:color="auto"/>
        <w:right w:val="none" w:sz="0" w:space="0" w:color="auto"/>
      </w:divBdr>
    </w:div>
    <w:div w:id="247543275">
      <w:bodyDiv w:val="1"/>
      <w:marLeft w:val="0"/>
      <w:marRight w:val="0"/>
      <w:marTop w:val="0"/>
      <w:marBottom w:val="0"/>
      <w:divBdr>
        <w:top w:val="none" w:sz="0" w:space="0" w:color="auto"/>
        <w:left w:val="none" w:sz="0" w:space="0" w:color="auto"/>
        <w:bottom w:val="none" w:sz="0" w:space="0" w:color="auto"/>
        <w:right w:val="none" w:sz="0" w:space="0" w:color="auto"/>
      </w:divBdr>
    </w:div>
    <w:div w:id="278756445">
      <w:bodyDiv w:val="1"/>
      <w:marLeft w:val="0"/>
      <w:marRight w:val="0"/>
      <w:marTop w:val="0"/>
      <w:marBottom w:val="0"/>
      <w:divBdr>
        <w:top w:val="none" w:sz="0" w:space="0" w:color="auto"/>
        <w:left w:val="none" w:sz="0" w:space="0" w:color="auto"/>
        <w:bottom w:val="none" w:sz="0" w:space="0" w:color="auto"/>
        <w:right w:val="none" w:sz="0" w:space="0" w:color="auto"/>
      </w:divBdr>
    </w:div>
    <w:div w:id="281419799">
      <w:bodyDiv w:val="1"/>
      <w:marLeft w:val="0"/>
      <w:marRight w:val="0"/>
      <w:marTop w:val="0"/>
      <w:marBottom w:val="0"/>
      <w:divBdr>
        <w:top w:val="none" w:sz="0" w:space="0" w:color="auto"/>
        <w:left w:val="none" w:sz="0" w:space="0" w:color="auto"/>
        <w:bottom w:val="none" w:sz="0" w:space="0" w:color="auto"/>
        <w:right w:val="none" w:sz="0" w:space="0" w:color="auto"/>
      </w:divBdr>
    </w:div>
    <w:div w:id="314067850">
      <w:bodyDiv w:val="1"/>
      <w:marLeft w:val="0"/>
      <w:marRight w:val="0"/>
      <w:marTop w:val="0"/>
      <w:marBottom w:val="0"/>
      <w:divBdr>
        <w:top w:val="none" w:sz="0" w:space="0" w:color="auto"/>
        <w:left w:val="none" w:sz="0" w:space="0" w:color="auto"/>
        <w:bottom w:val="none" w:sz="0" w:space="0" w:color="auto"/>
        <w:right w:val="none" w:sz="0" w:space="0" w:color="auto"/>
      </w:divBdr>
    </w:div>
    <w:div w:id="323509594">
      <w:bodyDiv w:val="1"/>
      <w:marLeft w:val="0"/>
      <w:marRight w:val="0"/>
      <w:marTop w:val="0"/>
      <w:marBottom w:val="0"/>
      <w:divBdr>
        <w:top w:val="none" w:sz="0" w:space="0" w:color="auto"/>
        <w:left w:val="none" w:sz="0" w:space="0" w:color="auto"/>
        <w:bottom w:val="none" w:sz="0" w:space="0" w:color="auto"/>
        <w:right w:val="none" w:sz="0" w:space="0" w:color="auto"/>
      </w:divBdr>
    </w:div>
    <w:div w:id="334187415">
      <w:bodyDiv w:val="1"/>
      <w:marLeft w:val="0"/>
      <w:marRight w:val="0"/>
      <w:marTop w:val="0"/>
      <w:marBottom w:val="0"/>
      <w:divBdr>
        <w:top w:val="none" w:sz="0" w:space="0" w:color="auto"/>
        <w:left w:val="none" w:sz="0" w:space="0" w:color="auto"/>
        <w:bottom w:val="none" w:sz="0" w:space="0" w:color="auto"/>
        <w:right w:val="none" w:sz="0" w:space="0" w:color="auto"/>
      </w:divBdr>
    </w:div>
    <w:div w:id="334309459">
      <w:bodyDiv w:val="1"/>
      <w:marLeft w:val="0"/>
      <w:marRight w:val="0"/>
      <w:marTop w:val="0"/>
      <w:marBottom w:val="0"/>
      <w:divBdr>
        <w:top w:val="none" w:sz="0" w:space="0" w:color="auto"/>
        <w:left w:val="none" w:sz="0" w:space="0" w:color="auto"/>
        <w:bottom w:val="none" w:sz="0" w:space="0" w:color="auto"/>
        <w:right w:val="none" w:sz="0" w:space="0" w:color="auto"/>
      </w:divBdr>
    </w:div>
    <w:div w:id="353120334">
      <w:bodyDiv w:val="1"/>
      <w:marLeft w:val="0"/>
      <w:marRight w:val="0"/>
      <w:marTop w:val="0"/>
      <w:marBottom w:val="0"/>
      <w:divBdr>
        <w:top w:val="none" w:sz="0" w:space="0" w:color="auto"/>
        <w:left w:val="none" w:sz="0" w:space="0" w:color="auto"/>
        <w:bottom w:val="none" w:sz="0" w:space="0" w:color="auto"/>
        <w:right w:val="none" w:sz="0" w:space="0" w:color="auto"/>
      </w:divBdr>
    </w:div>
    <w:div w:id="353457340">
      <w:bodyDiv w:val="1"/>
      <w:marLeft w:val="0"/>
      <w:marRight w:val="0"/>
      <w:marTop w:val="0"/>
      <w:marBottom w:val="0"/>
      <w:divBdr>
        <w:top w:val="none" w:sz="0" w:space="0" w:color="auto"/>
        <w:left w:val="none" w:sz="0" w:space="0" w:color="auto"/>
        <w:bottom w:val="none" w:sz="0" w:space="0" w:color="auto"/>
        <w:right w:val="none" w:sz="0" w:space="0" w:color="auto"/>
      </w:divBdr>
    </w:div>
    <w:div w:id="369376992">
      <w:bodyDiv w:val="1"/>
      <w:marLeft w:val="0"/>
      <w:marRight w:val="0"/>
      <w:marTop w:val="0"/>
      <w:marBottom w:val="0"/>
      <w:divBdr>
        <w:top w:val="none" w:sz="0" w:space="0" w:color="auto"/>
        <w:left w:val="none" w:sz="0" w:space="0" w:color="auto"/>
        <w:bottom w:val="none" w:sz="0" w:space="0" w:color="auto"/>
        <w:right w:val="none" w:sz="0" w:space="0" w:color="auto"/>
      </w:divBdr>
    </w:div>
    <w:div w:id="373503533">
      <w:bodyDiv w:val="1"/>
      <w:marLeft w:val="0"/>
      <w:marRight w:val="0"/>
      <w:marTop w:val="0"/>
      <w:marBottom w:val="0"/>
      <w:divBdr>
        <w:top w:val="none" w:sz="0" w:space="0" w:color="auto"/>
        <w:left w:val="none" w:sz="0" w:space="0" w:color="auto"/>
        <w:bottom w:val="none" w:sz="0" w:space="0" w:color="auto"/>
        <w:right w:val="none" w:sz="0" w:space="0" w:color="auto"/>
      </w:divBdr>
    </w:div>
    <w:div w:id="395933208">
      <w:bodyDiv w:val="1"/>
      <w:marLeft w:val="0"/>
      <w:marRight w:val="0"/>
      <w:marTop w:val="0"/>
      <w:marBottom w:val="0"/>
      <w:divBdr>
        <w:top w:val="none" w:sz="0" w:space="0" w:color="auto"/>
        <w:left w:val="none" w:sz="0" w:space="0" w:color="auto"/>
        <w:bottom w:val="none" w:sz="0" w:space="0" w:color="auto"/>
        <w:right w:val="none" w:sz="0" w:space="0" w:color="auto"/>
      </w:divBdr>
    </w:div>
    <w:div w:id="399206902">
      <w:bodyDiv w:val="1"/>
      <w:marLeft w:val="0"/>
      <w:marRight w:val="0"/>
      <w:marTop w:val="0"/>
      <w:marBottom w:val="0"/>
      <w:divBdr>
        <w:top w:val="none" w:sz="0" w:space="0" w:color="auto"/>
        <w:left w:val="none" w:sz="0" w:space="0" w:color="auto"/>
        <w:bottom w:val="none" w:sz="0" w:space="0" w:color="auto"/>
        <w:right w:val="none" w:sz="0" w:space="0" w:color="auto"/>
      </w:divBdr>
    </w:div>
    <w:div w:id="434324960">
      <w:bodyDiv w:val="1"/>
      <w:marLeft w:val="0"/>
      <w:marRight w:val="0"/>
      <w:marTop w:val="0"/>
      <w:marBottom w:val="0"/>
      <w:divBdr>
        <w:top w:val="none" w:sz="0" w:space="0" w:color="auto"/>
        <w:left w:val="none" w:sz="0" w:space="0" w:color="auto"/>
        <w:bottom w:val="none" w:sz="0" w:space="0" w:color="auto"/>
        <w:right w:val="none" w:sz="0" w:space="0" w:color="auto"/>
      </w:divBdr>
    </w:div>
    <w:div w:id="443502374">
      <w:bodyDiv w:val="1"/>
      <w:marLeft w:val="0"/>
      <w:marRight w:val="0"/>
      <w:marTop w:val="0"/>
      <w:marBottom w:val="0"/>
      <w:divBdr>
        <w:top w:val="none" w:sz="0" w:space="0" w:color="auto"/>
        <w:left w:val="none" w:sz="0" w:space="0" w:color="auto"/>
        <w:bottom w:val="none" w:sz="0" w:space="0" w:color="auto"/>
        <w:right w:val="none" w:sz="0" w:space="0" w:color="auto"/>
      </w:divBdr>
    </w:div>
    <w:div w:id="460734764">
      <w:bodyDiv w:val="1"/>
      <w:marLeft w:val="0"/>
      <w:marRight w:val="0"/>
      <w:marTop w:val="0"/>
      <w:marBottom w:val="0"/>
      <w:divBdr>
        <w:top w:val="none" w:sz="0" w:space="0" w:color="auto"/>
        <w:left w:val="none" w:sz="0" w:space="0" w:color="auto"/>
        <w:bottom w:val="none" w:sz="0" w:space="0" w:color="auto"/>
        <w:right w:val="none" w:sz="0" w:space="0" w:color="auto"/>
      </w:divBdr>
    </w:div>
    <w:div w:id="468590182">
      <w:bodyDiv w:val="1"/>
      <w:marLeft w:val="0"/>
      <w:marRight w:val="0"/>
      <w:marTop w:val="0"/>
      <w:marBottom w:val="0"/>
      <w:divBdr>
        <w:top w:val="none" w:sz="0" w:space="0" w:color="auto"/>
        <w:left w:val="none" w:sz="0" w:space="0" w:color="auto"/>
        <w:bottom w:val="none" w:sz="0" w:space="0" w:color="auto"/>
        <w:right w:val="none" w:sz="0" w:space="0" w:color="auto"/>
      </w:divBdr>
    </w:div>
    <w:div w:id="469053113">
      <w:bodyDiv w:val="1"/>
      <w:marLeft w:val="0"/>
      <w:marRight w:val="0"/>
      <w:marTop w:val="0"/>
      <w:marBottom w:val="0"/>
      <w:divBdr>
        <w:top w:val="none" w:sz="0" w:space="0" w:color="auto"/>
        <w:left w:val="none" w:sz="0" w:space="0" w:color="auto"/>
        <w:bottom w:val="none" w:sz="0" w:space="0" w:color="auto"/>
        <w:right w:val="none" w:sz="0" w:space="0" w:color="auto"/>
      </w:divBdr>
    </w:div>
    <w:div w:id="469858159">
      <w:bodyDiv w:val="1"/>
      <w:marLeft w:val="0"/>
      <w:marRight w:val="0"/>
      <w:marTop w:val="0"/>
      <w:marBottom w:val="0"/>
      <w:divBdr>
        <w:top w:val="none" w:sz="0" w:space="0" w:color="auto"/>
        <w:left w:val="none" w:sz="0" w:space="0" w:color="auto"/>
        <w:bottom w:val="none" w:sz="0" w:space="0" w:color="auto"/>
        <w:right w:val="none" w:sz="0" w:space="0" w:color="auto"/>
      </w:divBdr>
    </w:div>
    <w:div w:id="470445874">
      <w:bodyDiv w:val="1"/>
      <w:marLeft w:val="0"/>
      <w:marRight w:val="0"/>
      <w:marTop w:val="0"/>
      <w:marBottom w:val="0"/>
      <w:divBdr>
        <w:top w:val="none" w:sz="0" w:space="0" w:color="auto"/>
        <w:left w:val="none" w:sz="0" w:space="0" w:color="auto"/>
        <w:bottom w:val="none" w:sz="0" w:space="0" w:color="auto"/>
        <w:right w:val="none" w:sz="0" w:space="0" w:color="auto"/>
      </w:divBdr>
    </w:div>
    <w:div w:id="472523802">
      <w:bodyDiv w:val="1"/>
      <w:marLeft w:val="0"/>
      <w:marRight w:val="0"/>
      <w:marTop w:val="0"/>
      <w:marBottom w:val="0"/>
      <w:divBdr>
        <w:top w:val="none" w:sz="0" w:space="0" w:color="auto"/>
        <w:left w:val="none" w:sz="0" w:space="0" w:color="auto"/>
        <w:bottom w:val="none" w:sz="0" w:space="0" w:color="auto"/>
        <w:right w:val="none" w:sz="0" w:space="0" w:color="auto"/>
      </w:divBdr>
    </w:div>
    <w:div w:id="486212361">
      <w:bodyDiv w:val="1"/>
      <w:marLeft w:val="0"/>
      <w:marRight w:val="0"/>
      <w:marTop w:val="0"/>
      <w:marBottom w:val="0"/>
      <w:divBdr>
        <w:top w:val="none" w:sz="0" w:space="0" w:color="auto"/>
        <w:left w:val="none" w:sz="0" w:space="0" w:color="auto"/>
        <w:bottom w:val="none" w:sz="0" w:space="0" w:color="auto"/>
        <w:right w:val="none" w:sz="0" w:space="0" w:color="auto"/>
      </w:divBdr>
    </w:div>
    <w:div w:id="493499249">
      <w:bodyDiv w:val="1"/>
      <w:marLeft w:val="0"/>
      <w:marRight w:val="0"/>
      <w:marTop w:val="0"/>
      <w:marBottom w:val="0"/>
      <w:divBdr>
        <w:top w:val="none" w:sz="0" w:space="0" w:color="auto"/>
        <w:left w:val="none" w:sz="0" w:space="0" w:color="auto"/>
        <w:bottom w:val="none" w:sz="0" w:space="0" w:color="auto"/>
        <w:right w:val="none" w:sz="0" w:space="0" w:color="auto"/>
      </w:divBdr>
    </w:div>
    <w:div w:id="496926309">
      <w:bodyDiv w:val="1"/>
      <w:marLeft w:val="0"/>
      <w:marRight w:val="0"/>
      <w:marTop w:val="0"/>
      <w:marBottom w:val="0"/>
      <w:divBdr>
        <w:top w:val="none" w:sz="0" w:space="0" w:color="auto"/>
        <w:left w:val="none" w:sz="0" w:space="0" w:color="auto"/>
        <w:bottom w:val="none" w:sz="0" w:space="0" w:color="auto"/>
        <w:right w:val="none" w:sz="0" w:space="0" w:color="auto"/>
      </w:divBdr>
    </w:div>
    <w:div w:id="510295146">
      <w:bodyDiv w:val="1"/>
      <w:marLeft w:val="0"/>
      <w:marRight w:val="0"/>
      <w:marTop w:val="0"/>
      <w:marBottom w:val="0"/>
      <w:divBdr>
        <w:top w:val="none" w:sz="0" w:space="0" w:color="auto"/>
        <w:left w:val="none" w:sz="0" w:space="0" w:color="auto"/>
        <w:bottom w:val="none" w:sz="0" w:space="0" w:color="auto"/>
        <w:right w:val="none" w:sz="0" w:space="0" w:color="auto"/>
      </w:divBdr>
    </w:div>
    <w:div w:id="534852059">
      <w:bodyDiv w:val="1"/>
      <w:marLeft w:val="0"/>
      <w:marRight w:val="0"/>
      <w:marTop w:val="0"/>
      <w:marBottom w:val="0"/>
      <w:divBdr>
        <w:top w:val="none" w:sz="0" w:space="0" w:color="auto"/>
        <w:left w:val="none" w:sz="0" w:space="0" w:color="auto"/>
        <w:bottom w:val="none" w:sz="0" w:space="0" w:color="auto"/>
        <w:right w:val="none" w:sz="0" w:space="0" w:color="auto"/>
      </w:divBdr>
    </w:div>
    <w:div w:id="582691681">
      <w:bodyDiv w:val="1"/>
      <w:marLeft w:val="0"/>
      <w:marRight w:val="0"/>
      <w:marTop w:val="0"/>
      <w:marBottom w:val="0"/>
      <w:divBdr>
        <w:top w:val="none" w:sz="0" w:space="0" w:color="auto"/>
        <w:left w:val="none" w:sz="0" w:space="0" w:color="auto"/>
        <w:bottom w:val="none" w:sz="0" w:space="0" w:color="auto"/>
        <w:right w:val="none" w:sz="0" w:space="0" w:color="auto"/>
      </w:divBdr>
    </w:div>
    <w:div w:id="595020860">
      <w:bodyDiv w:val="1"/>
      <w:marLeft w:val="0"/>
      <w:marRight w:val="0"/>
      <w:marTop w:val="0"/>
      <w:marBottom w:val="0"/>
      <w:divBdr>
        <w:top w:val="none" w:sz="0" w:space="0" w:color="auto"/>
        <w:left w:val="none" w:sz="0" w:space="0" w:color="auto"/>
        <w:bottom w:val="none" w:sz="0" w:space="0" w:color="auto"/>
        <w:right w:val="none" w:sz="0" w:space="0" w:color="auto"/>
      </w:divBdr>
    </w:div>
    <w:div w:id="609162530">
      <w:bodyDiv w:val="1"/>
      <w:marLeft w:val="0"/>
      <w:marRight w:val="0"/>
      <w:marTop w:val="0"/>
      <w:marBottom w:val="0"/>
      <w:divBdr>
        <w:top w:val="none" w:sz="0" w:space="0" w:color="auto"/>
        <w:left w:val="none" w:sz="0" w:space="0" w:color="auto"/>
        <w:bottom w:val="none" w:sz="0" w:space="0" w:color="auto"/>
        <w:right w:val="none" w:sz="0" w:space="0" w:color="auto"/>
      </w:divBdr>
    </w:div>
    <w:div w:id="618416630">
      <w:bodyDiv w:val="1"/>
      <w:marLeft w:val="0"/>
      <w:marRight w:val="0"/>
      <w:marTop w:val="0"/>
      <w:marBottom w:val="0"/>
      <w:divBdr>
        <w:top w:val="none" w:sz="0" w:space="0" w:color="auto"/>
        <w:left w:val="none" w:sz="0" w:space="0" w:color="auto"/>
        <w:bottom w:val="none" w:sz="0" w:space="0" w:color="auto"/>
        <w:right w:val="none" w:sz="0" w:space="0" w:color="auto"/>
      </w:divBdr>
    </w:div>
    <w:div w:id="632101226">
      <w:bodyDiv w:val="1"/>
      <w:marLeft w:val="0"/>
      <w:marRight w:val="0"/>
      <w:marTop w:val="0"/>
      <w:marBottom w:val="0"/>
      <w:divBdr>
        <w:top w:val="none" w:sz="0" w:space="0" w:color="auto"/>
        <w:left w:val="none" w:sz="0" w:space="0" w:color="auto"/>
        <w:bottom w:val="none" w:sz="0" w:space="0" w:color="auto"/>
        <w:right w:val="none" w:sz="0" w:space="0" w:color="auto"/>
      </w:divBdr>
    </w:div>
    <w:div w:id="646085395">
      <w:bodyDiv w:val="1"/>
      <w:marLeft w:val="0"/>
      <w:marRight w:val="0"/>
      <w:marTop w:val="0"/>
      <w:marBottom w:val="0"/>
      <w:divBdr>
        <w:top w:val="none" w:sz="0" w:space="0" w:color="auto"/>
        <w:left w:val="none" w:sz="0" w:space="0" w:color="auto"/>
        <w:bottom w:val="none" w:sz="0" w:space="0" w:color="auto"/>
        <w:right w:val="none" w:sz="0" w:space="0" w:color="auto"/>
      </w:divBdr>
    </w:div>
    <w:div w:id="657226497">
      <w:bodyDiv w:val="1"/>
      <w:marLeft w:val="0"/>
      <w:marRight w:val="0"/>
      <w:marTop w:val="0"/>
      <w:marBottom w:val="0"/>
      <w:divBdr>
        <w:top w:val="none" w:sz="0" w:space="0" w:color="auto"/>
        <w:left w:val="none" w:sz="0" w:space="0" w:color="auto"/>
        <w:bottom w:val="none" w:sz="0" w:space="0" w:color="auto"/>
        <w:right w:val="none" w:sz="0" w:space="0" w:color="auto"/>
      </w:divBdr>
    </w:div>
    <w:div w:id="665405125">
      <w:bodyDiv w:val="1"/>
      <w:marLeft w:val="0"/>
      <w:marRight w:val="0"/>
      <w:marTop w:val="0"/>
      <w:marBottom w:val="0"/>
      <w:divBdr>
        <w:top w:val="none" w:sz="0" w:space="0" w:color="auto"/>
        <w:left w:val="none" w:sz="0" w:space="0" w:color="auto"/>
        <w:bottom w:val="none" w:sz="0" w:space="0" w:color="auto"/>
        <w:right w:val="none" w:sz="0" w:space="0" w:color="auto"/>
      </w:divBdr>
    </w:div>
    <w:div w:id="693268134">
      <w:bodyDiv w:val="1"/>
      <w:marLeft w:val="0"/>
      <w:marRight w:val="0"/>
      <w:marTop w:val="0"/>
      <w:marBottom w:val="0"/>
      <w:divBdr>
        <w:top w:val="none" w:sz="0" w:space="0" w:color="auto"/>
        <w:left w:val="none" w:sz="0" w:space="0" w:color="auto"/>
        <w:bottom w:val="none" w:sz="0" w:space="0" w:color="auto"/>
        <w:right w:val="none" w:sz="0" w:space="0" w:color="auto"/>
      </w:divBdr>
    </w:div>
    <w:div w:id="740639670">
      <w:bodyDiv w:val="1"/>
      <w:marLeft w:val="0"/>
      <w:marRight w:val="0"/>
      <w:marTop w:val="0"/>
      <w:marBottom w:val="0"/>
      <w:divBdr>
        <w:top w:val="none" w:sz="0" w:space="0" w:color="auto"/>
        <w:left w:val="none" w:sz="0" w:space="0" w:color="auto"/>
        <w:bottom w:val="none" w:sz="0" w:space="0" w:color="auto"/>
        <w:right w:val="none" w:sz="0" w:space="0" w:color="auto"/>
      </w:divBdr>
    </w:div>
    <w:div w:id="771316309">
      <w:bodyDiv w:val="1"/>
      <w:marLeft w:val="0"/>
      <w:marRight w:val="0"/>
      <w:marTop w:val="0"/>
      <w:marBottom w:val="0"/>
      <w:divBdr>
        <w:top w:val="none" w:sz="0" w:space="0" w:color="auto"/>
        <w:left w:val="none" w:sz="0" w:space="0" w:color="auto"/>
        <w:bottom w:val="none" w:sz="0" w:space="0" w:color="auto"/>
        <w:right w:val="none" w:sz="0" w:space="0" w:color="auto"/>
      </w:divBdr>
    </w:div>
    <w:div w:id="794711051">
      <w:bodyDiv w:val="1"/>
      <w:marLeft w:val="0"/>
      <w:marRight w:val="0"/>
      <w:marTop w:val="0"/>
      <w:marBottom w:val="0"/>
      <w:divBdr>
        <w:top w:val="none" w:sz="0" w:space="0" w:color="auto"/>
        <w:left w:val="none" w:sz="0" w:space="0" w:color="auto"/>
        <w:bottom w:val="none" w:sz="0" w:space="0" w:color="auto"/>
        <w:right w:val="none" w:sz="0" w:space="0" w:color="auto"/>
      </w:divBdr>
    </w:div>
    <w:div w:id="800995568">
      <w:bodyDiv w:val="1"/>
      <w:marLeft w:val="0"/>
      <w:marRight w:val="0"/>
      <w:marTop w:val="0"/>
      <w:marBottom w:val="0"/>
      <w:divBdr>
        <w:top w:val="none" w:sz="0" w:space="0" w:color="auto"/>
        <w:left w:val="none" w:sz="0" w:space="0" w:color="auto"/>
        <w:bottom w:val="none" w:sz="0" w:space="0" w:color="auto"/>
        <w:right w:val="none" w:sz="0" w:space="0" w:color="auto"/>
      </w:divBdr>
    </w:div>
    <w:div w:id="814180857">
      <w:bodyDiv w:val="1"/>
      <w:marLeft w:val="0"/>
      <w:marRight w:val="0"/>
      <w:marTop w:val="0"/>
      <w:marBottom w:val="0"/>
      <w:divBdr>
        <w:top w:val="none" w:sz="0" w:space="0" w:color="auto"/>
        <w:left w:val="none" w:sz="0" w:space="0" w:color="auto"/>
        <w:bottom w:val="none" w:sz="0" w:space="0" w:color="auto"/>
        <w:right w:val="none" w:sz="0" w:space="0" w:color="auto"/>
      </w:divBdr>
    </w:div>
    <w:div w:id="814614307">
      <w:bodyDiv w:val="1"/>
      <w:marLeft w:val="0"/>
      <w:marRight w:val="0"/>
      <w:marTop w:val="0"/>
      <w:marBottom w:val="0"/>
      <w:divBdr>
        <w:top w:val="none" w:sz="0" w:space="0" w:color="auto"/>
        <w:left w:val="none" w:sz="0" w:space="0" w:color="auto"/>
        <w:bottom w:val="none" w:sz="0" w:space="0" w:color="auto"/>
        <w:right w:val="none" w:sz="0" w:space="0" w:color="auto"/>
      </w:divBdr>
    </w:div>
    <w:div w:id="830291083">
      <w:bodyDiv w:val="1"/>
      <w:marLeft w:val="0"/>
      <w:marRight w:val="0"/>
      <w:marTop w:val="0"/>
      <w:marBottom w:val="0"/>
      <w:divBdr>
        <w:top w:val="none" w:sz="0" w:space="0" w:color="auto"/>
        <w:left w:val="none" w:sz="0" w:space="0" w:color="auto"/>
        <w:bottom w:val="none" w:sz="0" w:space="0" w:color="auto"/>
        <w:right w:val="none" w:sz="0" w:space="0" w:color="auto"/>
      </w:divBdr>
    </w:div>
    <w:div w:id="833108841">
      <w:bodyDiv w:val="1"/>
      <w:marLeft w:val="0"/>
      <w:marRight w:val="0"/>
      <w:marTop w:val="0"/>
      <w:marBottom w:val="0"/>
      <w:divBdr>
        <w:top w:val="none" w:sz="0" w:space="0" w:color="auto"/>
        <w:left w:val="none" w:sz="0" w:space="0" w:color="auto"/>
        <w:bottom w:val="none" w:sz="0" w:space="0" w:color="auto"/>
        <w:right w:val="none" w:sz="0" w:space="0" w:color="auto"/>
      </w:divBdr>
    </w:div>
    <w:div w:id="865870686">
      <w:bodyDiv w:val="1"/>
      <w:marLeft w:val="0"/>
      <w:marRight w:val="0"/>
      <w:marTop w:val="0"/>
      <w:marBottom w:val="0"/>
      <w:divBdr>
        <w:top w:val="none" w:sz="0" w:space="0" w:color="auto"/>
        <w:left w:val="none" w:sz="0" w:space="0" w:color="auto"/>
        <w:bottom w:val="none" w:sz="0" w:space="0" w:color="auto"/>
        <w:right w:val="none" w:sz="0" w:space="0" w:color="auto"/>
      </w:divBdr>
    </w:div>
    <w:div w:id="944849581">
      <w:bodyDiv w:val="1"/>
      <w:marLeft w:val="0"/>
      <w:marRight w:val="0"/>
      <w:marTop w:val="0"/>
      <w:marBottom w:val="0"/>
      <w:divBdr>
        <w:top w:val="none" w:sz="0" w:space="0" w:color="auto"/>
        <w:left w:val="none" w:sz="0" w:space="0" w:color="auto"/>
        <w:bottom w:val="none" w:sz="0" w:space="0" w:color="auto"/>
        <w:right w:val="none" w:sz="0" w:space="0" w:color="auto"/>
      </w:divBdr>
    </w:div>
    <w:div w:id="971517593">
      <w:bodyDiv w:val="1"/>
      <w:marLeft w:val="0"/>
      <w:marRight w:val="0"/>
      <w:marTop w:val="0"/>
      <w:marBottom w:val="0"/>
      <w:divBdr>
        <w:top w:val="none" w:sz="0" w:space="0" w:color="auto"/>
        <w:left w:val="none" w:sz="0" w:space="0" w:color="auto"/>
        <w:bottom w:val="none" w:sz="0" w:space="0" w:color="auto"/>
        <w:right w:val="none" w:sz="0" w:space="0" w:color="auto"/>
      </w:divBdr>
    </w:div>
    <w:div w:id="986859299">
      <w:bodyDiv w:val="1"/>
      <w:marLeft w:val="0"/>
      <w:marRight w:val="0"/>
      <w:marTop w:val="0"/>
      <w:marBottom w:val="0"/>
      <w:divBdr>
        <w:top w:val="none" w:sz="0" w:space="0" w:color="auto"/>
        <w:left w:val="none" w:sz="0" w:space="0" w:color="auto"/>
        <w:bottom w:val="none" w:sz="0" w:space="0" w:color="auto"/>
        <w:right w:val="none" w:sz="0" w:space="0" w:color="auto"/>
      </w:divBdr>
    </w:div>
    <w:div w:id="993988232">
      <w:bodyDiv w:val="1"/>
      <w:marLeft w:val="0"/>
      <w:marRight w:val="0"/>
      <w:marTop w:val="0"/>
      <w:marBottom w:val="0"/>
      <w:divBdr>
        <w:top w:val="none" w:sz="0" w:space="0" w:color="auto"/>
        <w:left w:val="none" w:sz="0" w:space="0" w:color="auto"/>
        <w:bottom w:val="none" w:sz="0" w:space="0" w:color="auto"/>
        <w:right w:val="none" w:sz="0" w:space="0" w:color="auto"/>
      </w:divBdr>
    </w:div>
    <w:div w:id="1008751330">
      <w:bodyDiv w:val="1"/>
      <w:marLeft w:val="0"/>
      <w:marRight w:val="0"/>
      <w:marTop w:val="0"/>
      <w:marBottom w:val="0"/>
      <w:divBdr>
        <w:top w:val="none" w:sz="0" w:space="0" w:color="auto"/>
        <w:left w:val="none" w:sz="0" w:space="0" w:color="auto"/>
        <w:bottom w:val="none" w:sz="0" w:space="0" w:color="auto"/>
        <w:right w:val="none" w:sz="0" w:space="0" w:color="auto"/>
      </w:divBdr>
    </w:div>
    <w:div w:id="1093354992">
      <w:bodyDiv w:val="1"/>
      <w:marLeft w:val="0"/>
      <w:marRight w:val="0"/>
      <w:marTop w:val="0"/>
      <w:marBottom w:val="0"/>
      <w:divBdr>
        <w:top w:val="none" w:sz="0" w:space="0" w:color="auto"/>
        <w:left w:val="none" w:sz="0" w:space="0" w:color="auto"/>
        <w:bottom w:val="none" w:sz="0" w:space="0" w:color="auto"/>
        <w:right w:val="none" w:sz="0" w:space="0" w:color="auto"/>
      </w:divBdr>
    </w:div>
    <w:div w:id="1100565005">
      <w:bodyDiv w:val="1"/>
      <w:marLeft w:val="0"/>
      <w:marRight w:val="0"/>
      <w:marTop w:val="0"/>
      <w:marBottom w:val="0"/>
      <w:divBdr>
        <w:top w:val="none" w:sz="0" w:space="0" w:color="auto"/>
        <w:left w:val="none" w:sz="0" w:space="0" w:color="auto"/>
        <w:bottom w:val="none" w:sz="0" w:space="0" w:color="auto"/>
        <w:right w:val="none" w:sz="0" w:space="0" w:color="auto"/>
      </w:divBdr>
    </w:div>
    <w:div w:id="1101797672">
      <w:bodyDiv w:val="1"/>
      <w:marLeft w:val="0"/>
      <w:marRight w:val="0"/>
      <w:marTop w:val="0"/>
      <w:marBottom w:val="0"/>
      <w:divBdr>
        <w:top w:val="none" w:sz="0" w:space="0" w:color="auto"/>
        <w:left w:val="none" w:sz="0" w:space="0" w:color="auto"/>
        <w:bottom w:val="none" w:sz="0" w:space="0" w:color="auto"/>
        <w:right w:val="none" w:sz="0" w:space="0" w:color="auto"/>
      </w:divBdr>
    </w:div>
    <w:div w:id="1163742068">
      <w:bodyDiv w:val="1"/>
      <w:marLeft w:val="0"/>
      <w:marRight w:val="0"/>
      <w:marTop w:val="0"/>
      <w:marBottom w:val="0"/>
      <w:divBdr>
        <w:top w:val="none" w:sz="0" w:space="0" w:color="auto"/>
        <w:left w:val="none" w:sz="0" w:space="0" w:color="auto"/>
        <w:bottom w:val="none" w:sz="0" w:space="0" w:color="auto"/>
        <w:right w:val="none" w:sz="0" w:space="0" w:color="auto"/>
      </w:divBdr>
    </w:div>
    <w:div w:id="1164588399">
      <w:bodyDiv w:val="1"/>
      <w:marLeft w:val="0"/>
      <w:marRight w:val="0"/>
      <w:marTop w:val="0"/>
      <w:marBottom w:val="0"/>
      <w:divBdr>
        <w:top w:val="none" w:sz="0" w:space="0" w:color="auto"/>
        <w:left w:val="none" w:sz="0" w:space="0" w:color="auto"/>
        <w:bottom w:val="none" w:sz="0" w:space="0" w:color="auto"/>
        <w:right w:val="none" w:sz="0" w:space="0" w:color="auto"/>
      </w:divBdr>
    </w:div>
    <w:div w:id="1172139317">
      <w:bodyDiv w:val="1"/>
      <w:marLeft w:val="0"/>
      <w:marRight w:val="0"/>
      <w:marTop w:val="0"/>
      <w:marBottom w:val="0"/>
      <w:divBdr>
        <w:top w:val="none" w:sz="0" w:space="0" w:color="auto"/>
        <w:left w:val="none" w:sz="0" w:space="0" w:color="auto"/>
        <w:bottom w:val="none" w:sz="0" w:space="0" w:color="auto"/>
        <w:right w:val="none" w:sz="0" w:space="0" w:color="auto"/>
      </w:divBdr>
    </w:div>
    <w:div w:id="1197082380">
      <w:bodyDiv w:val="1"/>
      <w:marLeft w:val="0"/>
      <w:marRight w:val="0"/>
      <w:marTop w:val="0"/>
      <w:marBottom w:val="0"/>
      <w:divBdr>
        <w:top w:val="none" w:sz="0" w:space="0" w:color="auto"/>
        <w:left w:val="none" w:sz="0" w:space="0" w:color="auto"/>
        <w:bottom w:val="none" w:sz="0" w:space="0" w:color="auto"/>
        <w:right w:val="none" w:sz="0" w:space="0" w:color="auto"/>
      </w:divBdr>
    </w:div>
    <w:div w:id="1250699969">
      <w:bodyDiv w:val="1"/>
      <w:marLeft w:val="0"/>
      <w:marRight w:val="0"/>
      <w:marTop w:val="0"/>
      <w:marBottom w:val="0"/>
      <w:divBdr>
        <w:top w:val="none" w:sz="0" w:space="0" w:color="auto"/>
        <w:left w:val="none" w:sz="0" w:space="0" w:color="auto"/>
        <w:bottom w:val="none" w:sz="0" w:space="0" w:color="auto"/>
        <w:right w:val="none" w:sz="0" w:space="0" w:color="auto"/>
      </w:divBdr>
    </w:div>
    <w:div w:id="1252356922">
      <w:bodyDiv w:val="1"/>
      <w:marLeft w:val="0"/>
      <w:marRight w:val="0"/>
      <w:marTop w:val="0"/>
      <w:marBottom w:val="0"/>
      <w:divBdr>
        <w:top w:val="none" w:sz="0" w:space="0" w:color="auto"/>
        <w:left w:val="none" w:sz="0" w:space="0" w:color="auto"/>
        <w:bottom w:val="none" w:sz="0" w:space="0" w:color="auto"/>
        <w:right w:val="none" w:sz="0" w:space="0" w:color="auto"/>
      </w:divBdr>
    </w:div>
    <w:div w:id="1255554316">
      <w:bodyDiv w:val="1"/>
      <w:marLeft w:val="0"/>
      <w:marRight w:val="0"/>
      <w:marTop w:val="0"/>
      <w:marBottom w:val="0"/>
      <w:divBdr>
        <w:top w:val="none" w:sz="0" w:space="0" w:color="auto"/>
        <w:left w:val="none" w:sz="0" w:space="0" w:color="auto"/>
        <w:bottom w:val="none" w:sz="0" w:space="0" w:color="auto"/>
        <w:right w:val="none" w:sz="0" w:space="0" w:color="auto"/>
      </w:divBdr>
    </w:div>
    <w:div w:id="1257788701">
      <w:bodyDiv w:val="1"/>
      <w:marLeft w:val="0"/>
      <w:marRight w:val="0"/>
      <w:marTop w:val="0"/>
      <w:marBottom w:val="0"/>
      <w:divBdr>
        <w:top w:val="none" w:sz="0" w:space="0" w:color="auto"/>
        <w:left w:val="none" w:sz="0" w:space="0" w:color="auto"/>
        <w:bottom w:val="none" w:sz="0" w:space="0" w:color="auto"/>
        <w:right w:val="none" w:sz="0" w:space="0" w:color="auto"/>
      </w:divBdr>
    </w:div>
    <w:div w:id="1267688282">
      <w:bodyDiv w:val="1"/>
      <w:marLeft w:val="0"/>
      <w:marRight w:val="0"/>
      <w:marTop w:val="0"/>
      <w:marBottom w:val="0"/>
      <w:divBdr>
        <w:top w:val="none" w:sz="0" w:space="0" w:color="auto"/>
        <w:left w:val="none" w:sz="0" w:space="0" w:color="auto"/>
        <w:bottom w:val="none" w:sz="0" w:space="0" w:color="auto"/>
        <w:right w:val="none" w:sz="0" w:space="0" w:color="auto"/>
      </w:divBdr>
    </w:div>
    <w:div w:id="1317758135">
      <w:bodyDiv w:val="1"/>
      <w:marLeft w:val="0"/>
      <w:marRight w:val="0"/>
      <w:marTop w:val="0"/>
      <w:marBottom w:val="0"/>
      <w:divBdr>
        <w:top w:val="none" w:sz="0" w:space="0" w:color="auto"/>
        <w:left w:val="none" w:sz="0" w:space="0" w:color="auto"/>
        <w:bottom w:val="none" w:sz="0" w:space="0" w:color="auto"/>
        <w:right w:val="none" w:sz="0" w:space="0" w:color="auto"/>
      </w:divBdr>
    </w:div>
    <w:div w:id="1360744584">
      <w:bodyDiv w:val="1"/>
      <w:marLeft w:val="0"/>
      <w:marRight w:val="0"/>
      <w:marTop w:val="0"/>
      <w:marBottom w:val="0"/>
      <w:divBdr>
        <w:top w:val="none" w:sz="0" w:space="0" w:color="auto"/>
        <w:left w:val="none" w:sz="0" w:space="0" w:color="auto"/>
        <w:bottom w:val="none" w:sz="0" w:space="0" w:color="auto"/>
        <w:right w:val="none" w:sz="0" w:space="0" w:color="auto"/>
      </w:divBdr>
    </w:div>
    <w:div w:id="1380202814">
      <w:bodyDiv w:val="1"/>
      <w:marLeft w:val="0"/>
      <w:marRight w:val="0"/>
      <w:marTop w:val="0"/>
      <w:marBottom w:val="0"/>
      <w:divBdr>
        <w:top w:val="none" w:sz="0" w:space="0" w:color="auto"/>
        <w:left w:val="none" w:sz="0" w:space="0" w:color="auto"/>
        <w:bottom w:val="none" w:sz="0" w:space="0" w:color="auto"/>
        <w:right w:val="none" w:sz="0" w:space="0" w:color="auto"/>
      </w:divBdr>
    </w:div>
    <w:div w:id="1395275911">
      <w:bodyDiv w:val="1"/>
      <w:marLeft w:val="0"/>
      <w:marRight w:val="0"/>
      <w:marTop w:val="0"/>
      <w:marBottom w:val="0"/>
      <w:divBdr>
        <w:top w:val="none" w:sz="0" w:space="0" w:color="auto"/>
        <w:left w:val="none" w:sz="0" w:space="0" w:color="auto"/>
        <w:bottom w:val="none" w:sz="0" w:space="0" w:color="auto"/>
        <w:right w:val="none" w:sz="0" w:space="0" w:color="auto"/>
      </w:divBdr>
    </w:div>
    <w:div w:id="1414401264">
      <w:bodyDiv w:val="1"/>
      <w:marLeft w:val="0"/>
      <w:marRight w:val="0"/>
      <w:marTop w:val="0"/>
      <w:marBottom w:val="0"/>
      <w:divBdr>
        <w:top w:val="none" w:sz="0" w:space="0" w:color="auto"/>
        <w:left w:val="none" w:sz="0" w:space="0" w:color="auto"/>
        <w:bottom w:val="none" w:sz="0" w:space="0" w:color="auto"/>
        <w:right w:val="none" w:sz="0" w:space="0" w:color="auto"/>
      </w:divBdr>
    </w:div>
    <w:div w:id="1447651673">
      <w:bodyDiv w:val="1"/>
      <w:marLeft w:val="0"/>
      <w:marRight w:val="0"/>
      <w:marTop w:val="0"/>
      <w:marBottom w:val="0"/>
      <w:divBdr>
        <w:top w:val="none" w:sz="0" w:space="0" w:color="auto"/>
        <w:left w:val="none" w:sz="0" w:space="0" w:color="auto"/>
        <w:bottom w:val="none" w:sz="0" w:space="0" w:color="auto"/>
        <w:right w:val="none" w:sz="0" w:space="0" w:color="auto"/>
      </w:divBdr>
    </w:div>
    <w:div w:id="1465461730">
      <w:bodyDiv w:val="1"/>
      <w:marLeft w:val="0"/>
      <w:marRight w:val="0"/>
      <w:marTop w:val="0"/>
      <w:marBottom w:val="0"/>
      <w:divBdr>
        <w:top w:val="none" w:sz="0" w:space="0" w:color="auto"/>
        <w:left w:val="none" w:sz="0" w:space="0" w:color="auto"/>
        <w:bottom w:val="none" w:sz="0" w:space="0" w:color="auto"/>
        <w:right w:val="none" w:sz="0" w:space="0" w:color="auto"/>
      </w:divBdr>
    </w:div>
    <w:div w:id="1482843029">
      <w:bodyDiv w:val="1"/>
      <w:marLeft w:val="0"/>
      <w:marRight w:val="0"/>
      <w:marTop w:val="0"/>
      <w:marBottom w:val="0"/>
      <w:divBdr>
        <w:top w:val="none" w:sz="0" w:space="0" w:color="auto"/>
        <w:left w:val="none" w:sz="0" w:space="0" w:color="auto"/>
        <w:bottom w:val="none" w:sz="0" w:space="0" w:color="auto"/>
        <w:right w:val="none" w:sz="0" w:space="0" w:color="auto"/>
      </w:divBdr>
    </w:div>
    <w:div w:id="1532645106">
      <w:bodyDiv w:val="1"/>
      <w:marLeft w:val="0"/>
      <w:marRight w:val="0"/>
      <w:marTop w:val="0"/>
      <w:marBottom w:val="0"/>
      <w:divBdr>
        <w:top w:val="none" w:sz="0" w:space="0" w:color="auto"/>
        <w:left w:val="none" w:sz="0" w:space="0" w:color="auto"/>
        <w:bottom w:val="none" w:sz="0" w:space="0" w:color="auto"/>
        <w:right w:val="none" w:sz="0" w:space="0" w:color="auto"/>
      </w:divBdr>
    </w:div>
    <w:div w:id="1544368817">
      <w:bodyDiv w:val="1"/>
      <w:marLeft w:val="0"/>
      <w:marRight w:val="0"/>
      <w:marTop w:val="0"/>
      <w:marBottom w:val="0"/>
      <w:divBdr>
        <w:top w:val="none" w:sz="0" w:space="0" w:color="auto"/>
        <w:left w:val="none" w:sz="0" w:space="0" w:color="auto"/>
        <w:bottom w:val="none" w:sz="0" w:space="0" w:color="auto"/>
        <w:right w:val="none" w:sz="0" w:space="0" w:color="auto"/>
      </w:divBdr>
    </w:div>
    <w:div w:id="1637834575">
      <w:bodyDiv w:val="1"/>
      <w:marLeft w:val="0"/>
      <w:marRight w:val="0"/>
      <w:marTop w:val="0"/>
      <w:marBottom w:val="0"/>
      <w:divBdr>
        <w:top w:val="none" w:sz="0" w:space="0" w:color="auto"/>
        <w:left w:val="none" w:sz="0" w:space="0" w:color="auto"/>
        <w:bottom w:val="none" w:sz="0" w:space="0" w:color="auto"/>
        <w:right w:val="none" w:sz="0" w:space="0" w:color="auto"/>
      </w:divBdr>
    </w:div>
    <w:div w:id="1672373095">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60637096">
      <w:bodyDiv w:val="1"/>
      <w:marLeft w:val="0"/>
      <w:marRight w:val="0"/>
      <w:marTop w:val="0"/>
      <w:marBottom w:val="0"/>
      <w:divBdr>
        <w:top w:val="none" w:sz="0" w:space="0" w:color="auto"/>
        <w:left w:val="none" w:sz="0" w:space="0" w:color="auto"/>
        <w:bottom w:val="none" w:sz="0" w:space="0" w:color="auto"/>
        <w:right w:val="none" w:sz="0" w:space="0" w:color="auto"/>
      </w:divBdr>
    </w:div>
    <w:div w:id="1774090060">
      <w:bodyDiv w:val="1"/>
      <w:marLeft w:val="0"/>
      <w:marRight w:val="0"/>
      <w:marTop w:val="0"/>
      <w:marBottom w:val="0"/>
      <w:divBdr>
        <w:top w:val="none" w:sz="0" w:space="0" w:color="auto"/>
        <w:left w:val="none" w:sz="0" w:space="0" w:color="auto"/>
        <w:bottom w:val="none" w:sz="0" w:space="0" w:color="auto"/>
        <w:right w:val="none" w:sz="0" w:space="0" w:color="auto"/>
      </w:divBdr>
    </w:div>
    <w:div w:id="1781753073">
      <w:bodyDiv w:val="1"/>
      <w:marLeft w:val="0"/>
      <w:marRight w:val="0"/>
      <w:marTop w:val="0"/>
      <w:marBottom w:val="0"/>
      <w:divBdr>
        <w:top w:val="none" w:sz="0" w:space="0" w:color="auto"/>
        <w:left w:val="none" w:sz="0" w:space="0" w:color="auto"/>
        <w:bottom w:val="none" w:sz="0" w:space="0" w:color="auto"/>
        <w:right w:val="none" w:sz="0" w:space="0" w:color="auto"/>
      </w:divBdr>
    </w:div>
    <w:div w:id="1791775208">
      <w:bodyDiv w:val="1"/>
      <w:marLeft w:val="0"/>
      <w:marRight w:val="0"/>
      <w:marTop w:val="0"/>
      <w:marBottom w:val="0"/>
      <w:divBdr>
        <w:top w:val="none" w:sz="0" w:space="0" w:color="auto"/>
        <w:left w:val="none" w:sz="0" w:space="0" w:color="auto"/>
        <w:bottom w:val="none" w:sz="0" w:space="0" w:color="auto"/>
        <w:right w:val="none" w:sz="0" w:space="0" w:color="auto"/>
      </w:divBdr>
    </w:div>
    <w:div w:id="1803233132">
      <w:bodyDiv w:val="1"/>
      <w:marLeft w:val="0"/>
      <w:marRight w:val="0"/>
      <w:marTop w:val="0"/>
      <w:marBottom w:val="0"/>
      <w:divBdr>
        <w:top w:val="none" w:sz="0" w:space="0" w:color="auto"/>
        <w:left w:val="none" w:sz="0" w:space="0" w:color="auto"/>
        <w:bottom w:val="none" w:sz="0" w:space="0" w:color="auto"/>
        <w:right w:val="none" w:sz="0" w:space="0" w:color="auto"/>
      </w:divBdr>
    </w:div>
    <w:div w:id="1809009350">
      <w:bodyDiv w:val="1"/>
      <w:marLeft w:val="0"/>
      <w:marRight w:val="0"/>
      <w:marTop w:val="0"/>
      <w:marBottom w:val="0"/>
      <w:divBdr>
        <w:top w:val="none" w:sz="0" w:space="0" w:color="auto"/>
        <w:left w:val="none" w:sz="0" w:space="0" w:color="auto"/>
        <w:bottom w:val="none" w:sz="0" w:space="0" w:color="auto"/>
        <w:right w:val="none" w:sz="0" w:space="0" w:color="auto"/>
      </w:divBdr>
    </w:div>
    <w:div w:id="1825201055">
      <w:bodyDiv w:val="1"/>
      <w:marLeft w:val="0"/>
      <w:marRight w:val="0"/>
      <w:marTop w:val="0"/>
      <w:marBottom w:val="0"/>
      <w:divBdr>
        <w:top w:val="none" w:sz="0" w:space="0" w:color="auto"/>
        <w:left w:val="none" w:sz="0" w:space="0" w:color="auto"/>
        <w:bottom w:val="none" w:sz="0" w:space="0" w:color="auto"/>
        <w:right w:val="none" w:sz="0" w:space="0" w:color="auto"/>
      </w:divBdr>
    </w:div>
    <w:div w:id="1840581336">
      <w:bodyDiv w:val="1"/>
      <w:marLeft w:val="0"/>
      <w:marRight w:val="0"/>
      <w:marTop w:val="0"/>
      <w:marBottom w:val="0"/>
      <w:divBdr>
        <w:top w:val="none" w:sz="0" w:space="0" w:color="auto"/>
        <w:left w:val="none" w:sz="0" w:space="0" w:color="auto"/>
        <w:bottom w:val="none" w:sz="0" w:space="0" w:color="auto"/>
        <w:right w:val="none" w:sz="0" w:space="0" w:color="auto"/>
      </w:divBdr>
    </w:div>
    <w:div w:id="1841769991">
      <w:bodyDiv w:val="1"/>
      <w:marLeft w:val="0"/>
      <w:marRight w:val="0"/>
      <w:marTop w:val="0"/>
      <w:marBottom w:val="0"/>
      <w:divBdr>
        <w:top w:val="none" w:sz="0" w:space="0" w:color="auto"/>
        <w:left w:val="none" w:sz="0" w:space="0" w:color="auto"/>
        <w:bottom w:val="none" w:sz="0" w:space="0" w:color="auto"/>
        <w:right w:val="none" w:sz="0" w:space="0" w:color="auto"/>
      </w:divBdr>
    </w:div>
    <w:div w:id="1852525389">
      <w:bodyDiv w:val="1"/>
      <w:marLeft w:val="0"/>
      <w:marRight w:val="0"/>
      <w:marTop w:val="0"/>
      <w:marBottom w:val="0"/>
      <w:divBdr>
        <w:top w:val="none" w:sz="0" w:space="0" w:color="auto"/>
        <w:left w:val="none" w:sz="0" w:space="0" w:color="auto"/>
        <w:bottom w:val="none" w:sz="0" w:space="0" w:color="auto"/>
        <w:right w:val="none" w:sz="0" w:space="0" w:color="auto"/>
      </w:divBdr>
    </w:div>
    <w:div w:id="1859076066">
      <w:bodyDiv w:val="1"/>
      <w:marLeft w:val="0"/>
      <w:marRight w:val="0"/>
      <w:marTop w:val="0"/>
      <w:marBottom w:val="0"/>
      <w:divBdr>
        <w:top w:val="none" w:sz="0" w:space="0" w:color="auto"/>
        <w:left w:val="none" w:sz="0" w:space="0" w:color="auto"/>
        <w:bottom w:val="none" w:sz="0" w:space="0" w:color="auto"/>
        <w:right w:val="none" w:sz="0" w:space="0" w:color="auto"/>
      </w:divBdr>
    </w:div>
    <w:div w:id="1860006092">
      <w:bodyDiv w:val="1"/>
      <w:marLeft w:val="0"/>
      <w:marRight w:val="0"/>
      <w:marTop w:val="0"/>
      <w:marBottom w:val="0"/>
      <w:divBdr>
        <w:top w:val="none" w:sz="0" w:space="0" w:color="auto"/>
        <w:left w:val="none" w:sz="0" w:space="0" w:color="auto"/>
        <w:bottom w:val="none" w:sz="0" w:space="0" w:color="auto"/>
        <w:right w:val="none" w:sz="0" w:space="0" w:color="auto"/>
      </w:divBdr>
    </w:div>
    <w:div w:id="1866819316">
      <w:bodyDiv w:val="1"/>
      <w:marLeft w:val="0"/>
      <w:marRight w:val="0"/>
      <w:marTop w:val="0"/>
      <w:marBottom w:val="0"/>
      <w:divBdr>
        <w:top w:val="none" w:sz="0" w:space="0" w:color="auto"/>
        <w:left w:val="none" w:sz="0" w:space="0" w:color="auto"/>
        <w:bottom w:val="none" w:sz="0" w:space="0" w:color="auto"/>
        <w:right w:val="none" w:sz="0" w:space="0" w:color="auto"/>
      </w:divBdr>
    </w:div>
    <w:div w:id="1884049568">
      <w:bodyDiv w:val="1"/>
      <w:marLeft w:val="0"/>
      <w:marRight w:val="0"/>
      <w:marTop w:val="0"/>
      <w:marBottom w:val="0"/>
      <w:divBdr>
        <w:top w:val="none" w:sz="0" w:space="0" w:color="auto"/>
        <w:left w:val="none" w:sz="0" w:space="0" w:color="auto"/>
        <w:bottom w:val="none" w:sz="0" w:space="0" w:color="auto"/>
        <w:right w:val="none" w:sz="0" w:space="0" w:color="auto"/>
      </w:divBdr>
    </w:div>
    <w:div w:id="1912230355">
      <w:bodyDiv w:val="1"/>
      <w:marLeft w:val="0"/>
      <w:marRight w:val="0"/>
      <w:marTop w:val="0"/>
      <w:marBottom w:val="0"/>
      <w:divBdr>
        <w:top w:val="none" w:sz="0" w:space="0" w:color="auto"/>
        <w:left w:val="none" w:sz="0" w:space="0" w:color="auto"/>
        <w:bottom w:val="none" w:sz="0" w:space="0" w:color="auto"/>
        <w:right w:val="none" w:sz="0" w:space="0" w:color="auto"/>
      </w:divBdr>
    </w:div>
    <w:div w:id="1926835600">
      <w:bodyDiv w:val="1"/>
      <w:marLeft w:val="0"/>
      <w:marRight w:val="0"/>
      <w:marTop w:val="0"/>
      <w:marBottom w:val="0"/>
      <w:divBdr>
        <w:top w:val="none" w:sz="0" w:space="0" w:color="auto"/>
        <w:left w:val="none" w:sz="0" w:space="0" w:color="auto"/>
        <w:bottom w:val="none" w:sz="0" w:space="0" w:color="auto"/>
        <w:right w:val="none" w:sz="0" w:space="0" w:color="auto"/>
      </w:divBdr>
    </w:div>
    <w:div w:id="1945645197">
      <w:bodyDiv w:val="1"/>
      <w:marLeft w:val="0"/>
      <w:marRight w:val="0"/>
      <w:marTop w:val="0"/>
      <w:marBottom w:val="0"/>
      <w:divBdr>
        <w:top w:val="none" w:sz="0" w:space="0" w:color="auto"/>
        <w:left w:val="none" w:sz="0" w:space="0" w:color="auto"/>
        <w:bottom w:val="none" w:sz="0" w:space="0" w:color="auto"/>
        <w:right w:val="none" w:sz="0" w:space="0" w:color="auto"/>
      </w:divBdr>
    </w:div>
    <w:div w:id="1972469582">
      <w:bodyDiv w:val="1"/>
      <w:marLeft w:val="0"/>
      <w:marRight w:val="0"/>
      <w:marTop w:val="0"/>
      <w:marBottom w:val="0"/>
      <w:divBdr>
        <w:top w:val="none" w:sz="0" w:space="0" w:color="auto"/>
        <w:left w:val="none" w:sz="0" w:space="0" w:color="auto"/>
        <w:bottom w:val="none" w:sz="0" w:space="0" w:color="auto"/>
        <w:right w:val="none" w:sz="0" w:space="0" w:color="auto"/>
      </w:divBdr>
    </w:div>
    <w:div w:id="1992901938">
      <w:bodyDiv w:val="1"/>
      <w:marLeft w:val="0"/>
      <w:marRight w:val="0"/>
      <w:marTop w:val="0"/>
      <w:marBottom w:val="0"/>
      <w:divBdr>
        <w:top w:val="none" w:sz="0" w:space="0" w:color="auto"/>
        <w:left w:val="none" w:sz="0" w:space="0" w:color="auto"/>
        <w:bottom w:val="none" w:sz="0" w:space="0" w:color="auto"/>
        <w:right w:val="none" w:sz="0" w:space="0" w:color="auto"/>
      </w:divBdr>
    </w:div>
    <w:div w:id="2025587645">
      <w:bodyDiv w:val="1"/>
      <w:marLeft w:val="0"/>
      <w:marRight w:val="0"/>
      <w:marTop w:val="0"/>
      <w:marBottom w:val="0"/>
      <w:divBdr>
        <w:top w:val="none" w:sz="0" w:space="0" w:color="auto"/>
        <w:left w:val="none" w:sz="0" w:space="0" w:color="auto"/>
        <w:bottom w:val="none" w:sz="0" w:space="0" w:color="auto"/>
        <w:right w:val="none" w:sz="0" w:space="0" w:color="auto"/>
      </w:divBdr>
    </w:div>
    <w:div w:id="2029485219">
      <w:bodyDiv w:val="1"/>
      <w:marLeft w:val="0"/>
      <w:marRight w:val="0"/>
      <w:marTop w:val="0"/>
      <w:marBottom w:val="0"/>
      <w:divBdr>
        <w:top w:val="none" w:sz="0" w:space="0" w:color="auto"/>
        <w:left w:val="none" w:sz="0" w:space="0" w:color="auto"/>
        <w:bottom w:val="none" w:sz="0" w:space="0" w:color="auto"/>
        <w:right w:val="none" w:sz="0" w:space="0" w:color="auto"/>
      </w:divBdr>
    </w:div>
    <w:div w:id="2029601283">
      <w:bodyDiv w:val="1"/>
      <w:marLeft w:val="0"/>
      <w:marRight w:val="0"/>
      <w:marTop w:val="0"/>
      <w:marBottom w:val="0"/>
      <w:divBdr>
        <w:top w:val="none" w:sz="0" w:space="0" w:color="auto"/>
        <w:left w:val="none" w:sz="0" w:space="0" w:color="auto"/>
        <w:bottom w:val="none" w:sz="0" w:space="0" w:color="auto"/>
        <w:right w:val="none" w:sz="0" w:space="0" w:color="auto"/>
      </w:divBdr>
    </w:div>
    <w:div w:id="2082867855">
      <w:bodyDiv w:val="1"/>
      <w:marLeft w:val="0"/>
      <w:marRight w:val="0"/>
      <w:marTop w:val="0"/>
      <w:marBottom w:val="0"/>
      <w:divBdr>
        <w:top w:val="none" w:sz="0" w:space="0" w:color="auto"/>
        <w:left w:val="none" w:sz="0" w:space="0" w:color="auto"/>
        <w:bottom w:val="none" w:sz="0" w:space="0" w:color="auto"/>
        <w:right w:val="none" w:sz="0" w:space="0" w:color="auto"/>
      </w:divBdr>
    </w:div>
    <w:div w:id="2091924001">
      <w:bodyDiv w:val="1"/>
      <w:marLeft w:val="0"/>
      <w:marRight w:val="0"/>
      <w:marTop w:val="0"/>
      <w:marBottom w:val="0"/>
      <w:divBdr>
        <w:top w:val="none" w:sz="0" w:space="0" w:color="auto"/>
        <w:left w:val="none" w:sz="0" w:space="0" w:color="auto"/>
        <w:bottom w:val="none" w:sz="0" w:space="0" w:color="auto"/>
        <w:right w:val="none" w:sz="0" w:space="0" w:color="auto"/>
      </w:divBdr>
    </w:div>
    <w:div w:id="2097289124">
      <w:bodyDiv w:val="1"/>
      <w:marLeft w:val="0"/>
      <w:marRight w:val="0"/>
      <w:marTop w:val="0"/>
      <w:marBottom w:val="0"/>
      <w:divBdr>
        <w:top w:val="none" w:sz="0" w:space="0" w:color="auto"/>
        <w:left w:val="none" w:sz="0" w:space="0" w:color="auto"/>
        <w:bottom w:val="none" w:sz="0" w:space="0" w:color="auto"/>
        <w:right w:val="none" w:sz="0" w:space="0" w:color="auto"/>
      </w:divBdr>
    </w:div>
    <w:div w:id="2099668030">
      <w:bodyDiv w:val="1"/>
      <w:marLeft w:val="0"/>
      <w:marRight w:val="0"/>
      <w:marTop w:val="0"/>
      <w:marBottom w:val="0"/>
      <w:divBdr>
        <w:top w:val="none" w:sz="0" w:space="0" w:color="auto"/>
        <w:left w:val="none" w:sz="0" w:space="0" w:color="auto"/>
        <w:bottom w:val="none" w:sz="0" w:space="0" w:color="auto"/>
        <w:right w:val="none" w:sz="0" w:space="0" w:color="auto"/>
      </w:divBdr>
    </w:div>
    <w:div w:id="2140224832">
      <w:bodyDiv w:val="1"/>
      <w:marLeft w:val="0"/>
      <w:marRight w:val="0"/>
      <w:marTop w:val="0"/>
      <w:marBottom w:val="0"/>
      <w:divBdr>
        <w:top w:val="none" w:sz="0" w:space="0" w:color="auto"/>
        <w:left w:val="none" w:sz="0" w:space="0" w:color="auto"/>
        <w:bottom w:val="none" w:sz="0" w:space="0" w:color="auto"/>
        <w:right w:val="none" w:sz="0" w:space="0" w:color="auto"/>
      </w:divBdr>
    </w:div>
    <w:div w:id="214080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5EF39-E7C9-4A31-866A-89AFCA16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5674</Words>
  <Characters>35944</Characters>
  <Application>Microsoft Office Word</Application>
  <DocSecurity>0</DocSecurity>
  <Lines>299</Lines>
  <Paragraphs>83</Paragraphs>
  <ScaleCrop>false</ScaleCrop>
  <HeadingPairs>
    <vt:vector size="6" baseType="variant">
      <vt:variant>
        <vt:lpstr>Títol</vt:lpstr>
      </vt:variant>
      <vt:variant>
        <vt:i4>1</vt:i4>
      </vt:variant>
      <vt:variant>
        <vt:lpstr>Title</vt:lpstr>
      </vt:variant>
      <vt:variant>
        <vt:i4>1</vt:i4>
      </vt:variant>
      <vt:variant>
        <vt:lpstr>Título</vt:lpstr>
      </vt:variant>
      <vt:variant>
        <vt:i4>1</vt:i4>
      </vt:variant>
    </vt:vector>
  </HeadingPairs>
  <TitlesOfParts>
    <vt:vector size="3" baseType="lpstr">
      <vt:lpstr>PLEC DE CLÀUSULES ADMINISTRATIVES PARTICULARS</vt:lpstr>
      <vt:lpstr>PLEC DE CLÀUSULES ADMINISTRATIVES PARTICULARS</vt:lpstr>
      <vt:lpstr>PLEC DE CLÀUSULES ADMINISTRATIVES PARTICULARS</vt:lpstr>
    </vt:vector>
  </TitlesOfParts>
  <Company>Ajuntament de Barcelona</Company>
  <LinksUpToDate>false</LinksUpToDate>
  <CharactersWithSpaces>41535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dc:title>
  <dc:creator>Usuari de Xarxa</dc:creator>
  <cp:lastModifiedBy>López Montesinos, Mª Cristina</cp:lastModifiedBy>
  <cp:revision>3</cp:revision>
  <cp:lastPrinted>2026-06-01T15:03:00Z</cp:lastPrinted>
  <dcterms:created xsi:type="dcterms:W3CDTF">2026-06-02T08:18:00Z</dcterms:created>
  <dcterms:modified xsi:type="dcterms:W3CDTF">2026-06-02T10:27:00Z</dcterms:modified>
</cp:coreProperties>
</file>