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FF6003" w14:textId="77777777" w:rsidR="001E0EC0" w:rsidRPr="00091D60" w:rsidRDefault="001E0EC0" w:rsidP="00091D60">
      <w:pPr>
        <w:widowControl w:val="0"/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3A53E122" w14:textId="77777777" w:rsidR="00240AF2" w:rsidRPr="00091D60" w:rsidRDefault="00240AF2" w:rsidP="00091D60">
      <w:pPr>
        <w:jc w:val="both"/>
        <w:rPr>
          <w:rFonts w:ascii="Verdana" w:hAnsi="Verdana" w:cs="Arial"/>
          <w:sz w:val="22"/>
          <w:szCs w:val="22"/>
          <w:highlight w:val="yellow"/>
        </w:rPr>
      </w:pPr>
      <w:bookmarkStart w:id="0" w:name="_Hlk98235415"/>
    </w:p>
    <w:p w14:paraId="3EF0A500" w14:textId="77777777" w:rsidR="00240AF2" w:rsidRPr="00091D60" w:rsidRDefault="00240AF2" w:rsidP="00091D60">
      <w:pPr>
        <w:keepNext/>
        <w:ind w:right="-23"/>
        <w:jc w:val="both"/>
        <w:outlineLvl w:val="0"/>
        <w:rPr>
          <w:rFonts w:ascii="Verdana" w:hAnsi="Verdana" w:cs="Arial"/>
          <w:b/>
          <w:bCs/>
          <w:color w:val="000000"/>
          <w:sz w:val="22"/>
          <w:szCs w:val="22"/>
        </w:rPr>
      </w:pPr>
      <w:bookmarkStart w:id="1" w:name="_Toc63162422"/>
      <w:bookmarkStart w:id="2" w:name="_Toc69915914"/>
      <w:bookmarkStart w:id="3" w:name="_Toc134089468"/>
      <w:bookmarkStart w:id="4" w:name="_Toc147402507"/>
      <w:bookmarkStart w:id="5" w:name="_Hlk98235463"/>
      <w:bookmarkEnd w:id="0"/>
      <w:r w:rsidRPr="00091D60">
        <w:rPr>
          <w:rFonts w:ascii="Verdana" w:hAnsi="Verdana" w:cs="Arial"/>
          <w:b/>
          <w:bCs/>
          <w:color w:val="000000"/>
          <w:sz w:val="22"/>
          <w:szCs w:val="22"/>
        </w:rPr>
        <w:t>Annex VII.- Model d'oferta de criteris valorables en xifres o percentatges</w:t>
      </w:r>
      <w:bookmarkEnd w:id="1"/>
      <w:bookmarkEnd w:id="2"/>
      <w:bookmarkEnd w:id="3"/>
      <w:bookmarkEnd w:id="4"/>
    </w:p>
    <w:p w14:paraId="30F6CE10" w14:textId="77777777" w:rsidR="00240AF2" w:rsidRPr="00091D60" w:rsidRDefault="00240AF2" w:rsidP="00091D60">
      <w:pPr>
        <w:jc w:val="both"/>
        <w:rPr>
          <w:rFonts w:ascii="Verdana" w:hAnsi="Verdana" w:cs="Arial"/>
          <w:i/>
          <w:sz w:val="22"/>
          <w:szCs w:val="22"/>
        </w:rPr>
      </w:pPr>
    </w:p>
    <w:p w14:paraId="074C0638" w14:textId="77777777" w:rsidR="00240AF2" w:rsidRPr="00091D60" w:rsidRDefault="00240AF2" w:rsidP="00091D60">
      <w:pPr>
        <w:jc w:val="both"/>
        <w:rPr>
          <w:rFonts w:ascii="Verdana" w:hAnsi="Verdana" w:cs="Arial"/>
          <w:i/>
          <w:sz w:val="22"/>
          <w:szCs w:val="22"/>
        </w:rPr>
      </w:pPr>
      <w:r w:rsidRPr="00091D60">
        <w:rPr>
          <w:rFonts w:ascii="Verdana" w:hAnsi="Verdana" w:cs="Arial"/>
          <w:i/>
          <w:sz w:val="22"/>
          <w:szCs w:val="22"/>
        </w:rPr>
        <w:t>(A inserir en el sobre CRITERIS VALORABLES EN XIFRES O PERCENTATGES)</w:t>
      </w:r>
    </w:p>
    <w:p w14:paraId="0A9753FC" w14:textId="77777777" w:rsidR="00240AF2" w:rsidRPr="00091D60" w:rsidRDefault="00240AF2" w:rsidP="00091D60">
      <w:pPr>
        <w:widowControl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A7DA284" w14:textId="77777777" w:rsidR="00240AF2" w:rsidRPr="00091D60" w:rsidRDefault="00240AF2" w:rsidP="00091D60">
      <w:pPr>
        <w:widowControl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091D60">
        <w:rPr>
          <w:rFonts w:ascii="Verdana" w:hAnsi="Verdana" w:cs="Arial"/>
          <w:color w:val="000000"/>
          <w:sz w:val="22"/>
          <w:szCs w:val="22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 w14:paraId="70D09617" w14:textId="77777777" w:rsidR="00240AF2" w:rsidRPr="00091D60" w:rsidRDefault="00240AF2" w:rsidP="00091D60">
      <w:pPr>
        <w:widowControl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091D60">
        <w:rPr>
          <w:rFonts w:ascii="Verdana" w:hAnsi="Verdana" w:cs="Arial"/>
          <w:color w:val="000000"/>
          <w:sz w:val="22"/>
          <w:szCs w:val="22"/>
        </w:rPr>
        <w:t>………………………….…en............................carrer...................................................................................número.....................assabentat de l'anunci publicat en el (perfil de contractant).............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 es compromet a prendre al seu càrrec l'execució d'aquestes, amb estricta subjecció als expressats requisits, condicions i obligacions:</w:t>
      </w:r>
    </w:p>
    <w:p w14:paraId="09B3239A" w14:textId="5591FDD9" w:rsidR="00C75589" w:rsidRPr="00091D60" w:rsidRDefault="00C75589" w:rsidP="00091D60">
      <w:pPr>
        <w:suppressAutoHyphens w:val="0"/>
        <w:spacing w:before="120" w:after="120"/>
        <w:contextualSpacing/>
        <w:jc w:val="both"/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</w:pPr>
    </w:p>
    <w:p w14:paraId="7A958C92" w14:textId="77777777" w:rsidR="00C75589" w:rsidRPr="00091D60" w:rsidRDefault="00C75589" w:rsidP="00091D60">
      <w:pPr>
        <w:tabs>
          <w:tab w:val="left" w:pos="284"/>
          <w:tab w:val="left" w:pos="928"/>
          <w:tab w:val="left" w:leader="dot" w:pos="7088"/>
        </w:tabs>
        <w:suppressAutoHyphens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0E05C474" w14:textId="69BBF98F" w:rsidR="00AA17D9" w:rsidRPr="00091D60" w:rsidRDefault="00AA17D9" w:rsidP="00091D60">
      <w:pPr>
        <w:tabs>
          <w:tab w:val="left" w:pos="284"/>
          <w:tab w:val="left" w:pos="928"/>
          <w:tab w:val="left" w:leader="dot" w:pos="7088"/>
        </w:tabs>
        <w:suppressAutoHyphens w:val="0"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  <w:r w:rsidRPr="00091D60">
        <w:rPr>
          <w:rFonts w:ascii="Verdana" w:hAnsi="Verdana" w:cs="Arial"/>
          <w:b/>
          <w:bCs/>
          <w:sz w:val="22"/>
          <w:szCs w:val="22"/>
        </w:rPr>
        <w:t xml:space="preserve">Aquest document s’haurà d’aportar degudament emplenat, conjuntament amb el fitxer Excel incorporat a l’eina de licitació electrònica, el qual també es publicarà al perfil de contractant. El nom del fitxer Excel és “Taula de presentació d’ofertes” i el seu contingut correspon amb els criteris previstos a l’aparta 18 de l’annex 1 del present PCAP. </w:t>
      </w:r>
    </w:p>
    <w:p w14:paraId="6F0BA5CE" w14:textId="44AC43EF" w:rsidR="00AA17D9" w:rsidRPr="00091D60" w:rsidRDefault="00AA17D9" w:rsidP="00091D60">
      <w:pPr>
        <w:tabs>
          <w:tab w:val="left" w:pos="284"/>
          <w:tab w:val="left" w:pos="928"/>
          <w:tab w:val="left" w:leader="dot" w:pos="7088"/>
        </w:tabs>
        <w:suppressAutoHyphens w:val="0"/>
        <w:spacing w:before="120" w:after="120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0336B35" w14:textId="646A1BB3" w:rsidR="00AA17D9" w:rsidRPr="00091D60" w:rsidRDefault="00AA17D9" w:rsidP="00091D60">
      <w:pPr>
        <w:tabs>
          <w:tab w:val="left" w:pos="284"/>
          <w:tab w:val="left" w:pos="928"/>
          <w:tab w:val="left" w:leader="dot" w:pos="7088"/>
        </w:tabs>
        <w:suppressAutoHyphens w:val="0"/>
        <w:spacing w:before="120" w:after="120"/>
        <w:jc w:val="both"/>
        <w:rPr>
          <w:rFonts w:ascii="Verdana" w:hAnsi="Verdana" w:cs="Arial"/>
          <w:sz w:val="22"/>
          <w:szCs w:val="22"/>
          <w:u w:val="single"/>
        </w:rPr>
      </w:pPr>
    </w:p>
    <w:p w14:paraId="658E4DE5" w14:textId="77777777" w:rsidR="00C75589" w:rsidRPr="00091D60" w:rsidRDefault="00C75589" w:rsidP="00091D60">
      <w:pPr>
        <w:jc w:val="both"/>
        <w:rPr>
          <w:rFonts w:ascii="Verdana" w:hAnsi="Verdana" w:cs="Arial"/>
          <w:sz w:val="22"/>
          <w:szCs w:val="22"/>
        </w:rPr>
      </w:pPr>
    </w:p>
    <w:p w14:paraId="1F4F2C33" w14:textId="77777777" w:rsidR="00C75589" w:rsidRPr="00091D60" w:rsidRDefault="00C75589" w:rsidP="00091D60">
      <w:pPr>
        <w:pStyle w:val="Textoindependiente"/>
        <w:jc w:val="both"/>
        <w:rPr>
          <w:rFonts w:ascii="Verdana" w:hAnsi="Verdana"/>
          <w:i/>
          <w:iCs/>
          <w:sz w:val="22"/>
          <w:szCs w:val="22"/>
        </w:rPr>
      </w:pPr>
      <w:r w:rsidRPr="00091D60">
        <w:rPr>
          <w:rFonts w:ascii="Verdana" w:hAnsi="Verdana"/>
          <w:i/>
          <w:iCs/>
          <w:sz w:val="22"/>
          <w:szCs w:val="22"/>
        </w:rPr>
        <w:t>Seran excloses de forma automàtica les que ofereixin un import superior a l’import de licitació establert en el PCAP.</w:t>
      </w:r>
    </w:p>
    <w:p w14:paraId="4CB09CD3" w14:textId="77777777" w:rsidR="00C75589" w:rsidRPr="00091D60" w:rsidRDefault="00C75589" w:rsidP="00091D60">
      <w:pPr>
        <w:spacing w:before="120" w:after="120"/>
        <w:ind w:left="284"/>
        <w:jc w:val="both"/>
        <w:rPr>
          <w:rFonts w:ascii="Verdana" w:hAnsi="Verdana" w:cs="Arial"/>
          <w:sz w:val="22"/>
          <w:szCs w:val="22"/>
        </w:rPr>
      </w:pPr>
    </w:p>
    <w:p w14:paraId="64F759E6" w14:textId="77777777" w:rsidR="00483764" w:rsidRPr="00091D60" w:rsidRDefault="00483764" w:rsidP="00091D60">
      <w:pPr>
        <w:widowControl w:val="0"/>
        <w:tabs>
          <w:tab w:val="left" w:pos="851"/>
        </w:tabs>
        <w:autoSpaceDE w:val="0"/>
        <w:ind w:right="51"/>
        <w:jc w:val="both"/>
        <w:rPr>
          <w:rFonts w:ascii="Verdana" w:hAnsi="Verdana" w:cs="Arial"/>
          <w:strike/>
          <w:sz w:val="22"/>
          <w:szCs w:val="22"/>
          <w:highlight w:val="red"/>
        </w:rPr>
      </w:pPr>
    </w:p>
    <w:p w14:paraId="74B9C7D5" w14:textId="77777777" w:rsidR="00483764" w:rsidRPr="00091D60" w:rsidRDefault="00483764" w:rsidP="00091D60">
      <w:pPr>
        <w:widowControl w:val="0"/>
        <w:tabs>
          <w:tab w:val="left" w:pos="851"/>
        </w:tabs>
        <w:autoSpaceDE w:val="0"/>
        <w:ind w:left="360" w:right="51"/>
        <w:jc w:val="both"/>
        <w:rPr>
          <w:rFonts w:ascii="Verdana" w:hAnsi="Verdana" w:cs="Arial"/>
          <w:strike/>
          <w:sz w:val="22"/>
          <w:szCs w:val="22"/>
          <w:highlight w:val="yellow"/>
        </w:rPr>
      </w:pPr>
    </w:p>
    <w:p w14:paraId="79070AFD" w14:textId="77777777" w:rsidR="00483764" w:rsidRPr="00091D60" w:rsidRDefault="00483764" w:rsidP="00091D60">
      <w:pPr>
        <w:widowControl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6A5469CE" w14:textId="77777777" w:rsidR="00240AF2" w:rsidRPr="00091D60" w:rsidRDefault="00240AF2" w:rsidP="00091D60">
      <w:pPr>
        <w:widowControl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091D60">
        <w:rPr>
          <w:rFonts w:ascii="Verdana" w:hAnsi="Verdana" w:cs="Arial"/>
          <w:color w:val="000000"/>
          <w:sz w:val="22"/>
          <w:szCs w:val="22"/>
        </w:rPr>
        <w:t>I per que consti, signo aquesta oferta.</w:t>
      </w:r>
    </w:p>
    <w:p w14:paraId="436BFFC4" w14:textId="77777777" w:rsidR="00240AF2" w:rsidRPr="00091D60" w:rsidRDefault="00240AF2" w:rsidP="00091D60">
      <w:pPr>
        <w:widowControl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0FF60D5" w14:textId="77777777" w:rsidR="00483764" w:rsidRPr="00091D60" w:rsidRDefault="00483764" w:rsidP="00091D60">
      <w:pPr>
        <w:widowControl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4F97C26F" w14:textId="77777777" w:rsidR="00483764" w:rsidRPr="00091D60" w:rsidRDefault="00483764" w:rsidP="00091D60">
      <w:pPr>
        <w:widowControl w:val="0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13FECAE" w14:textId="77777777" w:rsidR="00240AF2" w:rsidRPr="00091D60" w:rsidRDefault="00240AF2" w:rsidP="00091D60">
      <w:pPr>
        <w:widowControl w:val="0"/>
        <w:jc w:val="both"/>
        <w:rPr>
          <w:rFonts w:ascii="Verdana" w:hAnsi="Verdana" w:cs="Arial"/>
          <w:b/>
          <w:i/>
          <w:color w:val="000000"/>
          <w:sz w:val="22"/>
          <w:szCs w:val="22"/>
        </w:rPr>
      </w:pPr>
    </w:p>
    <w:p w14:paraId="2C6786F6" w14:textId="77777777" w:rsidR="00240AF2" w:rsidRPr="00091D60" w:rsidRDefault="00240AF2" w:rsidP="00091D60">
      <w:pPr>
        <w:widowControl w:val="0"/>
        <w:jc w:val="both"/>
        <w:rPr>
          <w:rFonts w:ascii="Verdana" w:hAnsi="Verdana" w:cs="Arial"/>
          <w:b/>
          <w:i/>
          <w:color w:val="000000"/>
          <w:sz w:val="22"/>
          <w:szCs w:val="22"/>
        </w:rPr>
      </w:pPr>
      <w:r w:rsidRPr="00091D60">
        <w:rPr>
          <w:rFonts w:ascii="Verdana" w:hAnsi="Verdana" w:cs="Arial"/>
          <w:b/>
          <w:i/>
          <w:color w:val="000000"/>
          <w:sz w:val="22"/>
          <w:szCs w:val="22"/>
        </w:rPr>
        <w:t>Data i signatura del licitador.</w:t>
      </w:r>
      <w:bookmarkEnd w:id="5"/>
    </w:p>
    <w:sectPr w:rsidR="00240AF2" w:rsidRPr="00091D60" w:rsidSect="002A774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268" w:right="1700" w:bottom="1701" w:left="1701" w:header="709" w:footer="113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A6DD7" w14:textId="77777777" w:rsidR="0033448F" w:rsidRDefault="0033448F">
      <w:r>
        <w:separator/>
      </w:r>
    </w:p>
  </w:endnote>
  <w:endnote w:type="continuationSeparator" w:id="0">
    <w:p w14:paraId="5338253D" w14:textId="77777777" w:rsidR="0033448F" w:rsidRDefault="0033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wiss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1685" w14:textId="77777777" w:rsidR="000A52F9" w:rsidRPr="00414433" w:rsidRDefault="000A52F9">
    <w:pPr>
      <w:pStyle w:val="Piedepgina"/>
      <w:jc w:val="center"/>
      <w:rPr>
        <w:rFonts w:ascii="Arial" w:hAnsi="Arial" w:cs="Arial"/>
        <w:sz w:val="20"/>
        <w:szCs w:val="20"/>
      </w:rPr>
    </w:pPr>
    <w:r w:rsidRPr="00414433">
      <w:rPr>
        <w:rFonts w:ascii="Arial" w:hAnsi="Arial" w:cs="Arial"/>
        <w:sz w:val="20"/>
        <w:szCs w:val="20"/>
      </w:rPr>
      <w:fldChar w:fldCharType="begin"/>
    </w:r>
    <w:r w:rsidRPr="00414433">
      <w:rPr>
        <w:rFonts w:ascii="Arial" w:hAnsi="Arial" w:cs="Arial"/>
        <w:sz w:val="20"/>
        <w:szCs w:val="20"/>
      </w:rPr>
      <w:instrText xml:space="preserve"> PAGE </w:instrText>
    </w:r>
    <w:r w:rsidRPr="0041443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14433">
      <w:rPr>
        <w:rFonts w:ascii="Arial" w:hAnsi="Arial" w:cs="Arial"/>
        <w:sz w:val="20"/>
        <w:szCs w:val="20"/>
      </w:rPr>
      <w:fldChar w:fldCharType="end"/>
    </w:r>
  </w:p>
  <w:p w14:paraId="769793CD" w14:textId="77777777" w:rsidR="000A52F9" w:rsidRDefault="000A52F9">
    <w:pPr>
      <w:pStyle w:val="Piedepgina"/>
    </w:pPr>
  </w:p>
  <w:p w14:paraId="300E151D" w14:textId="77777777" w:rsidR="000A52F9" w:rsidRDefault="000A52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B94B" w14:textId="77777777" w:rsidR="000A52F9" w:rsidRPr="00BA45C3" w:rsidRDefault="000A52F9">
    <w:pPr>
      <w:pStyle w:val="Piedepgina"/>
      <w:jc w:val="right"/>
      <w:rPr>
        <w:rFonts w:ascii="Arial" w:hAnsi="Arial" w:cs="Arial"/>
        <w:sz w:val="20"/>
        <w:szCs w:val="20"/>
      </w:rPr>
    </w:pPr>
    <w:r w:rsidRPr="00BA45C3">
      <w:rPr>
        <w:rFonts w:ascii="Arial" w:hAnsi="Arial" w:cs="Arial"/>
        <w:sz w:val="20"/>
        <w:szCs w:val="20"/>
      </w:rPr>
      <w:fldChar w:fldCharType="begin"/>
    </w:r>
    <w:r w:rsidRPr="00BA45C3">
      <w:rPr>
        <w:rFonts w:ascii="Arial" w:hAnsi="Arial" w:cs="Arial"/>
        <w:sz w:val="20"/>
        <w:szCs w:val="20"/>
      </w:rPr>
      <w:instrText>PAGE   \* MERGEFORMAT</w:instrText>
    </w:r>
    <w:r w:rsidRPr="00BA45C3">
      <w:rPr>
        <w:rFonts w:ascii="Arial" w:hAnsi="Arial" w:cs="Arial"/>
        <w:sz w:val="20"/>
        <w:szCs w:val="20"/>
      </w:rPr>
      <w:fldChar w:fldCharType="separate"/>
    </w:r>
    <w:r w:rsidRPr="00F607B3">
      <w:rPr>
        <w:rFonts w:ascii="Arial" w:hAnsi="Arial" w:cs="Arial"/>
        <w:noProof/>
        <w:sz w:val="20"/>
        <w:szCs w:val="20"/>
        <w:lang w:val="es-ES"/>
      </w:rPr>
      <w:t>53</w:t>
    </w:r>
    <w:r w:rsidRPr="00BA45C3">
      <w:rPr>
        <w:rFonts w:ascii="Arial" w:hAnsi="Arial" w:cs="Arial"/>
        <w:sz w:val="20"/>
        <w:szCs w:val="20"/>
      </w:rPr>
      <w:fldChar w:fldCharType="end"/>
    </w:r>
  </w:p>
  <w:p w14:paraId="6A914065" w14:textId="246D98DE" w:rsidR="000A52F9" w:rsidRDefault="00C30270" w:rsidP="00406B16">
    <w:pPr>
      <w:pStyle w:val="Piedepgina"/>
    </w:pPr>
    <w:r>
      <w:rPr>
        <w:noProof/>
      </w:rPr>
      <w:drawing>
        <wp:inline distT="0" distB="0" distL="0" distR="0" wp14:anchorId="41C8D535" wp14:editId="5450377D">
          <wp:extent cx="5410200" cy="469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433F" w14:textId="77777777" w:rsidR="0033448F" w:rsidRDefault="0033448F">
      <w:r>
        <w:separator/>
      </w:r>
    </w:p>
  </w:footnote>
  <w:footnote w:type="continuationSeparator" w:id="0">
    <w:p w14:paraId="5F619F4C" w14:textId="77777777" w:rsidR="0033448F" w:rsidRDefault="00334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7B35" w14:textId="5E298E7E" w:rsidR="000A52F9" w:rsidRPr="00E94E6E" w:rsidRDefault="00C30270" w:rsidP="00E94E6E">
    <w:pPr>
      <w:pStyle w:val="Encabezado"/>
      <w:tabs>
        <w:tab w:val="clear" w:pos="4252"/>
        <w:tab w:val="clear" w:pos="8504"/>
        <w:tab w:val="right" w:pos="8787"/>
      </w:tabs>
      <w:rPr>
        <w:rFonts w:ascii="Verdana" w:hAnsi="Verdana"/>
        <w:sz w:val="20"/>
        <w:szCs w:val="20"/>
        <w:lang w:val="es-ES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 wp14:anchorId="6862C7F7" wp14:editId="15119263">
          <wp:extent cx="2495550" cy="69850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0134" w14:textId="52D56A3C" w:rsidR="000A52F9" w:rsidRDefault="00C30270">
    <w:pPr>
      <w:pStyle w:val="Encabezado"/>
    </w:pPr>
    <w:r>
      <w:rPr>
        <w:noProof/>
      </w:rPr>
      <w:drawing>
        <wp:inline distT="0" distB="0" distL="0" distR="0" wp14:anchorId="5DBEF141" wp14:editId="2F00F576">
          <wp:extent cx="2508250" cy="70485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LlistaAjuntamentdeMR11"/>
    <w:lvl w:ilvl="0">
      <w:start w:val="1"/>
      <w:numFmt w:val="none"/>
      <w:suff w:val="nothing"/>
      <w:lvlText w:val=""/>
      <w:lvlJc w:val="left"/>
      <w:pPr>
        <w:tabs>
          <w:tab w:val="num" w:pos="-720"/>
        </w:tabs>
        <w:ind w:left="-288" w:hanging="432"/>
      </w:pPr>
      <w:rPr>
        <w:rFonts w:ascii="Arial" w:hAnsi="Arial" w:cs="Arial"/>
        <w:b/>
        <w:bCs/>
        <w:caps/>
        <w:sz w:val="22"/>
        <w:szCs w:val="22"/>
        <w:shd w:val="clear" w:color="auto" w:fill="FFFF00"/>
        <w:lang w:val="ca-ES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-720"/>
        </w:tabs>
        <w:ind w:left="-144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-720"/>
        </w:tabs>
        <w:ind w:left="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-720"/>
        </w:tabs>
        <w:ind w:left="14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-720"/>
        </w:tabs>
        <w:ind w:left="28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-720"/>
        </w:tabs>
        <w:ind w:left="43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720"/>
        </w:tabs>
        <w:ind w:left="57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720"/>
        </w:tabs>
        <w:ind w:left="72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720"/>
        </w:tabs>
        <w:ind w:left="86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/>
        <w:sz w:val="22"/>
        <w:szCs w:val="22"/>
        <w:shd w:val="clear" w:color="auto" w:fill="FFFF00"/>
        <w:lang w:val="ca-E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/>
        <w:sz w:val="22"/>
        <w:szCs w:val="22"/>
        <w:shd w:val="clear" w:color="auto" w:fill="FFFF00"/>
        <w:lang w:val="es-E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/>
        <w:sz w:val="22"/>
        <w:szCs w:val="22"/>
        <w:lang w:val="es-ES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upperRoman"/>
      <w:lvlText w:val="%1"/>
      <w:lvlJc w:val="left"/>
      <w:pPr>
        <w:tabs>
          <w:tab w:val="num" w:pos="0"/>
        </w:tabs>
        <w:ind w:left="567" w:hanging="567"/>
      </w:pPr>
      <w:rPr>
        <w:rFonts w:ascii="Avenir LT Std 35 Light" w:hAnsi="Avenir LT Std 35 Light" w:cs="Avenir LT Std 35 Light" w:hint="default"/>
        <w:sz w:val="20"/>
        <w:szCs w:val="2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284" w:firstLine="73"/>
      </w:pPr>
      <w:rPr>
        <w:rFonts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964" w:hanging="397"/>
      </w:pPr>
      <w:rPr>
        <w:rFonts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567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985" w:hanging="284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268" w:hanging="283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56" w:hanging="180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7"/>
    <w:lvl w:ilvl="0">
      <w:start w:val="5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 w:hint="default"/>
        <w:sz w:val="22"/>
        <w:szCs w:val="22"/>
        <w:lang w:val="ca-ES"/>
      </w:r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Cs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="Calibri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Wingdings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  <w:lang w:val="es-ES"/>
      </w:rPr>
    </w:lvl>
  </w:abstractNum>
  <w:abstractNum w:abstractNumId="12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hd w:val="clear" w:color="auto" w:fill="FFFF00"/>
        <w:lang w:val="es-ES"/>
      </w:rPr>
    </w:lvl>
  </w:abstractNum>
  <w:abstractNum w:abstractNumId="13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1"/>
        <w:lang w:val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  <w:sz w:val="22"/>
        <w:szCs w:val="26"/>
        <w:shd w:val="clear" w:color="auto" w:fill="FFFF00"/>
        <w:lang w:val="es-ES"/>
      </w:rPr>
    </w:lvl>
  </w:abstractNum>
  <w:abstractNum w:abstractNumId="15" w15:restartNumberingAfterBreak="0">
    <w:nsid w:val="00000012"/>
    <w:multiLevelType w:val="singleLevel"/>
    <w:tmpl w:val="00000012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val="es-ES"/>
      </w:rPr>
    </w:lvl>
  </w:abstractNum>
  <w:abstractNum w:abstractNumId="16" w15:restartNumberingAfterBreak="0">
    <w:nsid w:val="00000013"/>
    <w:multiLevelType w:val="singleLevel"/>
    <w:tmpl w:val="00000013"/>
    <w:name w:val="WW8Num18"/>
    <w:lvl w:ilvl="0">
      <w:numFmt w:val="bullet"/>
      <w:lvlText w:val="-"/>
      <w:lvlJc w:val="left"/>
      <w:pPr>
        <w:tabs>
          <w:tab w:val="num" w:pos="134"/>
        </w:tabs>
        <w:ind w:left="0" w:firstLine="0"/>
      </w:pPr>
      <w:rPr>
        <w:rFonts w:ascii="Arial" w:hAnsi="Arial" w:cs="Arial" w:hint="default"/>
        <w:shd w:val="clear" w:color="auto" w:fill="FFFF00"/>
        <w:lang w:val="ca-ES"/>
      </w:rPr>
    </w:lvl>
  </w:abstractNum>
  <w:abstractNum w:abstractNumId="17" w15:restartNumberingAfterBreak="0">
    <w:nsid w:val="01C03EC7"/>
    <w:multiLevelType w:val="multilevel"/>
    <w:tmpl w:val="8B9661AC"/>
    <w:lvl w:ilvl="0">
      <w:start w:val="1"/>
      <w:numFmt w:val="upperLetter"/>
      <w:lvlText w:val="%1."/>
      <w:lvlJc w:val="left"/>
      <w:pPr>
        <w:tabs>
          <w:tab w:val="num" w:pos="-568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71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righ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right"/>
      <w:pPr>
        <w:tabs>
          <w:tab w:val="num" w:pos="-568"/>
        </w:tabs>
        <w:ind w:left="5912" w:hanging="180"/>
      </w:pPr>
    </w:lvl>
  </w:abstractNum>
  <w:abstractNum w:abstractNumId="18" w15:restartNumberingAfterBreak="0">
    <w:nsid w:val="0C541E4A"/>
    <w:multiLevelType w:val="hybridMultilevel"/>
    <w:tmpl w:val="FBB038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A70B16"/>
    <w:multiLevelType w:val="hybridMultilevel"/>
    <w:tmpl w:val="F036094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F0E391D"/>
    <w:multiLevelType w:val="multilevel"/>
    <w:tmpl w:val="7DDE4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3125E0A"/>
    <w:multiLevelType w:val="multilevel"/>
    <w:tmpl w:val="4EFC82B0"/>
    <w:lvl w:ilvl="0">
      <w:start w:val="1"/>
      <w:numFmt w:val="upperLetter"/>
      <w:lvlText w:val="%1."/>
      <w:lvlJc w:val="left"/>
      <w:pPr>
        <w:tabs>
          <w:tab w:val="num" w:pos="-568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-371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righ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right"/>
      <w:pPr>
        <w:tabs>
          <w:tab w:val="num" w:pos="-568"/>
        </w:tabs>
        <w:ind w:left="5912" w:hanging="180"/>
      </w:pPr>
    </w:lvl>
  </w:abstractNum>
  <w:abstractNum w:abstractNumId="22" w15:restartNumberingAfterBreak="0">
    <w:nsid w:val="13D87FE2"/>
    <w:multiLevelType w:val="hybridMultilevel"/>
    <w:tmpl w:val="CD76E388"/>
    <w:lvl w:ilvl="0" w:tplc="713446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1627F7"/>
    <w:multiLevelType w:val="hybridMultilevel"/>
    <w:tmpl w:val="E8A22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2E1E2D"/>
    <w:multiLevelType w:val="hybridMultilevel"/>
    <w:tmpl w:val="CE2AA472"/>
    <w:lvl w:ilvl="0" w:tplc="2EEC82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AEE9FB2">
      <w:numFmt w:val="bullet"/>
      <w:lvlText w:val="•"/>
      <w:lvlJc w:val="left"/>
      <w:pPr>
        <w:ind w:left="1785" w:hanging="705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255E3B"/>
    <w:multiLevelType w:val="hybridMultilevel"/>
    <w:tmpl w:val="427C18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A578B5"/>
    <w:multiLevelType w:val="hybridMultilevel"/>
    <w:tmpl w:val="DC1231F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9DA525A"/>
    <w:multiLevelType w:val="hybridMultilevel"/>
    <w:tmpl w:val="FBF44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9915E5"/>
    <w:multiLevelType w:val="multilevel"/>
    <w:tmpl w:val="699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13073F"/>
    <w:multiLevelType w:val="hybridMultilevel"/>
    <w:tmpl w:val="6D06F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D63C5C"/>
    <w:multiLevelType w:val="hybridMultilevel"/>
    <w:tmpl w:val="CCD219D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50605"/>
    <w:multiLevelType w:val="hybridMultilevel"/>
    <w:tmpl w:val="3B20C39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9D1387"/>
    <w:multiLevelType w:val="multilevel"/>
    <w:tmpl w:val="FE9089D6"/>
    <w:styleLink w:val="LlistaAjuntamentdeMR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Letter"/>
      <w:suff w:val="space"/>
      <w:lvlText w:val="%1.%3.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9977A9E"/>
    <w:multiLevelType w:val="hybridMultilevel"/>
    <w:tmpl w:val="9872D1A8"/>
    <w:lvl w:ilvl="0" w:tplc="96082BF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49BD20A0"/>
    <w:multiLevelType w:val="multilevel"/>
    <w:tmpl w:val="0C0A001F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44F2605"/>
    <w:multiLevelType w:val="hybridMultilevel"/>
    <w:tmpl w:val="85126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F3C78"/>
    <w:multiLevelType w:val="hybridMultilevel"/>
    <w:tmpl w:val="F8185F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30900"/>
    <w:multiLevelType w:val="multilevel"/>
    <w:tmpl w:val="B94A0262"/>
    <w:styleLink w:val="Estilo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DA24FEF"/>
    <w:multiLevelType w:val="hybridMultilevel"/>
    <w:tmpl w:val="9CC49112"/>
    <w:lvl w:ilvl="0" w:tplc="CE482E0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67213"/>
    <w:multiLevelType w:val="hybridMultilevel"/>
    <w:tmpl w:val="9BB2A36C"/>
    <w:lvl w:ilvl="0" w:tplc="96082B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7715BB"/>
    <w:multiLevelType w:val="hybridMultilevel"/>
    <w:tmpl w:val="7820DAC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604B0BC">
      <w:numFmt w:val="bullet"/>
      <w:lvlText w:val="•"/>
      <w:lvlJc w:val="left"/>
      <w:pPr>
        <w:ind w:left="1494" w:hanging="49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3921458"/>
    <w:multiLevelType w:val="hybridMultilevel"/>
    <w:tmpl w:val="BBC62B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96B6F1A"/>
    <w:multiLevelType w:val="hybridMultilevel"/>
    <w:tmpl w:val="079E9988"/>
    <w:lvl w:ilvl="0" w:tplc="A66858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E4D8A"/>
    <w:multiLevelType w:val="hybridMultilevel"/>
    <w:tmpl w:val="4F6AEF94"/>
    <w:lvl w:ilvl="0" w:tplc="A6685808">
      <w:start w:val="1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5837CAC"/>
    <w:multiLevelType w:val="hybridMultilevel"/>
    <w:tmpl w:val="2D72EF42"/>
    <w:lvl w:ilvl="0" w:tplc="96082BF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B99048BE"/>
    <w:lvl w:ilvl="0">
      <w:start w:val="1"/>
      <w:numFmt w:val="upperRoman"/>
      <w:suff w:val="nothing"/>
      <w:lvlText w:val="ANEXO %1.  "/>
      <w:lvlJc w:val="left"/>
      <w:pPr>
        <w:ind w:left="624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num w:numId="1" w16cid:durableId="1368484254">
    <w:abstractNumId w:val="0"/>
  </w:num>
  <w:num w:numId="2" w16cid:durableId="1557086928">
    <w:abstractNumId w:val="37"/>
  </w:num>
  <w:num w:numId="3" w16cid:durableId="1899248094">
    <w:abstractNumId w:val="32"/>
  </w:num>
  <w:num w:numId="4" w16cid:durableId="1001156776">
    <w:abstractNumId w:val="5"/>
  </w:num>
  <w:num w:numId="5" w16cid:durableId="454297638">
    <w:abstractNumId w:val="19"/>
  </w:num>
  <w:num w:numId="6" w16cid:durableId="1391227373">
    <w:abstractNumId w:val="43"/>
  </w:num>
  <w:num w:numId="7" w16cid:durableId="1629387307">
    <w:abstractNumId w:val="39"/>
  </w:num>
  <w:num w:numId="8" w16cid:durableId="185678593">
    <w:abstractNumId w:val="22"/>
  </w:num>
  <w:num w:numId="9" w16cid:durableId="1370035922">
    <w:abstractNumId w:val="24"/>
  </w:num>
  <w:num w:numId="10" w16cid:durableId="690111752">
    <w:abstractNumId w:val="44"/>
  </w:num>
  <w:num w:numId="11" w16cid:durableId="52126676">
    <w:abstractNumId w:val="33"/>
  </w:num>
  <w:num w:numId="12" w16cid:durableId="784156793">
    <w:abstractNumId w:val="27"/>
  </w:num>
  <w:num w:numId="13" w16cid:durableId="392512523">
    <w:abstractNumId w:val="36"/>
  </w:num>
  <w:num w:numId="14" w16cid:durableId="1239902935">
    <w:abstractNumId w:val="34"/>
  </w:num>
  <w:num w:numId="15" w16cid:durableId="2133742168">
    <w:abstractNumId w:val="40"/>
  </w:num>
  <w:num w:numId="16" w16cid:durableId="1087459386">
    <w:abstractNumId w:val="31"/>
  </w:num>
  <w:num w:numId="17" w16cid:durableId="632491863">
    <w:abstractNumId w:val="38"/>
  </w:num>
  <w:num w:numId="18" w16cid:durableId="1782719293">
    <w:abstractNumId w:val="21"/>
  </w:num>
  <w:num w:numId="19" w16cid:durableId="576206551">
    <w:abstractNumId w:val="45"/>
  </w:num>
  <w:num w:numId="20" w16cid:durableId="849636073">
    <w:abstractNumId w:val="20"/>
  </w:num>
  <w:num w:numId="21" w16cid:durableId="766000570">
    <w:abstractNumId w:val="45"/>
    <w:lvlOverride w:ilvl="0">
      <w:startOverride w:val="1"/>
    </w:lvlOverride>
    <w:lvlOverride w:ilvl="1">
      <w:startOverride w:val="1"/>
    </w:lvlOverride>
  </w:num>
  <w:num w:numId="22" w16cid:durableId="752970971">
    <w:abstractNumId w:val="35"/>
  </w:num>
  <w:num w:numId="23" w16cid:durableId="1542085179">
    <w:abstractNumId w:val="25"/>
  </w:num>
  <w:num w:numId="24" w16cid:durableId="1347831246">
    <w:abstractNumId w:val="26"/>
  </w:num>
  <w:num w:numId="25" w16cid:durableId="675694458">
    <w:abstractNumId w:val="18"/>
  </w:num>
  <w:num w:numId="26" w16cid:durableId="1901284322">
    <w:abstractNumId w:val="41"/>
  </w:num>
  <w:num w:numId="27" w16cid:durableId="1315841427">
    <w:abstractNumId w:val="29"/>
  </w:num>
  <w:num w:numId="28" w16cid:durableId="1747418557">
    <w:abstractNumId w:val="23"/>
  </w:num>
  <w:num w:numId="29" w16cid:durableId="1904752861">
    <w:abstractNumId w:val="30"/>
  </w:num>
  <w:num w:numId="30" w16cid:durableId="1469668100">
    <w:abstractNumId w:val="42"/>
  </w:num>
  <w:num w:numId="31" w16cid:durableId="519198456">
    <w:abstractNumId w:val="28"/>
  </w:num>
  <w:num w:numId="32" w16cid:durableId="406192366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1A"/>
    <w:rsid w:val="00001CF6"/>
    <w:rsid w:val="00004648"/>
    <w:rsid w:val="00007B83"/>
    <w:rsid w:val="000114B1"/>
    <w:rsid w:val="0001203F"/>
    <w:rsid w:val="0001431C"/>
    <w:rsid w:val="000154C0"/>
    <w:rsid w:val="00016CA8"/>
    <w:rsid w:val="00022053"/>
    <w:rsid w:val="00022113"/>
    <w:rsid w:val="00023E32"/>
    <w:rsid w:val="00025E5A"/>
    <w:rsid w:val="00026417"/>
    <w:rsid w:val="000307BD"/>
    <w:rsid w:val="00030A86"/>
    <w:rsid w:val="00035A4E"/>
    <w:rsid w:val="00036B91"/>
    <w:rsid w:val="00037F71"/>
    <w:rsid w:val="0004149F"/>
    <w:rsid w:val="000418F2"/>
    <w:rsid w:val="00041ED1"/>
    <w:rsid w:val="00042638"/>
    <w:rsid w:val="000443F2"/>
    <w:rsid w:val="0004630A"/>
    <w:rsid w:val="000463AC"/>
    <w:rsid w:val="000466AF"/>
    <w:rsid w:val="00047D61"/>
    <w:rsid w:val="0005297A"/>
    <w:rsid w:val="00052ADF"/>
    <w:rsid w:val="0005476E"/>
    <w:rsid w:val="00054FF3"/>
    <w:rsid w:val="00055CC7"/>
    <w:rsid w:val="000601CF"/>
    <w:rsid w:val="00060C6A"/>
    <w:rsid w:val="00061B41"/>
    <w:rsid w:val="000626FB"/>
    <w:rsid w:val="00062956"/>
    <w:rsid w:val="0006451F"/>
    <w:rsid w:val="000646B5"/>
    <w:rsid w:val="000671AA"/>
    <w:rsid w:val="00067D8C"/>
    <w:rsid w:val="0007009F"/>
    <w:rsid w:val="00070C73"/>
    <w:rsid w:val="00071099"/>
    <w:rsid w:val="00072372"/>
    <w:rsid w:val="000764D1"/>
    <w:rsid w:val="00076F1D"/>
    <w:rsid w:val="00077759"/>
    <w:rsid w:val="000807F0"/>
    <w:rsid w:val="00080B7E"/>
    <w:rsid w:val="00081406"/>
    <w:rsid w:val="0008169F"/>
    <w:rsid w:val="0009104D"/>
    <w:rsid w:val="00091D60"/>
    <w:rsid w:val="00092BDA"/>
    <w:rsid w:val="000949D0"/>
    <w:rsid w:val="0009713A"/>
    <w:rsid w:val="000A3013"/>
    <w:rsid w:val="000A3409"/>
    <w:rsid w:val="000A47CD"/>
    <w:rsid w:val="000A4E34"/>
    <w:rsid w:val="000A52F9"/>
    <w:rsid w:val="000A65ED"/>
    <w:rsid w:val="000A779D"/>
    <w:rsid w:val="000B013F"/>
    <w:rsid w:val="000B0F4C"/>
    <w:rsid w:val="000B2643"/>
    <w:rsid w:val="000B35B5"/>
    <w:rsid w:val="000B7691"/>
    <w:rsid w:val="000C0A8D"/>
    <w:rsid w:val="000C0D00"/>
    <w:rsid w:val="000C467D"/>
    <w:rsid w:val="000C5250"/>
    <w:rsid w:val="000C5516"/>
    <w:rsid w:val="000C6427"/>
    <w:rsid w:val="000D2280"/>
    <w:rsid w:val="000D2F6E"/>
    <w:rsid w:val="000D3B27"/>
    <w:rsid w:val="000D4B10"/>
    <w:rsid w:val="000D4C30"/>
    <w:rsid w:val="000D500A"/>
    <w:rsid w:val="000D55F4"/>
    <w:rsid w:val="000D5D5B"/>
    <w:rsid w:val="000D6E5B"/>
    <w:rsid w:val="000E046C"/>
    <w:rsid w:val="000E0EEF"/>
    <w:rsid w:val="000E2DE4"/>
    <w:rsid w:val="000E55AD"/>
    <w:rsid w:val="000E6941"/>
    <w:rsid w:val="000F12F5"/>
    <w:rsid w:val="000F1878"/>
    <w:rsid w:val="000F3001"/>
    <w:rsid w:val="000F3CA1"/>
    <w:rsid w:val="000F4915"/>
    <w:rsid w:val="000F4BF5"/>
    <w:rsid w:val="000F5F74"/>
    <w:rsid w:val="000F6187"/>
    <w:rsid w:val="000F79B9"/>
    <w:rsid w:val="000F7B66"/>
    <w:rsid w:val="00100F0A"/>
    <w:rsid w:val="0010124F"/>
    <w:rsid w:val="00102725"/>
    <w:rsid w:val="00102EE0"/>
    <w:rsid w:val="00103918"/>
    <w:rsid w:val="001050A3"/>
    <w:rsid w:val="00106FDD"/>
    <w:rsid w:val="0011061B"/>
    <w:rsid w:val="00110783"/>
    <w:rsid w:val="001117DE"/>
    <w:rsid w:val="00111BDB"/>
    <w:rsid w:val="001156C8"/>
    <w:rsid w:val="001176CF"/>
    <w:rsid w:val="00120917"/>
    <w:rsid w:val="001234B6"/>
    <w:rsid w:val="0012496A"/>
    <w:rsid w:val="00124B43"/>
    <w:rsid w:val="00127A84"/>
    <w:rsid w:val="00130FDA"/>
    <w:rsid w:val="0013574D"/>
    <w:rsid w:val="00136200"/>
    <w:rsid w:val="0013780C"/>
    <w:rsid w:val="00141C3D"/>
    <w:rsid w:val="00142013"/>
    <w:rsid w:val="001435F7"/>
    <w:rsid w:val="00146C59"/>
    <w:rsid w:val="00150CAA"/>
    <w:rsid w:val="0015103C"/>
    <w:rsid w:val="00152878"/>
    <w:rsid w:val="001532E2"/>
    <w:rsid w:val="00154D6E"/>
    <w:rsid w:val="001569BF"/>
    <w:rsid w:val="001576C3"/>
    <w:rsid w:val="00157CEA"/>
    <w:rsid w:val="00162A42"/>
    <w:rsid w:val="00163B8A"/>
    <w:rsid w:val="001657F8"/>
    <w:rsid w:val="00165B02"/>
    <w:rsid w:val="00165FA2"/>
    <w:rsid w:val="00167622"/>
    <w:rsid w:val="00167CB1"/>
    <w:rsid w:val="00170819"/>
    <w:rsid w:val="00170C4A"/>
    <w:rsid w:val="00171125"/>
    <w:rsid w:val="001717E7"/>
    <w:rsid w:val="00172D35"/>
    <w:rsid w:val="0017378D"/>
    <w:rsid w:val="001751EA"/>
    <w:rsid w:val="001776CA"/>
    <w:rsid w:val="00180FFB"/>
    <w:rsid w:val="00182134"/>
    <w:rsid w:val="00185E12"/>
    <w:rsid w:val="001867B6"/>
    <w:rsid w:val="00187218"/>
    <w:rsid w:val="00191135"/>
    <w:rsid w:val="00191770"/>
    <w:rsid w:val="0019239B"/>
    <w:rsid w:val="00192FF9"/>
    <w:rsid w:val="001933FC"/>
    <w:rsid w:val="00195858"/>
    <w:rsid w:val="00195B02"/>
    <w:rsid w:val="001964E6"/>
    <w:rsid w:val="00196891"/>
    <w:rsid w:val="001A09A5"/>
    <w:rsid w:val="001A2B11"/>
    <w:rsid w:val="001A4330"/>
    <w:rsid w:val="001A43A6"/>
    <w:rsid w:val="001A547A"/>
    <w:rsid w:val="001A5738"/>
    <w:rsid w:val="001A5B8E"/>
    <w:rsid w:val="001B07B0"/>
    <w:rsid w:val="001B3571"/>
    <w:rsid w:val="001B3592"/>
    <w:rsid w:val="001B39A5"/>
    <w:rsid w:val="001B3E27"/>
    <w:rsid w:val="001B6F0B"/>
    <w:rsid w:val="001B6F78"/>
    <w:rsid w:val="001B79F4"/>
    <w:rsid w:val="001C0711"/>
    <w:rsid w:val="001C1AEB"/>
    <w:rsid w:val="001C4688"/>
    <w:rsid w:val="001C4963"/>
    <w:rsid w:val="001C63C3"/>
    <w:rsid w:val="001D17CE"/>
    <w:rsid w:val="001D3B58"/>
    <w:rsid w:val="001D5AA0"/>
    <w:rsid w:val="001D77AD"/>
    <w:rsid w:val="001E0547"/>
    <w:rsid w:val="001E0740"/>
    <w:rsid w:val="001E0EC0"/>
    <w:rsid w:val="001E3A71"/>
    <w:rsid w:val="001E635D"/>
    <w:rsid w:val="001E71B7"/>
    <w:rsid w:val="001E78FB"/>
    <w:rsid w:val="001F0E95"/>
    <w:rsid w:val="001F16B7"/>
    <w:rsid w:val="001F2C7F"/>
    <w:rsid w:val="001F599A"/>
    <w:rsid w:val="001F5E1D"/>
    <w:rsid w:val="001F6C2A"/>
    <w:rsid w:val="0020264A"/>
    <w:rsid w:val="00206345"/>
    <w:rsid w:val="00207645"/>
    <w:rsid w:val="00207CC3"/>
    <w:rsid w:val="00210453"/>
    <w:rsid w:val="002123F9"/>
    <w:rsid w:val="002129ED"/>
    <w:rsid w:val="00212A4F"/>
    <w:rsid w:val="00214564"/>
    <w:rsid w:val="002162F5"/>
    <w:rsid w:val="00217091"/>
    <w:rsid w:val="00217E72"/>
    <w:rsid w:val="00221F4B"/>
    <w:rsid w:val="00222751"/>
    <w:rsid w:val="00223791"/>
    <w:rsid w:val="00223BE9"/>
    <w:rsid w:val="0022456E"/>
    <w:rsid w:val="002253BD"/>
    <w:rsid w:val="0022540E"/>
    <w:rsid w:val="0022623E"/>
    <w:rsid w:val="00227446"/>
    <w:rsid w:val="00227EBB"/>
    <w:rsid w:val="00230CF1"/>
    <w:rsid w:val="002346F8"/>
    <w:rsid w:val="0023522B"/>
    <w:rsid w:val="00236117"/>
    <w:rsid w:val="00237CEF"/>
    <w:rsid w:val="00240AF2"/>
    <w:rsid w:val="00242CC5"/>
    <w:rsid w:val="00243A05"/>
    <w:rsid w:val="00244326"/>
    <w:rsid w:val="00246400"/>
    <w:rsid w:val="00250291"/>
    <w:rsid w:val="002504BF"/>
    <w:rsid w:val="00250736"/>
    <w:rsid w:val="00252233"/>
    <w:rsid w:val="002529AA"/>
    <w:rsid w:val="00252BFB"/>
    <w:rsid w:val="00256453"/>
    <w:rsid w:val="00256898"/>
    <w:rsid w:val="00257C92"/>
    <w:rsid w:val="00262A12"/>
    <w:rsid w:val="00263702"/>
    <w:rsid w:val="00264C13"/>
    <w:rsid w:val="00265AAB"/>
    <w:rsid w:val="00270944"/>
    <w:rsid w:val="0027104D"/>
    <w:rsid w:val="00272C7B"/>
    <w:rsid w:val="00273462"/>
    <w:rsid w:val="002742F6"/>
    <w:rsid w:val="0027437B"/>
    <w:rsid w:val="00274E80"/>
    <w:rsid w:val="00280F49"/>
    <w:rsid w:val="002816FD"/>
    <w:rsid w:val="002837A3"/>
    <w:rsid w:val="0028631B"/>
    <w:rsid w:val="00290435"/>
    <w:rsid w:val="00290CA1"/>
    <w:rsid w:val="00294540"/>
    <w:rsid w:val="002949DF"/>
    <w:rsid w:val="00295087"/>
    <w:rsid w:val="0029555B"/>
    <w:rsid w:val="002965CB"/>
    <w:rsid w:val="002966BE"/>
    <w:rsid w:val="002966C3"/>
    <w:rsid w:val="002A0161"/>
    <w:rsid w:val="002A0A82"/>
    <w:rsid w:val="002A0E3F"/>
    <w:rsid w:val="002A123E"/>
    <w:rsid w:val="002A15C9"/>
    <w:rsid w:val="002A1E3F"/>
    <w:rsid w:val="002A41A4"/>
    <w:rsid w:val="002A4DCF"/>
    <w:rsid w:val="002A5DC8"/>
    <w:rsid w:val="002A74CD"/>
    <w:rsid w:val="002A7743"/>
    <w:rsid w:val="002A7776"/>
    <w:rsid w:val="002B0DFC"/>
    <w:rsid w:val="002B4B19"/>
    <w:rsid w:val="002B50E1"/>
    <w:rsid w:val="002B7769"/>
    <w:rsid w:val="002C021C"/>
    <w:rsid w:val="002C21F2"/>
    <w:rsid w:val="002C2264"/>
    <w:rsid w:val="002C3B25"/>
    <w:rsid w:val="002C537E"/>
    <w:rsid w:val="002C5812"/>
    <w:rsid w:val="002C7970"/>
    <w:rsid w:val="002D0492"/>
    <w:rsid w:val="002D4EF5"/>
    <w:rsid w:val="002D5F13"/>
    <w:rsid w:val="002D63BC"/>
    <w:rsid w:val="002D6A60"/>
    <w:rsid w:val="002D76EB"/>
    <w:rsid w:val="002D7D71"/>
    <w:rsid w:val="002E17A0"/>
    <w:rsid w:val="002E25FE"/>
    <w:rsid w:val="002E2979"/>
    <w:rsid w:val="002E40A7"/>
    <w:rsid w:val="002E425C"/>
    <w:rsid w:val="002E5B10"/>
    <w:rsid w:val="002E6D53"/>
    <w:rsid w:val="002E7FDD"/>
    <w:rsid w:val="002F0931"/>
    <w:rsid w:val="002F0EFF"/>
    <w:rsid w:val="002F33C4"/>
    <w:rsid w:val="002F4BDB"/>
    <w:rsid w:val="002F56D6"/>
    <w:rsid w:val="00302051"/>
    <w:rsid w:val="00302909"/>
    <w:rsid w:val="00303AE2"/>
    <w:rsid w:val="003043AC"/>
    <w:rsid w:val="00304F72"/>
    <w:rsid w:val="0030502E"/>
    <w:rsid w:val="00307524"/>
    <w:rsid w:val="00311A05"/>
    <w:rsid w:val="00312FDD"/>
    <w:rsid w:val="0031323C"/>
    <w:rsid w:val="003136A9"/>
    <w:rsid w:val="0031669D"/>
    <w:rsid w:val="0031693B"/>
    <w:rsid w:val="00316A1C"/>
    <w:rsid w:val="0032034C"/>
    <w:rsid w:val="00320629"/>
    <w:rsid w:val="0032181C"/>
    <w:rsid w:val="00322C03"/>
    <w:rsid w:val="00323CEF"/>
    <w:rsid w:val="00325122"/>
    <w:rsid w:val="0032657E"/>
    <w:rsid w:val="0033448F"/>
    <w:rsid w:val="00334A3D"/>
    <w:rsid w:val="0033631A"/>
    <w:rsid w:val="00336886"/>
    <w:rsid w:val="003408BD"/>
    <w:rsid w:val="00343341"/>
    <w:rsid w:val="00343CBD"/>
    <w:rsid w:val="00344EAC"/>
    <w:rsid w:val="00345395"/>
    <w:rsid w:val="00354430"/>
    <w:rsid w:val="00355520"/>
    <w:rsid w:val="0035652B"/>
    <w:rsid w:val="00360053"/>
    <w:rsid w:val="003607A3"/>
    <w:rsid w:val="00361C96"/>
    <w:rsid w:val="0036348A"/>
    <w:rsid w:val="00364CD1"/>
    <w:rsid w:val="00364F34"/>
    <w:rsid w:val="0036643B"/>
    <w:rsid w:val="00367584"/>
    <w:rsid w:val="00374C5A"/>
    <w:rsid w:val="00375C06"/>
    <w:rsid w:val="0037654B"/>
    <w:rsid w:val="0037662C"/>
    <w:rsid w:val="003776B8"/>
    <w:rsid w:val="00383291"/>
    <w:rsid w:val="00383BF0"/>
    <w:rsid w:val="003854B0"/>
    <w:rsid w:val="00387812"/>
    <w:rsid w:val="00390F17"/>
    <w:rsid w:val="003924B0"/>
    <w:rsid w:val="00392E03"/>
    <w:rsid w:val="00393027"/>
    <w:rsid w:val="003945EC"/>
    <w:rsid w:val="0039519F"/>
    <w:rsid w:val="00395D9E"/>
    <w:rsid w:val="00396A9C"/>
    <w:rsid w:val="00397807"/>
    <w:rsid w:val="003A1943"/>
    <w:rsid w:val="003A3250"/>
    <w:rsid w:val="003A4441"/>
    <w:rsid w:val="003A54AD"/>
    <w:rsid w:val="003A590A"/>
    <w:rsid w:val="003B0C94"/>
    <w:rsid w:val="003B2198"/>
    <w:rsid w:val="003B2BBD"/>
    <w:rsid w:val="003B45C3"/>
    <w:rsid w:val="003B5DAB"/>
    <w:rsid w:val="003C02E3"/>
    <w:rsid w:val="003C0B95"/>
    <w:rsid w:val="003C1F62"/>
    <w:rsid w:val="003C4BEF"/>
    <w:rsid w:val="003C5F88"/>
    <w:rsid w:val="003C6205"/>
    <w:rsid w:val="003C6404"/>
    <w:rsid w:val="003C649C"/>
    <w:rsid w:val="003C7671"/>
    <w:rsid w:val="003D0267"/>
    <w:rsid w:val="003D03AB"/>
    <w:rsid w:val="003D246C"/>
    <w:rsid w:val="003D2D5B"/>
    <w:rsid w:val="003D3C4F"/>
    <w:rsid w:val="003D5B99"/>
    <w:rsid w:val="003E0296"/>
    <w:rsid w:val="003E04A6"/>
    <w:rsid w:val="003E0CCE"/>
    <w:rsid w:val="003E4928"/>
    <w:rsid w:val="003F01E5"/>
    <w:rsid w:val="003F01F5"/>
    <w:rsid w:val="003F0903"/>
    <w:rsid w:val="003F1980"/>
    <w:rsid w:val="003F35A7"/>
    <w:rsid w:val="003F38F0"/>
    <w:rsid w:val="003F518F"/>
    <w:rsid w:val="003F7175"/>
    <w:rsid w:val="003F720B"/>
    <w:rsid w:val="004000A5"/>
    <w:rsid w:val="00400BC3"/>
    <w:rsid w:val="004012B3"/>
    <w:rsid w:val="00401710"/>
    <w:rsid w:val="004036ED"/>
    <w:rsid w:val="004062E3"/>
    <w:rsid w:val="00406902"/>
    <w:rsid w:val="00406B16"/>
    <w:rsid w:val="00407D44"/>
    <w:rsid w:val="004103C2"/>
    <w:rsid w:val="0041043D"/>
    <w:rsid w:val="00413472"/>
    <w:rsid w:val="00413615"/>
    <w:rsid w:val="00413917"/>
    <w:rsid w:val="00414165"/>
    <w:rsid w:val="004143FE"/>
    <w:rsid w:val="00414433"/>
    <w:rsid w:val="00414B53"/>
    <w:rsid w:val="00420663"/>
    <w:rsid w:val="00422172"/>
    <w:rsid w:val="004239BB"/>
    <w:rsid w:val="004240D5"/>
    <w:rsid w:val="0042632D"/>
    <w:rsid w:val="0043377D"/>
    <w:rsid w:val="004342C0"/>
    <w:rsid w:val="004351D7"/>
    <w:rsid w:val="00435B62"/>
    <w:rsid w:val="00440A99"/>
    <w:rsid w:val="004433A4"/>
    <w:rsid w:val="00446E74"/>
    <w:rsid w:val="0045326A"/>
    <w:rsid w:val="00455127"/>
    <w:rsid w:val="0045549C"/>
    <w:rsid w:val="00456092"/>
    <w:rsid w:val="004612B9"/>
    <w:rsid w:val="0046211A"/>
    <w:rsid w:val="00465ABF"/>
    <w:rsid w:val="00465C8E"/>
    <w:rsid w:val="004668AE"/>
    <w:rsid w:val="00466F8C"/>
    <w:rsid w:val="004703B7"/>
    <w:rsid w:val="00471F8A"/>
    <w:rsid w:val="0047439E"/>
    <w:rsid w:val="004760CC"/>
    <w:rsid w:val="00476F2B"/>
    <w:rsid w:val="00477113"/>
    <w:rsid w:val="004807A7"/>
    <w:rsid w:val="00481E78"/>
    <w:rsid w:val="00482AED"/>
    <w:rsid w:val="00483764"/>
    <w:rsid w:val="00484F08"/>
    <w:rsid w:val="00486C44"/>
    <w:rsid w:val="00486F78"/>
    <w:rsid w:val="00490D30"/>
    <w:rsid w:val="00490F94"/>
    <w:rsid w:val="0049110A"/>
    <w:rsid w:val="00496CE6"/>
    <w:rsid w:val="00497D27"/>
    <w:rsid w:val="004A0464"/>
    <w:rsid w:val="004A1440"/>
    <w:rsid w:val="004A399C"/>
    <w:rsid w:val="004A44E2"/>
    <w:rsid w:val="004A51C6"/>
    <w:rsid w:val="004A6E4B"/>
    <w:rsid w:val="004A7119"/>
    <w:rsid w:val="004B1BCF"/>
    <w:rsid w:val="004B2A9B"/>
    <w:rsid w:val="004B39BA"/>
    <w:rsid w:val="004B5D8B"/>
    <w:rsid w:val="004C1266"/>
    <w:rsid w:val="004C5541"/>
    <w:rsid w:val="004C6CA9"/>
    <w:rsid w:val="004C719E"/>
    <w:rsid w:val="004D4B7B"/>
    <w:rsid w:val="004D7974"/>
    <w:rsid w:val="004E0A4A"/>
    <w:rsid w:val="004E315A"/>
    <w:rsid w:val="004E39F4"/>
    <w:rsid w:val="004E5F5A"/>
    <w:rsid w:val="004E6808"/>
    <w:rsid w:val="004E6AB2"/>
    <w:rsid w:val="004E734A"/>
    <w:rsid w:val="004F04C3"/>
    <w:rsid w:val="004F1571"/>
    <w:rsid w:val="004F1C4D"/>
    <w:rsid w:val="004F1ED4"/>
    <w:rsid w:val="004F2513"/>
    <w:rsid w:val="004F2A3D"/>
    <w:rsid w:val="004F2F0A"/>
    <w:rsid w:val="004F39D1"/>
    <w:rsid w:val="004F4AB0"/>
    <w:rsid w:val="004F4FD6"/>
    <w:rsid w:val="004F72A5"/>
    <w:rsid w:val="00500EE9"/>
    <w:rsid w:val="00502226"/>
    <w:rsid w:val="00502EFE"/>
    <w:rsid w:val="005041F7"/>
    <w:rsid w:val="005050EF"/>
    <w:rsid w:val="00506A5A"/>
    <w:rsid w:val="00510FF6"/>
    <w:rsid w:val="00511674"/>
    <w:rsid w:val="00512C46"/>
    <w:rsid w:val="00512DE3"/>
    <w:rsid w:val="00515693"/>
    <w:rsid w:val="005160ED"/>
    <w:rsid w:val="0051622E"/>
    <w:rsid w:val="005164D6"/>
    <w:rsid w:val="00517C7B"/>
    <w:rsid w:val="00517FDB"/>
    <w:rsid w:val="00520A61"/>
    <w:rsid w:val="00524162"/>
    <w:rsid w:val="00524F54"/>
    <w:rsid w:val="005252B2"/>
    <w:rsid w:val="005260F0"/>
    <w:rsid w:val="0053178C"/>
    <w:rsid w:val="00531DBB"/>
    <w:rsid w:val="00531FF2"/>
    <w:rsid w:val="005333D8"/>
    <w:rsid w:val="00533B91"/>
    <w:rsid w:val="00534473"/>
    <w:rsid w:val="00535EF8"/>
    <w:rsid w:val="00542B9F"/>
    <w:rsid w:val="00543FBD"/>
    <w:rsid w:val="0054556D"/>
    <w:rsid w:val="00551626"/>
    <w:rsid w:val="00552603"/>
    <w:rsid w:val="00552B75"/>
    <w:rsid w:val="00553D20"/>
    <w:rsid w:val="0055691A"/>
    <w:rsid w:val="00556D68"/>
    <w:rsid w:val="005573F4"/>
    <w:rsid w:val="0056058D"/>
    <w:rsid w:val="0056075A"/>
    <w:rsid w:val="005617C3"/>
    <w:rsid w:val="00575609"/>
    <w:rsid w:val="0057773A"/>
    <w:rsid w:val="005777FE"/>
    <w:rsid w:val="00577E6B"/>
    <w:rsid w:val="0058027E"/>
    <w:rsid w:val="00580928"/>
    <w:rsid w:val="00580F3A"/>
    <w:rsid w:val="00582DAC"/>
    <w:rsid w:val="00585BB9"/>
    <w:rsid w:val="00585F90"/>
    <w:rsid w:val="005861C5"/>
    <w:rsid w:val="00591347"/>
    <w:rsid w:val="00592215"/>
    <w:rsid w:val="00593DCE"/>
    <w:rsid w:val="00594713"/>
    <w:rsid w:val="00594E1A"/>
    <w:rsid w:val="00595B28"/>
    <w:rsid w:val="00595CD5"/>
    <w:rsid w:val="00596603"/>
    <w:rsid w:val="00596A90"/>
    <w:rsid w:val="005A1D73"/>
    <w:rsid w:val="005A25DF"/>
    <w:rsid w:val="005A5471"/>
    <w:rsid w:val="005B0376"/>
    <w:rsid w:val="005B0887"/>
    <w:rsid w:val="005B0E79"/>
    <w:rsid w:val="005B1749"/>
    <w:rsid w:val="005B3275"/>
    <w:rsid w:val="005B33E5"/>
    <w:rsid w:val="005B37F9"/>
    <w:rsid w:val="005B4EFC"/>
    <w:rsid w:val="005B5136"/>
    <w:rsid w:val="005B6D94"/>
    <w:rsid w:val="005C013B"/>
    <w:rsid w:val="005C029C"/>
    <w:rsid w:val="005C13DD"/>
    <w:rsid w:val="005C2C9A"/>
    <w:rsid w:val="005C2D21"/>
    <w:rsid w:val="005C31B5"/>
    <w:rsid w:val="005C5630"/>
    <w:rsid w:val="005C7E54"/>
    <w:rsid w:val="005D0B13"/>
    <w:rsid w:val="005D0CE1"/>
    <w:rsid w:val="005D0E30"/>
    <w:rsid w:val="005D368B"/>
    <w:rsid w:val="005D5B86"/>
    <w:rsid w:val="005D5DE6"/>
    <w:rsid w:val="005D7898"/>
    <w:rsid w:val="005E0F57"/>
    <w:rsid w:val="005E202A"/>
    <w:rsid w:val="005E4141"/>
    <w:rsid w:val="005E620D"/>
    <w:rsid w:val="005F1799"/>
    <w:rsid w:val="005F31EE"/>
    <w:rsid w:val="005F622B"/>
    <w:rsid w:val="005F7BDA"/>
    <w:rsid w:val="005F7E22"/>
    <w:rsid w:val="00600528"/>
    <w:rsid w:val="006005B0"/>
    <w:rsid w:val="0060118B"/>
    <w:rsid w:val="00601BBD"/>
    <w:rsid w:val="00602772"/>
    <w:rsid w:val="006027B3"/>
    <w:rsid w:val="0060298A"/>
    <w:rsid w:val="00602A3E"/>
    <w:rsid w:val="006030F1"/>
    <w:rsid w:val="006036A6"/>
    <w:rsid w:val="006103EB"/>
    <w:rsid w:val="00614241"/>
    <w:rsid w:val="00614FC4"/>
    <w:rsid w:val="00615AA8"/>
    <w:rsid w:val="006176D5"/>
    <w:rsid w:val="0062198C"/>
    <w:rsid w:val="00623D13"/>
    <w:rsid w:val="00631C27"/>
    <w:rsid w:val="006324EA"/>
    <w:rsid w:val="00634299"/>
    <w:rsid w:val="00634EE8"/>
    <w:rsid w:val="006418EB"/>
    <w:rsid w:val="00642D8E"/>
    <w:rsid w:val="00643224"/>
    <w:rsid w:val="006435C4"/>
    <w:rsid w:val="00645670"/>
    <w:rsid w:val="00645C0F"/>
    <w:rsid w:val="00645F3C"/>
    <w:rsid w:val="006476E4"/>
    <w:rsid w:val="00651369"/>
    <w:rsid w:val="00651649"/>
    <w:rsid w:val="00653541"/>
    <w:rsid w:val="00654BBE"/>
    <w:rsid w:val="00655116"/>
    <w:rsid w:val="0065664E"/>
    <w:rsid w:val="00660021"/>
    <w:rsid w:val="00660B81"/>
    <w:rsid w:val="00664911"/>
    <w:rsid w:val="006651D5"/>
    <w:rsid w:val="006663C5"/>
    <w:rsid w:val="006665C1"/>
    <w:rsid w:val="006675B3"/>
    <w:rsid w:val="006713B4"/>
    <w:rsid w:val="00676EB5"/>
    <w:rsid w:val="00680507"/>
    <w:rsid w:val="006818CA"/>
    <w:rsid w:val="006849BF"/>
    <w:rsid w:val="006869E7"/>
    <w:rsid w:val="00687A55"/>
    <w:rsid w:val="0069124B"/>
    <w:rsid w:val="00693EFB"/>
    <w:rsid w:val="006955AE"/>
    <w:rsid w:val="00697B88"/>
    <w:rsid w:val="006A18B3"/>
    <w:rsid w:val="006A5D0C"/>
    <w:rsid w:val="006A6DCE"/>
    <w:rsid w:val="006B0B2A"/>
    <w:rsid w:val="006B0C23"/>
    <w:rsid w:val="006B1F98"/>
    <w:rsid w:val="006B2049"/>
    <w:rsid w:val="006B208A"/>
    <w:rsid w:val="006B3262"/>
    <w:rsid w:val="006B365C"/>
    <w:rsid w:val="006B3910"/>
    <w:rsid w:val="006B43FC"/>
    <w:rsid w:val="006B7138"/>
    <w:rsid w:val="006B7F44"/>
    <w:rsid w:val="006C173A"/>
    <w:rsid w:val="006C1B9B"/>
    <w:rsid w:val="006C3B61"/>
    <w:rsid w:val="006C56B0"/>
    <w:rsid w:val="006C6413"/>
    <w:rsid w:val="006C6BFB"/>
    <w:rsid w:val="006C6DD2"/>
    <w:rsid w:val="006D38D3"/>
    <w:rsid w:val="006D5D60"/>
    <w:rsid w:val="006D66CC"/>
    <w:rsid w:val="006E0973"/>
    <w:rsid w:val="006E16E2"/>
    <w:rsid w:val="006E1914"/>
    <w:rsid w:val="006E2073"/>
    <w:rsid w:val="006E628E"/>
    <w:rsid w:val="006E6899"/>
    <w:rsid w:val="006E7599"/>
    <w:rsid w:val="006E7D62"/>
    <w:rsid w:val="006F043A"/>
    <w:rsid w:val="006F0F61"/>
    <w:rsid w:val="006F2E9F"/>
    <w:rsid w:val="006F44B9"/>
    <w:rsid w:val="006F6544"/>
    <w:rsid w:val="006F7A37"/>
    <w:rsid w:val="00703BE4"/>
    <w:rsid w:val="00711563"/>
    <w:rsid w:val="00711A1B"/>
    <w:rsid w:val="0072048E"/>
    <w:rsid w:val="0072110E"/>
    <w:rsid w:val="00721606"/>
    <w:rsid w:val="007243EC"/>
    <w:rsid w:val="00724F99"/>
    <w:rsid w:val="00725B6F"/>
    <w:rsid w:val="00726640"/>
    <w:rsid w:val="00730067"/>
    <w:rsid w:val="00731CB4"/>
    <w:rsid w:val="007321F9"/>
    <w:rsid w:val="00732DE7"/>
    <w:rsid w:val="00732F65"/>
    <w:rsid w:val="007353F9"/>
    <w:rsid w:val="00735AE4"/>
    <w:rsid w:val="00735C4D"/>
    <w:rsid w:val="00736BCF"/>
    <w:rsid w:val="00737199"/>
    <w:rsid w:val="00737896"/>
    <w:rsid w:val="00737B29"/>
    <w:rsid w:val="007424C6"/>
    <w:rsid w:val="00743062"/>
    <w:rsid w:val="00745A7F"/>
    <w:rsid w:val="007463BC"/>
    <w:rsid w:val="007527EB"/>
    <w:rsid w:val="00753789"/>
    <w:rsid w:val="00753BE9"/>
    <w:rsid w:val="00754677"/>
    <w:rsid w:val="00754895"/>
    <w:rsid w:val="00757BFF"/>
    <w:rsid w:val="00762133"/>
    <w:rsid w:val="00762B8C"/>
    <w:rsid w:val="0076422A"/>
    <w:rsid w:val="00765749"/>
    <w:rsid w:val="00765B6F"/>
    <w:rsid w:val="00766631"/>
    <w:rsid w:val="007705E5"/>
    <w:rsid w:val="00771A7B"/>
    <w:rsid w:val="00771D11"/>
    <w:rsid w:val="00776206"/>
    <w:rsid w:val="00780A2F"/>
    <w:rsid w:val="00780D7F"/>
    <w:rsid w:val="0078173A"/>
    <w:rsid w:val="0078295C"/>
    <w:rsid w:val="00782F9A"/>
    <w:rsid w:val="00783B83"/>
    <w:rsid w:val="00783BFE"/>
    <w:rsid w:val="00783FD2"/>
    <w:rsid w:val="00786ABF"/>
    <w:rsid w:val="00786FFF"/>
    <w:rsid w:val="00792D63"/>
    <w:rsid w:val="0079643F"/>
    <w:rsid w:val="00797324"/>
    <w:rsid w:val="0079744C"/>
    <w:rsid w:val="00797CFD"/>
    <w:rsid w:val="007A06C5"/>
    <w:rsid w:val="007A1050"/>
    <w:rsid w:val="007A15CF"/>
    <w:rsid w:val="007A1AE3"/>
    <w:rsid w:val="007A2E35"/>
    <w:rsid w:val="007A74E6"/>
    <w:rsid w:val="007A7555"/>
    <w:rsid w:val="007B144F"/>
    <w:rsid w:val="007B33FB"/>
    <w:rsid w:val="007B4FF2"/>
    <w:rsid w:val="007B54A6"/>
    <w:rsid w:val="007B72BD"/>
    <w:rsid w:val="007B7C91"/>
    <w:rsid w:val="007C02AD"/>
    <w:rsid w:val="007C0DF9"/>
    <w:rsid w:val="007C1F0C"/>
    <w:rsid w:val="007C24AF"/>
    <w:rsid w:val="007C7B8B"/>
    <w:rsid w:val="007D05DB"/>
    <w:rsid w:val="007D0887"/>
    <w:rsid w:val="007D418A"/>
    <w:rsid w:val="007D63F6"/>
    <w:rsid w:val="007D7B45"/>
    <w:rsid w:val="007D7C89"/>
    <w:rsid w:val="007E3057"/>
    <w:rsid w:val="007E76B8"/>
    <w:rsid w:val="007F0EF6"/>
    <w:rsid w:val="007F2490"/>
    <w:rsid w:val="007F751A"/>
    <w:rsid w:val="007F77B2"/>
    <w:rsid w:val="007F7E59"/>
    <w:rsid w:val="0080050E"/>
    <w:rsid w:val="00800C5C"/>
    <w:rsid w:val="00800D2E"/>
    <w:rsid w:val="00802597"/>
    <w:rsid w:val="008049E5"/>
    <w:rsid w:val="00805C3E"/>
    <w:rsid w:val="0081183E"/>
    <w:rsid w:val="008149B4"/>
    <w:rsid w:val="00814F9E"/>
    <w:rsid w:val="00815191"/>
    <w:rsid w:val="00815521"/>
    <w:rsid w:val="008155DC"/>
    <w:rsid w:val="00815DB0"/>
    <w:rsid w:val="00815EA7"/>
    <w:rsid w:val="008171F6"/>
    <w:rsid w:val="0082096F"/>
    <w:rsid w:val="00823A44"/>
    <w:rsid w:val="00823AEB"/>
    <w:rsid w:val="00824F32"/>
    <w:rsid w:val="00824F88"/>
    <w:rsid w:val="00826ABA"/>
    <w:rsid w:val="00827707"/>
    <w:rsid w:val="00827CCC"/>
    <w:rsid w:val="00830380"/>
    <w:rsid w:val="008307CB"/>
    <w:rsid w:val="00830B12"/>
    <w:rsid w:val="00831597"/>
    <w:rsid w:val="0083186E"/>
    <w:rsid w:val="008326AD"/>
    <w:rsid w:val="008362AF"/>
    <w:rsid w:val="00836707"/>
    <w:rsid w:val="00837928"/>
    <w:rsid w:val="00841A14"/>
    <w:rsid w:val="008431C5"/>
    <w:rsid w:val="008439EC"/>
    <w:rsid w:val="00843C20"/>
    <w:rsid w:val="00850133"/>
    <w:rsid w:val="008507D5"/>
    <w:rsid w:val="00850B70"/>
    <w:rsid w:val="008511E9"/>
    <w:rsid w:val="008529AF"/>
    <w:rsid w:val="008549CD"/>
    <w:rsid w:val="0085532A"/>
    <w:rsid w:val="00855FAD"/>
    <w:rsid w:val="008570B0"/>
    <w:rsid w:val="00857180"/>
    <w:rsid w:val="00862503"/>
    <w:rsid w:val="0086665A"/>
    <w:rsid w:val="008728A1"/>
    <w:rsid w:val="008753E2"/>
    <w:rsid w:val="00875638"/>
    <w:rsid w:val="00875A65"/>
    <w:rsid w:val="008774BA"/>
    <w:rsid w:val="00881484"/>
    <w:rsid w:val="00881681"/>
    <w:rsid w:val="00882D13"/>
    <w:rsid w:val="00884077"/>
    <w:rsid w:val="008849D9"/>
    <w:rsid w:val="0088617D"/>
    <w:rsid w:val="00890E56"/>
    <w:rsid w:val="00891BD3"/>
    <w:rsid w:val="008A1717"/>
    <w:rsid w:val="008A3904"/>
    <w:rsid w:val="008B0714"/>
    <w:rsid w:val="008B07CC"/>
    <w:rsid w:val="008B0B60"/>
    <w:rsid w:val="008B1CEF"/>
    <w:rsid w:val="008B25B8"/>
    <w:rsid w:val="008B3826"/>
    <w:rsid w:val="008B3F1F"/>
    <w:rsid w:val="008B54CB"/>
    <w:rsid w:val="008B55FF"/>
    <w:rsid w:val="008B5BD6"/>
    <w:rsid w:val="008B7CC9"/>
    <w:rsid w:val="008C1786"/>
    <w:rsid w:val="008C4023"/>
    <w:rsid w:val="008C4CA9"/>
    <w:rsid w:val="008C4CF5"/>
    <w:rsid w:val="008C6284"/>
    <w:rsid w:val="008C7177"/>
    <w:rsid w:val="008C71FD"/>
    <w:rsid w:val="008D183D"/>
    <w:rsid w:val="008D21CA"/>
    <w:rsid w:val="008D2854"/>
    <w:rsid w:val="008D3024"/>
    <w:rsid w:val="008D4133"/>
    <w:rsid w:val="008D75B3"/>
    <w:rsid w:val="008D78F1"/>
    <w:rsid w:val="008E017A"/>
    <w:rsid w:val="008E0871"/>
    <w:rsid w:val="008E345D"/>
    <w:rsid w:val="008E378B"/>
    <w:rsid w:val="008E5FD3"/>
    <w:rsid w:val="008F0220"/>
    <w:rsid w:val="008F0355"/>
    <w:rsid w:val="008F05DD"/>
    <w:rsid w:val="008F429A"/>
    <w:rsid w:val="008F586B"/>
    <w:rsid w:val="00900E0E"/>
    <w:rsid w:val="0090623E"/>
    <w:rsid w:val="00910679"/>
    <w:rsid w:val="00912878"/>
    <w:rsid w:val="00912A29"/>
    <w:rsid w:val="00914845"/>
    <w:rsid w:val="00914C3E"/>
    <w:rsid w:val="009156FA"/>
    <w:rsid w:val="0092013E"/>
    <w:rsid w:val="009255BC"/>
    <w:rsid w:val="00930391"/>
    <w:rsid w:val="00931F1A"/>
    <w:rsid w:val="009326D2"/>
    <w:rsid w:val="00934E5B"/>
    <w:rsid w:val="00937167"/>
    <w:rsid w:val="00937DDF"/>
    <w:rsid w:val="009408A6"/>
    <w:rsid w:val="009419D0"/>
    <w:rsid w:val="0094389F"/>
    <w:rsid w:val="00943FDA"/>
    <w:rsid w:val="00944E70"/>
    <w:rsid w:val="009453C4"/>
    <w:rsid w:val="0094590B"/>
    <w:rsid w:val="009474FB"/>
    <w:rsid w:val="00953188"/>
    <w:rsid w:val="00956842"/>
    <w:rsid w:val="00957309"/>
    <w:rsid w:val="009664E4"/>
    <w:rsid w:val="009665B2"/>
    <w:rsid w:val="00967CDA"/>
    <w:rsid w:val="0097220B"/>
    <w:rsid w:val="009726AB"/>
    <w:rsid w:val="00972DFC"/>
    <w:rsid w:val="009730F2"/>
    <w:rsid w:val="00973433"/>
    <w:rsid w:val="00973790"/>
    <w:rsid w:val="00974628"/>
    <w:rsid w:val="00975AC4"/>
    <w:rsid w:val="00975B51"/>
    <w:rsid w:val="00980944"/>
    <w:rsid w:val="009821E0"/>
    <w:rsid w:val="009823FA"/>
    <w:rsid w:val="00983C6C"/>
    <w:rsid w:val="00985940"/>
    <w:rsid w:val="0098799A"/>
    <w:rsid w:val="00990F44"/>
    <w:rsid w:val="00991ED4"/>
    <w:rsid w:val="009950F5"/>
    <w:rsid w:val="00997E51"/>
    <w:rsid w:val="009A57D1"/>
    <w:rsid w:val="009A6203"/>
    <w:rsid w:val="009A6813"/>
    <w:rsid w:val="009B0FD6"/>
    <w:rsid w:val="009B1293"/>
    <w:rsid w:val="009B134E"/>
    <w:rsid w:val="009B175C"/>
    <w:rsid w:val="009B1E1C"/>
    <w:rsid w:val="009B3BA3"/>
    <w:rsid w:val="009C3348"/>
    <w:rsid w:val="009C35F6"/>
    <w:rsid w:val="009C3973"/>
    <w:rsid w:val="009C39B7"/>
    <w:rsid w:val="009D097D"/>
    <w:rsid w:val="009D1531"/>
    <w:rsid w:val="009D2532"/>
    <w:rsid w:val="009D2C4F"/>
    <w:rsid w:val="009D2CA1"/>
    <w:rsid w:val="009D3778"/>
    <w:rsid w:val="009D6D48"/>
    <w:rsid w:val="009E2775"/>
    <w:rsid w:val="009E2C50"/>
    <w:rsid w:val="009E2EF1"/>
    <w:rsid w:val="009E3028"/>
    <w:rsid w:val="009E4C4B"/>
    <w:rsid w:val="009E58A7"/>
    <w:rsid w:val="009E72E7"/>
    <w:rsid w:val="009E745D"/>
    <w:rsid w:val="009E7852"/>
    <w:rsid w:val="009E79DE"/>
    <w:rsid w:val="009F1E89"/>
    <w:rsid w:val="009F3087"/>
    <w:rsid w:val="009F317D"/>
    <w:rsid w:val="009F5F2D"/>
    <w:rsid w:val="009F79D2"/>
    <w:rsid w:val="009F7C41"/>
    <w:rsid w:val="00A00CC7"/>
    <w:rsid w:val="00A00CD0"/>
    <w:rsid w:val="00A0109D"/>
    <w:rsid w:val="00A01DA3"/>
    <w:rsid w:val="00A036FD"/>
    <w:rsid w:val="00A054E2"/>
    <w:rsid w:val="00A06A6A"/>
    <w:rsid w:val="00A07698"/>
    <w:rsid w:val="00A1280A"/>
    <w:rsid w:val="00A13062"/>
    <w:rsid w:val="00A17469"/>
    <w:rsid w:val="00A2314F"/>
    <w:rsid w:val="00A265AF"/>
    <w:rsid w:val="00A333A2"/>
    <w:rsid w:val="00A33734"/>
    <w:rsid w:val="00A34911"/>
    <w:rsid w:val="00A40ED7"/>
    <w:rsid w:val="00A419AC"/>
    <w:rsid w:val="00A43535"/>
    <w:rsid w:val="00A46059"/>
    <w:rsid w:val="00A46C39"/>
    <w:rsid w:val="00A47E6B"/>
    <w:rsid w:val="00A5112A"/>
    <w:rsid w:val="00A553AF"/>
    <w:rsid w:val="00A559D3"/>
    <w:rsid w:val="00A55E77"/>
    <w:rsid w:val="00A56DB0"/>
    <w:rsid w:val="00A5741D"/>
    <w:rsid w:val="00A5769D"/>
    <w:rsid w:val="00A606F0"/>
    <w:rsid w:val="00A61CE3"/>
    <w:rsid w:val="00A63018"/>
    <w:rsid w:val="00A63CD4"/>
    <w:rsid w:val="00A670CD"/>
    <w:rsid w:val="00A6761D"/>
    <w:rsid w:val="00A73BC0"/>
    <w:rsid w:val="00A73F26"/>
    <w:rsid w:val="00A77E47"/>
    <w:rsid w:val="00A8019A"/>
    <w:rsid w:val="00A81A2D"/>
    <w:rsid w:val="00A82FF3"/>
    <w:rsid w:val="00A83166"/>
    <w:rsid w:val="00A83724"/>
    <w:rsid w:val="00A87343"/>
    <w:rsid w:val="00A87D0C"/>
    <w:rsid w:val="00A91CFA"/>
    <w:rsid w:val="00A91E70"/>
    <w:rsid w:val="00A93CD0"/>
    <w:rsid w:val="00AA1704"/>
    <w:rsid w:val="00AA17D9"/>
    <w:rsid w:val="00AA1C78"/>
    <w:rsid w:val="00AA23D2"/>
    <w:rsid w:val="00AA7DF4"/>
    <w:rsid w:val="00AB17DC"/>
    <w:rsid w:val="00AB1F6C"/>
    <w:rsid w:val="00AB2F7D"/>
    <w:rsid w:val="00AB334F"/>
    <w:rsid w:val="00AB4951"/>
    <w:rsid w:val="00AB52EB"/>
    <w:rsid w:val="00AC13A6"/>
    <w:rsid w:val="00AC2592"/>
    <w:rsid w:val="00AC46FC"/>
    <w:rsid w:val="00AC500C"/>
    <w:rsid w:val="00AC5027"/>
    <w:rsid w:val="00AD0732"/>
    <w:rsid w:val="00AD0C0F"/>
    <w:rsid w:val="00AD0C3A"/>
    <w:rsid w:val="00AD1906"/>
    <w:rsid w:val="00AD2865"/>
    <w:rsid w:val="00AD479C"/>
    <w:rsid w:val="00AD629F"/>
    <w:rsid w:val="00AD6FAB"/>
    <w:rsid w:val="00AE00FB"/>
    <w:rsid w:val="00AE01FC"/>
    <w:rsid w:val="00AE106A"/>
    <w:rsid w:val="00AE1191"/>
    <w:rsid w:val="00AE1FED"/>
    <w:rsid w:val="00AE44F1"/>
    <w:rsid w:val="00AE46B5"/>
    <w:rsid w:val="00AE7224"/>
    <w:rsid w:val="00AE76D3"/>
    <w:rsid w:val="00AE771A"/>
    <w:rsid w:val="00AF063D"/>
    <w:rsid w:val="00AF2DEC"/>
    <w:rsid w:val="00AF3F5B"/>
    <w:rsid w:val="00AF5FE7"/>
    <w:rsid w:val="00AF6100"/>
    <w:rsid w:val="00AF6756"/>
    <w:rsid w:val="00B006FE"/>
    <w:rsid w:val="00B02C0F"/>
    <w:rsid w:val="00B03F58"/>
    <w:rsid w:val="00B06BA6"/>
    <w:rsid w:val="00B06BF5"/>
    <w:rsid w:val="00B071C9"/>
    <w:rsid w:val="00B0759A"/>
    <w:rsid w:val="00B1220A"/>
    <w:rsid w:val="00B166B4"/>
    <w:rsid w:val="00B20466"/>
    <w:rsid w:val="00B204F3"/>
    <w:rsid w:val="00B2131F"/>
    <w:rsid w:val="00B21888"/>
    <w:rsid w:val="00B22B94"/>
    <w:rsid w:val="00B2525B"/>
    <w:rsid w:val="00B25470"/>
    <w:rsid w:val="00B27D8C"/>
    <w:rsid w:val="00B27EF0"/>
    <w:rsid w:val="00B31015"/>
    <w:rsid w:val="00B3480A"/>
    <w:rsid w:val="00B35A74"/>
    <w:rsid w:val="00B35F3C"/>
    <w:rsid w:val="00B36BAF"/>
    <w:rsid w:val="00B36E7B"/>
    <w:rsid w:val="00B401DB"/>
    <w:rsid w:val="00B41295"/>
    <w:rsid w:val="00B43C84"/>
    <w:rsid w:val="00B444BA"/>
    <w:rsid w:val="00B4581A"/>
    <w:rsid w:val="00B47DB0"/>
    <w:rsid w:val="00B51D4E"/>
    <w:rsid w:val="00B52ADF"/>
    <w:rsid w:val="00B530FD"/>
    <w:rsid w:val="00B54089"/>
    <w:rsid w:val="00B54302"/>
    <w:rsid w:val="00B552E9"/>
    <w:rsid w:val="00B55B0B"/>
    <w:rsid w:val="00B61DBD"/>
    <w:rsid w:val="00B65690"/>
    <w:rsid w:val="00B66338"/>
    <w:rsid w:val="00B67B38"/>
    <w:rsid w:val="00B707BB"/>
    <w:rsid w:val="00B72CBF"/>
    <w:rsid w:val="00B74F42"/>
    <w:rsid w:val="00B764FF"/>
    <w:rsid w:val="00B76ECE"/>
    <w:rsid w:val="00B8264F"/>
    <w:rsid w:val="00B83548"/>
    <w:rsid w:val="00B8366E"/>
    <w:rsid w:val="00B84299"/>
    <w:rsid w:val="00B85BCC"/>
    <w:rsid w:val="00B85D17"/>
    <w:rsid w:val="00B86FFB"/>
    <w:rsid w:val="00B90EA2"/>
    <w:rsid w:val="00B916B7"/>
    <w:rsid w:val="00B93AD2"/>
    <w:rsid w:val="00B9769C"/>
    <w:rsid w:val="00B97C25"/>
    <w:rsid w:val="00BA1615"/>
    <w:rsid w:val="00BA16C8"/>
    <w:rsid w:val="00BA2C32"/>
    <w:rsid w:val="00BA45C3"/>
    <w:rsid w:val="00BA5730"/>
    <w:rsid w:val="00BA6106"/>
    <w:rsid w:val="00BB171A"/>
    <w:rsid w:val="00BB2696"/>
    <w:rsid w:val="00BB2F55"/>
    <w:rsid w:val="00BB3919"/>
    <w:rsid w:val="00BB4835"/>
    <w:rsid w:val="00BB550C"/>
    <w:rsid w:val="00BB6E11"/>
    <w:rsid w:val="00BC2182"/>
    <w:rsid w:val="00BC4049"/>
    <w:rsid w:val="00BC56FF"/>
    <w:rsid w:val="00BC66D7"/>
    <w:rsid w:val="00BD0389"/>
    <w:rsid w:val="00BD181D"/>
    <w:rsid w:val="00BD2770"/>
    <w:rsid w:val="00BD53B3"/>
    <w:rsid w:val="00BD55BF"/>
    <w:rsid w:val="00BD640B"/>
    <w:rsid w:val="00BD6BF9"/>
    <w:rsid w:val="00BE3B8E"/>
    <w:rsid w:val="00BE6742"/>
    <w:rsid w:val="00BF0C62"/>
    <w:rsid w:val="00BF2148"/>
    <w:rsid w:val="00BF217C"/>
    <w:rsid w:val="00BF248A"/>
    <w:rsid w:val="00BF3916"/>
    <w:rsid w:val="00BF4F04"/>
    <w:rsid w:val="00BF712B"/>
    <w:rsid w:val="00C00B8A"/>
    <w:rsid w:val="00C01982"/>
    <w:rsid w:val="00C019E6"/>
    <w:rsid w:val="00C01F55"/>
    <w:rsid w:val="00C01FA9"/>
    <w:rsid w:val="00C02138"/>
    <w:rsid w:val="00C03470"/>
    <w:rsid w:val="00C040E4"/>
    <w:rsid w:val="00C04384"/>
    <w:rsid w:val="00C05174"/>
    <w:rsid w:val="00C05333"/>
    <w:rsid w:val="00C05921"/>
    <w:rsid w:val="00C0720C"/>
    <w:rsid w:val="00C11A39"/>
    <w:rsid w:val="00C12DEB"/>
    <w:rsid w:val="00C1311E"/>
    <w:rsid w:val="00C13322"/>
    <w:rsid w:val="00C139D7"/>
    <w:rsid w:val="00C14A7A"/>
    <w:rsid w:val="00C1689D"/>
    <w:rsid w:val="00C172B8"/>
    <w:rsid w:val="00C20D56"/>
    <w:rsid w:val="00C20FE7"/>
    <w:rsid w:val="00C21513"/>
    <w:rsid w:val="00C239B3"/>
    <w:rsid w:val="00C26F2F"/>
    <w:rsid w:val="00C30270"/>
    <w:rsid w:val="00C3277D"/>
    <w:rsid w:val="00C32942"/>
    <w:rsid w:val="00C32D6F"/>
    <w:rsid w:val="00C37ED0"/>
    <w:rsid w:val="00C401F1"/>
    <w:rsid w:val="00C40940"/>
    <w:rsid w:val="00C425F7"/>
    <w:rsid w:val="00C43A20"/>
    <w:rsid w:val="00C45846"/>
    <w:rsid w:val="00C45D1B"/>
    <w:rsid w:val="00C50E53"/>
    <w:rsid w:val="00C51512"/>
    <w:rsid w:val="00C5243D"/>
    <w:rsid w:val="00C529D9"/>
    <w:rsid w:val="00C52E98"/>
    <w:rsid w:val="00C53DE9"/>
    <w:rsid w:val="00C55278"/>
    <w:rsid w:val="00C5595B"/>
    <w:rsid w:val="00C559D8"/>
    <w:rsid w:val="00C5720B"/>
    <w:rsid w:val="00C57EA3"/>
    <w:rsid w:val="00C61012"/>
    <w:rsid w:val="00C66395"/>
    <w:rsid w:val="00C66400"/>
    <w:rsid w:val="00C66889"/>
    <w:rsid w:val="00C70945"/>
    <w:rsid w:val="00C71C63"/>
    <w:rsid w:val="00C73B56"/>
    <w:rsid w:val="00C73E25"/>
    <w:rsid w:val="00C73F65"/>
    <w:rsid w:val="00C747B9"/>
    <w:rsid w:val="00C74E6A"/>
    <w:rsid w:val="00C75589"/>
    <w:rsid w:val="00C76335"/>
    <w:rsid w:val="00C81AC6"/>
    <w:rsid w:val="00C83F3E"/>
    <w:rsid w:val="00C84773"/>
    <w:rsid w:val="00C84A19"/>
    <w:rsid w:val="00C872E8"/>
    <w:rsid w:val="00C87EFC"/>
    <w:rsid w:val="00C90C2E"/>
    <w:rsid w:val="00C922A3"/>
    <w:rsid w:val="00C9482E"/>
    <w:rsid w:val="00C94AAF"/>
    <w:rsid w:val="00C96480"/>
    <w:rsid w:val="00C9687F"/>
    <w:rsid w:val="00C96D91"/>
    <w:rsid w:val="00CA1D79"/>
    <w:rsid w:val="00CA525F"/>
    <w:rsid w:val="00CB073F"/>
    <w:rsid w:val="00CB40AB"/>
    <w:rsid w:val="00CB44D5"/>
    <w:rsid w:val="00CB4C6D"/>
    <w:rsid w:val="00CB4F0D"/>
    <w:rsid w:val="00CB545D"/>
    <w:rsid w:val="00CB54C6"/>
    <w:rsid w:val="00CC0199"/>
    <w:rsid w:val="00CC033B"/>
    <w:rsid w:val="00CC0585"/>
    <w:rsid w:val="00CC066D"/>
    <w:rsid w:val="00CC1C84"/>
    <w:rsid w:val="00CC231F"/>
    <w:rsid w:val="00CC2450"/>
    <w:rsid w:val="00CC4C3F"/>
    <w:rsid w:val="00CC78FF"/>
    <w:rsid w:val="00CD1017"/>
    <w:rsid w:val="00CD33A2"/>
    <w:rsid w:val="00CD5C17"/>
    <w:rsid w:val="00CD644E"/>
    <w:rsid w:val="00CE0EA4"/>
    <w:rsid w:val="00CE3189"/>
    <w:rsid w:val="00CE3D59"/>
    <w:rsid w:val="00CE4356"/>
    <w:rsid w:val="00CE4D73"/>
    <w:rsid w:val="00CE77E7"/>
    <w:rsid w:val="00CF303F"/>
    <w:rsid w:val="00CF35FB"/>
    <w:rsid w:val="00CF42B8"/>
    <w:rsid w:val="00CF4B5D"/>
    <w:rsid w:val="00CF647A"/>
    <w:rsid w:val="00CF78E3"/>
    <w:rsid w:val="00CF7915"/>
    <w:rsid w:val="00D00DB9"/>
    <w:rsid w:val="00D042F2"/>
    <w:rsid w:val="00D046FE"/>
    <w:rsid w:val="00D06EDA"/>
    <w:rsid w:val="00D06F49"/>
    <w:rsid w:val="00D06FB1"/>
    <w:rsid w:val="00D0737A"/>
    <w:rsid w:val="00D10288"/>
    <w:rsid w:val="00D11FFA"/>
    <w:rsid w:val="00D13D18"/>
    <w:rsid w:val="00D147B5"/>
    <w:rsid w:val="00D1517D"/>
    <w:rsid w:val="00D15241"/>
    <w:rsid w:val="00D15CCB"/>
    <w:rsid w:val="00D16AF3"/>
    <w:rsid w:val="00D17D6E"/>
    <w:rsid w:val="00D17D76"/>
    <w:rsid w:val="00D216A2"/>
    <w:rsid w:val="00D21768"/>
    <w:rsid w:val="00D2251F"/>
    <w:rsid w:val="00D25175"/>
    <w:rsid w:val="00D27841"/>
    <w:rsid w:val="00D324B8"/>
    <w:rsid w:val="00D3252F"/>
    <w:rsid w:val="00D32B2F"/>
    <w:rsid w:val="00D32EF9"/>
    <w:rsid w:val="00D33B16"/>
    <w:rsid w:val="00D3485B"/>
    <w:rsid w:val="00D35207"/>
    <w:rsid w:val="00D35464"/>
    <w:rsid w:val="00D368E8"/>
    <w:rsid w:val="00D36F3F"/>
    <w:rsid w:val="00D41DBE"/>
    <w:rsid w:val="00D4398D"/>
    <w:rsid w:val="00D4406A"/>
    <w:rsid w:val="00D44EE7"/>
    <w:rsid w:val="00D47971"/>
    <w:rsid w:val="00D53984"/>
    <w:rsid w:val="00D54980"/>
    <w:rsid w:val="00D55911"/>
    <w:rsid w:val="00D56D64"/>
    <w:rsid w:val="00D61E1D"/>
    <w:rsid w:val="00D63BA7"/>
    <w:rsid w:val="00D63C89"/>
    <w:rsid w:val="00D6458C"/>
    <w:rsid w:val="00D648A6"/>
    <w:rsid w:val="00D65240"/>
    <w:rsid w:val="00D656D8"/>
    <w:rsid w:val="00D66CE4"/>
    <w:rsid w:val="00D66D84"/>
    <w:rsid w:val="00D66EFF"/>
    <w:rsid w:val="00D66F6E"/>
    <w:rsid w:val="00D67831"/>
    <w:rsid w:val="00D679AD"/>
    <w:rsid w:val="00D73118"/>
    <w:rsid w:val="00D75222"/>
    <w:rsid w:val="00D75A22"/>
    <w:rsid w:val="00D80193"/>
    <w:rsid w:val="00D80EBC"/>
    <w:rsid w:val="00D852F0"/>
    <w:rsid w:val="00D857C8"/>
    <w:rsid w:val="00D86E94"/>
    <w:rsid w:val="00D8720B"/>
    <w:rsid w:val="00D87646"/>
    <w:rsid w:val="00D90B66"/>
    <w:rsid w:val="00D9458C"/>
    <w:rsid w:val="00D95D51"/>
    <w:rsid w:val="00D963FB"/>
    <w:rsid w:val="00D976F2"/>
    <w:rsid w:val="00DA263E"/>
    <w:rsid w:val="00DA3DD1"/>
    <w:rsid w:val="00DA4771"/>
    <w:rsid w:val="00DB03FC"/>
    <w:rsid w:val="00DB08E7"/>
    <w:rsid w:val="00DB122C"/>
    <w:rsid w:val="00DB18D2"/>
    <w:rsid w:val="00DB3051"/>
    <w:rsid w:val="00DB442C"/>
    <w:rsid w:val="00DB4E45"/>
    <w:rsid w:val="00DB616D"/>
    <w:rsid w:val="00DB6A70"/>
    <w:rsid w:val="00DB7150"/>
    <w:rsid w:val="00DC1159"/>
    <w:rsid w:val="00DC11A8"/>
    <w:rsid w:val="00DC4BF7"/>
    <w:rsid w:val="00DC4D84"/>
    <w:rsid w:val="00DC52C0"/>
    <w:rsid w:val="00DC593B"/>
    <w:rsid w:val="00DC621A"/>
    <w:rsid w:val="00DD0518"/>
    <w:rsid w:val="00DD1623"/>
    <w:rsid w:val="00DD7D02"/>
    <w:rsid w:val="00DE053B"/>
    <w:rsid w:val="00DE28CD"/>
    <w:rsid w:val="00DE4EB8"/>
    <w:rsid w:val="00DE7F61"/>
    <w:rsid w:val="00DF01D4"/>
    <w:rsid w:val="00DF0331"/>
    <w:rsid w:val="00DF128E"/>
    <w:rsid w:val="00DF1418"/>
    <w:rsid w:val="00DF1812"/>
    <w:rsid w:val="00DF3B5D"/>
    <w:rsid w:val="00DF3CB4"/>
    <w:rsid w:val="00E00439"/>
    <w:rsid w:val="00E00508"/>
    <w:rsid w:val="00E013CE"/>
    <w:rsid w:val="00E014B2"/>
    <w:rsid w:val="00E0287C"/>
    <w:rsid w:val="00E054D7"/>
    <w:rsid w:val="00E07061"/>
    <w:rsid w:val="00E13089"/>
    <w:rsid w:val="00E139D2"/>
    <w:rsid w:val="00E14039"/>
    <w:rsid w:val="00E1473D"/>
    <w:rsid w:val="00E14D5A"/>
    <w:rsid w:val="00E23549"/>
    <w:rsid w:val="00E235FB"/>
    <w:rsid w:val="00E25D5A"/>
    <w:rsid w:val="00E30957"/>
    <w:rsid w:val="00E31298"/>
    <w:rsid w:val="00E31D5E"/>
    <w:rsid w:val="00E32DFE"/>
    <w:rsid w:val="00E363D9"/>
    <w:rsid w:val="00E3753E"/>
    <w:rsid w:val="00E37D92"/>
    <w:rsid w:val="00E40524"/>
    <w:rsid w:val="00E4162A"/>
    <w:rsid w:val="00E42EF1"/>
    <w:rsid w:val="00E44CF2"/>
    <w:rsid w:val="00E46A2A"/>
    <w:rsid w:val="00E47B3C"/>
    <w:rsid w:val="00E5299C"/>
    <w:rsid w:val="00E56AB6"/>
    <w:rsid w:val="00E61506"/>
    <w:rsid w:val="00E62466"/>
    <w:rsid w:val="00E64FE4"/>
    <w:rsid w:val="00E67024"/>
    <w:rsid w:val="00E674CB"/>
    <w:rsid w:val="00E704E6"/>
    <w:rsid w:val="00E709E2"/>
    <w:rsid w:val="00E716A7"/>
    <w:rsid w:val="00E72760"/>
    <w:rsid w:val="00E72D20"/>
    <w:rsid w:val="00E738AD"/>
    <w:rsid w:val="00E761D1"/>
    <w:rsid w:val="00E77503"/>
    <w:rsid w:val="00E80836"/>
    <w:rsid w:val="00E811D4"/>
    <w:rsid w:val="00E813CE"/>
    <w:rsid w:val="00E81628"/>
    <w:rsid w:val="00E82A0A"/>
    <w:rsid w:val="00E83B41"/>
    <w:rsid w:val="00E83B96"/>
    <w:rsid w:val="00E86E96"/>
    <w:rsid w:val="00E86FCE"/>
    <w:rsid w:val="00E90B8C"/>
    <w:rsid w:val="00E93EEC"/>
    <w:rsid w:val="00E9441C"/>
    <w:rsid w:val="00E94CCB"/>
    <w:rsid w:val="00E94E6E"/>
    <w:rsid w:val="00E95244"/>
    <w:rsid w:val="00E966A1"/>
    <w:rsid w:val="00E96F1E"/>
    <w:rsid w:val="00EA35CA"/>
    <w:rsid w:val="00EA6FD1"/>
    <w:rsid w:val="00EA76C9"/>
    <w:rsid w:val="00EB67B6"/>
    <w:rsid w:val="00EB7801"/>
    <w:rsid w:val="00EC1E5E"/>
    <w:rsid w:val="00EC4A50"/>
    <w:rsid w:val="00EC51DA"/>
    <w:rsid w:val="00EC66E9"/>
    <w:rsid w:val="00ED11DD"/>
    <w:rsid w:val="00ED13F6"/>
    <w:rsid w:val="00ED2025"/>
    <w:rsid w:val="00ED3565"/>
    <w:rsid w:val="00ED36F7"/>
    <w:rsid w:val="00ED4E8F"/>
    <w:rsid w:val="00EE06FD"/>
    <w:rsid w:val="00EE2B0A"/>
    <w:rsid w:val="00EE32DB"/>
    <w:rsid w:val="00EE368F"/>
    <w:rsid w:val="00EE46C0"/>
    <w:rsid w:val="00EE6080"/>
    <w:rsid w:val="00EF10DA"/>
    <w:rsid w:val="00EF18A8"/>
    <w:rsid w:val="00EF1B6A"/>
    <w:rsid w:val="00EF44A0"/>
    <w:rsid w:val="00EF6109"/>
    <w:rsid w:val="00F018FF"/>
    <w:rsid w:val="00F03B0B"/>
    <w:rsid w:val="00F052F3"/>
    <w:rsid w:val="00F10280"/>
    <w:rsid w:val="00F15975"/>
    <w:rsid w:val="00F16DAE"/>
    <w:rsid w:val="00F20871"/>
    <w:rsid w:val="00F24522"/>
    <w:rsid w:val="00F26C63"/>
    <w:rsid w:val="00F272E4"/>
    <w:rsid w:val="00F32161"/>
    <w:rsid w:val="00F333D4"/>
    <w:rsid w:val="00F340D2"/>
    <w:rsid w:val="00F35FA0"/>
    <w:rsid w:val="00F37736"/>
    <w:rsid w:val="00F37A10"/>
    <w:rsid w:val="00F40BC3"/>
    <w:rsid w:val="00F45019"/>
    <w:rsid w:val="00F50A27"/>
    <w:rsid w:val="00F513E2"/>
    <w:rsid w:val="00F51DC7"/>
    <w:rsid w:val="00F51F8C"/>
    <w:rsid w:val="00F54411"/>
    <w:rsid w:val="00F544A2"/>
    <w:rsid w:val="00F55ED1"/>
    <w:rsid w:val="00F5638E"/>
    <w:rsid w:val="00F567B2"/>
    <w:rsid w:val="00F56D2D"/>
    <w:rsid w:val="00F607B3"/>
    <w:rsid w:val="00F60CEA"/>
    <w:rsid w:val="00F6486B"/>
    <w:rsid w:val="00F74A5E"/>
    <w:rsid w:val="00F74D09"/>
    <w:rsid w:val="00F750B5"/>
    <w:rsid w:val="00F75702"/>
    <w:rsid w:val="00F7570A"/>
    <w:rsid w:val="00F7682B"/>
    <w:rsid w:val="00F769B5"/>
    <w:rsid w:val="00F76AF0"/>
    <w:rsid w:val="00F803DA"/>
    <w:rsid w:val="00F81872"/>
    <w:rsid w:val="00F83C8E"/>
    <w:rsid w:val="00F84563"/>
    <w:rsid w:val="00F869ED"/>
    <w:rsid w:val="00F86C0A"/>
    <w:rsid w:val="00F9128A"/>
    <w:rsid w:val="00F9268E"/>
    <w:rsid w:val="00F95560"/>
    <w:rsid w:val="00FA19DA"/>
    <w:rsid w:val="00FA71C2"/>
    <w:rsid w:val="00FB07BC"/>
    <w:rsid w:val="00FB1B7B"/>
    <w:rsid w:val="00FB333F"/>
    <w:rsid w:val="00FB373D"/>
    <w:rsid w:val="00FB6B47"/>
    <w:rsid w:val="00FC0431"/>
    <w:rsid w:val="00FC0521"/>
    <w:rsid w:val="00FC1A66"/>
    <w:rsid w:val="00FC20CF"/>
    <w:rsid w:val="00FC2A7E"/>
    <w:rsid w:val="00FC2A99"/>
    <w:rsid w:val="00FC4E85"/>
    <w:rsid w:val="00FC537C"/>
    <w:rsid w:val="00FC6111"/>
    <w:rsid w:val="00FC6D3B"/>
    <w:rsid w:val="00FC6E9C"/>
    <w:rsid w:val="00FC7E56"/>
    <w:rsid w:val="00FC7FF6"/>
    <w:rsid w:val="00FD1665"/>
    <w:rsid w:val="00FD16CE"/>
    <w:rsid w:val="00FE085F"/>
    <w:rsid w:val="00FE0967"/>
    <w:rsid w:val="00FE0AAF"/>
    <w:rsid w:val="00FE0F35"/>
    <w:rsid w:val="00FE70CE"/>
    <w:rsid w:val="00FE75E7"/>
    <w:rsid w:val="00FE7976"/>
    <w:rsid w:val="00FF3426"/>
    <w:rsid w:val="00FF4D34"/>
    <w:rsid w:val="00FF55AD"/>
    <w:rsid w:val="00FF64EF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060121"/>
  <w15:chartTrackingRefBased/>
  <w15:docId w15:val="{C2DEBDE9-5D3A-4730-BA26-5AFB878D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AAF"/>
    <w:pPr>
      <w:suppressAutoHyphens/>
    </w:pPr>
    <w:rPr>
      <w:sz w:val="24"/>
      <w:szCs w:val="24"/>
      <w:lang w:val="ca-ES" w:eastAsia="ar-SA"/>
    </w:rPr>
  </w:style>
  <w:style w:type="paragraph" w:styleId="Ttulo1">
    <w:name w:val="heading 1"/>
    <w:aliases w:val="J1"/>
    <w:basedOn w:val="Normal"/>
    <w:next w:val="Normal"/>
    <w:link w:val="Ttulo1Car1"/>
    <w:qFormat/>
    <w:pPr>
      <w:keepNext/>
      <w:ind w:right="-23"/>
      <w:jc w:val="both"/>
      <w:outlineLvl w:val="0"/>
    </w:pPr>
    <w:rPr>
      <w:rFonts w:ascii="Arial" w:hAnsi="Arial" w:cs="Arial"/>
      <w:bCs/>
      <w:sz w:val="22"/>
    </w:rPr>
  </w:style>
  <w:style w:type="paragraph" w:styleId="Ttulo2">
    <w:name w:val="heading 2"/>
    <w:aliases w:val="J2"/>
    <w:basedOn w:val="Normal"/>
    <w:next w:val="Normal"/>
    <w:qFormat/>
    <w:pPr>
      <w:keepNext/>
      <w:numPr>
        <w:ilvl w:val="1"/>
        <w:numId w:val="1"/>
      </w:numPr>
      <w:tabs>
        <w:tab w:val="left" w:pos="-1440"/>
        <w:tab w:val="left" w:pos="-72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aliases w:val="J3"/>
    <w:basedOn w:val="Normal"/>
    <w:next w:val="Normal"/>
    <w:link w:val="Ttulo3Car1"/>
    <w:qFormat/>
    <w:rsid w:val="00C32D6F"/>
    <w:pPr>
      <w:keepNext/>
      <w:numPr>
        <w:ilvl w:val="2"/>
        <w:numId w:val="1"/>
      </w:numPr>
      <w:autoSpaceDE w:val="0"/>
      <w:jc w:val="both"/>
      <w:outlineLvl w:val="2"/>
    </w:pPr>
    <w:rPr>
      <w:b/>
      <w:color w:val="000000"/>
      <w:sz w:val="20"/>
    </w:rPr>
  </w:style>
  <w:style w:type="paragraph" w:styleId="Ttulo4">
    <w:name w:val="heading 4"/>
    <w:aliases w:val="J4"/>
    <w:basedOn w:val="Normal"/>
    <w:next w:val="Normal"/>
    <w:link w:val="Ttulo4Car1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b/>
      <w:bCs/>
      <w:szCs w:val="22"/>
      <w:u w:val="single"/>
    </w:rPr>
  </w:style>
  <w:style w:type="paragraph" w:styleId="Ttulo5">
    <w:name w:val="heading 5"/>
    <w:basedOn w:val="Normal"/>
    <w:next w:val="Normal"/>
    <w:qFormat/>
    <w:pPr>
      <w:keepNext/>
      <w:widowControl w:val="0"/>
      <w:numPr>
        <w:ilvl w:val="4"/>
        <w:numId w:val="1"/>
      </w:numPr>
      <w:tabs>
        <w:tab w:val="left" w:pos="0"/>
      </w:tabs>
      <w:autoSpaceDE w:val="0"/>
      <w:spacing w:line="228" w:lineRule="auto"/>
      <w:ind w:left="0" w:right="52" w:firstLine="0"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"/>
      </w:numPr>
      <w:tabs>
        <w:tab w:val="left" w:pos="0"/>
      </w:tabs>
      <w:autoSpaceDE w:val="0"/>
      <w:spacing w:line="266" w:lineRule="exact"/>
      <w:ind w:left="0" w:right="53" w:firstLine="0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numPr>
        <w:ilvl w:val="6"/>
        <w:numId w:val="1"/>
      </w:numPr>
      <w:tabs>
        <w:tab w:val="left" w:pos="0"/>
      </w:tabs>
      <w:autoSpaceDE w:val="0"/>
      <w:ind w:left="0" w:right="53" w:firstLine="0"/>
      <w:jc w:val="both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0"/>
      </w:tabs>
      <w:outlineLvl w:val="7"/>
    </w:pPr>
    <w:rPr>
      <w:rFonts w:ascii="Arial" w:hAnsi="Arial" w:cs="Arial"/>
      <w:b/>
      <w:bCs/>
      <w:i/>
      <w:iCs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0"/>
      </w:tabs>
      <w:outlineLvl w:val="8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  <w:bCs/>
      <w:caps/>
      <w:sz w:val="22"/>
      <w:szCs w:val="22"/>
      <w:shd w:val="clear" w:color="auto" w:fill="FFFF00"/>
      <w:lang w:val="ca-E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bCs/>
      <w:caps/>
      <w:sz w:val="22"/>
      <w:szCs w:val="22"/>
      <w:shd w:val="clear" w:color="auto" w:fill="FFFF00"/>
      <w:lang w:val="es-E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2"/>
      <w:szCs w:val="22"/>
      <w:lang w:val="es-ES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Avenir LT Std 35 Light" w:hAnsi="Avenir LT Std 35 Light" w:cs="Avenir LT Std 35 Light" w:hint="default"/>
      <w:sz w:val="20"/>
      <w:szCs w:val="20"/>
    </w:rPr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3">
    <w:name w:val="WW8Num5z3"/>
    <w:rPr>
      <w:rFonts w:hint="default"/>
      <w:b/>
    </w:rPr>
  </w:style>
  <w:style w:type="character" w:customStyle="1" w:styleId="WW8Num5z4">
    <w:name w:val="WW8Num5z4"/>
    <w:rPr>
      <w:rFonts w:ascii="Arial" w:hAnsi="Arial" w:cs="Arial" w:hint="default"/>
      <w:b w:val="0"/>
      <w:sz w:val="22"/>
      <w:szCs w:val="22"/>
    </w:rPr>
  </w:style>
  <w:style w:type="character" w:customStyle="1" w:styleId="WW8Num5z5">
    <w:name w:val="WW8Num5z5"/>
    <w:rPr>
      <w:rFonts w:ascii="Symbol" w:hAnsi="Symbol" w:cs="Symbol" w:hint="default"/>
    </w:rPr>
  </w:style>
  <w:style w:type="character" w:customStyle="1" w:styleId="WW8Num5z6">
    <w:name w:val="WW8Num5z6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w w:val="111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Arial" w:hint="default"/>
      <w:sz w:val="22"/>
      <w:szCs w:val="22"/>
      <w:lang w:val="ca-ES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bCs/>
      <w:sz w:val="22"/>
      <w:szCs w:val="20"/>
    </w:rPr>
  </w:style>
  <w:style w:type="character" w:customStyle="1" w:styleId="WW8Num9z2">
    <w:name w:val="WW8Num9z2"/>
  </w:style>
  <w:style w:type="character" w:customStyle="1" w:styleId="WW8Num9z3">
    <w:name w:val="WW8Num9z3"/>
    <w:rPr>
      <w:rFonts w:ascii="Arial" w:eastAsia="Calibri" w:hAnsi="Arial" w:cs="Arial"/>
      <w:sz w:val="22"/>
      <w:szCs w:val="22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Arial" w:eastAsia="Wingdings" w:hAnsi="Arial" w:cs="Arial"/>
      <w:sz w:val="20"/>
      <w:szCs w:val="20"/>
    </w:rPr>
  </w:style>
  <w:style w:type="character" w:customStyle="1" w:styleId="WW8Num12z1">
    <w:name w:val="WW8Num12z1"/>
    <w:rPr>
      <w:rFonts w:ascii="Times New Roman" w:hAnsi="Times New Roman" w:cs="Times New Roman"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sz w:val="22"/>
      <w:szCs w:val="22"/>
      <w:lang w:val="es-ES"/>
    </w:rPr>
  </w:style>
  <w:style w:type="character" w:customStyle="1" w:styleId="WW8Num14z0">
    <w:name w:val="WW8Num14z0"/>
    <w:rPr>
      <w:rFonts w:ascii="Arial" w:hAnsi="Arial" w:cs="Arial" w:hint="default"/>
      <w:sz w:val="22"/>
      <w:shd w:val="clear" w:color="auto" w:fill="FFFF00"/>
      <w:lang w:val="es-ES"/>
    </w:rPr>
  </w:style>
  <w:style w:type="character" w:customStyle="1" w:styleId="WW8Num15z0">
    <w:name w:val="WW8Num15z0"/>
    <w:rPr>
      <w:rFonts w:ascii="Arial" w:hAnsi="Arial" w:cs="Arial" w:hint="default"/>
      <w:sz w:val="22"/>
      <w:szCs w:val="21"/>
      <w:lang w:val="es-ES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 w:hint="default"/>
      <w:sz w:val="22"/>
      <w:szCs w:val="26"/>
      <w:shd w:val="clear" w:color="auto" w:fill="FFFF00"/>
      <w:lang w:val="es-ES"/>
    </w:rPr>
  </w:style>
  <w:style w:type="character" w:customStyle="1" w:styleId="WW8Num17z0">
    <w:name w:val="WW8Num17z0"/>
    <w:rPr>
      <w:rFonts w:ascii="Arial" w:hAnsi="Arial" w:cs="Arial" w:hint="default"/>
      <w:lang w:val="es-ES"/>
    </w:rPr>
  </w:style>
  <w:style w:type="character" w:customStyle="1" w:styleId="WW8Num18z0">
    <w:name w:val="WW8Num18z0"/>
    <w:rPr>
      <w:rFonts w:ascii="Arial" w:hAnsi="Arial" w:cs="Arial" w:hint="default"/>
      <w:shd w:val="clear" w:color="auto" w:fill="FFFF00"/>
      <w:lang w:val="ca-ES"/>
    </w:rPr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Arial" w:hAnsi="Arial" w:cs="Arial"/>
      <w:sz w:val="20"/>
      <w:szCs w:val="20"/>
    </w:rPr>
  </w:style>
  <w:style w:type="character" w:customStyle="1" w:styleId="WW8Num19z1">
    <w:name w:val="WW8Num19z1"/>
    <w:rPr>
      <w:rFonts w:ascii="Times New Roman" w:hAnsi="Times New Roman" w:cs="Times New Roman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sz w:val="22"/>
      <w:szCs w:val="22"/>
      <w:lang w:val="es-ES"/>
    </w:rPr>
  </w:style>
  <w:style w:type="character" w:customStyle="1" w:styleId="WW8Num21z0">
    <w:name w:val="WW8Num21z0"/>
    <w:rPr>
      <w:rFonts w:ascii="Arial" w:hAnsi="Arial" w:cs="Arial" w:hint="default"/>
      <w:sz w:val="22"/>
      <w:shd w:val="clear" w:color="auto" w:fill="FFFF00"/>
      <w:lang w:val="es-ES"/>
    </w:rPr>
  </w:style>
  <w:style w:type="character" w:customStyle="1" w:styleId="WW8Num22z0">
    <w:name w:val="WW8Num22z0"/>
    <w:rPr>
      <w:rFonts w:ascii="Arial" w:hAnsi="Arial" w:cs="Arial" w:hint="default"/>
      <w:sz w:val="22"/>
      <w:szCs w:val="21"/>
      <w:lang w:val="es-E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Arial" w:hint="default"/>
      <w:sz w:val="22"/>
      <w:szCs w:val="26"/>
      <w:shd w:val="clear" w:color="auto" w:fill="FFFF00"/>
      <w:lang w:val="es-ES"/>
    </w:rPr>
  </w:style>
  <w:style w:type="character" w:customStyle="1" w:styleId="WW8Num24z0">
    <w:name w:val="WW8Num24z0"/>
    <w:rPr>
      <w:rFonts w:ascii="Arial" w:hAnsi="Arial" w:cs="Arial" w:hint="default"/>
      <w:lang w:val="es-ES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</w:rPr>
  </w:style>
  <w:style w:type="character" w:customStyle="1" w:styleId="WW8NumSt25z0">
    <w:name w:val="WW8NumSt25z0"/>
    <w:rPr>
      <w:rFonts w:ascii="Arial" w:hAnsi="Arial" w:cs="Arial" w:hint="default"/>
    </w:rPr>
  </w:style>
  <w:style w:type="character" w:customStyle="1" w:styleId="WW8NumSt26z0">
    <w:name w:val="WW8NumSt26z0"/>
    <w:rPr>
      <w:rFonts w:ascii="Arial" w:hAnsi="Arial" w:cs="Arial" w:hint="default"/>
    </w:rPr>
  </w:style>
  <w:style w:type="character" w:customStyle="1" w:styleId="WW8NumSt27z0">
    <w:name w:val="WW8NumSt27z0"/>
    <w:rPr>
      <w:rFonts w:ascii="Arial" w:hAnsi="Arial" w:cs="Arial" w:hint="default"/>
    </w:rPr>
  </w:style>
  <w:style w:type="character" w:customStyle="1" w:styleId="WW8NumSt29z0">
    <w:name w:val="WW8NumSt29z0"/>
    <w:rPr>
      <w:rFonts w:ascii="Arial" w:hAnsi="Arial" w:cs="Arial" w:hint="default"/>
      <w:shd w:val="clear" w:color="auto" w:fill="FFFF00"/>
      <w:lang w:val="ca-ES"/>
    </w:rPr>
  </w:style>
  <w:style w:type="character" w:customStyle="1" w:styleId="Fuentedeprrafopredeter4">
    <w:name w:val="Fuente de párrafo predeter.4"/>
  </w:style>
  <w:style w:type="character" w:customStyle="1" w:styleId="Ttulo6Car">
    <w:name w:val="Título 6 Car"/>
    <w:rPr>
      <w:rFonts w:ascii="Arial" w:hAnsi="Arial" w:cs="Arial"/>
      <w:b/>
      <w:bCs/>
      <w:sz w:val="22"/>
      <w:szCs w:val="22"/>
    </w:rPr>
  </w:style>
  <w:style w:type="character" w:customStyle="1" w:styleId="WW-Carctersdenotafinal1">
    <w:name w:val="WW-Caràcters de nota final1"/>
    <w:rPr>
      <w:vertAlign w:val="superscript"/>
    </w:rPr>
  </w:style>
  <w:style w:type="character" w:customStyle="1" w:styleId="WW8Num20z8">
    <w:name w:val="WW8Num20z8"/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EncabezadoCar">
    <w:name w:val="Encabezado Car"/>
    <w:rPr>
      <w:sz w:val="24"/>
      <w:szCs w:val="24"/>
      <w:lang w:val="es-ES"/>
    </w:rPr>
  </w:style>
  <w:style w:type="character" w:customStyle="1" w:styleId="Ttulo4Car">
    <w:name w:val="Título 4 Car"/>
    <w:aliases w:val="J4 Car"/>
    <w:rPr>
      <w:rFonts w:ascii="Arial" w:hAnsi="Arial" w:cs="Arial"/>
      <w:b/>
      <w:bCs/>
      <w:sz w:val="24"/>
      <w:szCs w:val="22"/>
      <w:u w:val="single"/>
    </w:rPr>
  </w:style>
  <w:style w:type="character" w:customStyle="1" w:styleId="WW8Num70z3">
    <w:name w:val="WW8Num70z3"/>
    <w:rPr>
      <w:rFonts w:ascii="Symbol" w:hAnsi="Symbol" w:cs="Symbol"/>
    </w:rPr>
  </w:style>
  <w:style w:type="character" w:customStyle="1" w:styleId="WW8Num16z7">
    <w:name w:val="WW8Num16z7"/>
  </w:style>
  <w:style w:type="character" w:customStyle="1" w:styleId="WW8Num27z2">
    <w:name w:val="WW8Num27z2"/>
  </w:style>
  <w:style w:type="character" w:customStyle="1" w:styleId="WW8Num8z6">
    <w:name w:val="WW8Num8z6"/>
  </w:style>
  <w:style w:type="character" w:customStyle="1" w:styleId="WW8Num70z2">
    <w:name w:val="WW8Num70z2"/>
    <w:rPr>
      <w:rFonts w:ascii="Wingdings" w:hAnsi="Wingdings" w:cs="Wingdings"/>
    </w:rPr>
  </w:style>
  <w:style w:type="character" w:customStyle="1" w:styleId="WW8Num41z3">
    <w:name w:val="WW8Num41z3"/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Ttulo2Car">
    <w:name w:val="Título 2 Car"/>
    <w:aliases w:val="J2 Car"/>
    <w:rPr>
      <w:rFonts w:ascii="Arial" w:hAnsi="Arial" w:cs="Arial"/>
      <w:b/>
      <w:bCs/>
      <w:sz w:val="24"/>
      <w:szCs w:val="24"/>
      <w:lang w:val="es-ES_tradnl"/>
    </w:rPr>
  </w:style>
  <w:style w:type="character" w:customStyle="1" w:styleId="WW8Num8z7">
    <w:name w:val="WW8Num8z7"/>
  </w:style>
  <w:style w:type="character" w:customStyle="1" w:styleId="MapadeldocumentoCar">
    <w:name w:val="Mapa del documento Car"/>
    <w:link w:val="Mapadeldocumento"/>
    <w:rPr>
      <w:rFonts w:ascii="Tahoma" w:hAnsi="Tahoma" w:cs="Tahoma"/>
      <w:sz w:val="24"/>
      <w:szCs w:val="24"/>
      <w:shd w:val="clear" w:color="auto" w:fill="000080"/>
      <w:lang w:val="es-ES"/>
    </w:rPr>
  </w:style>
  <w:style w:type="character" w:customStyle="1" w:styleId="Textoindependiente3Car">
    <w:name w:val="Texto independiente 3 Car"/>
    <w:link w:val="Textoindependiente3"/>
    <w:rPr>
      <w:rFonts w:ascii="Arial" w:hAnsi="Arial" w:cs="Arial"/>
      <w:b/>
      <w:bCs/>
      <w:sz w:val="24"/>
      <w:szCs w:val="24"/>
      <w:lang w:val="es-ES_tradnl"/>
    </w:rPr>
  </w:style>
  <w:style w:type="character" w:customStyle="1" w:styleId="WW8Num26z6">
    <w:name w:val="WW8Num26z6"/>
  </w:style>
  <w:style w:type="character" w:customStyle="1" w:styleId="WW8Num35z7">
    <w:name w:val="WW8Num35z7"/>
  </w:style>
  <w:style w:type="character" w:customStyle="1" w:styleId="WW-Caracteresdenotaalpie">
    <w:name w:val="WW-Caracteres de nota al pie"/>
    <w:rPr>
      <w:vertAlign w:val="superscript"/>
    </w:rPr>
  </w:style>
  <w:style w:type="character" w:customStyle="1" w:styleId="WW8Num31z8">
    <w:name w:val="WW8Num31z8"/>
  </w:style>
  <w:style w:type="character" w:customStyle="1" w:styleId="WW8Num20z7">
    <w:name w:val="WW8Num20z7"/>
  </w:style>
  <w:style w:type="character" w:customStyle="1" w:styleId="WW8Num20z2">
    <w:name w:val="WW8Num20z2"/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8z1">
    <w:name w:val="WW8Num28z1"/>
  </w:style>
  <w:style w:type="character" w:customStyle="1" w:styleId="WW8Num23z4">
    <w:name w:val="WW8Num23z4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WW8Num41z0">
    <w:name w:val="WW8Num41z0"/>
  </w:style>
  <w:style w:type="character" w:customStyle="1" w:styleId="WW8Num39z6">
    <w:name w:val="WW8Num39z6"/>
  </w:style>
  <w:style w:type="character" w:customStyle="1" w:styleId="Smbolsdenumeraci">
    <w:name w:val="Símbols de numeració"/>
  </w:style>
  <w:style w:type="character" w:customStyle="1" w:styleId="WW8Num162z1">
    <w:name w:val="WW8Num162z1"/>
    <w:rPr>
      <w:rFonts w:ascii="Times New Roman" w:eastAsia="Times New Roman" w:hAnsi="Times New Roman" w:cs="Times New Roman"/>
    </w:rPr>
  </w:style>
  <w:style w:type="character" w:customStyle="1" w:styleId="WW8Num41z6">
    <w:name w:val="WW8Num41z6"/>
  </w:style>
  <w:style w:type="character" w:customStyle="1" w:styleId="TextonotapieCar">
    <w:name w:val="Texto nota pie Car"/>
    <w:aliases w:val="Car Car"/>
    <w:rPr>
      <w:rFonts w:ascii="Arial" w:hAnsi="Arial" w:cs="Arial"/>
      <w:lang w:val="es-ES"/>
    </w:rPr>
  </w:style>
  <w:style w:type="character" w:customStyle="1" w:styleId="WW8Num26z7">
    <w:name w:val="WW8Num26z7"/>
  </w:style>
  <w:style w:type="character" w:customStyle="1" w:styleId="WW8Num70z0">
    <w:name w:val="WW8Num70z0"/>
    <w:rPr>
      <w:rFonts w:ascii="Arial" w:eastAsia="Times New Roman" w:hAnsi="Arial" w:cs="Arial"/>
    </w:rPr>
  </w:style>
  <w:style w:type="character" w:customStyle="1" w:styleId="WW8Num37z4">
    <w:name w:val="WW8Num37z4"/>
  </w:style>
  <w:style w:type="character" w:customStyle="1" w:styleId="WW8Num35z1">
    <w:name w:val="WW8Num35z1"/>
    <w:rPr>
      <w:rFonts w:ascii="Times New Roman" w:hAnsi="Times New Roman" w:cs="Times New Roman" w:hint="default"/>
    </w:rPr>
  </w:style>
  <w:style w:type="character" w:customStyle="1" w:styleId="WW8Num21z3">
    <w:name w:val="WW8Num21z3"/>
  </w:style>
  <w:style w:type="character" w:styleId="Hipervnculo">
    <w:name w:val="Hyperlink"/>
    <w:uiPriority w:val="99"/>
    <w:rPr>
      <w:color w:val="0000FF"/>
    </w:rPr>
  </w:style>
  <w:style w:type="character" w:customStyle="1" w:styleId="WW8Num17z8">
    <w:name w:val="WW8Num17z8"/>
  </w:style>
  <w:style w:type="character" w:customStyle="1" w:styleId="WW8Num33z6">
    <w:name w:val="WW8Num33z6"/>
  </w:style>
  <w:style w:type="character" w:customStyle="1" w:styleId="WW8Num18z4">
    <w:name w:val="WW8Num18z4"/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styleId="nfasis">
    <w:name w:val="Emphasis"/>
    <w:qFormat/>
    <w:rPr>
      <w:i/>
      <w:iCs/>
    </w:rPr>
  </w:style>
  <w:style w:type="character" w:customStyle="1" w:styleId="WW8Num36z6">
    <w:name w:val="WW8Num36z6"/>
  </w:style>
  <w:style w:type="character" w:customStyle="1" w:styleId="WW8Num21z4">
    <w:name w:val="WW8Num21z4"/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WW8Num33z3">
    <w:name w:val="WW8Num33z3"/>
  </w:style>
  <w:style w:type="character" w:customStyle="1" w:styleId="WW8Num18z7">
    <w:name w:val="WW8Num18z7"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qFormat/>
  </w:style>
  <w:style w:type="character" w:customStyle="1" w:styleId="WW8Num18z5">
    <w:name w:val="WW8Num18z5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37z5">
    <w:name w:val="WW8Num37z5"/>
  </w:style>
  <w:style w:type="character" w:customStyle="1" w:styleId="WW8Num33z5">
    <w:name w:val="WW8Num33z5"/>
  </w:style>
  <w:style w:type="character" w:customStyle="1" w:styleId="WW8Num37z7">
    <w:name w:val="WW8Num37z7"/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37z6">
    <w:name w:val="WW8Num37z6"/>
  </w:style>
  <w:style w:type="character" w:customStyle="1" w:styleId="WW8Num18z6">
    <w:name w:val="WW8Num18z6"/>
  </w:style>
  <w:style w:type="character" w:customStyle="1" w:styleId="WW8Num33z4">
    <w:name w:val="WW8Num33z4"/>
  </w:style>
  <w:style w:type="character" w:styleId="Hipervnculovisitado">
    <w:name w:val="FollowedHyperlink"/>
    <w:rPr>
      <w:color w:val="800080"/>
    </w:rPr>
  </w:style>
  <w:style w:type="character" w:customStyle="1" w:styleId="WW8Num21z6">
    <w:name w:val="WW8Num21z6"/>
  </w:style>
  <w:style w:type="character" w:customStyle="1" w:styleId="WW8Num31z1">
    <w:name w:val="WW8Num31z1"/>
  </w:style>
  <w:style w:type="character" w:customStyle="1" w:styleId="TextoindependienteCar">
    <w:name w:val="Texto independiente Car"/>
    <w:rPr>
      <w:sz w:val="24"/>
      <w:szCs w:val="24"/>
      <w:lang w:val="es-ES"/>
    </w:rPr>
  </w:style>
  <w:style w:type="character" w:customStyle="1" w:styleId="AsuntodelcomentarioCar">
    <w:name w:val="Asunto del comentario Car"/>
    <w:rPr>
      <w:b/>
      <w:bCs/>
    </w:rPr>
  </w:style>
  <w:style w:type="character" w:customStyle="1" w:styleId="WW8Num41z2">
    <w:name w:val="WW8Num41z2"/>
  </w:style>
  <w:style w:type="character" w:customStyle="1" w:styleId="WW8Num69z0">
    <w:name w:val="WW8Num69z0"/>
    <w:rPr>
      <w:rFonts w:ascii="Arial" w:eastAsia="Times New Roman" w:hAnsi="Arial" w:cs="Arial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PiedepginaCar">
    <w:name w:val="Pie de página Car"/>
    <w:aliases w:val="Pie de página Car1 Car,Pie de página Car Car Car"/>
    <w:rPr>
      <w:sz w:val="24"/>
      <w:szCs w:val="24"/>
      <w:lang w:val="es-ES"/>
    </w:rPr>
  </w:style>
  <w:style w:type="character" w:customStyle="1" w:styleId="WW8Num31z7">
    <w:name w:val="WW8Num31z7"/>
  </w:style>
  <w:style w:type="character" w:customStyle="1" w:styleId="WW8Num106z0">
    <w:name w:val="WW8Num106z0"/>
    <w:rPr>
      <w:rFonts w:ascii="Symbol" w:hAnsi="Symbol" w:cs="Symbol"/>
    </w:rPr>
  </w:style>
  <w:style w:type="character" w:customStyle="1" w:styleId="WW8Num39z8">
    <w:name w:val="WW8Num39z8"/>
  </w:style>
  <w:style w:type="character" w:customStyle="1" w:styleId="WW8Num26z8">
    <w:name w:val="WW8Num26z8"/>
  </w:style>
  <w:style w:type="character" w:customStyle="1" w:styleId="WW8Num31z4">
    <w:name w:val="WW8Num31z4"/>
  </w:style>
  <w:style w:type="character" w:customStyle="1" w:styleId="WW8Num26z1">
    <w:name w:val="WW8Num26z1"/>
  </w:style>
  <w:style w:type="character" w:customStyle="1" w:styleId="WW8Num34z8">
    <w:name w:val="WW8Num34z8"/>
  </w:style>
  <w:style w:type="character" w:customStyle="1" w:styleId="Textoindependiente3Car1">
    <w:name w:val="Texto independiente 3 Car1"/>
    <w:uiPriority w:val="99"/>
    <w:rPr>
      <w:sz w:val="16"/>
      <w:szCs w:val="16"/>
    </w:rPr>
  </w:style>
  <w:style w:type="character" w:customStyle="1" w:styleId="WW8Num23z2">
    <w:name w:val="WW8Num23z2"/>
  </w:style>
  <w:style w:type="character" w:customStyle="1" w:styleId="WW8Num39z5">
    <w:name w:val="WW8Num39z5"/>
  </w:style>
  <w:style w:type="character" w:customStyle="1" w:styleId="WW8Num16z2">
    <w:name w:val="WW8Num16z2"/>
  </w:style>
  <w:style w:type="character" w:customStyle="1" w:styleId="Ttulo5Car">
    <w:name w:val="Título 5 Car"/>
    <w:rPr>
      <w:rFonts w:ascii="Arial" w:hAnsi="Arial" w:cs="Arial"/>
      <w:b/>
      <w:bCs/>
      <w:sz w:val="22"/>
      <w:szCs w:val="24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8z1">
    <w:name w:val="WW8Num8z1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4z1">
    <w:name w:val="WW8Num4z1"/>
    <w:rPr>
      <w:rFonts w:hint="default"/>
      <w:b w:val="0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Sangra2detindependienteCar1">
    <w:name w:val="Sangría 2 de t. independiente Car1"/>
    <w:uiPriority w:val="99"/>
    <w:rPr>
      <w:sz w:val="24"/>
      <w:szCs w:val="24"/>
    </w:rPr>
  </w:style>
  <w:style w:type="character" w:customStyle="1" w:styleId="WW8Num32z1">
    <w:name w:val="WW8Num32z1"/>
  </w:style>
  <w:style w:type="character" w:customStyle="1" w:styleId="WW8Num4z6">
    <w:name w:val="WW8Num4z6"/>
    <w:rPr>
      <w:rFonts w:hint="default"/>
    </w:rPr>
  </w:style>
  <w:style w:type="character" w:customStyle="1" w:styleId="WW8Num32z5">
    <w:name w:val="WW8Num32z5"/>
  </w:style>
  <w:style w:type="character" w:customStyle="1" w:styleId="hps">
    <w:name w:val="hps"/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27z3">
    <w:name w:val="WW8Num27z3"/>
  </w:style>
  <w:style w:type="character" w:customStyle="1" w:styleId="WW8Num8z2">
    <w:name w:val="WW8Num8z2"/>
  </w:style>
  <w:style w:type="character" w:customStyle="1" w:styleId="WW8Num14z3">
    <w:name w:val="WW8Num14z3"/>
    <w:rPr>
      <w:color w:val="000000"/>
    </w:rPr>
  </w:style>
  <w:style w:type="character" w:customStyle="1" w:styleId="WW8Num52z0">
    <w:name w:val="WW8Num52z0"/>
    <w:rPr>
      <w:rFonts w:ascii="Times New Roman" w:eastAsia="Times New Roman" w:hAnsi="Times New Roman" w:cs="Times New Roman"/>
    </w:rPr>
  </w:style>
  <w:style w:type="character" w:customStyle="1" w:styleId="WW8Num4z3">
    <w:name w:val="WW8Num4z3"/>
    <w:rPr>
      <w:rFonts w:hint="default"/>
      <w:b/>
    </w:rPr>
  </w:style>
  <w:style w:type="character" w:customStyle="1" w:styleId="SangradetextonormalCar">
    <w:name w:val="Sangría de texto normal Car"/>
    <w:rPr>
      <w:sz w:val="24"/>
      <w:szCs w:val="24"/>
      <w:lang w:val="es-ES"/>
    </w:rPr>
  </w:style>
  <w:style w:type="character" w:customStyle="1" w:styleId="WW8Num32z4">
    <w:name w:val="WW8Num32z4"/>
  </w:style>
  <w:style w:type="character" w:customStyle="1" w:styleId="WW8Num16z8">
    <w:name w:val="WW8Num16z8"/>
  </w:style>
  <w:style w:type="character" w:customStyle="1" w:styleId="WW-Absatz-Standardschriftart111">
    <w:name w:val="WW-Absatz-Standardschriftart111"/>
  </w:style>
  <w:style w:type="character" w:customStyle="1" w:styleId="WW8Num39z7">
    <w:name w:val="WW8Num39z7"/>
  </w:style>
  <w:style w:type="character" w:customStyle="1" w:styleId="WW8Num27z4">
    <w:name w:val="WW8Num27z4"/>
  </w:style>
  <w:style w:type="character" w:customStyle="1" w:styleId="Textoindependiente2Car">
    <w:name w:val="Texto independiente 2 Car"/>
    <w:rPr>
      <w:rFonts w:ascii="Arial" w:hAnsi="Arial" w:cs="Courier New"/>
      <w:sz w:val="24"/>
      <w:szCs w:val="24"/>
      <w:lang w:val="es-ES" w:eastAsia="ks-Deva" w:bidi="ks-Deva"/>
    </w:rPr>
  </w:style>
  <w:style w:type="character" w:customStyle="1" w:styleId="WW8Num26z4">
    <w:name w:val="WW8Num26z4"/>
  </w:style>
  <w:style w:type="character" w:customStyle="1" w:styleId="WW8Num16z1">
    <w:name w:val="WW8Num16z1"/>
    <w:rPr>
      <w:rFonts w:ascii="Times New Roman" w:eastAsia="Times New Roman" w:hAnsi="Times New Roman" w:cs="Times New Roman" w:hint="default"/>
    </w:rPr>
  </w:style>
  <w:style w:type="character" w:customStyle="1" w:styleId="WW-Absatz-Standardschriftart1111">
    <w:name w:val="WW-Absatz-Standardschriftart1111"/>
  </w:style>
  <w:style w:type="character" w:customStyle="1" w:styleId="textocontenido1">
    <w:name w:val="textocontenido1"/>
    <w:rPr>
      <w:strike w:val="0"/>
      <w:dstrike w:val="0"/>
      <w:color w:val="000000"/>
      <w:u w:val="none"/>
    </w:rPr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51z1">
    <w:name w:val="WW8Num251z1"/>
    <w:rPr>
      <w:rFonts w:ascii="Times New Roman" w:eastAsia="Times New Roman" w:hAnsi="Times New Roman" w:cs="Times New Roman"/>
    </w:rPr>
  </w:style>
  <w:style w:type="character" w:customStyle="1" w:styleId="WW8Num111z1">
    <w:name w:val="WW8Num111z1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Ttulo3Car">
    <w:name w:val="Título 3 Car"/>
    <w:aliases w:val="J3 Car"/>
    <w:rPr>
      <w:color w:val="000000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8z4">
    <w:name w:val="WW8Num8z4"/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20z3">
    <w:name w:val="WW8Num20z3"/>
  </w:style>
  <w:style w:type="character" w:customStyle="1" w:styleId="WW8Num28z2">
    <w:name w:val="WW8Num28z2"/>
  </w:style>
  <w:style w:type="character" w:customStyle="1" w:styleId="WW8Num11z1">
    <w:name w:val="WW8Num11z1"/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8Num28z5">
    <w:name w:val="WW8Num28z5"/>
  </w:style>
  <w:style w:type="character" w:customStyle="1" w:styleId="WW8Num40z8">
    <w:name w:val="WW8Num40z8"/>
  </w:style>
  <w:style w:type="character" w:customStyle="1" w:styleId="WW8Num28z8">
    <w:name w:val="WW8Num28z8"/>
  </w:style>
  <w:style w:type="character" w:customStyle="1" w:styleId="WW8Num27z8">
    <w:name w:val="WW8Num27z8"/>
  </w:style>
  <w:style w:type="character" w:customStyle="1" w:styleId="WW8Num16z3">
    <w:name w:val="WW8Num16z3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8Num8z3">
    <w:name w:val="WW8Num8z3"/>
  </w:style>
  <w:style w:type="character" w:customStyle="1" w:styleId="WW8Num28z4">
    <w:name w:val="WW8Num28z4"/>
  </w:style>
  <w:style w:type="character" w:customStyle="1" w:styleId="WW8Num23z3">
    <w:name w:val="WW8Num23z3"/>
  </w:style>
  <w:style w:type="character" w:customStyle="1" w:styleId="Ttulo7Car">
    <w:name w:val="Título 7 Car"/>
    <w:rPr>
      <w:rFonts w:ascii="Arial" w:hAnsi="Arial" w:cs="Arial"/>
      <w:b/>
      <w:bCs/>
      <w:i/>
      <w:iCs/>
      <w:sz w:val="22"/>
      <w:szCs w:val="22"/>
    </w:rPr>
  </w:style>
  <w:style w:type="character" w:customStyle="1" w:styleId="WW8Num23z8">
    <w:name w:val="WW8Num23z8"/>
  </w:style>
  <w:style w:type="character" w:customStyle="1" w:styleId="WW8Num52z1">
    <w:name w:val="WW8Num52z1"/>
    <w:rPr>
      <w:rFonts w:ascii="Symbol" w:hAnsi="Symbol" w:cs="Symbol"/>
    </w:rPr>
  </w:style>
  <w:style w:type="character" w:customStyle="1" w:styleId="WW-Fuentedeprrafopredeter">
    <w:name w:val="WW-Fuente de párrafo predeter."/>
  </w:style>
  <w:style w:type="character" w:customStyle="1" w:styleId="WW8Num16z4">
    <w:name w:val="WW8Num16z4"/>
  </w:style>
  <w:style w:type="character" w:customStyle="1" w:styleId="Ttulo8Car">
    <w:name w:val="Título 8 Car"/>
    <w:rPr>
      <w:rFonts w:ascii="Arial" w:hAnsi="Arial" w:cs="Arial"/>
      <w:b/>
      <w:bCs/>
      <w:i/>
      <w:iCs/>
      <w:sz w:val="22"/>
      <w:szCs w:val="22"/>
    </w:rPr>
  </w:style>
  <w:style w:type="character" w:customStyle="1" w:styleId="WW8Num4z5">
    <w:name w:val="WW8Num4z5"/>
    <w:rPr>
      <w:rFonts w:ascii="Symbol" w:hAnsi="Symbol" w:cs="Symbol" w:hint="default"/>
    </w:rPr>
  </w:style>
  <w:style w:type="character" w:customStyle="1" w:styleId="WW8Num28z3">
    <w:name w:val="WW8Num28z3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WW8Num9z1">
    <w:name w:val="WW8Num9z1"/>
  </w:style>
  <w:style w:type="character" w:customStyle="1" w:styleId="WW8Num36z7">
    <w:name w:val="WW8Num36z7"/>
  </w:style>
  <w:style w:type="character" w:customStyle="1" w:styleId="WW8Num27z7">
    <w:name w:val="WW8Num27z7"/>
  </w:style>
  <w:style w:type="character" w:customStyle="1" w:styleId="WW8Num41z7">
    <w:name w:val="WW8Num41z7"/>
  </w:style>
  <w:style w:type="character" w:customStyle="1" w:styleId="WW-Carctersdenotaalpeu">
    <w:name w:val="WW-Caràcters de nota al peu"/>
    <w:rPr>
      <w:vertAlign w:val="superscript"/>
    </w:rPr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27z6">
    <w:name w:val="WW8Num27z6"/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34z4">
    <w:name w:val="WW8Num34z4"/>
  </w:style>
  <w:style w:type="character" w:customStyle="1" w:styleId="Ttulo9Car">
    <w:name w:val="Título 9 Car"/>
    <w:rPr>
      <w:rFonts w:ascii="Arial" w:hAnsi="Arial" w:cs="Arial"/>
      <w:b/>
      <w:bCs/>
      <w:sz w:val="22"/>
      <w:szCs w:val="24"/>
      <w:lang w:val="es-ES"/>
    </w:rPr>
  </w:style>
  <w:style w:type="character" w:customStyle="1" w:styleId="WW8Num8z8">
    <w:name w:val="WW8Num8z8"/>
  </w:style>
  <w:style w:type="character" w:customStyle="1" w:styleId="Fuentedeprrafopredeter2">
    <w:name w:val="Fuente de párrafo predeter.2"/>
  </w:style>
  <w:style w:type="character" w:customStyle="1" w:styleId="Sangra2detindependienteCar">
    <w:name w:val="Sangría 2 de t. independiente Car"/>
    <w:link w:val="Sangra2detindependiente"/>
    <w:rPr>
      <w:rFonts w:ascii="Arial" w:hAnsi="Arial" w:cs="Arial"/>
      <w:sz w:val="22"/>
      <w:szCs w:val="22"/>
    </w:rPr>
  </w:style>
  <w:style w:type="character" w:customStyle="1" w:styleId="WW8Num224z0">
    <w:name w:val="WW8Num224z0"/>
    <w:rPr>
      <w:rFonts w:ascii="Times New Roman" w:eastAsia="Times New Roman" w:hAnsi="Times New Roman" w:cs="Times New Roman"/>
    </w:rPr>
  </w:style>
  <w:style w:type="character" w:customStyle="1" w:styleId="WW8Num23z6">
    <w:name w:val="WW8Num23z6"/>
  </w:style>
  <w:style w:type="character" w:customStyle="1" w:styleId="WW-Carctersdenotaalpeu1">
    <w:name w:val="WW-Caràcters de nota al peu1"/>
    <w:rPr>
      <w:sz w:val="16"/>
      <w:u w:val="single"/>
      <w:vertAlign w:val="superscript"/>
    </w:rPr>
  </w:style>
  <w:style w:type="character" w:customStyle="1" w:styleId="Fuentedeprrafopredeter3">
    <w:name w:val="Fuente de párrafo predeter.3"/>
  </w:style>
  <w:style w:type="character" w:customStyle="1" w:styleId="WW8Num38z3">
    <w:name w:val="WW8Num38z3"/>
  </w:style>
  <w:style w:type="character" w:customStyle="1" w:styleId="WW8Num31z2">
    <w:name w:val="WW8Num31z2"/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8z0">
    <w:name w:val="WW8Num58z0"/>
    <w:rPr>
      <w:rFonts w:ascii="Arial" w:eastAsia="Times New Roman" w:hAnsi="Arial" w:cs="Arial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TextocomentarioCar">
    <w:name w:val="Texto comentario Car"/>
  </w:style>
  <w:style w:type="character" w:customStyle="1" w:styleId="WW8Num26z5">
    <w:name w:val="WW8Num26z5"/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39z4">
    <w:name w:val="WW8Num39z4"/>
  </w:style>
  <w:style w:type="character" w:customStyle="1" w:styleId="WW8Num34z7">
    <w:name w:val="WW8Num34z7"/>
  </w:style>
  <w:style w:type="character" w:customStyle="1" w:styleId="WW8Num18z1">
    <w:name w:val="WW8Num18z1"/>
    <w:rPr>
      <w:rFonts w:ascii="Times New Roman" w:hAnsi="Times New Roman" w:cs="Times New Roman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8">
    <w:name w:val="WW8Num18z8"/>
  </w:style>
  <w:style w:type="character" w:customStyle="1" w:styleId="WW8Num21z7">
    <w:name w:val="WW8Num21z7"/>
  </w:style>
  <w:style w:type="character" w:customStyle="1" w:styleId="DefaultParagraphFont11">
    <w:name w:val="Default Paragraph Font11"/>
  </w:style>
  <w:style w:type="character" w:customStyle="1" w:styleId="WW8Num36z2">
    <w:name w:val="WW8Num36z2"/>
  </w:style>
  <w:style w:type="character" w:customStyle="1" w:styleId="WW8Num17z7">
    <w:name w:val="WW8Num17z7"/>
  </w:style>
  <w:style w:type="character" w:customStyle="1" w:styleId="WW8Num17z2">
    <w:name w:val="WW8Num17z2"/>
  </w:style>
  <w:style w:type="character" w:customStyle="1" w:styleId="WW8Num37z0">
    <w:name w:val="WW8Num37z0"/>
    <w:rPr>
      <w:rFonts w:ascii="Arial" w:hAnsi="Arial" w:cs="Arial" w:hint="default"/>
      <w:sz w:val="22"/>
      <w:shd w:val="clear" w:color="auto" w:fill="FFFF00"/>
      <w:lang w:val="es-ES"/>
    </w:rPr>
  </w:style>
  <w:style w:type="character" w:customStyle="1" w:styleId="WW8Num35z8">
    <w:name w:val="WW8Num35z8"/>
  </w:style>
  <w:style w:type="character" w:customStyle="1" w:styleId="WW8Num31z6">
    <w:name w:val="WW8Num31z6"/>
  </w:style>
  <w:style w:type="character" w:customStyle="1" w:styleId="DefaultParagraphFont1">
    <w:name w:val="Default Paragraph Font1"/>
  </w:style>
  <w:style w:type="character" w:customStyle="1" w:styleId="Ttulo1Car">
    <w:name w:val="Título 1 Car"/>
    <w:aliases w:val="J1 Car"/>
    <w:rPr>
      <w:rFonts w:ascii="Arial" w:hAnsi="Arial" w:cs="Arial"/>
      <w:bCs/>
      <w:sz w:val="22"/>
      <w:szCs w:val="24"/>
    </w:rPr>
  </w:style>
  <w:style w:type="character" w:customStyle="1" w:styleId="WW8Num27z0">
    <w:name w:val="WW8Num27z0"/>
    <w:rPr>
      <w:rFonts w:ascii="Arial" w:hAnsi="Arial" w:cs="Arial" w:hint="default"/>
      <w:sz w:val="22"/>
      <w:szCs w:val="22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36z8">
    <w:name w:val="WW8Num36z8"/>
  </w:style>
  <w:style w:type="character" w:customStyle="1" w:styleId="WW8Num33z8">
    <w:name w:val="WW8Num33z8"/>
  </w:style>
  <w:style w:type="character" w:customStyle="1" w:styleId="WW8Num29z0">
    <w:name w:val="WW8Num29z0"/>
    <w:rPr>
      <w:rFonts w:ascii="Arial" w:hAnsi="Arial" w:cs="Arial" w:hint="default"/>
      <w:sz w:val="20"/>
      <w:szCs w:val="22"/>
    </w:rPr>
  </w:style>
  <w:style w:type="character" w:customStyle="1" w:styleId="WW8Num35z6">
    <w:name w:val="WW8Num35z6"/>
  </w:style>
  <w:style w:type="character" w:customStyle="1" w:styleId="Enlladelndex">
    <w:name w:val="Enllaç de l'índex"/>
  </w:style>
  <w:style w:type="character" w:customStyle="1" w:styleId="WW8Num17z4">
    <w:name w:val="WW8Num17z4"/>
  </w:style>
  <w:style w:type="character" w:customStyle="1" w:styleId="WW8Num32z0">
    <w:name w:val="WW8Num32z0"/>
    <w:rPr>
      <w:rFonts w:ascii="Avenir LT Std 35 Light" w:hAnsi="Avenir LT Std 35 Light" w:cs="Arial"/>
      <w:b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4z5">
    <w:name w:val="WW8Num34z5"/>
  </w:style>
  <w:style w:type="character" w:customStyle="1" w:styleId="WW8Num33z2">
    <w:name w:val="WW8Num33z2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-Carctersdenotafinal">
    <w:name w:val="WW-Caràcters de nota final"/>
    <w:rPr>
      <w:vertAlign w:val="superscript"/>
    </w:rPr>
  </w:style>
  <w:style w:type="character" w:customStyle="1" w:styleId="WW8Num20z6">
    <w:name w:val="WW8Num20z6"/>
  </w:style>
  <w:style w:type="character" w:customStyle="1" w:styleId="WW8Num37z1">
    <w:name w:val="WW8Num37z1"/>
  </w:style>
  <w:style w:type="character" w:customStyle="1" w:styleId="WW8Num20z4">
    <w:name w:val="WW8Num20z4"/>
  </w:style>
  <w:style w:type="character" w:customStyle="1" w:styleId="WW8Num35z0">
    <w:name w:val="WW8Num35z0"/>
    <w:rPr>
      <w:rFonts w:ascii="Arial" w:hAnsi="Arial" w:cs="Arial"/>
      <w:sz w:val="20"/>
    </w:rPr>
  </w:style>
  <w:style w:type="character" w:customStyle="1" w:styleId="WW8Num69z2">
    <w:name w:val="WW8Num69z2"/>
    <w:rPr>
      <w:rFonts w:ascii="Wingdings" w:hAnsi="Wingdings" w:cs="Wingdings"/>
    </w:rPr>
  </w:style>
  <w:style w:type="character" w:customStyle="1" w:styleId="WW8Num36z1">
    <w:name w:val="WW8Num36z1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</w:style>
  <w:style w:type="character" w:customStyle="1" w:styleId="WW-Carctersdenotafinal2">
    <w:name w:val="WW-Caràcters de nota final2"/>
  </w:style>
  <w:style w:type="character" w:customStyle="1" w:styleId="WW8Num40z3">
    <w:name w:val="WW8Num40z3"/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16z6">
    <w:name w:val="WW8Num16z6"/>
  </w:style>
  <w:style w:type="character" w:customStyle="1" w:styleId="WW8Num36z4">
    <w:name w:val="WW8Num36z4"/>
  </w:style>
  <w:style w:type="character" w:customStyle="1" w:styleId="WW8Num31z0">
    <w:name w:val="WW8Num31z0"/>
    <w:rPr>
      <w:rFonts w:ascii="Avenir LT Std 35 Light" w:hAnsi="Avenir LT Std 35 Light" w:cs="Avenir LT Std 35 Light" w:hint="default"/>
      <w:sz w:val="20"/>
      <w:szCs w:val="20"/>
      <w:shd w:val="clear" w:color="auto" w:fill="FFFF00"/>
    </w:rPr>
  </w:style>
  <w:style w:type="character" w:customStyle="1" w:styleId="WW8Num32z8">
    <w:name w:val="WW8Num32z8"/>
  </w:style>
  <w:style w:type="character" w:customStyle="1" w:styleId="WW8Num17z3">
    <w:name w:val="WW8Num17z3"/>
  </w:style>
  <w:style w:type="character" w:customStyle="1" w:styleId="WW8Num40z5">
    <w:name w:val="WW8Num40z5"/>
  </w:style>
  <w:style w:type="character" w:customStyle="1" w:styleId="WW8Num35z3">
    <w:name w:val="WW8Num35z3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5z4">
    <w:name w:val="WW8Num35z4"/>
  </w:style>
  <w:style w:type="character" w:customStyle="1" w:styleId="WW8Num40z4">
    <w:name w:val="WW8Num40z4"/>
  </w:style>
  <w:style w:type="character" w:customStyle="1" w:styleId="WW8Num33z1">
    <w:name w:val="WW8Num33z1"/>
    <w:rPr>
      <w:rFonts w:ascii="Arial" w:hAnsi="Arial" w:cs="Times New Roman" w:hint="default"/>
      <w:sz w:val="22"/>
      <w:szCs w:val="22"/>
    </w:rPr>
  </w:style>
  <w:style w:type="character" w:customStyle="1" w:styleId="WW8Num34z3">
    <w:name w:val="WW8Num34z3"/>
  </w:style>
  <w:style w:type="character" w:customStyle="1" w:styleId="WW8Num37z8">
    <w:name w:val="WW8Num37z8"/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17z5">
    <w:name w:val="WW8Num17z5"/>
  </w:style>
  <w:style w:type="character" w:customStyle="1" w:styleId="WW8Num40z2">
    <w:name w:val="WW8Num40z2"/>
  </w:style>
  <w:style w:type="character" w:customStyle="1" w:styleId="WW-Absatz-Standardschriftart1">
    <w:name w:val="WW-Absatz-Standardschriftart1"/>
  </w:style>
  <w:style w:type="character" w:customStyle="1" w:styleId="WW8Num28z0">
    <w:name w:val="WW8Num28z0"/>
    <w:rPr>
      <w:rFonts w:ascii="Avenir LT Std 35 Light" w:hAnsi="Avenir LT Std 35 Light" w:cs="Arial" w:hint="default"/>
    </w:rPr>
  </w:style>
  <w:style w:type="character" w:customStyle="1" w:styleId="WW8Num33z0">
    <w:name w:val="WW8Num33z0"/>
  </w:style>
  <w:style w:type="character" w:customStyle="1" w:styleId="WW8Num40z7">
    <w:name w:val="WW8Num40z7"/>
  </w:style>
  <w:style w:type="character" w:customStyle="1" w:styleId="WW8Num24z3">
    <w:name w:val="WW8Num24z3"/>
    <w:rPr>
      <w:color w:val="000000"/>
    </w:rPr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6z0">
    <w:name w:val="WW8Num36z0"/>
    <w:rPr>
      <w:rFonts w:ascii="Arial" w:hAnsi="Arial" w:cs="Arial" w:hint="default"/>
      <w:sz w:val="22"/>
      <w:szCs w:val="22"/>
      <w:lang w:val="es-ES"/>
    </w:rPr>
  </w:style>
  <w:style w:type="character" w:customStyle="1" w:styleId="WW8Num38z0">
    <w:name w:val="WW8Num38z0"/>
    <w:rPr>
      <w:rFonts w:ascii="Arial" w:hAnsi="Arial" w:cs="Arial" w:hint="default"/>
      <w:sz w:val="22"/>
      <w:szCs w:val="21"/>
      <w:lang w:val="es-ES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6z3">
    <w:name w:val="WW8Num36z3"/>
  </w:style>
  <w:style w:type="character" w:customStyle="1" w:styleId="WW8Num17z6">
    <w:name w:val="WW8Num17z6"/>
  </w:style>
  <w:style w:type="character" w:customStyle="1" w:styleId="WW8Num35z2">
    <w:name w:val="WW8Num35z2"/>
  </w:style>
  <w:style w:type="character" w:customStyle="1" w:styleId="WW8Num35z5">
    <w:name w:val="WW8Num35z5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1z5">
    <w:name w:val="WW8Num41z5"/>
  </w:style>
  <w:style w:type="character" w:customStyle="1" w:styleId="WW8Num39z0">
    <w:name w:val="WW8Num39z0"/>
    <w:rPr>
      <w:rFonts w:ascii="Arial" w:eastAsia="Times New Roman" w:hAnsi="Arial" w:cs="Arial" w:hint="default"/>
      <w:sz w:val="22"/>
      <w:szCs w:val="26"/>
      <w:shd w:val="clear" w:color="auto" w:fill="FFFF00"/>
      <w:lang w:val="es-ES"/>
    </w:rPr>
  </w:style>
  <w:style w:type="character" w:customStyle="1" w:styleId="WW8Num69z3">
    <w:name w:val="WW8Num69z3"/>
    <w:rPr>
      <w:rFonts w:ascii="Symbol" w:hAnsi="Symbol" w:cs="Symbol"/>
    </w:rPr>
  </w:style>
  <w:style w:type="character" w:customStyle="1" w:styleId="WW8Num34z6">
    <w:name w:val="WW8Num34z6"/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1z1">
    <w:name w:val="WW8Num41z1"/>
  </w:style>
  <w:style w:type="character" w:customStyle="1" w:styleId="WW8Num26z3">
    <w:name w:val="WW8Num26z3"/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1z8">
    <w:name w:val="WW8Num41z8"/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32z6">
    <w:name w:val="WW8Num32z6"/>
  </w:style>
  <w:style w:type="character" w:customStyle="1" w:styleId="WW8Num40z0">
    <w:name w:val="WW8Num40z0"/>
    <w:rPr>
      <w:rFonts w:ascii="Arial" w:eastAsia="Times New Roman" w:hAnsi="Arial" w:cs="Arial" w:hint="default"/>
    </w:rPr>
  </w:style>
  <w:style w:type="character" w:customStyle="1" w:styleId="WW8Num28z7">
    <w:name w:val="WW8Num28z7"/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41z4">
    <w:name w:val="WW8Num41z4"/>
  </w:style>
  <w:style w:type="character" w:customStyle="1" w:styleId="WW8Num32z7">
    <w:name w:val="WW8Num32z7"/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23z5">
    <w:name w:val="WW8Num23z5"/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34z2">
    <w:name w:val="WW8Num34z2"/>
  </w:style>
  <w:style w:type="character" w:customStyle="1" w:styleId="WW8Num31z5">
    <w:name w:val="WW8Num31z5"/>
  </w:style>
  <w:style w:type="character" w:customStyle="1" w:styleId="Textoindependiente2Car1">
    <w:name w:val="Texto independiente 2 Car1"/>
    <w:uiPriority w:val="99"/>
    <w:rPr>
      <w:sz w:val="24"/>
      <w:szCs w:val="24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z4">
    <w:name w:val="WW8Num4z4"/>
    <w:rPr>
      <w:rFonts w:ascii="Arial" w:hAnsi="Arial" w:cs="Arial" w:hint="default"/>
      <w:b w:val="0"/>
      <w:sz w:val="22"/>
      <w:szCs w:val="22"/>
    </w:rPr>
  </w:style>
  <w:style w:type="character" w:customStyle="1" w:styleId="WW8Num31z3">
    <w:name w:val="WW8Num31z3"/>
  </w:style>
  <w:style w:type="character" w:customStyle="1" w:styleId="WW8Num20z5">
    <w:name w:val="WW8Num20z5"/>
  </w:style>
  <w:style w:type="character" w:customStyle="1" w:styleId="WW8Num28z6">
    <w:name w:val="WW8Num28z6"/>
  </w:style>
  <w:style w:type="character" w:customStyle="1" w:styleId="WW8Num16z5">
    <w:name w:val="WW8Num16z5"/>
  </w:style>
  <w:style w:type="character" w:customStyle="1" w:styleId="WW-Absatz-Standardschriftart11">
    <w:name w:val="WW-Absatz-Standardschriftart11"/>
  </w:style>
  <w:style w:type="character" w:customStyle="1" w:styleId="Sangra3detindependienteCar">
    <w:name w:val="Sangría 3 de t. independiente Car"/>
    <w:link w:val="Sangra3detindependiente"/>
    <w:rPr>
      <w:rFonts w:ascii="Arial" w:hAnsi="Arial" w:cs="Arial"/>
      <w:sz w:val="16"/>
      <w:szCs w:val="16"/>
      <w:lang w:val="es-ES"/>
    </w:rPr>
  </w:style>
  <w:style w:type="character" w:customStyle="1" w:styleId="WW8Num23z7">
    <w:name w:val="WW8Num23z7"/>
  </w:style>
  <w:style w:type="character" w:customStyle="1" w:styleId="FontStyle20">
    <w:name w:val="Font Style20"/>
    <w:rPr>
      <w:rFonts w:ascii="Arial" w:hAnsi="Arial" w:cs="Arial"/>
      <w:b/>
      <w:bCs/>
      <w:sz w:val="20"/>
      <w:szCs w:val="20"/>
    </w:rPr>
  </w:style>
  <w:style w:type="character" w:customStyle="1" w:styleId="FontStyle21">
    <w:name w:val="Font Style21"/>
    <w:rPr>
      <w:rFonts w:ascii="Arial" w:hAnsi="Arial" w:cs="Arial"/>
      <w:sz w:val="20"/>
      <w:szCs w:val="20"/>
    </w:rPr>
  </w:style>
  <w:style w:type="character" w:customStyle="1" w:styleId="FontStyle19">
    <w:name w:val="Font Style19"/>
    <w:rPr>
      <w:rFonts w:ascii="Arial" w:hAnsi="Arial" w:cs="Arial"/>
      <w:i/>
      <w:iCs/>
      <w:sz w:val="20"/>
      <w:szCs w:val="20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Refdenotaalpie2">
    <w:name w:val="Ref. de nota al pie2"/>
    <w:rPr>
      <w:vertAlign w:val="superscript"/>
    </w:rPr>
  </w:style>
  <w:style w:type="character" w:customStyle="1" w:styleId="Refdenotaalfinal1">
    <w:name w:val="Ref. de nota al final1"/>
    <w:rPr>
      <w:vertAlign w:val="superscript"/>
    </w:rPr>
  </w:style>
  <w:style w:type="character" w:customStyle="1" w:styleId="Refdenotaalpie3">
    <w:name w:val="Ref. de nota al pie3"/>
    <w:rPr>
      <w:vertAlign w:val="superscript"/>
    </w:rPr>
  </w:style>
  <w:style w:type="character" w:customStyle="1" w:styleId="Refdenotaalfinal2">
    <w:name w:val="Ref. de nota al final2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pPr>
      <w:spacing w:after="120"/>
    </w:pPr>
  </w:style>
  <w:style w:type="paragraph" w:styleId="Lista">
    <w:name w:val="List"/>
    <w:basedOn w:val="Textoindependiente"/>
    <w:rPr>
      <w:rFonts w:ascii="Arial" w:hAnsi="Arial" w:cs="Mangal"/>
      <w:lang w:val="es-ES"/>
    </w:rPr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  <w:lang w:val="es-ES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ascii="Arial" w:hAnsi="Arial" w:cs="Mangal"/>
      <w:lang w:val="es-ES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oindependiente22">
    <w:name w:val="Texto independiente 22"/>
    <w:basedOn w:val="Normal"/>
    <w:pPr>
      <w:jc w:val="both"/>
    </w:pPr>
    <w:rPr>
      <w:rFonts w:ascii="Arial" w:hAnsi="Arial" w:cs="Courier New"/>
      <w:lang w:val="es-ES" w:eastAsia="ks-Deva" w:bidi="ks-Deva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ontingutdelataula">
    <w:name w:val="Contingut de la taula"/>
    <w:basedOn w:val="Normal"/>
    <w:pPr>
      <w:suppressLineNumbers/>
    </w:pPr>
    <w:rPr>
      <w:rFonts w:ascii="Arial" w:hAnsi="Arial" w:cs="Arial"/>
      <w:lang w:val="es-ES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TDC3">
    <w:name w:val="toc 3"/>
    <w:basedOn w:val="Normal"/>
    <w:next w:val="Normal"/>
    <w:uiPriority w:val="39"/>
    <w:pPr>
      <w:ind w:left="480"/>
    </w:pPr>
    <w:rPr>
      <w:rFonts w:ascii="Arial" w:hAnsi="Arial" w:cs="Arial"/>
    </w:rPr>
  </w:style>
  <w:style w:type="paragraph" w:styleId="Piedepgina">
    <w:name w:val="footer"/>
    <w:aliases w:val="Pie de página Car Car"/>
    <w:basedOn w:val="Normal"/>
    <w:link w:val="PiedepginaCar1"/>
    <w:pPr>
      <w:tabs>
        <w:tab w:val="center" w:pos="4252"/>
        <w:tab w:val="right" w:pos="8504"/>
      </w:tabs>
    </w:p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Arial" w:hAnsi="Arial" w:cs="Mangal"/>
      <w:i/>
      <w:iCs/>
      <w:lang w:val="es-ES"/>
    </w:rPr>
  </w:style>
  <w:style w:type="paragraph" w:customStyle="1" w:styleId="Continguts10">
    <w:name w:val="Continguts 10"/>
    <w:basedOn w:val="ndex"/>
    <w:pPr>
      <w:tabs>
        <w:tab w:val="right" w:leader="dot" w:pos="7091"/>
      </w:tabs>
      <w:ind w:left="2547"/>
    </w:p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Sangradetextonormal">
    <w:name w:val="Body Text Indent"/>
    <w:basedOn w:val="Normal"/>
    <w:link w:val="SangradetextonormalCar1"/>
    <w:pPr>
      <w:spacing w:after="120"/>
      <w:ind w:left="283"/>
    </w:pPr>
  </w:style>
  <w:style w:type="paragraph" w:customStyle="1" w:styleId="Sangra2detindependiente1">
    <w:name w:val="Sangría 2 de t. independiente1"/>
    <w:basedOn w:val="Normal"/>
    <w:pPr>
      <w:widowControl w:val="0"/>
      <w:autoSpaceDE w:val="0"/>
      <w:ind w:right="-69" w:hanging="11"/>
      <w:jc w:val="both"/>
    </w:pPr>
    <w:rPr>
      <w:rFonts w:ascii="Arial" w:hAnsi="Arial" w:cs="Arial"/>
      <w:sz w:val="22"/>
      <w:szCs w:val="22"/>
    </w:rPr>
  </w:style>
  <w:style w:type="paragraph" w:customStyle="1" w:styleId="Textoindependiente31">
    <w:name w:val="Texto independiente 31"/>
    <w:basedOn w:val="Normal"/>
    <w:pPr>
      <w:jc w:val="both"/>
    </w:pPr>
    <w:rPr>
      <w:rFonts w:ascii="Arial" w:hAnsi="Arial" w:cs="Arial"/>
      <w:b/>
      <w:bCs/>
      <w:lang w:val="es-ES_tradn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TDC8">
    <w:name w:val="toc 8"/>
    <w:basedOn w:val="Normal"/>
    <w:next w:val="Normal"/>
    <w:uiPriority w:val="39"/>
    <w:pPr>
      <w:ind w:left="1680"/>
    </w:pPr>
    <w:rPr>
      <w:rFonts w:ascii="Arial" w:hAnsi="Arial" w:cs="Arial"/>
    </w:rPr>
  </w:style>
  <w:style w:type="paragraph" w:customStyle="1" w:styleId="Textodebloque1">
    <w:name w:val="Texto de bloque1"/>
    <w:basedOn w:val="Normal"/>
    <w:pPr>
      <w:ind w:left="-29" w:right="-23"/>
      <w:jc w:val="both"/>
    </w:pPr>
    <w:rPr>
      <w:rFonts w:ascii="Arial" w:hAnsi="Arial" w:cs="Arial"/>
      <w:lang w:val="es-ES_tradn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pPr>
      <w:tabs>
        <w:tab w:val="center" w:pos="4252"/>
        <w:tab w:val="right" w:pos="8504"/>
      </w:tabs>
    </w:pPr>
  </w:style>
  <w:style w:type="paragraph" w:styleId="TDC2">
    <w:name w:val="toc 2"/>
    <w:basedOn w:val="Normal"/>
    <w:next w:val="Normal"/>
    <w:uiPriority w:val="39"/>
    <w:pPr>
      <w:ind w:left="240"/>
    </w:pPr>
    <w:rPr>
      <w:rFonts w:ascii="Arial" w:hAnsi="Arial" w:cs="Arial"/>
    </w:rPr>
  </w:style>
  <w:style w:type="paragraph" w:styleId="Textonotapie">
    <w:name w:val="footnote text"/>
    <w:aliases w:val="Car"/>
    <w:basedOn w:val="Normal"/>
    <w:link w:val="TextonotapieCar1"/>
    <w:rPr>
      <w:rFonts w:ascii="Arial" w:hAnsi="Arial" w:cs="Arial"/>
      <w:sz w:val="20"/>
      <w:szCs w:val="20"/>
    </w:rPr>
  </w:style>
  <w:style w:type="paragraph" w:styleId="TDC4">
    <w:name w:val="toc 4"/>
    <w:basedOn w:val="Normal"/>
    <w:next w:val="Normal"/>
    <w:uiPriority w:val="39"/>
    <w:pPr>
      <w:ind w:left="720"/>
    </w:pPr>
    <w:rPr>
      <w:rFonts w:ascii="Arial" w:hAnsi="Arial"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oindependiente23">
    <w:name w:val="Texto independiente 23"/>
    <w:basedOn w:val="Normal"/>
    <w:pPr>
      <w:spacing w:after="120" w:line="480" w:lineRule="auto"/>
    </w:pPr>
  </w:style>
  <w:style w:type="paragraph" w:styleId="TDC6">
    <w:name w:val="toc 6"/>
    <w:basedOn w:val="Normal"/>
    <w:next w:val="Normal"/>
    <w:uiPriority w:val="39"/>
    <w:pPr>
      <w:ind w:left="1200"/>
    </w:pPr>
    <w:rPr>
      <w:rFonts w:ascii="Arial" w:hAnsi="Arial" w:cs="Arial"/>
    </w:rPr>
  </w:style>
  <w:style w:type="paragraph" w:customStyle="1" w:styleId="Capaleraesquerra">
    <w:name w:val="Capçalera esquerra"/>
    <w:basedOn w:val="Normal"/>
    <w:pPr>
      <w:suppressLineNumbers/>
      <w:tabs>
        <w:tab w:val="center" w:pos="4393"/>
        <w:tab w:val="right" w:pos="8787"/>
      </w:tabs>
    </w:pPr>
  </w:style>
  <w:style w:type="paragraph" w:styleId="TDC5">
    <w:name w:val="toc 5"/>
    <w:basedOn w:val="Normal"/>
    <w:next w:val="Normal"/>
    <w:uiPriority w:val="39"/>
    <w:pPr>
      <w:ind w:left="960"/>
    </w:pPr>
    <w:rPr>
      <w:rFonts w:ascii="Arial" w:hAnsi="Arial" w:cs="Arial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DC9">
    <w:name w:val="toc 9"/>
    <w:basedOn w:val="Normal"/>
    <w:next w:val="Normal"/>
    <w:uiPriority w:val="39"/>
    <w:pPr>
      <w:ind w:left="1920"/>
    </w:pPr>
    <w:rPr>
      <w:rFonts w:ascii="Arial" w:hAnsi="Arial" w:cs="Arial"/>
    </w:rPr>
  </w:style>
  <w:style w:type="paragraph" w:styleId="TDC1">
    <w:name w:val="toc 1"/>
    <w:basedOn w:val="Normal"/>
    <w:next w:val="Normal"/>
    <w:uiPriority w:val="39"/>
    <w:rPr>
      <w:rFonts w:ascii="Arial" w:hAnsi="Arial"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lang w:eastAsia="ar-SA"/>
    </w:rPr>
  </w:style>
  <w:style w:type="paragraph" w:customStyle="1" w:styleId="Textoindependiente32">
    <w:name w:val="Texto independiente 32"/>
    <w:basedOn w:val="Normal"/>
    <w:pPr>
      <w:spacing w:after="120"/>
    </w:pPr>
    <w:rPr>
      <w:sz w:val="16"/>
      <w:szCs w:val="16"/>
    </w:rPr>
  </w:style>
  <w:style w:type="paragraph" w:customStyle="1" w:styleId="Contingutdelmarc">
    <w:name w:val="Contingut del marc"/>
    <w:basedOn w:val="Textoindependiente"/>
    <w:rPr>
      <w:rFonts w:ascii="Arial" w:hAnsi="Arial" w:cs="Arial"/>
      <w:lang w:val="es-ES"/>
    </w:rPr>
  </w:style>
  <w:style w:type="paragraph" w:styleId="TDC7">
    <w:name w:val="toc 7"/>
    <w:basedOn w:val="Normal"/>
    <w:next w:val="Normal"/>
    <w:uiPriority w:val="39"/>
    <w:pPr>
      <w:ind w:left="1440"/>
    </w:pPr>
    <w:rPr>
      <w:rFonts w:ascii="Arial" w:hAnsi="Arial" w:cs="Arial"/>
    </w:rPr>
  </w:style>
  <w:style w:type="paragraph" w:customStyle="1" w:styleId="Sangra2detindependiente2">
    <w:name w:val="Sangría 2 de t. independiente2"/>
    <w:basedOn w:val="Normal"/>
    <w:pPr>
      <w:spacing w:after="120" w:line="480" w:lineRule="auto"/>
      <w:ind w:left="283"/>
    </w:pPr>
  </w:style>
  <w:style w:type="paragraph" w:customStyle="1" w:styleId="Contingut10">
    <w:name w:val="Contingut 10"/>
    <w:basedOn w:val="ndex"/>
    <w:pPr>
      <w:tabs>
        <w:tab w:val="right" w:leader="dot" w:pos="7091"/>
      </w:tabs>
      <w:ind w:left="2547"/>
    </w:p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indepe">
    <w:name w:val="Texto indepe"/>
    <w:pPr>
      <w:widowControl w:val="0"/>
      <w:suppressAutoHyphens/>
      <w:autoSpaceDE w:val="0"/>
      <w:jc w:val="both"/>
    </w:pPr>
    <w:rPr>
      <w:sz w:val="24"/>
      <w:szCs w:val="24"/>
      <w:lang w:val="en-US" w:eastAsia="ar-SA"/>
    </w:rPr>
  </w:style>
  <w:style w:type="paragraph" w:customStyle="1" w:styleId="p6">
    <w:name w:val="p6"/>
    <w:basedOn w:val="Normal"/>
    <w:pPr>
      <w:widowControl w:val="0"/>
      <w:tabs>
        <w:tab w:val="left" w:pos="204"/>
      </w:tabs>
      <w:spacing w:line="240" w:lineRule="atLeast"/>
      <w:jc w:val="both"/>
    </w:pPr>
    <w:rPr>
      <w:szCs w:val="20"/>
      <w:lang w:val="es-ES"/>
    </w:rPr>
  </w:style>
  <w:style w:type="paragraph" w:customStyle="1" w:styleId="western">
    <w:name w:val="western"/>
    <w:basedOn w:val="Normal"/>
    <w:pPr>
      <w:spacing w:before="102" w:after="102"/>
      <w:jc w:val="both"/>
    </w:pPr>
    <w:rPr>
      <w:color w:val="000000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 w:cs="Arial"/>
      <w:sz w:val="22"/>
      <w:szCs w:val="22"/>
    </w:rPr>
  </w:style>
  <w:style w:type="paragraph" w:customStyle="1" w:styleId="CommentSubject1">
    <w:name w:val="Comment Subject1"/>
    <w:basedOn w:val="Textocomentario1"/>
    <w:next w:val="Textocomentario1"/>
    <w:rPr>
      <w:b/>
      <w:bCs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jc w:val="both"/>
    </w:pPr>
    <w:rPr>
      <w:rFonts w:ascii="Arial" w:hAnsi="Arial" w:cs="Arial"/>
      <w:szCs w:val="20"/>
      <w:lang w:val="en-US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ormalWeb1">
    <w:name w:val="Normal (Web)1"/>
    <w:basedOn w:val="Normal"/>
    <w:pPr>
      <w:spacing w:before="280" w:after="280"/>
    </w:pPr>
    <w:rPr>
      <w:rFonts w:ascii="Arial" w:hAnsi="Arial" w:cs="Arial"/>
    </w:rPr>
  </w:style>
  <w:style w:type="paragraph" w:customStyle="1" w:styleId="p12">
    <w:name w:val="p12"/>
    <w:basedOn w:val="Normal"/>
    <w:pPr>
      <w:widowControl w:val="0"/>
      <w:tabs>
        <w:tab w:val="left" w:pos="204"/>
      </w:tabs>
      <w:spacing w:line="240" w:lineRule="atLeast"/>
    </w:pPr>
    <w:rPr>
      <w:szCs w:val="20"/>
      <w:lang w:val="es-ES"/>
    </w:rPr>
  </w:style>
  <w:style w:type="paragraph" w:customStyle="1" w:styleId="BodyText21">
    <w:name w:val="Body Text 21"/>
    <w:basedOn w:val="Normal"/>
    <w:pPr>
      <w:jc w:val="both"/>
    </w:pPr>
    <w:rPr>
      <w:rFonts w:ascii="Swiss" w:hAnsi="Swiss" w:cs="Swiss"/>
      <w:spacing w:val="-3"/>
      <w:sz w:val="22"/>
      <w:szCs w:val="20"/>
    </w:rPr>
  </w:style>
  <w:style w:type="paragraph" w:customStyle="1" w:styleId="Encabezamientoizquierdo">
    <w:name w:val="Encabezamiento izquierdo"/>
    <w:basedOn w:val="Normal"/>
    <w:pPr>
      <w:suppressLineNumbers/>
      <w:tabs>
        <w:tab w:val="center" w:pos="4393"/>
        <w:tab w:val="right" w:pos="8787"/>
      </w:tabs>
    </w:pPr>
  </w:style>
  <w:style w:type="paragraph" w:customStyle="1" w:styleId="Style1">
    <w:name w:val="Style1"/>
    <w:basedOn w:val="Normal"/>
    <w:pPr>
      <w:widowControl w:val="0"/>
      <w:suppressAutoHyphens w:val="0"/>
      <w:autoSpaceDE w:val="0"/>
      <w:spacing w:line="250" w:lineRule="exact"/>
      <w:jc w:val="both"/>
    </w:pPr>
    <w:rPr>
      <w:rFonts w:ascii="Arial" w:hAnsi="Arial" w:cs="Arial"/>
      <w:lang w:val="es-ES"/>
    </w:rPr>
  </w:style>
  <w:style w:type="paragraph" w:customStyle="1" w:styleId="Style5">
    <w:name w:val="Style5"/>
    <w:basedOn w:val="Normal"/>
    <w:pPr>
      <w:widowControl w:val="0"/>
      <w:suppressAutoHyphens w:val="0"/>
      <w:autoSpaceDE w:val="0"/>
      <w:spacing w:line="250" w:lineRule="exact"/>
      <w:jc w:val="both"/>
    </w:pPr>
    <w:rPr>
      <w:rFonts w:ascii="Arial" w:hAnsi="Arial" w:cs="Arial"/>
      <w:lang w:val="es-ES"/>
    </w:rPr>
  </w:style>
  <w:style w:type="paragraph" w:customStyle="1" w:styleId="Style13">
    <w:name w:val="Style13"/>
    <w:basedOn w:val="Normal"/>
    <w:pPr>
      <w:widowControl w:val="0"/>
      <w:suppressAutoHyphens w:val="0"/>
      <w:autoSpaceDE w:val="0"/>
      <w:spacing w:line="253" w:lineRule="exact"/>
      <w:jc w:val="both"/>
    </w:pPr>
    <w:rPr>
      <w:rFonts w:ascii="Arial" w:hAnsi="Arial" w:cs="Arial"/>
      <w:lang w:val="es-ES"/>
    </w:rPr>
  </w:style>
  <w:style w:type="paragraph" w:customStyle="1" w:styleId="Style6">
    <w:name w:val="Style6"/>
    <w:basedOn w:val="Normal"/>
    <w:pPr>
      <w:widowControl w:val="0"/>
      <w:suppressAutoHyphens w:val="0"/>
      <w:autoSpaceDE w:val="0"/>
      <w:spacing w:line="253" w:lineRule="exact"/>
      <w:jc w:val="both"/>
    </w:pPr>
    <w:rPr>
      <w:rFonts w:ascii="Arial" w:hAnsi="Arial" w:cs="Arial"/>
      <w:lang w:val="es-ES"/>
    </w:rPr>
  </w:style>
  <w:style w:type="paragraph" w:customStyle="1" w:styleId="Style14">
    <w:name w:val="Style14"/>
    <w:basedOn w:val="Normal"/>
    <w:pPr>
      <w:widowControl w:val="0"/>
      <w:suppressAutoHyphens w:val="0"/>
      <w:autoSpaceDE w:val="0"/>
      <w:jc w:val="both"/>
    </w:pPr>
    <w:rPr>
      <w:rFonts w:ascii="Arial" w:hAnsi="Arial" w:cs="Arial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pPr>
      <w:ind w:left="708"/>
    </w:pPr>
  </w:style>
  <w:style w:type="paragraph" w:styleId="Textodeglobo">
    <w:name w:val="Balloon Text"/>
    <w:basedOn w:val="Normal"/>
    <w:link w:val="TextodegloboCar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8">
    <w:name w:val="Estilo8"/>
    <w:basedOn w:val="Normal"/>
    <w:qFormat/>
    <w:rsid w:val="001569BF"/>
    <w:pPr>
      <w:tabs>
        <w:tab w:val="num" w:pos="-360"/>
      </w:tabs>
      <w:spacing w:line="280" w:lineRule="exact"/>
      <w:ind w:left="360" w:hanging="360"/>
      <w:jc w:val="both"/>
    </w:pPr>
    <w:rPr>
      <w:rFonts w:ascii="Arial" w:hAnsi="Arial" w:cs="Arial"/>
      <w:sz w:val="22"/>
      <w:szCs w:val="22"/>
      <w:lang w:eastAsia="zh-CN"/>
    </w:rPr>
  </w:style>
  <w:style w:type="paragraph" w:styleId="Textoindependiente2">
    <w:name w:val="Body Text 2"/>
    <w:basedOn w:val="Normal"/>
    <w:link w:val="Textoindependiente2Car2"/>
    <w:unhideWhenUsed/>
    <w:rsid w:val="00EA76C9"/>
    <w:pPr>
      <w:spacing w:after="120" w:line="480" w:lineRule="auto"/>
    </w:pPr>
  </w:style>
  <w:style w:type="character" w:customStyle="1" w:styleId="Textoindependiente2Car2">
    <w:name w:val="Texto independiente 2 Car2"/>
    <w:link w:val="Textoindependiente2"/>
    <w:uiPriority w:val="99"/>
    <w:rsid w:val="00EA76C9"/>
    <w:rPr>
      <w:sz w:val="24"/>
      <w:szCs w:val="24"/>
      <w:lang w:eastAsia="ar-SA"/>
    </w:rPr>
  </w:style>
  <w:style w:type="paragraph" w:styleId="Textocomentario">
    <w:name w:val="annotation text"/>
    <w:basedOn w:val="Normal"/>
    <w:link w:val="TextocomentarioCar1"/>
    <w:uiPriority w:val="99"/>
    <w:unhideWhenUsed/>
    <w:rsid w:val="008307CB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8307CB"/>
    <w:rPr>
      <w:lang w:eastAsia="ar-SA"/>
    </w:rPr>
  </w:style>
  <w:style w:type="character" w:styleId="Refdecomentario">
    <w:name w:val="annotation reference"/>
    <w:uiPriority w:val="99"/>
    <w:semiHidden/>
    <w:unhideWhenUsed/>
    <w:rsid w:val="0042217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1"/>
    <w:unhideWhenUsed/>
    <w:rsid w:val="00422172"/>
    <w:rPr>
      <w:b/>
      <w:bCs/>
    </w:rPr>
  </w:style>
  <w:style w:type="character" w:customStyle="1" w:styleId="AsuntodelcomentarioCar1">
    <w:name w:val="Asunto del comentario Car1"/>
    <w:link w:val="Asuntodelcomentario"/>
    <w:rsid w:val="00422172"/>
    <w:rPr>
      <w:b/>
      <w:bCs/>
      <w:lang w:eastAsia="ar-SA"/>
    </w:rPr>
  </w:style>
  <w:style w:type="character" w:customStyle="1" w:styleId="TextodegloboCar1">
    <w:name w:val="Texto de globo Car1"/>
    <w:link w:val="Textodeglobo"/>
    <w:uiPriority w:val="99"/>
    <w:rsid w:val="002965CB"/>
    <w:rPr>
      <w:rFonts w:ascii="Segoe UI" w:hAnsi="Segoe UI" w:cs="Segoe UI"/>
      <w:sz w:val="18"/>
      <w:szCs w:val="18"/>
      <w:lang w:eastAsia="ar-SA"/>
    </w:rPr>
  </w:style>
  <w:style w:type="character" w:customStyle="1" w:styleId="EncabezadoCar1">
    <w:name w:val="Encabezado Car1"/>
    <w:link w:val="Encabezado"/>
    <w:rsid w:val="002965CB"/>
    <w:rPr>
      <w:sz w:val="24"/>
      <w:szCs w:val="24"/>
      <w:lang w:eastAsia="ar-SA"/>
    </w:rPr>
  </w:style>
  <w:style w:type="character" w:customStyle="1" w:styleId="PiedepginaCar1">
    <w:name w:val="Pie de página Car1"/>
    <w:aliases w:val="Pie de página Car Car Car1"/>
    <w:link w:val="Piedepgina"/>
    <w:rsid w:val="002965CB"/>
    <w:rPr>
      <w:sz w:val="24"/>
      <w:szCs w:val="24"/>
      <w:lang w:eastAsia="ar-SA"/>
    </w:rPr>
  </w:style>
  <w:style w:type="character" w:customStyle="1" w:styleId="Ttulo1Car1">
    <w:name w:val="Título 1 Car1"/>
    <w:aliases w:val="J1 Car1"/>
    <w:link w:val="Ttulo1"/>
    <w:uiPriority w:val="9"/>
    <w:rsid w:val="002965CB"/>
    <w:rPr>
      <w:rFonts w:ascii="Arial" w:hAnsi="Arial" w:cs="Arial"/>
      <w:bCs/>
      <w:sz w:val="22"/>
      <w:szCs w:val="24"/>
      <w:lang w:eastAsia="ar-SA"/>
    </w:rPr>
  </w:style>
  <w:style w:type="numbering" w:customStyle="1" w:styleId="Estilo1">
    <w:name w:val="Estilo1"/>
    <w:uiPriority w:val="99"/>
    <w:rsid w:val="002965CB"/>
  </w:style>
  <w:style w:type="character" w:customStyle="1" w:styleId="Ttulo3Car1">
    <w:name w:val="Título 3 Car1"/>
    <w:aliases w:val="J3 Car1"/>
    <w:link w:val="Ttulo3"/>
    <w:rsid w:val="00C32D6F"/>
    <w:rPr>
      <w:b/>
      <w:color w:val="000000"/>
      <w:szCs w:val="24"/>
      <w:lang w:val="ca-ES" w:eastAsia="ar-SA"/>
    </w:rPr>
  </w:style>
  <w:style w:type="paragraph" w:customStyle="1" w:styleId="msonormal0">
    <w:name w:val="msonormal"/>
    <w:basedOn w:val="Normal"/>
    <w:rsid w:val="002965CB"/>
    <w:pPr>
      <w:suppressAutoHyphens w:val="0"/>
      <w:spacing w:before="100" w:beforeAutospacing="1" w:after="100" w:afterAutospacing="1"/>
    </w:pPr>
    <w:rPr>
      <w:lang w:eastAsia="ca-ES"/>
    </w:rPr>
  </w:style>
  <w:style w:type="paragraph" w:customStyle="1" w:styleId="xl65">
    <w:name w:val="xl65"/>
    <w:basedOn w:val="Normal"/>
    <w:rsid w:val="002965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ca-ES"/>
    </w:rPr>
  </w:style>
  <w:style w:type="paragraph" w:customStyle="1" w:styleId="xl66">
    <w:name w:val="xl66"/>
    <w:basedOn w:val="Normal"/>
    <w:rsid w:val="0029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ca-ES"/>
    </w:rPr>
  </w:style>
  <w:style w:type="paragraph" w:customStyle="1" w:styleId="xl67">
    <w:name w:val="xl67"/>
    <w:basedOn w:val="Normal"/>
    <w:rsid w:val="002965C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ca-ES"/>
    </w:rPr>
  </w:style>
  <w:style w:type="paragraph" w:customStyle="1" w:styleId="xl68">
    <w:name w:val="xl68"/>
    <w:basedOn w:val="Normal"/>
    <w:rsid w:val="002965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ca-ES"/>
    </w:rPr>
  </w:style>
  <w:style w:type="paragraph" w:customStyle="1" w:styleId="xl69">
    <w:name w:val="xl69"/>
    <w:basedOn w:val="Normal"/>
    <w:rsid w:val="0029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ca-ES"/>
    </w:rPr>
  </w:style>
  <w:style w:type="paragraph" w:customStyle="1" w:styleId="xl70">
    <w:name w:val="xl70"/>
    <w:basedOn w:val="Normal"/>
    <w:rsid w:val="002965C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ca-ES"/>
    </w:rPr>
  </w:style>
  <w:style w:type="paragraph" w:customStyle="1" w:styleId="xl71">
    <w:name w:val="xl71"/>
    <w:basedOn w:val="Normal"/>
    <w:rsid w:val="002965CB"/>
    <w:pPr>
      <w:suppressAutoHyphens w:val="0"/>
      <w:spacing w:before="100" w:beforeAutospacing="1" w:after="100" w:afterAutospacing="1"/>
    </w:pPr>
    <w:rPr>
      <w:lang w:eastAsia="ca-ES"/>
    </w:rPr>
  </w:style>
  <w:style w:type="paragraph" w:customStyle="1" w:styleId="xl72">
    <w:name w:val="xl72"/>
    <w:basedOn w:val="Normal"/>
    <w:rsid w:val="002965CB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ca-ES"/>
    </w:rPr>
  </w:style>
  <w:style w:type="paragraph" w:customStyle="1" w:styleId="xl73">
    <w:name w:val="xl73"/>
    <w:basedOn w:val="Normal"/>
    <w:rsid w:val="002965C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ca-ES"/>
    </w:rPr>
  </w:style>
  <w:style w:type="paragraph" w:customStyle="1" w:styleId="xl74">
    <w:name w:val="xl74"/>
    <w:basedOn w:val="Normal"/>
    <w:rsid w:val="002965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ca-ES"/>
    </w:rPr>
  </w:style>
  <w:style w:type="paragraph" w:customStyle="1" w:styleId="xl75">
    <w:name w:val="xl75"/>
    <w:basedOn w:val="Normal"/>
    <w:rsid w:val="002965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ca-ES"/>
    </w:rPr>
  </w:style>
  <w:style w:type="paragraph" w:customStyle="1" w:styleId="xl76">
    <w:name w:val="xl76"/>
    <w:basedOn w:val="Normal"/>
    <w:rsid w:val="002965CB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ca-ES"/>
    </w:rPr>
  </w:style>
  <w:style w:type="paragraph" w:customStyle="1" w:styleId="xl77">
    <w:name w:val="xl77"/>
    <w:basedOn w:val="Normal"/>
    <w:rsid w:val="002965CB"/>
    <w:pPr>
      <w:suppressAutoHyphens w:val="0"/>
      <w:spacing w:before="100" w:beforeAutospacing="1" w:after="100" w:afterAutospacing="1"/>
      <w:jc w:val="center"/>
    </w:pPr>
    <w:rPr>
      <w:lang w:eastAsia="ca-ES"/>
    </w:rPr>
  </w:style>
  <w:style w:type="paragraph" w:customStyle="1" w:styleId="xl78">
    <w:name w:val="xl78"/>
    <w:basedOn w:val="Normal"/>
    <w:rsid w:val="002965CB"/>
    <w:pPr>
      <w:suppressAutoHyphens w:val="0"/>
      <w:spacing w:before="100" w:beforeAutospacing="1" w:after="100" w:afterAutospacing="1"/>
      <w:jc w:val="right"/>
    </w:pPr>
    <w:rPr>
      <w:lang w:eastAsia="ca-ES"/>
    </w:rPr>
  </w:style>
  <w:style w:type="paragraph" w:customStyle="1" w:styleId="xl79">
    <w:name w:val="xl79"/>
    <w:basedOn w:val="Normal"/>
    <w:rsid w:val="002965CB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ca-ES"/>
    </w:rPr>
  </w:style>
  <w:style w:type="paragraph" w:customStyle="1" w:styleId="xl80">
    <w:name w:val="xl80"/>
    <w:basedOn w:val="Normal"/>
    <w:rsid w:val="0029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ca-ES"/>
    </w:rPr>
  </w:style>
  <w:style w:type="paragraph" w:customStyle="1" w:styleId="xl81">
    <w:name w:val="xl81"/>
    <w:basedOn w:val="Normal"/>
    <w:rsid w:val="0029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ca-ES"/>
    </w:rPr>
  </w:style>
  <w:style w:type="paragraph" w:customStyle="1" w:styleId="xl82">
    <w:name w:val="xl82"/>
    <w:basedOn w:val="Normal"/>
    <w:rsid w:val="002965CB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ca-ES"/>
    </w:rPr>
  </w:style>
  <w:style w:type="paragraph" w:customStyle="1" w:styleId="xl83">
    <w:name w:val="xl83"/>
    <w:basedOn w:val="Normal"/>
    <w:rsid w:val="0029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lang w:eastAsia="ca-ES"/>
    </w:rPr>
  </w:style>
  <w:style w:type="paragraph" w:customStyle="1" w:styleId="xl84">
    <w:name w:val="xl84"/>
    <w:basedOn w:val="Normal"/>
    <w:rsid w:val="002965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ca-ES"/>
    </w:rPr>
  </w:style>
  <w:style w:type="paragraph" w:customStyle="1" w:styleId="xl85">
    <w:name w:val="xl85"/>
    <w:basedOn w:val="Normal"/>
    <w:rsid w:val="0029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ca-ES"/>
    </w:rPr>
  </w:style>
  <w:style w:type="paragraph" w:customStyle="1" w:styleId="xl86">
    <w:name w:val="xl86"/>
    <w:basedOn w:val="Normal"/>
    <w:rsid w:val="0029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lang w:eastAsia="ca-ES"/>
    </w:rPr>
  </w:style>
  <w:style w:type="paragraph" w:customStyle="1" w:styleId="xl87">
    <w:name w:val="xl87"/>
    <w:basedOn w:val="Normal"/>
    <w:rsid w:val="002965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ca-ES"/>
    </w:rPr>
  </w:style>
  <w:style w:type="paragraph" w:customStyle="1" w:styleId="xl88">
    <w:name w:val="xl88"/>
    <w:basedOn w:val="Normal"/>
    <w:rsid w:val="002965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lang w:eastAsia="ca-ES"/>
    </w:rPr>
  </w:style>
  <w:style w:type="paragraph" w:customStyle="1" w:styleId="xl89">
    <w:name w:val="xl89"/>
    <w:basedOn w:val="Normal"/>
    <w:rsid w:val="002965C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ca-ES"/>
    </w:rPr>
  </w:style>
  <w:style w:type="paragraph" w:customStyle="1" w:styleId="xl90">
    <w:name w:val="xl90"/>
    <w:basedOn w:val="Normal"/>
    <w:rsid w:val="002965C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ca-ES"/>
    </w:rPr>
  </w:style>
  <w:style w:type="paragraph" w:customStyle="1" w:styleId="xl91">
    <w:name w:val="xl91"/>
    <w:basedOn w:val="Normal"/>
    <w:rsid w:val="002965C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ca-ES"/>
    </w:rPr>
  </w:style>
  <w:style w:type="paragraph" w:customStyle="1" w:styleId="xl92">
    <w:name w:val="xl92"/>
    <w:basedOn w:val="Normal"/>
    <w:rsid w:val="00296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ca-ES"/>
    </w:rPr>
  </w:style>
  <w:style w:type="paragraph" w:customStyle="1" w:styleId="xl93">
    <w:name w:val="xl93"/>
    <w:basedOn w:val="Normal"/>
    <w:rsid w:val="002965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ca-ES"/>
    </w:rPr>
  </w:style>
  <w:style w:type="paragraph" w:customStyle="1" w:styleId="Heading">
    <w:name w:val="Heading"/>
    <w:basedOn w:val="Normal"/>
    <w:next w:val="Textoindependiente"/>
    <w:rsid w:val="0036348A"/>
    <w:pPr>
      <w:keepNext/>
      <w:widowControl w:val="0"/>
      <w:spacing w:before="240" w:after="120"/>
    </w:pPr>
    <w:rPr>
      <w:rFonts w:ascii="Arial" w:eastAsia="MS Mincho" w:hAnsi="Arial" w:cs="Tahoma"/>
      <w:sz w:val="22"/>
      <w:szCs w:val="28"/>
      <w:lang w:eastAsia="ca-ES"/>
    </w:rPr>
  </w:style>
  <w:style w:type="paragraph" w:styleId="Descripcin">
    <w:name w:val="caption"/>
    <w:basedOn w:val="Normal"/>
    <w:qFormat/>
    <w:rsid w:val="0036348A"/>
    <w:pPr>
      <w:widowControl w:val="0"/>
      <w:suppressLineNumbers/>
      <w:spacing w:before="120" w:after="120"/>
    </w:pPr>
    <w:rPr>
      <w:rFonts w:ascii="Arial" w:hAnsi="Arial" w:cs="Tahoma"/>
      <w:i/>
      <w:iCs/>
      <w:sz w:val="22"/>
      <w:lang w:eastAsia="ca-ES"/>
    </w:rPr>
  </w:style>
  <w:style w:type="paragraph" w:customStyle="1" w:styleId="Index">
    <w:name w:val="Index"/>
    <w:basedOn w:val="Normal"/>
    <w:rsid w:val="0036348A"/>
    <w:pPr>
      <w:widowControl w:val="0"/>
      <w:suppressLineNumbers/>
    </w:pPr>
    <w:rPr>
      <w:rFonts w:ascii="Arial" w:hAnsi="Arial" w:cs="Tahoma"/>
      <w:sz w:val="22"/>
      <w:szCs w:val="22"/>
      <w:lang w:eastAsia="ca-ES"/>
    </w:rPr>
  </w:style>
  <w:style w:type="paragraph" w:customStyle="1" w:styleId="Header1">
    <w:name w:val="Header1"/>
    <w:basedOn w:val="Normal"/>
    <w:rsid w:val="0036348A"/>
    <w:pPr>
      <w:widowControl w:val="0"/>
      <w:suppressLineNumbers/>
      <w:tabs>
        <w:tab w:val="center" w:pos="4818"/>
        <w:tab w:val="right" w:pos="9637"/>
      </w:tabs>
    </w:pPr>
    <w:rPr>
      <w:rFonts w:ascii="Arial" w:hAnsi="Arial"/>
      <w:sz w:val="22"/>
      <w:szCs w:val="22"/>
      <w:lang w:eastAsia="ca-ES"/>
    </w:rPr>
  </w:style>
  <w:style w:type="paragraph" w:customStyle="1" w:styleId="Footer1">
    <w:name w:val="Footer1"/>
    <w:basedOn w:val="Normal"/>
    <w:rsid w:val="0036348A"/>
    <w:pPr>
      <w:widowControl w:val="0"/>
      <w:suppressLineNumbers/>
      <w:tabs>
        <w:tab w:val="center" w:pos="4818"/>
        <w:tab w:val="right" w:pos="9637"/>
      </w:tabs>
    </w:pPr>
    <w:rPr>
      <w:rFonts w:ascii="Arial" w:hAnsi="Arial"/>
      <w:sz w:val="22"/>
      <w:szCs w:val="22"/>
      <w:lang w:eastAsia="ca-ES"/>
    </w:rPr>
  </w:style>
  <w:style w:type="paragraph" w:customStyle="1" w:styleId="Header2">
    <w:name w:val="Header2"/>
    <w:basedOn w:val="Normal"/>
    <w:rsid w:val="0036348A"/>
    <w:pPr>
      <w:widowControl w:val="0"/>
      <w:suppressLineNumbers/>
      <w:tabs>
        <w:tab w:val="right" w:pos="9637"/>
      </w:tabs>
    </w:pPr>
    <w:rPr>
      <w:rFonts w:ascii="Arial" w:hAnsi="Arial"/>
      <w:sz w:val="22"/>
      <w:szCs w:val="22"/>
      <w:lang w:eastAsia="ca-ES"/>
    </w:rPr>
  </w:style>
  <w:style w:type="paragraph" w:customStyle="1" w:styleId="Footer2">
    <w:name w:val="Footer2"/>
    <w:basedOn w:val="Normal"/>
    <w:rsid w:val="0036348A"/>
    <w:pPr>
      <w:widowControl w:val="0"/>
      <w:suppressLineNumbers/>
      <w:tabs>
        <w:tab w:val="right" w:pos="9637"/>
      </w:tabs>
    </w:pPr>
    <w:rPr>
      <w:rFonts w:ascii="Arial" w:hAnsi="Arial"/>
      <w:sz w:val="22"/>
      <w:szCs w:val="22"/>
      <w:lang w:eastAsia="ca-ES"/>
    </w:rPr>
  </w:style>
  <w:style w:type="paragraph" w:customStyle="1" w:styleId="Header3">
    <w:name w:val="Header3"/>
    <w:basedOn w:val="Normal"/>
    <w:rsid w:val="0036348A"/>
    <w:pPr>
      <w:widowControl w:val="0"/>
      <w:suppressLineNumbers/>
      <w:tabs>
        <w:tab w:val="center" w:pos="4818"/>
        <w:tab w:val="right" w:pos="9637"/>
      </w:tabs>
    </w:pPr>
    <w:rPr>
      <w:rFonts w:ascii="Arial" w:hAnsi="Arial"/>
      <w:sz w:val="22"/>
      <w:szCs w:val="22"/>
      <w:lang w:eastAsia="ca-ES"/>
    </w:rPr>
  </w:style>
  <w:style w:type="paragraph" w:customStyle="1" w:styleId="Header4">
    <w:name w:val="Header4"/>
    <w:basedOn w:val="Normal"/>
    <w:rsid w:val="0036348A"/>
    <w:pPr>
      <w:widowControl w:val="0"/>
      <w:suppressLineNumbers/>
      <w:tabs>
        <w:tab w:val="center" w:pos="4818"/>
        <w:tab w:val="right" w:pos="9637"/>
      </w:tabs>
    </w:pPr>
    <w:rPr>
      <w:rFonts w:ascii="Arial" w:hAnsi="Arial"/>
      <w:sz w:val="22"/>
      <w:szCs w:val="22"/>
      <w:lang w:eastAsia="ca-ES"/>
    </w:rPr>
  </w:style>
  <w:style w:type="paragraph" w:customStyle="1" w:styleId="Footer3">
    <w:name w:val="Footer3"/>
    <w:basedOn w:val="Normal"/>
    <w:rsid w:val="0036348A"/>
    <w:pPr>
      <w:widowControl w:val="0"/>
      <w:suppressLineNumbers/>
      <w:tabs>
        <w:tab w:val="center" w:pos="4818"/>
        <w:tab w:val="right" w:pos="9637"/>
      </w:tabs>
    </w:pPr>
    <w:rPr>
      <w:rFonts w:ascii="Arial" w:hAnsi="Arial"/>
      <w:sz w:val="22"/>
      <w:szCs w:val="22"/>
      <w:lang w:eastAsia="ca-ES"/>
    </w:rPr>
  </w:style>
  <w:style w:type="paragraph" w:customStyle="1" w:styleId="TableContents">
    <w:name w:val="Table Contents"/>
    <w:basedOn w:val="Normal"/>
    <w:rsid w:val="0036348A"/>
    <w:pPr>
      <w:widowControl w:val="0"/>
      <w:suppressLineNumbers/>
    </w:pPr>
    <w:rPr>
      <w:rFonts w:ascii="Arial" w:hAnsi="Arial"/>
      <w:sz w:val="22"/>
      <w:szCs w:val="22"/>
      <w:lang w:eastAsia="ca-ES"/>
    </w:rPr>
  </w:style>
  <w:style w:type="paragraph" w:customStyle="1" w:styleId="TableHeading">
    <w:name w:val="Table Heading"/>
    <w:basedOn w:val="TableContents"/>
    <w:rsid w:val="0036348A"/>
    <w:pPr>
      <w:jc w:val="center"/>
    </w:pPr>
    <w:rPr>
      <w:b/>
      <w:bCs/>
    </w:rPr>
  </w:style>
  <w:style w:type="numbering" w:customStyle="1" w:styleId="LlistaAjuntamentdeMR">
    <w:name w:val="Llista Ajuntament de MR"/>
    <w:uiPriority w:val="99"/>
    <w:rsid w:val="0036348A"/>
  </w:style>
  <w:style w:type="paragraph" w:styleId="Textonotaalfinal">
    <w:name w:val="endnote text"/>
    <w:basedOn w:val="Normal"/>
    <w:link w:val="TextonotaalfinalCar"/>
    <w:uiPriority w:val="99"/>
    <w:unhideWhenUsed/>
    <w:rsid w:val="0036348A"/>
    <w:pPr>
      <w:widowControl w:val="0"/>
    </w:pPr>
    <w:rPr>
      <w:rFonts w:ascii="Arial" w:hAnsi="Arial"/>
      <w:sz w:val="20"/>
      <w:szCs w:val="20"/>
      <w:lang w:eastAsia="ca-ES"/>
    </w:rPr>
  </w:style>
  <w:style w:type="character" w:customStyle="1" w:styleId="TextonotaalfinalCar">
    <w:name w:val="Texto nota al final Car"/>
    <w:link w:val="Textonotaalfinal"/>
    <w:uiPriority w:val="99"/>
    <w:rsid w:val="0036348A"/>
    <w:rPr>
      <w:rFonts w:ascii="Arial" w:hAnsi="Arial"/>
      <w:lang w:val="ca-ES" w:eastAsia="ca-ES"/>
    </w:rPr>
  </w:style>
  <w:style w:type="character" w:customStyle="1" w:styleId="WW8Num4z2">
    <w:name w:val="WW8Num4z2"/>
    <w:rsid w:val="0036348A"/>
    <w:rPr>
      <w:rFonts w:ascii="Wingdings" w:hAnsi="Wingdings" w:cs="Wingdings" w:hint="default"/>
    </w:rPr>
  </w:style>
  <w:style w:type="character" w:customStyle="1" w:styleId="WW8Num5z2">
    <w:name w:val="WW8Num5z2"/>
    <w:rsid w:val="0036348A"/>
  </w:style>
  <w:style w:type="character" w:customStyle="1" w:styleId="WW8Num5z7">
    <w:name w:val="WW8Num5z7"/>
    <w:rsid w:val="0036348A"/>
  </w:style>
  <w:style w:type="character" w:customStyle="1" w:styleId="WW8Num5z8">
    <w:name w:val="WW8Num5z8"/>
    <w:rsid w:val="0036348A"/>
  </w:style>
  <w:style w:type="paragraph" w:styleId="TtuloTDC">
    <w:name w:val="TOC Heading"/>
    <w:aliases w:val="Título de TDC"/>
    <w:basedOn w:val="Ttulo1"/>
    <w:next w:val="Normal"/>
    <w:uiPriority w:val="39"/>
    <w:qFormat/>
    <w:rsid w:val="0036348A"/>
    <w:pPr>
      <w:spacing w:before="240" w:after="60" w:line="240" w:lineRule="exact"/>
      <w:ind w:right="0"/>
      <w:jc w:val="left"/>
    </w:pPr>
    <w:rPr>
      <w:rFonts w:cs="Times New Roman"/>
      <w:kern w:val="2"/>
      <w:szCs w:val="32"/>
      <w:lang w:eastAsia="zh-CN"/>
    </w:rPr>
  </w:style>
  <w:style w:type="character" w:customStyle="1" w:styleId="WW8Num4z7">
    <w:name w:val="WW8Num4z7"/>
    <w:rsid w:val="0036348A"/>
  </w:style>
  <w:style w:type="character" w:customStyle="1" w:styleId="WW8Num4z8">
    <w:name w:val="WW8Num4z8"/>
    <w:rsid w:val="0036348A"/>
  </w:style>
  <w:style w:type="character" w:customStyle="1" w:styleId="WW8Num13z4">
    <w:name w:val="WW8Num13z4"/>
    <w:rsid w:val="0036348A"/>
  </w:style>
  <w:style w:type="character" w:customStyle="1" w:styleId="WW8Num13z5">
    <w:name w:val="WW8Num13z5"/>
    <w:rsid w:val="0036348A"/>
  </w:style>
  <w:style w:type="character" w:customStyle="1" w:styleId="WW8Num13z6">
    <w:name w:val="WW8Num13z6"/>
    <w:rsid w:val="0036348A"/>
  </w:style>
  <w:style w:type="character" w:customStyle="1" w:styleId="WW8Num13z7">
    <w:name w:val="WW8Num13z7"/>
    <w:rsid w:val="0036348A"/>
  </w:style>
  <w:style w:type="character" w:customStyle="1" w:styleId="WW8Num13z8">
    <w:name w:val="WW8Num13z8"/>
    <w:rsid w:val="0036348A"/>
  </w:style>
  <w:style w:type="character" w:customStyle="1" w:styleId="WW8Num14z4">
    <w:name w:val="WW8Num14z4"/>
    <w:rsid w:val="0036348A"/>
  </w:style>
  <w:style w:type="character" w:customStyle="1" w:styleId="WW8Num14z5">
    <w:name w:val="WW8Num14z5"/>
    <w:rsid w:val="0036348A"/>
  </w:style>
  <w:style w:type="character" w:customStyle="1" w:styleId="WW8Num14z6">
    <w:name w:val="WW8Num14z6"/>
    <w:rsid w:val="0036348A"/>
  </w:style>
  <w:style w:type="character" w:customStyle="1" w:styleId="WW8Num14z7">
    <w:name w:val="WW8Num14z7"/>
    <w:rsid w:val="0036348A"/>
  </w:style>
  <w:style w:type="character" w:customStyle="1" w:styleId="WW8Num14z8">
    <w:name w:val="WW8Num14z8"/>
    <w:rsid w:val="0036348A"/>
  </w:style>
  <w:style w:type="character" w:customStyle="1" w:styleId="WW8Num24z4">
    <w:name w:val="WW8Num24z4"/>
    <w:rsid w:val="0036348A"/>
  </w:style>
  <w:style w:type="character" w:customStyle="1" w:styleId="WW8Num24z5">
    <w:name w:val="WW8Num24z5"/>
    <w:rsid w:val="0036348A"/>
  </w:style>
  <w:style w:type="character" w:customStyle="1" w:styleId="WW8Num24z6">
    <w:name w:val="WW8Num24z6"/>
    <w:rsid w:val="0036348A"/>
  </w:style>
  <w:style w:type="character" w:customStyle="1" w:styleId="WW8Num24z7">
    <w:name w:val="WW8Num24z7"/>
    <w:rsid w:val="0036348A"/>
  </w:style>
  <w:style w:type="character" w:customStyle="1" w:styleId="WW8Num24z8">
    <w:name w:val="WW8Num24z8"/>
    <w:rsid w:val="0036348A"/>
  </w:style>
  <w:style w:type="character" w:customStyle="1" w:styleId="WW8Num30z2">
    <w:name w:val="WW8Num30z2"/>
    <w:rsid w:val="0036348A"/>
  </w:style>
  <w:style w:type="character" w:customStyle="1" w:styleId="WW8Num30z4">
    <w:name w:val="WW8Num30z4"/>
    <w:rsid w:val="0036348A"/>
  </w:style>
  <w:style w:type="character" w:customStyle="1" w:styleId="WW8Num30z5">
    <w:name w:val="WW8Num30z5"/>
    <w:rsid w:val="0036348A"/>
  </w:style>
  <w:style w:type="character" w:customStyle="1" w:styleId="WW8Num30z6">
    <w:name w:val="WW8Num30z6"/>
    <w:rsid w:val="0036348A"/>
  </w:style>
  <w:style w:type="character" w:customStyle="1" w:styleId="WW8Num30z7">
    <w:name w:val="WW8Num30z7"/>
    <w:rsid w:val="0036348A"/>
  </w:style>
  <w:style w:type="character" w:customStyle="1" w:styleId="WW8Num30z8">
    <w:name w:val="WW8Num30z8"/>
    <w:rsid w:val="0036348A"/>
  </w:style>
  <w:style w:type="character" w:customStyle="1" w:styleId="WW8Num42z0">
    <w:name w:val="WW8Num42z0"/>
    <w:rsid w:val="0036348A"/>
    <w:rPr>
      <w:rFonts w:ascii="Arial" w:eastAsia="Times New Roman" w:hAnsi="Arial" w:cs="Arial"/>
    </w:rPr>
  </w:style>
  <w:style w:type="character" w:customStyle="1" w:styleId="WW8Num42z1">
    <w:name w:val="WW8Num42z1"/>
    <w:rsid w:val="0036348A"/>
    <w:rPr>
      <w:rFonts w:ascii="Courier New" w:hAnsi="Courier New" w:cs="Courier New" w:hint="default"/>
    </w:rPr>
  </w:style>
  <w:style w:type="character" w:customStyle="1" w:styleId="WW8Num42z2">
    <w:name w:val="WW8Num42z2"/>
    <w:rsid w:val="0036348A"/>
    <w:rPr>
      <w:rFonts w:ascii="Wingdings" w:hAnsi="Wingdings" w:cs="Wingdings" w:hint="default"/>
    </w:rPr>
  </w:style>
  <w:style w:type="character" w:customStyle="1" w:styleId="WW8Num42z3">
    <w:name w:val="WW8Num42z3"/>
    <w:rsid w:val="0036348A"/>
    <w:rPr>
      <w:rFonts w:ascii="Symbol" w:hAnsi="Symbol" w:cs="Symbol" w:hint="default"/>
    </w:rPr>
  </w:style>
  <w:style w:type="character" w:customStyle="1" w:styleId="WW8Num43z0">
    <w:name w:val="WW8Num43z0"/>
    <w:rsid w:val="0036348A"/>
    <w:rPr>
      <w:rFonts w:hint="default"/>
    </w:rPr>
  </w:style>
  <w:style w:type="character" w:customStyle="1" w:styleId="WW8Num43z1">
    <w:name w:val="WW8Num43z1"/>
    <w:rsid w:val="0036348A"/>
  </w:style>
  <w:style w:type="character" w:customStyle="1" w:styleId="WW8Num43z2">
    <w:name w:val="WW8Num43z2"/>
    <w:rsid w:val="0036348A"/>
  </w:style>
  <w:style w:type="character" w:customStyle="1" w:styleId="WW8Num43z3">
    <w:name w:val="WW8Num43z3"/>
    <w:rsid w:val="0036348A"/>
  </w:style>
  <w:style w:type="character" w:customStyle="1" w:styleId="WW8Num43z4">
    <w:name w:val="WW8Num43z4"/>
    <w:rsid w:val="0036348A"/>
  </w:style>
  <w:style w:type="character" w:customStyle="1" w:styleId="WW8Num43z5">
    <w:name w:val="WW8Num43z5"/>
    <w:rsid w:val="0036348A"/>
  </w:style>
  <w:style w:type="character" w:customStyle="1" w:styleId="WW8Num43z6">
    <w:name w:val="WW8Num43z6"/>
    <w:rsid w:val="0036348A"/>
  </w:style>
  <w:style w:type="character" w:customStyle="1" w:styleId="WW8Num43z7">
    <w:name w:val="WW8Num43z7"/>
    <w:rsid w:val="0036348A"/>
  </w:style>
  <w:style w:type="character" w:customStyle="1" w:styleId="WW8Num43z8">
    <w:name w:val="WW8Num43z8"/>
    <w:rsid w:val="0036348A"/>
  </w:style>
  <w:style w:type="character" w:customStyle="1" w:styleId="WW8Num44z0">
    <w:name w:val="WW8Num44z0"/>
    <w:rsid w:val="0036348A"/>
    <w:rPr>
      <w:rFonts w:hint="default"/>
    </w:rPr>
  </w:style>
  <w:style w:type="character" w:customStyle="1" w:styleId="WW8Num44z1">
    <w:name w:val="WW8Num44z1"/>
    <w:rsid w:val="0036348A"/>
  </w:style>
  <w:style w:type="character" w:customStyle="1" w:styleId="WW8Num44z2">
    <w:name w:val="WW8Num44z2"/>
    <w:rsid w:val="0036348A"/>
  </w:style>
  <w:style w:type="character" w:customStyle="1" w:styleId="WW8Num44z3">
    <w:name w:val="WW8Num44z3"/>
    <w:rsid w:val="0036348A"/>
  </w:style>
  <w:style w:type="character" w:customStyle="1" w:styleId="WW8Num44z4">
    <w:name w:val="WW8Num44z4"/>
    <w:rsid w:val="0036348A"/>
  </w:style>
  <w:style w:type="character" w:customStyle="1" w:styleId="WW8Num44z5">
    <w:name w:val="WW8Num44z5"/>
    <w:rsid w:val="0036348A"/>
  </w:style>
  <w:style w:type="character" w:customStyle="1" w:styleId="WW8Num44z6">
    <w:name w:val="WW8Num44z6"/>
    <w:rsid w:val="0036348A"/>
  </w:style>
  <w:style w:type="character" w:customStyle="1" w:styleId="WW8Num44z7">
    <w:name w:val="WW8Num44z7"/>
    <w:rsid w:val="0036348A"/>
  </w:style>
  <w:style w:type="character" w:customStyle="1" w:styleId="WW8Num44z8">
    <w:name w:val="WW8Num44z8"/>
    <w:rsid w:val="0036348A"/>
  </w:style>
  <w:style w:type="character" w:customStyle="1" w:styleId="WW8Num45z0">
    <w:name w:val="WW8Num45z0"/>
    <w:rsid w:val="0036348A"/>
    <w:rPr>
      <w:rFonts w:hint="default"/>
    </w:rPr>
  </w:style>
  <w:style w:type="character" w:customStyle="1" w:styleId="WW8Num45z1">
    <w:name w:val="WW8Num45z1"/>
    <w:rsid w:val="0036348A"/>
  </w:style>
  <w:style w:type="character" w:customStyle="1" w:styleId="WW8Num45z2">
    <w:name w:val="WW8Num45z2"/>
    <w:rsid w:val="0036348A"/>
  </w:style>
  <w:style w:type="character" w:customStyle="1" w:styleId="WW8Num45z3">
    <w:name w:val="WW8Num45z3"/>
    <w:rsid w:val="0036348A"/>
  </w:style>
  <w:style w:type="character" w:customStyle="1" w:styleId="WW8Num45z4">
    <w:name w:val="WW8Num45z4"/>
    <w:rsid w:val="0036348A"/>
  </w:style>
  <w:style w:type="character" w:customStyle="1" w:styleId="WW8Num45z5">
    <w:name w:val="WW8Num45z5"/>
    <w:rsid w:val="0036348A"/>
  </w:style>
  <w:style w:type="character" w:customStyle="1" w:styleId="WW8Num45z6">
    <w:name w:val="WW8Num45z6"/>
    <w:rsid w:val="0036348A"/>
  </w:style>
  <w:style w:type="character" w:customStyle="1" w:styleId="WW8Num45z7">
    <w:name w:val="WW8Num45z7"/>
    <w:rsid w:val="0036348A"/>
  </w:style>
  <w:style w:type="character" w:customStyle="1" w:styleId="WW8Num45z8">
    <w:name w:val="WW8Num45z8"/>
    <w:rsid w:val="0036348A"/>
  </w:style>
  <w:style w:type="character" w:customStyle="1" w:styleId="Estilo1Car">
    <w:name w:val="Estilo1 Car"/>
    <w:rsid w:val="0036348A"/>
    <w:rPr>
      <w:rFonts w:ascii="Arial" w:eastAsia="Times New Roman" w:hAnsi="Arial" w:cs="Times New Roman"/>
      <w:b/>
      <w:bCs/>
      <w:kern w:val="2"/>
      <w:sz w:val="22"/>
      <w:szCs w:val="32"/>
      <w:lang w:val="ca-ES"/>
    </w:rPr>
  </w:style>
  <w:style w:type="character" w:customStyle="1" w:styleId="titulo2Car">
    <w:name w:val="titulo 2 Car"/>
    <w:rsid w:val="0036348A"/>
    <w:rPr>
      <w:rFonts w:ascii="Arial" w:eastAsia="Times New Roman" w:hAnsi="Arial" w:cs="Times New Roman"/>
      <w:b/>
      <w:bCs/>
      <w:iCs/>
      <w:kern w:val="2"/>
      <w:sz w:val="22"/>
      <w:szCs w:val="28"/>
      <w:lang w:val="ca-ES"/>
    </w:rPr>
  </w:style>
  <w:style w:type="character" w:customStyle="1" w:styleId="titulo4Car">
    <w:name w:val="titulo 4 Car"/>
    <w:rsid w:val="0036348A"/>
    <w:rPr>
      <w:rFonts w:ascii="Arial" w:eastAsia="Times New Roman" w:hAnsi="Arial" w:cs="Times New Roman"/>
      <w:b/>
      <w:bCs/>
      <w:kern w:val="2"/>
      <w:sz w:val="22"/>
      <w:szCs w:val="28"/>
      <w:lang w:val="ca-ES"/>
    </w:rPr>
  </w:style>
  <w:style w:type="character" w:customStyle="1" w:styleId="titulo3Car">
    <w:name w:val="titulo 3 Car"/>
    <w:rsid w:val="0036348A"/>
    <w:rPr>
      <w:rFonts w:ascii="Arial" w:eastAsia="Times New Roman" w:hAnsi="Arial" w:cs="Times New Roman"/>
      <w:b/>
      <w:bCs/>
      <w:i/>
      <w:kern w:val="2"/>
      <w:sz w:val="22"/>
      <w:szCs w:val="26"/>
      <w:u w:val="single"/>
      <w:lang w:val="ca-ES"/>
    </w:rPr>
  </w:style>
  <w:style w:type="character" w:customStyle="1" w:styleId="titulo5Car">
    <w:name w:val="titulo 5 Car"/>
    <w:rsid w:val="0036348A"/>
    <w:rPr>
      <w:rFonts w:ascii="Arial" w:eastAsia="Times New Roman" w:hAnsi="Arial" w:cs="Times New Roman"/>
      <w:b/>
      <w:bCs/>
      <w:i w:val="0"/>
      <w:iCs/>
      <w:kern w:val="2"/>
      <w:sz w:val="22"/>
      <w:szCs w:val="26"/>
      <w:lang w:val="ca-ES"/>
    </w:rPr>
  </w:style>
  <w:style w:type="paragraph" w:customStyle="1" w:styleId="titulo2">
    <w:name w:val="titulo 2"/>
    <w:basedOn w:val="Ttulo2"/>
    <w:rsid w:val="0036348A"/>
    <w:pPr>
      <w:widowControl w:val="0"/>
      <w:numPr>
        <w:ilvl w:val="0"/>
        <w:numId w:val="0"/>
      </w:numPr>
      <w:tabs>
        <w:tab w:val="clear" w:pos="-1440"/>
        <w:tab w:val="clear" w:pos="576"/>
        <w:tab w:val="clear" w:pos="864"/>
        <w:tab w:val="clear" w:pos="1440"/>
        <w:tab w:val="clear" w:pos="2016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before="240" w:after="60"/>
      <w:jc w:val="left"/>
    </w:pPr>
    <w:rPr>
      <w:iCs/>
      <w:kern w:val="2"/>
      <w:sz w:val="22"/>
      <w:szCs w:val="28"/>
      <w:lang w:val="ca-ES" w:eastAsia="zh-CN"/>
    </w:rPr>
  </w:style>
  <w:style w:type="paragraph" w:customStyle="1" w:styleId="titulo4">
    <w:name w:val="titulo 4"/>
    <w:basedOn w:val="Ttulo4"/>
    <w:rsid w:val="0036348A"/>
    <w:pPr>
      <w:widowControl w:val="0"/>
      <w:numPr>
        <w:ilvl w:val="0"/>
        <w:numId w:val="0"/>
      </w:numPr>
      <w:tabs>
        <w:tab w:val="clear" w:pos="0"/>
      </w:tabs>
      <w:spacing w:before="240" w:after="60"/>
    </w:pPr>
    <w:rPr>
      <w:kern w:val="2"/>
      <w:sz w:val="22"/>
      <w:szCs w:val="28"/>
      <w:u w:val="none"/>
      <w:lang w:eastAsia="zh-CN"/>
    </w:rPr>
  </w:style>
  <w:style w:type="paragraph" w:customStyle="1" w:styleId="titulo3">
    <w:name w:val="titulo 3"/>
    <w:basedOn w:val="Ttulo3"/>
    <w:rsid w:val="0036348A"/>
    <w:pPr>
      <w:numPr>
        <w:ilvl w:val="0"/>
        <w:numId w:val="0"/>
      </w:numPr>
      <w:suppressAutoHyphens w:val="0"/>
      <w:autoSpaceDE/>
      <w:spacing w:before="100" w:after="100" w:line="240" w:lineRule="exact"/>
      <w:jc w:val="left"/>
    </w:pPr>
    <w:rPr>
      <w:rFonts w:ascii="Arial" w:hAnsi="Arial" w:cs="Arial"/>
      <w:b w:val="0"/>
      <w:bCs/>
      <w:i/>
      <w:color w:val="auto"/>
      <w:kern w:val="2"/>
      <w:sz w:val="22"/>
      <w:szCs w:val="26"/>
      <w:u w:val="single"/>
      <w:lang w:eastAsia="zh-CN"/>
    </w:rPr>
  </w:style>
  <w:style w:type="paragraph" w:customStyle="1" w:styleId="titulo5">
    <w:name w:val="titulo 5"/>
    <w:basedOn w:val="Ttulo5"/>
    <w:rsid w:val="0036348A"/>
    <w:pPr>
      <w:keepNext w:val="0"/>
      <w:numPr>
        <w:ilvl w:val="0"/>
        <w:numId w:val="0"/>
      </w:numPr>
      <w:tabs>
        <w:tab w:val="clear" w:pos="0"/>
      </w:tabs>
      <w:autoSpaceDE/>
      <w:spacing w:before="240" w:after="60" w:line="240" w:lineRule="auto"/>
      <w:ind w:right="0"/>
      <w:jc w:val="center"/>
    </w:pPr>
    <w:rPr>
      <w:iCs/>
      <w:kern w:val="2"/>
      <w:szCs w:val="26"/>
      <w:lang w:eastAsia="zh-CN"/>
    </w:rPr>
  </w:style>
  <w:style w:type="character" w:customStyle="1" w:styleId="Titulo1Car">
    <w:name w:val="Titulo 1 Car"/>
    <w:rsid w:val="0036348A"/>
    <w:rPr>
      <w:rFonts w:ascii="Arial" w:eastAsia="Times New Roman" w:hAnsi="Arial" w:cs="Times New Roman"/>
      <w:b/>
      <w:bCs/>
      <w:kern w:val="2"/>
      <w:sz w:val="22"/>
      <w:szCs w:val="32"/>
      <w:lang w:val="ca-ES"/>
    </w:rPr>
  </w:style>
  <w:style w:type="character" w:customStyle="1" w:styleId="Titulo2Car0">
    <w:name w:val="Titulo 2 Car"/>
    <w:rsid w:val="0036348A"/>
    <w:rPr>
      <w:rFonts w:ascii="Arial" w:eastAsia="Times New Roman" w:hAnsi="Arial" w:cs="Times New Roman"/>
      <w:b/>
      <w:bCs/>
      <w:iCs/>
      <w:kern w:val="2"/>
      <w:sz w:val="22"/>
      <w:szCs w:val="28"/>
      <w:lang w:val="ca-ES"/>
    </w:rPr>
  </w:style>
  <w:style w:type="character" w:customStyle="1" w:styleId="Titulo4Car0">
    <w:name w:val="Titulo 4 Car"/>
    <w:rsid w:val="0036348A"/>
    <w:rPr>
      <w:rFonts w:ascii="Arial" w:eastAsia="Times New Roman" w:hAnsi="Arial" w:cs="Times New Roman"/>
      <w:b/>
      <w:bCs/>
      <w:kern w:val="2"/>
      <w:sz w:val="22"/>
      <w:szCs w:val="28"/>
      <w:lang w:val="ca-ES"/>
    </w:rPr>
  </w:style>
  <w:style w:type="character" w:customStyle="1" w:styleId="Titulo3Car0">
    <w:name w:val="Titulo 3 Car"/>
    <w:rsid w:val="0036348A"/>
    <w:rPr>
      <w:rFonts w:ascii="Arial" w:eastAsia="Times New Roman" w:hAnsi="Arial" w:cs="Times New Roman"/>
      <w:b/>
      <w:bCs/>
      <w:i/>
      <w:iCs/>
      <w:kern w:val="2"/>
      <w:sz w:val="22"/>
      <w:szCs w:val="28"/>
      <w:u w:val="single"/>
      <w:lang w:val="ca-ES"/>
    </w:rPr>
  </w:style>
  <w:style w:type="character" w:customStyle="1" w:styleId="Titulo5Car0">
    <w:name w:val="Titulo 5 Car"/>
    <w:rsid w:val="0036348A"/>
    <w:rPr>
      <w:rFonts w:ascii="Arial" w:eastAsia="Times New Roman" w:hAnsi="Arial" w:cs="Times New Roman"/>
      <w:b/>
      <w:bCs/>
      <w:iCs/>
      <w:kern w:val="2"/>
      <w:sz w:val="22"/>
      <w:szCs w:val="26"/>
      <w:lang w:val="ca-ES"/>
    </w:rPr>
  </w:style>
  <w:style w:type="paragraph" w:customStyle="1" w:styleId="Titulo1">
    <w:name w:val="Titulo 1"/>
    <w:basedOn w:val="Ttulo1"/>
    <w:rsid w:val="00C32D6F"/>
    <w:pPr>
      <w:widowControl w:val="0"/>
      <w:spacing w:before="240" w:after="60"/>
      <w:ind w:right="0"/>
      <w:jc w:val="center"/>
    </w:pPr>
    <w:rPr>
      <w:b/>
      <w:kern w:val="2"/>
      <w:sz w:val="20"/>
      <w:szCs w:val="32"/>
      <w:lang w:eastAsia="zh-CN"/>
    </w:rPr>
  </w:style>
  <w:style w:type="paragraph" w:customStyle="1" w:styleId="Titulo20">
    <w:name w:val="Titulo 2"/>
    <w:basedOn w:val="Ttulo2"/>
    <w:rsid w:val="00C32D6F"/>
    <w:pPr>
      <w:widowControl w:val="0"/>
      <w:numPr>
        <w:ilvl w:val="0"/>
        <w:numId w:val="0"/>
      </w:numPr>
      <w:tabs>
        <w:tab w:val="clear" w:pos="-1440"/>
        <w:tab w:val="clear" w:pos="576"/>
        <w:tab w:val="clear" w:pos="864"/>
        <w:tab w:val="clear" w:pos="1440"/>
        <w:tab w:val="clear" w:pos="2016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before="240" w:after="60"/>
      <w:jc w:val="left"/>
    </w:pPr>
    <w:rPr>
      <w:iCs/>
      <w:kern w:val="2"/>
      <w:sz w:val="20"/>
      <w:szCs w:val="28"/>
      <w:lang w:val="ca-ES" w:eastAsia="zh-CN"/>
    </w:rPr>
  </w:style>
  <w:style w:type="paragraph" w:customStyle="1" w:styleId="Titulo40">
    <w:name w:val="Titulo 4"/>
    <w:basedOn w:val="Ttulo4"/>
    <w:link w:val="Titulo4Car1"/>
    <w:rsid w:val="0036348A"/>
    <w:pPr>
      <w:widowControl w:val="0"/>
      <w:numPr>
        <w:ilvl w:val="0"/>
        <w:numId w:val="0"/>
      </w:numPr>
      <w:tabs>
        <w:tab w:val="clear" w:pos="0"/>
      </w:tabs>
      <w:spacing w:before="240" w:after="60"/>
    </w:pPr>
    <w:rPr>
      <w:kern w:val="2"/>
      <w:sz w:val="22"/>
      <w:szCs w:val="28"/>
      <w:u w:val="none"/>
      <w:lang w:eastAsia="zh-CN"/>
    </w:rPr>
  </w:style>
  <w:style w:type="paragraph" w:customStyle="1" w:styleId="Titulo30">
    <w:name w:val="Titulo 3"/>
    <w:basedOn w:val="Ttulo2"/>
    <w:rsid w:val="0036348A"/>
    <w:pPr>
      <w:widowControl w:val="0"/>
      <w:numPr>
        <w:ilvl w:val="0"/>
        <w:numId w:val="0"/>
      </w:numPr>
      <w:tabs>
        <w:tab w:val="clear" w:pos="-1440"/>
        <w:tab w:val="clear" w:pos="576"/>
        <w:tab w:val="clear" w:pos="864"/>
        <w:tab w:val="clear" w:pos="1440"/>
        <w:tab w:val="clear" w:pos="2016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</w:tabs>
      <w:spacing w:before="240" w:after="60"/>
      <w:jc w:val="left"/>
    </w:pPr>
    <w:rPr>
      <w:i/>
      <w:iCs/>
      <w:kern w:val="2"/>
      <w:sz w:val="22"/>
      <w:szCs w:val="28"/>
      <w:u w:val="single"/>
      <w:lang w:val="ca-ES" w:eastAsia="zh-CN"/>
    </w:rPr>
  </w:style>
  <w:style w:type="paragraph" w:customStyle="1" w:styleId="Titulo50">
    <w:name w:val="Titulo 5"/>
    <w:basedOn w:val="Ttulo5"/>
    <w:rsid w:val="0036348A"/>
    <w:pPr>
      <w:keepNext w:val="0"/>
      <w:numPr>
        <w:ilvl w:val="0"/>
        <w:numId w:val="0"/>
      </w:numPr>
      <w:tabs>
        <w:tab w:val="clear" w:pos="0"/>
      </w:tabs>
      <w:autoSpaceDE/>
      <w:spacing w:before="240" w:after="60" w:line="240" w:lineRule="auto"/>
      <w:ind w:right="0"/>
      <w:jc w:val="center"/>
    </w:pPr>
    <w:rPr>
      <w:iCs/>
      <w:kern w:val="2"/>
      <w:szCs w:val="26"/>
      <w:lang w:eastAsia="zh-CN"/>
    </w:rPr>
  </w:style>
  <w:style w:type="character" w:customStyle="1" w:styleId="titulo1Car0">
    <w:name w:val="titulo 1 Car"/>
    <w:rsid w:val="0036348A"/>
    <w:rPr>
      <w:rFonts w:ascii="Arial" w:hAnsi="Arial" w:cs="Arial"/>
      <w:b w:val="0"/>
      <w:bCs w:val="0"/>
      <w:kern w:val="2"/>
      <w:sz w:val="22"/>
      <w:szCs w:val="32"/>
      <w:lang w:val="ca-ES" w:eastAsia="zh-CN"/>
    </w:rPr>
  </w:style>
  <w:style w:type="paragraph" w:customStyle="1" w:styleId="titulo10">
    <w:name w:val="titulo 1"/>
    <w:basedOn w:val="Ttulo1"/>
    <w:rsid w:val="0036348A"/>
    <w:pPr>
      <w:widowControl w:val="0"/>
      <w:spacing w:before="240" w:after="60"/>
      <w:ind w:right="0"/>
      <w:jc w:val="center"/>
    </w:pPr>
    <w:rPr>
      <w:b/>
      <w:kern w:val="2"/>
      <w:szCs w:val="32"/>
      <w:lang w:eastAsia="zh-CN"/>
    </w:rPr>
  </w:style>
  <w:style w:type="paragraph" w:customStyle="1" w:styleId="Estilo2">
    <w:name w:val="Estilo2"/>
    <w:basedOn w:val="titulo2"/>
    <w:rsid w:val="0036348A"/>
    <w:pPr>
      <w:widowControl/>
      <w:suppressAutoHyphens w:val="0"/>
      <w:spacing w:line="240" w:lineRule="exact"/>
    </w:pPr>
    <w:rPr>
      <w:kern w:val="0"/>
      <w:szCs w:val="22"/>
    </w:rPr>
  </w:style>
  <w:style w:type="character" w:customStyle="1" w:styleId="FooterChar">
    <w:name w:val="Footer Char"/>
    <w:rsid w:val="0036348A"/>
    <w:rPr>
      <w:rFonts w:cs="Times New Roman"/>
    </w:rPr>
  </w:style>
  <w:style w:type="character" w:customStyle="1" w:styleId="SaludoCar">
    <w:name w:val="Saludo Car"/>
    <w:link w:val="Saludo"/>
    <w:rsid w:val="0036348A"/>
    <w:rPr>
      <w:sz w:val="24"/>
      <w:szCs w:val="24"/>
      <w:lang w:val="x-none"/>
    </w:rPr>
  </w:style>
  <w:style w:type="character" w:customStyle="1" w:styleId="FootnoteTextChar">
    <w:name w:val="Footnote Text Char"/>
    <w:rsid w:val="0036348A"/>
    <w:rPr>
      <w:rFonts w:cs="Times New Roman"/>
      <w:sz w:val="20"/>
      <w:szCs w:val="20"/>
    </w:rPr>
  </w:style>
  <w:style w:type="character" w:customStyle="1" w:styleId="HeaderChar">
    <w:name w:val="Header Char"/>
    <w:rsid w:val="0036348A"/>
    <w:rPr>
      <w:rFonts w:cs="Times New Roman"/>
    </w:rPr>
  </w:style>
  <w:style w:type="character" w:customStyle="1" w:styleId="txt07gr3">
    <w:name w:val="txt07gr3"/>
    <w:rsid w:val="0036348A"/>
  </w:style>
  <w:style w:type="character" w:customStyle="1" w:styleId="txt08gr3">
    <w:name w:val="txt08gr3"/>
    <w:rsid w:val="0036348A"/>
  </w:style>
  <w:style w:type="character" w:customStyle="1" w:styleId="object">
    <w:name w:val="object"/>
    <w:rsid w:val="0036348A"/>
  </w:style>
  <w:style w:type="paragraph" w:customStyle="1" w:styleId="Listaconvietas21">
    <w:name w:val="Lista con viñetas 21"/>
    <w:basedOn w:val="Normal"/>
    <w:rsid w:val="0036348A"/>
    <w:pPr>
      <w:tabs>
        <w:tab w:val="left" w:pos="643"/>
      </w:tabs>
      <w:ind w:left="643"/>
      <w:jc w:val="both"/>
    </w:pPr>
    <w:rPr>
      <w:lang w:eastAsia="zh-CN"/>
    </w:rPr>
  </w:style>
  <w:style w:type="paragraph" w:customStyle="1" w:styleId="Saludo1">
    <w:name w:val="Saludo1"/>
    <w:basedOn w:val="Normal"/>
    <w:next w:val="Normal"/>
    <w:rsid w:val="0036348A"/>
    <w:pPr>
      <w:jc w:val="both"/>
    </w:pPr>
    <w:rPr>
      <w:lang w:val="x-none" w:eastAsia="zh-CN"/>
    </w:rPr>
  </w:style>
  <w:style w:type="paragraph" w:styleId="ndice1">
    <w:name w:val="index 1"/>
    <w:basedOn w:val="Normal"/>
    <w:next w:val="Normal"/>
    <w:autoRedefine/>
    <w:unhideWhenUsed/>
    <w:rsid w:val="0036348A"/>
    <w:pPr>
      <w:widowControl w:val="0"/>
      <w:ind w:left="220" w:hanging="220"/>
    </w:pPr>
    <w:rPr>
      <w:rFonts w:ascii="Arial" w:hAnsi="Arial"/>
      <w:sz w:val="22"/>
      <w:szCs w:val="22"/>
      <w:lang w:eastAsia="ca-ES"/>
    </w:rPr>
  </w:style>
  <w:style w:type="paragraph" w:styleId="Ttulodendice">
    <w:name w:val="index heading"/>
    <w:basedOn w:val="Normal"/>
    <w:next w:val="ndice1"/>
    <w:rsid w:val="0036348A"/>
    <w:rPr>
      <w:rFonts w:ascii="Arial" w:hAnsi="Arial" w:cs="Arial"/>
      <w:b/>
      <w:bCs/>
      <w:lang w:eastAsia="zh-CN"/>
    </w:rPr>
  </w:style>
  <w:style w:type="paragraph" w:customStyle="1" w:styleId="CM47">
    <w:name w:val="CM47"/>
    <w:basedOn w:val="Normal"/>
    <w:next w:val="Normal"/>
    <w:rsid w:val="0036348A"/>
    <w:pPr>
      <w:widowControl w:val="0"/>
      <w:autoSpaceDE w:val="0"/>
      <w:spacing w:after="338"/>
    </w:pPr>
    <w:rPr>
      <w:lang w:eastAsia="zh-CN"/>
    </w:rPr>
  </w:style>
  <w:style w:type="paragraph" w:customStyle="1" w:styleId="CM59">
    <w:name w:val="CM59"/>
    <w:basedOn w:val="Normal"/>
    <w:next w:val="Normal"/>
    <w:rsid w:val="0036348A"/>
    <w:pPr>
      <w:widowControl w:val="0"/>
      <w:autoSpaceDE w:val="0"/>
      <w:spacing w:after="390"/>
    </w:pPr>
    <w:rPr>
      <w:lang w:eastAsia="zh-CN"/>
    </w:rPr>
  </w:style>
  <w:style w:type="paragraph" w:customStyle="1" w:styleId="CM57">
    <w:name w:val="CM57"/>
    <w:basedOn w:val="Normal"/>
    <w:next w:val="Normal"/>
    <w:rsid w:val="0036348A"/>
    <w:pPr>
      <w:widowControl w:val="0"/>
      <w:autoSpaceDE w:val="0"/>
      <w:spacing w:after="1373"/>
    </w:pPr>
    <w:rPr>
      <w:lang w:eastAsia="zh-CN"/>
    </w:rPr>
  </w:style>
  <w:style w:type="paragraph" w:customStyle="1" w:styleId="CM48">
    <w:name w:val="CM48"/>
    <w:basedOn w:val="Normal"/>
    <w:next w:val="Normal"/>
    <w:rsid w:val="0036348A"/>
    <w:pPr>
      <w:widowControl w:val="0"/>
      <w:autoSpaceDE w:val="0"/>
      <w:spacing w:after="258"/>
    </w:pPr>
    <w:rPr>
      <w:lang w:eastAsia="zh-CN"/>
    </w:rPr>
  </w:style>
  <w:style w:type="paragraph" w:customStyle="1" w:styleId="CharCharCharCharCharChar">
    <w:name w:val="Char Char Char Char Char Char"/>
    <w:basedOn w:val="Normal"/>
    <w:rsid w:val="0036348A"/>
    <w:pPr>
      <w:spacing w:after="160" w:line="240" w:lineRule="exact"/>
      <w:jc w:val="both"/>
    </w:pPr>
    <w:rPr>
      <w:rFonts w:ascii="Tahoma" w:hAnsi="Tahoma" w:cs="Tahoma"/>
      <w:sz w:val="18"/>
      <w:szCs w:val="18"/>
      <w:lang w:val="en-US" w:eastAsia="zh-CN"/>
    </w:rPr>
  </w:style>
  <w:style w:type="paragraph" w:customStyle="1" w:styleId="Prrafodelista2">
    <w:name w:val="Párrafo de lista2"/>
    <w:basedOn w:val="Normal"/>
    <w:rsid w:val="0036348A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Pa9">
    <w:name w:val="Pa9"/>
    <w:basedOn w:val="Default"/>
    <w:next w:val="Default"/>
    <w:rsid w:val="0036348A"/>
    <w:pPr>
      <w:spacing w:line="201" w:lineRule="atLeast"/>
    </w:pPr>
    <w:rPr>
      <w:rFonts w:ascii="Arial" w:hAnsi="Arial" w:cs="Arial"/>
      <w:color w:val="auto"/>
      <w:sz w:val="24"/>
      <w:szCs w:val="24"/>
      <w:lang w:eastAsia="zh-CN"/>
    </w:rPr>
  </w:style>
  <w:style w:type="paragraph" w:customStyle="1" w:styleId="Pa8">
    <w:name w:val="Pa8"/>
    <w:basedOn w:val="Default"/>
    <w:next w:val="Default"/>
    <w:rsid w:val="0036348A"/>
    <w:pPr>
      <w:spacing w:line="201" w:lineRule="atLeast"/>
    </w:pPr>
    <w:rPr>
      <w:rFonts w:ascii="Arial" w:hAnsi="Arial" w:cs="Arial"/>
      <w:color w:val="auto"/>
      <w:sz w:val="24"/>
      <w:szCs w:val="24"/>
      <w:lang w:eastAsia="zh-CN"/>
    </w:rPr>
  </w:style>
  <w:style w:type="paragraph" w:customStyle="1" w:styleId="Pa13">
    <w:name w:val="Pa13"/>
    <w:basedOn w:val="Default"/>
    <w:next w:val="Default"/>
    <w:rsid w:val="0036348A"/>
    <w:pPr>
      <w:spacing w:line="201" w:lineRule="atLeast"/>
    </w:pPr>
    <w:rPr>
      <w:rFonts w:ascii="Arial" w:hAnsi="Arial" w:cs="Arial"/>
      <w:color w:val="auto"/>
      <w:sz w:val="24"/>
      <w:szCs w:val="24"/>
      <w:lang w:eastAsia="zh-CN"/>
    </w:rPr>
  </w:style>
  <w:style w:type="paragraph" w:styleId="NormalWeb">
    <w:name w:val="Normal (Web)"/>
    <w:basedOn w:val="Normal"/>
    <w:rsid w:val="0036348A"/>
    <w:pPr>
      <w:spacing w:before="280" w:after="280"/>
    </w:pPr>
    <w:rPr>
      <w:rFonts w:eastAsia="Calibri"/>
      <w:lang w:eastAsia="zh-CN"/>
    </w:rPr>
  </w:style>
  <w:style w:type="paragraph" w:styleId="Listaconvietas2">
    <w:name w:val="List Bullet 2"/>
    <w:basedOn w:val="Normal"/>
    <w:autoRedefine/>
    <w:uiPriority w:val="99"/>
    <w:rsid w:val="0036348A"/>
    <w:pPr>
      <w:tabs>
        <w:tab w:val="num" w:pos="643"/>
      </w:tabs>
      <w:suppressAutoHyphens w:val="0"/>
      <w:ind w:left="643" w:hanging="360"/>
      <w:jc w:val="both"/>
    </w:pPr>
    <w:rPr>
      <w:lang w:eastAsia="es-ES"/>
    </w:rPr>
  </w:style>
  <w:style w:type="paragraph" w:styleId="Saludo">
    <w:name w:val="Salutation"/>
    <w:basedOn w:val="Normal"/>
    <w:next w:val="Normal"/>
    <w:link w:val="SaludoCar"/>
    <w:rsid w:val="0036348A"/>
    <w:pPr>
      <w:suppressAutoHyphens w:val="0"/>
      <w:jc w:val="both"/>
    </w:pPr>
    <w:rPr>
      <w:lang w:val="x-none" w:eastAsia="es-ES"/>
    </w:rPr>
  </w:style>
  <w:style w:type="character" w:customStyle="1" w:styleId="SaludoCar1">
    <w:name w:val="Saludo Car1"/>
    <w:uiPriority w:val="99"/>
    <w:semiHidden/>
    <w:rsid w:val="0036348A"/>
    <w:rPr>
      <w:sz w:val="24"/>
      <w:szCs w:val="24"/>
      <w:lang w:val="ca-ES" w:eastAsia="ar-SA"/>
    </w:rPr>
  </w:style>
  <w:style w:type="paragraph" w:styleId="Sangra2detindependiente">
    <w:name w:val="Body Text Indent 2"/>
    <w:basedOn w:val="Normal"/>
    <w:link w:val="Sangra2detindependienteCar"/>
    <w:rsid w:val="0036348A"/>
    <w:pPr>
      <w:suppressAutoHyphens w:val="0"/>
      <w:spacing w:line="288" w:lineRule="auto"/>
      <w:ind w:left="709"/>
      <w:jc w:val="both"/>
    </w:pPr>
    <w:rPr>
      <w:rFonts w:ascii="Arial" w:hAnsi="Arial" w:cs="Arial"/>
      <w:sz w:val="22"/>
      <w:szCs w:val="22"/>
      <w:lang w:val="es-ES" w:eastAsia="es-ES"/>
    </w:rPr>
  </w:style>
  <w:style w:type="character" w:customStyle="1" w:styleId="Sangra2detindependienteCar2">
    <w:name w:val="Sangría 2 de t. independiente Car2"/>
    <w:uiPriority w:val="99"/>
    <w:semiHidden/>
    <w:rsid w:val="0036348A"/>
    <w:rPr>
      <w:sz w:val="24"/>
      <w:szCs w:val="24"/>
      <w:lang w:val="ca-ES" w:eastAsia="ar-SA"/>
    </w:rPr>
  </w:style>
  <w:style w:type="paragraph" w:styleId="Sangra3detindependiente">
    <w:name w:val="Body Text Indent 3"/>
    <w:basedOn w:val="Normal"/>
    <w:link w:val="Sangra3detindependienteCar"/>
    <w:rsid w:val="0036348A"/>
    <w:pPr>
      <w:suppressAutoHyphens w:val="0"/>
      <w:spacing w:line="288" w:lineRule="auto"/>
      <w:ind w:left="709"/>
      <w:jc w:val="both"/>
    </w:pPr>
    <w:rPr>
      <w:rFonts w:ascii="Arial" w:hAnsi="Arial" w:cs="Arial"/>
      <w:sz w:val="16"/>
      <w:szCs w:val="16"/>
      <w:lang w:val="es-ES" w:eastAsia="es-ES"/>
    </w:rPr>
  </w:style>
  <w:style w:type="character" w:customStyle="1" w:styleId="Sangra3detindependienteCar1">
    <w:name w:val="Sangría 3 de t. independiente Car1"/>
    <w:uiPriority w:val="99"/>
    <w:semiHidden/>
    <w:rsid w:val="0036348A"/>
    <w:rPr>
      <w:sz w:val="16"/>
      <w:szCs w:val="16"/>
      <w:lang w:val="ca-ES" w:eastAsia="ar-SA"/>
    </w:rPr>
  </w:style>
  <w:style w:type="paragraph" w:styleId="Textoindependiente3">
    <w:name w:val="Body Text 3"/>
    <w:basedOn w:val="Normal"/>
    <w:link w:val="Textoindependiente3Car"/>
    <w:rsid w:val="0036348A"/>
    <w:pPr>
      <w:suppressAutoHyphens w:val="0"/>
    </w:pPr>
    <w:rPr>
      <w:rFonts w:ascii="Arial" w:hAnsi="Arial" w:cs="Arial"/>
      <w:b/>
      <w:bCs/>
      <w:lang w:val="es-ES_tradnl" w:eastAsia="es-ES"/>
    </w:rPr>
  </w:style>
  <w:style w:type="character" w:customStyle="1" w:styleId="Textoindependiente3Car2">
    <w:name w:val="Texto independiente 3 Car2"/>
    <w:uiPriority w:val="99"/>
    <w:semiHidden/>
    <w:rsid w:val="0036348A"/>
    <w:rPr>
      <w:sz w:val="16"/>
      <w:szCs w:val="16"/>
      <w:lang w:val="ca-ES" w:eastAsia="ar-SA"/>
    </w:rPr>
  </w:style>
  <w:style w:type="paragraph" w:styleId="Mapadeldocumento">
    <w:name w:val="Document Map"/>
    <w:basedOn w:val="Normal"/>
    <w:link w:val="MapadeldocumentoCar"/>
    <w:semiHidden/>
    <w:rsid w:val="0036348A"/>
    <w:pPr>
      <w:shd w:val="clear" w:color="auto" w:fill="000080"/>
      <w:suppressAutoHyphens w:val="0"/>
    </w:pPr>
    <w:rPr>
      <w:rFonts w:ascii="Tahoma" w:hAnsi="Tahoma" w:cs="Tahoma"/>
      <w:lang w:val="es-ES" w:eastAsia="es-ES"/>
    </w:rPr>
  </w:style>
  <w:style w:type="character" w:customStyle="1" w:styleId="MapadeldocumentoCar1">
    <w:name w:val="Mapa del documento Car1"/>
    <w:uiPriority w:val="99"/>
    <w:semiHidden/>
    <w:rsid w:val="0036348A"/>
    <w:rPr>
      <w:rFonts w:ascii="Segoe UI" w:hAnsi="Segoe UI" w:cs="Segoe UI"/>
      <w:sz w:val="16"/>
      <w:szCs w:val="16"/>
      <w:lang w:val="ca-ES" w:eastAsia="ar-SA"/>
    </w:rPr>
  </w:style>
  <w:style w:type="character" w:customStyle="1" w:styleId="TituloCar">
    <w:name w:val="Titulo Car"/>
    <w:rsid w:val="0036348A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paragraph" w:customStyle="1" w:styleId="Titulo">
    <w:name w:val="Titulo"/>
    <w:basedOn w:val="Normal"/>
    <w:rsid w:val="0036348A"/>
    <w:pPr>
      <w:widowControl w:val="0"/>
      <w:autoSpaceDE w:val="0"/>
      <w:spacing w:line="240" w:lineRule="exact"/>
      <w:jc w:val="both"/>
    </w:pPr>
    <w:rPr>
      <w:rFonts w:ascii="Arial" w:hAnsi="Arial" w:cs="Arial"/>
      <w:b/>
      <w:bCs/>
      <w:i/>
      <w:spacing w:val="-3"/>
      <w:sz w:val="22"/>
      <w:szCs w:val="22"/>
      <w:u w:val="single"/>
      <w:lang w:eastAsia="zh-CN"/>
    </w:rPr>
  </w:style>
  <w:style w:type="paragraph" w:styleId="Sinespaciado">
    <w:name w:val="No Spacing"/>
    <w:uiPriority w:val="1"/>
    <w:qFormat/>
    <w:rsid w:val="0036348A"/>
    <w:pPr>
      <w:suppressAutoHyphens/>
    </w:pPr>
    <w:rPr>
      <w:rFonts w:ascii="Arial" w:hAnsi="Arial" w:cs="Arial"/>
      <w:sz w:val="22"/>
      <w:szCs w:val="24"/>
      <w:lang w:val="ca-ES" w:eastAsia="zh-CN"/>
    </w:rPr>
  </w:style>
  <w:style w:type="paragraph" w:customStyle="1" w:styleId="EstiloAvenirLTStd35Light10ptJustificadoInterlineadoEx">
    <w:name w:val="Estilo Avenir LT Std 35 Light 10 pt Justificado Interlineado:  Ex..."/>
    <w:basedOn w:val="Normal"/>
    <w:rsid w:val="008B0B60"/>
    <w:pPr>
      <w:suppressAutoHyphens w:val="0"/>
      <w:spacing w:line="240" w:lineRule="exact"/>
      <w:jc w:val="both"/>
    </w:pPr>
    <w:rPr>
      <w:rFonts w:ascii="Avenir LT Std 35 Light" w:hAnsi="Avenir LT Std 35 Light"/>
      <w:sz w:val="20"/>
      <w:szCs w:val="20"/>
      <w:lang w:val="es-ES" w:eastAsia="es-ES"/>
    </w:rPr>
  </w:style>
  <w:style w:type="paragraph" w:customStyle="1" w:styleId="Estilo3">
    <w:name w:val="Estilo3"/>
    <w:basedOn w:val="Titulo40"/>
    <w:link w:val="Estilo3Car"/>
    <w:qFormat/>
    <w:rsid w:val="00C32D6F"/>
    <w:pPr>
      <w:jc w:val="both"/>
    </w:pPr>
    <w:rPr>
      <w:sz w:val="20"/>
      <w:szCs w:val="20"/>
    </w:rPr>
  </w:style>
  <w:style w:type="character" w:customStyle="1" w:styleId="Ttulo4Car1">
    <w:name w:val="Título 4 Car1"/>
    <w:aliases w:val="J4 Car1"/>
    <w:link w:val="Ttulo4"/>
    <w:rsid w:val="00C32D6F"/>
    <w:rPr>
      <w:rFonts w:ascii="Arial" w:hAnsi="Arial" w:cs="Arial"/>
      <w:b/>
      <w:bCs/>
      <w:sz w:val="24"/>
      <w:szCs w:val="22"/>
      <w:u w:val="single"/>
      <w:lang w:val="ca-ES" w:eastAsia="ar-SA"/>
    </w:rPr>
  </w:style>
  <w:style w:type="character" w:customStyle="1" w:styleId="Titulo4Car1">
    <w:name w:val="Titulo 4 Car1"/>
    <w:link w:val="Titulo40"/>
    <w:rsid w:val="00C32D6F"/>
    <w:rPr>
      <w:rFonts w:ascii="Arial" w:hAnsi="Arial" w:cs="Arial"/>
      <w:b/>
      <w:bCs/>
      <w:kern w:val="2"/>
      <w:sz w:val="22"/>
      <w:szCs w:val="28"/>
      <w:u w:val="single"/>
      <w:lang w:val="ca-ES" w:eastAsia="zh-CN"/>
    </w:rPr>
  </w:style>
  <w:style w:type="character" w:customStyle="1" w:styleId="Estilo3Car">
    <w:name w:val="Estilo3 Car"/>
    <w:link w:val="Estilo3"/>
    <w:rsid w:val="00C32D6F"/>
    <w:rPr>
      <w:rFonts w:ascii="Arial" w:hAnsi="Arial" w:cs="Arial"/>
      <w:b/>
      <w:bCs/>
      <w:kern w:val="2"/>
      <w:sz w:val="22"/>
      <w:szCs w:val="28"/>
      <w:u w:val="single"/>
      <w:lang w:val="ca-ES" w:eastAsia="zh-CN"/>
    </w:rPr>
  </w:style>
  <w:style w:type="paragraph" w:customStyle="1" w:styleId="paragraph">
    <w:name w:val="paragraph"/>
    <w:basedOn w:val="Normal"/>
    <w:rsid w:val="00C13322"/>
    <w:pPr>
      <w:suppressAutoHyphens w:val="0"/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rsid w:val="00C13322"/>
  </w:style>
  <w:style w:type="character" w:customStyle="1" w:styleId="eop">
    <w:name w:val="eop"/>
    <w:rsid w:val="00C13322"/>
  </w:style>
  <w:style w:type="numbering" w:customStyle="1" w:styleId="Sinlista1">
    <w:name w:val="Sin lista1"/>
    <w:next w:val="Sinlista"/>
    <w:uiPriority w:val="99"/>
    <w:semiHidden/>
    <w:unhideWhenUsed/>
    <w:rsid w:val="00C13322"/>
  </w:style>
  <w:style w:type="table" w:customStyle="1" w:styleId="Tablaconcuadrcula1">
    <w:name w:val="Tabla con cuadrícula1"/>
    <w:basedOn w:val="Tablanormal"/>
    <w:next w:val="Tablaconcuadrcula"/>
    <w:rsid w:val="00C13322"/>
    <w:rPr>
      <w:rFonts w:ascii="Arial" w:hAnsi="Aria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13322"/>
    <w:rPr>
      <w:rFonts w:ascii="Calibri"/>
      <w:sz w:val="22"/>
      <w:szCs w:val="22"/>
      <w:lang w:val="ca-ES" w:eastAsia="ca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normal2">
    <w:name w:val="Plain Table 2"/>
    <w:basedOn w:val="Tablanormal"/>
    <w:uiPriority w:val="42"/>
    <w:rsid w:val="00C13322"/>
    <w:rPr>
      <w:rFonts w:ascii="Calibri"/>
      <w:sz w:val="22"/>
      <w:szCs w:val="22"/>
      <w:lang w:val="ca-ES" w:eastAsia="ca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concuadrculaclara">
    <w:name w:val="Grid Table Light"/>
    <w:aliases w:val="Cuadrícula de tabla clara"/>
    <w:basedOn w:val="Tablanormal"/>
    <w:uiPriority w:val="40"/>
    <w:rsid w:val="00C13322"/>
    <w:rPr>
      <w:rFonts w:ascii="Calibri"/>
      <w:sz w:val="22"/>
      <w:szCs w:val="22"/>
      <w:lang w:val="ca-ES" w:eastAsia="ca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13322"/>
    <w:rPr>
      <w:rFonts w:ascii="Arial" w:eastAsia="Cambria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594713"/>
    <w:rPr>
      <w:sz w:val="24"/>
      <w:szCs w:val="24"/>
      <w:lang w:val="ca-ES" w:eastAsia="ar-SA"/>
    </w:rPr>
  </w:style>
  <w:style w:type="character" w:styleId="Mencinsinresolver">
    <w:name w:val="Unresolved Mention"/>
    <w:uiPriority w:val="99"/>
    <w:semiHidden/>
    <w:unhideWhenUsed/>
    <w:rsid w:val="000466AF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757BFF"/>
  </w:style>
  <w:style w:type="paragraph" w:customStyle="1" w:styleId="Ttulo61">
    <w:name w:val="Título 61"/>
    <w:basedOn w:val="Normal"/>
    <w:next w:val="Normal"/>
    <w:unhideWhenUsed/>
    <w:qFormat/>
    <w:rsid w:val="00757BFF"/>
    <w:pPr>
      <w:keepNext/>
      <w:keepLines/>
      <w:widowControl w:val="0"/>
      <w:spacing w:before="200"/>
      <w:outlineLvl w:val="5"/>
    </w:pPr>
    <w:rPr>
      <w:rFonts w:ascii="Calibri Light" w:eastAsia="MS Gothic" w:hAnsi="Calibri Light"/>
      <w:i/>
      <w:iCs/>
      <w:color w:val="1F4D78"/>
      <w:sz w:val="22"/>
      <w:szCs w:val="22"/>
      <w:lang w:eastAsia="ca-ES"/>
    </w:rPr>
  </w:style>
  <w:style w:type="numbering" w:customStyle="1" w:styleId="Sinlista11">
    <w:name w:val="Sin lista11"/>
    <w:next w:val="Sinlista"/>
    <w:uiPriority w:val="99"/>
    <w:semiHidden/>
    <w:unhideWhenUsed/>
    <w:rsid w:val="00757BFF"/>
  </w:style>
  <w:style w:type="numbering" w:customStyle="1" w:styleId="LlistaAjuntamentdeMR1">
    <w:name w:val="Llista Ajuntament de MR1"/>
    <w:uiPriority w:val="99"/>
    <w:rsid w:val="00757BFF"/>
  </w:style>
  <w:style w:type="table" w:customStyle="1" w:styleId="Tablaconcuadrcula2">
    <w:name w:val="Tabla con cuadrícula2"/>
    <w:basedOn w:val="Tablanormal"/>
    <w:next w:val="Tablaconcuadrcula"/>
    <w:rsid w:val="00757BFF"/>
    <w:rPr>
      <w:rFonts w:ascii="Arial" w:hAnsi="Arial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1">
    <w:name w:val="Título 6 Car1"/>
    <w:uiPriority w:val="9"/>
    <w:semiHidden/>
    <w:rsid w:val="00757BFF"/>
    <w:rPr>
      <w:rFonts w:ascii="Calibri Light" w:eastAsia="Times New Roman" w:hAnsi="Calibri Light" w:cs="Times New Roman"/>
      <w:color w:val="1F3763"/>
    </w:rPr>
  </w:style>
  <w:style w:type="character" w:styleId="Fuerte">
    <w:name w:val="Strong"/>
    <w:uiPriority w:val="22"/>
    <w:qFormat/>
    <w:rsid w:val="00757BFF"/>
    <w:rPr>
      <w:b/>
      <w:bCs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57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75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BA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47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47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47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47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47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39"/>
    <w:rsid w:val="001B6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9D6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39"/>
    <w:rsid w:val="007F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7B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E72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39"/>
    <w:rsid w:val="00EB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39"/>
    <w:rsid w:val="00601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39"/>
    <w:rsid w:val="00A0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39"/>
    <w:rsid w:val="00B61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3C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39"/>
    <w:rsid w:val="003C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39"/>
    <w:rsid w:val="003C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39"/>
    <w:rsid w:val="00F9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6B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39"/>
    <w:rsid w:val="00DC4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39"/>
    <w:rsid w:val="0004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next w:val="Tablaconcuadrcula"/>
    <w:uiPriority w:val="39"/>
    <w:rsid w:val="00103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1">
    <w:name w:val="Texto independiente Car1"/>
    <w:link w:val="Textoindependiente"/>
    <w:rsid w:val="00103918"/>
    <w:rPr>
      <w:sz w:val="24"/>
      <w:szCs w:val="24"/>
      <w:lang w:val="ca-ES" w:eastAsia="ar-SA"/>
    </w:rPr>
  </w:style>
  <w:style w:type="character" w:customStyle="1" w:styleId="SangradetextonormalCar1">
    <w:name w:val="Sangría de texto normal Car1"/>
    <w:link w:val="Sangradetextonormal"/>
    <w:rsid w:val="00103918"/>
    <w:rPr>
      <w:sz w:val="24"/>
      <w:szCs w:val="24"/>
      <w:lang w:val="ca-ES" w:eastAsia="ar-SA"/>
    </w:rPr>
  </w:style>
  <w:style w:type="character" w:customStyle="1" w:styleId="TextonotapieCar1">
    <w:name w:val="Texto nota pie Car1"/>
    <w:aliases w:val="Car Car1"/>
    <w:link w:val="Textonotapie"/>
    <w:rsid w:val="00103918"/>
    <w:rPr>
      <w:rFonts w:ascii="Arial" w:hAnsi="Arial" w:cs="Arial"/>
      <w:lang w:val="ca-ES" w:eastAsia="ar-SA"/>
    </w:rPr>
  </w:style>
  <w:style w:type="numbering" w:customStyle="1" w:styleId="Estilo11">
    <w:name w:val="Estilo11"/>
    <w:uiPriority w:val="99"/>
    <w:rsid w:val="00103918"/>
    <w:pPr>
      <w:numPr>
        <w:numId w:val="2"/>
      </w:numPr>
    </w:pPr>
  </w:style>
  <w:style w:type="numbering" w:customStyle="1" w:styleId="LlistaAjuntamentdeMR2">
    <w:name w:val="Llista Ajuntament de MR2"/>
    <w:uiPriority w:val="99"/>
    <w:rsid w:val="00103918"/>
    <w:pPr>
      <w:numPr>
        <w:numId w:val="3"/>
      </w:numPr>
    </w:pPr>
  </w:style>
  <w:style w:type="numbering" w:customStyle="1" w:styleId="LlistaAjuntamentdeMR11">
    <w:name w:val="Llista Ajuntament de MR11"/>
    <w:uiPriority w:val="99"/>
    <w:rsid w:val="00103918"/>
    <w:pPr>
      <w:numPr>
        <w:numId w:val="1"/>
      </w:numPr>
    </w:pPr>
  </w:style>
  <w:style w:type="table" w:customStyle="1" w:styleId="Tablaconcuadrcula117">
    <w:name w:val="Tabla con cuadrícula117"/>
    <w:basedOn w:val="Tablanormal"/>
    <w:next w:val="Tablaconcuadrcula"/>
    <w:uiPriority w:val="39"/>
    <w:rsid w:val="00AB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next w:val="Tablaconcuadrcula"/>
    <w:uiPriority w:val="39"/>
    <w:rsid w:val="00403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9">
    <w:name w:val="Tabla con cuadrícula119"/>
    <w:basedOn w:val="Tablanormal"/>
    <w:next w:val="Tablaconcuadrcula"/>
    <w:uiPriority w:val="39"/>
    <w:rsid w:val="0042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next w:val="Tablaconcuadrcula"/>
    <w:uiPriority w:val="39"/>
    <w:rsid w:val="0042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">
    <w:name w:val="Tabla con cuadrícula121"/>
    <w:basedOn w:val="Tablanormal"/>
    <w:next w:val="Tablaconcuadrcula"/>
    <w:uiPriority w:val="39"/>
    <w:rsid w:val="0042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next w:val="Tablaconcuadrcula"/>
    <w:uiPriority w:val="39"/>
    <w:rsid w:val="0042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next w:val="Tablaconcuadrcula"/>
    <w:uiPriority w:val="39"/>
    <w:rsid w:val="0042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1">
    <w:name w:val="Titol 1"/>
    <w:basedOn w:val="Normal"/>
    <w:uiPriority w:val="99"/>
    <w:qFormat/>
    <w:rsid w:val="005C5630"/>
    <w:pPr>
      <w:numPr>
        <w:numId w:val="14"/>
      </w:numPr>
      <w:suppressAutoHyphens w:val="0"/>
      <w:jc w:val="both"/>
    </w:pPr>
    <w:rPr>
      <w:rFonts w:ascii="Arial" w:hAnsi="Arial"/>
      <w:b/>
    </w:rPr>
  </w:style>
  <w:style w:type="paragraph" w:customStyle="1" w:styleId="Titol2">
    <w:name w:val="Titol 2"/>
    <w:basedOn w:val="Normal"/>
    <w:link w:val="Titol2Car"/>
    <w:uiPriority w:val="99"/>
    <w:qFormat/>
    <w:rsid w:val="005C5630"/>
    <w:pPr>
      <w:numPr>
        <w:ilvl w:val="1"/>
        <w:numId w:val="14"/>
      </w:numPr>
      <w:suppressAutoHyphens w:val="0"/>
      <w:jc w:val="both"/>
    </w:pPr>
    <w:rPr>
      <w:rFonts w:ascii="Arial" w:hAnsi="Arial"/>
      <w:b/>
      <w:sz w:val="22"/>
      <w:szCs w:val="22"/>
    </w:rPr>
  </w:style>
  <w:style w:type="character" w:customStyle="1" w:styleId="Titol2Car">
    <w:name w:val="Titol 2 Car"/>
    <w:link w:val="Titol2"/>
    <w:uiPriority w:val="99"/>
    <w:rsid w:val="005C5630"/>
    <w:rPr>
      <w:rFonts w:ascii="Arial" w:hAnsi="Arial"/>
      <w:b/>
      <w:sz w:val="22"/>
      <w:szCs w:val="22"/>
      <w:lang w:val="ca-ES" w:eastAsia="ar-SA"/>
    </w:rPr>
  </w:style>
  <w:style w:type="table" w:styleId="Tabladelista3-nfasis3">
    <w:name w:val="List Table 3 Accent 3"/>
    <w:basedOn w:val="Tablanormal"/>
    <w:uiPriority w:val="48"/>
    <w:rsid w:val="007C24A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Tablaconcuadrcula124">
    <w:name w:val="Tabla con cuadrícula124"/>
    <w:basedOn w:val="Tablanormal"/>
    <w:next w:val="Tablaconcuadrcula"/>
    <w:uiPriority w:val="39"/>
    <w:rsid w:val="007C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7C24A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Tabladelista3-nfasis32">
    <w:name w:val="Tabla de lista 3 - Énfasis 32"/>
    <w:basedOn w:val="Tablanormal"/>
    <w:next w:val="Tabladelista3-nfasis3"/>
    <w:uiPriority w:val="48"/>
    <w:rsid w:val="00AB5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Tablaconcuadrcula125">
    <w:name w:val="Tabla con cuadrícula125"/>
    <w:basedOn w:val="Tablanormal"/>
    <w:next w:val="Tablaconcuadrcula"/>
    <w:uiPriority w:val="39"/>
    <w:rsid w:val="00AB5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33">
    <w:name w:val="Tabla de lista 3 - Énfasis 33"/>
    <w:basedOn w:val="Tablanormal"/>
    <w:next w:val="Tabladelista3-nfasis3"/>
    <w:uiPriority w:val="48"/>
    <w:rsid w:val="00AB5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numbering" w:customStyle="1" w:styleId="Estilo12">
    <w:name w:val="Estilo12"/>
    <w:uiPriority w:val="99"/>
    <w:rsid w:val="00240AF2"/>
  </w:style>
  <w:style w:type="numbering" w:customStyle="1" w:styleId="LlistaAjuntamentdeMR3">
    <w:name w:val="Llista Ajuntament de MR3"/>
    <w:uiPriority w:val="99"/>
    <w:rsid w:val="00240AF2"/>
  </w:style>
  <w:style w:type="table" w:customStyle="1" w:styleId="Tablanormal41">
    <w:name w:val="Tabla normal 41"/>
    <w:basedOn w:val="Tablanormal"/>
    <w:next w:val="Tablanormal4"/>
    <w:uiPriority w:val="44"/>
    <w:rsid w:val="00240AF2"/>
    <w:rPr>
      <w:rFonts w:ascii="Calibri"/>
      <w:sz w:val="22"/>
      <w:szCs w:val="22"/>
      <w:lang w:val="ca-ES" w:eastAsia="ca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">
    <w:name w:val="Tabla normal 21"/>
    <w:basedOn w:val="Tablanormal"/>
    <w:next w:val="Tablanormal2"/>
    <w:uiPriority w:val="42"/>
    <w:rsid w:val="00240AF2"/>
    <w:rPr>
      <w:rFonts w:ascii="Calibri"/>
      <w:sz w:val="22"/>
      <w:szCs w:val="22"/>
      <w:lang w:val="ca-ES" w:eastAsia="ca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LlistaAjuntamentdeMR12">
    <w:name w:val="Llista Ajuntament de MR12"/>
    <w:uiPriority w:val="99"/>
    <w:rsid w:val="00240AF2"/>
  </w:style>
  <w:style w:type="paragraph" w:customStyle="1" w:styleId="Standard">
    <w:name w:val="Standard"/>
    <w:basedOn w:val="Normal"/>
    <w:qFormat/>
    <w:rsid w:val="009408A6"/>
    <w:pPr>
      <w:suppressAutoHyphens w:val="0"/>
      <w:spacing w:after="200" w:line="276" w:lineRule="auto"/>
    </w:pPr>
    <w:rPr>
      <w:rFonts w:ascii="Calibri" w:eastAsia="Segoe UI" w:hAnsi="Calibri" w:cs="Tahoma"/>
      <w:color w:val="000000"/>
      <w:sz w:val="22"/>
      <w:lang w:val="en-US" w:eastAsia="en-US" w:bidi="en-US"/>
    </w:rPr>
  </w:style>
  <w:style w:type="table" w:customStyle="1" w:styleId="TableNormal">
    <w:name w:val="Table Normal"/>
    <w:uiPriority w:val="2"/>
    <w:semiHidden/>
    <w:unhideWhenUsed/>
    <w:qFormat/>
    <w:rsid w:val="009408A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6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8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0179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4216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673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446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1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7088">
                  <w:marLeft w:val="2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60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029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2109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bres%20en%20adaptacio\treballant%20a%20la%20bibliote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75FF-A256-4C88-93E8-FD28B4BB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treballant a la biblioteca.dot</Template>
  <TotalTime>10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1738</CharactersWithSpaces>
  <SharedDoc>false</SharedDoc>
  <HLinks>
    <vt:vector size="498" baseType="variant">
      <vt:variant>
        <vt:i4>2162764</vt:i4>
      </vt:variant>
      <vt:variant>
        <vt:i4>489</vt:i4>
      </vt:variant>
      <vt:variant>
        <vt:i4>0</vt:i4>
      </vt:variant>
      <vt:variant>
        <vt:i4>5</vt:i4>
      </vt:variant>
      <vt:variant>
        <vt:lpwstr>mailto:icd.tarragona@gencat.cat</vt:lpwstr>
      </vt:variant>
      <vt:variant>
        <vt:lpwstr/>
      </vt:variant>
      <vt:variant>
        <vt:i4>4325394</vt:i4>
      </vt:variant>
      <vt:variant>
        <vt:i4>486</vt:i4>
      </vt:variant>
      <vt:variant>
        <vt:i4>0</vt:i4>
      </vt:variant>
      <vt:variant>
        <vt:i4>5</vt:i4>
      </vt:variant>
      <vt:variant>
        <vt:lpwstr>http://territori.gencat.cat/ca/inici/</vt:lpwstr>
      </vt:variant>
      <vt:variant>
        <vt:lpwstr/>
      </vt:variant>
      <vt:variant>
        <vt:i4>7274539</vt:i4>
      </vt:variant>
      <vt:variant>
        <vt:i4>483</vt:i4>
      </vt:variant>
      <vt:variant>
        <vt:i4>0</vt:i4>
      </vt:variant>
      <vt:variant>
        <vt:i4>5</vt:i4>
      </vt:variant>
      <vt:variant>
        <vt:lpwstr>https://atc.gencat.cat/ca/inici</vt:lpwstr>
      </vt:variant>
      <vt:variant>
        <vt:lpwstr/>
      </vt:variant>
      <vt:variant>
        <vt:i4>7733284</vt:i4>
      </vt:variant>
      <vt:variant>
        <vt:i4>480</vt:i4>
      </vt:variant>
      <vt:variant>
        <vt:i4>0</vt:i4>
      </vt:variant>
      <vt:variant>
        <vt:i4>5</vt:i4>
      </vt:variant>
      <vt:variant>
        <vt:lpwstr>http://www.aeat.es/</vt:lpwstr>
      </vt:variant>
      <vt:variant>
        <vt:lpwstr/>
      </vt:variant>
      <vt:variant>
        <vt:i4>6881373</vt:i4>
      </vt:variant>
      <vt:variant>
        <vt:i4>477</vt:i4>
      </vt:variant>
      <vt:variant>
        <vt:i4>0</vt:i4>
      </vt:variant>
      <vt:variant>
        <vt:i4>5</vt:i4>
      </vt:variant>
      <vt:variant>
        <vt:lpwstr>https://treball.gencat.cat/ca/ambits/seguretat_i_salut_laboral/</vt:lpwstr>
      </vt:variant>
      <vt:variant>
        <vt:lpwstr/>
      </vt:variant>
      <vt:variant>
        <vt:i4>8126589</vt:i4>
      </vt:variant>
      <vt:variant>
        <vt:i4>474</vt:i4>
      </vt:variant>
      <vt:variant>
        <vt:i4>0</vt:i4>
      </vt:variant>
      <vt:variant>
        <vt:i4>5</vt:i4>
      </vt:variant>
      <vt:variant>
        <vt:lpwstr>https://serveiocupacio.gencat.cat/</vt:lpwstr>
      </vt:variant>
      <vt:variant>
        <vt:lpwstr/>
      </vt:variant>
      <vt:variant>
        <vt:i4>4128830</vt:i4>
      </vt:variant>
      <vt:variant>
        <vt:i4>471</vt:i4>
      </vt:variant>
      <vt:variant>
        <vt:i4>0</vt:i4>
      </vt:variant>
      <vt:variant>
        <vt:i4>5</vt:i4>
      </vt:variant>
      <vt:variant>
        <vt:lpwstr>http://treball.gencat.cat/</vt:lpwstr>
      </vt:variant>
      <vt:variant>
        <vt:lpwstr/>
      </vt:variant>
      <vt:variant>
        <vt:i4>852075</vt:i4>
      </vt:variant>
      <vt:variant>
        <vt:i4>432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https://contractaciopublica.gencat.cat/ecofin_pscp/AppJava/cap.pscp?reqCode=viewDetail&amp;idCap=33230876&amp;cap=NOSTRAIGUA,%20E.P.E.%20GESTIO%20CICLE%20AIGUA</vt:lpwstr>
      </vt:variant>
      <vt:variant>
        <vt:lpwstr/>
      </vt:variant>
      <vt:variant>
        <vt:i4>3670075</vt:i4>
      </vt:variant>
      <vt:variant>
        <vt:i4>429</vt:i4>
      </vt:variant>
      <vt:variant>
        <vt:i4>0</vt:i4>
      </vt:variant>
      <vt:variant>
        <vt:i4>5</vt:i4>
      </vt:variant>
      <vt:variant>
        <vt:lpwstr>http://www.nostraigua.cat/</vt:lpwstr>
      </vt:variant>
      <vt:variant>
        <vt:lpwstr/>
      </vt:variant>
      <vt:variant>
        <vt:i4>3211277</vt:i4>
      </vt:variant>
      <vt:variant>
        <vt:i4>426</vt:i4>
      </vt:variant>
      <vt:variant>
        <vt:i4>0</vt:i4>
      </vt:variant>
      <vt:variant>
        <vt:i4>5</vt:i4>
      </vt:variant>
      <vt:variant>
        <vt:lpwstr>mailto:administracio@nostraigua.cat</vt:lpwstr>
      </vt:variant>
      <vt:variant>
        <vt:lpwstr/>
      </vt:variant>
      <vt:variant>
        <vt:i4>6160485</vt:i4>
      </vt:variant>
      <vt:variant>
        <vt:i4>423</vt:i4>
      </vt:variant>
      <vt:variant>
        <vt:i4>0</vt:i4>
      </vt:variant>
      <vt:variant>
        <vt:i4>5</vt:i4>
      </vt:variant>
      <vt:variant>
        <vt:lpwstr>mailto:dpd@nostraigua.cat</vt:lpwstr>
      </vt:variant>
      <vt:variant>
        <vt:lpwstr/>
      </vt:variant>
      <vt:variant>
        <vt:i4>6160485</vt:i4>
      </vt:variant>
      <vt:variant>
        <vt:i4>420</vt:i4>
      </vt:variant>
      <vt:variant>
        <vt:i4>0</vt:i4>
      </vt:variant>
      <vt:variant>
        <vt:i4>5</vt:i4>
      </vt:variant>
      <vt:variant>
        <vt:lpwstr>mailto:dpd@nostraigua.cat</vt:lpwstr>
      </vt:variant>
      <vt:variant>
        <vt:lpwstr/>
      </vt:variant>
      <vt:variant>
        <vt:i4>2621543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6684763</vt:i4>
      </vt:variant>
      <vt:variant>
        <vt:i4>414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https://contractaciopublica.gencat.cat/ecofin_pscp/AppJava/cap.pscp?reqCode=viewDetail&amp;idCap=33230876</vt:lpwstr>
      </vt:variant>
      <vt:variant>
        <vt:lpwstr/>
      </vt:variant>
      <vt:variant>
        <vt:i4>1048635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_Toc69915916</vt:lpwstr>
      </vt:variant>
      <vt:variant>
        <vt:i4>1507389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_Toc133187756</vt:lpwstr>
      </vt:variant>
      <vt:variant>
        <vt:i4>1507389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_Toc133187754</vt:lpwstr>
      </vt:variant>
      <vt:variant>
        <vt:i4>1507389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_Toc133187752</vt:lpwstr>
      </vt:variant>
      <vt:variant>
        <vt:i4>1507389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_Toc133187751</vt:lpwstr>
      </vt:variant>
      <vt:variant>
        <vt:i4>1507389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_Toc133187750</vt:lpwstr>
      </vt:variant>
      <vt:variant>
        <vt:i4>1441853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_Toc133187749</vt:lpwstr>
      </vt:variant>
      <vt:variant>
        <vt:i4>1441853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_Toc133187748</vt:lpwstr>
      </vt:variant>
      <vt:variant>
        <vt:i4>1441853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_Toc133187747</vt:lpwstr>
      </vt:variant>
      <vt:variant>
        <vt:i4>1441853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_Toc133187746</vt:lpwstr>
      </vt:variant>
      <vt:variant>
        <vt:i4>1441853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_Toc133187745</vt:lpwstr>
      </vt:variant>
      <vt:variant>
        <vt:i4>1441853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_Toc133187744</vt:lpwstr>
      </vt:variant>
      <vt:variant>
        <vt:i4>1441853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_Toc133187743</vt:lpwstr>
      </vt:variant>
      <vt:variant>
        <vt:i4>1441853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_Toc133187742</vt:lpwstr>
      </vt:variant>
      <vt:variant>
        <vt:i4>1441853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_Toc133187741</vt:lpwstr>
      </vt:variant>
      <vt:variant>
        <vt:i4>1441853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_Toc133187740</vt:lpwstr>
      </vt:variant>
      <vt:variant>
        <vt:i4>1114173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_Toc133187739</vt:lpwstr>
      </vt:variant>
      <vt:variant>
        <vt:i4>1114173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_Toc133187738</vt:lpwstr>
      </vt:variant>
      <vt:variant>
        <vt:i4>1114173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_Toc133187737</vt:lpwstr>
      </vt:variant>
      <vt:variant>
        <vt:i4>1114173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_Toc133187736</vt:lpwstr>
      </vt:variant>
      <vt:variant>
        <vt:i4>1114173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_Toc133187735</vt:lpwstr>
      </vt:variant>
      <vt:variant>
        <vt:i4>1114173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_Toc133187734</vt:lpwstr>
      </vt:variant>
      <vt:variant>
        <vt:i4>1114173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_Toc133187733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_Toc133187732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_Toc133187731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_Toc133187730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_Toc133187729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_Toc133187728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_Toc133187727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_Toc133187726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_Toc133187725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_Toc133187724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_Toc133187723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_Toc133187722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_Toc133187721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_Toc133187720</vt:lpwstr>
      </vt:variant>
      <vt:variant>
        <vt:i4>1245245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_Toc133187719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_Toc133187718</vt:lpwstr>
      </vt:variant>
      <vt:variant>
        <vt:i4>1245245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_Toc133187717</vt:lpwstr>
      </vt:variant>
      <vt:variant>
        <vt:i4>1245245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_Toc133187716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_Toc133187715</vt:lpwstr>
      </vt:variant>
      <vt:variant>
        <vt:i4>1245245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_Toc133187714</vt:lpwstr>
      </vt:variant>
      <vt:variant>
        <vt:i4>1245245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_Toc133187713</vt:lpwstr>
      </vt:variant>
      <vt:variant>
        <vt:i4>1245245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_Toc133187712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_Toc133187711</vt:lpwstr>
      </vt:variant>
      <vt:variant>
        <vt:i4>1245245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_Toc133187710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_Toc133187709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_Toc133187708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_Toc133187707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_Toc133187706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_Toc133187705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_Toc133187704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_Toc133187703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_Toc133187702</vt:lpwstr>
      </vt:variant>
      <vt:variant>
        <vt:i4>1179709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_Toc133187701</vt:lpwstr>
      </vt:variant>
      <vt:variant>
        <vt:i4>1179709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_Toc133187700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_Toc133187699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_Toc133187698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_Toc133187697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_Toc133187696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_Toc133187695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_Toc133187694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_Toc133187693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_Toc133187692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_Toc133187691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_Toc133187690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_Toc133187689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_Toc133187688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_Toc133187687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Cesca Garcia Amorós</dc:creator>
  <cp:keywords/>
  <dc:description/>
  <cp:lastModifiedBy>Yolanda García</cp:lastModifiedBy>
  <cp:revision>8</cp:revision>
  <cp:lastPrinted>2026-05-29T07:20:00Z</cp:lastPrinted>
  <dcterms:created xsi:type="dcterms:W3CDTF">2026-05-21T12:19:00Z</dcterms:created>
  <dcterms:modified xsi:type="dcterms:W3CDTF">2026-06-04T12:31:00Z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