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FF6003" w14:textId="77777777" w:rsidR="001E0EC0" w:rsidRPr="00091D60" w:rsidRDefault="001E0EC0" w:rsidP="00091D60">
      <w:pPr>
        <w:widowControl w:val="0"/>
        <w:jc w:val="both"/>
        <w:rPr>
          <w:rFonts w:ascii="Verdana" w:hAnsi="Verdana" w:cs="Arial"/>
          <w:b/>
          <w:color w:val="000000"/>
          <w:sz w:val="22"/>
          <w:szCs w:val="22"/>
        </w:rPr>
      </w:pPr>
    </w:p>
    <w:p w14:paraId="0301957E" w14:textId="2AFCAEF6" w:rsidR="00850133" w:rsidRPr="00091D60" w:rsidRDefault="00850133" w:rsidP="00091D60">
      <w:pPr>
        <w:keepNext/>
        <w:ind w:right="-23"/>
        <w:jc w:val="both"/>
        <w:outlineLvl w:val="0"/>
        <w:rPr>
          <w:rFonts w:ascii="Verdana" w:eastAsia="Calibri" w:hAnsi="Verdana" w:cs="Arial"/>
          <w:b/>
          <w:bCs/>
          <w:color w:val="000000"/>
          <w:sz w:val="22"/>
          <w:szCs w:val="22"/>
          <w:lang w:eastAsia="en-US"/>
        </w:rPr>
      </w:pPr>
      <w:bookmarkStart w:id="0" w:name="_Toc147402502"/>
      <w:bookmarkStart w:id="1" w:name="_Toc38454154"/>
      <w:bookmarkStart w:id="2" w:name="_Hlk97547548"/>
      <w:r w:rsidRPr="00091D60">
        <w:rPr>
          <w:rFonts w:ascii="Verdana" w:hAnsi="Verdana" w:cs="Verdana"/>
          <w:b/>
          <w:bCs/>
          <w:color w:val="000000"/>
          <w:sz w:val="22"/>
          <w:szCs w:val="22"/>
          <w:lang w:eastAsia="zh-CN"/>
        </w:rPr>
        <w:t>A</w:t>
      </w:r>
      <w:r w:rsidR="00FF4D34" w:rsidRPr="00091D60">
        <w:rPr>
          <w:rFonts w:ascii="Verdana" w:hAnsi="Verdana" w:cs="Verdana"/>
          <w:b/>
          <w:bCs/>
          <w:color w:val="000000"/>
          <w:sz w:val="22"/>
          <w:szCs w:val="22"/>
          <w:lang w:eastAsia="zh-CN"/>
        </w:rPr>
        <w:t>nnex</w:t>
      </w:r>
      <w:r w:rsidRPr="00091D60">
        <w:rPr>
          <w:rFonts w:ascii="Verdana" w:hAnsi="Verdana" w:cs="Verdana"/>
          <w:b/>
          <w:bCs/>
          <w:color w:val="000000"/>
          <w:sz w:val="22"/>
          <w:szCs w:val="22"/>
          <w:lang w:eastAsia="zh-CN"/>
        </w:rPr>
        <w:t xml:space="preserve"> II.-</w:t>
      </w:r>
      <w:r w:rsidR="003408BD" w:rsidRPr="00091D60">
        <w:rPr>
          <w:rFonts w:ascii="Verdana" w:hAnsi="Verdana" w:cs="Verdana"/>
          <w:b/>
          <w:bCs/>
          <w:color w:val="000000"/>
          <w:sz w:val="22"/>
          <w:szCs w:val="22"/>
          <w:lang w:eastAsia="zh-CN"/>
        </w:rPr>
        <w:t xml:space="preserve"> </w:t>
      </w:r>
      <w:r w:rsidR="00FF4D34" w:rsidRPr="00091D60">
        <w:rPr>
          <w:rFonts w:ascii="Verdana" w:hAnsi="Verdana" w:cs="Verdana"/>
          <w:b/>
          <w:bCs/>
          <w:color w:val="000000"/>
          <w:sz w:val="22"/>
          <w:szCs w:val="22"/>
          <w:lang w:eastAsia="zh-CN"/>
        </w:rPr>
        <w:t xml:space="preserve">Model de document europeu únic de contractació </w:t>
      </w:r>
      <w:r w:rsidR="009E79DE" w:rsidRPr="00091D60">
        <w:rPr>
          <w:rFonts w:ascii="Verdana" w:hAnsi="Verdana" w:cs="Verdana"/>
          <w:b/>
          <w:bCs/>
          <w:color w:val="000000"/>
          <w:sz w:val="22"/>
          <w:szCs w:val="22"/>
          <w:lang w:eastAsia="zh-CN"/>
        </w:rPr>
        <w:t>(DEUC)</w:t>
      </w:r>
      <w:bookmarkEnd w:id="0"/>
      <w:r w:rsidR="009E79DE" w:rsidRPr="00091D60">
        <w:rPr>
          <w:rFonts w:ascii="Verdana" w:hAnsi="Verdana" w:cs="Verdana"/>
          <w:b/>
          <w:bCs/>
          <w:color w:val="000000"/>
          <w:sz w:val="22"/>
          <w:szCs w:val="22"/>
          <w:lang w:eastAsia="zh-CN"/>
        </w:rPr>
        <w:t xml:space="preserve"> </w:t>
      </w:r>
      <w:bookmarkStart w:id="3" w:name="_Hlk103862210"/>
    </w:p>
    <w:bookmarkEnd w:id="3"/>
    <w:p w14:paraId="6ED0C6CE" w14:textId="77777777" w:rsidR="00850133" w:rsidRPr="00091D60" w:rsidRDefault="00850133" w:rsidP="00091D60">
      <w:pPr>
        <w:keepNext/>
        <w:ind w:right="-23"/>
        <w:jc w:val="both"/>
        <w:outlineLvl w:val="0"/>
        <w:rPr>
          <w:rFonts w:ascii="Verdana" w:hAnsi="Verdana" w:cs="Verdana"/>
          <w:b/>
          <w:bCs/>
          <w:color w:val="000000"/>
          <w:sz w:val="22"/>
          <w:szCs w:val="22"/>
          <w:lang w:eastAsia="zh-CN"/>
        </w:rPr>
      </w:pPr>
    </w:p>
    <w:p w14:paraId="5A67CA58" w14:textId="77777777" w:rsidR="00850133" w:rsidRPr="00091D60" w:rsidRDefault="00850133" w:rsidP="00091D60">
      <w:pPr>
        <w:keepNext/>
        <w:ind w:right="-23"/>
        <w:jc w:val="both"/>
        <w:outlineLvl w:val="0"/>
        <w:rPr>
          <w:rFonts w:ascii="Verdana" w:hAnsi="Verdana" w:cs="Verdana"/>
          <w:b/>
          <w:bCs/>
          <w:color w:val="000000"/>
          <w:sz w:val="22"/>
          <w:szCs w:val="22"/>
          <w:lang w:eastAsia="zh-CN"/>
        </w:rPr>
      </w:pPr>
    </w:p>
    <w:p w14:paraId="527B7E47" w14:textId="63004F73" w:rsidR="00240AF2" w:rsidRPr="00091D60" w:rsidRDefault="00240AF2" w:rsidP="00091D60">
      <w:pPr>
        <w:widowControl w:val="0"/>
        <w:contextualSpacing/>
        <w:jc w:val="both"/>
        <w:rPr>
          <w:rFonts w:ascii="Verdana" w:eastAsia="Lucida Sans Unicode" w:hAnsi="Verdana" w:cs="Arial"/>
          <w:b/>
          <w:bCs/>
          <w:kern w:val="1"/>
          <w:sz w:val="22"/>
          <w:szCs w:val="22"/>
          <w:u w:val="single"/>
        </w:rPr>
      </w:pPr>
      <w:bookmarkStart w:id="4" w:name="_Toc133177262"/>
      <w:bookmarkStart w:id="5" w:name="_Toc133187757"/>
      <w:bookmarkStart w:id="6" w:name="_Toc134790495"/>
      <w:bookmarkStart w:id="7" w:name="_Toc134790784"/>
      <w:bookmarkStart w:id="8" w:name="_Toc134791357"/>
      <w:r w:rsidRPr="00091D60">
        <w:rPr>
          <w:rFonts w:ascii="Verdana" w:eastAsia="Lucida Sans Unicode" w:hAnsi="Verdana" w:cs="Arial"/>
          <w:i/>
          <w:kern w:val="1"/>
          <w:sz w:val="22"/>
          <w:szCs w:val="22"/>
        </w:rPr>
        <w:t>(A inserir en el Sobre DOCUMENTACIÓ ACREDITATIVA DEL COMPLIMENT DELS REQUISITS PREVIS )</w:t>
      </w:r>
    </w:p>
    <w:bookmarkEnd w:id="4"/>
    <w:bookmarkEnd w:id="5"/>
    <w:bookmarkEnd w:id="6"/>
    <w:bookmarkEnd w:id="7"/>
    <w:bookmarkEnd w:id="8"/>
    <w:p w14:paraId="7157C1ED" w14:textId="77777777" w:rsidR="00850133" w:rsidRPr="00091D60" w:rsidRDefault="00850133" w:rsidP="00091D60">
      <w:pPr>
        <w:keepNext/>
        <w:ind w:right="-23"/>
        <w:jc w:val="both"/>
        <w:outlineLvl w:val="0"/>
        <w:rPr>
          <w:rFonts w:ascii="Verdana" w:eastAsia="Calibri" w:hAnsi="Verdana" w:cs="Arial"/>
          <w:color w:val="000000"/>
          <w:sz w:val="22"/>
          <w:szCs w:val="22"/>
          <w:lang w:eastAsia="en-US"/>
        </w:rPr>
      </w:pPr>
    </w:p>
    <w:p w14:paraId="4D72B5E0" w14:textId="77777777" w:rsidR="009E79DE" w:rsidRPr="00091D60" w:rsidRDefault="009E79DE" w:rsidP="00091D60">
      <w:pPr>
        <w:widowControl w:val="0"/>
        <w:jc w:val="both"/>
        <w:rPr>
          <w:rFonts w:ascii="Verdana" w:eastAsia="Lucida Sans Unicode" w:hAnsi="Verdana" w:cs="Arial"/>
          <w:kern w:val="1"/>
          <w:sz w:val="22"/>
          <w:szCs w:val="22"/>
          <w:lang w:eastAsia="en-US"/>
        </w:rPr>
      </w:pPr>
    </w:p>
    <w:p w14:paraId="44B8410B" w14:textId="77777777" w:rsidR="009E79DE" w:rsidRPr="00091D60" w:rsidRDefault="009E79DE" w:rsidP="00091D60">
      <w:pPr>
        <w:widowControl w:val="0"/>
        <w:spacing w:after="120"/>
        <w:contextualSpacing/>
        <w:jc w:val="both"/>
        <w:rPr>
          <w:rFonts w:ascii="Verdana" w:eastAsia="Lucida Sans Unicode" w:hAnsi="Verdana" w:cs="Arial"/>
          <w:b/>
          <w:color w:val="000000"/>
          <w:kern w:val="1"/>
          <w:sz w:val="22"/>
          <w:szCs w:val="22"/>
        </w:rPr>
      </w:pPr>
      <w:r w:rsidRPr="00091D60">
        <w:rPr>
          <w:rFonts w:ascii="Verdana" w:eastAsia="Lucida Sans Unicode" w:hAnsi="Verdana" w:cs="Arial"/>
          <w:b/>
          <w:color w:val="000000"/>
          <w:kern w:val="1"/>
          <w:sz w:val="22"/>
          <w:szCs w:val="22"/>
        </w:rPr>
        <w:t xml:space="preserve">Formulari DEUC, model article 141 de la LCSP. </w:t>
      </w:r>
    </w:p>
    <w:p w14:paraId="6BA427B3"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1393DCAA" w14:textId="77777777" w:rsidR="009E79DE" w:rsidRPr="00091D60" w:rsidRDefault="009E79DE" w:rsidP="00091D60">
      <w:pPr>
        <w:widowControl w:val="0"/>
        <w:spacing w:after="120"/>
        <w:contextualSpacing/>
        <w:jc w:val="both"/>
        <w:rPr>
          <w:rFonts w:ascii="Verdana" w:eastAsia="Lucida Sans Unicode" w:hAnsi="Verdana" w:cs="Arial"/>
          <w:b/>
          <w:color w:val="000000"/>
          <w:kern w:val="1"/>
          <w:sz w:val="22"/>
          <w:szCs w:val="22"/>
        </w:rPr>
      </w:pPr>
      <w:r w:rsidRPr="00091D60">
        <w:rPr>
          <w:rFonts w:ascii="Verdana" w:eastAsia="Lucida Sans Unicode" w:hAnsi="Verdana" w:cs="Arial"/>
          <w:color w:val="000000"/>
          <w:kern w:val="1"/>
          <w:sz w:val="22"/>
          <w:szCs w:val="22"/>
        </w:rPr>
        <w:t>I</w:t>
      </w:r>
      <w:r w:rsidRPr="00091D60">
        <w:rPr>
          <w:rFonts w:ascii="Verdana" w:eastAsia="Lucida Sans Unicode" w:hAnsi="Verdana" w:cs="Arial"/>
          <w:b/>
          <w:color w:val="000000"/>
          <w:kern w:val="1"/>
          <w:sz w:val="22"/>
          <w:szCs w:val="22"/>
        </w:rPr>
        <w:t>nstruccions per complimentar el DEUC:</w:t>
      </w:r>
    </w:p>
    <w:p w14:paraId="2A85291F"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5187490D"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r w:rsidRPr="00091D60">
        <w:rPr>
          <w:rFonts w:ascii="Verdana" w:eastAsia="Lucida Sans Unicode" w:hAnsi="Verdana" w:cs="Arial"/>
          <w:color w:val="000000"/>
          <w:kern w:val="1"/>
          <w:sz w:val="22"/>
          <w:szCs w:val="22"/>
        </w:rPr>
        <w:t>Els licitadors tenen qualsevol de les següents possibilitats per a obtenir i complimentar el formulari DEUC del present contracte:</w:t>
      </w:r>
    </w:p>
    <w:p w14:paraId="4E0A59CE"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7E2404C1"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r w:rsidRPr="00091D60">
        <w:rPr>
          <w:rFonts w:ascii="Verdana" w:eastAsia="Lucida Sans Unicode" w:hAnsi="Verdana" w:cs="Arial"/>
          <w:color w:val="000000"/>
          <w:kern w:val="1"/>
          <w:sz w:val="22"/>
          <w:szCs w:val="22"/>
        </w:rPr>
        <w:t>2.- Descarregar el formulari que està disponible a la pàgina web de la Junta Consultiva de Contractació Administrativa de la Generalitat de Catalunya:</w:t>
      </w:r>
    </w:p>
    <w:p w14:paraId="46D766E9"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5093C9CB"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hyperlink r:id="rId8" w:history="1">
        <w:r w:rsidRPr="00091D60">
          <w:rPr>
            <w:rFonts w:ascii="Verdana" w:eastAsia="Lucida Sans Unicode" w:hAnsi="Verdana" w:cs="Arial"/>
            <w:color w:val="0000FF"/>
            <w:kern w:val="1"/>
            <w:sz w:val="22"/>
            <w:szCs w:val="22"/>
          </w:rPr>
          <w:t>https://contractacio.gencat.cat/web/.content/inici/tramits-serveis/document/document-europeu-unic-contractacio.pdf</w:t>
        </w:r>
      </w:hyperlink>
    </w:p>
    <w:p w14:paraId="50B13FB8"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3AE660EB"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r w:rsidRPr="00091D60">
        <w:rPr>
          <w:rFonts w:ascii="Verdana" w:eastAsia="Lucida Sans Unicode" w:hAnsi="Verdana" w:cs="Arial"/>
          <w:color w:val="000000"/>
          <w:kern w:val="1"/>
          <w:sz w:val="22"/>
          <w:szCs w:val="22"/>
        </w:rPr>
        <w:t>2.- Complimentar el formulari directament al lloc web de la UE del servei per a complimentar i reutilitzar el DEUC:</w:t>
      </w:r>
    </w:p>
    <w:p w14:paraId="3320E081"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0F517322"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hyperlink r:id="rId9" w:history="1">
        <w:r w:rsidRPr="00091D60">
          <w:rPr>
            <w:rFonts w:ascii="Verdana" w:eastAsia="Lucida Sans Unicode" w:hAnsi="Verdana" w:cs="Arial"/>
            <w:color w:val="0000FF"/>
            <w:kern w:val="1"/>
            <w:sz w:val="22"/>
            <w:szCs w:val="22"/>
          </w:rPr>
          <w:t>https://visor.registrodelicitadores.gob.es/home</w:t>
        </w:r>
      </w:hyperlink>
      <w:r w:rsidRPr="00091D60">
        <w:rPr>
          <w:rFonts w:ascii="Verdana" w:eastAsia="Lucida Sans Unicode" w:hAnsi="Verdana" w:cs="Arial"/>
          <w:color w:val="000000"/>
          <w:kern w:val="1"/>
          <w:sz w:val="22"/>
          <w:szCs w:val="22"/>
        </w:rPr>
        <w:t>.</w:t>
      </w:r>
    </w:p>
    <w:p w14:paraId="42BA90A8"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p>
    <w:p w14:paraId="0A4C4471" w14:textId="77777777"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bookmarkStart w:id="9" w:name="_Toc65443965"/>
      <w:r w:rsidRPr="00091D60">
        <w:rPr>
          <w:rFonts w:ascii="Verdana" w:eastAsia="Lucida Sans Unicode" w:hAnsi="Verdana" w:cs="Arial"/>
          <w:bCs/>
          <w:color w:val="000000"/>
          <w:kern w:val="1"/>
          <w:sz w:val="22"/>
          <w:szCs w:val="22"/>
        </w:rPr>
        <w:t>Per emplenar el DEUC es recomana consultar la informació següent:</w:t>
      </w:r>
      <w:bookmarkEnd w:id="9"/>
    </w:p>
    <w:p w14:paraId="2AEA5A80" w14:textId="77777777"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p>
    <w:p w14:paraId="7B9EA3DB" w14:textId="77777777" w:rsidR="009E79DE" w:rsidRPr="00091D60" w:rsidRDefault="009E79DE" w:rsidP="00091D60">
      <w:pPr>
        <w:widowControl w:val="0"/>
        <w:spacing w:after="120"/>
        <w:contextualSpacing/>
        <w:jc w:val="both"/>
        <w:rPr>
          <w:rFonts w:ascii="Verdana" w:eastAsia="Lucida Sans Unicode" w:hAnsi="Verdana" w:cs="Arial"/>
          <w:b/>
          <w:bCs/>
          <w:color w:val="000000"/>
          <w:kern w:val="1"/>
          <w:sz w:val="22"/>
          <w:szCs w:val="22"/>
        </w:rPr>
      </w:pPr>
      <w:r w:rsidRPr="00091D60">
        <w:rPr>
          <w:rFonts w:ascii="Verdana" w:eastAsia="Lucida Sans Unicode" w:hAnsi="Verdana" w:cs="Arial"/>
          <w:bCs/>
          <w:color w:val="000000"/>
          <w:kern w:val="1"/>
          <w:sz w:val="22"/>
          <w:szCs w:val="22"/>
        </w:rPr>
        <w:t xml:space="preserve"> </w:t>
      </w:r>
      <w:bookmarkStart w:id="10" w:name="_Toc65443966"/>
      <w:r w:rsidRPr="00091D60">
        <w:rPr>
          <w:rFonts w:ascii="Verdana" w:eastAsia="Lucida Sans Unicode" w:hAnsi="Verdana" w:cs="Arial"/>
          <w:bCs/>
          <w:color w:val="000000"/>
          <w:kern w:val="1"/>
          <w:sz w:val="22"/>
          <w:szCs w:val="22"/>
        </w:rPr>
        <w:t>a) Reglament d’execució (UE) 2016/7 de la Comissió, de 5 de gener de 2016, pel qual s’estableix el formulari normalitzat del document europeu únic de contractació, disponible en l’enllaç següent:</w:t>
      </w:r>
      <w:bookmarkEnd w:id="10"/>
      <w:r w:rsidRPr="00091D60">
        <w:rPr>
          <w:rFonts w:ascii="Verdana" w:eastAsia="Lucida Sans Unicode" w:hAnsi="Verdana" w:cs="Arial"/>
          <w:b/>
          <w:bCs/>
          <w:color w:val="000000"/>
          <w:kern w:val="1"/>
          <w:sz w:val="22"/>
          <w:szCs w:val="22"/>
        </w:rPr>
        <w:t xml:space="preserve"> </w:t>
      </w:r>
    </w:p>
    <w:p w14:paraId="10011414" w14:textId="77777777" w:rsidR="009E79DE" w:rsidRPr="00091D60" w:rsidRDefault="009E79DE" w:rsidP="00091D60">
      <w:pPr>
        <w:widowControl w:val="0"/>
        <w:spacing w:after="120"/>
        <w:contextualSpacing/>
        <w:jc w:val="both"/>
        <w:rPr>
          <w:rFonts w:ascii="Verdana" w:eastAsia="Lucida Sans Unicode" w:hAnsi="Verdana" w:cs="Arial"/>
          <w:b/>
          <w:bCs/>
          <w:color w:val="000000"/>
          <w:kern w:val="1"/>
          <w:sz w:val="22"/>
          <w:szCs w:val="22"/>
        </w:rPr>
      </w:pPr>
    </w:p>
    <w:p w14:paraId="146BFF23" w14:textId="77777777" w:rsidR="009E79DE" w:rsidRPr="00091D60" w:rsidRDefault="009E79DE" w:rsidP="00091D60">
      <w:pPr>
        <w:widowControl w:val="0"/>
        <w:spacing w:after="120"/>
        <w:contextualSpacing/>
        <w:jc w:val="both"/>
        <w:rPr>
          <w:rFonts w:ascii="Verdana" w:eastAsia="Lucida Sans Unicode" w:hAnsi="Verdana" w:cs="Arial"/>
          <w:color w:val="000000"/>
          <w:kern w:val="1"/>
          <w:sz w:val="22"/>
          <w:szCs w:val="22"/>
        </w:rPr>
      </w:pPr>
      <w:hyperlink r:id="rId10" w:history="1">
        <w:bookmarkStart w:id="11" w:name="_Toc65443967"/>
        <w:r w:rsidRPr="00091D60">
          <w:rPr>
            <w:rFonts w:ascii="Verdana" w:eastAsia="Lucida Sans Unicode" w:hAnsi="Verdana" w:cs="Arial"/>
            <w:bCs/>
            <w:color w:val="0000FF"/>
            <w:kern w:val="1"/>
            <w:sz w:val="22"/>
            <w:szCs w:val="22"/>
          </w:rPr>
          <w:t>https://eur-lex.europa.eu/legal-content/ES/TXT/PDF/?uri=CELEX:32016R0007&amp;from=ES</w:t>
        </w:r>
        <w:bookmarkEnd w:id="11"/>
      </w:hyperlink>
    </w:p>
    <w:p w14:paraId="0E279A37" w14:textId="77777777"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p>
    <w:p w14:paraId="2053E1CF" w14:textId="77777777"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r w:rsidRPr="00091D60">
        <w:rPr>
          <w:rFonts w:ascii="Verdana" w:eastAsia="Lucida Sans Unicode" w:hAnsi="Verdana" w:cs="Arial"/>
          <w:bCs/>
          <w:color w:val="000000"/>
          <w:kern w:val="1"/>
          <w:sz w:val="22"/>
          <w:szCs w:val="22"/>
        </w:rPr>
        <w:t xml:space="preserve"> </w:t>
      </w:r>
      <w:bookmarkStart w:id="12" w:name="_Toc65443968"/>
      <w:r w:rsidRPr="00091D60">
        <w:rPr>
          <w:rFonts w:ascii="Verdana" w:eastAsia="Lucida Sans Unicode" w:hAnsi="Verdana" w:cs="Arial"/>
          <w:bCs/>
          <w:color w:val="000000"/>
          <w:kern w:val="1"/>
          <w:sz w:val="22"/>
          <w:szCs w:val="22"/>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2"/>
    </w:p>
    <w:p w14:paraId="4D0A9405" w14:textId="77777777" w:rsidR="009E79DE" w:rsidRPr="00091D60" w:rsidRDefault="009E79DE" w:rsidP="00091D60">
      <w:pPr>
        <w:widowControl w:val="0"/>
        <w:spacing w:after="120"/>
        <w:contextualSpacing/>
        <w:jc w:val="both"/>
        <w:rPr>
          <w:rFonts w:ascii="Verdana" w:eastAsia="Lucida Sans Unicode" w:hAnsi="Verdana" w:cs="Arial"/>
          <w:b/>
          <w:bCs/>
          <w:color w:val="000000"/>
          <w:kern w:val="1"/>
          <w:sz w:val="22"/>
          <w:szCs w:val="22"/>
        </w:rPr>
      </w:pPr>
      <w:r w:rsidRPr="00091D60">
        <w:rPr>
          <w:rFonts w:ascii="Verdana" w:eastAsia="Lucida Sans Unicode" w:hAnsi="Verdana" w:cs="Arial"/>
          <w:b/>
          <w:bCs/>
          <w:color w:val="000000"/>
          <w:kern w:val="1"/>
          <w:sz w:val="22"/>
          <w:szCs w:val="22"/>
        </w:rPr>
        <w:t xml:space="preserve"> </w:t>
      </w:r>
    </w:p>
    <w:p w14:paraId="048E1E39" w14:textId="74F1E0F3"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hyperlink r:id="rId11" w:history="1">
        <w:bookmarkStart w:id="13" w:name="_Toc65443969"/>
        <w:r w:rsidRPr="00091D60">
          <w:rPr>
            <w:rFonts w:ascii="Verdana" w:eastAsia="Lucida Sans Unicode" w:hAnsi="Verdana" w:cs="Arial"/>
            <w:bCs/>
            <w:color w:val="0000FF"/>
            <w:kern w:val="1"/>
            <w:sz w:val="22"/>
            <w:szCs w:val="22"/>
          </w:rPr>
          <w:t>https://www.boe.es/boe/dias/2016/04/08/pdfs/BOE-A-2016-3392.pdf</w:t>
        </w:r>
        <w:bookmarkEnd w:id="13"/>
      </w:hyperlink>
    </w:p>
    <w:p w14:paraId="524EEE16" w14:textId="77777777" w:rsidR="009E79DE" w:rsidRPr="00091D60" w:rsidRDefault="009E79DE" w:rsidP="00091D60">
      <w:pPr>
        <w:widowControl w:val="0"/>
        <w:spacing w:after="120"/>
        <w:contextualSpacing/>
        <w:jc w:val="both"/>
        <w:rPr>
          <w:rFonts w:ascii="Verdana" w:eastAsia="Lucida Sans Unicode" w:hAnsi="Verdana" w:cs="Arial"/>
          <w:bCs/>
          <w:color w:val="000000"/>
          <w:kern w:val="1"/>
          <w:sz w:val="22"/>
          <w:szCs w:val="22"/>
        </w:rPr>
      </w:pPr>
    </w:p>
    <w:bookmarkEnd w:id="1"/>
    <w:bookmarkEnd w:id="2"/>
    <w:p w14:paraId="4A730C0D" w14:textId="77777777" w:rsidR="00914C3E" w:rsidRPr="00091D60" w:rsidRDefault="00914C3E" w:rsidP="00091D60">
      <w:pPr>
        <w:widowControl w:val="0"/>
        <w:tabs>
          <w:tab w:val="left" w:pos="1875"/>
        </w:tabs>
        <w:jc w:val="both"/>
        <w:rPr>
          <w:rFonts w:ascii="Verdana" w:hAnsi="Verdana" w:cs="Arial"/>
          <w:sz w:val="22"/>
          <w:szCs w:val="22"/>
        </w:rPr>
      </w:pPr>
    </w:p>
    <w:p w14:paraId="17645E0F" w14:textId="77777777" w:rsidR="00240AF2" w:rsidRPr="00091D60" w:rsidRDefault="00240AF2" w:rsidP="00091D60">
      <w:pPr>
        <w:widowControl w:val="0"/>
        <w:tabs>
          <w:tab w:val="left" w:pos="1875"/>
        </w:tabs>
        <w:jc w:val="both"/>
        <w:rPr>
          <w:rFonts w:ascii="Verdana" w:hAnsi="Verdana" w:cs="Arial"/>
          <w:sz w:val="22"/>
          <w:szCs w:val="22"/>
        </w:rPr>
      </w:pPr>
    </w:p>
    <w:p w14:paraId="751F1F0B" w14:textId="77777777" w:rsidR="00240AF2" w:rsidRPr="00091D60" w:rsidRDefault="00240AF2" w:rsidP="00091D60">
      <w:pPr>
        <w:widowControl w:val="0"/>
        <w:tabs>
          <w:tab w:val="left" w:pos="1875"/>
        </w:tabs>
        <w:jc w:val="both"/>
        <w:rPr>
          <w:rFonts w:ascii="Verdana" w:hAnsi="Verdana" w:cs="Arial"/>
          <w:sz w:val="22"/>
          <w:szCs w:val="22"/>
        </w:rPr>
      </w:pPr>
    </w:p>
    <w:p w14:paraId="032E9F8F" w14:textId="77777777" w:rsidR="00240AF2" w:rsidRPr="00091D60" w:rsidRDefault="00240AF2" w:rsidP="00091D60">
      <w:pPr>
        <w:keepNext/>
        <w:ind w:right="-23"/>
        <w:jc w:val="both"/>
        <w:outlineLvl w:val="0"/>
        <w:rPr>
          <w:rFonts w:ascii="Verdana" w:hAnsi="Verdana" w:cs="Arial"/>
          <w:b/>
          <w:bCs/>
          <w:color w:val="000000"/>
          <w:sz w:val="22"/>
          <w:szCs w:val="22"/>
        </w:rPr>
      </w:pPr>
      <w:bookmarkStart w:id="14" w:name="_Toc69915910"/>
      <w:bookmarkStart w:id="15" w:name="_Toc134089465"/>
      <w:bookmarkStart w:id="16" w:name="_Toc147402503"/>
      <w:r w:rsidRPr="00091D60">
        <w:rPr>
          <w:rFonts w:ascii="Verdana" w:hAnsi="Verdana" w:cs="Arial"/>
          <w:b/>
          <w:bCs/>
          <w:color w:val="000000"/>
          <w:sz w:val="22"/>
          <w:szCs w:val="22"/>
        </w:rPr>
        <w:lastRenderedPageBreak/>
        <w:t>Annex III.- Model declaració de confidencialitat de dades i documents de l’oferta</w:t>
      </w:r>
      <w:bookmarkEnd w:id="14"/>
      <w:bookmarkEnd w:id="15"/>
      <w:bookmarkEnd w:id="16"/>
    </w:p>
    <w:p w14:paraId="2EABE194"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12F9C030" w14:textId="77777777" w:rsidR="00240AF2" w:rsidRPr="00091D60" w:rsidRDefault="00240AF2" w:rsidP="00091D60">
      <w:pPr>
        <w:widowControl w:val="0"/>
        <w:contextualSpacing/>
        <w:jc w:val="both"/>
        <w:rPr>
          <w:rFonts w:ascii="Verdana" w:eastAsia="Lucida Sans Unicode" w:hAnsi="Verdana" w:cs="Arial"/>
          <w:b/>
          <w:bCs/>
          <w:kern w:val="1"/>
          <w:sz w:val="22"/>
          <w:szCs w:val="22"/>
          <w:u w:val="single"/>
        </w:rPr>
      </w:pPr>
      <w:r w:rsidRPr="00091D60">
        <w:rPr>
          <w:rFonts w:ascii="Verdana" w:eastAsia="Lucida Sans Unicode" w:hAnsi="Verdana" w:cs="Arial"/>
          <w:i/>
          <w:kern w:val="1"/>
          <w:sz w:val="22"/>
          <w:szCs w:val="22"/>
        </w:rPr>
        <w:t>(A inserir en el Sobre DOCUMENTACIÓ ACREDITATIVA DEL COMPLIMENT DELS REQUISITS PREVIS )</w:t>
      </w:r>
    </w:p>
    <w:p w14:paraId="124EBE9E"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p>
    <w:p w14:paraId="71F36A51"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r w:rsidRPr="00091D60">
        <w:rPr>
          <w:rFonts w:ascii="Verdana" w:eastAsia="Lucida Sans Unicode" w:hAnsi="Verdana" w:cs="Arial"/>
          <w:color w:val="000000"/>
          <w:kern w:val="1"/>
          <w:sz w:val="22"/>
          <w:szCs w:val="22"/>
        </w:rPr>
        <w:t>En/Na..................................................................., amb DNI número......................... en nom (propi) o (de l'empresa que representa)............................................ amb NIF............................. i domicili fiscal .....................................……………………….............................................................</w:t>
      </w:r>
    </w:p>
    <w:p w14:paraId="2242AB1A" w14:textId="77777777" w:rsidR="00240AF2" w:rsidRPr="00091D60" w:rsidRDefault="00240AF2" w:rsidP="00091D60">
      <w:pPr>
        <w:widowControl w:val="0"/>
        <w:contextualSpacing/>
        <w:jc w:val="both"/>
        <w:rPr>
          <w:rFonts w:ascii="Verdana" w:hAnsi="Verdana" w:cs="Arial"/>
          <w:sz w:val="22"/>
          <w:szCs w:val="22"/>
          <w:lang w:eastAsia="x-none"/>
        </w:rPr>
      </w:pPr>
      <w:r w:rsidRPr="00091D60">
        <w:rPr>
          <w:rFonts w:ascii="Verdana" w:eastAsia="Lucida Sans Unicode" w:hAnsi="Verdana" w:cs="Arial"/>
          <w:color w:val="000000"/>
          <w:kern w:val="1"/>
          <w:sz w:val="22"/>
          <w:szCs w:val="22"/>
        </w:rPr>
        <w:t>………………………….…en............................carrer...................................................................................número.....................assabentat de l'anunci publicat en el (perfil de contractant) ............. del dia................. de.............. de............. i de les condicions, requisits i obligacions sobre protecció i condicions de treball que s'exigeixen per a l'adjudicació del contracte de............................................................................................................. es compromet a prendre al seu càrrec l'execució d'aquestes, amb estricta subjecció als expressats requisits, condicions i obligacions</w:t>
      </w:r>
      <w:r w:rsidRPr="00091D60">
        <w:rPr>
          <w:rFonts w:ascii="Verdana" w:eastAsia="Lucida Sans Unicode" w:hAnsi="Verdana" w:cs="Arial"/>
          <w:b/>
          <w:color w:val="000000"/>
          <w:kern w:val="1"/>
          <w:sz w:val="22"/>
          <w:szCs w:val="22"/>
        </w:rPr>
        <w:t xml:space="preserve"> i </w:t>
      </w:r>
      <w:r w:rsidRPr="00091D60">
        <w:rPr>
          <w:rFonts w:ascii="Verdana" w:eastAsia="Lucida Sans Unicode" w:hAnsi="Verdana" w:cs="Arial"/>
          <w:b/>
          <w:kern w:val="1"/>
          <w:sz w:val="22"/>
          <w:szCs w:val="22"/>
        </w:rPr>
        <w:t xml:space="preserve">DECLARA RESPONSABLEMENT: </w:t>
      </w:r>
    </w:p>
    <w:p w14:paraId="72AAB9B7"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1AA3A74E" w14:textId="77777777"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Que els documents i dades presentades que considera de caràcter confidencial, són els següents:</w:t>
      </w:r>
    </w:p>
    <w:p w14:paraId="13561EB3"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69E477D1" w14:textId="35FA5AC8"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w:t>
      </w:r>
    </w:p>
    <w:p w14:paraId="7CD56F01" w14:textId="26D3A0AE"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w:t>
      </w:r>
    </w:p>
    <w:p w14:paraId="231070A7"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48BE70BD" w14:textId="77777777"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I per que consti, signo aquesta declaració responsable.</w:t>
      </w:r>
    </w:p>
    <w:p w14:paraId="4CF7D3BB"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5A829B4D"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5F8CC82A" w14:textId="77777777" w:rsidR="00240AF2" w:rsidRPr="00091D60" w:rsidRDefault="00240AF2" w:rsidP="00091D60">
      <w:pPr>
        <w:widowControl w:val="0"/>
        <w:contextualSpacing/>
        <w:jc w:val="both"/>
        <w:rPr>
          <w:rFonts w:ascii="Verdana" w:eastAsia="Lucida Sans Unicode" w:hAnsi="Verdana" w:cs="Arial"/>
          <w:b/>
          <w:i/>
          <w:color w:val="000000"/>
          <w:kern w:val="1"/>
          <w:sz w:val="22"/>
          <w:szCs w:val="22"/>
        </w:rPr>
      </w:pPr>
      <w:r w:rsidRPr="00091D60">
        <w:rPr>
          <w:rFonts w:ascii="Verdana" w:eastAsia="Lucida Sans Unicode" w:hAnsi="Verdana" w:cs="Arial"/>
          <w:b/>
          <w:i/>
          <w:kern w:val="1"/>
          <w:sz w:val="22"/>
          <w:szCs w:val="22"/>
        </w:rPr>
        <w:t>Data i signatura del licitador.</w:t>
      </w:r>
    </w:p>
    <w:p w14:paraId="36E7E261"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p>
    <w:p w14:paraId="78E46506"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p>
    <w:p w14:paraId="6D048373"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6133BEBF"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19299BDA"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6C4CB456"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55AF45A5"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400FB544"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35A9C1E1"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4C7F95DA"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55A4A01D"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279F6329"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7B583637"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0224DE0F"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5B67A583"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3245780C" w14:textId="77777777" w:rsidR="00240AF2" w:rsidRPr="00091D60" w:rsidRDefault="00240AF2" w:rsidP="00091D60">
      <w:pPr>
        <w:keepNext/>
        <w:ind w:right="-23"/>
        <w:jc w:val="both"/>
        <w:outlineLvl w:val="0"/>
        <w:rPr>
          <w:rFonts w:ascii="Verdana" w:hAnsi="Verdana" w:cs="Arial"/>
          <w:b/>
          <w:bCs/>
          <w:color w:val="000000"/>
          <w:sz w:val="22"/>
          <w:szCs w:val="22"/>
        </w:rPr>
      </w:pPr>
      <w:bookmarkStart w:id="17" w:name="_Toc46503528"/>
      <w:bookmarkStart w:id="18" w:name="_Toc50053883"/>
      <w:bookmarkStart w:id="19" w:name="_Toc61883918"/>
      <w:bookmarkStart w:id="20" w:name="_Toc63162419"/>
      <w:bookmarkStart w:id="21" w:name="_Toc69915911"/>
      <w:bookmarkStart w:id="22" w:name="_Toc134089466"/>
      <w:bookmarkStart w:id="23" w:name="_Toc147402504"/>
      <w:r w:rsidRPr="00091D60">
        <w:rPr>
          <w:rFonts w:ascii="Verdana" w:hAnsi="Verdana" w:cs="Arial"/>
          <w:b/>
          <w:bCs/>
          <w:color w:val="000000"/>
          <w:sz w:val="22"/>
          <w:szCs w:val="22"/>
        </w:rPr>
        <w:t>Annex IV.- Model declaració de submissió als tribunals espanyols/seu a Espanya</w:t>
      </w:r>
      <w:bookmarkStart w:id="24" w:name="_Toc41406163"/>
      <w:bookmarkStart w:id="25" w:name="_Toc41406329"/>
      <w:bookmarkStart w:id="26" w:name="_Toc41558981"/>
      <w:bookmarkStart w:id="27" w:name="_Toc42511890"/>
      <w:bookmarkStart w:id="28" w:name="_Toc43302916"/>
      <w:bookmarkStart w:id="29" w:name="_Toc43365047"/>
      <w:bookmarkStart w:id="30" w:name="_Toc43379200"/>
      <w:bookmarkStart w:id="31" w:name="_Toc43379408"/>
      <w:bookmarkStart w:id="32" w:name="_Toc43393310"/>
      <w:bookmarkEnd w:id="17"/>
      <w:bookmarkEnd w:id="18"/>
      <w:bookmarkEnd w:id="19"/>
      <w:bookmarkEnd w:id="20"/>
      <w:bookmarkEnd w:id="21"/>
      <w:bookmarkEnd w:id="22"/>
      <w:bookmarkEnd w:id="23"/>
    </w:p>
    <w:p w14:paraId="2E1B2C97" w14:textId="77777777" w:rsidR="00240AF2" w:rsidRPr="00091D60" w:rsidRDefault="00240AF2" w:rsidP="00091D60">
      <w:pPr>
        <w:contextualSpacing/>
        <w:jc w:val="both"/>
        <w:rPr>
          <w:rFonts w:ascii="Verdana" w:hAnsi="Verdana" w:cs="Arial"/>
          <w:b/>
          <w:i/>
          <w:sz w:val="22"/>
          <w:szCs w:val="22"/>
          <w:lang w:eastAsia="x-none"/>
        </w:rPr>
      </w:pPr>
    </w:p>
    <w:p w14:paraId="638A7A97" w14:textId="77777777" w:rsidR="00240AF2" w:rsidRPr="00091D60" w:rsidRDefault="00240AF2" w:rsidP="00091D60">
      <w:pPr>
        <w:widowControl w:val="0"/>
        <w:contextualSpacing/>
        <w:jc w:val="both"/>
        <w:rPr>
          <w:rFonts w:ascii="Verdana" w:eastAsia="Lucida Sans Unicode" w:hAnsi="Verdana" w:cs="Arial"/>
          <w:i/>
          <w:kern w:val="1"/>
          <w:sz w:val="22"/>
          <w:szCs w:val="22"/>
        </w:rPr>
      </w:pPr>
      <w:bookmarkStart w:id="33" w:name="_Toc46503529"/>
      <w:bookmarkStart w:id="34" w:name="_Toc50053884"/>
      <w:r w:rsidRPr="00091D60">
        <w:rPr>
          <w:rFonts w:ascii="Verdana" w:eastAsia="Lucida Sans Unicode" w:hAnsi="Verdana" w:cs="Arial"/>
          <w:i/>
          <w:kern w:val="1"/>
          <w:sz w:val="22"/>
          <w:szCs w:val="22"/>
        </w:rPr>
        <w:t>(inserir en el Sobre DOCUMENTACIÓ ACREDITATIVA DEL COMPLIMENT DELS REQUISITS PREVIS només les empreses estrangeres)</w:t>
      </w:r>
      <w:bookmarkEnd w:id="24"/>
      <w:bookmarkEnd w:id="25"/>
      <w:bookmarkEnd w:id="26"/>
      <w:bookmarkEnd w:id="27"/>
      <w:bookmarkEnd w:id="28"/>
      <w:bookmarkEnd w:id="29"/>
      <w:bookmarkEnd w:id="30"/>
      <w:bookmarkEnd w:id="31"/>
      <w:bookmarkEnd w:id="32"/>
      <w:bookmarkEnd w:id="33"/>
      <w:bookmarkEnd w:id="34"/>
    </w:p>
    <w:p w14:paraId="528DD59C"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p>
    <w:p w14:paraId="2648AAF3" w14:textId="77777777" w:rsidR="00240AF2" w:rsidRPr="00091D60" w:rsidRDefault="00240AF2" w:rsidP="00091D60">
      <w:pPr>
        <w:widowControl w:val="0"/>
        <w:contextualSpacing/>
        <w:jc w:val="both"/>
        <w:rPr>
          <w:rFonts w:ascii="Verdana" w:eastAsia="Lucida Sans Unicode" w:hAnsi="Verdana" w:cs="Arial"/>
          <w:color w:val="000000"/>
          <w:kern w:val="1"/>
          <w:sz w:val="22"/>
          <w:szCs w:val="22"/>
        </w:rPr>
      </w:pPr>
    </w:p>
    <w:p w14:paraId="4CD2E79F"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p>
    <w:p w14:paraId="520C9335"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En/Na..................................................................., amb DNI número......................... en nom (propi) o (de l'empresa que representa)............................................ amb NIF............................. i domicili fiscal .....................................……………………….............................................................</w:t>
      </w:r>
    </w:p>
    <w:p w14:paraId="477826EE"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 xml:space="preserve">………………………….…en............................carrer...................................................................................número.....................assabentat de l'anunci publicat en el (perfil de contractant) ............. del dia................. de.............. de............. i de les condicions, requisits i obligacions sobre protecció i condicions de treball que s'exigeixen per a l'adjudicació del contracte de............................................................................................................. es compromet a prendre al seu càrrec l'execució d'aquestes, amb estricta subjecció als expressats requisits, condicions i obligacions i </w:t>
      </w:r>
    </w:p>
    <w:p w14:paraId="677A47A8"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r w:rsidRPr="00091D60">
        <w:rPr>
          <w:rFonts w:ascii="Verdana" w:eastAsia="Lucida Sans Unicode" w:hAnsi="Verdana" w:cs="Arial"/>
          <w:b/>
          <w:kern w:val="1"/>
          <w:sz w:val="22"/>
          <w:szCs w:val="22"/>
        </w:rPr>
        <w:t xml:space="preserve">DECLARA RESPONSABLEMENT: </w:t>
      </w:r>
    </w:p>
    <w:p w14:paraId="591BF802"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210647DC" w14:textId="77777777"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 xml:space="preserve">La submissió als jutjats i tribunals espanyols, per a totes les incidències que puguin sorgir del contracte, amb renúncia expressa al seu propi fur. </w:t>
      </w:r>
    </w:p>
    <w:p w14:paraId="08FF8251"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4D37042A" w14:textId="77777777"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Així mateix (</w:t>
      </w:r>
      <w:r w:rsidRPr="00091D60">
        <w:rPr>
          <w:rFonts w:ascii="Verdana" w:eastAsia="Lucida Sans Unicode" w:hAnsi="Verdana" w:cs="Arial"/>
          <w:i/>
          <w:kern w:val="1"/>
          <w:sz w:val="22"/>
          <w:szCs w:val="22"/>
        </w:rPr>
        <w:t>empresa que no es trobi a la UE</w:t>
      </w:r>
      <w:r w:rsidRPr="00091D60">
        <w:rPr>
          <w:rFonts w:ascii="Verdana" w:eastAsia="Lucida Sans Unicode" w:hAnsi="Verdana" w:cs="Arial"/>
          <w:kern w:val="1"/>
          <w:sz w:val="22"/>
          <w:szCs w:val="22"/>
        </w:rPr>
        <w:t>), declara sota la seva responsabilitat que té oberta una sucursal a Espanya i ha designat persones apoderades o que la  representi per a les seves operacions i consta inscrita en el Registre Mercantil.</w:t>
      </w:r>
    </w:p>
    <w:p w14:paraId="52A79593"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02220BD6" w14:textId="77777777" w:rsidR="00240AF2" w:rsidRPr="00091D60" w:rsidRDefault="00240AF2" w:rsidP="00091D60">
      <w:pPr>
        <w:widowControl w:val="0"/>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 xml:space="preserve"> I per que consti, signo aquesta declaració responsable.</w:t>
      </w:r>
    </w:p>
    <w:p w14:paraId="6F2CC5A4"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23A70790"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59D9E7C4" w14:textId="77777777" w:rsidR="00240AF2" w:rsidRPr="00091D60" w:rsidRDefault="00240AF2" w:rsidP="00091D60">
      <w:pPr>
        <w:widowControl w:val="0"/>
        <w:contextualSpacing/>
        <w:jc w:val="both"/>
        <w:rPr>
          <w:rFonts w:ascii="Verdana" w:eastAsia="Lucida Sans Unicode" w:hAnsi="Verdana" w:cs="Arial"/>
          <w:b/>
          <w:i/>
          <w:kern w:val="1"/>
          <w:sz w:val="22"/>
          <w:szCs w:val="22"/>
        </w:rPr>
      </w:pPr>
      <w:r w:rsidRPr="00091D60">
        <w:rPr>
          <w:rFonts w:ascii="Verdana" w:eastAsia="Lucida Sans Unicode" w:hAnsi="Verdana" w:cs="Arial"/>
          <w:b/>
          <w:i/>
          <w:kern w:val="1"/>
          <w:sz w:val="22"/>
          <w:szCs w:val="22"/>
        </w:rPr>
        <w:t>Data i signatura del licitador.</w:t>
      </w:r>
    </w:p>
    <w:p w14:paraId="179D3CD9"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063400DD" w14:textId="77777777" w:rsidR="00240AF2" w:rsidRPr="00091D60" w:rsidRDefault="00240AF2" w:rsidP="00091D60">
      <w:pPr>
        <w:widowControl w:val="0"/>
        <w:contextualSpacing/>
        <w:jc w:val="both"/>
        <w:rPr>
          <w:rFonts w:ascii="Verdana" w:eastAsia="Lucida Sans Unicode" w:hAnsi="Verdana" w:cs="Arial"/>
          <w:kern w:val="1"/>
          <w:sz w:val="22"/>
          <w:szCs w:val="22"/>
        </w:rPr>
      </w:pPr>
    </w:p>
    <w:p w14:paraId="1411E253"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0D243AEF"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41F59FD1"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0700E939"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48FFF072"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49A5A033"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71FFAF4C" w14:textId="77777777" w:rsidR="00240AF2" w:rsidRPr="00091D60" w:rsidRDefault="00240AF2" w:rsidP="00091D60">
      <w:pPr>
        <w:widowControl w:val="0"/>
        <w:contextualSpacing/>
        <w:jc w:val="both"/>
        <w:rPr>
          <w:rFonts w:ascii="Verdana" w:eastAsia="Lucida Sans Unicode" w:hAnsi="Verdana" w:cs="Arial"/>
          <w:kern w:val="1"/>
          <w:sz w:val="22"/>
          <w:szCs w:val="22"/>
          <w:highlight w:val="yellow"/>
        </w:rPr>
      </w:pPr>
    </w:p>
    <w:p w14:paraId="78F4F097" w14:textId="77777777" w:rsidR="00240AF2" w:rsidRPr="00091D60" w:rsidRDefault="00240AF2" w:rsidP="00091D60">
      <w:pPr>
        <w:keepNext/>
        <w:ind w:right="-23"/>
        <w:jc w:val="both"/>
        <w:outlineLvl w:val="0"/>
        <w:rPr>
          <w:rFonts w:ascii="Verdana" w:hAnsi="Verdana" w:cs="Arial"/>
          <w:b/>
          <w:bCs/>
          <w:color w:val="000000"/>
          <w:sz w:val="22"/>
          <w:szCs w:val="22"/>
          <w:lang w:eastAsia="zh-CN"/>
        </w:rPr>
      </w:pPr>
      <w:bookmarkStart w:id="35" w:name="_Toc38454159"/>
      <w:bookmarkStart w:id="36" w:name="_Toc63162420"/>
      <w:bookmarkStart w:id="37" w:name="_Toc69915912"/>
      <w:bookmarkStart w:id="38" w:name="_Toc134089467"/>
      <w:bookmarkStart w:id="39" w:name="_Toc147402505"/>
      <w:r w:rsidRPr="00091D60">
        <w:rPr>
          <w:rFonts w:ascii="Verdana" w:hAnsi="Verdana" w:cs="Arial"/>
          <w:b/>
          <w:bCs/>
          <w:color w:val="000000"/>
          <w:sz w:val="22"/>
          <w:szCs w:val="22"/>
          <w:lang w:eastAsia="zh-CN"/>
        </w:rPr>
        <w:t>Annex V.- Model de declaració responsable relativa a trobar-se al corrent del compliment de l'obligació  de comptar amb un dos per cent de treballadors amb discapacitat o adoptar les mesures alternatives corresponents i al compliment de les obligacions establertes en la normativa vigent en matèria laboral, social i d'igualtat efectiva entre dones i homes</w:t>
      </w:r>
      <w:bookmarkEnd w:id="35"/>
      <w:bookmarkEnd w:id="36"/>
      <w:bookmarkEnd w:id="37"/>
      <w:bookmarkEnd w:id="38"/>
      <w:bookmarkEnd w:id="39"/>
    </w:p>
    <w:p w14:paraId="67BEC5F7" w14:textId="77777777" w:rsidR="00240AF2" w:rsidRPr="00091D60" w:rsidRDefault="00240AF2" w:rsidP="00091D60">
      <w:pPr>
        <w:widowControl w:val="0"/>
        <w:tabs>
          <w:tab w:val="left" w:pos="1875"/>
        </w:tabs>
        <w:jc w:val="both"/>
        <w:rPr>
          <w:rFonts w:ascii="Verdana" w:hAnsi="Verdana" w:cs="Arial"/>
          <w:color w:val="000000"/>
          <w:sz w:val="22"/>
          <w:szCs w:val="22"/>
        </w:rPr>
      </w:pPr>
    </w:p>
    <w:p w14:paraId="1CBD9157" w14:textId="77777777" w:rsidR="00240AF2" w:rsidRPr="00091D60" w:rsidRDefault="00240AF2" w:rsidP="00091D60">
      <w:pPr>
        <w:widowControl w:val="0"/>
        <w:tabs>
          <w:tab w:val="left" w:pos="1875"/>
        </w:tabs>
        <w:jc w:val="both"/>
        <w:rPr>
          <w:rFonts w:ascii="Verdana" w:hAnsi="Verdana" w:cs="Arial"/>
          <w:i/>
          <w:color w:val="000000"/>
          <w:sz w:val="22"/>
          <w:szCs w:val="22"/>
        </w:rPr>
      </w:pPr>
      <w:r w:rsidRPr="00091D60">
        <w:rPr>
          <w:rFonts w:ascii="Verdana" w:hAnsi="Verdana" w:cs="Arial"/>
          <w:i/>
          <w:color w:val="000000"/>
          <w:sz w:val="22"/>
          <w:szCs w:val="22"/>
        </w:rPr>
        <w:t>(A inserir en el Sobre DOCUMENTACIÓ ACREDITATIVA DEL COMPLIMENT DELS REQUISITS PREVIS )</w:t>
      </w:r>
    </w:p>
    <w:p w14:paraId="2F7D6CB4" w14:textId="77777777" w:rsidR="00240AF2" w:rsidRPr="00091D60" w:rsidRDefault="00240AF2" w:rsidP="00091D60">
      <w:pPr>
        <w:widowControl w:val="0"/>
        <w:jc w:val="both"/>
        <w:rPr>
          <w:rFonts w:ascii="Verdana" w:hAnsi="Verdana" w:cs="Arial"/>
          <w:color w:val="000000"/>
          <w:sz w:val="22"/>
          <w:szCs w:val="22"/>
        </w:rPr>
      </w:pPr>
    </w:p>
    <w:p w14:paraId="79C014C5"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En/Na..................................................................., amb DNI número......................... en nom (propi) o (de l'empresa que representa)............................................ amb NIF............................. i domicili fiscal .....................................……………………….............................................................</w:t>
      </w:r>
    </w:p>
    <w:p w14:paraId="58E9D289"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eastAsia="Lucida Sans Unicode" w:hAnsi="Verdana" w:cs="Arial"/>
          <w:kern w:val="1"/>
          <w:sz w:val="22"/>
          <w:szCs w:val="22"/>
        </w:rPr>
        <w:t>………………………….…en............................carrer...................................................................................número.....................assabentat de l'anunci publicat en el (perfil de contractant) ............. del dia................. de.............. de............. i de les condicions, requisits i obligacions sobre protecció i condicions de treball que s'exigeixen per a l'adjudicació del contracte de.............................................................................................................</w:t>
      </w:r>
      <w:r w:rsidRPr="00091D60">
        <w:rPr>
          <w:rFonts w:ascii="Verdana" w:hAnsi="Verdana" w:cs="Arial"/>
          <w:color w:val="000000"/>
          <w:sz w:val="22"/>
          <w:szCs w:val="22"/>
        </w:rPr>
        <w:t xml:space="preserve">, </w:t>
      </w:r>
      <w:r w:rsidRPr="00091D60">
        <w:rPr>
          <w:rFonts w:ascii="Verdana" w:hAnsi="Verdana" w:cs="Arial"/>
          <w:b/>
          <w:color w:val="000000"/>
          <w:sz w:val="22"/>
          <w:szCs w:val="22"/>
        </w:rPr>
        <w:t>DECLARA</w:t>
      </w:r>
      <w:r w:rsidRPr="00091D60">
        <w:rPr>
          <w:rFonts w:ascii="Verdana" w:hAnsi="Verdana" w:cs="Arial"/>
          <w:color w:val="000000"/>
          <w:sz w:val="22"/>
          <w:szCs w:val="22"/>
        </w:rPr>
        <w:t xml:space="preserve"> sota la seva responsabilitat:</w:t>
      </w:r>
    </w:p>
    <w:p w14:paraId="1D3EAD1C" w14:textId="77777777" w:rsidR="00240AF2" w:rsidRPr="00091D60" w:rsidRDefault="00240AF2" w:rsidP="00091D60">
      <w:pPr>
        <w:widowControl w:val="0"/>
        <w:tabs>
          <w:tab w:val="left" w:pos="1875"/>
        </w:tabs>
        <w:jc w:val="both"/>
        <w:rPr>
          <w:rFonts w:ascii="Verdana" w:hAnsi="Verdana" w:cs="Arial"/>
          <w:color w:val="000000"/>
          <w:sz w:val="22"/>
          <w:szCs w:val="22"/>
        </w:rPr>
      </w:pPr>
    </w:p>
    <w:p w14:paraId="0883CEC3" w14:textId="77777777" w:rsidR="00240AF2" w:rsidRPr="00091D60" w:rsidRDefault="00240AF2" w:rsidP="00091D60">
      <w:pPr>
        <w:widowControl w:val="0"/>
        <w:tabs>
          <w:tab w:val="left" w:pos="1875"/>
        </w:tabs>
        <w:jc w:val="both"/>
        <w:rPr>
          <w:rFonts w:ascii="Verdana" w:hAnsi="Verdana" w:cs="Arial"/>
          <w:color w:val="000000"/>
          <w:sz w:val="22"/>
          <w:szCs w:val="22"/>
        </w:rPr>
      </w:pPr>
    </w:p>
    <w:p w14:paraId="439FBC2C"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 Que l'empresa a la qual representa empra a: </w:t>
      </w:r>
      <w:r w:rsidRPr="00091D60">
        <w:rPr>
          <w:rFonts w:ascii="Verdana" w:hAnsi="Verdana" w:cs="Arial"/>
          <w:i/>
          <w:color w:val="000000"/>
          <w:sz w:val="22"/>
          <w:szCs w:val="22"/>
        </w:rPr>
        <w:t>(Marqui la casella que correspongui)</w:t>
      </w:r>
    </w:p>
    <w:p w14:paraId="6202B9B3" w14:textId="77777777" w:rsidR="00240AF2" w:rsidRPr="00091D60" w:rsidRDefault="00240AF2" w:rsidP="00091D60">
      <w:pPr>
        <w:widowControl w:val="0"/>
        <w:tabs>
          <w:tab w:val="left" w:pos="1875"/>
        </w:tabs>
        <w:jc w:val="both"/>
        <w:rPr>
          <w:rFonts w:ascii="Verdana" w:hAnsi="Verdana" w:cs="Arial"/>
          <w:color w:val="000000"/>
          <w:sz w:val="22"/>
          <w:szCs w:val="22"/>
        </w:rPr>
      </w:pPr>
    </w:p>
    <w:p w14:paraId="1D9B0071" w14:textId="77777777" w:rsidR="00240AF2" w:rsidRPr="00091D60" w:rsidRDefault="00240AF2" w:rsidP="00091D60">
      <w:pPr>
        <w:widowControl w:val="0"/>
        <w:tabs>
          <w:tab w:val="left" w:pos="993"/>
        </w:tabs>
        <w:ind w:left="851"/>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bookmarkStart w:id="40" w:name="Casilla1"/>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bookmarkEnd w:id="40"/>
      <w:r w:rsidRPr="00091D60">
        <w:rPr>
          <w:rFonts w:ascii="Verdana" w:hAnsi="Verdana" w:cs="Arial"/>
          <w:color w:val="000000"/>
          <w:sz w:val="22"/>
          <w:szCs w:val="22"/>
        </w:rPr>
        <w:t xml:space="preserve"> Menys de 50 treballadors </w:t>
      </w:r>
    </w:p>
    <w:p w14:paraId="5E6C9E8E" w14:textId="77777777" w:rsidR="00240AF2" w:rsidRPr="00091D60" w:rsidRDefault="00240AF2" w:rsidP="00091D60">
      <w:pPr>
        <w:widowControl w:val="0"/>
        <w:tabs>
          <w:tab w:val="left" w:pos="993"/>
        </w:tabs>
        <w:ind w:left="851"/>
        <w:jc w:val="both"/>
        <w:rPr>
          <w:rFonts w:ascii="Verdana" w:hAnsi="Verdana" w:cs="Arial"/>
          <w:color w:val="000000"/>
          <w:sz w:val="22"/>
          <w:szCs w:val="22"/>
        </w:rPr>
      </w:pPr>
    </w:p>
    <w:p w14:paraId="080B8D93" w14:textId="77777777" w:rsidR="00240AF2" w:rsidRPr="00091D60" w:rsidRDefault="00240AF2" w:rsidP="00091D60">
      <w:pPr>
        <w:widowControl w:val="0"/>
        <w:tabs>
          <w:tab w:val="left" w:pos="993"/>
        </w:tabs>
        <w:ind w:left="851"/>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50 o més treballadors i </w:t>
      </w:r>
      <w:r w:rsidRPr="00091D60">
        <w:rPr>
          <w:rFonts w:ascii="Verdana" w:hAnsi="Verdana" w:cs="Arial"/>
          <w:i/>
          <w:color w:val="000000"/>
          <w:sz w:val="22"/>
          <w:szCs w:val="22"/>
        </w:rPr>
        <w:t xml:space="preserve">(Marqui la casella que correspongui) </w:t>
      </w:r>
    </w:p>
    <w:p w14:paraId="3E42E7AA" w14:textId="77777777" w:rsidR="00240AF2" w:rsidRPr="00091D60" w:rsidRDefault="00240AF2" w:rsidP="00091D60">
      <w:pPr>
        <w:widowControl w:val="0"/>
        <w:tabs>
          <w:tab w:val="left" w:pos="993"/>
        </w:tabs>
        <w:ind w:left="851"/>
        <w:jc w:val="both"/>
        <w:rPr>
          <w:rFonts w:ascii="Verdana" w:hAnsi="Verdana" w:cs="Arial"/>
          <w:color w:val="000000"/>
          <w:sz w:val="22"/>
          <w:szCs w:val="22"/>
        </w:rPr>
      </w:pPr>
    </w:p>
    <w:p w14:paraId="27BE457E" w14:textId="77777777" w:rsidR="00240AF2" w:rsidRPr="00091D60" w:rsidRDefault="00240AF2" w:rsidP="00091D60">
      <w:pPr>
        <w:widowControl w:val="0"/>
        <w:tabs>
          <w:tab w:val="left" w:pos="993"/>
        </w:tabs>
        <w:ind w:left="1560"/>
        <w:jc w:val="both"/>
        <w:rPr>
          <w:rFonts w:ascii="Verdana" w:hAnsi="Verdana" w:cs="Arial"/>
          <w:color w:val="000000"/>
          <w:sz w:val="22"/>
          <w:szCs w:val="22"/>
        </w:rPr>
      </w:pPr>
      <w:r w:rsidRPr="00091D60">
        <w:rPr>
          <w:rFonts w:ascii="Verdana" w:hAnsi="Verdana" w:cs="Arial"/>
          <w:color w:val="000000"/>
          <w:sz w:val="22"/>
          <w:szCs w:val="22"/>
        </w:rPr>
        <w:fldChar w:fldCharType="begin">
          <w:ffData>
            <w:name w:val=""/>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97CB95B" w14:textId="77777777" w:rsidR="00240AF2" w:rsidRPr="00091D60" w:rsidRDefault="00240AF2" w:rsidP="00091D60">
      <w:pPr>
        <w:widowControl w:val="0"/>
        <w:tabs>
          <w:tab w:val="left" w:pos="993"/>
        </w:tabs>
        <w:ind w:left="1560"/>
        <w:jc w:val="both"/>
        <w:rPr>
          <w:rFonts w:ascii="Verdana" w:hAnsi="Verdana" w:cs="Arial"/>
          <w:color w:val="000000"/>
          <w:sz w:val="22"/>
          <w:szCs w:val="22"/>
        </w:rPr>
      </w:pPr>
    </w:p>
    <w:p w14:paraId="50DFB5F1" w14:textId="77777777" w:rsidR="00240AF2" w:rsidRPr="00091D60" w:rsidRDefault="00240AF2" w:rsidP="00091D60">
      <w:pPr>
        <w:widowControl w:val="0"/>
        <w:tabs>
          <w:tab w:val="left" w:pos="1875"/>
        </w:tabs>
        <w:ind w:left="1560"/>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Compleix les mesures alternatives previstes en el Reial decret 364/2005, de 8 d'abril, pel qual es regula el compliment alternatiu amb caràcter excepcional de la quota de reserva a favor de treballadors amb discapacitat. </w:t>
      </w:r>
    </w:p>
    <w:p w14:paraId="3153CF3F" w14:textId="77777777" w:rsidR="00240AF2" w:rsidRPr="00091D60" w:rsidRDefault="00240AF2" w:rsidP="00091D60">
      <w:pPr>
        <w:widowControl w:val="0"/>
        <w:tabs>
          <w:tab w:val="left" w:pos="1875"/>
        </w:tabs>
        <w:jc w:val="both"/>
        <w:rPr>
          <w:rFonts w:ascii="Verdana" w:hAnsi="Verdana" w:cs="Arial"/>
          <w:color w:val="000000"/>
          <w:sz w:val="22"/>
          <w:szCs w:val="22"/>
        </w:rPr>
      </w:pPr>
    </w:p>
    <w:p w14:paraId="77425E8D"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 Que l'empresa a la qual representa, compleix amb les disposicions vigents </w:t>
      </w:r>
      <w:r w:rsidRPr="00091D60">
        <w:rPr>
          <w:rFonts w:ascii="Verdana" w:hAnsi="Verdana" w:cs="Arial"/>
          <w:color w:val="000000"/>
          <w:sz w:val="22"/>
          <w:szCs w:val="22"/>
        </w:rPr>
        <w:lastRenderedPageBreak/>
        <w:t xml:space="preserve">en matèria laboral i social. </w:t>
      </w:r>
    </w:p>
    <w:p w14:paraId="4832500B" w14:textId="77777777" w:rsidR="00240AF2" w:rsidRPr="00091D60" w:rsidRDefault="00240AF2" w:rsidP="00091D60">
      <w:pPr>
        <w:widowControl w:val="0"/>
        <w:tabs>
          <w:tab w:val="left" w:pos="1875"/>
        </w:tabs>
        <w:jc w:val="both"/>
        <w:rPr>
          <w:rFonts w:ascii="Verdana" w:hAnsi="Verdana" w:cs="Arial"/>
          <w:color w:val="000000"/>
          <w:sz w:val="22"/>
          <w:szCs w:val="22"/>
        </w:rPr>
      </w:pPr>
    </w:p>
    <w:p w14:paraId="4D35838C"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Que l'empresa a la qual representa:</w:t>
      </w:r>
      <w:r w:rsidRPr="00091D60">
        <w:rPr>
          <w:rFonts w:ascii="Verdana" w:hAnsi="Verdana" w:cs="Arial"/>
          <w:i/>
          <w:color w:val="000000"/>
          <w:sz w:val="22"/>
          <w:szCs w:val="22"/>
        </w:rPr>
        <w:t xml:space="preserve"> (Marqui la casella que correspongui)</w:t>
      </w:r>
    </w:p>
    <w:p w14:paraId="19046BA0" w14:textId="77777777" w:rsidR="00240AF2" w:rsidRPr="00091D60" w:rsidRDefault="00240AF2" w:rsidP="00091D60">
      <w:pPr>
        <w:widowControl w:val="0"/>
        <w:tabs>
          <w:tab w:val="left" w:pos="1875"/>
        </w:tabs>
        <w:jc w:val="both"/>
        <w:rPr>
          <w:rFonts w:ascii="Verdana" w:hAnsi="Verdana" w:cs="Arial"/>
          <w:color w:val="000000"/>
          <w:sz w:val="22"/>
          <w:szCs w:val="22"/>
        </w:rPr>
      </w:pPr>
    </w:p>
    <w:bookmarkStart w:id="41" w:name="_Hlk147344951"/>
    <w:p w14:paraId="59A1A3D4" w14:textId="77777777" w:rsidR="00240AF2" w:rsidRPr="00091D60" w:rsidRDefault="00240AF2" w:rsidP="00091D60">
      <w:pPr>
        <w:widowControl w:val="0"/>
        <w:tabs>
          <w:tab w:val="left" w:pos="993"/>
        </w:tabs>
        <w:ind w:left="851"/>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w:t>
      </w:r>
      <w:bookmarkEnd w:id="41"/>
      <w:r w:rsidRPr="00091D60">
        <w:rPr>
          <w:rFonts w:ascii="Verdana" w:hAnsi="Verdana" w:cs="Arial"/>
          <w:color w:val="000000"/>
          <w:sz w:val="22"/>
          <w:szCs w:val="22"/>
        </w:rPr>
        <w:t xml:space="preserve">empra a més de 250 treballadors i compleix amb el que s'estableix en l'apartat 2 de l'article 45 de la Llei orgànica 3/2007, de 22 de març, per a la igualtat efectiva de dones i homes, relatiu a l'elaboració i aplicació d'un pla d'igualtat. </w:t>
      </w:r>
    </w:p>
    <w:p w14:paraId="2916D987" w14:textId="77777777" w:rsidR="00240AF2" w:rsidRPr="00091D60" w:rsidRDefault="00240AF2" w:rsidP="00091D60">
      <w:pPr>
        <w:widowControl w:val="0"/>
        <w:tabs>
          <w:tab w:val="left" w:pos="993"/>
        </w:tabs>
        <w:ind w:left="851"/>
        <w:jc w:val="both"/>
        <w:rPr>
          <w:rFonts w:ascii="Verdana" w:hAnsi="Verdana" w:cs="Arial"/>
          <w:color w:val="000000"/>
          <w:sz w:val="22"/>
          <w:szCs w:val="22"/>
        </w:rPr>
      </w:pPr>
    </w:p>
    <w:p w14:paraId="6CA3DDE4" w14:textId="77777777" w:rsidR="00240AF2" w:rsidRPr="00091D60" w:rsidRDefault="00240AF2" w:rsidP="00091D60">
      <w:pPr>
        <w:widowControl w:val="0"/>
        <w:tabs>
          <w:tab w:val="left" w:pos="993"/>
        </w:tabs>
        <w:ind w:left="851"/>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empra a 250 o menys treballadors i en aplicació del conveni col·lectiu aplicable, compleix amb el que s'estableix en l'apartat 3 de l'article 45 de la Llei orgànica 3/2007, de 22 de març, per a la igualtat efectiva de dones i homes, relatiu a l'elaboració i aplicació d'un pla d'igualtat.  </w:t>
      </w:r>
    </w:p>
    <w:p w14:paraId="65846977" w14:textId="77777777" w:rsidR="00240AF2" w:rsidRPr="00091D60" w:rsidRDefault="00240AF2" w:rsidP="00091D60">
      <w:pPr>
        <w:widowControl w:val="0"/>
        <w:tabs>
          <w:tab w:val="left" w:pos="993"/>
        </w:tabs>
        <w:ind w:left="851"/>
        <w:jc w:val="both"/>
        <w:rPr>
          <w:rFonts w:ascii="Verdana" w:hAnsi="Verdana" w:cs="Arial"/>
          <w:color w:val="000000"/>
          <w:sz w:val="22"/>
          <w:szCs w:val="22"/>
        </w:rPr>
      </w:pPr>
    </w:p>
    <w:p w14:paraId="23CEDAF7" w14:textId="77777777" w:rsidR="00240AF2" w:rsidRPr="00091D60" w:rsidRDefault="00240AF2" w:rsidP="00091D60">
      <w:pPr>
        <w:widowControl w:val="0"/>
        <w:tabs>
          <w:tab w:val="left" w:pos="993"/>
        </w:tabs>
        <w:ind w:left="851"/>
        <w:jc w:val="both"/>
        <w:rPr>
          <w:rFonts w:ascii="Verdana" w:hAnsi="Verdana" w:cs="Arial"/>
          <w:color w:val="000000"/>
          <w:sz w:val="22"/>
          <w:szCs w:val="22"/>
        </w:rPr>
      </w:pPr>
      <w:r w:rsidRPr="00091D60">
        <w:rPr>
          <w:rFonts w:ascii="Verdana" w:hAnsi="Verdana" w:cs="Arial"/>
          <w:color w:val="000000"/>
          <w:sz w:val="22"/>
          <w:szCs w:val="22"/>
        </w:rPr>
        <w:fldChar w:fldCharType="begin">
          <w:ffData>
            <w:name w:val="Casilla1"/>
            <w:enabled/>
            <w:calcOnExit w:val="0"/>
            <w:checkBox>
              <w:sizeAuto/>
              <w:default w:val="0"/>
            </w:checkBox>
          </w:ffData>
        </w:fldChar>
      </w:r>
      <w:r w:rsidRPr="00091D60">
        <w:rPr>
          <w:rFonts w:ascii="Verdana" w:hAnsi="Verdana" w:cs="Arial"/>
          <w:color w:val="000000"/>
          <w:sz w:val="22"/>
          <w:szCs w:val="22"/>
        </w:rPr>
        <w:instrText xml:space="preserve"> FORMCHECKBOX </w:instrText>
      </w:r>
      <w:r w:rsidRPr="00091D60">
        <w:rPr>
          <w:rFonts w:ascii="Verdana" w:hAnsi="Verdana" w:cs="Arial"/>
          <w:color w:val="000000"/>
          <w:sz w:val="22"/>
          <w:szCs w:val="22"/>
        </w:rPr>
      </w:r>
      <w:r w:rsidRPr="00091D60">
        <w:rPr>
          <w:rFonts w:ascii="Verdana" w:hAnsi="Verdana" w:cs="Arial"/>
          <w:color w:val="000000"/>
          <w:sz w:val="22"/>
          <w:szCs w:val="22"/>
        </w:rPr>
        <w:fldChar w:fldCharType="separate"/>
      </w:r>
      <w:r w:rsidRPr="00091D60">
        <w:rPr>
          <w:rFonts w:ascii="Verdana" w:hAnsi="Verdana" w:cs="Arial"/>
          <w:color w:val="000000"/>
          <w:sz w:val="22"/>
          <w:szCs w:val="22"/>
        </w:rPr>
        <w:fldChar w:fldCharType="end"/>
      </w:r>
      <w:r w:rsidRPr="00091D60">
        <w:rPr>
          <w:rFonts w:ascii="Verdana" w:hAnsi="Verdana" w:cs="Arial"/>
          <w:color w:val="000000"/>
          <w:sz w:val="22"/>
          <w:szCs w:val="22"/>
        </w:rPr>
        <w:t xml:space="preserve"> en aplicació de l'apartat 5 de l'article 45 de la Llei orgànica 3/2007, de 22 de març, per a la igualtat efectiva de dones i homes, l'empresa no està obligada a l'elaboració i implantació del pla d'igualtat. </w:t>
      </w:r>
    </w:p>
    <w:p w14:paraId="51B2FC50" w14:textId="77777777" w:rsidR="00240AF2" w:rsidRPr="00091D60" w:rsidRDefault="00240AF2" w:rsidP="00091D60">
      <w:pPr>
        <w:widowControl w:val="0"/>
        <w:tabs>
          <w:tab w:val="left" w:pos="1875"/>
        </w:tabs>
        <w:jc w:val="both"/>
        <w:rPr>
          <w:rFonts w:ascii="Verdana" w:hAnsi="Verdana" w:cs="Arial"/>
          <w:color w:val="000000"/>
          <w:sz w:val="22"/>
          <w:szCs w:val="22"/>
        </w:rPr>
      </w:pPr>
    </w:p>
    <w:p w14:paraId="5A8666F2"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I per que consti, signo aquesta declaració responsable.</w:t>
      </w:r>
    </w:p>
    <w:p w14:paraId="7128429B" w14:textId="77777777" w:rsidR="00240AF2" w:rsidRPr="00091D60" w:rsidRDefault="00240AF2" w:rsidP="00091D60">
      <w:pPr>
        <w:widowControl w:val="0"/>
        <w:tabs>
          <w:tab w:val="left" w:pos="1875"/>
        </w:tabs>
        <w:jc w:val="both"/>
        <w:rPr>
          <w:rFonts w:ascii="Verdana" w:hAnsi="Verdana" w:cs="Arial"/>
          <w:i/>
          <w:color w:val="000000"/>
          <w:sz w:val="22"/>
          <w:szCs w:val="22"/>
        </w:rPr>
      </w:pPr>
    </w:p>
    <w:p w14:paraId="30901558" w14:textId="77777777" w:rsidR="00240AF2" w:rsidRPr="00091D60" w:rsidRDefault="00240AF2" w:rsidP="00091D60">
      <w:pPr>
        <w:widowControl w:val="0"/>
        <w:tabs>
          <w:tab w:val="left" w:pos="1875"/>
        </w:tabs>
        <w:jc w:val="both"/>
        <w:rPr>
          <w:rFonts w:ascii="Verdana" w:hAnsi="Verdana" w:cs="Arial"/>
          <w:b/>
          <w:color w:val="000000"/>
          <w:sz w:val="22"/>
          <w:szCs w:val="22"/>
        </w:rPr>
      </w:pPr>
    </w:p>
    <w:p w14:paraId="228F8D23" w14:textId="77777777" w:rsidR="00240AF2" w:rsidRPr="00091D60" w:rsidRDefault="00240AF2" w:rsidP="00091D60">
      <w:pPr>
        <w:widowControl w:val="0"/>
        <w:tabs>
          <w:tab w:val="left" w:pos="1875"/>
        </w:tabs>
        <w:jc w:val="both"/>
        <w:rPr>
          <w:rFonts w:ascii="Verdana" w:hAnsi="Verdana" w:cs="Arial"/>
          <w:b/>
          <w:i/>
          <w:color w:val="000000"/>
          <w:sz w:val="22"/>
          <w:szCs w:val="22"/>
        </w:rPr>
      </w:pPr>
      <w:r w:rsidRPr="00091D60">
        <w:rPr>
          <w:rFonts w:ascii="Verdana" w:hAnsi="Verdana" w:cs="Arial"/>
          <w:b/>
          <w:i/>
          <w:color w:val="000000"/>
          <w:sz w:val="22"/>
          <w:szCs w:val="22"/>
        </w:rPr>
        <w:t>Data i signatura del licitador.</w:t>
      </w:r>
    </w:p>
    <w:p w14:paraId="78264C15" w14:textId="77777777" w:rsidR="00240AF2" w:rsidRPr="00091D60" w:rsidRDefault="00240AF2" w:rsidP="00091D60">
      <w:pPr>
        <w:keepNext/>
        <w:ind w:right="-23"/>
        <w:jc w:val="both"/>
        <w:outlineLvl w:val="0"/>
        <w:rPr>
          <w:rFonts w:ascii="Verdana" w:hAnsi="Verdana"/>
          <w:b/>
          <w:color w:val="000000"/>
          <w:sz w:val="22"/>
          <w:szCs w:val="22"/>
          <w:lang w:eastAsia="zh-CN"/>
        </w:rPr>
      </w:pPr>
      <w:r w:rsidRPr="00091D60">
        <w:rPr>
          <w:rFonts w:ascii="Verdana" w:hAnsi="Verdana" w:cs="Arial"/>
          <w:color w:val="000000"/>
          <w:sz w:val="22"/>
          <w:szCs w:val="22"/>
          <w:highlight w:val="yellow"/>
        </w:rPr>
        <w:br w:type="page"/>
      </w:r>
      <w:bookmarkStart w:id="42" w:name="_Toc38454160"/>
      <w:bookmarkStart w:id="43" w:name="_Toc63162421"/>
      <w:bookmarkStart w:id="44" w:name="_Toc69915913"/>
      <w:bookmarkStart w:id="45" w:name="_Toc147402506"/>
      <w:bookmarkStart w:id="46" w:name="_Hlk98235415"/>
      <w:r w:rsidRPr="00091D60">
        <w:rPr>
          <w:rFonts w:ascii="Verdana" w:hAnsi="Verdana" w:cs="Arial"/>
          <w:b/>
          <w:bCs/>
          <w:color w:val="000000"/>
          <w:sz w:val="22"/>
          <w:szCs w:val="22"/>
        </w:rPr>
        <w:lastRenderedPageBreak/>
        <w:t>Annex VI.- Model de compromís per a la integració de la solvència  amb mitjans externs</w:t>
      </w:r>
      <w:bookmarkEnd w:id="42"/>
      <w:bookmarkEnd w:id="43"/>
      <w:bookmarkEnd w:id="44"/>
      <w:bookmarkEnd w:id="45"/>
    </w:p>
    <w:p w14:paraId="7041AFB2" w14:textId="77777777" w:rsidR="00240AF2" w:rsidRPr="00091D60" w:rsidRDefault="00240AF2" w:rsidP="00091D60">
      <w:pPr>
        <w:widowControl w:val="0"/>
        <w:tabs>
          <w:tab w:val="left" w:pos="1875"/>
        </w:tabs>
        <w:jc w:val="both"/>
        <w:rPr>
          <w:rFonts w:ascii="Verdana" w:hAnsi="Verdana" w:cs="Arial"/>
          <w:color w:val="000000"/>
          <w:sz w:val="22"/>
          <w:szCs w:val="22"/>
        </w:rPr>
      </w:pPr>
    </w:p>
    <w:p w14:paraId="22FE396D" w14:textId="77777777" w:rsidR="00240AF2" w:rsidRPr="00091D60" w:rsidRDefault="00240AF2" w:rsidP="00091D60">
      <w:pPr>
        <w:widowControl w:val="0"/>
        <w:contextualSpacing/>
        <w:jc w:val="both"/>
        <w:rPr>
          <w:rFonts w:ascii="Verdana" w:eastAsia="Lucida Sans Unicode" w:hAnsi="Verdana" w:cs="Arial"/>
          <w:i/>
          <w:color w:val="000000"/>
          <w:kern w:val="1"/>
          <w:sz w:val="22"/>
          <w:szCs w:val="22"/>
        </w:rPr>
      </w:pPr>
      <w:r w:rsidRPr="00091D60">
        <w:rPr>
          <w:rFonts w:ascii="Verdana" w:eastAsia="Lucida Sans Unicode" w:hAnsi="Verdana" w:cs="Arial"/>
          <w:i/>
          <w:color w:val="000000"/>
          <w:kern w:val="1"/>
          <w:sz w:val="22"/>
          <w:szCs w:val="22"/>
        </w:rPr>
        <w:t xml:space="preserve">(A inserir en el Sobre </w:t>
      </w:r>
      <w:r w:rsidRPr="00091D60">
        <w:rPr>
          <w:rFonts w:ascii="Verdana" w:hAnsi="Verdana" w:cs="Arial"/>
          <w:spacing w:val="-3"/>
          <w:sz w:val="22"/>
          <w:szCs w:val="22"/>
          <w:lang w:eastAsia="ca-ES"/>
        </w:rPr>
        <w:t>DOCUMENTACIÓ ACREDITATIVA DEL COMPLIMENT DELS REQUISITS PREVIS</w:t>
      </w:r>
      <w:r w:rsidRPr="00091D60">
        <w:rPr>
          <w:rFonts w:ascii="Verdana" w:eastAsia="Lucida Sans Unicode" w:hAnsi="Verdana" w:cs="Arial"/>
          <w:i/>
          <w:color w:val="000000"/>
          <w:kern w:val="1"/>
          <w:sz w:val="22"/>
          <w:szCs w:val="22"/>
        </w:rPr>
        <w:t xml:space="preserve"> )</w:t>
      </w:r>
    </w:p>
    <w:p w14:paraId="0DEDC485"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p>
    <w:p w14:paraId="7598E573" w14:textId="77777777" w:rsidR="00240AF2" w:rsidRPr="00091D60" w:rsidRDefault="00240AF2" w:rsidP="00091D60">
      <w:pPr>
        <w:widowControl w:val="0"/>
        <w:ind w:right="-568"/>
        <w:contextualSpacing/>
        <w:jc w:val="both"/>
        <w:rPr>
          <w:rFonts w:ascii="Verdana" w:eastAsia="Lucida Sans Unicode" w:hAnsi="Verdana" w:cs="Arial"/>
          <w:kern w:val="1"/>
          <w:sz w:val="22"/>
          <w:szCs w:val="22"/>
        </w:rPr>
      </w:pPr>
      <w:r w:rsidRPr="00091D60">
        <w:rPr>
          <w:rFonts w:ascii="Verdana" w:eastAsia="Lucida Sans Unicode" w:hAnsi="Verdana" w:cs="Arial"/>
          <w:kern w:val="1"/>
          <w:sz w:val="22"/>
          <w:szCs w:val="22"/>
        </w:rPr>
        <w:t>En/Na..................................................................., amb DNI número......................... en nom (propi) o (de l'empresa que representa)............................................ amb NIF............................. i domicili fiscal .....................................……………………….............................................................………………………….…en............................carrer...................................................................................número.....................assabentat de l'anunci publicat en el (perfil de contractant) ............. del dia................. de.............. de............. i de les condicions, requisits i obligacions sobre protecció i condicions de treball que s'exigeixen per a l'adjudicació del contracte de.............................................................................................................</w:t>
      </w:r>
      <w:r w:rsidRPr="00091D60">
        <w:rPr>
          <w:rFonts w:ascii="Verdana" w:hAnsi="Verdana" w:cs="Arial"/>
          <w:color w:val="000000"/>
          <w:sz w:val="22"/>
          <w:szCs w:val="22"/>
        </w:rPr>
        <w:t>,</w:t>
      </w:r>
    </w:p>
    <w:p w14:paraId="05A76365" w14:textId="77777777" w:rsidR="00240AF2" w:rsidRPr="00091D60" w:rsidRDefault="00240AF2" w:rsidP="00091D60">
      <w:pPr>
        <w:widowControl w:val="0"/>
        <w:tabs>
          <w:tab w:val="left" w:pos="1875"/>
        </w:tabs>
        <w:jc w:val="both"/>
        <w:rPr>
          <w:rFonts w:ascii="Verdana" w:hAnsi="Verdana" w:cs="Arial"/>
          <w:color w:val="000000"/>
          <w:sz w:val="22"/>
          <w:szCs w:val="22"/>
        </w:rPr>
      </w:pPr>
    </w:p>
    <w:p w14:paraId="019CBB7D"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I </w:t>
      </w:r>
    </w:p>
    <w:p w14:paraId="74D15AD0" w14:textId="77777777" w:rsidR="00240AF2" w:rsidRPr="00091D60" w:rsidRDefault="00240AF2" w:rsidP="00091D60">
      <w:pPr>
        <w:widowControl w:val="0"/>
        <w:tabs>
          <w:tab w:val="left" w:pos="1875"/>
        </w:tabs>
        <w:jc w:val="both"/>
        <w:rPr>
          <w:rFonts w:ascii="Verdana" w:hAnsi="Verdana" w:cs="Arial"/>
          <w:color w:val="000000"/>
          <w:sz w:val="22"/>
          <w:szCs w:val="22"/>
        </w:rPr>
      </w:pPr>
    </w:p>
    <w:p w14:paraId="1E95C471" w14:textId="3620B6A9"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En/Na............................................................................., amb DNI número......................... en nom i representació de la Societat ……………………………………………….., amb NIF. ………………</w:t>
      </w:r>
    </w:p>
    <w:p w14:paraId="729DF133" w14:textId="77777777" w:rsidR="00240AF2" w:rsidRPr="00091D60" w:rsidRDefault="00240AF2" w:rsidP="00091D60">
      <w:pPr>
        <w:widowControl w:val="0"/>
        <w:tabs>
          <w:tab w:val="left" w:pos="1875"/>
        </w:tabs>
        <w:jc w:val="both"/>
        <w:rPr>
          <w:rFonts w:ascii="Verdana" w:hAnsi="Verdana" w:cs="Arial"/>
          <w:color w:val="000000"/>
          <w:sz w:val="22"/>
          <w:szCs w:val="22"/>
        </w:rPr>
      </w:pPr>
    </w:p>
    <w:p w14:paraId="303B1CAD"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Es comprometen, de conformitat amb el que es disposa en l'article 75 de la Llei 9/2017, de 8 de novembre, de Contractes del Sector Públic, a:</w:t>
      </w:r>
    </w:p>
    <w:p w14:paraId="66C7E918" w14:textId="77777777" w:rsidR="00240AF2" w:rsidRPr="00091D60" w:rsidRDefault="00240AF2" w:rsidP="00091D60">
      <w:pPr>
        <w:widowControl w:val="0"/>
        <w:tabs>
          <w:tab w:val="left" w:pos="1875"/>
        </w:tabs>
        <w:jc w:val="both"/>
        <w:rPr>
          <w:rFonts w:ascii="Verdana" w:hAnsi="Verdana" w:cs="Arial"/>
          <w:color w:val="000000"/>
          <w:sz w:val="22"/>
          <w:szCs w:val="22"/>
        </w:rPr>
      </w:pPr>
    </w:p>
    <w:p w14:paraId="1E462C2A"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 Que la solvència o mitjans que posa a disposició l'entitat............ a favor de l'entitat..........són els següents: </w:t>
      </w:r>
    </w:p>
    <w:p w14:paraId="0519170F"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w:t>
      </w:r>
    </w:p>
    <w:p w14:paraId="2E965F16"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w:t>
      </w:r>
    </w:p>
    <w:p w14:paraId="59CA9127"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Que durant tota l'execució del contracte disposaran efectivament de la solvència o mitjans que es descriuen en aquest compromís.</w:t>
      </w:r>
    </w:p>
    <w:p w14:paraId="4B2F6DEB" w14:textId="77777777" w:rsidR="00240AF2" w:rsidRPr="00091D60" w:rsidRDefault="00240AF2" w:rsidP="00091D60">
      <w:pPr>
        <w:widowControl w:val="0"/>
        <w:tabs>
          <w:tab w:val="left" w:pos="1875"/>
        </w:tabs>
        <w:jc w:val="both"/>
        <w:rPr>
          <w:rFonts w:ascii="Verdana" w:hAnsi="Verdana" w:cs="Arial"/>
          <w:color w:val="000000"/>
          <w:sz w:val="22"/>
          <w:szCs w:val="22"/>
        </w:rPr>
      </w:pPr>
    </w:p>
    <w:p w14:paraId="7598A7A9"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Que la disposició efectiva de la solvència o mitjans descrits no està sotmesa a condició o cap limitació.</w:t>
      </w:r>
    </w:p>
    <w:p w14:paraId="7C64EFAF" w14:textId="77777777" w:rsidR="00240AF2" w:rsidRPr="00091D60" w:rsidRDefault="00240AF2" w:rsidP="00091D60">
      <w:pPr>
        <w:jc w:val="both"/>
        <w:rPr>
          <w:rFonts w:ascii="Verdana" w:hAnsi="Verdana" w:cs="Arial"/>
          <w:sz w:val="22"/>
          <w:szCs w:val="22"/>
        </w:rPr>
      </w:pPr>
    </w:p>
    <w:p w14:paraId="474BFEFD" w14:textId="77777777" w:rsidR="00240AF2" w:rsidRPr="00091D60" w:rsidRDefault="00240AF2" w:rsidP="00091D60">
      <w:pPr>
        <w:jc w:val="both"/>
        <w:rPr>
          <w:rFonts w:ascii="Verdana" w:hAnsi="Verdana" w:cs="Arial"/>
          <w:sz w:val="22"/>
          <w:szCs w:val="22"/>
        </w:rPr>
      </w:pPr>
      <w:r w:rsidRPr="00091D60">
        <w:rPr>
          <w:rFonts w:ascii="Verdana" w:hAnsi="Verdana" w:cs="Arial"/>
          <w:sz w:val="22"/>
          <w:szCs w:val="22"/>
        </w:rPr>
        <w:t>I per que consti, signo aquest compromís.</w:t>
      </w:r>
    </w:p>
    <w:p w14:paraId="498217D6" w14:textId="77777777" w:rsidR="00240AF2" w:rsidRPr="00091D60" w:rsidRDefault="00240AF2" w:rsidP="00091D60">
      <w:pPr>
        <w:jc w:val="both"/>
        <w:rPr>
          <w:rFonts w:ascii="Verdana" w:hAnsi="Verdana" w:cs="Arial"/>
          <w:b/>
          <w:i/>
          <w:sz w:val="22"/>
          <w:szCs w:val="22"/>
        </w:rPr>
      </w:pPr>
    </w:p>
    <w:p w14:paraId="1ED9441C" w14:textId="77777777" w:rsidR="00240AF2" w:rsidRPr="00091D60" w:rsidRDefault="00240AF2" w:rsidP="00091D60">
      <w:pPr>
        <w:jc w:val="both"/>
        <w:rPr>
          <w:rFonts w:ascii="Verdana" w:hAnsi="Verdana" w:cs="Arial"/>
          <w:b/>
          <w:i/>
          <w:sz w:val="22"/>
          <w:szCs w:val="22"/>
        </w:rPr>
      </w:pPr>
    </w:p>
    <w:p w14:paraId="1016B812" w14:textId="77777777" w:rsidR="00240AF2" w:rsidRPr="00091D60" w:rsidRDefault="00240AF2" w:rsidP="00091D60">
      <w:pPr>
        <w:jc w:val="both"/>
        <w:rPr>
          <w:rFonts w:ascii="Verdana" w:hAnsi="Verdana" w:cs="Arial"/>
          <w:b/>
          <w:i/>
          <w:sz w:val="22"/>
          <w:szCs w:val="22"/>
        </w:rPr>
      </w:pPr>
      <w:r w:rsidRPr="00091D60">
        <w:rPr>
          <w:rFonts w:ascii="Verdana" w:hAnsi="Verdana" w:cs="Arial"/>
          <w:b/>
          <w:i/>
          <w:sz w:val="22"/>
          <w:szCs w:val="22"/>
        </w:rPr>
        <w:t>Data i signatura del licitador.</w:t>
      </w:r>
    </w:p>
    <w:p w14:paraId="52A05278" w14:textId="77777777" w:rsidR="00240AF2" w:rsidRPr="00091D60" w:rsidRDefault="00240AF2" w:rsidP="00091D60">
      <w:pPr>
        <w:jc w:val="both"/>
        <w:rPr>
          <w:rFonts w:ascii="Verdana" w:hAnsi="Verdana" w:cs="Arial"/>
          <w:sz w:val="22"/>
          <w:szCs w:val="22"/>
        </w:rPr>
      </w:pPr>
    </w:p>
    <w:p w14:paraId="6B88ADD1" w14:textId="77777777" w:rsidR="00240AF2" w:rsidRPr="00091D60" w:rsidRDefault="00240AF2" w:rsidP="00091D60">
      <w:pPr>
        <w:jc w:val="both"/>
        <w:rPr>
          <w:rFonts w:ascii="Verdana" w:hAnsi="Verdana" w:cs="Arial"/>
          <w:sz w:val="22"/>
          <w:szCs w:val="22"/>
        </w:rPr>
      </w:pPr>
    </w:p>
    <w:p w14:paraId="75811E2A" w14:textId="77777777" w:rsidR="00240AF2" w:rsidRPr="00091D60" w:rsidRDefault="00240AF2" w:rsidP="00091D60">
      <w:pPr>
        <w:jc w:val="both"/>
        <w:rPr>
          <w:rFonts w:ascii="Verdana" w:hAnsi="Verdana" w:cs="Arial"/>
          <w:sz w:val="22"/>
          <w:szCs w:val="22"/>
        </w:rPr>
      </w:pPr>
    </w:p>
    <w:p w14:paraId="756F192E" w14:textId="77777777" w:rsidR="00240AF2" w:rsidRPr="00091D60" w:rsidRDefault="00240AF2" w:rsidP="00091D60">
      <w:pPr>
        <w:jc w:val="both"/>
        <w:rPr>
          <w:rFonts w:ascii="Verdana" w:hAnsi="Verdana" w:cs="Arial"/>
          <w:sz w:val="22"/>
          <w:szCs w:val="22"/>
        </w:rPr>
      </w:pPr>
    </w:p>
    <w:p w14:paraId="4225F784" w14:textId="77777777" w:rsidR="00240AF2" w:rsidRPr="00091D60" w:rsidRDefault="00240AF2" w:rsidP="00091D60">
      <w:pPr>
        <w:jc w:val="both"/>
        <w:rPr>
          <w:rFonts w:ascii="Verdana" w:hAnsi="Verdana" w:cs="Arial"/>
          <w:sz w:val="22"/>
          <w:szCs w:val="22"/>
        </w:rPr>
      </w:pPr>
    </w:p>
    <w:p w14:paraId="45955BE5" w14:textId="77777777" w:rsidR="00240AF2" w:rsidRPr="00091D60" w:rsidRDefault="00240AF2" w:rsidP="00091D60">
      <w:pPr>
        <w:jc w:val="both"/>
        <w:rPr>
          <w:rFonts w:ascii="Verdana" w:hAnsi="Verdana" w:cs="Arial"/>
          <w:sz w:val="22"/>
          <w:szCs w:val="22"/>
        </w:rPr>
      </w:pPr>
    </w:p>
    <w:p w14:paraId="0DF32AF9" w14:textId="77777777" w:rsidR="00240AF2" w:rsidRPr="00091D60" w:rsidRDefault="00240AF2" w:rsidP="00091D60">
      <w:pPr>
        <w:jc w:val="both"/>
        <w:rPr>
          <w:rFonts w:ascii="Verdana" w:hAnsi="Verdana" w:cs="Arial"/>
          <w:b/>
          <w:sz w:val="22"/>
          <w:szCs w:val="22"/>
        </w:rPr>
      </w:pPr>
      <w:r w:rsidRPr="00091D60">
        <w:rPr>
          <w:rFonts w:ascii="Verdana" w:hAnsi="Verdana" w:cs="Arial"/>
          <w:b/>
          <w:sz w:val="22"/>
          <w:szCs w:val="22"/>
        </w:rPr>
        <w:t>Si es recorre a la solvència o mitjans de diverses entitats, s'haurà d'emplenar una declaració conforme al model per cadascuna de les entitats que posa a la disposició del licitador la seva solvència o mitjans.</w:t>
      </w:r>
    </w:p>
    <w:p w14:paraId="44C45093" w14:textId="77777777" w:rsidR="00240AF2" w:rsidRPr="00091D60" w:rsidRDefault="00240AF2" w:rsidP="00091D60">
      <w:pPr>
        <w:jc w:val="both"/>
        <w:rPr>
          <w:rFonts w:ascii="Verdana" w:hAnsi="Verdana" w:cs="Arial"/>
          <w:sz w:val="22"/>
          <w:szCs w:val="22"/>
          <w:highlight w:val="yellow"/>
        </w:rPr>
      </w:pPr>
    </w:p>
    <w:p w14:paraId="3A53E122" w14:textId="77777777" w:rsidR="00240AF2" w:rsidRPr="00091D60" w:rsidRDefault="00240AF2" w:rsidP="00091D60">
      <w:pPr>
        <w:jc w:val="both"/>
        <w:rPr>
          <w:rFonts w:ascii="Verdana" w:hAnsi="Verdana" w:cs="Arial"/>
          <w:sz w:val="22"/>
          <w:szCs w:val="22"/>
          <w:highlight w:val="yellow"/>
        </w:rPr>
      </w:pPr>
    </w:p>
    <w:bookmarkEnd w:id="46"/>
    <w:p w14:paraId="6FC332A5" w14:textId="36E83306" w:rsidR="00240AF2" w:rsidRPr="00091D60" w:rsidRDefault="00240AF2" w:rsidP="00091D60">
      <w:pPr>
        <w:keepNext/>
        <w:ind w:right="-23"/>
        <w:jc w:val="both"/>
        <w:outlineLvl w:val="0"/>
        <w:rPr>
          <w:rFonts w:ascii="Verdana" w:hAnsi="Verdana" w:cs="Arial"/>
          <w:b/>
          <w:bCs/>
          <w:color w:val="000000"/>
          <w:sz w:val="22"/>
          <w:szCs w:val="22"/>
        </w:rPr>
      </w:pPr>
      <w:r w:rsidRPr="00091D60">
        <w:rPr>
          <w:rFonts w:ascii="Verdana" w:hAnsi="Verdana"/>
          <w:b/>
          <w:color w:val="000000"/>
          <w:sz w:val="22"/>
          <w:szCs w:val="22"/>
          <w:highlight w:val="yellow"/>
        </w:rPr>
        <w:br w:type="page"/>
      </w:r>
      <w:bookmarkStart w:id="47" w:name="_Toc38454156"/>
      <w:bookmarkStart w:id="48" w:name="_Toc63162423"/>
      <w:bookmarkStart w:id="49" w:name="_Toc69915915"/>
      <w:bookmarkStart w:id="50" w:name="_Hlk98235518"/>
    </w:p>
    <w:p w14:paraId="2AFEA713" w14:textId="10D0F900" w:rsidR="00240AF2" w:rsidRPr="00091D60" w:rsidRDefault="00240AF2" w:rsidP="00091D60">
      <w:pPr>
        <w:keepNext/>
        <w:ind w:right="-23"/>
        <w:jc w:val="both"/>
        <w:outlineLvl w:val="0"/>
        <w:rPr>
          <w:rFonts w:ascii="Verdana" w:hAnsi="Verdana" w:cs="Arial"/>
          <w:color w:val="000000"/>
          <w:sz w:val="22"/>
          <w:szCs w:val="22"/>
        </w:rPr>
      </w:pPr>
      <w:bookmarkStart w:id="51" w:name="_Toc38454158"/>
      <w:bookmarkStart w:id="52" w:name="_Toc63162426"/>
      <w:bookmarkStart w:id="53" w:name="_Toc147402511"/>
      <w:bookmarkEnd w:id="47"/>
      <w:bookmarkEnd w:id="48"/>
      <w:bookmarkEnd w:id="49"/>
      <w:bookmarkEnd w:id="50"/>
      <w:r w:rsidRPr="00091D60">
        <w:rPr>
          <w:rFonts w:ascii="Verdana" w:hAnsi="Verdana" w:cs="Arial"/>
          <w:b/>
          <w:bCs/>
          <w:color w:val="000000"/>
          <w:sz w:val="22"/>
          <w:szCs w:val="22"/>
        </w:rPr>
        <w:lastRenderedPageBreak/>
        <w:t>Annex XI.- Deure d'informació previst en l'article 129 de la LCSP</w:t>
      </w:r>
      <w:bookmarkEnd w:id="51"/>
      <w:bookmarkEnd w:id="52"/>
      <w:bookmarkEnd w:id="53"/>
    </w:p>
    <w:p w14:paraId="065C5760" w14:textId="77777777" w:rsidR="00240AF2" w:rsidRPr="00091D60" w:rsidRDefault="00240AF2" w:rsidP="00091D60">
      <w:pPr>
        <w:widowControl w:val="0"/>
        <w:tabs>
          <w:tab w:val="left" w:pos="1875"/>
        </w:tabs>
        <w:jc w:val="both"/>
        <w:rPr>
          <w:rFonts w:ascii="Verdana" w:hAnsi="Verdana" w:cs="Arial"/>
          <w:color w:val="000000"/>
          <w:sz w:val="22"/>
          <w:szCs w:val="22"/>
        </w:rPr>
      </w:pPr>
    </w:p>
    <w:p w14:paraId="1F90BEB1"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Els licitadors podran obtenir informació sobre les disposicions vigents en matèria de protecció de l'ocupació, condicions de treball i prevenció de riscos laborals, en:</w:t>
      </w:r>
    </w:p>
    <w:p w14:paraId="0EF0445A" w14:textId="77777777" w:rsidR="00240AF2" w:rsidRPr="00091D60" w:rsidRDefault="00240AF2" w:rsidP="00091D60">
      <w:pPr>
        <w:widowControl w:val="0"/>
        <w:tabs>
          <w:tab w:val="left" w:pos="1875"/>
        </w:tabs>
        <w:jc w:val="both"/>
        <w:rPr>
          <w:rFonts w:ascii="Verdana" w:hAnsi="Verdana" w:cs="Arial"/>
          <w:color w:val="000000"/>
          <w:sz w:val="22"/>
          <w:szCs w:val="22"/>
        </w:rPr>
      </w:pPr>
    </w:p>
    <w:p w14:paraId="327ADF14"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Generalitat de Catalunya</w:t>
      </w:r>
    </w:p>
    <w:p w14:paraId="2ECCC674" w14:textId="77777777" w:rsidR="00240AF2" w:rsidRPr="00091D60" w:rsidRDefault="00240AF2" w:rsidP="00091D60">
      <w:pPr>
        <w:widowControl w:val="0"/>
        <w:ind w:left="72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Serveis Territorials del Departament  de Treball, Afers Socials i Famílies</w:t>
      </w:r>
    </w:p>
    <w:p w14:paraId="00E60EDC" w14:textId="77777777" w:rsidR="00240AF2" w:rsidRPr="00091D60" w:rsidRDefault="00240AF2" w:rsidP="00091D60">
      <w:pPr>
        <w:widowControl w:val="0"/>
        <w:ind w:left="720"/>
        <w:contextualSpacing/>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C/ Joan Baptista Plana, 29-31</w:t>
      </w:r>
    </w:p>
    <w:p w14:paraId="14D4C2AD" w14:textId="77777777" w:rsidR="00240AF2" w:rsidRPr="00091D60" w:rsidRDefault="00240AF2" w:rsidP="00091D60">
      <w:pPr>
        <w:widowControl w:val="0"/>
        <w:ind w:left="720"/>
        <w:contextualSpacing/>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43005 Tarragona</w:t>
      </w:r>
    </w:p>
    <w:p w14:paraId="413D1588" w14:textId="77777777" w:rsidR="00240AF2" w:rsidRPr="00091D60" w:rsidRDefault="00240AF2" w:rsidP="00091D60">
      <w:pPr>
        <w:widowControl w:val="0"/>
        <w:ind w:left="720"/>
        <w:contextualSpacing/>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 xml:space="preserve">Telèfon. </w:t>
      </w:r>
      <w:r w:rsidRPr="00091D60">
        <w:rPr>
          <w:rFonts w:ascii="Verdana" w:hAnsi="Verdana" w:cs="Arial"/>
          <w:color w:val="000000"/>
          <w:sz w:val="22"/>
          <w:szCs w:val="22"/>
        </w:rPr>
        <w:t>977 23 36 14</w:t>
      </w:r>
    </w:p>
    <w:p w14:paraId="5F6FC79A"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hAnsi="Verdana" w:cs="Arial"/>
          <w:bCs/>
          <w:color w:val="000000"/>
          <w:sz w:val="22"/>
          <w:szCs w:val="22"/>
        </w:rPr>
        <w:t>Adreça web</w:t>
      </w:r>
      <w:r w:rsidRPr="00091D60">
        <w:rPr>
          <w:rFonts w:ascii="Verdana" w:hAnsi="Verdana" w:cs="Arial"/>
          <w:b/>
          <w:bCs/>
          <w:color w:val="000000"/>
          <w:sz w:val="22"/>
          <w:szCs w:val="22"/>
        </w:rPr>
        <w:t xml:space="preserve">: </w:t>
      </w:r>
      <w:hyperlink r:id="rId12" w:history="1">
        <w:r w:rsidRPr="00091D60">
          <w:rPr>
            <w:rFonts w:ascii="Verdana" w:eastAsia="Calibri" w:hAnsi="Verdana" w:cs="Arial"/>
            <w:color w:val="000000"/>
            <w:sz w:val="22"/>
            <w:szCs w:val="22"/>
            <w:u w:val="single"/>
          </w:rPr>
          <w:t>http://treball.gencat.cat/</w:t>
        </w:r>
      </w:hyperlink>
    </w:p>
    <w:p w14:paraId="5E494226" w14:textId="77777777" w:rsidR="00240AF2" w:rsidRPr="00091D60" w:rsidRDefault="00240AF2" w:rsidP="00091D60">
      <w:pPr>
        <w:widowControl w:val="0"/>
        <w:ind w:left="720"/>
        <w:contextualSpacing/>
        <w:jc w:val="both"/>
        <w:rPr>
          <w:rFonts w:ascii="Verdana" w:eastAsia="Calibri" w:hAnsi="Verdana" w:cs="Arial"/>
          <w:color w:val="000000"/>
          <w:sz w:val="22"/>
          <w:szCs w:val="22"/>
          <w:lang w:eastAsia="en-US"/>
        </w:rPr>
      </w:pPr>
    </w:p>
    <w:p w14:paraId="3B7B9887"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Servei Públic d’Ocupació de Catalunya (SOC)</w:t>
      </w:r>
    </w:p>
    <w:p w14:paraId="0F973C07"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eastAsia="Calibri" w:hAnsi="Verdana" w:cs="Arial"/>
          <w:color w:val="000000"/>
          <w:sz w:val="22"/>
          <w:szCs w:val="22"/>
          <w:lang w:eastAsia="en-US"/>
        </w:rPr>
        <w:t xml:space="preserve">c/ </w:t>
      </w:r>
      <w:r w:rsidRPr="00091D60">
        <w:rPr>
          <w:rFonts w:ascii="Verdana" w:hAnsi="Verdana" w:cs="Arial"/>
          <w:color w:val="000000"/>
          <w:sz w:val="22"/>
          <w:szCs w:val="22"/>
        </w:rPr>
        <w:t>Doctor Jaume Ferran, 7</w:t>
      </w:r>
    </w:p>
    <w:p w14:paraId="37E688DF"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hAnsi="Verdana" w:cs="Arial"/>
          <w:color w:val="000000"/>
          <w:sz w:val="22"/>
          <w:szCs w:val="22"/>
        </w:rPr>
        <w:t>43850 Cambrils</w:t>
      </w:r>
    </w:p>
    <w:p w14:paraId="221DB2EC"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hAnsi="Verdana" w:cs="Arial"/>
          <w:bCs/>
          <w:color w:val="000000"/>
          <w:sz w:val="22"/>
          <w:szCs w:val="22"/>
        </w:rPr>
        <w:t>Telèfon:</w:t>
      </w:r>
      <w:r w:rsidRPr="00091D60">
        <w:rPr>
          <w:rFonts w:ascii="Verdana" w:hAnsi="Verdana" w:cs="Arial"/>
          <w:color w:val="000000"/>
          <w:sz w:val="22"/>
          <w:szCs w:val="22"/>
        </w:rPr>
        <w:t> 977929339</w:t>
      </w:r>
    </w:p>
    <w:p w14:paraId="6865CE64"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hAnsi="Verdana" w:cs="Arial"/>
          <w:bCs/>
          <w:color w:val="000000"/>
          <w:sz w:val="22"/>
          <w:szCs w:val="22"/>
        </w:rPr>
        <w:t>Adreça web</w:t>
      </w:r>
      <w:r w:rsidRPr="00091D60">
        <w:rPr>
          <w:rFonts w:ascii="Verdana" w:eastAsia="Calibri" w:hAnsi="Verdana" w:cs="Arial"/>
          <w:color w:val="000000"/>
          <w:sz w:val="22"/>
          <w:szCs w:val="22"/>
          <w:lang w:eastAsia="en-US"/>
        </w:rPr>
        <w:t xml:space="preserve"> </w:t>
      </w:r>
      <w:hyperlink r:id="rId13" w:history="1">
        <w:r w:rsidRPr="00091D60">
          <w:rPr>
            <w:rFonts w:ascii="Verdana" w:eastAsia="Calibri" w:hAnsi="Verdana" w:cs="Arial"/>
            <w:color w:val="000000"/>
            <w:sz w:val="22"/>
            <w:szCs w:val="22"/>
            <w:u w:val="single"/>
            <w:lang w:eastAsia="en-US"/>
          </w:rPr>
          <w:t>https://serveiocupacio.gencat.cat</w:t>
        </w:r>
      </w:hyperlink>
    </w:p>
    <w:p w14:paraId="24ABB72F" w14:textId="77777777" w:rsidR="00240AF2" w:rsidRPr="00091D60" w:rsidRDefault="00240AF2" w:rsidP="00091D60">
      <w:pPr>
        <w:widowControl w:val="0"/>
        <w:jc w:val="both"/>
        <w:rPr>
          <w:rFonts w:ascii="Verdana" w:eastAsia="Calibri" w:hAnsi="Verdana" w:cs="Arial"/>
          <w:color w:val="000000"/>
          <w:sz w:val="22"/>
          <w:szCs w:val="22"/>
          <w:lang w:eastAsia="en-US"/>
        </w:rPr>
      </w:pPr>
    </w:p>
    <w:p w14:paraId="6A9F4C48"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L'Institut Català de Seguretat i Salut Laboral (ICSSL)</w:t>
      </w:r>
    </w:p>
    <w:p w14:paraId="7C3E478F"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C/ Riu Siurana, 28-B</w:t>
      </w:r>
    </w:p>
    <w:p w14:paraId="7C4C3E3E"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43006 Tarragona</w:t>
      </w:r>
    </w:p>
    <w:p w14:paraId="13FCD620"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Telèfon 977 541 455</w:t>
      </w:r>
    </w:p>
    <w:p w14:paraId="65AF3801" w14:textId="77777777" w:rsidR="00240AF2" w:rsidRPr="00091D60" w:rsidRDefault="00240AF2" w:rsidP="00091D60">
      <w:pPr>
        <w:widowControl w:val="0"/>
        <w:ind w:firstLine="708"/>
        <w:jc w:val="both"/>
        <w:rPr>
          <w:rFonts w:ascii="Verdana" w:eastAsia="Calibri" w:hAnsi="Verdana" w:cs="Arial"/>
          <w:color w:val="000000"/>
          <w:sz w:val="22"/>
          <w:szCs w:val="22"/>
          <w:u w:val="single"/>
          <w:lang w:eastAsia="en-US"/>
        </w:rPr>
      </w:pPr>
      <w:r w:rsidRPr="00091D60">
        <w:rPr>
          <w:rFonts w:ascii="Verdana" w:hAnsi="Verdana" w:cs="Arial"/>
          <w:bCs/>
          <w:color w:val="000000"/>
          <w:sz w:val="22"/>
          <w:szCs w:val="22"/>
        </w:rPr>
        <w:t>Adreça web</w:t>
      </w:r>
      <w:r w:rsidRPr="00091D60">
        <w:rPr>
          <w:rFonts w:ascii="Verdana" w:eastAsia="Calibri" w:hAnsi="Verdana" w:cs="Arial"/>
          <w:color w:val="000000"/>
          <w:sz w:val="22"/>
          <w:szCs w:val="22"/>
          <w:lang w:eastAsia="en-US"/>
        </w:rPr>
        <w:t xml:space="preserve"> </w:t>
      </w:r>
      <w:hyperlink r:id="rId14" w:history="1">
        <w:r w:rsidRPr="00091D60">
          <w:rPr>
            <w:rFonts w:ascii="Verdana" w:eastAsia="Calibri" w:hAnsi="Verdana" w:cs="Arial"/>
            <w:color w:val="000000"/>
            <w:sz w:val="22"/>
            <w:szCs w:val="22"/>
            <w:u w:val="single"/>
            <w:lang w:eastAsia="en-US"/>
          </w:rPr>
          <w:t>https://treball.gencat.cat/ca/ambits/seguretat_i_salut_laboral/</w:t>
        </w:r>
      </w:hyperlink>
    </w:p>
    <w:p w14:paraId="0E0468EA"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p>
    <w:p w14:paraId="5A3997B9"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p>
    <w:p w14:paraId="6E7E6F51"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Podran obtenir igualment informació general sobre les obligacions generals relatives a fiscalitat a:</w:t>
      </w:r>
    </w:p>
    <w:p w14:paraId="038171D6"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17F8D884"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Administració Tributaria de l’Estat</w:t>
      </w:r>
    </w:p>
    <w:p w14:paraId="4096F527"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hyperlink r:id="rId15" w:history="1">
        <w:r w:rsidRPr="00091D60">
          <w:rPr>
            <w:rFonts w:ascii="Verdana" w:eastAsia="Calibri" w:hAnsi="Verdana" w:cs="Arial"/>
            <w:color w:val="000000"/>
            <w:sz w:val="22"/>
            <w:szCs w:val="22"/>
            <w:u w:val="single"/>
            <w:lang w:eastAsia="en-US"/>
          </w:rPr>
          <w:t>www.aeat.es</w:t>
        </w:r>
      </w:hyperlink>
    </w:p>
    <w:p w14:paraId="7A47B1A8"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Informació Tributaria</w:t>
      </w:r>
    </w:p>
    <w:p w14:paraId="2B7767BA"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Telèfon: 901 335 533 / 915 548 770</w:t>
      </w:r>
    </w:p>
    <w:p w14:paraId="1ED3216A" w14:textId="77777777" w:rsidR="00240AF2" w:rsidRPr="00091D60" w:rsidRDefault="00240AF2" w:rsidP="00091D60">
      <w:pPr>
        <w:widowControl w:val="0"/>
        <w:ind w:firstLine="708"/>
        <w:jc w:val="both"/>
        <w:rPr>
          <w:rFonts w:ascii="Verdana" w:eastAsia="Calibri" w:hAnsi="Verdana" w:cs="Arial"/>
          <w:color w:val="000000"/>
          <w:sz w:val="22"/>
          <w:szCs w:val="22"/>
          <w:lang w:eastAsia="en-US"/>
        </w:rPr>
      </w:pPr>
    </w:p>
    <w:p w14:paraId="24B5A6FE"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Generalitat de Catalunya</w:t>
      </w:r>
    </w:p>
    <w:p w14:paraId="67D41CB0"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hyperlink r:id="rId16" w:history="1">
        <w:r w:rsidRPr="00091D60">
          <w:rPr>
            <w:rFonts w:ascii="Verdana" w:eastAsia="Calibri" w:hAnsi="Verdana" w:cs="Arial"/>
            <w:color w:val="000000"/>
            <w:sz w:val="22"/>
            <w:szCs w:val="22"/>
            <w:u w:val="single"/>
            <w:lang w:eastAsia="en-US"/>
          </w:rPr>
          <w:t>https://atc.gencat.cat</w:t>
        </w:r>
      </w:hyperlink>
    </w:p>
    <w:p w14:paraId="4F5D718A" w14:textId="77777777" w:rsidR="00240AF2" w:rsidRPr="00091D60" w:rsidRDefault="00240AF2" w:rsidP="00091D60">
      <w:pPr>
        <w:widowControl w:val="0"/>
        <w:tabs>
          <w:tab w:val="center" w:pos="4818"/>
        </w:tabs>
        <w:autoSpaceDE w:val="0"/>
        <w:autoSpaceDN w:val="0"/>
        <w:adjustRightInd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Consultes al telèfon 012</w:t>
      </w:r>
      <w:r w:rsidRPr="00091D60">
        <w:rPr>
          <w:rFonts w:ascii="Verdana" w:eastAsia="Calibri" w:hAnsi="Verdana" w:cs="Arial"/>
          <w:color w:val="000000"/>
          <w:sz w:val="22"/>
          <w:szCs w:val="22"/>
          <w:lang w:eastAsia="en-US"/>
        </w:rPr>
        <w:tab/>
      </w:r>
    </w:p>
    <w:p w14:paraId="4ED9A0A9"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p>
    <w:p w14:paraId="0DF551F5" w14:textId="77777777" w:rsidR="00240AF2" w:rsidRPr="00091D60" w:rsidRDefault="00240AF2" w:rsidP="00091D60">
      <w:pPr>
        <w:widowControl w:val="0"/>
        <w:autoSpaceDE w:val="0"/>
        <w:autoSpaceDN w:val="0"/>
        <w:adjustRightInd w:val="0"/>
        <w:ind w:firstLine="708"/>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 xml:space="preserve">Oficina Territorial </w:t>
      </w:r>
    </w:p>
    <w:p w14:paraId="1755E053"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c/ Passeig Prim, 14</w:t>
      </w:r>
    </w:p>
    <w:p w14:paraId="548B8C18"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43202 Reus</w:t>
      </w:r>
    </w:p>
    <w:p w14:paraId="088A5A8D"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 xml:space="preserve">Telèfon: </w:t>
      </w:r>
      <w:r w:rsidRPr="00091D60">
        <w:rPr>
          <w:rFonts w:ascii="Verdana" w:hAnsi="Verdana" w:cs="Arial"/>
          <w:bCs/>
          <w:color w:val="000000"/>
          <w:sz w:val="22"/>
          <w:szCs w:val="22"/>
        </w:rPr>
        <w:t>977748040</w:t>
      </w:r>
    </w:p>
    <w:p w14:paraId="3EC080EE"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7A1EFCA7"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 xml:space="preserve">Podran obtenir igualment informació general sobre les obligacions generals </w:t>
      </w:r>
      <w:r w:rsidRPr="00091D60">
        <w:rPr>
          <w:rFonts w:ascii="Verdana" w:eastAsia="Calibri" w:hAnsi="Verdana" w:cs="Arial"/>
          <w:color w:val="000000"/>
          <w:sz w:val="22"/>
          <w:szCs w:val="22"/>
          <w:lang w:eastAsia="en-US"/>
        </w:rPr>
        <w:lastRenderedPageBreak/>
        <w:t>relatives a la protecció del medi ambient:</w:t>
      </w:r>
    </w:p>
    <w:p w14:paraId="11CF9CD7"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64C0957B"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Generalitat de Catalunya</w:t>
      </w:r>
    </w:p>
    <w:p w14:paraId="4B33846C" w14:textId="77777777" w:rsidR="00240AF2" w:rsidRPr="00091D60" w:rsidRDefault="00240AF2" w:rsidP="00091D60">
      <w:pPr>
        <w:widowControl w:val="0"/>
        <w:autoSpaceDE w:val="0"/>
        <w:autoSpaceDN w:val="0"/>
        <w:adjustRightInd w:val="0"/>
        <w:ind w:left="708"/>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Departament de Territori i Sostenibilitat</w:t>
      </w:r>
    </w:p>
    <w:p w14:paraId="126BFCED" w14:textId="77777777" w:rsidR="00240AF2" w:rsidRPr="00091D60" w:rsidRDefault="00240AF2" w:rsidP="00091D60">
      <w:pPr>
        <w:widowControl w:val="0"/>
        <w:autoSpaceDE w:val="0"/>
        <w:autoSpaceDN w:val="0"/>
        <w:adjustRightInd w:val="0"/>
        <w:ind w:firstLine="708"/>
        <w:jc w:val="both"/>
        <w:rPr>
          <w:rFonts w:ascii="Verdana" w:eastAsia="Calibri" w:hAnsi="Verdana" w:cs="Arial"/>
          <w:color w:val="000000"/>
          <w:sz w:val="22"/>
          <w:szCs w:val="22"/>
          <w:lang w:eastAsia="en-US"/>
        </w:rPr>
      </w:pPr>
      <w:hyperlink r:id="rId17" w:history="1">
        <w:r w:rsidRPr="00091D60">
          <w:rPr>
            <w:rFonts w:ascii="Verdana" w:eastAsia="Calibri" w:hAnsi="Verdana" w:cs="Arial"/>
            <w:color w:val="000000"/>
            <w:sz w:val="22"/>
            <w:szCs w:val="22"/>
            <w:u w:val="single"/>
            <w:lang w:eastAsia="en-US"/>
          </w:rPr>
          <w:t>http://territori.gencat.cat</w:t>
        </w:r>
      </w:hyperlink>
    </w:p>
    <w:p w14:paraId="53D2D3D5" w14:textId="0C2DC7FD" w:rsidR="00240AF2" w:rsidRPr="00091D60" w:rsidRDefault="00240AF2" w:rsidP="00091D60">
      <w:pPr>
        <w:widowControl w:val="0"/>
        <w:jc w:val="both"/>
        <w:rPr>
          <w:rFonts w:ascii="Verdana" w:hAnsi="Verdana" w:cs="Arial"/>
          <w:color w:val="000000"/>
          <w:sz w:val="22"/>
          <w:szCs w:val="22"/>
        </w:rPr>
      </w:pPr>
    </w:p>
    <w:p w14:paraId="5A157402" w14:textId="77777777" w:rsidR="00240AF2" w:rsidRPr="00091D60" w:rsidRDefault="00240AF2" w:rsidP="00091D60">
      <w:pPr>
        <w:widowControl w:val="0"/>
        <w:ind w:firstLine="708"/>
        <w:jc w:val="both"/>
        <w:rPr>
          <w:rFonts w:ascii="Verdana" w:hAnsi="Verdana" w:cs="Arial"/>
          <w:b/>
          <w:color w:val="000000"/>
          <w:sz w:val="22"/>
          <w:szCs w:val="22"/>
        </w:rPr>
      </w:pPr>
      <w:r w:rsidRPr="00091D60">
        <w:rPr>
          <w:rFonts w:ascii="Verdana" w:hAnsi="Verdana" w:cs="Arial"/>
          <w:b/>
          <w:color w:val="000000"/>
          <w:sz w:val="22"/>
          <w:szCs w:val="22"/>
        </w:rPr>
        <w:t>Serveis territorials</w:t>
      </w:r>
    </w:p>
    <w:p w14:paraId="04106492" w14:textId="77777777" w:rsidR="00240AF2" w:rsidRPr="00091D60" w:rsidRDefault="00240AF2" w:rsidP="00091D60">
      <w:pPr>
        <w:widowControl w:val="0"/>
        <w:ind w:firstLine="708"/>
        <w:jc w:val="both"/>
        <w:rPr>
          <w:rFonts w:ascii="Verdana" w:hAnsi="Verdana" w:cs="Arial"/>
          <w:color w:val="000000"/>
          <w:sz w:val="22"/>
          <w:szCs w:val="22"/>
        </w:rPr>
      </w:pPr>
      <w:r w:rsidRPr="00091D60">
        <w:rPr>
          <w:rFonts w:ascii="Verdana" w:hAnsi="Verdana" w:cs="Arial"/>
          <w:color w:val="000000"/>
          <w:sz w:val="22"/>
          <w:szCs w:val="22"/>
        </w:rPr>
        <w:t>C/ d'Anselm Clavé, 1 (Casa Gasset)</w:t>
      </w:r>
    </w:p>
    <w:p w14:paraId="03EEE17A" w14:textId="77777777" w:rsidR="00240AF2" w:rsidRPr="00091D60" w:rsidRDefault="00240AF2" w:rsidP="00091D60">
      <w:pPr>
        <w:widowControl w:val="0"/>
        <w:ind w:firstLine="708"/>
        <w:jc w:val="both"/>
        <w:rPr>
          <w:rFonts w:ascii="Verdana" w:hAnsi="Verdana" w:cs="Arial"/>
          <w:color w:val="000000"/>
          <w:sz w:val="22"/>
          <w:szCs w:val="22"/>
        </w:rPr>
      </w:pPr>
      <w:r w:rsidRPr="00091D60">
        <w:rPr>
          <w:rFonts w:ascii="Verdana" w:hAnsi="Verdana" w:cs="Arial"/>
          <w:color w:val="000000"/>
          <w:sz w:val="22"/>
          <w:szCs w:val="22"/>
        </w:rPr>
        <w:t>43004  Tarragona</w:t>
      </w:r>
    </w:p>
    <w:p w14:paraId="7E4CADC7" w14:textId="77777777" w:rsidR="00240AF2" w:rsidRPr="00091D60" w:rsidRDefault="00240AF2" w:rsidP="00091D60">
      <w:pPr>
        <w:widowControl w:val="0"/>
        <w:ind w:firstLine="708"/>
        <w:jc w:val="both"/>
        <w:rPr>
          <w:rFonts w:ascii="Verdana" w:hAnsi="Verdana" w:cs="Arial"/>
          <w:color w:val="000000"/>
          <w:sz w:val="22"/>
          <w:szCs w:val="22"/>
        </w:rPr>
      </w:pPr>
      <w:r w:rsidRPr="00091D60">
        <w:rPr>
          <w:rFonts w:ascii="Verdana" w:hAnsi="Verdana" w:cs="Arial"/>
          <w:bCs/>
          <w:color w:val="000000"/>
          <w:sz w:val="22"/>
          <w:szCs w:val="22"/>
        </w:rPr>
        <w:t xml:space="preserve">Telèfon: </w:t>
      </w:r>
      <w:r w:rsidRPr="00091D60">
        <w:rPr>
          <w:rFonts w:ascii="Verdana" w:hAnsi="Verdana" w:cs="Arial"/>
          <w:color w:val="000000"/>
          <w:sz w:val="22"/>
          <w:szCs w:val="22"/>
        </w:rPr>
        <w:t>977 21 65 62</w:t>
      </w:r>
    </w:p>
    <w:p w14:paraId="5EB3AECA"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2E457332"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Podran obtenir igualment informació general sobre les disposicions vigents en matèria d’inserció sociolaboral de les persones amb discapacitat:</w:t>
      </w:r>
    </w:p>
    <w:p w14:paraId="396109A6"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5ABBFFE4" w14:textId="77777777" w:rsidR="00240AF2" w:rsidRPr="00091D60" w:rsidRDefault="00240AF2" w:rsidP="00091D60">
      <w:pPr>
        <w:widowControl w:val="0"/>
        <w:numPr>
          <w:ilvl w:val="0"/>
          <w:numId w:val="7"/>
        </w:numPr>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Generalitat de Catalunya</w:t>
      </w:r>
    </w:p>
    <w:p w14:paraId="7954BED1" w14:textId="77777777" w:rsidR="00240AF2" w:rsidRPr="00091D60" w:rsidRDefault="00240AF2" w:rsidP="00091D60">
      <w:pPr>
        <w:widowControl w:val="0"/>
        <w:ind w:left="72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Departament  de Treball, Afers Socials i Famílies</w:t>
      </w:r>
    </w:p>
    <w:p w14:paraId="432954D5" w14:textId="77777777" w:rsidR="00240AF2" w:rsidRPr="00091D60" w:rsidRDefault="00240AF2" w:rsidP="00091D60">
      <w:pPr>
        <w:widowControl w:val="0"/>
        <w:ind w:left="720"/>
        <w:contextualSpacing/>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Direcció General d’Igualtat</w:t>
      </w:r>
    </w:p>
    <w:p w14:paraId="23A8416D"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ab/>
        <w:t xml:space="preserve">C/ </w:t>
      </w:r>
      <w:r w:rsidRPr="00091D60">
        <w:rPr>
          <w:rFonts w:ascii="Verdana" w:hAnsi="Verdana" w:cs="Arial"/>
          <w:color w:val="000000"/>
          <w:sz w:val="22"/>
          <w:szCs w:val="22"/>
        </w:rPr>
        <w:t>Sepúlveda, 148-150</w:t>
      </w:r>
    </w:p>
    <w:p w14:paraId="08E2C878"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hAnsi="Verdana" w:cs="Arial"/>
          <w:color w:val="000000"/>
          <w:sz w:val="22"/>
          <w:szCs w:val="22"/>
        </w:rPr>
        <w:t>08011  Barcelona</w:t>
      </w:r>
    </w:p>
    <w:p w14:paraId="7F315D36"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r w:rsidRPr="00091D60">
        <w:rPr>
          <w:rFonts w:ascii="Verdana" w:hAnsi="Verdana" w:cs="Arial"/>
          <w:bCs/>
          <w:color w:val="000000"/>
          <w:sz w:val="22"/>
          <w:szCs w:val="22"/>
        </w:rPr>
        <w:t>Telèfon</w:t>
      </w:r>
      <w:r w:rsidRPr="00091D60">
        <w:rPr>
          <w:rFonts w:ascii="Verdana" w:hAnsi="Verdana" w:cs="Arial"/>
          <w:b/>
          <w:bCs/>
          <w:color w:val="000000"/>
          <w:sz w:val="22"/>
          <w:szCs w:val="22"/>
        </w:rPr>
        <w:t xml:space="preserve">: </w:t>
      </w:r>
      <w:r w:rsidRPr="00091D60">
        <w:rPr>
          <w:rFonts w:ascii="Verdana" w:hAnsi="Verdana" w:cs="Arial"/>
          <w:color w:val="000000"/>
          <w:sz w:val="22"/>
          <w:szCs w:val="22"/>
        </w:rPr>
        <w:t>93 228 57 57</w:t>
      </w:r>
    </w:p>
    <w:p w14:paraId="23D1D49C"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 xml:space="preserve"> </w:t>
      </w:r>
    </w:p>
    <w:p w14:paraId="43D61F0B"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Podran obtenir igualment informació general sobre les disposicions vigents en matèria d’igualtat de gènere a:</w:t>
      </w:r>
    </w:p>
    <w:p w14:paraId="0871AF95"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0C699EA7" w14:textId="77777777" w:rsidR="00240AF2" w:rsidRPr="00091D60" w:rsidRDefault="00240AF2" w:rsidP="00091D60">
      <w:pPr>
        <w:widowControl w:val="0"/>
        <w:numPr>
          <w:ilvl w:val="0"/>
          <w:numId w:val="7"/>
        </w:numPr>
        <w:autoSpaceDE w:val="0"/>
        <w:autoSpaceDN w:val="0"/>
        <w:adjustRightInd w:val="0"/>
        <w:spacing w:after="200"/>
        <w:contextualSpacing/>
        <w:jc w:val="both"/>
        <w:rPr>
          <w:rFonts w:ascii="Verdana" w:eastAsia="Calibri" w:hAnsi="Verdana" w:cs="Arial"/>
          <w:b/>
          <w:color w:val="000000"/>
          <w:sz w:val="22"/>
          <w:szCs w:val="22"/>
          <w:lang w:eastAsia="en-US"/>
        </w:rPr>
      </w:pPr>
      <w:r w:rsidRPr="00091D60">
        <w:rPr>
          <w:rFonts w:ascii="Verdana" w:eastAsia="Calibri" w:hAnsi="Verdana" w:cs="Arial"/>
          <w:b/>
          <w:color w:val="000000"/>
          <w:sz w:val="22"/>
          <w:szCs w:val="22"/>
          <w:lang w:eastAsia="en-US"/>
        </w:rPr>
        <w:t>Institut Català de les dones</w:t>
      </w:r>
    </w:p>
    <w:p w14:paraId="4AF836FF" w14:textId="77777777" w:rsidR="00240AF2" w:rsidRPr="00091D60" w:rsidRDefault="00240AF2" w:rsidP="00091D60">
      <w:pPr>
        <w:widowControl w:val="0"/>
        <w:shd w:val="clear" w:color="auto" w:fill="FFFFFF"/>
        <w:ind w:firstLine="708"/>
        <w:jc w:val="both"/>
        <w:rPr>
          <w:rFonts w:ascii="Verdana" w:hAnsi="Verdana" w:cs="Arial"/>
          <w:b/>
          <w:color w:val="000000"/>
          <w:sz w:val="22"/>
          <w:szCs w:val="22"/>
        </w:rPr>
      </w:pPr>
      <w:r w:rsidRPr="00091D60">
        <w:rPr>
          <w:rFonts w:ascii="Verdana" w:hAnsi="Verdana" w:cs="Arial"/>
          <w:b/>
          <w:color w:val="000000"/>
          <w:sz w:val="22"/>
          <w:szCs w:val="22"/>
        </w:rPr>
        <w:t>Delegació del Govern a Tarragona</w:t>
      </w:r>
    </w:p>
    <w:p w14:paraId="2F62B5AC" w14:textId="77777777" w:rsidR="00240AF2" w:rsidRPr="00091D60" w:rsidRDefault="00240AF2" w:rsidP="00091D60">
      <w:pPr>
        <w:widowControl w:val="0"/>
        <w:shd w:val="clear" w:color="auto" w:fill="FFFFFF"/>
        <w:ind w:left="708"/>
        <w:jc w:val="both"/>
        <w:rPr>
          <w:rFonts w:ascii="Verdana" w:hAnsi="Verdana" w:cs="Arial"/>
          <w:color w:val="000000"/>
          <w:sz w:val="22"/>
          <w:szCs w:val="22"/>
        </w:rPr>
      </w:pPr>
      <w:r w:rsidRPr="00091D60">
        <w:rPr>
          <w:rFonts w:ascii="Verdana" w:hAnsi="Verdana" w:cs="Arial"/>
          <w:color w:val="000000"/>
          <w:sz w:val="22"/>
          <w:szCs w:val="22"/>
        </w:rPr>
        <w:t>Sant Francesc, 3, 43003 Tarragona</w:t>
      </w:r>
    </w:p>
    <w:p w14:paraId="78E04393" w14:textId="77777777" w:rsidR="00240AF2" w:rsidRPr="00091D60" w:rsidRDefault="00240AF2" w:rsidP="00091D60">
      <w:pPr>
        <w:widowControl w:val="0"/>
        <w:shd w:val="clear" w:color="auto" w:fill="FFFFFF"/>
        <w:ind w:left="708"/>
        <w:jc w:val="both"/>
        <w:rPr>
          <w:rFonts w:ascii="Verdana" w:hAnsi="Verdana" w:cs="Arial"/>
          <w:color w:val="000000"/>
          <w:sz w:val="22"/>
          <w:szCs w:val="22"/>
        </w:rPr>
      </w:pPr>
      <w:r w:rsidRPr="00091D60">
        <w:rPr>
          <w:rFonts w:ascii="Verdana" w:hAnsi="Verdana" w:cs="Arial"/>
          <w:color w:val="000000"/>
          <w:sz w:val="22"/>
          <w:szCs w:val="22"/>
        </w:rPr>
        <w:t>Telèfon: 977 24 13 04</w:t>
      </w:r>
    </w:p>
    <w:p w14:paraId="4E8D522A"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hyperlink r:id="rId18" w:history="1">
        <w:r w:rsidRPr="00091D60">
          <w:rPr>
            <w:rFonts w:ascii="Verdana" w:eastAsia="Calibri" w:hAnsi="Verdana" w:cs="Arial"/>
            <w:color w:val="000000"/>
            <w:sz w:val="22"/>
            <w:szCs w:val="22"/>
            <w:u w:val="single"/>
          </w:rPr>
          <w:t>icd.tarragona@gencat.cat</w:t>
        </w:r>
      </w:hyperlink>
    </w:p>
    <w:p w14:paraId="1E960787" w14:textId="77777777" w:rsidR="00240AF2" w:rsidRPr="00091D60" w:rsidRDefault="00240AF2" w:rsidP="00091D60">
      <w:pPr>
        <w:widowControl w:val="0"/>
        <w:shd w:val="clear" w:color="auto" w:fill="FFFFFF"/>
        <w:ind w:firstLine="708"/>
        <w:jc w:val="both"/>
        <w:rPr>
          <w:rFonts w:ascii="Verdana" w:hAnsi="Verdana" w:cs="Arial"/>
          <w:color w:val="000000"/>
          <w:sz w:val="22"/>
          <w:szCs w:val="22"/>
        </w:rPr>
      </w:pPr>
    </w:p>
    <w:p w14:paraId="7CAB7997"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p>
    <w:p w14:paraId="596494DC" w14:textId="77777777" w:rsidR="00240AF2" w:rsidRPr="00091D60" w:rsidRDefault="00240AF2" w:rsidP="00091D60">
      <w:pPr>
        <w:widowControl w:val="0"/>
        <w:autoSpaceDE w:val="0"/>
        <w:autoSpaceDN w:val="0"/>
        <w:adjustRightInd w:val="0"/>
        <w:jc w:val="both"/>
        <w:rPr>
          <w:rFonts w:ascii="Verdana" w:eastAsia="Calibri" w:hAnsi="Verdana" w:cs="Arial"/>
          <w:color w:val="000000"/>
          <w:sz w:val="22"/>
          <w:szCs w:val="22"/>
          <w:lang w:eastAsia="en-US"/>
        </w:rPr>
      </w:pPr>
      <w:r w:rsidRPr="00091D60">
        <w:rPr>
          <w:rFonts w:ascii="Verdana" w:eastAsia="Calibri" w:hAnsi="Verdana" w:cs="Arial"/>
          <w:color w:val="000000"/>
          <w:sz w:val="22"/>
          <w:szCs w:val="22"/>
          <w:lang w:eastAsia="en-US"/>
        </w:rPr>
        <w:t>Podran obtenir igualment informació de diversa índole al Canal Empresa de la Generalitat de Catalunya (</w:t>
      </w:r>
      <w:r w:rsidRPr="00091D60">
        <w:rPr>
          <w:rFonts w:ascii="Verdana" w:eastAsia="Calibri" w:hAnsi="Verdana" w:cs="Arial"/>
          <w:color w:val="000000"/>
          <w:sz w:val="22"/>
          <w:szCs w:val="22"/>
          <w:u w:val="single"/>
          <w:lang w:eastAsia="en-US"/>
        </w:rPr>
        <w:t>http://canalempresa.gencat.cat)</w:t>
      </w:r>
    </w:p>
    <w:p w14:paraId="02AF9145" w14:textId="77777777" w:rsidR="00240AF2" w:rsidRPr="00091D60" w:rsidRDefault="00240AF2" w:rsidP="00091D60">
      <w:pPr>
        <w:widowControl w:val="0"/>
        <w:tabs>
          <w:tab w:val="left" w:pos="1875"/>
        </w:tabs>
        <w:jc w:val="both"/>
        <w:rPr>
          <w:rFonts w:ascii="Verdana" w:hAnsi="Verdana" w:cs="Arial"/>
          <w:color w:val="000000"/>
          <w:sz w:val="22"/>
          <w:szCs w:val="22"/>
        </w:rPr>
      </w:pPr>
    </w:p>
    <w:p w14:paraId="2464B346" w14:textId="77777777" w:rsidR="00240AF2" w:rsidRPr="00091D60" w:rsidRDefault="00240AF2" w:rsidP="00091D60">
      <w:pPr>
        <w:widowControl w:val="0"/>
        <w:tabs>
          <w:tab w:val="left" w:pos="1875"/>
        </w:tabs>
        <w:jc w:val="both"/>
        <w:rPr>
          <w:rFonts w:ascii="Verdana" w:hAnsi="Verdana" w:cs="Arial"/>
          <w:color w:val="000000"/>
          <w:sz w:val="22"/>
          <w:szCs w:val="22"/>
        </w:rPr>
      </w:pPr>
    </w:p>
    <w:p w14:paraId="463E488B"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En el model d'oferta de criteris valorables en xifres o percentatges que figura com a Annex VII al present Plec es farà manifestació expressa relativa al fet que s'ha tingut en compte pel licitador en les seves ofertes tals obligacions.</w:t>
      </w:r>
    </w:p>
    <w:p w14:paraId="5E71CB3F" w14:textId="77777777" w:rsidR="00240AF2" w:rsidRPr="00091D60" w:rsidRDefault="00240AF2" w:rsidP="00091D60">
      <w:pPr>
        <w:widowControl w:val="0"/>
        <w:tabs>
          <w:tab w:val="left" w:pos="1875"/>
        </w:tabs>
        <w:jc w:val="both"/>
        <w:rPr>
          <w:rFonts w:ascii="Verdana" w:hAnsi="Verdana" w:cs="Arial"/>
          <w:color w:val="000000"/>
          <w:sz w:val="22"/>
          <w:szCs w:val="22"/>
        </w:rPr>
      </w:pPr>
    </w:p>
    <w:p w14:paraId="4E8F060E" w14:textId="77777777" w:rsidR="00240AF2" w:rsidRPr="00091D60" w:rsidRDefault="00240AF2" w:rsidP="00091D60">
      <w:pPr>
        <w:widowControl w:val="0"/>
        <w:tabs>
          <w:tab w:val="left" w:pos="1875"/>
        </w:tabs>
        <w:jc w:val="both"/>
        <w:rPr>
          <w:rFonts w:ascii="Verdana" w:hAnsi="Verdana" w:cs="Arial"/>
          <w:color w:val="000000"/>
          <w:sz w:val="22"/>
          <w:szCs w:val="22"/>
        </w:rPr>
      </w:pPr>
    </w:p>
    <w:p w14:paraId="5FE81C94" w14:textId="77777777" w:rsidR="00240AF2" w:rsidRPr="00091D60" w:rsidRDefault="00240AF2" w:rsidP="00091D60">
      <w:pPr>
        <w:widowControl w:val="0"/>
        <w:tabs>
          <w:tab w:val="left" w:pos="1875"/>
        </w:tabs>
        <w:jc w:val="both"/>
        <w:rPr>
          <w:rFonts w:ascii="Verdana" w:hAnsi="Verdana" w:cs="Arial"/>
          <w:color w:val="000000"/>
          <w:sz w:val="22"/>
          <w:szCs w:val="22"/>
        </w:rPr>
      </w:pPr>
    </w:p>
    <w:p w14:paraId="669D3D45"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3944624C"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0F7BDC79"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1DC5BFC9"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465B53D7"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5C77986A" w14:textId="77777777" w:rsidR="00240AF2" w:rsidRPr="00091D60" w:rsidRDefault="00240AF2" w:rsidP="00091D60">
      <w:pPr>
        <w:widowControl w:val="0"/>
        <w:tabs>
          <w:tab w:val="left" w:pos="1875"/>
        </w:tabs>
        <w:jc w:val="both"/>
        <w:rPr>
          <w:rFonts w:ascii="Verdana" w:hAnsi="Verdana" w:cs="Arial"/>
          <w:color w:val="000000"/>
          <w:sz w:val="22"/>
          <w:szCs w:val="22"/>
          <w:highlight w:val="yellow"/>
        </w:rPr>
      </w:pPr>
    </w:p>
    <w:p w14:paraId="731EF132" w14:textId="268214E1" w:rsidR="00240AF2" w:rsidRPr="00091D60" w:rsidRDefault="00240AF2" w:rsidP="00091D60">
      <w:pPr>
        <w:keepNext/>
        <w:ind w:right="-23"/>
        <w:jc w:val="both"/>
        <w:outlineLvl w:val="0"/>
        <w:rPr>
          <w:rFonts w:ascii="Verdana" w:hAnsi="Verdana" w:cs="Arial"/>
          <w:b/>
          <w:bCs/>
          <w:color w:val="000000"/>
          <w:sz w:val="22"/>
          <w:szCs w:val="22"/>
        </w:rPr>
      </w:pPr>
      <w:bookmarkStart w:id="54" w:name="_Toc147402512"/>
      <w:r w:rsidRPr="00091D60">
        <w:rPr>
          <w:rFonts w:ascii="Verdana" w:hAnsi="Verdana" w:cs="Arial"/>
          <w:b/>
          <w:bCs/>
          <w:color w:val="000000"/>
          <w:sz w:val="22"/>
          <w:szCs w:val="22"/>
        </w:rPr>
        <w:t>A</w:t>
      </w:r>
      <w:r w:rsidR="00B85BCC" w:rsidRPr="00091D60">
        <w:rPr>
          <w:rFonts w:ascii="Verdana" w:hAnsi="Verdana" w:cs="Arial"/>
          <w:b/>
          <w:bCs/>
          <w:color w:val="000000"/>
          <w:sz w:val="22"/>
          <w:szCs w:val="22"/>
        </w:rPr>
        <w:t>nnex</w:t>
      </w:r>
      <w:r w:rsidRPr="00091D60">
        <w:rPr>
          <w:rFonts w:ascii="Verdana" w:hAnsi="Verdana" w:cs="Arial"/>
          <w:b/>
          <w:bCs/>
          <w:color w:val="000000"/>
          <w:sz w:val="22"/>
          <w:szCs w:val="22"/>
        </w:rPr>
        <w:t xml:space="preserve"> XII.</w:t>
      </w:r>
      <w:r w:rsidR="00CF7915" w:rsidRPr="00091D60">
        <w:rPr>
          <w:rFonts w:ascii="Verdana" w:hAnsi="Verdana" w:cs="Arial"/>
          <w:b/>
          <w:bCs/>
          <w:color w:val="000000"/>
          <w:sz w:val="22"/>
          <w:szCs w:val="22"/>
        </w:rPr>
        <w:t>-</w:t>
      </w:r>
      <w:r w:rsidRPr="00091D60">
        <w:rPr>
          <w:rFonts w:ascii="Verdana" w:hAnsi="Verdana" w:cs="Arial"/>
          <w:b/>
          <w:bCs/>
          <w:color w:val="000000"/>
          <w:sz w:val="22"/>
          <w:szCs w:val="22"/>
        </w:rPr>
        <w:t xml:space="preserve"> I</w:t>
      </w:r>
      <w:r w:rsidR="00B85BCC" w:rsidRPr="00091D60">
        <w:rPr>
          <w:rFonts w:ascii="Verdana" w:hAnsi="Verdana" w:cs="Arial"/>
          <w:b/>
          <w:bCs/>
          <w:color w:val="000000"/>
          <w:sz w:val="22"/>
          <w:szCs w:val="22"/>
        </w:rPr>
        <w:t>nformació sobre protecció de dades</w:t>
      </w:r>
      <w:bookmarkEnd w:id="54"/>
    </w:p>
    <w:p w14:paraId="05181171" w14:textId="77777777" w:rsidR="00240AF2" w:rsidRPr="00091D60" w:rsidRDefault="00240AF2" w:rsidP="00091D60">
      <w:pPr>
        <w:widowControl w:val="0"/>
        <w:tabs>
          <w:tab w:val="left" w:pos="1875"/>
        </w:tabs>
        <w:jc w:val="both"/>
        <w:rPr>
          <w:rFonts w:ascii="Verdana" w:hAnsi="Verdana" w:cs="Arial"/>
          <w:color w:val="000000"/>
          <w:sz w:val="22"/>
          <w:szCs w:val="22"/>
        </w:rPr>
      </w:pPr>
    </w:p>
    <w:p w14:paraId="0761BC59"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Tractament:</w:t>
      </w:r>
      <w:r w:rsidRPr="00091D60">
        <w:rPr>
          <w:rFonts w:ascii="Verdana" w:hAnsi="Verdana" w:cs="Arial"/>
          <w:color w:val="000000"/>
          <w:sz w:val="22"/>
          <w:szCs w:val="22"/>
        </w:rPr>
        <w:t xml:space="preserve"> Contractació </w:t>
      </w:r>
    </w:p>
    <w:p w14:paraId="4B8360D2" w14:textId="77777777" w:rsidR="00240AF2" w:rsidRPr="00091D60" w:rsidRDefault="00240AF2" w:rsidP="00091D60">
      <w:pPr>
        <w:widowControl w:val="0"/>
        <w:tabs>
          <w:tab w:val="left" w:pos="1875"/>
        </w:tabs>
        <w:jc w:val="both"/>
        <w:rPr>
          <w:rFonts w:ascii="Verdana" w:hAnsi="Verdana" w:cs="Arial"/>
          <w:color w:val="000000"/>
          <w:sz w:val="22"/>
          <w:szCs w:val="22"/>
        </w:rPr>
      </w:pPr>
    </w:p>
    <w:p w14:paraId="0A2644DD" w14:textId="21CBB03A" w:rsidR="00240AF2" w:rsidRPr="00091D60" w:rsidRDefault="00240AF2" w:rsidP="00091D60">
      <w:pPr>
        <w:widowControl w:val="0"/>
        <w:tabs>
          <w:tab w:val="left" w:pos="1875"/>
        </w:tabs>
        <w:jc w:val="both"/>
        <w:rPr>
          <w:rFonts w:ascii="Verdana" w:hAnsi="Verdana" w:cs="Arial"/>
          <w:b/>
          <w:bCs/>
          <w:color w:val="000000"/>
          <w:sz w:val="22"/>
          <w:szCs w:val="22"/>
        </w:rPr>
      </w:pPr>
      <w:r w:rsidRPr="00091D60">
        <w:rPr>
          <w:rFonts w:ascii="Verdana" w:hAnsi="Verdana" w:cs="Arial"/>
          <w:b/>
          <w:bCs/>
          <w:color w:val="000000"/>
          <w:sz w:val="22"/>
          <w:szCs w:val="22"/>
        </w:rPr>
        <w:t>Responsable del tractament de les dades</w:t>
      </w:r>
      <w:r w:rsidR="004B39BA" w:rsidRPr="00091D60">
        <w:rPr>
          <w:rFonts w:ascii="Verdana" w:hAnsi="Verdana" w:cs="Arial"/>
          <w:b/>
          <w:bCs/>
          <w:color w:val="000000"/>
          <w:sz w:val="22"/>
          <w:szCs w:val="22"/>
        </w:rPr>
        <w:t>:</w:t>
      </w:r>
    </w:p>
    <w:p w14:paraId="792C8D53" w14:textId="77777777" w:rsidR="00240AF2" w:rsidRPr="00091D60" w:rsidRDefault="00240AF2">
      <w:pPr>
        <w:pStyle w:val="Prrafodelista"/>
        <w:widowControl w:val="0"/>
        <w:numPr>
          <w:ilvl w:val="0"/>
          <w:numId w:val="26"/>
        </w:numPr>
        <w:tabs>
          <w:tab w:val="left" w:pos="1875"/>
        </w:tabs>
        <w:jc w:val="both"/>
        <w:rPr>
          <w:rFonts w:ascii="Verdana" w:hAnsi="Verdana" w:cs="Arial"/>
          <w:color w:val="000000"/>
          <w:sz w:val="22"/>
          <w:szCs w:val="22"/>
        </w:rPr>
      </w:pPr>
      <w:r w:rsidRPr="00091D60">
        <w:rPr>
          <w:rFonts w:ascii="Verdana" w:hAnsi="Verdana" w:cs="Arial"/>
          <w:color w:val="000000"/>
          <w:sz w:val="22"/>
          <w:szCs w:val="22"/>
        </w:rPr>
        <w:t>Entitat Pública Empresarial Local Nostraigua</w:t>
      </w:r>
    </w:p>
    <w:p w14:paraId="3D36AE73" w14:textId="77777777" w:rsidR="00240AF2" w:rsidRPr="00091D60" w:rsidRDefault="00240AF2">
      <w:pPr>
        <w:pStyle w:val="Prrafodelista"/>
        <w:widowControl w:val="0"/>
        <w:numPr>
          <w:ilvl w:val="0"/>
          <w:numId w:val="26"/>
        </w:numPr>
        <w:tabs>
          <w:tab w:val="left" w:pos="1875"/>
        </w:tabs>
        <w:jc w:val="both"/>
        <w:rPr>
          <w:rFonts w:ascii="Verdana" w:hAnsi="Verdana" w:cs="Arial"/>
          <w:color w:val="000000"/>
          <w:sz w:val="22"/>
          <w:szCs w:val="22"/>
        </w:rPr>
      </w:pPr>
      <w:r w:rsidRPr="00091D60">
        <w:rPr>
          <w:rFonts w:ascii="Verdana" w:hAnsi="Verdana" w:cs="Arial"/>
          <w:color w:val="000000"/>
          <w:sz w:val="22"/>
          <w:szCs w:val="22"/>
        </w:rPr>
        <w:t>Avinguda Barcelona, 188, Locals 19 i 20</w:t>
      </w:r>
    </w:p>
    <w:p w14:paraId="75CF5102" w14:textId="77777777" w:rsidR="00240AF2" w:rsidRPr="00091D60" w:rsidRDefault="00240AF2">
      <w:pPr>
        <w:pStyle w:val="Prrafodelista"/>
        <w:widowControl w:val="0"/>
        <w:numPr>
          <w:ilvl w:val="0"/>
          <w:numId w:val="26"/>
        </w:numPr>
        <w:tabs>
          <w:tab w:val="left" w:pos="1875"/>
        </w:tabs>
        <w:jc w:val="both"/>
        <w:rPr>
          <w:rFonts w:ascii="Verdana" w:hAnsi="Verdana" w:cs="Arial"/>
          <w:color w:val="000000"/>
          <w:sz w:val="22"/>
          <w:szCs w:val="22"/>
        </w:rPr>
      </w:pPr>
      <w:r w:rsidRPr="00091D60">
        <w:rPr>
          <w:rFonts w:ascii="Verdana" w:hAnsi="Verdana" w:cs="Arial"/>
          <w:color w:val="000000"/>
          <w:sz w:val="22"/>
          <w:szCs w:val="22"/>
        </w:rPr>
        <w:t>43892 Miami Platja (Mont-roig del Camp)</w:t>
      </w:r>
    </w:p>
    <w:p w14:paraId="2D63B4C3" w14:textId="77777777" w:rsidR="00240AF2" w:rsidRPr="00091D60" w:rsidRDefault="00240AF2">
      <w:pPr>
        <w:pStyle w:val="Prrafodelista"/>
        <w:widowControl w:val="0"/>
        <w:numPr>
          <w:ilvl w:val="0"/>
          <w:numId w:val="26"/>
        </w:numPr>
        <w:tabs>
          <w:tab w:val="left" w:pos="1875"/>
        </w:tabs>
        <w:jc w:val="both"/>
        <w:rPr>
          <w:rFonts w:ascii="Verdana" w:hAnsi="Verdana" w:cs="Arial"/>
          <w:color w:val="000000"/>
          <w:sz w:val="22"/>
          <w:szCs w:val="22"/>
        </w:rPr>
      </w:pPr>
      <w:r w:rsidRPr="00091D60">
        <w:rPr>
          <w:rFonts w:ascii="Verdana" w:hAnsi="Verdana" w:cs="Arial"/>
          <w:color w:val="000000"/>
          <w:sz w:val="22"/>
          <w:szCs w:val="22"/>
        </w:rPr>
        <w:t>Telèfon: 977810386</w:t>
      </w:r>
      <w:r w:rsidRPr="00091D60">
        <w:rPr>
          <w:rFonts w:ascii="Verdana" w:hAnsi="Verdana" w:cs="Arial"/>
          <w:color w:val="000000"/>
          <w:sz w:val="22"/>
          <w:szCs w:val="22"/>
        </w:rPr>
        <w:tab/>
      </w:r>
    </w:p>
    <w:p w14:paraId="651A5A34" w14:textId="77777777" w:rsidR="00240AF2" w:rsidRPr="00091D60" w:rsidRDefault="00240AF2">
      <w:pPr>
        <w:pStyle w:val="Prrafodelista"/>
        <w:widowControl w:val="0"/>
        <w:numPr>
          <w:ilvl w:val="0"/>
          <w:numId w:val="26"/>
        </w:numPr>
        <w:tabs>
          <w:tab w:val="left" w:pos="1875"/>
        </w:tabs>
        <w:jc w:val="both"/>
        <w:rPr>
          <w:rFonts w:ascii="Verdana" w:hAnsi="Verdana" w:cs="Arial"/>
          <w:color w:val="000000"/>
          <w:sz w:val="22"/>
          <w:szCs w:val="22"/>
        </w:rPr>
      </w:pPr>
      <w:r w:rsidRPr="00091D60">
        <w:rPr>
          <w:rFonts w:ascii="Verdana" w:hAnsi="Verdana" w:cs="Arial"/>
          <w:color w:val="000000"/>
          <w:sz w:val="22"/>
          <w:szCs w:val="22"/>
        </w:rPr>
        <w:t>Correu electrònic: administracio@nostraigua.cat</w:t>
      </w:r>
    </w:p>
    <w:p w14:paraId="3F037407" w14:textId="77777777" w:rsidR="00240AF2" w:rsidRPr="00091D60" w:rsidRDefault="00240AF2" w:rsidP="00091D60">
      <w:pPr>
        <w:widowControl w:val="0"/>
        <w:tabs>
          <w:tab w:val="left" w:pos="1875"/>
        </w:tabs>
        <w:jc w:val="both"/>
        <w:rPr>
          <w:rFonts w:ascii="Verdana" w:hAnsi="Verdana" w:cs="Arial"/>
          <w:b/>
          <w:bCs/>
          <w:color w:val="000000"/>
          <w:sz w:val="22"/>
          <w:szCs w:val="22"/>
        </w:rPr>
      </w:pPr>
    </w:p>
    <w:p w14:paraId="0287030B" w14:textId="77777777" w:rsidR="00240AF2" w:rsidRPr="00091D60" w:rsidRDefault="00240AF2" w:rsidP="00091D60">
      <w:pPr>
        <w:widowControl w:val="0"/>
        <w:tabs>
          <w:tab w:val="left" w:pos="1875"/>
        </w:tabs>
        <w:jc w:val="both"/>
        <w:rPr>
          <w:rFonts w:ascii="Verdana" w:hAnsi="Verdana" w:cs="Arial"/>
          <w:b/>
          <w:bCs/>
          <w:color w:val="000000"/>
          <w:sz w:val="22"/>
          <w:szCs w:val="22"/>
        </w:rPr>
      </w:pPr>
      <w:r w:rsidRPr="00091D60">
        <w:rPr>
          <w:rFonts w:ascii="Verdana" w:hAnsi="Verdana" w:cs="Arial"/>
          <w:b/>
          <w:bCs/>
          <w:color w:val="000000"/>
          <w:sz w:val="22"/>
          <w:szCs w:val="22"/>
        </w:rPr>
        <w:t>Delegat de Protecció de Dades:</w:t>
      </w:r>
    </w:p>
    <w:p w14:paraId="108C6FF3" w14:textId="77777777" w:rsidR="00240AF2" w:rsidRPr="00091D60" w:rsidRDefault="00240AF2">
      <w:pPr>
        <w:pStyle w:val="Prrafodelista"/>
        <w:widowControl w:val="0"/>
        <w:numPr>
          <w:ilvl w:val="0"/>
          <w:numId w:val="27"/>
        </w:numPr>
        <w:tabs>
          <w:tab w:val="left" w:pos="1875"/>
        </w:tabs>
        <w:jc w:val="both"/>
        <w:rPr>
          <w:rFonts w:ascii="Verdana" w:hAnsi="Verdana" w:cs="Arial"/>
          <w:color w:val="000000"/>
          <w:sz w:val="22"/>
          <w:szCs w:val="22"/>
        </w:rPr>
      </w:pPr>
      <w:r w:rsidRPr="00091D60">
        <w:rPr>
          <w:rFonts w:ascii="Verdana" w:hAnsi="Verdana" w:cs="Arial"/>
          <w:color w:val="000000"/>
          <w:sz w:val="22"/>
          <w:szCs w:val="22"/>
        </w:rPr>
        <w:t>OBJETIVO TARSYS, SL</w:t>
      </w:r>
    </w:p>
    <w:p w14:paraId="76AF8489" w14:textId="77777777" w:rsidR="00240AF2" w:rsidRPr="00091D60" w:rsidRDefault="00240AF2">
      <w:pPr>
        <w:pStyle w:val="Prrafodelista"/>
        <w:widowControl w:val="0"/>
        <w:numPr>
          <w:ilvl w:val="0"/>
          <w:numId w:val="27"/>
        </w:numPr>
        <w:tabs>
          <w:tab w:val="left" w:pos="1875"/>
        </w:tabs>
        <w:jc w:val="both"/>
        <w:rPr>
          <w:rFonts w:ascii="Verdana" w:hAnsi="Verdana" w:cs="Arial"/>
          <w:color w:val="000000"/>
          <w:sz w:val="22"/>
          <w:szCs w:val="22"/>
        </w:rPr>
      </w:pPr>
      <w:r w:rsidRPr="00091D60">
        <w:rPr>
          <w:rFonts w:ascii="Verdana" w:hAnsi="Verdana" w:cs="Arial"/>
          <w:color w:val="000000"/>
          <w:sz w:val="22"/>
          <w:szCs w:val="22"/>
        </w:rPr>
        <w:t>Trav. de Gràcia, 15 4º 1ª</w:t>
      </w:r>
    </w:p>
    <w:p w14:paraId="467C62A5" w14:textId="77777777" w:rsidR="00240AF2" w:rsidRPr="00091D60" w:rsidRDefault="00240AF2">
      <w:pPr>
        <w:pStyle w:val="Prrafodelista"/>
        <w:widowControl w:val="0"/>
        <w:numPr>
          <w:ilvl w:val="0"/>
          <w:numId w:val="27"/>
        </w:numPr>
        <w:tabs>
          <w:tab w:val="left" w:pos="1875"/>
        </w:tabs>
        <w:jc w:val="both"/>
        <w:rPr>
          <w:rFonts w:ascii="Verdana" w:hAnsi="Verdana" w:cs="Arial"/>
          <w:color w:val="000000"/>
          <w:sz w:val="22"/>
          <w:szCs w:val="22"/>
        </w:rPr>
      </w:pPr>
      <w:r w:rsidRPr="00091D60">
        <w:rPr>
          <w:rFonts w:ascii="Verdana" w:hAnsi="Verdana" w:cs="Arial"/>
          <w:color w:val="000000"/>
          <w:sz w:val="22"/>
          <w:szCs w:val="22"/>
        </w:rPr>
        <w:t>08021 Barcelona</w:t>
      </w:r>
    </w:p>
    <w:p w14:paraId="2CE13CEB" w14:textId="77777777" w:rsidR="00240AF2" w:rsidRPr="00091D60" w:rsidRDefault="00240AF2">
      <w:pPr>
        <w:pStyle w:val="Prrafodelista"/>
        <w:widowControl w:val="0"/>
        <w:numPr>
          <w:ilvl w:val="0"/>
          <w:numId w:val="27"/>
        </w:numPr>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Telèfon: 930130374 </w:t>
      </w:r>
    </w:p>
    <w:p w14:paraId="57EAC934"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Finalitat del tractament de les dades</w:t>
      </w:r>
      <w:r w:rsidRPr="00091D60">
        <w:rPr>
          <w:rFonts w:ascii="Verdana" w:hAnsi="Verdana" w:cs="Arial"/>
          <w:color w:val="000000"/>
          <w:sz w:val="22"/>
          <w:szCs w:val="22"/>
        </w:rPr>
        <w:t xml:space="preserve">: Homogeneïtzar, agilitar i normalitzar els procediments contractuals unificant criteris d'actuació i permetent compartir informació. </w:t>
      </w:r>
    </w:p>
    <w:p w14:paraId="6535B4D1" w14:textId="77777777" w:rsidR="00240AF2" w:rsidRPr="00091D60" w:rsidRDefault="00240AF2" w:rsidP="00091D60">
      <w:pPr>
        <w:widowControl w:val="0"/>
        <w:tabs>
          <w:tab w:val="left" w:pos="1875"/>
        </w:tabs>
        <w:jc w:val="both"/>
        <w:rPr>
          <w:rFonts w:ascii="Verdana" w:hAnsi="Verdana" w:cs="Arial"/>
          <w:color w:val="000000"/>
          <w:sz w:val="22"/>
          <w:szCs w:val="22"/>
        </w:rPr>
      </w:pPr>
    </w:p>
    <w:p w14:paraId="5866A977"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Conservació de les dades:</w:t>
      </w:r>
      <w:r w:rsidRPr="00091D60">
        <w:rPr>
          <w:rFonts w:ascii="Verdana" w:hAnsi="Verdana" w:cs="Arial"/>
          <w:color w:val="000000"/>
          <w:sz w:val="22"/>
          <w:szCs w:val="22"/>
        </w:rPr>
        <w:t xml:space="preserve"> Les dades personals proporcionades es conservaran mentre que les dades personals siguin necessaris per a l'execució del contracte.</w:t>
      </w:r>
    </w:p>
    <w:p w14:paraId="75801783"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ab/>
      </w:r>
    </w:p>
    <w:p w14:paraId="4E130243"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Legitimació per al tractament de les seves dades:</w:t>
      </w:r>
      <w:r w:rsidRPr="00091D60">
        <w:rPr>
          <w:rFonts w:ascii="Verdana" w:hAnsi="Verdana" w:cs="Arial"/>
          <w:color w:val="000000"/>
          <w:sz w:val="22"/>
          <w:szCs w:val="22"/>
        </w:rPr>
        <w:t xml:space="preserve"> La base legal per al tractament de les seves dades es troba en la Llei 9/2017, de 8 de novembre, de Contractes del Sector Públic i consentiment de les persones afectades.</w:t>
      </w:r>
    </w:p>
    <w:p w14:paraId="4A4A9FFA" w14:textId="77777777" w:rsidR="00240AF2" w:rsidRPr="00091D60" w:rsidRDefault="00240AF2" w:rsidP="00091D60">
      <w:pPr>
        <w:widowControl w:val="0"/>
        <w:tabs>
          <w:tab w:val="left" w:pos="1875"/>
        </w:tabs>
        <w:jc w:val="both"/>
        <w:rPr>
          <w:rFonts w:ascii="Verdana" w:hAnsi="Verdana" w:cs="Arial"/>
          <w:color w:val="000000"/>
          <w:sz w:val="22"/>
          <w:szCs w:val="22"/>
        </w:rPr>
      </w:pPr>
    </w:p>
    <w:p w14:paraId="2BE81948"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Comunicació de dades:</w:t>
      </w:r>
      <w:r w:rsidRPr="00091D60">
        <w:rPr>
          <w:rFonts w:ascii="Verdana" w:hAnsi="Verdana" w:cs="Arial"/>
          <w:color w:val="000000"/>
          <w:sz w:val="22"/>
          <w:szCs w:val="22"/>
        </w:rPr>
        <w:t xml:space="preserve"> Les dades es comunicaran a l’EPEL Nostraigua per a finalitats administratives de l'Entitat, al Tribunal de Comptes, a la Sindicatura de Comptes i altres òrgans de l'Administració. Llei 9/2017, de 8 de novembre, de Contractes del Sector Públic</w:t>
      </w:r>
    </w:p>
    <w:p w14:paraId="021EA25F"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 </w:t>
      </w:r>
    </w:p>
    <w:p w14:paraId="6C47C75D"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Drets que li assisteixen:</w:t>
      </w:r>
      <w:r w:rsidRPr="00091D60">
        <w:rPr>
          <w:rFonts w:ascii="Verdana" w:hAnsi="Verdana" w:cs="Arial"/>
          <w:color w:val="000000"/>
          <w:sz w:val="22"/>
          <w:szCs w:val="22"/>
        </w:rPr>
        <w:t xml:space="preserve"> Qualsevol persona té dret a obtenir confirmació sobre si a l’EPEL Nostraigua estem tractant dades personals que els concerneixin, o no.</w:t>
      </w:r>
    </w:p>
    <w:p w14:paraId="18B8251D" w14:textId="77777777" w:rsidR="00240AF2" w:rsidRPr="00091D60" w:rsidRDefault="00240AF2" w:rsidP="00091D60">
      <w:pPr>
        <w:widowControl w:val="0"/>
        <w:tabs>
          <w:tab w:val="left" w:pos="1875"/>
        </w:tabs>
        <w:jc w:val="both"/>
        <w:rPr>
          <w:rFonts w:ascii="Verdana" w:hAnsi="Verdana" w:cs="Arial"/>
          <w:color w:val="000000"/>
          <w:sz w:val="22"/>
          <w:szCs w:val="22"/>
        </w:rPr>
      </w:pPr>
    </w:p>
    <w:p w14:paraId="6B748A59"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70EC56BD" w14:textId="77777777" w:rsidR="00240AF2" w:rsidRPr="00091D60" w:rsidRDefault="00240AF2" w:rsidP="00091D60">
      <w:pPr>
        <w:widowControl w:val="0"/>
        <w:tabs>
          <w:tab w:val="left" w:pos="1875"/>
        </w:tabs>
        <w:jc w:val="both"/>
        <w:rPr>
          <w:rFonts w:ascii="Verdana" w:hAnsi="Verdana" w:cs="Arial"/>
          <w:color w:val="000000"/>
          <w:sz w:val="22"/>
          <w:szCs w:val="22"/>
        </w:rPr>
      </w:pPr>
    </w:p>
    <w:p w14:paraId="35C88BC5"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En determinades circumstàncies, els interessats podran sol·licitar la limitació del tractament de les seves dades, i en aquest cas únicament els conservarem per a l'exercici o la defensa de reclamacions.</w:t>
      </w:r>
    </w:p>
    <w:p w14:paraId="69A6C8D3" w14:textId="77777777" w:rsidR="00240AF2" w:rsidRPr="00091D60" w:rsidRDefault="00240AF2" w:rsidP="00091D60">
      <w:pPr>
        <w:widowControl w:val="0"/>
        <w:tabs>
          <w:tab w:val="left" w:pos="1875"/>
        </w:tabs>
        <w:jc w:val="both"/>
        <w:rPr>
          <w:rFonts w:ascii="Verdana" w:hAnsi="Verdana" w:cs="Arial"/>
          <w:color w:val="000000"/>
          <w:sz w:val="22"/>
          <w:szCs w:val="22"/>
        </w:rPr>
      </w:pPr>
    </w:p>
    <w:p w14:paraId="3E7332B3"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color w:val="000000"/>
          <w:sz w:val="22"/>
          <w:szCs w:val="22"/>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646CD404" w14:textId="77777777" w:rsidR="00240AF2" w:rsidRPr="00091D60" w:rsidRDefault="00240AF2" w:rsidP="00091D60">
      <w:pPr>
        <w:widowControl w:val="0"/>
        <w:tabs>
          <w:tab w:val="left" w:pos="1875"/>
        </w:tabs>
        <w:jc w:val="both"/>
        <w:rPr>
          <w:rFonts w:ascii="Verdana" w:hAnsi="Verdana" w:cs="Arial"/>
          <w:b/>
          <w:bCs/>
          <w:color w:val="000000"/>
          <w:sz w:val="22"/>
          <w:szCs w:val="22"/>
        </w:rPr>
      </w:pPr>
    </w:p>
    <w:p w14:paraId="3E0E993C" w14:textId="77777777" w:rsidR="00240AF2" w:rsidRPr="00091D60" w:rsidRDefault="00240AF2" w:rsidP="00091D60">
      <w:pPr>
        <w:widowControl w:val="0"/>
        <w:tabs>
          <w:tab w:val="left" w:pos="1875"/>
        </w:tabs>
        <w:jc w:val="both"/>
        <w:rPr>
          <w:rFonts w:ascii="Verdana" w:hAnsi="Verdana" w:cs="Arial"/>
          <w:color w:val="000000"/>
          <w:sz w:val="22"/>
          <w:szCs w:val="22"/>
        </w:rPr>
      </w:pPr>
      <w:r w:rsidRPr="00091D60">
        <w:rPr>
          <w:rFonts w:ascii="Verdana" w:hAnsi="Verdana" w:cs="Arial"/>
          <w:b/>
          <w:bCs/>
          <w:color w:val="000000"/>
          <w:sz w:val="22"/>
          <w:szCs w:val="22"/>
        </w:rPr>
        <w:t>Origen de les seves dades:</w:t>
      </w:r>
      <w:r w:rsidRPr="00091D60">
        <w:rPr>
          <w:rFonts w:ascii="Verdana" w:hAnsi="Verdana" w:cs="Arial"/>
          <w:color w:val="000000"/>
          <w:sz w:val="22"/>
          <w:szCs w:val="22"/>
        </w:rPr>
        <w:t xml:space="preserve"> Les dades personals tractades a l’EPEL Nostraigua procedeixen del propi interessat o el seu representant legal, Administracions Públiques i Registres Públics.</w:t>
      </w:r>
    </w:p>
    <w:p w14:paraId="51196F55" w14:textId="77777777" w:rsidR="00240AF2" w:rsidRPr="00091D60" w:rsidRDefault="00240AF2" w:rsidP="00091D60">
      <w:pPr>
        <w:widowControl w:val="0"/>
        <w:tabs>
          <w:tab w:val="left" w:pos="1875"/>
        </w:tabs>
        <w:jc w:val="both"/>
        <w:rPr>
          <w:rFonts w:ascii="Verdana" w:hAnsi="Verdana" w:cs="Arial"/>
          <w:color w:val="000000"/>
          <w:sz w:val="22"/>
          <w:szCs w:val="22"/>
        </w:rPr>
      </w:pPr>
    </w:p>
    <w:p w14:paraId="57D0F63B" w14:textId="77777777" w:rsidR="00240AF2" w:rsidRPr="00091D60" w:rsidRDefault="00240AF2" w:rsidP="00091D60">
      <w:pPr>
        <w:widowControl w:val="0"/>
        <w:tabs>
          <w:tab w:val="left" w:pos="1875"/>
        </w:tabs>
        <w:jc w:val="both"/>
        <w:rPr>
          <w:rFonts w:ascii="Verdana" w:hAnsi="Verdana" w:cs="Arial"/>
          <w:b/>
          <w:bCs/>
          <w:color w:val="000000"/>
          <w:sz w:val="22"/>
          <w:szCs w:val="22"/>
        </w:rPr>
      </w:pPr>
      <w:r w:rsidRPr="00091D60">
        <w:rPr>
          <w:rFonts w:ascii="Verdana" w:hAnsi="Verdana" w:cs="Arial"/>
          <w:b/>
          <w:bCs/>
          <w:color w:val="000000"/>
          <w:sz w:val="22"/>
          <w:szCs w:val="22"/>
        </w:rPr>
        <w:t>Les categories de dades que es tracten són:</w:t>
      </w:r>
    </w:p>
    <w:p w14:paraId="068313EC" w14:textId="77777777" w:rsidR="00240AF2" w:rsidRPr="00091D60" w:rsidRDefault="00240AF2" w:rsidP="00091D60">
      <w:pPr>
        <w:widowControl w:val="0"/>
        <w:tabs>
          <w:tab w:val="left" w:pos="1875"/>
        </w:tabs>
        <w:jc w:val="both"/>
        <w:rPr>
          <w:rFonts w:ascii="Verdana" w:hAnsi="Verdana" w:cs="Arial"/>
          <w:color w:val="000000"/>
          <w:sz w:val="22"/>
          <w:szCs w:val="22"/>
        </w:rPr>
      </w:pPr>
    </w:p>
    <w:p w14:paraId="6D9FFA15" w14:textId="2A5156B2" w:rsidR="00240AF2" w:rsidRPr="00091D60" w:rsidRDefault="00240AF2">
      <w:pPr>
        <w:pStyle w:val="Prrafodelista"/>
        <w:widowControl w:val="0"/>
        <w:numPr>
          <w:ilvl w:val="0"/>
          <w:numId w:val="28"/>
        </w:numPr>
        <w:tabs>
          <w:tab w:val="left" w:pos="1875"/>
        </w:tabs>
        <w:jc w:val="both"/>
        <w:rPr>
          <w:rFonts w:ascii="Verdana" w:hAnsi="Verdana" w:cs="Arial"/>
          <w:color w:val="000000"/>
          <w:sz w:val="22"/>
          <w:szCs w:val="22"/>
        </w:rPr>
      </w:pPr>
      <w:r w:rsidRPr="00091D60">
        <w:rPr>
          <w:rFonts w:ascii="Verdana" w:hAnsi="Verdana" w:cs="Arial"/>
          <w:color w:val="000000"/>
          <w:sz w:val="22"/>
          <w:szCs w:val="22"/>
        </w:rPr>
        <w:t>Dades d'identificació</w:t>
      </w:r>
    </w:p>
    <w:p w14:paraId="2D49DE0F" w14:textId="0D77A171" w:rsidR="00240AF2" w:rsidRPr="00091D60" w:rsidRDefault="00240AF2">
      <w:pPr>
        <w:pStyle w:val="Prrafodelista"/>
        <w:widowControl w:val="0"/>
        <w:numPr>
          <w:ilvl w:val="0"/>
          <w:numId w:val="28"/>
        </w:numPr>
        <w:tabs>
          <w:tab w:val="left" w:pos="1875"/>
        </w:tabs>
        <w:jc w:val="both"/>
        <w:rPr>
          <w:rFonts w:ascii="Verdana" w:hAnsi="Verdana" w:cs="Arial"/>
          <w:color w:val="000000"/>
          <w:sz w:val="22"/>
          <w:szCs w:val="22"/>
        </w:rPr>
      </w:pPr>
      <w:r w:rsidRPr="00091D60">
        <w:rPr>
          <w:rFonts w:ascii="Verdana" w:hAnsi="Verdana" w:cs="Arial"/>
          <w:color w:val="000000"/>
          <w:sz w:val="22"/>
          <w:szCs w:val="22"/>
        </w:rPr>
        <w:t>Codis o claus d'identificació</w:t>
      </w:r>
    </w:p>
    <w:p w14:paraId="05D8A49E" w14:textId="4179170F" w:rsidR="00240AF2" w:rsidRPr="00091D60" w:rsidRDefault="00240AF2">
      <w:pPr>
        <w:pStyle w:val="Prrafodelista"/>
        <w:widowControl w:val="0"/>
        <w:numPr>
          <w:ilvl w:val="0"/>
          <w:numId w:val="28"/>
        </w:numPr>
        <w:tabs>
          <w:tab w:val="left" w:pos="1875"/>
        </w:tabs>
        <w:jc w:val="both"/>
        <w:rPr>
          <w:rFonts w:ascii="Verdana" w:hAnsi="Verdana" w:cs="Arial"/>
          <w:color w:val="000000"/>
          <w:sz w:val="22"/>
          <w:szCs w:val="22"/>
        </w:rPr>
      </w:pPr>
      <w:r w:rsidRPr="00091D60">
        <w:rPr>
          <w:rFonts w:ascii="Verdana" w:hAnsi="Verdana" w:cs="Arial"/>
          <w:color w:val="000000"/>
          <w:sz w:val="22"/>
          <w:szCs w:val="22"/>
        </w:rPr>
        <w:t>Adreces postals o electròniques</w:t>
      </w:r>
    </w:p>
    <w:p w14:paraId="632FF998" w14:textId="19C1EA54" w:rsidR="00240AF2" w:rsidRPr="00091D60" w:rsidRDefault="00CF7915">
      <w:pPr>
        <w:pStyle w:val="Prrafodelista"/>
        <w:widowControl w:val="0"/>
        <w:numPr>
          <w:ilvl w:val="0"/>
          <w:numId w:val="28"/>
        </w:numPr>
        <w:tabs>
          <w:tab w:val="left" w:pos="1875"/>
        </w:tabs>
        <w:jc w:val="both"/>
        <w:rPr>
          <w:rFonts w:ascii="Verdana" w:hAnsi="Verdana" w:cs="Arial"/>
          <w:color w:val="000000"/>
          <w:sz w:val="22"/>
          <w:szCs w:val="22"/>
        </w:rPr>
      </w:pPr>
      <w:r w:rsidRPr="00091D60">
        <w:rPr>
          <w:rFonts w:ascii="Verdana" w:hAnsi="Verdana" w:cs="Arial"/>
          <w:color w:val="000000"/>
          <w:sz w:val="22"/>
          <w:szCs w:val="22"/>
        </w:rPr>
        <w:t>I</w:t>
      </w:r>
      <w:r w:rsidR="00240AF2" w:rsidRPr="00091D60">
        <w:rPr>
          <w:rFonts w:ascii="Verdana" w:hAnsi="Verdana" w:cs="Arial"/>
          <w:color w:val="000000"/>
          <w:sz w:val="22"/>
          <w:szCs w:val="22"/>
        </w:rPr>
        <w:t>nformació comercial</w:t>
      </w:r>
    </w:p>
    <w:p w14:paraId="42871EE6" w14:textId="3F474C37" w:rsidR="00240AF2" w:rsidRPr="00091D60" w:rsidRDefault="00240AF2">
      <w:pPr>
        <w:pStyle w:val="Prrafodelista"/>
        <w:widowControl w:val="0"/>
        <w:numPr>
          <w:ilvl w:val="0"/>
          <w:numId w:val="28"/>
        </w:numPr>
        <w:tabs>
          <w:tab w:val="left" w:pos="1875"/>
        </w:tabs>
        <w:jc w:val="both"/>
        <w:rPr>
          <w:rFonts w:ascii="Verdana" w:hAnsi="Verdana" w:cs="Arial"/>
          <w:color w:val="000000"/>
          <w:sz w:val="22"/>
          <w:szCs w:val="22"/>
        </w:rPr>
      </w:pPr>
      <w:r w:rsidRPr="00091D60">
        <w:rPr>
          <w:rFonts w:ascii="Verdana" w:hAnsi="Verdana" w:cs="Arial"/>
          <w:color w:val="000000"/>
          <w:sz w:val="22"/>
          <w:szCs w:val="22"/>
        </w:rPr>
        <w:t>Dades econòmiques</w:t>
      </w:r>
    </w:p>
    <w:p w14:paraId="2B7A056B" w14:textId="77777777" w:rsidR="00240AF2" w:rsidRPr="00091D60" w:rsidRDefault="00240AF2" w:rsidP="00091D60">
      <w:pPr>
        <w:widowControl w:val="0"/>
        <w:tabs>
          <w:tab w:val="left" w:pos="1875"/>
        </w:tabs>
        <w:jc w:val="both"/>
        <w:rPr>
          <w:rFonts w:ascii="Verdana" w:hAnsi="Verdana" w:cs="Arial"/>
          <w:sz w:val="22"/>
          <w:szCs w:val="22"/>
        </w:rPr>
      </w:pPr>
    </w:p>
    <w:sectPr w:rsidR="00240AF2" w:rsidRPr="00091D60" w:rsidSect="002A7743">
      <w:headerReference w:type="default" r:id="rId19"/>
      <w:footerReference w:type="even" r:id="rId20"/>
      <w:footerReference w:type="default" r:id="rId21"/>
      <w:headerReference w:type="first" r:id="rId22"/>
      <w:pgSz w:w="11906" w:h="16838" w:code="9"/>
      <w:pgMar w:top="2268" w:right="1700" w:bottom="1701" w:left="1701" w:header="709" w:footer="1134"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981E" w14:textId="77777777" w:rsidR="002C527B" w:rsidRDefault="002C527B">
      <w:r>
        <w:separator/>
      </w:r>
    </w:p>
  </w:endnote>
  <w:endnote w:type="continuationSeparator" w:id="0">
    <w:p w14:paraId="13C22252" w14:textId="77777777" w:rsidR="002C527B" w:rsidRDefault="002C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Swis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1685" w14:textId="77777777" w:rsidR="000A52F9" w:rsidRPr="00414433" w:rsidRDefault="000A52F9">
    <w:pPr>
      <w:pStyle w:val="Piedepgina"/>
      <w:jc w:val="center"/>
      <w:rPr>
        <w:rFonts w:ascii="Arial" w:hAnsi="Arial" w:cs="Arial"/>
        <w:sz w:val="20"/>
        <w:szCs w:val="20"/>
      </w:rPr>
    </w:pPr>
    <w:r w:rsidRPr="00414433">
      <w:rPr>
        <w:rFonts w:ascii="Arial" w:hAnsi="Arial" w:cs="Arial"/>
        <w:sz w:val="20"/>
        <w:szCs w:val="20"/>
      </w:rPr>
      <w:fldChar w:fldCharType="begin"/>
    </w:r>
    <w:r w:rsidRPr="00414433">
      <w:rPr>
        <w:rFonts w:ascii="Arial" w:hAnsi="Arial" w:cs="Arial"/>
        <w:sz w:val="20"/>
        <w:szCs w:val="20"/>
      </w:rPr>
      <w:instrText xml:space="preserve"> PAGE </w:instrText>
    </w:r>
    <w:r w:rsidRPr="00414433">
      <w:rPr>
        <w:rFonts w:ascii="Arial" w:hAnsi="Arial" w:cs="Arial"/>
        <w:sz w:val="20"/>
        <w:szCs w:val="20"/>
      </w:rPr>
      <w:fldChar w:fldCharType="separate"/>
    </w:r>
    <w:r>
      <w:rPr>
        <w:rFonts w:ascii="Arial" w:hAnsi="Arial" w:cs="Arial"/>
        <w:noProof/>
        <w:sz w:val="20"/>
        <w:szCs w:val="20"/>
      </w:rPr>
      <w:t>2</w:t>
    </w:r>
    <w:r w:rsidRPr="00414433">
      <w:rPr>
        <w:rFonts w:ascii="Arial" w:hAnsi="Arial" w:cs="Arial"/>
        <w:sz w:val="20"/>
        <w:szCs w:val="20"/>
      </w:rPr>
      <w:fldChar w:fldCharType="end"/>
    </w:r>
  </w:p>
  <w:p w14:paraId="769793CD" w14:textId="77777777" w:rsidR="000A52F9" w:rsidRDefault="000A52F9">
    <w:pPr>
      <w:pStyle w:val="Piedepgina"/>
    </w:pPr>
  </w:p>
  <w:p w14:paraId="300E151D" w14:textId="77777777" w:rsidR="000A52F9" w:rsidRDefault="000A52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B94B" w14:textId="77777777" w:rsidR="000A52F9" w:rsidRPr="00BA45C3" w:rsidRDefault="000A52F9">
    <w:pPr>
      <w:pStyle w:val="Piedepgina"/>
      <w:jc w:val="right"/>
      <w:rPr>
        <w:rFonts w:ascii="Arial" w:hAnsi="Arial" w:cs="Arial"/>
        <w:sz w:val="20"/>
        <w:szCs w:val="20"/>
      </w:rPr>
    </w:pPr>
    <w:r w:rsidRPr="00BA45C3">
      <w:rPr>
        <w:rFonts w:ascii="Arial" w:hAnsi="Arial" w:cs="Arial"/>
        <w:sz w:val="20"/>
        <w:szCs w:val="20"/>
      </w:rPr>
      <w:fldChar w:fldCharType="begin"/>
    </w:r>
    <w:r w:rsidRPr="00BA45C3">
      <w:rPr>
        <w:rFonts w:ascii="Arial" w:hAnsi="Arial" w:cs="Arial"/>
        <w:sz w:val="20"/>
        <w:szCs w:val="20"/>
      </w:rPr>
      <w:instrText>PAGE   \* MERGEFORMAT</w:instrText>
    </w:r>
    <w:r w:rsidRPr="00BA45C3">
      <w:rPr>
        <w:rFonts w:ascii="Arial" w:hAnsi="Arial" w:cs="Arial"/>
        <w:sz w:val="20"/>
        <w:szCs w:val="20"/>
      </w:rPr>
      <w:fldChar w:fldCharType="separate"/>
    </w:r>
    <w:r w:rsidRPr="00F607B3">
      <w:rPr>
        <w:rFonts w:ascii="Arial" w:hAnsi="Arial" w:cs="Arial"/>
        <w:noProof/>
        <w:sz w:val="20"/>
        <w:szCs w:val="20"/>
        <w:lang w:val="es-ES"/>
      </w:rPr>
      <w:t>53</w:t>
    </w:r>
    <w:r w:rsidRPr="00BA45C3">
      <w:rPr>
        <w:rFonts w:ascii="Arial" w:hAnsi="Arial" w:cs="Arial"/>
        <w:sz w:val="20"/>
        <w:szCs w:val="20"/>
      </w:rPr>
      <w:fldChar w:fldCharType="end"/>
    </w:r>
  </w:p>
  <w:p w14:paraId="6A914065" w14:textId="246D98DE" w:rsidR="000A52F9" w:rsidRDefault="00C30270" w:rsidP="00406B16">
    <w:pPr>
      <w:pStyle w:val="Piedepgina"/>
    </w:pPr>
    <w:r>
      <w:rPr>
        <w:noProof/>
      </w:rPr>
      <w:drawing>
        <wp:inline distT="0" distB="0" distL="0" distR="0" wp14:anchorId="41C8D535" wp14:editId="5450377D">
          <wp:extent cx="5410200" cy="469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0" cy="469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5153" w14:textId="77777777" w:rsidR="002C527B" w:rsidRDefault="002C527B">
      <w:r>
        <w:separator/>
      </w:r>
    </w:p>
  </w:footnote>
  <w:footnote w:type="continuationSeparator" w:id="0">
    <w:p w14:paraId="10F4E965" w14:textId="77777777" w:rsidR="002C527B" w:rsidRDefault="002C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7B35" w14:textId="5E298E7E" w:rsidR="000A52F9" w:rsidRPr="00E94E6E" w:rsidRDefault="00C30270" w:rsidP="00E94E6E">
    <w:pPr>
      <w:pStyle w:val="Encabezado"/>
      <w:tabs>
        <w:tab w:val="clear" w:pos="4252"/>
        <w:tab w:val="clear" w:pos="8504"/>
        <w:tab w:val="right" w:pos="8787"/>
      </w:tabs>
      <w:rPr>
        <w:rFonts w:ascii="Verdana" w:hAnsi="Verdana"/>
        <w:sz w:val="20"/>
        <w:szCs w:val="20"/>
        <w:lang w:val="es-ES"/>
      </w:rPr>
    </w:pPr>
    <w:r>
      <w:rPr>
        <w:rFonts w:ascii="Verdana" w:hAnsi="Verdana"/>
        <w:noProof/>
        <w:sz w:val="20"/>
        <w:szCs w:val="20"/>
      </w:rPr>
      <w:drawing>
        <wp:inline distT="0" distB="0" distL="0" distR="0" wp14:anchorId="6862C7F7" wp14:editId="15119263">
          <wp:extent cx="2495550" cy="6985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8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0134" w14:textId="52D56A3C" w:rsidR="000A52F9" w:rsidRDefault="00C30270">
    <w:pPr>
      <w:pStyle w:val="Encabezado"/>
    </w:pPr>
    <w:r>
      <w:rPr>
        <w:noProof/>
      </w:rPr>
      <w:drawing>
        <wp:inline distT="0" distB="0" distL="0" distR="0" wp14:anchorId="5DBEF141" wp14:editId="2F00F576">
          <wp:extent cx="2508250" cy="7048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LlistaAjuntamentdeMR11"/>
    <w:lvl w:ilvl="0">
      <w:start w:val="1"/>
      <w:numFmt w:val="none"/>
      <w:suff w:val="nothing"/>
      <w:lvlText w:val=""/>
      <w:lvlJc w:val="left"/>
      <w:pPr>
        <w:tabs>
          <w:tab w:val="num" w:pos="-720"/>
        </w:tabs>
        <w:ind w:left="-288" w:hanging="432"/>
      </w:pPr>
      <w:rPr>
        <w:rFonts w:ascii="Arial" w:hAnsi="Arial" w:cs="Arial"/>
        <w:b/>
        <w:bCs/>
        <w:caps/>
        <w:sz w:val="22"/>
        <w:szCs w:val="22"/>
        <w:shd w:val="clear" w:color="auto" w:fill="FFFF00"/>
        <w:lang w:val="ca-ES"/>
      </w:rPr>
    </w:lvl>
    <w:lvl w:ilvl="1">
      <w:start w:val="1"/>
      <w:numFmt w:val="none"/>
      <w:pStyle w:val="Ttulo2"/>
      <w:suff w:val="nothing"/>
      <w:lvlText w:val=""/>
      <w:lvlJc w:val="left"/>
      <w:pPr>
        <w:tabs>
          <w:tab w:val="num" w:pos="-720"/>
        </w:tabs>
        <w:ind w:left="-144" w:hanging="576"/>
      </w:pPr>
    </w:lvl>
    <w:lvl w:ilvl="2">
      <w:start w:val="1"/>
      <w:numFmt w:val="none"/>
      <w:pStyle w:val="Ttulo3"/>
      <w:suff w:val="nothing"/>
      <w:lvlText w:val=""/>
      <w:lvlJc w:val="left"/>
      <w:pPr>
        <w:tabs>
          <w:tab w:val="num" w:pos="-720"/>
        </w:tabs>
        <w:ind w:left="0" w:hanging="720"/>
      </w:pPr>
    </w:lvl>
    <w:lvl w:ilvl="3">
      <w:start w:val="1"/>
      <w:numFmt w:val="none"/>
      <w:pStyle w:val="Ttulo4"/>
      <w:suff w:val="nothing"/>
      <w:lvlText w:val=""/>
      <w:lvlJc w:val="left"/>
      <w:pPr>
        <w:tabs>
          <w:tab w:val="num" w:pos="-720"/>
        </w:tabs>
        <w:ind w:left="144" w:hanging="864"/>
      </w:pPr>
    </w:lvl>
    <w:lvl w:ilvl="4">
      <w:start w:val="1"/>
      <w:numFmt w:val="none"/>
      <w:pStyle w:val="Ttulo5"/>
      <w:suff w:val="nothing"/>
      <w:lvlText w:val=""/>
      <w:lvlJc w:val="left"/>
      <w:pPr>
        <w:tabs>
          <w:tab w:val="num" w:pos="-720"/>
        </w:tabs>
        <w:ind w:left="288" w:hanging="1008"/>
      </w:pPr>
    </w:lvl>
    <w:lvl w:ilvl="5">
      <w:start w:val="1"/>
      <w:numFmt w:val="none"/>
      <w:pStyle w:val="Ttulo6"/>
      <w:suff w:val="nothing"/>
      <w:lvlText w:val=""/>
      <w:lvlJc w:val="left"/>
      <w:pPr>
        <w:tabs>
          <w:tab w:val="num" w:pos="-720"/>
        </w:tabs>
        <w:ind w:left="432" w:hanging="1152"/>
      </w:pPr>
    </w:lvl>
    <w:lvl w:ilvl="6">
      <w:start w:val="1"/>
      <w:numFmt w:val="none"/>
      <w:pStyle w:val="Ttulo7"/>
      <w:suff w:val="nothing"/>
      <w:lvlText w:val=""/>
      <w:lvlJc w:val="left"/>
      <w:pPr>
        <w:tabs>
          <w:tab w:val="num" w:pos="-720"/>
        </w:tabs>
        <w:ind w:left="576" w:hanging="1296"/>
      </w:pPr>
    </w:lvl>
    <w:lvl w:ilvl="7">
      <w:start w:val="1"/>
      <w:numFmt w:val="none"/>
      <w:pStyle w:val="Ttulo8"/>
      <w:suff w:val="nothing"/>
      <w:lvlText w:val=""/>
      <w:lvlJc w:val="left"/>
      <w:pPr>
        <w:tabs>
          <w:tab w:val="num" w:pos="-720"/>
        </w:tabs>
        <w:ind w:left="720" w:hanging="1440"/>
      </w:pPr>
    </w:lvl>
    <w:lvl w:ilvl="8">
      <w:start w:val="1"/>
      <w:numFmt w:val="none"/>
      <w:pStyle w:val="Ttulo9"/>
      <w:suff w:val="nothing"/>
      <w:lvlText w:val=""/>
      <w:lvlJc w:val="left"/>
      <w:pPr>
        <w:tabs>
          <w:tab w:val="num" w:pos="-720"/>
        </w:tabs>
        <w:ind w:left="86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Arial" w:hAnsi="Arial" w:cs="Arial"/>
        <w:b/>
        <w:bCs/>
        <w:caps/>
        <w:sz w:val="22"/>
        <w:szCs w:val="22"/>
        <w:shd w:val="clear" w:color="auto" w:fill="FFFF00"/>
        <w:lang w:val="ca-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432" w:hanging="432"/>
      </w:pPr>
      <w:rPr>
        <w:rFonts w:ascii="Arial" w:hAnsi="Arial" w:cs="Arial"/>
        <w:b/>
        <w:bCs/>
        <w:caps/>
        <w:sz w:val="22"/>
        <w:szCs w:val="22"/>
        <w:shd w:val="clear" w:color="auto" w:fill="FFFF00"/>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3"/>
    <w:lvl w:ilvl="0">
      <w:numFmt w:val="bullet"/>
      <w:lvlText w:val="-"/>
      <w:lvlJc w:val="left"/>
      <w:pPr>
        <w:tabs>
          <w:tab w:val="num" w:pos="-218"/>
        </w:tabs>
        <w:ind w:left="502" w:hanging="360"/>
      </w:pPr>
      <w:rPr>
        <w:rFonts w:ascii="Times New Roman" w:hAnsi="Times New Roman" w:cs="Times New Roman"/>
        <w:sz w:val="22"/>
        <w:szCs w:val="22"/>
        <w:lang w:val="es-ES"/>
      </w:rPr>
    </w:lvl>
  </w:abstractNum>
  <w:abstractNum w:abstractNumId="4" w15:restartNumberingAfterBreak="0">
    <w:nsid w:val="00000005"/>
    <w:multiLevelType w:val="singleLevel"/>
    <w:tmpl w:val="00000005"/>
    <w:name w:val="WW8Num4"/>
    <w:lvl w:ilvl="0">
      <w:start w:val="1"/>
      <w:numFmt w:val="lowerLetter"/>
      <w:lvlText w:val="%1)"/>
      <w:lvlJc w:val="left"/>
      <w:pPr>
        <w:tabs>
          <w:tab w:val="num" w:pos="0"/>
        </w:tabs>
        <w:ind w:left="360" w:hanging="360"/>
      </w:pPr>
    </w:lvl>
  </w:abstractNum>
  <w:abstractNum w:abstractNumId="5" w15:restartNumberingAfterBreak="0">
    <w:nsid w:val="00000006"/>
    <w:multiLevelType w:val="multilevel"/>
    <w:tmpl w:val="00000006"/>
    <w:name w:val="WW8Num5"/>
    <w:lvl w:ilvl="0">
      <w:start w:val="1"/>
      <w:numFmt w:val="upperRoman"/>
      <w:lvlText w:val="%1"/>
      <w:lvlJc w:val="left"/>
      <w:pPr>
        <w:tabs>
          <w:tab w:val="num" w:pos="0"/>
        </w:tabs>
        <w:ind w:left="567" w:hanging="567"/>
      </w:pPr>
      <w:rPr>
        <w:rFonts w:ascii="Avenir LT Std 35 Light" w:hAnsi="Avenir LT Std 35 Light" w:cs="Avenir LT Std 35 Light" w:hint="default"/>
        <w:sz w:val="20"/>
        <w:szCs w:val="20"/>
      </w:rPr>
    </w:lvl>
    <w:lvl w:ilvl="1">
      <w:start w:val="1"/>
      <w:numFmt w:val="decimal"/>
      <w:lvlText w:val="%2"/>
      <w:lvlJc w:val="left"/>
      <w:pPr>
        <w:tabs>
          <w:tab w:val="num" w:pos="0"/>
        </w:tabs>
        <w:ind w:left="284" w:firstLine="73"/>
      </w:pPr>
      <w:rPr>
        <w:rFonts w:hint="default"/>
        <w:b w:val="0"/>
      </w:rPr>
    </w:lvl>
    <w:lvl w:ilvl="2">
      <w:start w:val="1"/>
      <w:numFmt w:val="decimal"/>
      <w:lvlText w:val="%2.%3"/>
      <w:lvlJc w:val="left"/>
      <w:pPr>
        <w:tabs>
          <w:tab w:val="num" w:pos="0"/>
        </w:tabs>
        <w:ind w:left="964" w:hanging="397"/>
      </w:pPr>
      <w:rPr>
        <w:rFonts w:hint="default"/>
        <w:b w:val="0"/>
      </w:rPr>
    </w:lvl>
    <w:lvl w:ilvl="3">
      <w:start w:val="1"/>
      <w:numFmt w:val="decimal"/>
      <w:lvlText w:val="%2.%3.%4"/>
      <w:lvlJc w:val="left"/>
      <w:pPr>
        <w:tabs>
          <w:tab w:val="num" w:pos="0"/>
        </w:tabs>
        <w:ind w:left="1701" w:hanging="567"/>
      </w:pPr>
      <w:rPr>
        <w:rFonts w:hint="default"/>
        <w:b/>
      </w:rPr>
    </w:lvl>
    <w:lvl w:ilvl="4">
      <w:start w:val="1"/>
      <w:numFmt w:val="lowerLetter"/>
      <w:lvlText w:val="%5)"/>
      <w:lvlJc w:val="left"/>
      <w:pPr>
        <w:tabs>
          <w:tab w:val="num" w:pos="0"/>
        </w:tabs>
        <w:ind w:left="1985" w:hanging="284"/>
      </w:pPr>
      <w:rPr>
        <w:rFonts w:ascii="Arial" w:hAnsi="Arial" w:cs="Arial" w:hint="default"/>
        <w:b w:val="0"/>
        <w:sz w:val="22"/>
        <w:szCs w:val="22"/>
      </w:rPr>
    </w:lvl>
    <w:lvl w:ilvl="5">
      <w:start w:val="1"/>
      <w:numFmt w:val="bullet"/>
      <w:lvlText w:val=""/>
      <w:lvlJc w:val="left"/>
      <w:pPr>
        <w:tabs>
          <w:tab w:val="num" w:pos="0"/>
        </w:tabs>
        <w:ind w:left="2268" w:hanging="283"/>
      </w:pPr>
      <w:rPr>
        <w:rFonts w:ascii="Symbol" w:hAnsi="Symbol" w:cs="Symbol" w:hint="default"/>
      </w:rPr>
    </w:lvl>
    <w:lvl w:ilvl="6">
      <w:start w:val="1"/>
      <w:numFmt w:val="decimal"/>
      <w:lvlText w:val="%1.%2.%3.%4.%5.%6.%7"/>
      <w:lvlJc w:val="left"/>
      <w:pPr>
        <w:tabs>
          <w:tab w:val="num" w:pos="0"/>
        </w:tabs>
        <w:ind w:left="702" w:hanging="1440"/>
      </w:pPr>
      <w:rPr>
        <w:rFonts w:hint="default"/>
      </w:rPr>
    </w:lvl>
    <w:lvl w:ilvl="7">
      <w:start w:val="1"/>
      <w:numFmt w:val="decimal"/>
      <w:lvlText w:val="%1.%2.%3.%4.%5.%6.%7.%8"/>
      <w:lvlJc w:val="left"/>
      <w:pPr>
        <w:tabs>
          <w:tab w:val="num" w:pos="0"/>
        </w:tabs>
        <w:ind w:left="1059" w:hanging="1440"/>
      </w:pPr>
      <w:rPr>
        <w:rFonts w:hint="default"/>
      </w:rPr>
    </w:lvl>
    <w:lvl w:ilvl="8">
      <w:start w:val="1"/>
      <w:numFmt w:val="decimal"/>
      <w:lvlText w:val="%1.%2.%3.%4.%5.%6.%7.%8.%9"/>
      <w:lvlJc w:val="left"/>
      <w:pPr>
        <w:tabs>
          <w:tab w:val="num" w:pos="0"/>
        </w:tabs>
        <w:ind w:left="1056" w:hanging="1800"/>
      </w:pPr>
      <w:rPr>
        <w:rFonts w:hint="default"/>
      </w:rPr>
    </w:lvl>
  </w:abstractNum>
  <w:abstractNum w:abstractNumId="6" w15:restartNumberingAfterBreak="0">
    <w:nsid w:val="00000008"/>
    <w:multiLevelType w:val="singleLevel"/>
    <w:tmpl w:val="00000008"/>
    <w:name w:val="WW8Num7"/>
    <w:lvl w:ilvl="0">
      <w:start w:val="5"/>
      <w:numFmt w:val="bullet"/>
      <w:lvlText w:val=""/>
      <w:lvlJc w:val="left"/>
      <w:pPr>
        <w:tabs>
          <w:tab w:val="num" w:pos="0"/>
        </w:tabs>
        <w:ind w:left="1080" w:hanging="360"/>
      </w:pPr>
      <w:rPr>
        <w:rFonts w:ascii="Symbol" w:hAnsi="Symbol" w:cs="Arial" w:hint="default"/>
        <w:sz w:val="22"/>
        <w:szCs w:val="22"/>
        <w:lang w:val="ca-ES"/>
      </w:rPr>
    </w:lvl>
  </w:abstractNum>
  <w:abstractNum w:abstractNumId="7" w15:restartNumberingAfterBreak="0">
    <w:nsid w:val="00000009"/>
    <w:multiLevelType w:val="singleLevel"/>
    <w:tmpl w:val="00000009"/>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A"/>
    <w:multiLevelType w:val="multilevel"/>
    <w:tmpl w:val="0000000A"/>
    <w:name w:val="WW8Num9"/>
    <w:lvl w:ilvl="0">
      <w:start w:val="1"/>
      <w:numFmt w:val="decimal"/>
      <w:lvlText w:val="%1."/>
      <w:lvlJc w:val="left"/>
      <w:pPr>
        <w:tabs>
          <w:tab w:val="num" w:pos="0"/>
        </w:tabs>
        <w:ind w:left="720" w:hanging="360"/>
      </w:pPr>
      <w:rPr>
        <w:rFonts w:ascii="Arial" w:hAnsi="Arial" w:cs="Arial" w:hint="default"/>
        <w:bCs/>
        <w:sz w:val="22"/>
        <w:szCs w:val="20"/>
      </w:rPr>
    </w:lvl>
    <w:lvl w:ilvl="1">
      <w:start w:val="1"/>
      <w:numFmt w:val="lowerLetter"/>
      <w:lvlText w:val="%2."/>
      <w:lvlJc w:val="left"/>
      <w:pPr>
        <w:tabs>
          <w:tab w:val="num" w:pos="0"/>
        </w:tabs>
        <w:ind w:left="1440" w:hanging="360"/>
      </w:pPr>
      <w:rPr>
        <w:rFonts w:ascii="Arial" w:hAnsi="Arial" w:cs="Arial" w:hint="default"/>
        <w:bCs/>
        <w:sz w:val="22"/>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Calibri"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singleLevel"/>
    <w:tmpl w:val="0000000C"/>
    <w:name w:val="WW8Num11"/>
    <w:lvl w:ilvl="0">
      <w:start w:val="1"/>
      <w:numFmt w:val="bullet"/>
      <w:lvlText w:val="-"/>
      <w:lvlJc w:val="left"/>
      <w:pPr>
        <w:tabs>
          <w:tab w:val="num" w:pos="0"/>
        </w:tabs>
        <w:ind w:left="720" w:firstLine="0"/>
      </w:pPr>
      <w:rPr>
        <w:rFonts w:ascii="Times New Roman" w:hAnsi="Times New Roman" w:cs="Times New Roman" w:hint="default"/>
      </w:rPr>
    </w:lvl>
  </w:abstractNum>
  <w:abstractNum w:abstractNumId="10" w15:restartNumberingAfterBreak="0">
    <w:nsid w:val="0000000D"/>
    <w:multiLevelType w:val="multilevel"/>
    <w:tmpl w:val="0000000D"/>
    <w:name w:val="WW8Num12"/>
    <w:lvl w:ilvl="0">
      <w:start w:val="1"/>
      <w:numFmt w:val="decimal"/>
      <w:lvlText w:val="%1."/>
      <w:lvlJc w:val="left"/>
      <w:pPr>
        <w:tabs>
          <w:tab w:val="num" w:pos="0"/>
        </w:tabs>
        <w:ind w:left="0" w:firstLine="0"/>
      </w:pPr>
      <w:rPr>
        <w:rFonts w:ascii="Arial" w:eastAsia="Wingdings" w:hAnsi="Arial" w:cs="Arial"/>
        <w:sz w:val="20"/>
        <w:szCs w:val="20"/>
      </w:rPr>
    </w:lvl>
    <w:lvl w:ilvl="1">
      <w:start w:val="1"/>
      <w:numFmt w:val="bullet"/>
      <w:lvlText w:val="-"/>
      <w:lvlJc w:val="left"/>
      <w:pPr>
        <w:tabs>
          <w:tab w:val="num" w:pos="0"/>
        </w:tabs>
        <w:ind w:left="1080" w:firstLine="0"/>
      </w:pPr>
      <w:rPr>
        <w:rFonts w:ascii="Times New Roman" w:hAnsi="Times New Roman" w:cs="Times New Roman" w:hint="default"/>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0000000E"/>
    <w:multiLevelType w:val="singleLevel"/>
    <w:tmpl w:val="0000000E"/>
    <w:name w:val="WW8Num13"/>
    <w:lvl w:ilvl="0">
      <w:start w:val="1"/>
      <w:numFmt w:val="lowerLetter"/>
      <w:lvlText w:val="%1)"/>
      <w:lvlJc w:val="left"/>
      <w:pPr>
        <w:tabs>
          <w:tab w:val="num" w:pos="0"/>
        </w:tabs>
        <w:ind w:left="360" w:hanging="360"/>
      </w:pPr>
      <w:rPr>
        <w:rFonts w:ascii="Arial" w:hAnsi="Arial" w:cs="Arial" w:hint="default"/>
        <w:sz w:val="22"/>
        <w:szCs w:val="22"/>
        <w:lang w:val="es-ES"/>
      </w:rPr>
    </w:lvl>
  </w:abstractNum>
  <w:abstractNum w:abstractNumId="12" w15:restartNumberingAfterBreak="0">
    <w:nsid w:val="0000000F"/>
    <w:multiLevelType w:val="singleLevel"/>
    <w:tmpl w:val="0000000F"/>
    <w:name w:val="WW8Num14"/>
    <w:lvl w:ilvl="0">
      <w:start w:val="1"/>
      <w:numFmt w:val="lowerLetter"/>
      <w:lvlText w:val="%1)"/>
      <w:lvlJc w:val="left"/>
      <w:pPr>
        <w:tabs>
          <w:tab w:val="num" w:pos="0"/>
        </w:tabs>
        <w:ind w:left="360" w:hanging="360"/>
      </w:pPr>
      <w:rPr>
        <w:rFonts w:ascii="Arial" w:hAnsi="Arial" w:cs="Arial" w:hint="default"/>
        <w:sz w:val="22"/>
        <w:shd w:val="clear" w:color="auto" w:fill="FFFF00"/>
        <w:lang w:val="es-ES"/>
      </w:rPr>
    </w:lvl>
  </w:abstractNum>
  <w:abstractNum w:abstractNumId="13" w15:restartNumberingAfterBreak="0">
    <w:nsid w:val="00000010"/>
    <w:multiLevelType w:val="multilevel"/>
    <w:tmpl w:val="00000010"/>
    <w:name w:val="WW8Num15"/>
    <w:lvl w:ilvl="0">
      <w:start w:val="1"/>
      <w:numFmt w:val="decimal"/>
      <w:lvlText w:val="%1."/>
      <w:lvlJc w:val="left"/>
      <w:pPr>
        <w:tabs>
          <w:tab w:val="num" w:pos="0"/>
        </w:tabs>
        <w:ind w:left="0" w:firstLine="0"/>
      </w:pPr>
      <w:rPr>
        <w:rFonts w:ascii="Arial" w:hAnsi="Arial" w:cs="Arial" w:hint="default"/>
        <w:sz w:val="22"/>
        <w:szCs w:val="21"/>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singleLevel"/>
    <w:tmpl w:val="00000011"/>
    <w:name w:val="WW8Num16"/>
    <w:lvl w:ilvl="0">
      <w:start w:val="1"/>
      <w:numFmt w:val="bullet"/>
      <w:lvlText w:val="-"/>
      <w:lvlJc w:val="left"/>
      <w:pPr>
        <w:tabs>
          <w:tab w:val="num" w:pos="0"/>
        </w:tabs>
        <w:ind w:left="1068" w:hanging="360"/>
      </w:pPr>
      <w:rPr>
        <w:rFonts w:ascii="Arial" w:hAnsi="Arial" w:cs="Arial" w:hint="default"/>
        <w:sz w:val="22"/>
        <w:szCs w:val="26"/>
        <w:shd w:val="clear" w:color="auto" w:fill="FFFF00"/>
        <w:lang w:val="es-ES"/>
      </w:rPr>
    </w:lvl>
  </w:abstractNum>
  <w:abstractNum w:abstractNumId="15" w15:restartNumberingAfterBreak="0">
    <w:nsid w:val="00000012"/>
    <w:multiLevelType w:val="singleLevel"/>
    <w:tmpl w:val="00000012"/>
    <w:name w:val="WW8Num17"/>
    <w:lvl w:ilvl="0">
      <w:start w:val="1"/>
      <w:numFmt w:val="bullet"/>
      <w:lvlText w:val="-"/>
      <w:lvlJc w:val="left"/>
      <w:pPr>
        <w:tabs>
          <w:tab w:val="num" w:pos="0"/>
        </w:tabs>
        <w:ind w:left="720" w:hanging="360"/>
      </w:pPr>
      <w:rPr>
        <w:rFonts w:ascii="Arial" w:hAnsi="Arial" w:cs="Arial" w:hint="default"/>
        <w:lang w:val="es-ES"/>
      </w:rPr>
    </w:lvl>
  </w:abstractNum>
  <w:abstractNum w:abstractNumId="16" w15:restartNumberingAfterBreak="0">
    <w:nsid w:val="00000013"/>
    <w:multiLevelType w:val="singleLevel"/>
    <w:tmpl w:val="00000013"/>
    <w:name w:val="WW8Num18"/>
    <w:lvl w:ilvl="0">
      <w:numFmt w:val="bullet"/>
      <w:lvlText w:val="-"/>
      <w:lvlJc w:val="left"/>
      <w:pPr>
        <w:tabs>
          <w:tab w:val="num" w:pos="134"/>
        </w:tabs>
        <w:ind w:left="0" w:firstLine="0"/>
      </w:pPr>
      <w:rPr>
        <w:rFonts w:ascii="Arial" w:hAnsi="Arial" w:cs="Arial" w:hint="default"/>
        <w:shd w:val="clear" w:color="auto" w:fill="FFFF00"/>
        <w:lang w:val="ca-ES"/>
      </w:rPr>
    </w:lvl>
  </w:abstractNum>
  <w:abstractNum w:abstractNumId="17" w15:restartNumberingAfterBreak="0">
    <w:nsid w:val="01C03EC7"/>
    <w:multiLevelType w:val="multilevel"/>
    <w:tmpl w:val="8B9661AC"/>
    <w:lvl w:ilvl="0">
      <w:start w:val="1"/>
      <w:numFmt w:val="upperLetter"/>
      <w:lvlText w:val="%1."/>
      <w:lvlJc w:val="left"/>
      <w:pPr>
        <w:tabs>
          <w:tab w:val="num" w:pos="-568"/>
        </w:tabs>
        <w:ind w:left="360" w:hanging="360"/>
      </w:pPr>
    </w:lvl>
    <w:lvl w:ilvl="1">
      <w:start w:val="1"/>
      <w:numFmt w:val="lowerLetter"/>
      <w:lvlText w:val="%2."/>
      <w:lvlJc w:val="left"/>
      <w:pPr>
        <w:tabs>
          <w:tab w:val="num" w:pos="-371"/>
        </w:tabs>
        <w:ind w:left="1069" w:hanging="360"/>
      </w:pPr>
    </w:lvl>
    <w:lvl w:ilvl="2">
      <w:start w:val="1"/>
      <w:numFmt w:val="lowerRoman"/>
      <w:lvlText w:val="%3."/>
      <w:lvlJc w:val="right"/>
      <w:pPr>
        <w:tabs>
          <w:tab w:val="num" w:pos="-568"/>
        </w:tabs>
        <w:ind w:left="1592" w:hanging="180"/>
      </w:pPr>
    </w:lvl>
    <w:lvl w:ilvl="3">
      <w:start w:val="1"/>
      <w:numFmt w:val="decimal"/>
      <w:lvlText w:val="%4."/>
      <w:lvlJc w:val="left"/>
      <w:pPr>
        <w:tabs>
          <w:tab w:val="num" w:pos="-568"/>
        </w:tabs>
        <w:ind w:left="2312" w:hanging="360"/>
      </w:pPr>
    </w:lvl>
    <w:lvl w:ilvl="4">
      <w:start w:val="1"/>
      <w:numFmt w:val="lowerLetter"/>
      <w:lvlText w:val="%5."/>
      <w:lvlJc w:val="left"/>
      <w:pPr>
        <w:tabs>
          <w:tab w:val="num" w:pos="-568"/>
        </w:tabs>
        <w:ind w:left="3032" w:hanging="360"/>
      </w:pPr>
    </w:lvl>
    <w:lvl w:ilvl="5">
      <w:start w:val="1"/>
      <w:numFmt w:val="lowerRoman"/>
      <w:lvlText w:val="%6."/>
      <w:lvlJc w:val="right"/>
      <w:pPr>
        <w:tabs>
          <w:tab w:val="num" w:pos="-568"/>
        </w:tabs>
        <w:ind w:left="3752" w:hanging="180"/>
      </w:pPr>
    </w:lvl>
    <w:lvl w:ilvl="6">
      <w:start w:val="1"/>
      <w:numFmt w:val="decimal"/>
      <w:lvlText w:val="%7."/>
      <w:lvlJc w:val="left"/>
      <w:pPr>
        <w:tabs>
          <w:tab w:val="num" w:pos="-568"/>
        </w:tabs>
        <w:ind w:left="4472" w:hanging="360"/>
      </w:pPr>
    </w:lvl>
    <w:lvl w:ilvl="7">
      <w:start w:val="1"/>
      <w:numFmt w:val="lowerLetter"/>
      <w:lvlText w:val="%8."/>
      <w:lvlJc w:val="left"/>
      <w:pPr>
        <w:tabs>
          <w:tab w:val="num" w:pos="-568"/>
        </w:tabs>
        <w:ind w:left="5192" w:hanging="360"/>
      </w:pPr>
    </w:lvl>
    <w:lvl w:ilvl="8">
      <w:start w:val="1"/>
      <w:numFmt w:val="lowerRoman"/>
      <w:lvlText w:val="%9."/>
      <w:lvlJc w:val="right"/>
      <w:pPr>
        <w:tabs>
          <w:tab w:val="num" w:pos="-568"/>
        </w:tabs>
        <w:ind w:left="5912" w:hanging="180"/>
      </w:pPr>
    </w:lvl>
  </w:abstractNum>
  <w:abstractNum w:abstractNumId="18" w15:restartNumberingAfterBreak="0">
    <w:nsid w:val="0C541E4A"/>
    <w:multiLevelType w:val="hybridMultilevel"/>
    <w:tmpl w:val="FBB038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CA70B16"/>
    <w:multiLevelType w:val="hybridMultilevel"/>
    <w:tmpl w:val="F036094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0F0E391D"/>
    <w:multiLevelType w:val="multilevel"/>
    <w:tmpl w:val="7DDE432E"/>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3125E0A"/>
    <w:multiLevelType w:val="multilevel"/>
    <w:tmpl w:val="4EFC82B0"/>
    <w:lvl w:ilvl="0">
      <w:start w:val="1"/>
      <w:numFmt w:val="upperLetter"/>
      <w:lvlText w:val="%1."/>
      <w:lvlJc w:val="left"/>
      <w:pPr>
        <w:tabs>
          <w:tab w:val="num" w:pos="-568"/>
        </w:tabs>
        <w:ind w:left="360" w:hanging="360"/>
      </w:pPr>
      <w:rPr>
        <w:b/>
        <w:bCs/>
      </w:rPr>
    </w:lvl>
    <w:lvl w:ilvl="1">
      <w:start w:val="1"/>
      <w:numFmt w:val="lowerLetter"/>
      <w:lvlText w:val="%2."/>
      <w:lvlJc w:val="left"/>
      <w:pPr>
        <w:tabs>
          <w:tab w:val="num" w:pos="-371"/>
        </w:tabs>
        <w:ind w:left="1069" w:hanging="360"/>
      </w:pPr>
    </w:lvl>
    <w:lvl w:ilvl="2">
      <w:start w:val="1"/>
      <w:numFmt w:val="lowerRoman"/>
      <w:lvlText w:val="%3."/>
      <w:lvlJc w:val="right"/>
      <w:pPr>
        <w:tabs>
          <w:tab w:val="num" w:pos="-568"/>
        </w:tabs>
        <w:ind w:left="1592" w:hanging="180"/>
      </w:pPr>
    </w:lvl>
    <w:lvl w:ilvl="3">
      <w:start w:val="1"/>
      <w:numFmt w:val="decimal"/>
      <w:lvlText w:val="%4."/>
      <w:lvlJc w:val="left"/>
      <w:pPr>
        <w:tabs>
          <w:tab w:val="num" w:pos="-568"/>
        </w:tabs>
        <w:ind w:left="2312" w:hanging="360"/>
      </w:pPr>
    </w:lvl>
    <w:lvl w:ilvl="4">
      <w:start w:val="1"/>
      <w:numFmt w:val="lowerLetter"/>
      <w:lvlText w:val="%5."/>
      <w:lvlJc w:val="left"/>
      <w:pPr>
        <w:tabs>
          <w:tab w:val="num" w:pos="-568"/>
        </w:tabs>
        <w:ind w:left="3032" w:hanging="360"/>
      </w:pPr>
    </w:lvl>
    <w:lvl w:ilvl="5">
      <w:start w:val="1"/>
      <w:numFmt w:val="lowerRoman"/>
      <w:lvlText w:val="%6."/>
      <w:lvlJc w:val="right"/>
      <w:pPr>
        <w:tabs>
          <w:tab w:val="num" w:pos="-568"/>
        </w:tabs>
        <w:ind w:left="3752" w:hanging="180"/>
      </w:pPr>
    </w:lvl>
    <w:lvl w:ilvl="6">
      <w:start w:val="1"/>
      <w:numFmt w:val="decimal"/>
      <w:lvlText w:val="%7."/>
      <w:lvlJc w:val="left"/>
      <w:pPr>
        <w:tabs>
          <w:tab w:val="num" w:pos="-568"/>
        </w:tabs>
        <w:ind w:left="4472" w:hanging="360"/>
      </w:pPr>
    </w:lvl>
    <w:lvl w:ilvl="7">
      <w:start w:val="1"/>
      <w:numFmt w:val="lowerLetter"/>
      <w:lvlText w:val="%8."/>
      <w:lvlJc w:val="left"/>
      <w:pPr>
        <w:tabs>
          <w:tab w:val="num" w:pos="-568"/>
        </w:tabs>
        <w:ind w:left="5192" w:hanging="360"/>
      </w:pPr>
    </w:lvl>
    <w:lvl w:ilvl="8">
      <w:start w:val="1"/>
      <w:numFmt w:val="lowerRoman"/>
      <w:lvlText w:val="%9."/>
      <w:lvlJc w:val="right"/>
      <w:pPr>
        <w:tabs>
          <w:tab w:val="num" w:pos="-568"/>
        </w:tabs>
        <w:ind w:left="5912" w:hanging="180"/>
      </w:pPr>
    </w:lvl>
  </w:abstractNum>
  <w:abstractNum w:abstractNumId="22"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51627F7"/>
    <w:multiLevelType w:val="hybridMultilevel"/>
    <w:tmpl w:val="E8A22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12E1E2D"/>
    <w:multiLevelType w:val="hybridMultilevel"/>
    <w:tmpl w:val="CE2AA472"/>
    <w:lvl w:ilvl="0" w:tplc="2EEC82A0">
      <w:start w:val="1"/>
      <w:numFmt w:val="bullet"/>
      <w:lvlText w:val="-"/>
      <w:lvlJc w:val="left"/>
      <w:pPr>
        <w:ind w:left="720" w:hanging="360"/>
      </w:pPr>
      <w:rPr>
        <w:rFonts w:ascii="Arial" w:eastAsia="Calibri" w:hAnsi="Arial" w:cs="Arial" w:hint="default"/>
      </w:rPr>
    </w:lvl>
    <w:lvl w:ilvl="1" w:tplc="1AEE9FB2">
      <w:numFmt w:val="bullet"/>
      <w:lvlText w:val="•"/>
      <w:lvlJc w:val="left"/>
      <w:pPr>
        <w:ind w:left="1785" w:hanging="705"/>
      </w:pPr>
      <w:rPr>
        <w:rFonts w:ascii="Verdana" w:eastAsia="Times New Roman" w:hAnsi="Verdana"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4255E3B"/>
    <w:multiLevelType w:val="hybridMultilevel"/>
    <w:tmpl w:val="427C18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A578B5"/>
    <w:multiLevelType w:val="hybridMultilevel"/>
    <w:tmpl w:val="DC1231F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29DA525A"/>
    <w:multiLevelType w:val="hybridMultilevel"/>
    <w:tmpl w:val="FBF44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9915E5"/>
    <w:multiLevelType w:val="multilevel"/>
    <w:tmpl w:val="699A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3073F"/>
    <w:multiLevelType w:val="hybridMultilevel"/>
    <w:tmpl w:val="6D06F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D63C5C"/>
    <w:multiLevelType w:val="hybridMultilevel"/>
    <w:tmpl w:val="CCD219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750605"/>
    <w:multiLevelType w:val="hybridMultilevel"/>
    <w:tmpl w:val="3B20C39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9D1387"/>
    <w:multiLevelType w:val="multilevel"/>
    <w:tmpl w:val="FE9089D6"/>
    <w:styleLink w:val="LlistaAjuntamentdeMR2"/>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hint="default"/>
        <w:color w:val="auto"/>
      </w:rPr>
    </w:lvl>
    <w:lvl w:ilvl="2">
      <w:start w:val="1"/>
      <w:numFmt w:val="lowerLetter"/>
      <w:suff w:val="space"/>
      <w:lvlText w:val="%1.%3."/>
      <w:lvlJc w:val="left"/>
      <w:pPr>
        <w:ind w:left="0" w:firstLine="0"/>
      </w:pPr>
      <w:rPr>
        <w:rFonts w:hint="default"/>
      </w:rPr>
    </w:lvl>
    <w:lvl w:ilvl="3">
      <w:start w:val="1"/>
      <w:numFmt w:val="bullet"/>
      <w:suff w:val="space"/>
      <w:lvlText w:val=""/>
      <w:lvlJc w:val="left"/>
      <w:pPr>
        <w:ind w:left="0" w:firstLine="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9977A9E"/>
    <w:multiLevelType w:val="hybridMultilevel"/>
    <w:tmpl w:val="9872D1A8"/>
    <w:lvl w:ilvl="0" w:tplc="96082BFA">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4" w15:restartNumberingAfterBreak="0">
    <w:nsid w:val="49BD20A0"/>
    <w:multiLevelType w:val="multilevel"/>
    <w:tmpl w:val="0C0A001F"/>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4F2605"/>
    <w:multiLevelType w:val="hybridMultilevel"/>
    <w:tmpl w:val="85126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57F3C78"/>
    <w:multiLevelType w:val="hybridMultilevel"/>
    <w:tmpl w:val="F8185F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C630900"/>
    <w:multiLevelType w:val="multilevel"/>
    <w:tmpl w:val="B94A0262"/>
    <w:styleLink w:val="Estilo11"/>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5DA24FEF"/>
    <w:multiLevelType w:val="hybridMultilevel"/>
    <w:tmpl w:val="9CC49112"/>
    <w:lvl w:ilvl="0" w:tplc="CE482E06">
      <w:start w:val="1"/>
      <w:numFmt w:val="upperLetter"/>
      <w:lvlText w:val="%1)"/>
      <w:lvlJc w:val="left"/>
      <w:pPr>
        <w:ind w:left="720" w:hanging="360"/>
      </w:pPr>
      <w:rPr>
        <w:rFonts w:cs="Times New Roman"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E867213"/>
    <w:multiLevelType w:val="hybridMultilevel"/>
    <w:tmpl w:val="9BB2A36C"/>
    <w:lvl w:ilvl="0" w:tplc="96082BFA">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5F7715BB"/>
    <w:multiLevelType w:val="hybridMultilevel"/>
    <w:tmpl w:val="7820DACE"/>
    <w:lvl w:ilvl="0" w:tplc="0C0A0001">
      <w:start w:val="1"/>
      <w:numFmt w:val="bullet"/>
      <w:lvlText w:val=""/>
      <w:lvlJc w:val="left"/>
      <w:pPr>
        <w:ind w:left="644" w:hanging="360"/>
      </w:pPr>
      <w:rPr>
        <w:rFonts w:ascii="Symbol" w:hAnsi="Symbol" w:hint="default"/>
      </w:rPr>
    </w:lvl>
    <w:lvl w:ilvl="1" w:tplc="9604B0BC">
      <w:numFmt w:val="bullet"/>
      <w:lvlText w:val="•"/>
      <w:lvlJc w:val="left"/>
      <w:pPr>
        <w:ind w:left="1494" w:hanging="490"/>
      </w:pPr>
      <w:rPr>
        <w:rFonts w:ascii="Arial" w:eastAsia="Arial" w:hAnsi="Arial" w:cs="Aria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1" w15:restartNumberingAfterBreak="0">
    <w:nsid w:val="63921458"/>
    <w:multiLevelType w:val="hybridMultilevel"/>
    <w:tmpl w:val="BBC62B1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2" w15:restartNumberingAfterBreak="0">
    <w:nsid w:val="696B6F1A"/>
    <w:multiLevelType w:val="hybridMultilevel"/>
    <w:tmpl w:val="079E9988"/>
    <w:lvl w:ilvl="0" w:tplc="A6685808">
      <w:start w:val="12"/>
      <w:numFmt w:val="bullet"/>
      <w:lvlText w:val="-"/>
      <w:lvlJc w:val="left"/>
      <w:pPr>
        <w:ind w:left="720" w:hanging="360"/>
      </w:pPr>
      <w:rPr>
        <w:rFonts w:ascii="Times New Roman" w:eastAsia="Times New Roman" w:hAnsi="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FE4D8A"/>
    <w:multiLevelType w:val="hybridMultilevel"/>
    <w:tmpl w:val="4F6AEF94"/>
    <w:lvl w:ilvl="0" w:tplc="A6685808">
      <w:start w:val="12"/>
      <w:numFmt w:val="bullet"/>
      <w:lvlText w:val="-"/>
      <w:lvlJc w:val="left"/>
      <w:pPr>
        <w:ind w:left="1713" w:hanging="360"/>
      </w:pPr>
      <w:rPr>
        <w:rFonts w:ascii="Times New Roman" w:eastAsia="Times New Roman" w:hAnsi="Times New Roman" w:hint="default"/>
        <w:b/>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4" w15:restartNumberingAfterBreak="0">
    <w:nsid w:val="75837CAC"/>
    <w:multiLevelType w:val="hybridMultilevel"/>
    <w:tmpl w:val="2D72EF42"/>
    <w:lvl w:ilvl="0" w:tplc="96082BFA">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5" w15:restartNumberingAfterBreak="0">
    <w:nsid w:val="7FAC4609"/>
    <w:multiLevelType w:val="multilevel"/>
    <w:tmpl w:val="B99048BE"/>
    <w:lvl w:ilvl="0">
      <w:start w:val="1"/>
      <w:numFmt w:val="upperRoman"/>
      <w:suff w:val="nothing"/>
      <w:lvlText w:val="ANEXO %1.  "/>
      <w:lvlJc w:val="left"/>
      <w:pPr>
        <w:ind w:left="624" w:hanging="340"/>
      </w:pPr>
      <w:rPr>
        <w:rFonts w:ascii="Arial" w:hAnsi="Arial" w:cs="Arial" w:hint="default"/>
        <w:b/>
        <w:bCs/>
        <w:i w:val="0"/>
        <w:iCs w:val="0"/>
        <w:sz w:val="24"/>
        <w:szCs w:val="24"/>
      </w:rPr>
    </w:lvl>
    <w:lvl w:ilvl="1">
      <w:start w:val="1"/>
      <w:numFmt w:val="lowerLetter"/>
      <w:lvlText w:val="%2)"/>
      <w:lvlJc w:val="left"/>
      <w:pPr>
        <w:tabs>
          <w:tab w:val="num" w:pos="1004"/>
        </w:tabs>
        <w:ind w:left="1004" w:hanging="360"/>
      </w:pPr>
      <w:rPr>
        <w:rFonts w:cs="Times New Roman" w:hint="default"/>
      </w:rPr>
    </w:lvl>
    <w:lvl w:ilvl="2">
      <w:start w:val="1"/>
      <w:numFmt w:val="lowerRoman"/>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num w:numId="1" w16cid:durableId="1368484254">
    <w:abstractNumId w:val="0"/>
  </w:num>
  <w:num w:numId="2" w16cid:durableId="1557086928">
    <w:abstractNumId w:val="37"/>
  </w:num>
  <w:num w:numId="3" w16cid:durableId="1899248094">
    <w:abstractNumId w:val="32"/>
  </w:num>
  <w:num w:numId="4" w16cid:durableId="1001156776">
    <w:abstractNumId w:val="5"/>
  </w:num>
  <w:num w:numId="5" w16cid:durableId="454297638">
    <w:abstractNumId w:val="19"/>
  </w:num>
  <w:num w:numId="6" w16cid:durableId="1391227373">
    <w:abstractNumId w:val="43"/>
  </w:num>
  <w:num w:numId="7" w16cid:durableId="1629387307">
    <w:abstractNumId w:val="39"/>
  </w:num>
  <w:num w:numId="8" w16cid:durableId="185678593">
    <w:abstractNumId w:val="22"/>
  </w:num>
  <w:num w:numId="9" w16cid:durableId="1370035922">
    <w:abstractNumId w:val="24"/>
  </w:num>
  <w:num w:numId="10" w16cid:durableId="690111752">
    <w:abstractNumId w:val="44"/>
  </w:num>
  <w:num w:numId="11" w16cid:durableId="52126676">
    <w:abstractNumId w:val="33"/>
  </w:num>
  <w:num w:numId="12" w16cid:durableId="784156793">
    <w:abstractNumId w:val="27"/>
  </w:num>
  <w:num w:numId="13" w16cid:durableId="392512523">
    <w:abstractNumId w:val="36"/>
  </w:num>
  <w:num w:numId="14" w16cid:durableId="1239902935">
    <w:abstractNumId w:val="34"/>
  </w:num>
  <w:num w:numId="15" w16cid:durableId="2133742168">
    <w:abstractNumId w:val="40"/>
  </w:num>
  <w:num w:numId="16" w16cid:durableId="1087459386">
    <w:abstractNumId w:val="31"/>
  </w:num>
  <w:num w:numId="17" w16cid:durableId="632491863">
    <w:abstractNumId w:val="38"/>
  </w:num>
  <w:num w:numId="18" w16cid:durableId="1782719293">
    <w:abstractNumId w:val="21"/>
  </w:num>
  <w:num w:numId="19" w16cid:durableId="576206551">
    <w:abstractNumId w:val="45"/>
  </w:num>
  <w:num w:numId="20" w16cid:durableId="849636073">
    <w:abstractNumId w:val="20"/>
  </w:num>
  <w:num w:numId="21" w16cid:durableId="766000570">
    <w:abstractNumId w:val="45"/>
    <w:lvlOverride w:ilvl="0">
      <w:startOverride w:val="1"/>
    </w:lvlOverride>
    <w:lvlOverride w:ilvl="1">
      <w:startOverride w:val="1"/>
    </w:lvlOverride>
  </w:num>
  <w:num w:numId="22" w16cid:durableId="752970971">
    <w:abstractNumId w:val="35"/>
  </w:num>
  <w:num w:numId="23" w16cid:durableId="1542085179">
    <w:abstractNumId w:val="25"/>
  </w:num>
  <w:num w:numId="24" w16cid:durableId="1347831246">
    <w:abstractNumId w:val="26"/>
  </w:num>
  <w:num w:numId="25" w16cid:durableId="675694458">
    <w:abstractNumId w:val="18"/>
  </w:num>
  <w:num w:numId="26" w16cid:durableId="1901284322">
    <w:abstractNumId w:val="41"/>
  </w:num>
  <w:num w:numId="27" w16cid:durableId="1315841427">
    <w:abstractNumId w:val="29"/>
  </w:num>
  <w:num w:numId="28" w16cid:durableId="1747418557">
    <w:abstractNumId w:val="23"/>
  </w:num>
  <w:num w:numId="29" w16cid:durableId="1904752861">
    <w:abstractNumId w:val="30"/>
  </w:num>
  <w:num w:numId="30" w16cid:durableId="1469668100">
    <w:abstractNumId w:val="42"/>
  </w:num>
  <w:num w:numId="31" w16cid:durableId="519198456">
    <w:abstractNumId w:val="28"/>
  </w:num>
  <w:num w:numId="32" w16cid:durableId="40619236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1A"/>
    <w:rsid w:val="00001CF6"/>
    <w:rsid w:val="00004648"/>
    <w:rsid w:val="00007B83"/>
    <w:rsid w:val="000114B1"/>
    <w:rsid w:val="0001203F"/>
    <w:rsid w:val="0001431C"/>
    <w:rsid w:val="000154C0"/>
    <w:rsid w:val="00016CA8"/>
    <w:rsid w:val="00022053"/>
    <w:rsid w:val="00022113"/>
    <w:rsid w:val="00023E32"/>
    <w:rsid w:val="00025E5A"/>
    <w:rsid w:val="00026417"/>
    <w:rsid w:val="000307BD"/>
    <w:rsid w:val="00030A86"/>
    <w:rsid w:val="00035A4E"/>
    <w:rsid w:val="00036B91"/>
    <w:rsid w:val="00037F71"/>
    <w:rsid w:val="0004149F"/>
    <w:rsid w:val="000418F2"/>
    <w:rsid w:val="00041ED1"/>
    <w:rsid w:val="00042638"/>
    <w:rsid w:val="000443F2"/>
    <w:rsid w:val="0004630A"/>
    <w:rsid w:val="000463AC"/>
    <w:rsid w:val="000466AF"/>
    <w:rsid w:val="00047D61"/>
    <w:rsid w:val="0005297A"/>
    <w:rsid w:val="00052ADF"/>
    <w:rsid w:val="0005476E"/>
    <w:rsid w:val="00054FF3"/>
    <w:rsid w:val="00055CC7"/>
    <w:rsid w:val="000601CF"/>
    <w:rsid w:val="00060C6A"/>
    <w:rsid w:val="00061B41"/>
    <w:rsid w:val="000626FB"/>
    <w:rsid w:val="00062956"/>
    <w:rsid w:val="0006451F"/>
    <w:rsid w:val="000646B5"/>
    <w:rsid w:val="000671AA"/>
    <w:rsid w:val="00067D8C"/>
    <w:rsid w:val="0007009F"/>
    <w:rsid w:val="00070C73"/>
    <w:rsid w:val="00071099"/>
    <w:rsid w:val="00072372"/>
    <w:rsid w:val="000764D1"/>
    <w:rsid w:val="00076F1D"/>
    <w:rsid w:val="00077759"/>
    <w:rsid w:val="000807F0"/>
    <w:rsid w:val="00080B7E"/>
    <w:rsid w:val="00081406"/>
    <w:rsid w:val="0008169F"/>
    <w:rsid w:val="0009104D"/>
    <w:rsid w:val="00091D60"/>
    <w:rsid w:val="00092BDA"/>
    <w:rsid w:val="000949D0"/>
    <w:rsid w:val="0009713A"/>
    <w:rsid w:val="000A3013"/>
    <w:rsid w:val="000A3409"/>
    <w:rsid w:val="000A47CD"/>
    <w:rsid w:val="000A4E34"/>
    <w:rsid w:val="000A52F9"/>
    <w:rsid w:val="000A65ED"/>
    <w:rsid w:val="000A779D"/>
    <w:rsid w:val="000B013F"/>
    <w:rsid w:val="000B0F4C"/>
    <w:rsid w:val="000B2643"/>
    <w:rsid w:val="000B35B5"/>
    <w:rsid w:val="000B7691"/>
    <w:rsid w:val="000C0A8D"/>
    <w:rsid w:val="000C0D00"/>
    <w:rsid w:val="000C467D"/>
    <w:rsid w:val="000C5250"/>
    <w:rsid w:val="000C5516"/>
    <w:rsid w:val="000C6427"/>
    <w:rsid w:val="000D2280"/>
    <w:rsid w:val="000D2F6E"/>
    <w:rsid w:val="000D3B27"/>
    <w:rsid w:val="000D4B10"/>
    <w:rsid w:val="000D4C30"/>
    <w:rsid w:val="000D500A"/>
    <w:rsid w:val="000D55F4"/>
    <w:rsid w:val="000D5D5B"/>
    <w:rsid w:val="000D6E5B"/>
    <w:rsid w:val="000E046C"/>
    <w:rsid w:val="000E0EEF"/>
    <w:rsid w:val="000E2DE4"/>
    <w:rsid w:val="000E55AD"/>
    <w:rsid w:val="000E6941"/>
    <w:rsid w:val="000F12F5"/>
    <w:rsid w:val="000F1878"/>
    <w:rsid w:val="000F3001"/>
    <w:rsid w:val="000F3CA1"/>
    <w:rsid w:val="000F4915"/>
    <w:rsid w:val="000F4BF5"/>
    <w:rsid w:val="000F5F74"/>
    <w:rsid w:val="000F6187"/>
    <w:rsid w:val="000F79B9"/>
    <w:rsid w:val="000F7B66"/>
    <w:rsid w:val="00100F0A"/>
    <w:rsid w:val="0010124F"/>
    <w:rsid w:val="00102725"/>
    <w:rsid w:val="00102EE0"/>
    <w:rsid w:val="00103918"/>
    <w:rsid w:val="001050A3"/>
    <w:rsid w:val="00106FDD"/>
    <w:rsid w:val="0011061B"/>
    <w:rsid w:val="00110783"/>
    <w:rsid w:val="001117DE"/>
    <w:rsid w:val="00111BDB"/>
    <w:rsid w:val="001156C8"/>
    <w:rsid w:val="001176CF"/>
    <w:rsid w:val="00120917"/>
    <w:rsid w:val="001234B6"/>
    <w:rsid w:val="0012496A"/>
    <w:rsid w:val="00124B43"/>
    <w:rsid w:val="00127A84"/>
    <w:rsid w:val="00130FDA"/>
    <w:rsid w:val="0013574D"/>
    <w:rsid w:val="00136200"/>
    <w:rsid w:val="0013780C"/>
    <w:rsid w:val="00141C3D"/>
    <w:rsid w:val="00142013"/>
    <w:rsid w:val="001435F7"/>
    <w:rsid w:val="00146C59"/>
    <w:rsid w:val="00150CAA"/>
    <w:rsid w:val="0015103C"/>
    <w:rsid w:val="00152878"/>
    <w:rsid w:val="001532E2"/>
    <w:rsid w:val="00154D6E"/>
    <w:rsid w:val="001569BF"/>
    <w:rsid w:val="001576C3"/>
    <w:rsid w:val="00157CEA"/>
    <w:rsid w:val="00162A42"/>
    <w:rsid w:val="00163B8A"/>
    <w:rsid w:val="001657F8"/>
    <w:rsid w:val="00165B02"/>
    <w:rsid w:val="00165FA2"/>
    <w:rsid w:val="00167622"/>
    <w:rsid w:val="00167CB1"/>
    <w:rsid w:val="00170819"/>
    <w:rsid w:val="00170C4A"/>
    <w:rsid w:val="00171125"/>
    <w:rsid w:val="001717E7"/>
    <w:rsid w:val="00172D35"/>
    <w:rsid w:val="0017378D"/>
    <w:rsid w:val="001751EA"/>
    <w:rsid w:val="001776CA"/>
    <w:rsid w:val="00180FFB"/>
    <w:rsid w:val="00182134"/>
    <w:rsid w:val="00185E12"/>
    <w:rsid w:val="001867B6"/>
    <w:rsid w:val="00187218"/>
    <w:rsid w:val="00191135"/>
    <w:rsid w:val="00191770"/>
    <w:rsid w:val="0019239B"/>
    <w:rsid w:val="00192FF9"/>
    <w:rsid w:val="001933FC"/>
    <w:rsid w:val="00195858"/>
    <w:rsid w:val="00195B02"/>
    <w:rsid w:val="001964E6"/>
    <w:rsid w:val="00196891"/>
    <w:rsid w:val="001A09A5"/>
    <w:rsid w:val="001A2B11"/>
    <w:rsid w:val="001A4330"/>
    <w:rsid w:val="001A43A6"/>
    <w:rsid w:val="001A547A"/>
    <w:rsid w:val="001A5738"/>
    <w:rsid w:val="001A5B8E"/>
    <w:rsid w:val="001B07B0"/>
    <w:rsid w:val="001B3571"/>
    <w:rsid w:val="001B3592"/>
    <w:rsid w:val="001B39A5"/>
    <w:rsid w:val="001B3E27"/>
    <w:rsid w:val="001B6F0B"/>
    <w:rsid w:val="001B6F78"/>
    <w:rsid w:val="001B79F4"/>
    <w:rsid w:val="001C0711"/>
    <w:rsid w:val="001C1AEB"/>
    <w:rsid w:val="001C4688"/>
    <w:rsid w:val="001C4963"/>
    <w:rsid w:val="001C63C3"/>
    <w:rsid w:val="001D17CE"/>
    <w:rsid w:val="001D3B58"/>
    <w:rsid w:val="001D5AA0"/>
    <w:rsid w:val="001D77AD"/>
    <w:rsid w:val="001E0547"/>
    <w:rsid w:val="001E0740"/>
    <w:rsid w:val="001E0EC0"/>
    <w:rsid w:val="001E3A71"/>
    <w:rsid w:val="001E635D"/>
    <w:rsid w:val="001E71B7"/>
    <w:rsid w:val="001E78FB"/>
    <w:rsid w:val="001F0E95"/>
    <w:rsid w:val="001F16B7"/>
    <w:rsid w:val="001F2C7F"/>
    <w:rsid w:val="001F599A"/>
    <w:rsid w:val="001F5E1D"/>
    <w:rsid w:val="001F6C2A"/>
    <w:rsid w:val="0020264A"/>
    <w:rsid w:val="00206345"/>
    <w:rsid w:val="00207645"/>
    <w:rsid w:val="00207CC3"/>
    <w:rsid w:val="00210453"/>
    <w:rsid w:val="002123F9"/>
    <w:rsid w:val="002129ED"/>
    <w:rsid w:val="00212A4F"/>
    <w:rsid w:val="00214564"/>
    <w:rsid w:val="002162F5"/>
    <w:rsid w:val="00217091"/>
    <w:rsid w:val="00217E72"/>
    <w:rsid w:val="00221F4B"/>
    <w:rsid w:val="00222751"/>
    <w:rsid w:val="00223791"/>
    <w:rsid w:val="00223BE9"/>
    <w:rsid w:val="0022456E"/>
    <w:rsid w:val="002253BD"/>
    <w:rsid w:val="0022540E"/>
    <w:rsid w:val="0022623E"/>
    <w:rsid w:val="00227446"/>
    <w:rsid w:val="00227EBB"/>
    <w:rsid w:val="00230CF1"/>
    <w:rsid w:val="002346F8"/>
    <w:rsid w:val="0023522B"/>
    <w:rsid w:val="00236117"/>
    <w:rsid w:val="00237CEF"/>
    <w:rsid w:val="00240AF2"/>
    <w:rsid w:val="00242CC5"/>
    <w:rsid w:val="00243A05"/>
    <w:rsid w:val="00244326"/>
    <w:rsid w:val="00246400"/>
    <w:rsid w:val="00250291"/>
    <w:rsid w:val="002504BF"/>
    <w:rsid w:val="00250736"/>
    <w:rsid w:val="00252233"/>
    <w:rsid w:val="002529AA"/>
    <w:rsid w:val="00252BFB"/>
    <w:rsid w:val="00256453"/>
    <w:rsid w:val="00256898"/>
    <w:rsid w:val="00257C92"/>
    <w:rsid w:val="00262A12"/>
    <w:rsid w:val="00263702"/>
    <w:rsid w:val="00264C13"/>
    <w:rsid w:val="00265AAB"/>
    <w:rsid w:val="00270944"/>
    <w:rsid w:val="0027104D"/>
    <w:rsid w:val="00272C7B"/>
    <w:rsid w:val="00273462"/>
    <w:rsid w:val="002742F6"/>
    <w:rsid w:val="0027437B"/>
    <w:rsid w:val="00274E80"/>
    <w:rsid w:val="00280F49"/>
    <w:rsid w:val="002816FD"/>
    <w:rsid w:val="002837A3"/>
    <w:rsid w:val="0028631B"/>
    <w:rsid w:val="00290435"/>
    <w:rsid w:val="00290CA1"/>
    <w:rsid w:val="00294540"/>
    <w:rsid w:val="002949DF"/>
    <w:rsid w:val="00295087"/>
    <w:rsid w:val="0029555B"/>
    <w:rsid w:val="002965CB"/>
    <w:rsid w:val="002966BE"/>
    <w:rsid w:val="002966C3"/>
    <w:rsid w:val="002A0161"/>
    <w:rsid w:val="002A0A82"/>
    <w:rsid w:val="002A0E3F"/>
    <w:rsid w:val="002A123E"/>
    <w:rsid w:val="002A15C9"/>
    <w:rsid w:val="002A1E3F"/>
    <w:rsid w:val="002A41A4"/>
    <w:rsid w:val="002A4DCF"/>
    <w:rsid w:val="002A5DC8"/>
    <w:rsid w:val="002A74CD"/>
    <w:rsid w:val="002A7743"/>
    <w:rsid w:val="002A7776"/>
    <w:rsid w:val="002B0DFC"/>
    <w:rsid w:val="002B4B19"/>
    <w:rsid w:val="002B50E1"/>
    <w:rsid w:val="002B7769"/>
    <w:rsid w:val="002C021C"/>
    <w:rsid w:val="002C21F2"/>
    <w:rsid w:val="002C2264"/>
    <w:rsid w:val="002C3B25"/>
    <w:rsid w:val="002C527B"/>
    <w:rsid w:val="002C537E"/>
    <w:rsid w:val="002C5812"/>
    <w:rsid w:val="002C7970"/>
    <w:rsid w:val="002D0492"/>
    <w:rsid w:val="002D4EF5"/>
    <w:rsid w:val="002D5F13"/>
    <w:rsid w:val="002D63BC"/>
    <w:rsid w:val="002D6A60"/>
    <w:rsid w:val="002D76EB"/>
    <w:rsid w:val="002D7D71"/>
    <w:rsid w:val="002E17A0"/>
    <w:rsid w:val="002E25FE"/>
    <w:rsid w:val="002E2979"/>
    <w:rsid w:val="002E40A7"/>
    <w:rsid w:val="002E425C"/>
    <w:rsid w:val="002E5B10"/>
    <w:rsid w:val="002E6D53"/>
    <w:rsid w:val="002E7FDD"/>
    <w:rsid w:val="002F0931"/>
    <w:rsid w:val="002F0EFF"/>
    <w:rsid w:val="002F33C4"/>
    <w:rsid w:val="002F4BDB"/>
    <w:rsid w:val="002F56D6"/>
    <w:rsid w:val="00302051"/>
    <w:rsid w:val="00302909"/>
    <w:rsid w:val="00303AE2"/>
    <w:rsid w:val="003043AC"/>
    <w:rsid w:val="00304F72"/>
    <w:rsid w:val="0030502E"/>
    <w:rsid w:val="00307524"/>
    <w:rsid w:val="00311A05"/>
    <w:rsid w:val="00312FDD"/>
    <w:rsid w:val="0031323C"/>
    <w:rsid w:val="003136A9"/>
    <w:rsid w:val="0031669D"/>
    <w:rsid w:val="0031693B"/>
    <w:rsid w:val="00316A1C"/>
    <w:rsid w:val="0032034C"/>
    <w:rsid w:val="00320629"/>
    <w:rsid w:val="0032181C"/>
    <w:rsid w:val="00322C03"/>
    <w:rsid w:val="00323CEF"/>
    <w:rsid w:val="00325122"/>
    <w:rsid w:val="0032657E"/>
    <w:rsid w:val="00334A3D"/>
    <w:rsid w:val="0033631A"/>
    <w:rsid w:val="00336886"/>
    <w:rsid w:val="003408BD"/>
    <w:rsid w:val="00343341"/>
    <w:rsid w:val="00343CBD"/>
    <w:rsid w:val="00344EAC"/>
    <w:rsid w:val="00345395"/>
    <w:rsid w:val="00354430"/>
    <w:rsid w:val="00355520"/>
    <w:rsid w:val="0035652B"/>
    <w:rsid w:val="00360053"/>
    <w:rsid w:val="003607A3"/>
    <w:rsid w:val="00361C96"/>
    <w:rsid w:val="0036348A"/>
    <w:rsid w:val="00364CD1"/>
    <w:rsid w:val="00364F34"/>
    <w:rsid w:val="0036643B"/>
    <w:rsid w:val="00367584"/>
    <w:rsid w:val="00374C5A"/>
    <w:rsid w:val="00375C06"/>
    <w:rsid w:val="0037654B"/>
    <w:rsid w:val="0037662C"/>
    <w:rsid w:val="003776B8"/>
    <w:rsid w:val="00383291"/>
    <w:rsid w:val="00383BF0"/>
    <w:rsid w:val="003854B0"/>
    <w:rsid w:val="00387812"/>
    <w:rsid w:val="00390F17"/>
    <w:rsid w:val="003924B0"/>
    <w:rsid w:val="00392E03"/>
    <w:rsid w:val="00393027"/>
    <w:rsid w:val="003945EC"/>
    <w:rsid w:val="0039519F"/>
    <w:rsid w:val="00395D9E"/>
    <w:rsid w:val="00396A9C"/>
    <w:rsid w:val="00397807"/>
    <w:rsid w:val="003A1943"/>
    <w:rsid w:val="003A3250"/>
    <w:rsid w:val="003A4441"/>
    <w:rsid w:val="003A54AD"/>
    <w:rsid w:val="003A590A"/>
    <w:rsid w:val="003B0C94"/>
    <w:rsid w:val="003B2198"/>
    <w:rsid w:val="003B2BBD"/>
    <w:rsid w:val="003B45C3"/>
    <w:rsid w:val="003B5DAB"/>
    <w:rsid w:val="003C02E3"/>
    <w:rsid w:val="003C0B95"/>
    <w:rsid w:val="003C1F62"/>
    <w:rsid w:val="003C4BEF"/>
    <w:rsid w:val="003C5F88"/>
    <w:rsid w:val="003C6205"/>
    <w:rsid w:val="003C6404"/>
    <w:rsid w:val="003C649C"/>
    <w:rsid w:val="003C7671"/>
    <w:rsid w:val="003D0267"/>
    <w:rsid w:val="003D03AB"/>
    <w:rsid w:val="003D246C"/>
    <w:rsid w:val="003D2D5B"/>
    <w:rsid w:val="003D3C4F"/>
    <w:rsid w:val="003D5B99"/>
    <w:rsid w:val="003E0296"/>
    <w:rsid w:val="003E04A6"/>
    <w:rsid w:val="003E0CCE"/>
    <w:rsid w:val="003E4928"/>
    <w:rsid w:val="003F01E5"/>
    <w:rsid w:val="003F01F5"/>
    <w:rsid w:val="003F0903"/>
    <w:rsid w:val="003F1980"/>
    <w:rsid w:val="003F35A7"/>
    <w:rsid w:val="003F38F0"/>
    <w:rsid w:val="003F518F"/>
    <w:rsid w:val="003F7175"/>
    <w:rsid w:val="003F720B"/>
    <w:rsid w:val="004000A5"/>
    <w:rsid w:val="00400BC3"/>
    <w:rsid w:val="004012B3"/>
    <w:rsid w:val="00401710"/>
    <w:rsid w:val="004036ED"/>
    <w:rsid w:val="004062E3"/>
    <w:rsid w:val="00406902"/>
    <w:rsid w:val="00406B16"/>
    <w:rsid w:val="00407D44"/>
    <w:rsid w:val="004103C2"/>
    <w:rsid w:val="0041043D"/>
    <w:rsid w:val="00413472"/>
    <w:rsid w:val="00413615"/>
    <w:rsid w:val="00413917"/>
    <w:rsid w:val="00414165"/>
    <w:rsid w:val="004143FE"/>
    <w:rsid w:val="00414433"/>
    <w:rsid w:val="00414B53"/>
    <w:rsid w:val="00420663"/>
    <w:rsid w:val="00422172"/>
    <w:rsid w:val="004239BB"/>
    <w:rsid w:val="004240D5"/>
    <w:rsid w:val="0042632D"/>
    <w:rsid w:val="0043377D"/>
    <w:rsid w:val="004342C0"/>
    <w:rsid w:val="004351D7"/>
    <w:rsid w:val="00435B62"/>
    <w:rsid w:val="00440A99"/>
    <w:rsid w:val="004433A4"/>
    <w:rsid w:val="00446E74"/>
    <w:rsid w:val="0045326A"/>
    <w:rsid w:val="00455127"/>
    <w:rsid w:val="0045549C"/>
    <w:rsid w:val="00456092"/>
    <w:rsid w:val="004612B9"/>
    <w:rsid w:val="0046211A"/>
    <w:rsid w:val="00465ABF"/>
    <w:rsid w:val="00465C8E"/>
    <w:rsid w:val="004668AE"/>
    <w:rsid w:val="00466F8C"/>
    <w:rsid w:val="004703B7"/>
    <w:rsid w:val="00471F8A"/>
    <w:rsid w:val="0047439E"/>
    <w:rsid w:val="004760CC"/>
    <w:rsid w:val="00476F2B"/>
    <w:rsid w:val="00477113"/>
    <w:rsid w:val="004807A7"/>
    <w:rsid w:val="00481E78"/>
    <w:rsid w:val="00482AED"/>
    <w:rsid w:val="00483764"/>
    <w:rsid w:val="00484F08"/>
    <w:rsid w:val="00486C44"/>
    <w:rsid w:val="00486F78"/>
    <w:rsid w:val="00490D30"/>
    <w:rsid w:val="00490F94"/>
    <w:rsid w:val="0049110A"/>
    <w:rsid w:val="00496CE6"/>
    <w:rsid w:val="00497D27"/>
    <w:rsid w:val="004A0464"/>
    <w:rsid w:val="004A1440"/>
    <w:rsid w:val="004A399C"/>
    <w:rsid w:val="004A44E2"/>
    <w:rsid w:val="004A51C6"/>
    <w:rsid w:val="004A6E4B"/>
    <w:rsid w:val="004A7119"/>
    <w:rsid w:val="004B1BCF"/>
    <w:rsid w:val="004B2A9B"/>
    <w:rsid w:val="004B39BA"/>
    <w:rsid w:val="004B5D8B"/>
    <w:rsid w:val="004C1266"/>
    <w:rsid w:val="004C5541"/>
    <w:rsid w:val="004C6CA9"/>
    <w:rsid w:val="004C719E"/>
    <w:rsid w:val="004D4B7B"/>
    <w:rsid w:val="004D7974"/>
    <w:rsid w:val="004E0A4A"/>
    <w:rsid w:val="004E315A"/>
    <w:rsid w:val="004E39F4"/>
    <w:rsid w:val="004E5F5A"/>
    <w:rsid w:val="004E6808"/>
    <w:rsid w:val="004E6AB2"/>
    <w:rsid w:val="004E734A"/>
    <w:rsid w:val="004F04C3"/>
    <w:rsid w:val="004F1571"/>
    <w:rsid w:val="004F1C4D"/>
    <w:rsid w:val="004F1ED4"/>
    <w:rsid w:val="004F2513"/>
    <w:rsid w:val="004F2A3D"/>
    <w:rsid w:val="004F2F0A"/>
    <w:rsid w:val="004F39D1"/>
    <w:rsid w:val="004F4AB0"/>
    <w:rsid w:val="004F4FD6"/>
    <w:rsid w:val="004F72A5"/>
    <w:rsid w:val="00500EE9"/>
    <w:rsid w:val="00502226"/>
    <w:rsid w:val="00502EFE"/>
    <w:rsid w:val="005041F7"/>
    <w:rsid w:val="005050EF"/>
    <w:rsid w:val="00506A5A"/>
    <w:rsid w:val="00510FF6"/>
    <w:rsid w:val="00511674"/>
    <w:rsid w:val="00512C46"/>
    <w:rsid w:val="00512DE3"/>
    <w:rsid w:val="00515693"/>
    <w:rsid w:val="005160ED"/>
    <w:rsid w:val="0051622E"/>
    <w:rsid w:val="005164D6"/>
    <w:rsid w:val="00517C7B"/>
    <w:rsid w:val="00517FDB"/>
    <w:rsid w:val="00520A61"/>
    <w:rsid w:val="00524162"/>
    <w:rsid w:val="00524F54"/>
    <w:rsid w:val="005252B2"/>
    <w:rsid w:val="005260F0"/>
    <w:rsid w:val="0053178C"/>
    <w:rsid w:val="00531DBB"/>
    <w:rsid w:val="00531FF2"/>
    <w:rsid w:val="005333D8"/>
    <w:rsid w:val="00533B91"/>
    <w:rsid w:val="00534473"/>
    <w:rsid w:val="00535EF8"/>
    <w:rsid w:val="00542B9F"/>
    <w:rsid w:val="00543FBD"/>
    <w:rsid w:val="0054556D"/>
    <w:rsid w:val="00551626"/>
    <w:rsid w:val="00552603"/>
    <w:rsid w:val="00552B75"/>
    <w:rsid w:val="00553D20"/>
    <w:rsid w:val="0055691A"/>
    <w:rsid w:val="00556D68"/>
    <w:rsid w:val="005573F4"/>
    <w:rsid w:val="0056058D"/>
    <w:rsid w:val="0056075A"/>
    <w:rsid w:val="005617C3"/>
    <w:rsid w:val="00575609"/>
    <w:rsid w:val="0057773A"/>
    <w:rsid w:val="005777FE"/>
    <w:rsid w:val="00577E6B"/>
    <w:rsid w:val="0058027E"/>
    <w:rsid w:val="00580928"/>
    <w:rsid w:val="00580F3A"/>
    <w:rsid w:val="00582DAC"/>
    <w:rsid w:val="00585BB9"/>
    <w:rsid w:val="00585F90"/>
    <w:rsid w:val="005861C5"/>
    <w:rsid w:val="00591347"/>
    <w:rsid w:val="00592215"/>
    <w:rsid w:val="00593DCE"/>
    <w:rsid w:val="00594713"/>
    <w:rsid w:val="00594E1A"/>
    <w:rsid w:val="00595B28"/>
    <w:rsid w:val="00595CD5"/>
    <w:rsid w:val="00596603"/>
    <w:rsid w:val="00596A90"/>
    <w:rsid w:val="005A1D73"/>
    <w:rsid w:val="005A25DF"/>
    <w:rsid w:val="005A5471"/>
    <w:rsid w:val="005B0376"/>
    <w:rsid w:val="005B0887"/>
    <w:rsid w:val="005B0E79"/>
    <w:rsid w:val="005B1749"/>
    <w:rsid w:val="005B3275"/>
    <w:rsid w:val="005B33E5"/>
    <w:rsid w:val="005B37F9"/>
    <w:rsid w:val="005B4EFC"/>
    <w:rsid w:val="005B5136"/>
    <w:rsid w:val="005B6D94"/>
    <w:rsid w:val="005C013B"/>
    <w:rsid w:val="005C029C"/>
    <w:rsid w:val="005C13DD"/>
    <w:rsid w:val="005C2C9A"/>
    <w:rsid w:val="005C2D21"/>
    <w:rsid w:val="005C31B5"/>
    <w:rsid w:val="005C5630"/>
    <w:rsid w:val="005C7E54"/>
    <w:rsid w:val="005D0B13"/>
    <w:rsid w:val="005D0CE1"/>
    <w:rsid w:val="005D0E30"/>
    <w:rsid w:val="005D368B"/>
    <w:rsid w:val="005D5B86"/>
    <w:rsid w:val="005D5DE6"/>
    <w:rsid w:val="005D7898"/>
    <w:rsid w:val="005E0F57"/>
    <w:rsid w:val="005E202A"/>
    <w:rsid w:val="005E4141"/>
    <w:rsid w:val="005E620D"/>
    <w:rsid w:val="005F1799"/>
    <w:rsid w:val="005F31EE"/>
    <w:rsid w:val="005F622B"/>
    <w:rsid w:val="005F7BDA"/>
    <w:rsid w:val="005F7E22"/>
    <w:rsid w:val="00600528"/>
    <w:rsid w:val="006005B0"/>
    <w:rsid w:val="0060118B"/>
    <w:rsid w:val="00601BBD"/>
    <w:rsid w:val="00602772"/>
    <w:rsid w:val="006027B3"/>
    <w:rsid w:val="0060298A"/>
    <w:rsid w:val="00602A3E"/>
    <w:rsid w:val="006030F1"/>
    <w:rsid w:val="006036A6"/>
    <w:rsid w:val="006103EB"/>
    <w:rsid w:val="00614241"/>
    <w:rsid w:val="00614FC4"/>
    <w:rsid w:val="00615AA8"/>
    <w:rsid w:val="006176D5"/>
    <w:rsid w:val="0062198C"/>
    <w:rsid w:val="00623D13"/>
    <w:rsid w:val="00631C27"/>
    <w:rsid w:val="006324EA"/>
    <w:rsid w:val="00634299"/>
    <w:rsid w:val="00634EE8"/>
    <w:rsid w:val="006418EB"/>
    <w:rsid w:val="00642D8E"/>
    <w:rsid w:val="00643224"/>
    <w:rsid w:val="006435C4"/>
    <w:rsid w:val="00645670"/>
    <w:rsid w:val="00645C0F"/>
    <w:rsid w:val="00645F3C"/>
    <w:rsid w:val="006476E4"/>
    <w:rsid w:val="00651369"/>
    <w:rsid w:val="00651649"/>
    <w:rsid w:val="00653541"/>
    <w:rsid w:val="00654BBE"/>
    <w:rsid w:val="00655116"/>
    <w:rsid w:val="0065664E"/>
    <w:rsid w:val="00660021"/>
    <w:rsid w:val="00660B81"/>
    <w:rsid w:val="00664911"/>
    <w:rsid w:val="006651D5"/>
    <w:rsid w:val="006663C5"/>
    <w:rsid w:val="006665C1"/>
    <w:rsid w:val="006675B3"/>
    <w:rsid w:val="006713B4"/>
    <w:rsid w:val="00676EB5"/>
    <w:rsid w:val="00680507"/>
    <w:rsid w:val="006818CA"/>
    <w:rsid w:val="006849BF"/>
    <w:rsid w:val="006869E7"/>
    <w:rsid w:val="00687A55"/>
    <w:rsid w:val="0069124B"/>
    <w:rsid w:val="00693EFB"/>
    <w:rsid w:val="006955AE"/>
    <w:rsid w:val="00697B88"/>
    <w:rsid w:val="006A18B3"/>
    <w:rsid w:val="006A5D0C"/>
    <w:rsid w:val="006A6DCE"/>
    <w:rsid w:val="006B0B2A"/>
    <w:rsid w:val="006B0C23"/>
    <w:rsid w:val="006B1F98"/>
    <w:rsid w:val="006B2049"/>
    <w:rsid w:val="006B208A"/>
    <w:rsid w:val="006B3262"/>
    <w:rsid w:val="006B365C"/>
    <w:rsid w:val="006B3910"/>
    <w:rsid w:val="006B43FC"/>
    <w:rsid w:val="006B7138"/>
    <w:rsid w:val="006B7F44"/>
    <w:rsid w:val="006C173A"/>
    <w:rsid w:val="006C1B9B"/>
    <w:rsid w:val="006C3B61"/>
    <w:rsid w:val="006C56B0"/>
    <w:rsid w:val="006C6413"/>
    <w:rsid w:val="006C6BFB"/>
    <w:rsid w:val="006C6DD2"/>
    <w:rsid w:val="006D38D3"/>
    <w:rsid w:val="006D5D60"/>
    <w:rsid w:val="006D66CC"/>
    <w:rsid w:val="006E0973"/>
    <w:rsid w:val="006E16E2"/>
    <w:rsid w:val="006E1914"/>
    <w:rsid w:val="006E2073"/>
    <w:rsid w:val="006E628E"/>
    <w:rsid w:val="006E6899"/>
    <w:rsid w:val="006E7599"/>
    <w:rsid w:val="006E7D62"/>
    <w:rsid w:val="006F043A"/>
    <w:rsid w:val="006F0F61"/>
    <w:rsid w:val="006F2E9F"/>
    <w:rsid w:val="006F44B9"/>
    <w:rsid w:val="006F6544"/>
    <w:rsid w:val="006F7A37"/>
    <w:rsid w:val="00703BE4"/>
    <w:rsid w:val="00711563"/>
    <w:rsid w:val="00711A1B"/>
    <w:rsid w:val="0072048E"/>
    <w:rsid w:val="0072110E"/>
    <w:rsid w:val="00721606"/>
    <w:rsid w:val="007243EC"/>
    <w:rsid w:val="00724F99"/>
    <w:rsid w:val="00725B6F"/>
    <w:rsid w:val="00726640"/>
    <w:rsid w:val="00730067"/>
    <w:rsid w:val="00731CB4"/>
    <w:rsid w:val="007321F9"/>
    <w:rsid w:val="00732DE7"/>
    <w:rsid w:val="00732F65"/>
    <w:rsid w:val="007353F9"/>
    <w:rsid w:val="00735AE4"/>
    <w:rsid w:val="00735C4D"/>
    <w:rsid w:val="00736BCF"/>
    <w:rsid w:val="00737199"/>
    <w:rsid w:val="00737896"/>
    <w:rsid w:val="00737B29"/>
    <w:rsid w:val="007424C6"/>
    <w:rsid w:val="00743062"/>
    <w:rsid w:val="00745A7F"/>
    <w:rsid w:val="007463BC"/>
    <w:rsid w:val="007527EB"/>
    <w:rsid w:val="00753789"/>
    <w:rsid w:val="00753BE9"/>
    <w:rsid w:val="00754677"/>
    <w:rsid w:val="00754895"/>
    <w:rsid w:val="00757BFF"/>
    <w:rsid w:val="00762133"/>
    <w:rsid w:val="00762B8C"/>
    <w:rsid w:val="0076422A"/>
    <w:rsid w:val="00765749"/>
    <w:rsid w:val="00765B6F"/>
    <w:rsid w:val="00766631"/>
    <w:rsid w:val="007705E5"/>
    <w:rsid w:val="00771A7B"/>
    <w:rsid w:val="00771D11"/>
    <w:rsid w:val="00776206"/>
    <w:rsid w:val="00780A2F"/>
    <w:rsid w:val="00780D7F"/>
    <w:rsid w:val="0078173A"/>
    <w:rsid w:val="0078295C"/>
    <w:rsid w:val="00782F9A"/>
    <w:rsid w:val="00783B83"/>
    <w:rsid w:val="00783BFE"/>
    <w:rsid w:val="00783FD2"/>
    <w:rsid w:val="00786ABF"/>
    <w:rsid w:val="00786FFF"/>
    <w:rsid w:val="00792D63"/>
    <w:rsid w:val="0079643F"/>
    <w:rsid w:val="00797324"/>
    <w:rsid w:val="0079744C"/>
    <w:rsid w:val="00797CFD"/>
    <w:rsid w:val="007A06C5"/>
    <w:rsid w:val="007A1050"/>
    <w:rsid w:val="007A15CF"/>
    <w:rsid w:val="007A1AE3"/>
    <w:rsid w:val="007A2E35"/>
    <w:rsid w:val="007A74E6"/>
    <w:rsid w:val="007A7555"/>
    <w:rsid w:val="007B144F"/>
    <w:rsid w:val="007B33FB"/>
    <w:rsid w:val="007B4FF2"/>
    <w:rsid w:val="007B54A6"/>
    <w:rsid w:val="007B72BD"/>
    <w:rsid w:val="007B7C91"/>
    <w:rsid w:val="007C02AD"/>
    <w:rsid w:val="007C0DF9"/>
    <w:rsid w:val="007C1F0C"/>
    <w:rsid w:val="007C24AF"/>
    <w:rsid w:val="007C7B8B"/>
    <w:rsid w:val="007D05DB"/>
    <w:rsid w:val="007D0887"/>
    <w:rsid w:val="007D418A"/>
    <w:rsid w:val="007D63F6"/>
    <w:rsid w:val="007D7B45"/>
    <w:rsid w:val="007D7C89"/>
    <w:rsid w:val="007E3057"/>
    <w:rsid w:val="007E76B8"/>
    <w:rsid w:val="007F0EF6"/>
    <w:rsid w:val="007F2490"/>
    <w:rsid w:val="007F751A"/>
    <w:rsid w:val="007F77B2"/>
    <w:rsid w:val="007F7E59"/>
    <w:rsid w:val="0080050E"/>
    <w:rsid w:val="00800C5C"/>
    <w:rsid w:val="00800D2E"/>
    <w:rsid w:val="00802597"/>
    <w:rsid w:val="008049E5"/>
    <w:rsid w:val="00805C3E"/>
    <w:rsid w:val="0081183E"/>
    <w:rsid w:val="008149B4"/>
    <w:rsid w:val="00814F9E"/>
    <w:rsid w:val="00815191"/>
    <w:rsid w:val="00815521"/>
    <w:rsid w:val="008155DC"/>
    <w:rsid w:val="00815DB0"/>
    <w:rsid w:val="00815EA7"/>
    <w:rsid w:val="008171F6"/>
    <w:rsid w:val="0082096F"/>
    <w:rsid w:val="00823A44"/>
    <w:rsid w:val="00823AEB"/>
    <w:rsid w:val="00824F32"/>
    <w:rsid w:val="00824F88"/>
    <w:rsid w:val="00826ABA"/>
    <w:rsid w:val="00827707"/>
    <w:rsid w:val="00827CCC"/>
    <w:rsid w:val="00830380"/>
    <w:rsid w:val="008307CB"/>
    <w:rsid w:val="00830B12"/>
    <w:rsid w:val="00831597"/>
    <w:rsid w:val="0083186E"/>
    <w:rsid w:val="008326AD"/>
    <w:rsid w:val="008362AF"/>
    <w:rsid w:val="00836707"/>
    <w:rsid w:val="00837928"/>
    <w:rsid w:val="00841A14"/>
    <w:rsid w:val="008431C5"/>
    <w:rsid w:val="008439EC"/>
    <w:rsid w:val="00843C20"/>
    <w:rsid w:val="00850133"/>
    <w:rsid w:val="008507D5"/>
    <w:rsid w:val="00850B70"/>
    <w:rsid w:val="008511E9"/>
    <w:rsid w:val="008529AF"/>
    <w:rsid w:val="008549CD"/>
    <w:rsid w:val="0085532A"/>
    <w:rsid w:val="00855FAD"/>
    <w:rsid w:val="008570B0"/>
    <w:rsid w:val="00857180"/>
    <w:rsid w:val="00862503"/>
    <w:rsid w:val="0086665A"/>
    <w:rsid w:val="008728A1"/>
    <w:rsid w:val="008753E2"/>
    <w:rsid w:val="00875638"/>
    <w:rsid w:val="00875A65"/>
    <w:rsid w:val="008774BA"/>
    <w:rsid w:val="00881484"/>
    <w:rsid w:val="00881681"/>
    <w:rsid w:val="00882D13"/>
    <w:rsid w:val="00884077"/>
    <w:rsid w:val="008849D9"/>
    <w:rsid w:val="0088617D"/>
    <w:rsid w:val="00890E56"/>
    <w:rsid w:val="00891BD3"/>
    <w:rsid w:val="008A1717"/>
    <w:rsid w:val="008A3904"/>
    <w:rsid w:val="008B0714"/>
    <w:rsid w:val="008B07CC"/>
    <w:rsid w:val="008B0B60"/>
    <w:rsid w:val="008B1CEF"/>
    <w:rsid w:val="008B25B8"/>
    <w:rsid w:val="008B3826"/>
    <w:rsid w:val="008B3F1F"/>
    <w:rsid w:val="008B54CB"/>
    <w:rsid w:val="008B55FF"/>
    <w:rsid w:val="008B5BD6"/>
    <w:rsid w:val="008B7CC9"/>
    <w:rsid w:val="008C1786"/>
    <w:rsid w:val="008C4023"/>
    <w:rsid w:val="008C4CA9"/>
    <w:rsid w:val="008C4CF5"/>
    <w:rsid w:val="008C6284"/>
    <w:rsid w:val="008C7177"/>
    <w:rsid w:val="008C71FD"/>
    <w:rsid w:val="008D183D"/>
    <w:rsid w:val="008D21CA"/>
    <w:rsid w:val="008D2854"/>
    <w:rsid w:val="008D3024"/>
    <w:rsid w:val="008D4133"/>
    <w:rsid w:val="008D6A43"/>
    <w:rsid w:val="008D75B3"/>
    <w:rsid w:val="008D78F1"/>
    <w:rsid w:val="008E017A"/>
    <w:rsid w:val="008E0871"/>
    <w:rsid w:val="008E345D"/>
    <w:rsid w:val="008E378B"/>
    <w:rsid w:val="008E5FD3"/>
    <w:rsid w:val="008F0220"/>
    <w:rsid w:val="008F0355"/>
    <w:rsid w:val="008F05DD"/>
    <w:rsid w:val="008F429A"/>
    <w:rsid w:val="008F586B"/>
    <w:rsid w:val="00900E0E"/>
    <w:rsid w:val="0090623E"/>
    <w:rsid w:val="00910679"/>
    <w:rsid w:val="00912878"/>
    <w:rsid w:val="00912A29"/>
    <w:rsid w:val="00914845"/>
    <w:rsid w:val="00914C3E"/>
    <w:rsid w:val="009156FA"/>
    <w:rsid w:val="0092013E"/>
    <w:rsid w:val="009255BC"/>
    <w:rsid w:val="00930391"/>
    <w:rsid w:val="00931F1A"/>
    <w:rsid w:val="009326D2"/>
    <w:rsid w:val="00934E5B"/>
    <w:rsid w:val="00937167"/>
    <w:rsid w:val="00937DDF"/>
    <w:rsid w:val="009408A6"/>
    <w:rsid w:val="009419D0"/>
    <w:rsid w:val="0094389F"/>
    <w:rsid w:val="00943FDA"/>
    <w:rsid w:val="00944E70"/>
    <w:rsid w:val="009453C4"/>
    <w:rsid w:val="0094590B"/>
    <w:rsid w:val="009474FB"/>
    <w:rsid w:val="00953188"/>
    <w:rsid w:val="00956842"/>
    <w:rsid w:val="00957309"/>
    <w:rsid w:val="009664E4"/>
    <w:rsid w:val="009665B2"/>
    <w:rsid w:val="00967CDA"/>
    <w:rsid w:val="0097220B"/>
    <w:rsid w:val="009726AB"/>
    <w:rsid w:val="00972DFC"/>
    <w:rsid w:val="009730F2"/>
    <w:rsid w:val="00973433"/>
    <w:rsid w:val="00973790"/>
    <w:rsid w:val="00974628"/>
    <w:rsid w:val="00975AC4"/>
    <w:rsid w:val="00975B51"/>
    <w:rsid w:val="00980944"/>
    <w:rsid w:val="009821E0"/>
    <w:rsid w:val="009823FA"/>
    <w:rsid w:val="00983C6C"/>
    <w:rsid w:val="00985940"/>
    <w:rsid w:val="0098799A"/>
    <w:rsid w:val="00990F44"/>
    <w:rsid w:val="00991ED4"/>
    <w:rsid w:val="009950F5"/>
    <w:rsid w:val="00997E51"/>
    <w:rsid w:val="009A57D1"/>
    <w:rsid w:val="009A6203"/>
    <w:rsid w:val="009A6813"/>
    <w:rsid w:val="009B0FD6"/>
    <w:rsid w:val="009B1293"/>
    <w:rsid w:val="009B134E"/>
    <w:rsid w:val="009B175C"/>
    <w:rsid w:val="009B1E1C"/>
    <w:rsid w:val="009B3BA3"/>
    <w:rsid w:val="009C3348"/>
    <w:rsid w:val="009C35F6"/>
    <w:rsid w:val="009C3973"/>
    <w:rsid w:val="009C39B7"/>
    <w:rsid w:val="009D097D"/>
    <w:rsid w:val="009D1531"/>
    <w:rsid w:val="009D2532"/>
    <w:rsid w:val="009D2C4F"/>
    <w:rsid w:val="009D2CA1"/>
    <w:rsid w:val="009D3778"/>
    <w:rsid w:val="009D6D48"/>
    <w:rsid w:val="009E2775"/>
    <w:rsid w:val="009E2C50"/>
    <w:rsid w:val="009E2EF1"/>
    <w:rsid w:val="009E3028"/>
    <w:rsid w:val="009E4C4B"/>
    <w:rsid w:val="009E58A7"/>
    <w:rsid w:val="009E72E7"/>
    <w:rsid w:val="009E745D"/>
    <w:rsid w:val="009E7852"/>
    <w:rsid w:val="009E79DE"/>
    <w:rsid w:val="009F1E89"/>
    <w:rsid w:val="009F3087"/>
    <w:rsid w:val="009F317D"/>
    <w:rsid w:val="009F5F2D"/>
    <w:rsid w:val="009F79D2"/>
    <w:rsid w:val="009F7C41"/>
    <w:rsid w:val="00A00CC7"/>
    <w:rsid w:val="00A00CD0"/>
    <w:rsid w:val="00A0109D"/>
    <w:rsid w:val="00A01DA3"/>
    <w:rsid w:val="00A036FD"/>
    <w:rsid w:val="00A054E2"/>
    <w:rsid w:val="00A06A6A"/>
    <w:rsid w:val="00A07698"/>
    <w:rsid w:val="00A1280A"/>
    <w:rsid w:val="00A13062"/>
    <w:rsid w:val="00A17469"/>
    <w:rsid w:val="00A2314F"/>
    <w:rsid w:val="00A265AF"/>
    <w:rsid w:val="00A333A2"/>
    <w:rsid w:val="00A33734"/>
    <w:rsid w:val="00A34911"/>
    <w:rsid w:val="00A40ED7"/>
    <w:rsid w:val="00A419AC"/>
    <w:rsid w:val="00A43535"/>
    <w:rsid w:val="00A46059"/>
    <w:rsid w:val="00A46C39"/>
    <w:rsid w:val="00A47E6B"/>
    <w:rsid w:val="00A5112A"/>
    <w:rsid w:val="00A553AF"/>
    <w:rsid w:val="00A559D3"/>
    <w:rsid w:val="00A55E77"/>
    <w:rsid w:val="00A56DB0"/>
    <w:rsid w:val="00A5741D"/>
    <w:rsid w:val="00A5769D"/>
    <w:rsid w:val="00A606F0"/>
    <w:rsid w:val="00A61CE3"/>
    <w:rsid w:val="00A63018"/>
    <w:rsid w:val="00A63CD4"/>
    <w:rsid w:val="00A670CD"/>
    <w:rsid w:val="00A6761D"/>
    <w:rsid w:val="00A73BC0"/>
    <w:rsid w:val="00A73F26"/>
    <w:rsid w:val="00A77E47"/>
    <w:rsid w:val="00A8019A"/>
    <w:rsid w:val="00A81A2D"/>
    <w:rsid w:val="00A82FF3"/>
    <w:rsid w:val="00A83166"/>
    <w:rsid w:val="00A83724"/>
    <w:rsid w:val="00A87343"/>
    <w:rsid w:val="00A87D0C"/>
    <w:rsid w:val="00A91CFA"/>
    <w:rsid w:val="00A91E70"/>
    <w:rsid w:val="00A93CD0"/>
    <w:rsid w:val="00AA1704"/>
    <w:rsid w:val="00AA17D9"/>
    <w:rsid w:val="00AA1C78"/>
    <w:rsid w:val="00AA23D2"/>
    <w:rsid w:val="00AA7DF4"/>
    <w:rsid w:val="00AB17DC"/>
    <w:rsid w:val="00AB1F6C"/>
    <w:rsid w:val="00AB2F7D"/>
    <w:rsid w:val="00AB334F"/>
    <w:rsid w:val="00AB4951"/>
    <w:rsid w:val="00AB52EB"/>
    <w:rsid w:val="00AC13A6"/>
    <w:rsid w:val="00AC2592"/>
    <w:rsid w:val="00AC46FC"/>
    <w:rsid w:val="00AC500C"/>
    <w:rsid w:val="00AC5027"/>
    <w:rsid w:val="00AD0732"/>
    <w:rsid w:val="00AD0C0F"/>
    <w:rsid w:val="00AD0C3A"/>
    <w:rsid w:val="00AD1906"/>
    <w:rsid w:val="00AD2865"/>
    <w:rsid w:val="00AD479C"/>
    <w:rsid w:val="00AD629F"/>
    <w:rsid w:val="00AD6FAB"/>
    <w:rsid w:val="00AE00FB"/>
    <w:rsid w:val="00AE01FC"/>
    <w:rsid w:val="00AE106A"/>
    <w:rsid w:val="00AE1191"/>
    <w:rsid w:val="00AE1FED"/>
    <w:rsid w:val="00AE44F1"/>
    <w:rsid w:val="00AE7224"/>
    <w:rsid w:val="00AE76D3"/>
    <w:rsid w:val="00AE771A"/>
    <w:rsid w:val="00AF063D"/>
    <w:rsid w:val="00AF2DEC"/>
    <w:rsid w:val="00AF3F5B"/>
    <w:rsid w:val="00AF5FE7"/>
    <w:rsid w:val="00AF6100"/>
    <w:rsid w:val="00AF6756"/>
    <w:rsid w:val="00B006FE"/>
    <w:rsid w:val="00B02C0F"/>
    <w:rsid w:val="00B03F58"/>
    <w:rsid w:val="00B06BA6"/>
    <w:rsid w:val="00B06BF5"/>
    <w:rsid w:val="00B071C9"/>
    <w:rsid w:val="00B0759A"/>
    <w:rsid w:val="00B1220A"/>
    <w:rsid w:val="00B166B4"/>
    <w:rsid w:val="00B20466"/>
    <w:rsid w:val="00B204F3"/>
    <w:rsid w:val="00B2131F"/>
    <w:rsid w:val="00B21888"/>
    <w:rsid w:val="00B22B94"/>
    <w:rsid w:val="00B2525B"/>
    <w:rsid w:val="00B25470"/>
    <w:rsid w:val="00B27D8C"/>
    <w:rsid w:val="00B27EF0"/>
    <w:rsid w:val="00B31015"/>
    <w:rsid w:val="00B3480A"/>
    <w:rsid w:val="00B35A74"/>
    <w:rsid w:val="00B35F3C"/>
    <w:rsid w:val="00B36BAF"/>
    <w:rsid w:val="00B36E7B"/>
    <w:rsid w:val="00B401DB"/>
    <w:rsid w:val="00B41295"/>
    <w:rsid w:val="00B43C84"/>
    <w:rsid w:val="00B444BA"/>
    <w:rsid w:val="00B4581A"/>
    <w:rsid w:val="00B47DB0"/>
    <w:rsid w:val="00B51D4E"/>
    <w:rsid w:val="00B52ADF"/>
    <w:rsid w:val="00B530FD"/>
    <w:rsid w:val="00B54089"/>
    <w:rsid w:val="00B54302"/>
    <w:rsid w:val="00B552E9"/>
    <w:rsid w:val="00B55B0B"/>
    <w:rsid w:val="00B61DBD"/>
    <w:rsid w:val="00B65690"/>
    <w:rsid w:val="00B66338"/>
    <w:rsid w:val="00B67B38"/>
    <w:rsid w:val="00B707BB"/>
    <w:rsid w:val="00B72CBF"/>
    <w:rsid w:val="00B74F42"/>
    <w:rsid w:val="00B764FF"/>
    <w:rsid w:val="00B76ECE"/>
    <w:rsid w:val="00B8264F"/>
    <w:rsid w:val="00B83548"/>
    <w:rsid w:val="00B8366E"/>
    <w:rsid w:val="00B84299"/>
    <w:rsid w:val="00B85BCC"/>
    <w:rsid w:val="00B85D17"/>
    <w:rsid w:val="00B86FFB"/>
    <w:rsid w:val="00B90EA2"/>
    <w:rsid w:val="00B916B7"/>
    <w:rsid w:val="00B93AD2"/>
    <w:rsid w:val="00B9769C"/>
    <w:rsid w:val="00B97C25"/>
    <w:rsid w:val="00BA1615"/>
    <w:rsid w:val="00BA16C8"/>
    <w:rsid w:val="00BA2C32"/>
    <w:rsid w:val="00BA45C3"/>
    <w:rsid w:val="00BA5730"/>
    <w:rsid w:val="00BA6106"/>
    <w:rsid w:val="00BB171A"/>
    <w:rsid w:val="00BB2696"/>
    <w:rsid w:val="00BB2F55"/>
    <w:rsid w:val="00BB3919"/>
    <w:rsid w:val="00BB4835"/>
    <w:rsid w:val="00BB550C"/>
    <w:rsid w:val="00BB6E11"/>
    <w:rsid w:val="00BC2182"/>
    <w:rsid w:val="00BC4049"/>
    <w:rsid w:val="00BC56FF"/>
    <w:rsid w:val="00BC66D7"/>
    <w:rsid w:val="00BD0389"/>
    <w:rsid w:val="00BD181D"/>
    <w:rsid w:val="00BD2770"/>
    <w:rsid w:val="00BD53B3"/>
    <w:rsid w:val="00BD55BF"/>
    <w:rsid w:val="00BD640B"/>
    <w:rsid w:val="00BD6BF9"/>
    <w:rsid w:val="00BE3B8E"/>
    <w:rsid w:val="00BE6742"/>
    <w:rsid w:val="00BF0C62"/>
    <w:rsid w:val="00BF2148"/>
    <w:rsid w:val="00BF217C"/>
    <w:rsid w:val="00BF248A"/>
    <w:rsid w:val="00BF3916"/>
    <w:rsid w:val="00BF4F04"/>
    <w:rsid w:val="00BF712B"/>
    <w:rsid w:val="00C00B8A"/>
    <w:rsid w:val="00C01982"/>
    <w:rsid w:val="00C019E6"/>
    <w:rsid w:val="00C01F55"/>
    <w:rsid w:val="00C01FA9"/>
    <w:rsid w:val="00C02138"/>
    <w:rsid w:val="00C03470"/>
    <w:rsid w:val="00C040E4"/>
    <w:rsid w:val="00C04384"/>
    <w:rsid w:val="00C05174"/>
    <w:rsid w:val="00C05333"/>
    <w:rsid w:val="00C05921"/>
    <w:rsid w:val="00C0720C"/>
    <w:rsid w:val="00C11A39"/>
    <w:rsid w:val="00C12DEB"/>
    <w:rsid w:val="00C1311E"/>
    <w:rsid w:val="00C13322"/>
    <w:rsid w:val="00C139D7"/>
    <w:rsid w:val="00C14A7A"/>
    <w:rsid w:val="00C1689D"/>
    <w:rsid w:val="00C172B8"/>
    <w:rsid w:val="00C20D56"/>
    <w:rsid w:val="00C20FE7"/>
    <w:rsid w:val="00C21513"/>
    <w:rsid w:val="00C239B3"/>
    <w:rsid w:val="00C26F2F"/>
    <w:rsid w:val="00C30270"/>
    <w:rsid w:val="00C3277D"/>
    <w:rsid w:val="00C32942"/>
    <w:rsid w:val="00C32D6F"/>
    <w:rsid w:val="00C37ED0"/>
    <w:rsid w:val="00C401F1"/>
    <w:rsid w:val="00C40940"/>
    <w:rsid w:val="00C425F7"/>
    <w:rsid w:val="00C43A20"/>
    <w:rsid w:val="00C45846"/>
    <w:rsid w:val="00C45D1B"/>
    <w:rsid w:val="00C50E53"/>
    <w:rsid w:val="00C51512"/>
    <w:rsid w:val="00C5243D"/>
    <w:rsid w:val="00C529D9"/>
    <w:rsid w:val="00C52E98"/>
    <w:rsid w:val="00C53DE9"/>
    <w:rsid w:val="00C55278"/>
    <w:rsid w:val="00C5595B"/>
    <w:rsid w:val="00C559D8"/>
    <w:rsid w:val="00C5720B"/>
    <w:rsid w:val="00C57EA3"/>
    <w:rsid w:val="00C61012"/>
    <w:rsid w:val="00C66395"/>
    <w:rsid w:val="00C66400"/>
    <w:rsid w:val="00C66889"/>
    <w:rsid w:val="00C70945"/>
    <w:rsid w:val="00C71C63"/>
    <w:rsid w:val="00C73B56"/>
    <w:rsid w:val="00C73E25"/>
    <w:rsid w:val="00C73F65"/>
    <w:rsid w:val="00C747B9"/>
    <w:rsid w:val="00C74E6A"/>
    <w:rsid w:val="00C75589"/>
    <w:rsid w:val="00C76335"/>
    <w:rsid w:val="00C81AC6"/>
    <w:rsid w:val="00C83F3E"/>
    <w:rsid w:val="00C84773"/>
    <w:rsid w:val="00C84A19"/>
    <w:rsid w:val="00C872E8"/>
    <w:rsid w:val="00C87EFC"/>
    <w:rsid w:val="00C90C2E"/>
    <w:rsid w:val="00C922A3"/>
    <w:rsid w:val="00C9482E"/>
    <w:rsid w:val="00C94AAF"/>
    <w:rsid w:val="00C96480"/>
    <w:rsid w:val="00C9687F"/>
    <w:rsid w:val="00C96D91"/>
    <w:rsid w:val="00CA1D79"/>
    <w:rsid w:val="00CA525F"/>
    <w:rsid w:val="00CB073F"/>
    <w:rsid w:val="00CB40AB"/>
    <w:rsid w:val="00CB44D5"/>
    <w:rsid w:val="00CB4C6D"/>
    <w:rsid w:val="00CB4F0D"/>
    <w:rsid w:val="00CB545D"/>
    <w:rsid w:val="00CB54C6"/>
    <w:rsid w:val="00CC0199"/>
    <w:rsid w:val="00CC033B"/>
    <w:rsid w:val="00CC0585"/>
    <w:rsid w:val="00CC066D"/>
    <w:rsid w:val="00CC1C84"/>
    <w:rsid w:val="00CC231F"/>
    <w:rsid w:val="00CC2450"/>
    <w:rsid w:val="00CC4C3F"/>
    <w:rsid w:val="00CC78FF"/>
    <w:rsid w:val="00CD1017"/>
    <w:rsid w:val="00CD33A2"/>
    <w:rsid w:val="00CD5C17"/>
    <w:rsid w:val="00CD644E"/>
    <w:rsid w:val="00CE0EA4"/>
    <w:rsid w:val="00CE3189"/>
    <w:rsid w:val="00CE3D59"/>
    <w:rsid w:val="00CE4356"/>
    <w:rsid w:val="00CE4D73"/>
    <w:rsid w:val="00CE77E7"/>
    <w:rsid w:val="00CF303F"/>
    <w:rsid w:val="00CF35FB"/>
    <w:rsid w:val="00CF42B8"/>
    <w:rsid w:val="00CF4B5D"/>
    <w:rsid w:val="00CF647A"/>
    <w:rsid w:val="00CF78E3"/>
    <w:rsid w:val="00CF7915"/>
    <w:rsid w:val="00D00DB9"/>
    <w:rsid w:val="00D042F2"/>
    <w:rsid w:val="00D046FE"/>
    <w:rsid w:val="00D06EDA"/>
    <w:rsid w:val="00D06F49"/>
    <w:rsid w:val="00D06FB1"/>
    <w:rsid w:val="00D0737A"/>
    <w:rsid w:val="00D10288"/>
    <w:rsid w:val="00D11FFA"/>
    <w:rsid w:val="00D13D18"/>
    <w:rsid w:val="00D147B5"/>
    <w:rsid w:val="00D1517D"/>
    <w:rsid w:val="00D15241"/>
    <w:rsid w:val="00D15CCB"/>
    <w:rsid w:val="00D16AF3"/>
    <w:rsid w:val="00D17D6E"/>
    <w:rsid w:val="00D17D76"/>
    <w:rsid w:val="00D216A2"/>
    <w:rsid w:val="00D21768"/>
    <w:rsid w:val="00D2251F"/>
    <w:rsid w:val="00D25175"/>
    <w:rsid w:val="00D27841"/>
    <w:rsid w:val="00D324B8"/>
    <w:rsid w:val="00D3252F"/>
    <w:rsid w:val="00D32B2F"/>
    <w:rsid w:val="00D32EF9"/>
    <w:rsid w:val="00D33B16"/>
    <w:rsid w:val="00D3485B"/>
    <w:rsid w:val="00D35207"/>
    <w:rsid w:val="00D35464"/>
    <w:rsid w:val="00D368E8"/>
    <w:rsid w:val="00D36F3F"/>
    <w:rsid w:val="00D41DBE"/>
    <w:rsid w:val="00D4398D"/>
    <w:rsid w:val="00D4406A"/>
    <w:rsid w:val="00D44EE7"/>
    <w:rsid w:val="00D47971"/>
    <w:rsid w:val="00D53984"/>
    <w:rsid w:val="00D54980"/>
    <w:rsid w:val="00D55911"/>
    <w:rsid w:val="00D56D64"/>
    <w:rsid w:val="00D61E1D"/>
    <w:rsid w:val="00D63BA7"/>
    <w:rsid w:val="00D63C89"/>
    <w:rsid w:val="00D6458C"/>
    <w:rsid w:val="00D648A6"/>
    <w:rsid w:val="00D65240"/>
    <w:rsid w:val="00D656D8"/>
    <w:rsid w:val="00D66CE4"/>
    <w:rsid w:val="00D66D84"/>
    <w:rsid w:val="00D66EFF"/>
    <w:rsid w:val="00D66F6E"/>
    <w:rsid w:val="00D67831"/>
    <w:rsid w:val="00D679AD"/>
    <w:rsid w:val="00D73118"/>
    <w:rsid w:val="00D75222"/>
    <w:rsid w:val="00D75A22"/>
    <w:rsid w:val="00D80193"/>
    <w:rsid w:val="00D80EBC"/>
    <w:rsid w:val="00D852F0"/>
    <w:rsid w:val="00D857C8"/>
    <w:rsid w:val="00D86E94"/>
    <w:rsid w:val="00D8720B"/>
    <w:rsid w:val="00D87646"/>
    <w:rsid w:val="00D90B66"/>
    <w:rsid w:val="00D9458C"/>
    <w:rsid w:val="00D95D51"/>
    <w:rsid w:val="00D963FB"/>
    <w:rsid w:val="00D976F2"/>
    <w:rsid w:val="00DA263E"/>
    <w:rsid w:val="00DA3DD1"/>
    <w:rsid w:val="00DA4771"/>
    <w:rsid w:val="00DB03FC"/>
    <w:rsid w:val="00DB08E7"/>
    <w:rsid w:val="00DB122C"/>
    <w:rsid w:val="00DB18D2"/>
    <w:rsid w:val="00DB3051"/>
    <w:rsid w:val="00DB442C"/>
    <w:rsid w:val="00DB4E45"/>
    <w:rsid w:val="00DB616D"/>
    <w:rsid w:val="00DB6A70"/>
    <w:rsid w:val="00DB7150"/>
    <w:rsid w:val="00DC1159"/>
    <w:rsid w:val="00DC11A8"/>
    <w:rsid w:val="00DC4BF7"/>
    <w:rsid w:val="00DC4D84"/>
    <w:rsid w:val="00DC52C0"/>
    <w:rsid w:val="00DC593B"/>
    <w:rsid w:val="00DC621A"/>
    <w:rsid w:val="00DD0518"/>
    <w:rsid w:val="00DD1623"/>
    <w:rsid w:val="00DD7D02"/>
    <w:rsid w:val="00DE053B"/>
    <w:rsid w:val="00DE28CD"/>
    <w:rsid w:val="00DE4EB8"/>
    <w:rsid w:val="00DE7F61"/>
    <w:rsid w:val="00DF01D4"/>
    <w:rsid w:val="00DF0331"/>
    <w:rsid w:val="00DF128E"/>
    <w:rsid w:val="00DF1418"/>
    <w:rsid w:val="00DF1812"/>
    <w:rsid w:val="00DF3B5D"/>
    <w:rsid w:val="00DF3CB4"/>
    <w:rsid w:val="00E00439"/>
    <w:rsid w:val="00E00508"/>
    <w:rsid w:val="00E013CE"/>
    <w:rsid w:val="00E014B2"/>
    <w:rsid w:val="00E0287C"/>
    <w:rsid w:val="00E054D7"/>
    <w:rsid w:val="00E07061"/>
    <w:rsid w:val="00E13089"/>
    <w:rsid w:val="00E139D2"/>
    <w:rsid w:val="00E14039"/>
    <w:rsid w:val="00E1473D"/>
    <w:rsid w:val="00E14D5A"/>
    <w:rsid w:val="00E23549"/>
    <w:rsid w:val="00E235FB"/>
    <w:rsid w:val="00E25D5A"/>
    <w:rsid w:val="00E30957"/>
    <w:rsid w:val="00E31298"/>
    <w:rsid w:val="00E31D5E"/>
    <w:rsid w:val="00E32DFE"/>
    <w:rsid w:val="00E363D9"/>
    <w:rsid w:val="00E3753E"/>
    <w:rsid w:val="00E37D92"/>
    <w:rsid w:val="00E40524"/>
    <w:rsid w:val="00E4162A"/>
    <w:rsid w:val="00E42EF1"/>
    <w:rsid w:val="00E44CF2"/>
    <w:rsid w:val="00E46A2A"/>
    <w:rsid w:val="00E47B3C"/>
    <w:rsid w:val="00E5299C"/>
    <w:rsid w:val="00E56AB6"/>
    <w:rsid w:val="00E61506"/>
    <w:rsid w:val="00E62466"/>
    <w:rsid w:val="00E64FE4"/>
    <w:rsid w:val="00E67024"/>
    <w:rsid w:val="00E674CB"/>
    <w:rsid w:val="00E704E6"/>
    <w:rsid w:val="00E709E2"/>
    <w:rsid w:val="00E716A7"/>
    <w:rsid w:val="00E72760"/>
    <w:rsid w:val="00E72D20"/>
    <w:rsid w:val="00E738AD"/>
    <w:rsid w:val="00E761D1"/>
    <w:rsid w:val="00E77503"/>
    <w:rsid w:val="00E80836"/>
    <w:rsid w:val="00E811D4"/>
    <w:rsid w:val="00E813CE"/>
    <w:rsid w:val="00E81628"/>
    <w:rsid w:val="00E82A0A"/>
    <w:rsid w:val="00E83B41"/>
    <w:rsid w:val="00E83B96"/>
    <w:rsid w:val="00E86E96"/>
    <w:rsid w:val="00E86FCE"/>
    <w:rsid w:val="00E90B8C"/>
    <w:rsid w:val="00E93EEC"/>
    <w:rsid w:val="00E9441C"/>
    <w:rsid w:val="00E94CCB"/>
    <w:rsid w:val="00E94E6E"/>
    <w:rsid w:val="00E95244"/>
    <w:rsid w:val="00E966A1"/>
    <w:rsid w:val="00E96F1E"/>
    <w:rsid w:val="00EA35CA"/>
    <w:rsid w:val="00EA6FD1"/>
    <w:rsid w:val="00EA76C9"/>
    <w:rsid w:val="00EB67B6"/>
    <w:rsid w:val="00EB7801"/>
    <w:rsid w:val="00EC1E5E"/>
    <w:rsid w:val="00EC4A50"/>
    <w:rsid w:val="00EC51DA"/>
    <w:rsid w:val="00EC66E9"/>
    <w:rsid w:val="00ED11DD"/>
    <w:rsid w:val="00ED13F6"/>
    <w:rsid w:val="00ED2025"/>
    <w:rsid w:val="00ED3565"/>
    <w:rsid w:val="00ED36F7"/>
    <w:rsid w:val="00ED4E8F"/>
    <w:rsid w:val="00EE06FD"/>
    <w:rsid w:val="00EE2B0A"/>
    <w:rsid w:val="00EE32DB"/>
    <w:rsid w:val="00EE368F"/>
    <w:rsid w:val="00EE46C0"/>
    <w:rsid w:val="00EE6080"/>
    <w:rsid w:val="00EF10DA"/>
    <w:rsid w:val="00EF18A8"/>
    <w:rsid w:val="00EF1B6A"/>
    <w:rsid w:val="00EF44A0"/>
    <w:rsid w:val="00EF6109"/>
    <w:rsid w:val="00F018FF"/>
    <w:rsid w:val="00F03B0B"/>
    <w:rsid w:val="00F052F3"/>
    <w:rsid w:val="00F10280"/>
    <w:rsid w:val="00F15975"/>
    <w:rsid w:val="00F16DAE"/>
    <w:rsid w:val="00F20871"/>
    <w:rsid w:val="00F24522"/>
    <w:rsid w:val="00F26C63"/>
    <w:rsid w:val="00F272E4"/>
    <w:rsid w:val="00F32161"/>
    <w:rsid w:val="00F333D4"/>
    <w:rsid w:val="00F340D2"/>
    <w:rsid w:val="00F35FA0"/>
    <w:rsid w:val="00F37736"/>
    <w:rsid w:val="00F37A10"/>
    <w:rsid w:val="00F40BC3"/>
    <w:rsid w:val="00F45019"/>
    <w:rsid w:val="00F50A27"/>
    <w:rsid w:val="00F513E2"/>
    <w:rsid w:val="00F51DC7"/>
    <w:rsid w:val="00F51F8C"/>
    <w:rsid w:val="00F54411"/>
    <w:rsid w:val="00F544A2"/>
    <w:rsid w:val="00F55ED1"/>
    <w:rsid w:val="00F5638E"/>
    <w:rsid w:val="00F567B2"/>
    <w:rsid w:val="00F56D2D"/>
    <w:rsid w:val="00F607B3"/>
    <w:rsid w:val="00F60CEA"/>
    <w:rsid w:val="00F6486B"/>
    <w:rsid w:val="00F74A5E"/>
    <w:rsid w:val="00F74D09"/>
    <w:rsid w:val="00F750B5"/>
    <w:rsid w:val="00F75702"/>
    <w:rsid w:val="00F7570A"/>
    <w:rsid w:val="00F7682B"/>
    <w:rsid w:val="00F769B5"/>
    <w:rsid w:val="00F76AF0"/>
    <w:rsid w:val="00F803DA"/>
    <w:rsid w:val="00F81872"/>
    <w:rsid w:val="00F83C8E"/>
    <w:rsid w:val="00F84563"/>
    <w:rsid w:val="00F869ED"/>
    <w:rsid w:val="00F86C0A"/>
    <w:rsid w:val="00F9128A"/>
    <w:rsid w:val="00F9268E"/>
    <w:rsid w:val="00F95560"/>
    <w:rsid w:val="00FA19DA"/>
    <w:rsid w:val="00FA71C2"/>
    <w:rsid w:val="00FB07BC"/>
    <w:rsid w:val="00FB1B7B"/>
    <w:rsid w:val="00FB333F"/>
    <w:rsid w:val="00FB373D"/>
    <w:rsid w:val="00FB6B47"/>
    <w:rsid w:val="00FC0431"/>
    <w:rsid w:val="00FC0521"/>
    <w:rsid w:val="00FC1A66"/>
    <w:rsid w:val="00FC20CF"/>
    <w:rsid w:val="00FC2A7E"/>
    <w:rsid w:val="00FC2A99"/>
    <w:rsid w:val="00FC4E85"/>
    <w:rsid w:val="00FC537C"/>
    <w:rsid w:val="00FC6111"/>
    <w:rsid w:val="00FC6D3B"/>
    <w:rsid w:val="00FC6E9C"/>
    <w:rsid w:val="00FC7E56"/>
    <w:rsid w:val="00FC7FF6"/>
    <w:rsid w:val="00FD1665"/>
    <w:rsid w:val="00FD16CE"/>
    <w:rsid w:val="00FE085F"/>
    <w:rsid w:val="00FE0967"/>
    <w:rsid w:val="00FE0AAF"/>
    <w:rsid w:val="00FE0F35"/>
    <w:rsid w:val="00FE70CE"/>
    <w:rsid w:val="00FE75E7"/>
    <w:rsid w:val="00FE7976"/>
    <w:rsid w:val="00FF3426"/>
    <w:rsid w:val="00FF4D34"/>
    <w:rsid w:val="00FF55AD"/>
    <w:rsid w:val="00FF64EF"/>
    <w:rsid w:val="00FF7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060121"/>
  <w15:chartTrackingRefBased/>
  <w15:docId w15:val="{C2DEBDE9-5D3A-4730-BA26-5AFB878D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AF"/>
    <w:pPr>
      <w:suppressAutoHyphens/>
    </w:pPr>
    <w:rPr>
      <w:sz w:val="24"/>
      <w:szCs w:val="24"/>
      <w:lang w:val="ca-ES" w:eastAsia="ar-SA"/>
    </w:rPr>
  </w:style>
  <w:style w:type="paragraph" w:styleId="Ttulo1">
    <w:name w:val="heading 1"/>
    <w:aliases w:val="J1"/>
    <w:basedOn w:val="Normal"/>
    <w:next w:val="Normal"/>
    <w:link w:val="Ttulo1Car1"/>
    <w:qFormat/>
    <w:pPr>
      <w:keepNext/>
      <w:ind w:right="-23"/>
      <w:jc w:val="both"/>
      <w:outlineLvl w:val="0"/>
    </w:pPr>
    <w:rPr>
      <w:rFonts w:ascii="Arial" w:hAnsi="Arial" w:cs="Arial"/>
      <w:bCs/>
      <w:sz w:val="22"/>
    </w:rPr>
  </w:style>
  <w:style w:type="paragraph" w:styleId="Ttulo2">
    <w:name w:val="heading 2"/>
    <w:aliases w:val="J2"/>
    <w:basedOn w:val="Normal"/>
    <w:next w:val="Normal"/>
    <w:qFormat/>
    <w:pPr>
      <w:keepNext/>
      <w:numPr>
        <w:ilvl w:val="1"/>
        <w:numId w:val="1"/>
      </w:numPr>
      <w:tabs>
        <w:tab w:val="left" w:pos="-1440"/>
        <w:tab w:val="left" w:pos="-72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outlineLvl w:val="1"/>
    </w:pPr>
    <w:rPr>
      <w:rFonts w:ascii="Arial" w:hAnsi="Arial" w:cs="Arial"/>
      <w:b/>
      <w:bCs/>
      <w:lang w:val="es-ES_tradnl"/>
    </w:rPr>
  </w:style>
  <w:style w:type="paragraph" w:styleId="Ttulo3">
    <w:name w:val="heading 3"/>
    <w:aliases w:val="J3"/>
    <w:basedOn w:val="Normal"/>
    <w:next w:val="Normal"/>
    <w:link w:val="Ttulo3Car1"/>
    <w:qFormat/>
    <w:rsid w:val="00C32D6F"/>
    <w:pPr>
      <w:keepNext/>
      <w:numPr>
        <w:ilvl w:val="2"/>
        <w:numId w:val="1"/>
      </w:numPr>
      <w:autoSpaceDE w:val="0"/>
      <w:jc w:val="both"/>
      <w:outlineLvl w:val="2"/>
    </w:pPr>
    <w:rPr>
      <w:b/>
      <w:color w:val="000000"/>
      <w:sz w:val="20"/>
    </w:rPr>
  </w:style>
  <w:style w:type="paragraph" w:styleId="Ttulo4">
    <w:name w:val="heading 4"/>
    <w:aliases w:val="J4"/>
    <w:basedOn w:val="Normal"/>
    <w:next w:val="Normal"/>
    <w:link w:val="Ttulo4Car1"/>
    <w:qFormat/>
    <w:pPr>
      <w:keepNext/>
      <w:numPr>
        <w:ilvl w:val="3"/>
        <w:numId w:val="1"/>
      </w:numPr>
      <w:tabs>
        <w:tab w:val="left" w:pos="0"/>
      </w:tabs>
      <w:outlineLvl w:val="3"/>
    </w:pPr>
    <w:rPr>
      <w:rFonts w:ascii="Arial" w:hAnsi="Arial" w:cs="Arial"/>
      <w:b/>
      <w:bCs/>
      <w:szCs w:val="22"/>
      <w:u w:val="single"/>
    </w:rPr>
  </w:style>
  <w:style w:type="paragraph" w:styleId="Ttulo5">
    <w:name w:val="heading 5"/>
    <w:basedOn w:val="Normal"/>
    <w:next w:val="Normal"/>
    <w:qFormat/>
    <w:pPr>
      <w:keepNext/>
      <w:widowControl w:val="0"/>
      <w:numPr>
        <w:ilvl w:val="4"/>
        <w:numId w:val="1"/>
      </w:numPr>
      <w:tabs>
        <w:tab w:val="left" w:pos="0"/>
      </w:tabs>
      <w:autoSpaceDE w:val="0"/>
      <w:spacing w:line="228" w:lineRule="auto"/>
      <w:ind w:left="0" w:right="52" w:firstLine="0"/>
      <w:jc w:val="both"/>
      <w:outlineLvl w:val="4"/>
    </w:pPr>
    <w:rPr>
      <w:rFonts w:ascii="Arial" w:hAnsi="Arial" w:cs="Arial"/>
      <w:b/>
      <w:bCs/>
      <w:sz w:val="22"/>
    </w:rPr>
  </w:style>
  <w:style w:type="paragraph" w:styleId="Ttulo6">
    <w:name w:val="heading 6"/>
    <w:basedOn w:val="Normal"/>
    <w:next w:val="Normal"/>
    <w:qFormat/>
    <w:pPr>
      <w:keepNext/>
      <w:widowControl w:val="0"/>
      <w:numPr>
        <w:ilvl w:val="5"/>
        <w:numId w:val="1"/>
      </w:numPr>
      <w:tabs>
        <w:tab w:val="left" w:pos="0"/>
      </w:tabs>
      <w:autoSpaceDE w:val="0"/>
      <w:spacing w:line="266" w:lineRule="exact"/>
      <w:ind w:left="0" w:right="53" w:firstLine="0"/>
      <w:jc w:val="both"/>
      <w:outlineLvl w:val="5"/>
    </w:pPr>
    <w:rPr>
      <w:rFonts w:ascii="Arial" w:hAnsi="Arial" w:cs="Arial"/>
      <w:b/>
      <w:bCs/>
      <w:sz w:val="22"/>
      <w:szCs w:val="22"/>
    </w:rPr>
  </w:style>
  <w:style w:type="paragraph" w:styleId="Ttulo7">
    <w:name w:val="heading 7"/>
    <w:basedOn w:val="Normal"/>
    <w:next w:val="Normal"/>
    <w:qFormat/>
    <w:pPr>
      <w:keepNext/>
      <w:widowControl w:val="0"/>
      <w:numPr>
        <w:ilvl w:val="6"/>
        <w:numId w:val="1"/>
      </w:numPr>
      <w:tabs>
        <w:tab w:val="left" w:pos="0"/>
      </w:tabs>
      <w:autoSpaceDE w:val="0"/>
      <w:ind w:left="0" w:right="53" w:firstLine="0"/>
      <w:jc w:val="both"/>
      <w:outlineLvl w:val="6"/>
    </w:pPr>
    <w:rPr>
      <w:rFonts w:ascii="Arial" w:hAnsi="Arial" w:cs="Arial"/>
      <w:b/>
      <w:bCs/>
      <w:i/>
      <w:iCs/>
      <w:sz w:val="22"/>
      <w:szCs w:val="22"/>
    </w:rPr>
  </w:style>
  <w:style w:type="paragraph" w:styleId="Ttulo8">
    <w:name w:val="heading 8"/>
    <w:basedOn w:val="Normal"/>
    <w:next w:val="Normal"/>
    <w:qFormat/>
    <w:pPr>
      <w:keepNext/>
      <w:numPr>
        <w:ilvl w:val="7"/>
        <w:numId w:val="1"/>
      </w:numPr>
      <w:tabs>
        <w:tab w:val="left" w:pos="0"/>
      </w:tabs>
      <w:outlineLvl w:val="7"/>
    </w:pPr>
    <w:rPr>
      <w:rFonts w:ascii="Arial" w:hAnsi="Arial" w:cs="Arial"/>
      <w:b/>
      <w:bCs/>
      <w:i/>
      <w:iCs/>
      <w:sz w:val="22"/>
      <w:szCs w:val="22"/>
    </w:rPr>
  </w:style>
  <w:style w:type="paragraph" w:styleId="Ttulo9">
    <w:name w:val="heading 9"/>
    <w:basedOn w:val="Normal"/>
    <w:next w:val="Normal"/>
    <w:qFormat/>
    <w:pPr>
      <w:keepNext/>
      <w:numPr>
        <w:ilvl w:val="8"/>
        <w:numId w:val="1"/>
      </w:numPr>
      <w:tabs>
        <w:tab w:val="left" w:pos="0"/>
      </w:tabs>
      <w:outlineLvl w:val="8"/>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b/>
      <w:bCs/>
      <w:caps/>
      <w:sz w:val="22"/>
      <w:szCs w:val="22"/>
      <w:shd w:val="clear" w:color="auto" w:fill="FFFF00"/>
      <w:lang w:val="ca-E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bCs/>
      <w:caps/>
      <w:sz w:val="22"/>
      <w:szCs w:val="22"/>
      <w:shd w:val="clear" w:color="auto" w:fill="FFFF00"/>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2"/>
      <w:szCs w:val="22"/>
      <w:lang w:val="es-ES"/>
    </w:rPr>
  </w:style>
  <w:style w:type="character" w:customStyle="1" w:styleId="WW8Num4z0">
    <w:name w:val="WW8Num4z0"/>
  </w:style>
  <w:style w:type="character" w:customStyle="1" w:styleId="WW8Num5z0">
    <w:name w:val="WW8Num5z0"/>
    <w:rPr>
      <w:rFonts w:ascii="Avenir LT Std 35 Light" w:hAnsi="Avenir LT Std 35 Light" w:cs="Avenir LT Std 35 Light" w:hint="default"/>
      <w:sz w:val="20"/>
      <w:szCs w:val="20"/>
    </w:rPr>
  </w:style>
  <w:style w:type="character" w:customStyle="1" w:styleId="WW8Num5z1">
    <w:name w:val="WW8Num5z1"/>
    <w:rPr>
      <w:rFonts w:hint="default"/>
      <w:b w:val="0"/>
    </w:rPr>
  </w:style>
  <w:style w:type="character" w:customStyle="1" w:styleId="WW8Num5z3">
    <w:name w:val="WW8Num5z3"/>
    <w:rPr>
      <w:rFonts w:hint="default"/>
      <w:b/>
    </w:rPr>
  </w:style>
  <w:style w:type="character" w:customStyle="1" w:styleId="WW8Num5z4">
    <w:name w:val="WW8Num5z4"/>
    <w:rPr>
      <w:rFonts w:ascii="Arial" w:hAnsi="Arial" w:cs="Arial" w:hint="default"/>
      <w:b w:val="0"/>
      <w:sz w:val="22"/>
      <w:szCs w:val="22"/>
    </w:rPr>
  </w:style>
  <w:style w:type="character" w:customStyle="1" w:styleId="WW8Num5z5">
    <w:name w:val="WW8Num5z5"/>
    <w:rPr>
      <w:rFonts w:ascii="Symbol" w:hAnsi="Symbol" w:cs="Symbol" w:hint="default"/>
    </w:rPr>
  </w:style>
  <w:style w:type="character" w:customStyle="1" w:styleId="WW8Num5z6">
    <w:name w:val="WW8Num5z6"/>
    <w:rPr>
      <w:rFonts w:hint="default"/>
    </w:rPr>
  </w:style>
  <w:style w:type="character" w:customStyle="1" w:styleId="WW8Num6z0">
    <w:name w:val="WW8Num6z0"/>
    <w:rPr>
      <w:rFonts w:ascii="Arial" w:hAnsi="Arial" w:cs="Arial" w:hint="default"/>
      <w:w w:val="111"/>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Arial" w:hint="default"/>
      <w:sz w:val="22"/>
      <w:szCs w:val="22"/>
      <w:lang w:val="ca-ES"/>
    </w:rPr>
  </w:style>
  <w:style w:type="character" w:customStyle="1" w:styleId="WW8Num8z0">
    <w:name w:val="WW8Num8z0"/>
    <w:rPr>
      <w:rFonts w:hint="default"/>
    </w:rPr>
  </w:style>
  <w:style w:type="character" w:customStyle="1" w:styleId="WW8Num9z0">
    <w:name w:val="WW8Num9z0"/>
    <w:rPr>
      <w:rFonts w:ascii="Arial" w:hAnsi="Arial" w:cs="Arial" w:hint="default"/>
      <w:bCs/>
      <w:sz w:val="22"/>
      <w:szCs w:val="20"/>
    </w:rPr>
  </w:style>
  <w:style w:type="character" w:customStyle="1" w:styleId="WW8Num9z2">
    <w:name w:val="WW8Num9z2"/>
  </w:style>
  <w:style w:type="character" w:customStyle="1" w:styleId="WW8Num9z3">
    <w:name w:val="WW8Num9z3"/>
    <w:rPr>
      <w:rFonts w:ascii="Arial" w:eastAsia="Calibri" w:hAnsi="Arial" w:cs="Arial"/>
      <w:sz w:val="22"/>
      <w:szCs w:val="22"/>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auto"/>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Arial" w:eastAsia="Wingdings" w:hAnsi="Arial" w:cs="Arial"/>
      <w:sz w:val="20"/>
      <w:szCs w:val="20"/>
    </w:rPr>
  </w:style>
  <w:style w:type="character" w:customStyle="1" w:styleId="WW8Num12z1">
    <w:name w:val="WW8Num12z1"/>
    <w:rPr>
      <w:rFonts w:ascii="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2"/>
      <w:szCs w:val="22"/>
      <w:lang w:val="es-ES"/>
    </w:rPr>
  </w:style>
  <w:style w:type="character" w:customStyle="1" w:styleId="WW8Num14z0">
    <w:name w:val="WW8Num14z0"/>
    <w:rPr>
      <w:rFonts w:ascii="Arial" w:hAnsi="Arial" w:cs="Arial" w:hint="default"/>
      <w:sz w:val="22"/>
      <w:shd w:val="clear" w:color="auto" w:fill="FFFF00"/>
      <w:lang w:val="es-ES"/>
    </w:rPr>
  </w:style>
  <w:style w:type="character" w:customStyle="1" w:styleId="WW8Num15z0">
    <w:name w:val="WW8Num15z0"/>
    <w:rPr>
      <w:rFonts w:ascii="Arial" w:hAnsi="Arial" w:cs="Arial" w:hint="default"/>
      <w:sz w:val="22"/>
      <w:szCs w:val="21"/>
      <w:lang w:val="es-E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2"/>
      <w:szCs w:val="26"/>
      <w:shd w:val="clear" w:color="auto" w:fill="FFFF00"/>
      <w:lang w:val="es-ES"/>
    </w:rPr>
  </w:style>
  <w:style w:type="character" w:customStyle="1" w:styleId="WW8Num17z0">
    <w:name w:val="WW8Num17z0"/>
    <w:rPr>
      <w:rFonts w:ascii="Arial" w:hAnsi="Arial" w:cs="Arial" w:hint="default"/>
      <w:lang w:val="es-ES"/>
    </w:rPr>
  </w:style>
  <w:style w:type="character" w:customStyle="1" w:styleId="WW8Num18z0">
    <w:name w:val="WW8Num18z0"/>
    <w:rPr>
      <w:rFonts w:ascii="Arial" w:hAnsi="Arial" w:cs="Arial" w:hint="default"/>
      <w:shd w:val="clear" w:color="auto" w:fill="FFFF00"/>
      <w:lang w:val="ca-ES"/>
    </w:rPr>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0">
    <w:name w:val="WW8Num19z0"/>
    <w:rPr>
      <w:rFonts w:ascii="Arial" w:hAnsi="Arial" w:cs="Arial"/>
      <w:sz w:val="20"/>
      <w:szCs w:val="20"/>
    </w:rPr>
  </w:style>
  <w:style w:type="character" w:customStyle="1" w:styleId="WW8Num19z1">
    <w:name w:val="WW8Num19z1"/>
    <w:rPr>
      <w:rFonts w:ascii="Times New Roman" w:hAnsi="Times New Roman" w:cs="Times New Roman"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hint="default"/>
      <w:sz w:val="22"/>
      <w:szCs w:val="22"/>
      <w:lang w:val="es-ES"/>
    </w:rPr>
  </w:style>
  <w:style w:type="character" w:customStyle="1" w:styleId="WW8Num21z0">
    <w:name w:val="WW8Num21z0"/>
    <w:rPr>
      <w:rFonts w:ascii="Arial" w:hAnsi="Arial" w:cs="Arial" w:hint="default"/>
      <w:sz w:val="22"/>
      <w:shd w:val="clear" w:color="auto" w:fill="FFFF00"/>
      <w:lang w:val="es-ES"/>
    </w:rPr>
  </w:style>
  <w:style w:type="character" w:customStyle="1" w:styleId="WW8Num22z0">
    <w:name w:val="WW8Num22z0"/>
    <w:rPr>
      <w:rFonts w:ascii="Arial" w:hAnsi="Arial" w:cs="Arial" w:hint="default"/>
      <w:sz w:val="22"/>
      <w:szCs w:val="21"/>
      <w:lang w:val="es-E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2"/>
      <w:szCs w:val="26"/>
      <w:shd w:val="clear" w:color="auto" w:fill="FFFF00"/>
      <w:lang w:val="es-ES"/>
    </w:rPr>
  </w:style>
  <w:style w:type="character" w:customStyle="1" w:styleId="WW8Num24z0">
    <w:name w:val="WW8Num24z0"/>
    <w:rPr>
      <w:rFonts w:ascii="Arial" w:hAnsi="Arial" w:cs="Arial" w:hint="default"/>
      <w:lang w:val="es-ES"/>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b w:val="0"/>
    </w:rPr>
  </w:style>
  <w:style w:type="character" w:customStyle="1" w:styleId="WW8NumSt25z0">
    <w:name w:val="WW8NumSt25z0"/>
    <w:rPr>
      <w:rFonts w:ascii="Arial" w:hAnsi="Arial" w:cs="Arial" w:hint="default"/>
    </w:rPr>
  </w:style>
  <w:style w:type="character" w:customStyle="1" w:styleId="WW8NumSt26z0">
    <w:name w:val="WW8NumSt26z0"/>
    <w:rPr>
      <w:rFonts w:ascii="Arial" w:hAnsi="Arial" w:cs="Arial" w:hint="default"/>
    </w:rPr>
  </w:style>
  <w:style w:type="character" w:customStyle="1" w:styleId="WW8NumSt27z0">
    <w:name w:val="WW8NumSt27z0"/>
    <w:rPr>
      <w:rFonts w:ascii="Arial" w:hAnsi="Arial" w:cs="Arial" w:hint="default"/>
    </w:rPr>
  </w:style>
  <w:style w:type="character" w:customStyle="1" w:styleId="WW8NumSt29z0">
    <w:name w:val="WW8NumSt29z0"/>
    <w:rPr>
      <w:rFonts w:ascii="Arial" w:hAnsi="Arial" w:cs="Arial" w:hint="default"/>
      <w:shd w:val="clear" w:color="auto" w:fill="FFFF00"/>
      <w:lang w:val="ca-ES"/>
    </w:rPr>
  </w:style>
  <w:style w:type="character" w:customStyle="1" w:styleId="Fuentedeprrafopredeter4">
    <w:name w:val="Fuente de párrafo predeter.4"/>
  </w:style>
  <w:style w:type="character" w:customStyle="1" w:styleId="Ttulo6Car">
    <w:name w:val="Título 6 Car"/>
    <w:rPr>
      <w:rFonts w:ascii="Arial" w:hAnsi="Arial" w:cs="Arial"/>
      <w:b/>
      <w:bCs/>
      <w:sz w:val="22"/>
      <w:szCs w:val="22"/>
    </w:rPr>
  </w:style>
  <w:style w:type="character" w:customStyle="1" w:styleId="WW-Carctersdenotafinal1">
    <w:name w:val="WW-Caràcters de nota final1"/>
    <w:rPr>
      <w:vertAlign w:val="superscript"/>
    </w:rPr>
  </w:style>
  <w:style w:type="character" w:customStyle="1" w:styleId="WW8Num20z8">
    <w:name w:val="WW8Num20z8"/>
  </w:style>
  <w:style w:type="character" w:customStyle="1" w:styleId="WW8Num14z1">
    <w:name w:val="WW8Num14z1"/>
    <w:rPr>
      <w:rFonts w:ascii="Courier New" w:hAnsi="Courier New" w:cs="Courier New" w:hint="default"/>
    </w:rPr>
  </w:style>
  <w:style w:type="character" w:customStyle="1" w:styleId="EncabezadoCar">
    <w:name w:val="Encabezado Car"/>
    <w:rPr>
      <w:sz w:val="24"/>
      <w:szCs w:val="24"/>
      <w:lang w:val="es-ES"/>
    </w:rPr>
  </w:style>
  <w:style w:type="character" w:customStyle="1" w:styleId="Ttulo4Car">
    <w:name w:val="Título 4 Car"/>
    <w:aliases w:val="J4 Car"/>
    <w:rPr>
      <w:rFonts w:ascii="Arial" w:hAnsi="Arial" w:cs="Arial"/>
      <w:b/>
      <w:bCs/>
      <w:sz w:val="24"/>
      <w:szCs w:val="22"/>
      <w:u w:val="single"/>
    </w:rPr>
  </w:style>
  <w:style w:type="character" w:customStyle="1" w:styleId="WW8Num70z3">
    <w:name w:val="WW8Num70z3"/>
    <w:rPr>
      <w:rFonts w:ascii="Symbol" w:hAnsi="Symbol" w:cs="Symbol"/>
    </w:rPr>
  </w:style>
  <w:style w:type="character" w:customStyle="1" w:styleId="WW8Num16z7">
    <w:name w:val="WW8Num16z7"/>
  </w:style>
  <w:style w:type="character" w:customStyle="1" w:styleId="WW8Num27z2">
    <w:name w:val="WW8Num27z2"/>
  </w:style>
  <w:style w:type="character" w:customStyle="1" w:styleId="WW8Num8z6">
    <w:name w:val="WW8Num8z6"/>
  </w:style>
  <w:style w:type="character" w:customStyle="1" w:styleId="WW8Num70z2">
    <w:name w:val="WW8Num70z2"/>
    <w:rPr>
      <w:rFonts w:ascii="Wingdings" w:hAnsi="Wingdings" w:cs="Wingdings"/>
    </w:rPr>
  </w:style>
  <w:style w:type="character" w:customStyle="1" w:styleId="WW8Num41z3">
    <w:name w:val="WW8Num41z3"/>
  </w:style>
  <w:style w:type="character" w:customStyle="1" w:styleId="WW8Num69z1">
    <w:name w:val="WW8Num69z1"/>
    <w:rPr>
      <w:rFonts w:ascii="Courier New" w:hAnsi="Courier New" w:cs="Courier New"/>
    </w:rPr>
  </w:style>
  <w:style w:type="character" w:customStyle="1" w:styleId="Ttulo2Car">
    <w:name w:val="Título 2 Car"/>
    <w:aliases w:val="J2 Car"/>
    <w:rPr>
      <w:rFonts w:ascii="Arial" w:hAnsi="Arial" w:cs="Arial"/>
      <w:b/>
      <w:bCs/>
      <w:sz w:val="24"/>
      <w:szCs w:val="24"/>
      <w:lang w:val="es-ES_tradnl"/>
    </w:rPr>
  </w:style>
  <w:style w:type="character" w:customStyle="1" w:styleId="WW8Num8z7">
    <w:name w:val="WW8Num8z7"/>
  </w:style>
  <w:style w:type="character" w:customStyle="1" w:styleId="MapadeldocumentoCar">
    <w:name w:val="Mapa del documento Car"/>
    <w:link w:val="Mapadeldocumento"/>
    <w:rPr>
      <w:rFonts w:ascii="Tahoma" w:hAnsi="Tahoma" w:cs="Tahoma"/>
      <w:sz w:val="24"/>
      <w:szCs w:val="24"/>
      <w:shd w:val="clear" w:color="auto" w:fill="000080"/>
      <w:lang w:val="es-ES"/>
    </w:rPr>
  </w:style>
  <w:style w:type="character" w:customStyle="1" w:styleId="Textoindependiente3Car">
    <w:name w:val="Texto independiente 3 Car"/>
    <w:link w:val="Textoindependiente3"/>
    <w:rPr>
      <w:rFonts w:ascii="Arial" w:hAnsi="Arial" w:cs="Arial"/>
      <w:b/>
      <w:bCs/>
      <w:sz w:val="24"/>
      <w:szCs w:val="24"/>
      <w:lang w:val="es-ES_tradnl"/>
    </w:rPr>
  </w:style>
  <w:style w:type="character" w:customStyle="1" w:styleId="WW8Num26z6">
    <w:name w:val="WW8Num26z6"/>
  </w:style>
  <w:style w:type="character" w:customStyle="1" w:styleId="WW8Num35z7">
    <w:name w:val="WW8Num35z7"/>
  </w:style>
  <w:style w:type="character" w:customStyle="1" w:styleId="WW-Caracteresdenotaalpie">
    <w:name w:val="WW-Caracteres de nota al pie"/>
    <w:rPr>
      <w:vertAlign w:val="superscript"/>
    </w:rPr>
  </w:style>
  <w:style w:type="character" w:customStyle="1" w:styleId="WW8Num31z8">
    <w:name w:val="WW8Num31z8"/>
  </w:style>
  <w:style w:type="character" w:customStyle="1" w:styleId="WW8Num20z7">
    <w:name w:val="WW8Num20z7"/>
  </w:style>
  <w:style w:type="character" w:customStyle="1" w:styleId="WW8Num20z2">
    <w:name w:val="WW8Num20z2"/>
  </w:style>
  <w:style w:type="character" w:customStyle="1" w:styleId="WW8Num29z2">
    <w:name w:val="WW8Num29z2"/>
    <w:rPr>
      <w:rFonts w:ascii="Wingdings" w:hAnsi="Wingdings" w:cs="Wingdings" w:hint="default"/>
    </w:rPr>
  </w:style>
  <w:style w:type="character" w:customStyle="1" w:styleId="WW8Num28z1">
    <w:name w:val="WW8Num28z1"/>
  </w:style>
  <w:style w:type="character" w:customStyle="1" w:styleId="WW8Num23z4">
    <w:name w:val="WW8Num23z4"/>
  </w:style>
  <w:style w:type="character" w:customStyle="1" w:styleId="Pics">
    <w:name w:val="Pics"/>
    <w:rPr>
      <w:rFonts w:ascii="OpenSymbol" w:eastAsia="OpenSymbol" w:hAnsi="OpenSymbol" w:cs="OpenSymbol"/>
    </w:rPr>
  </w:style>
  <w:style w:type="character" w:customStyle="1" w:styleId="WW8Num41z0">
    <w:name w:val="WW8Num41z0"/>
  </w:style>
  <w:style w:type="character" w:customStyle="1" w:styleId="WW8Num39z6">
    <w:name w:val="WW8Num39z6"/>
  </w:style>
  <w:style w:type="character" w:customStyle="1" w:styleId="Smbolsdenumeraci">
    <w:name w:val="Símbols de numeració"/>
  </w:style>
  <w:style w:type="character" w:customStyle="1" w:styleId="WW8Num162z1">
    <w:name w:val="WW8Num162z1"/>
    <w:rPr>
      <w:rFonts w:ascii="Times New Roman" w:eastAsia="Times New Roman" w:hAnsi="Times New Roman" w:cs="Times New Roman"/>
    </w:rPr>
  </w:style>
  <w:style w:type="character" w:customStyle="1" w:styleId="WW8Num41z6">
    <w:name w:val="WW8Num41z6"/>
  </w:style>
  <w:style w:type="character" w:customStyle="1" w:styleId="TextonotapieCar">
    <w:name w:val="Texto nota pie Car"/>
    <w:aliases w:val="Car Car"/>
    <w:rPr>
      <w:rFonts w:ascii="Arial" w:hAnsi="Arial" w:cs="Arial"/>
      <w:lang w:val="es-ES"/>
    </w:rPr>
  </w:style>
  <w:style w:type="character" w:customStyle="1" w:styleId="WW8Num26z7">
    <w:name w:val="WW8Num26z7"/>
  </w:style>
  <w:style w:type="character" w:customStyle="1" w:styleId="WW8Num70z0">
    <w:name w:val="WW8Num70z0"/>
    <w:rPr>
      <w:rFonts w:ascii="Arial" w:eastAsia="Times New Roman" w:hAnsi="Arial" w:cs="Arial"/>
    </w:rPr>
  </w:style>
  <w:style w:type="character" w:customStyle="1" w:styleId="WW8Num37z4">
    <w:name w:val="WW8Num37z4"/>
  </w:style>
  <w:style w:type="character" w:customStyle="1" w:styleId="WW8Num35z1">
    <w:name w:val="WW8Num35z1"/>
    <w:rPr>
      <w:rFonts w:ascii="Times New Roman" w:hAnsi="Times New Roman" w:cs="Times New Roman" w:hint="default"/>
    </w:rPr>
  </w:style>
  <w:style w:type="character" w:customStyle="1" w:styleId="WW8Num21z3">
    <w:name w:val="WW8Num21z3"/>
  </w:style>
  <w:style w:type="character" w:styleId="Hipervnculo">
    <w:name w:val="Hyperlink"/>
    <w:uiPriority w:val="99"/>
    <w:rPr>
      <w:color w:val="0000FF"/>
    </w:rPr>
  </w:style>
  <w:style w:type="character" w:customStyle="1" w:styleId="WW8Num17z8">
    <w:name w:val="WW8Num17z8"/>
  </w:style>
  <w:style w:type="character" w:customStyle="1" w:styleId="WW8Num33z6">
    <w:name w:val="WW8Num33z6"/>
  </w:style>
  <w:style w:type="character" w:customStyle="1" w:styleId="WW8Num18z4">
    <w:name w:val="WW8Num18z4"/>
  </w:style>
  <w:style w:type="character" w:customStyle="1" w:styleId="WW8Num21z8">
    <w:name w:val="WW8Num21z8"/>
  </w:style>
  <w:style w:type="character" w:customStyle="1" w:styleId="WW8Num37z3">
    <w:name w:val="WW8Num37z3"/>
  </w:style>
  <w:style w:type="character" w:styleId="nfasis">
    <w:name w:val="Emphasis"/>
    <w:qFormat/>
    <w:rPr>
      <w:i/>
      <w:iCs/>
    </w:rPr>
  </w:style>
  <w:style w:type="character" w:customStyle="1" w:styleId="WW8Num36z6">
    <w:name w:val="WW8Num36z6"/>
  </w:style>
  <w:style w:type="character" w:customStyle="1" w:styleId="WW8Num21z4">
    <w:name w:val="WW8Num21z4"/>
  </w:style>
  <w:style w:type="character" w:customStyle="1" w:styleId="Carctersdenotaalpeu">
    <w:name w:val="Caràcters de nota al peu"/>
    <w:rPr>
      <w:vertAlign w:val="superscript"/>
    </w:rPr>
  </w:style>
  <w:style w:type="character" w:customStyle="1" w:styleId="WW8Num33z3">
    <w:name w:val="WW8Num33z3"/>
  </w:style>
  <w:style w:type="character" w:customStyle="1" w:styleId="WW8Num18z7">
    <w:name w:val="WW8Num18z7"/>
  </w:style>
  <w:style w:type="character" w:customStyle="1" w:styleId="Fuentedeprrafopredeter1">
    <w:name w:val="Fuente de párrafo predeter.1"/>
  </w:style>
  <w:style w:type="character" w:styleId="Nmerodepgina">
    <w:name w:val="page number"/>
    <w:basedOn w:val="Fuentedeprrafopredeter1"/>
    <w:qFormat/>
  </w:style>
  <w:style w:type="character" w:customStyle="1" w:styleId="WW8Num18z5">
    <w:name w:val="WW8Num18z5"/>
  </w:style>
  <w:style w:type="character" w:customStyle="1" w:styleId="WW8Num21z1">
    <w:name w:val="WW8Num21z1"/>
  </w:style>
  <w:style w:type="character" w:customStyle="1" w:styleId="WW8Num21z2">
    <w:name w:val="WW8Num21z2"/>
  </w:style>
  <w:style w:type="character" w:customStyle="1" w:styleId="WW8Num37z5">
    <w:name w:val="WW8Num37z5"/>
  </w:style>
  <w:style w:type="character" w:customStyle="1" w:styleId="WW8Num33z5">
    <w:name w:val="WW8Num33z5"/>
  </w:style>
  <w:style w:type="character" w:customStyle="1" w:styleId="WW8Num37z7">
    <w:name w:val="WW8Num37z7"/>
  </w:style>
  <w:style w:type="character" w:customStyle="1" w:styleId="Carctersdenotafinal">
    <w:name w:val="Caràcters de nota final"/>
    <w:rPr>
      <w:vertAlign w:val="superscript"/>
    </w:rPr>
  </w:style>
  <w:style w:type="character" w:customStyle="1" w:styleId="WW8Num36z5">
    <w:name w:val="WW8Num36z5"/>
  </w:style>
  <w:style w:type="character" w:customStyle="1" w:styleId="WW8Num21z5">
    <w:name w:val="WW8Num21z5"/>
  </w:style>
  <w:style w:type="character" w:customStyle="1" w:styleId="WW8Num37z6">
    <w:name w:val="WW8Num37z6"/>
  </w:style>
  <w:style w:type="character" w:customStyle="1" w:styleId="WW8Num18z6">
    <w:name w:val="WW8Num18z6"/>
  </w:style>
  <w:style w:type="character" w:customStyle="1" w:styleId="WW8Num33z4">
    <w:name w:val="WW8Num33z4"/>
  </w:style>
  <w:style w:type="character" w:styleId="Hipervnculovisitado">
    <w:name w:val="FollowedHyperlink"/>
    <w:rPr>
      <w:color w:val="800080"/>
    </w:rPr>
  </w:style>
  <w:style w:type="character" w:customStyle="1" w:styleId="WW8Num21z6">
    <w:name w:val="WW8Num21z6"/>
  </w:style>
  <w:style w:type="character" w:customStyle="1" w:styleId="WW8Num31z1">
    <w:name w:val="WW8Num31z1"/>
  </w:style>
  <w:style w:type="character" w:customStyle="1" w:styleId="TextoindependienteCar">
    <w:name w:val="Texto independiente Car"/>
    <w:rPr>
      <w:sz w:val="24"/>
      <w:szCs w:val="24"/>
      <w:lang w:val="es-ES"/>
    </w:rPr>
  </w:style>
  <w:style w:type="character" w:customStyle="1" w:styleId="AsuntodelcomentarioCar">
    <w:name w:val="Asunto del comentario Car"/>
    <w:rPr>
      <w:b/>
      <w:bCs/>
    </w:rPr>
  </w:style>
  <w:style w:type="character" w:customStyle="1" w:styleId="WW8Num41z2">
    <w:name w:val="WW8Num41z2"/>
  </w:style>
  <w:style w:type="character" w:customStyle="1" w:styleId="WW8Num69z0">
    <w:name w:val="WW8Num69z0"/>
    <w:rPr>
      <w:rFonts w:ascii="Arial" w:eastAsia="Times New Roman" w:hAnsi="Arial" w:cs="Arial"/>
    </w:rPr>
  </w:style>
  <w:style w:type="character" w:customStyle="1" w:styleId="WW8Num30z3">
    <w:name w:val="WW8Num30z3"/>
    <w:rPr>
      <w:rFonts w:ascii="Symbol" w:hAnsi="Symbol" w:cs="Symbol" w:hint="default"/>
    </w:rPr>
  </w:style>
  <w:style w:type="character" w:customStyle="1" w:styleId="WW8Num27z1">
    <w:name w:val="WW8Num27z1"/>
  </w:style>
  <w:style w:type="character" w:customStyle="1" w:styleId="PiedepginaCar">
    <w:name w:val="Pie de página Car"/>
    <w:aliases w:val="Pie de página Car1 Car,Pie de página Car Car Car"/>
    <w:rPr>
      <w:sz w:val="24"/>
      <w:szCs w:val="24"/>
      <w:lang w:val="es-ES"/>
    </w:rPr>
  </w:style>
  <w:style w:type="character" w:customStyle="1" w:styleId="WW8Num31z7">
    <w:name w:val="WW8Num31z7"/>
  </w:style>
  <w:style w:type="character" w:customStyle="1" w:styleId="WW8Num106z0">
    <w:name w:val="WW8Num106z0"/>
    <w:rPr>
      <w:rFonts w:ascii="Symbol" w:hAnsi="Symbol" w:cs="Symbol"/>
    </w:rPr>
  </w:style>
  <w:style w:type="character" w:customStyle="1" w:styleId="WW8Num39z8">
    <w:name w:val="WW8Num39z8"/>
  </w:style>
  <w:style w:type="character" w:customStyle="1" w:styleId="WW8Num26z8">
    <w:name w:val="WW8Num26z8"/>
  </w:style>
  <w:style w:type="character" w:customStyle="1" w:styleId="WW8Num31z4">
    <w:name w:val="WW8Num31z4"/>
  </w:style>
  <w:style w:type="character" w:customStyle="1" w:styleId="WW8Num26z1">
    <w:name w:val="WW8Num26z1"/>
  </w:style>
  <w:style w:type="character" w:customStyle="1" w:styleId="WW8Num34z8">
    <w:name w:val="WW8Num34z8"/>
  </w:style>
  <w:style w:type="character" w:customStyle="1" w:styleId="Textoindependiente3Car1">
    <w:name w:val="Texto independiente 3 Car1"/>
    <w:uiPriority w:val="99"/>
    <w:rPr>
      <w:sz w:val="16"/>
      <w:szCs w:val="16"/>
    </w:rPr>
  </w:style>
  <w:style w:type="character" w:customStyle="1" w:styleId="WW8Num23z2">
    <w:name w:val="WW8Num23z2"/>
  </w:style>
  <w:style w:type="character" w:customStyle="1" w:styleId="WW8Num39z5">
    <w:name w:val="WW8Num39z5"/>
  </w:style>
  <w:style w:type="character" w:customStyle="1" w:styleId="WW8Num16z2">
    <w:name w:val="WW8Num16z2"/>
  </w:style>
  <w:style w:type="character" w:customStyle="1" w:styleId="Ttulo5Car">
    <w:name w:val="Título 5 Car"/>
    <w:rPr>
      <w:rFonts w:ascii="Arial" w:hAnsi="Arial" w:cs="Arial"/>
      <w:b/>
      <w:bCs/>
      <w:sz w:val="22"/>
      <w:szCs w:val="24"/>
    </w:rPr>
  </w:style>
  <w:style w:type="character" w:customStyle="1" w:styleId="WW8Num58z2">
    <w:name w:val="WW8Num58z2"/>
    <w:rPr>
      <w:rFonts w:ascii="Wingdings" w:hAnsi="Wingdings" w:cs="Wingdings"/>
    </w:rPr>
  </w:style>
  <w:style w:type="character" w:customStyle="1" w:styleId="WW-Absatz-Standardschriftart">
    <w:name w:val="WW-Absatz-Standardschriftart"/>
  </w:style>
  <w:style w:type="character" w:customStyle="1" w:styleId="WW8Num8z1">
    <w:name w:val="WW8Num8z1"/>
  </w:style>
  <w:style w:type="character" w:customStyle="1" w:styleId="WW8Num30z1">
    <w:name w:val="WW8Num30z1"/>
    <w:rPr>
      <w:rFonts w:ascii="Courier New" w:hAnsi="Courier New" w:cs="Courier New" w:hint="default"/>
    </w:rPr>
  </w:style>
  <w:style w:type="character" w:customStyle="1" w:styleId="WW8Num4z1">
    <w:name w:val="WW8Num4z1"/>
    <w:rPr>
      <w:rFonts w:hint="default"/>
      <w:b w:val="0"/>
    </w:rPr>
  </w:style>
  <w:style w:type="character" w:customStyle="1" w:styleId="WW8Num29z1">
    <w:name w:val="WW8Num29z1"/>
    <w:rPr>
      <w:rFonts w:ascii="Courier New" w:hAnsi="Courier New" w:cs="Courier New" w:hint="default"/>
    </w:rPr>
  </w:style>
  <w:style w:type="character" w:customStyle="1" w:styleId="Absatz-Standardschriftart">
    <w:name w:val="Absatz-Standardschriftart"/>
  </w:style>
  <w:style w:type="character" w:customStyle="1" w:styleId="Sangra2detindependienteCar1">
    <w:name w:val="Sangría 2 de t. independiente Car1"/>
    <w:uiPriority w:val="99"/>
    <w:rPr>
      <w:sz w:val="24"/>
      <w:szCs w:val="24"/>
    </w:rPr>
  </w:style>
  <w:style w:type="character" w:customStyle="1" w:styleId="WW8Num32z1">
    <w:name w:val="WW8Num32z1"/>
  </w:style>
  <w:style w:type="character" w:customStyle="1" w:styleId="WW8Num4z6">
    <w:name w:val="WW8Num4z6"/>
    <w:rPr>
      <w:rFonts w:hint="default"/>
    </w:rPr>
  </w:style>
  <w:style w:type="character" w:customStyle="1" w:styleId="WW8Num32z5">
    <w:name w:val="WW8Num32z5"/>
  </w:style>
  <w:style w:type="character" w:customStyle="1" w:styleId="hps">
    <w:name w:val="hps"/>
  </w:style>
  <w:style w:type="character" w:customStyle="1" w:styleId="WW8Num27z5">
    <w:name w:val="WW8Num27z5"/>
  </w:style>
  <w:style w:type="character" w:customStyle="1" w:styleId="WW8Num40z6">
    <w:name w:val="WW8Num40z6"/>
  </w:style>
  <w:style w:type="character" w:customStyle="1" w:styleId="WW8Num27z3">
    <w:name w:val="WW8Num27z3"/>
  </w:style>
  <w:style w:type="character" w:customStyle="1" w:styleId="WW8Num8z2">
    <w:name w:val="WW8Num8z2"/>
  </w:style>
  <w:style w:type="character" w:customStyle="1" w:styleId="WW8Num14z3">
    <w:name w:val="WW8Num14z3"/>
    <w:rPr>
      <w:color w:val="000000"/>
    </w:rPr>
  </w:style>
  <w:style w:type="character" w:customStyle="1" w:styleId="WW8Num52z0">
    <w:name w:val="WW8Num52z0"/>
    <w:rPr>
      <w:rFonts w:ascii="Times New Roman" w:eastAsia="Times New Roman" w:hAnsi="Times New Roman" w:cs="Times New Roman"/>
    </w:rPr>
  </w:style>
  <w:style w:type="character" w:customStyle="1" w:styleId="WW8Num4z3">
    <w:name w:val="WW8Num4z3"/>
    <w:rPr>
      <w:rFonts w:hint="default"/>
      <w:b/>
    </w:rPr>
  </w:style>
  <w:style w:type="character" w:customStyle="1" w:styleId="SangradetextonormalCar">
    <w:name w:val="Sangría de texto normal Car"/>
    <w:rPr>
      <w:sz w:val="24"/>
      <w:szCs w:val="24"/>
      <w:lang w:val="es-ES"/>
    </w:rPr>
  </w:style>
  <w:style w:type="character" w:customStyle="1" w:styleId="WW8Num32z4">
    <w:name w:val="WW8Num32z4"/>
  </w:style>
  <w:style w:type="character" w:customStyle="1" w:styleId="WW8Num16z8">
    <w:name w:val="WW8Num16z8"/>
  </w:style>
  <w:style w:type="character" w:customStyle="1" w:styleId="WW-Absatz-Standardschriftart111">
    <w:name w:val="WW-Absatz-Standardschriftart111"/>
  </w:style>
  <w:style w:type="character" w:customStyle="1" w:styleId="WW8Num39z7">
    <w:name w:val="WW8Num39z7"/>
  </w:style>
  <w:style w:type="character" w:customStyle="1" w:styleId="WW8Num27z4">
    <w:name w:val="WW8Num27z4"/>
  </w:style>
  <w:style w:type="character" w:customStyle="1" w:styleId="Textoindependiente2Car">
    <w:name w:val="Texto independiente 2 Car"/>
    <w:rPr>
      <w:rFonts w:ascii="Arial" w:hAnsi="Arial" w:cs="Courier New"/>
      <w:sz w:val="24"/>
      <w:szCs w:val="24"/>
      <w:lang w:val="es-ES" w:eastAsia="ks-Deva" w:bidi="ks-Deva"/>
    </w:rPr>
  </w:style>
  <w:style w:type="character" w:customStyle="1" w:styleId="WW8Num26z4">
    <w:name w:val="WW8Num26z4"/>
  </w:style>
  <w:style w:type="character" w:customStyle="1" w:styleId="WW8Num16z1">
    <w:name w:val="WW8Num16z1"/>
    <w:rPr>
      <w:rFonts w:ascii="Times New Roman" w:eastAsia="Times New Roman" w:hAnsi="Times New Roman" w:cs="Times New Roman" w:hint="default"/>
    </w:rPr>
  </w:style>
  <w:style w:type="character" w:customStyle="1" w:styleId="WW-Absatz-Standardschriftart1111">
    <w:name w:val="WW-Absatz-Standardschriftart1111"/>
  </w:style>
  <w:style w:type="character" w:customStyle="1" w:styleId="textocontenido1">
    <w:name w:val="textocontenido1"/>
    <w:rPr>
      <w:strike w:val="0"/>
      <w:dstrike w:val="0"/>
      <w:color w:val="000000"/>
      <w:u w:val="none"/>
    </w:rPr>
  </w:style>
  <w:style w:type="character" w:customStyle="1" w:styleId="WW8Num8z5">
    <w:name w:val="WW8Num8z5"/>
  </w:style>
  <w:style w:type="character" w:customStyle="1" w:styleId="WW8Num37z2">
    <w:name w:val="WW8Num37z2"/>
  </w:style>
  <w:style w:type="character" w:customStyle="1" w:styleId="WW8Num251z1">
    <w:name w:val="WW8Num251z1"/>
    <w:rPr>
      <w:rFonts w:ascii="Times New Roman" w:eastAsia="Times New Roman" w:hAnsi="Times New Roman" w:cs="Times New Roman"/>
    </w:rPr>
  </w:style>
  <w:style w:type="character" w:customStyle="1" w:styleId="WW8Num111z1">
    <w:name w:val="WW8Num111z1"/>
    <w:rPr>
      <w:rFonts w:ascii="Arial" w:eastAsia="Times New Roman" w:hAnsi="Arial" w:cs="Arial"/>
    </w:rPr>
  </w:style>
  <w:style w:type="character" w:customStyle="1" w:styleId="WW8Num20z1">
    <w:name w:val="WW8Num20z1"/>
  </w:style>
  <w:style w:type="character" w:customStyle="1" w:styleId="Ttulo3Car">
    <w:name w:val="Título 3 Car"/>
    <w:aliases w:val="J3 Car"/>
    <w:rPr>
      <w:color w:val="000000"/>
    </w:rPr>
  </w:style>
  <w:style w:type="character" w:customStyle="1" w:styleId="WW8Num14z2">
    <w:name w:val="WW8Num14z2"/>
    <w:rPr>
      <w:rFonts w:ascii="Wingdings" w:hAnsi="Wingdings" w:cs="Wingdings" w:hint="default"/>
    </w:rPr>
  </w:style>
  <w:style w:type="character" w:customStyle="1" w:styleId="WW8Num8z4">
    <w:name w:val="WW8Num8z4"/>
  </w:style>
  <w:style w:type="character" w:customStyle="1" w:styleId="WW8Num13z2">
    <w:name w:val="WW8Num13z2"/>
    <w:rPr>
      <w:rFonts w:ascii="Wingdings" w:hAnsi="Wingdings" w:cs="Wingdings" w:hint="default"/>
    </w:rPr>
  </w:style>
  <w:style w:type="character" w:customStyle="1" w:styleId="WW8Num20z3">
    <w:name w:val="WW8Num20z3"/>
  </w:style>
  <w:style w:type="character" w:customStyle="1" w:styleId="WW8Num28z2">
    <w:name w:val="WW8Num28z2"/>
  </w:style>
  <w:style w:type="character" w:customStyle="1" w:styleId="WW8Num11z1">
    <w:name w:val="WW8Num11z1"/>
  </w:style>
  <w:style w:type="character" w:customStyle="1" w:styleId="Caracteresdenotafinal">
    <w:name w:val="Caracteres de nota final"/>
    <w:rPr>
      <w:vertAlign w:val="superscript"/>
    </w:rPr>
  </w:style>
  <w:style w:type="character" w:customStyle="1" w:styleId="WW8Num28z5">
    <w:name w:val="WW8Num28z5"/>
  </w:style>
  <w:style w:type="character" w:customStyle="1" w:styleId="WW8Num40z8">
    <w:name w:val="WW8Num40z8"/>
  </w:style>
  <w:style w:type="character" w:customStyle="1" w:styleId="WW8Num28z8">
    <w:name w:val="WW8Num28z8"/>
  </w:style>
  <w:style w:type="character" w:customStyle="1" w:styleId="WW8Num27z8">
    <w:name w:val="WW8Num27z8"/>
  </w:style>
  <w:style w:type="character" w:customStyle="1" w:styleId="WW8Num16z3">
    <w:name w:val="WW8Num16z3"/>
  </w:style>
  <w:style w:type="character" w:customStyle="1" w:styleId="Caracteresdenotaalpie">
    <w:name w:val="Caracteres de nota al pie"/>
    <w:rPr>
      <w:vertAlign w:val="superscript"/>
    </w:rPr>
  </w:style>
  <w:style w:type="character" w:customStyle="1" w:styleId="WW8Num8z3">
    <w:name w:val="WW8Num8z3"/>
  </w:style>
  <w:style w:type="character" w:customStyle="1" w:styleId="WW8Num28z4">
    <w:name w:val="WW8Num28z4"/>
  </w:style>
  <w:style w:type="character" w:customStyle="1" w:styleId="WW8Num23z3">
    <w:name w:val="WW8Num23z3"/>
  </w:style>
  <w:style w:type="character" w:customStyle="1" w:styleId="Ttulo7Car">
    <w:name w:val="Título 7 Car"/>
    <w:rPr>
      <w:rFonts w:ascii="Arial" w:hAnsi="Arial" w:cs="Arial"/>
      <w:b/>
      <w:bCs/>
      <w:i/>
      <w:iCs/>
      <w:sz w:val="22"/>
      <w:szCs w:val="22"/>
    </w:rPr>
  </w:style>
  <w:style w:type="character" w:customStyle="1" w:styleId="WW8Num23z8">
    <w:name w:val="WW8Num23z8"/>
  </w:style>
  <w:style w:type="character" w:customStyle="1" w:styleId="WW8Num52z1">
    <w:name w:val="WW8Num52z1"/>
    <w:rPr>
      <w:rFonts w:ascii="Symbol" w:hAnsi="Symbol" w:cs="Symbol"/>
    </w:rPr>
  </w:style>
  <w:style w:type="character" w:customStyle="1" w:styleId="WW-Fuentedeprrafopredeter">
    <w:name w:val="WW-Fuente de párrafo predeter."/>
  </w:style>
  <w:style w:type="character" w:customStyle="1" w:styleId="WW8Num16z4">
    <w:name w:val="WW8Num16z4"/>
  </w:style>
  <w:style w:type="character" w:customStyle="1" w:styleId="Ttulo8Car">
    <w:name w:val="Título 8 Car"/>
    <w:rPr>
      <w:rFonts w:ascii="Arial" w:hAnsi="Arial" w:cs="Arial"/>
      <w:b/>
      <w:bCs/>
      <w:i/>
      <w:iCs/>
      <w:sz w:val="22"/>
      <w:szCs w:val="22"/>
    </w:rPr>
  </w:style>
  <w:style w:type="character" w:customStyle="1" w:styleId="WW8Num4z5">
    <w:name w:val="WW8Num4z5"/>
    <w:rPr>
      <w:rFonts w:ascii="Symbol" w:hAnsi="Symbol" w:cs="Symbol" w:hint="default"/>
    </w:rPr>
  </w:style>
  <w:style w:type="character" w:customStyle="1" w:styleId="WW8Num28z3">
    <w:name w:val="WW8Num28z3"/>
  </w:style>
  <w:style w:type="character" w:customStyle="1" w:styleId="Refdecomentario1">
    <w:name w:val="Ref. de comentario1"/>
    <w:rPr>
      <w:sz w:val="16"/>
      <w:szCs w:val="16"/>
    </w:rPr>
  </w:style>
  <w:style w:type="character" w:customStyle="1" w:styleId="WW8Num9z1">
    <w:name w:val="WW8Num9z1"/>
  </w:style>
  <w:style w:type="character" w:customStyle="1" w:styleId="WW8Num36z7">
    <w:name w:val="WW8Num36z7"/>
  </w:style>
  <w:style w:type="character" w:customStyle="1" w:styleId="WW8Num27z7">
    <w:name w:val="WW8Num27z7"/>
  </w:style>
  <w:style w:type="character" w:customStyle="1" w:styleId="WW8Num41z7">
    <w:name w:val="WW8Num41z7"/>
  </w:style>
  <w:style w:type="character" w:customStyle="1" w:styleId="WW-Carctersdenotaalpeu">
    <w:name w:val="WW-Caràcters de nota al peu"/>
    <w:rPr>
      <w:vertAlign w:val="superscript"/>
    </w:rPr>
  </w:style>
  <w:style w:type="character" w:customStyle="1" w:styleId="WW8Num32z3">
    <w:name w:val="WW8Num32z3"/>
  </w:style>
  <w:style w:type="character" w:customStyle="1" w:styleId="WW8Num32z2">
    <w:name w:val="WW8Num32z2"/>
  </w:style>
  <w:style w:type="character" w:customStyle="1" w:styleId="WW8Num27z6">
    <w:name w:val="WW8Num27z6"/>
  </w:style>
  <w:style w:type="character" w:customStyle="1" w:styleId="WW8Num23z1">
    <w:name w:val="WW8Num23z1"/>
    <w:rPr>
      <w:rFonts w:ascii="OpenSymbol" w:hAnsi="OpenSymbol" w:cs="OpenSymbol"/>
    </w:rPr>
  </w:style>
  <w:style w:type="character" w:customStyle="1" w:styleId="WW8Num34z4">
    <w:name w:val="WW8Num34z4"/>
  </w:style>
  <w:style w:type="character" w:customStyle="1" w:styleId="Ttulo9Car">
    <w:name w:val="Título 9 Car"/>
    <w:rPr>
      <w:rFonts w:ascii="Arial" w:hAnsi="Arial" w:cs="Arial"/>
      <w:b/>
      <w:bCs/>
      <w:sz w:val="22"/>
      <w:szCs w:val="24"/>
      <w:lang w:val="es-ES"/>
    </w:rPr>
  </w:style>
  <w:style w:type="character" w:customStyle="1" w:styleId="WW8Num8z8">
    <w:name w:val="WW8Num8z8"/>
  </w:style>
  <w:style w:type="character" w:customStyle="1" w:styleId="Fuentedeprrafopredeter2">
    <w:name w:val="Fuente de párrafo predeter.2"/>
  </w:style>
  <w:style w:type="character" w:customStyle="1" w:styleId="Sangra2detindependienteCar">
    <w:name w:val="Sangría 2 de t. independiente Car"/>
    <w:link w:val="Sangra2detindependiente"/>
    <w:rPr>
      <w:rFonts w:ascii="Arial" w:hAnsi="Arial" w:cs="Arial"/>
      <w:sz w:val="22"/>
      <w:szCs w:val="22"/>
    </w:rPr>
  </w:style>
  <w:style w:type="character" w:customStyle="1" w:styleId="WW8Num224z0">
    <w:name w:val="WW8Num224z0"/>
    <w:rPr>
      <w:rFonts w:ascii="Times New Roman" w:eastAsia="Times New Roman" w:hAnsi="Times New Roman" w:cs="Times New Roman"/>
    </w:rPr>
  </w:style>
  <w:style w:type="character" w:customStyle="1" w:styleId="WW8Num23z6">
    <w:name w:val="WW8Num23z6"/>
  </w:style>
  <w:style w:type="character" w:customStyle="1" w:styleId="WW-Carctersdenotaalpeu1">
    <w:name w:val="WW-Caràcters de nota al peu1"/>
    <w:rPr>
      <w:sz w:val="16"/>
      <w:u w:val="single"/>
      <w:vertAlign w:val="superscript"/>
    </w:rPr>
  </w:style>
  <w:style w:type="character" w:customStyle="1" w:styleId="Fuentedeprrafopredeter3">
    <w:name w:val="Fuente de párrafo predeter.3"/>
  </w:style>
  <w:style w:type="character" w:customStyle="1" w:styleId="WW8Num38z3">
    <w:name w:val="WW8Num38z3"/>
  </w:style>
  <w:style w:type="character" w:customStyle="1" w:styleId="WW8Num31z2">
    <w:name w:val="WW8Num31z2"/>
  </w:style>
  <w:style w:type="character" w:customStyle="1" w:styleId="WW8Num58z3">
    <w:name w:val="WW8Num58z3"/>
    <w:rPr>
      <w:rFonts w:ascii="Symbol" w:hAnsi="Symbol" w:cs="Symbol"/>
    </w:rPr>
  </w:style>
  <w:style w:type="character" w:customStyle="1" w:styleId="WW8Num58z0">
    <w:name w:val="WW8Num58z0"/>
    <w:rPr>
      <w:rFonts w:ascii="Arial" w:eastAsia="Times New Roman" w:hAnsi="Arial" w:cs="Arial"/>
    </w:rPr>
  </w:style>
  <w:style w:type="character" w:customStyle="1" w:styleId="WW8Num24z1">
    <w:name w:val="WW8Num24z1"/>
    <w:rPr>
      <w:rFonts w:ascii="Courier New" w:hAnsi="Courier New" w:cs="Courier New" w:hint="default"/>
    </w:rPr>
  </w:style>
  <w:style w:type="character" w:customStyle="1" w:styleId="TextocomentarioCar">
    <w:name w:val="Texto comentario Car"/>
  </w:style>
  <w:style w:type="character" w:customStyle="1" w:styleId="WW8Num26z5">
    <w:name w:val="WW8Num26z5"/>
  </w:style>
  <w:style w:type="character" w:customStyle="1" w:styleId="WW8Num70z1">
    <w:name w:val="WW8Num70z1"/>
    <w:rPr>
      <w:rFonts w:ascii="Courier New" w:hAnsi="Courier New" w:cs="Courier New"/>
    </w:rPr>
  </w:style>
  <w:style w:type="character" w:customStyle="1" w:styleId="WW8Num39z4">
    <w:name w:val="WW8Num39z4"/>
  </w:style>
  <w:style w:type="character" w:customStyle="1" w:styleId="WW8Num34z7">
    <w:name w:val="WW8Num34z7"/>
  </w:style>
  <w:style w:type="character" w:customStyle="1" w:styleId="WW8Num18z1">
    <w:name w:val="WW8Num18z1"/>
    <w:rPr>
      <w:rFonts w:ascii="Times New Roman" w:hAnsi="Times New Roman" w:cs="Times New Roman" w:hint="default"/>
    </w:rPr>
  </w:style>
  <w:style w:type="character" w:customStyle="1" w:styleId="WW8Num18z2">
    <w:name w:val="WW8Num18z2"/>
  </w:style>
  <w:style w:type="character" w:customStyle="1" w:styleId="WW8Num18z3">
    <w:name w:val="WW8Num18z3"/>
  </w:style>
  <w:style w:type="character" w:customStyle="1" w:styleId="WW8Num18z8">
    <w:name w:val="WW8Num18z8"/>
  </w:style>
  <w:style w:type="character" w:customStyle="1" w:styleId="WW8Num21z7">
    <w:name w:val="WW8Num21z7"/>
  </w:style>
  <w:style w:type="character" w:customStyle="1" w:styleId="DefaultParagraphFont11">
    <w:name w:val="Default Paragraph Font11"/>
  </w:style>
  <w:style w:type="character" w:customStyle="1" w:styleId="WW8Num36z2">
    <w:name w:val="WW8Num36z2"/>
  </w:style>
  <w:style w:type="character" w:customStyle="1" w:styleId="WW8Num17z7">
    <w:name w:val="WW8Num17z7"/>
  </w:style>
  <w:style w:type="character" w:customStyle="1" w:styleId="WW8Num17z2">
    <w:name w:val="WW8Num17z2"/>
  </w:style>
  <w:style w:type="character" w:customStyle="1" w:styleId="WW8Num37z0">
    <w:name w:val="WW8Num37z0"/>
    <w:rPr>
      <w:rFonts w:ascii="Arial" w:hAnsi="Arial" w:cs="Arial" w:hint="default"/>
      <w:sz w:val="22"/>
      <w:shd w:val="clear" w:color="auto" w:fill="FFFF00"/>
      <w:lang w:val="es-ES"/>
    </w:rPr>
  </w:style>
  <w:style w:type="character" w:customStyle="1" w:styleId="WW8Num35z8">
    <w:name w:val="WW8Num35z8"/>
  </w:style>
  <w:style w:type="character" w:customStyle="1" w:styleId="WW8Num31z6">
    <w:name w:val="WW8Num31z6"/>
  </w:style>
  <w:style w:type="character" w:customStyle="1" w:styleId="DefaultParagraphFont1">
    <w:name w:val="Default Paragraph Font1"/>
  </w:style>
  <w:style w:type="character" w:customStyle="1" w:styleId="Ttulo1Car">
    <w:name w:val="Título 1 Car"/>
    <w:aliases w:val="J1 Car"/>
    <w:rPr>
      <w:rFonts w:ascii="Arial" w:hAnsi="Arial" w:cs="Arial"/>
      <w:bCs/>
      <w:sz w:val="22"/>
      <w:szCs w:val="24"/>
    </w:rPr>
  </w:style>
  <w:style w:type="character" w:customStyle="1" w:styleId="WW8Num27z0">
    <w:name w:val="WW8Num27z0"/>
    <w:rPr>
      <w:rFonts w:ascii="Arial" w:hAnsi="Arial" w:cs="Arial" w:hint="default"/>
      <w:sz w:val="22"/>
      <w:szCs w:val="22"/>
    </w:rPr>
  </w:style>
  <w:style w:type="character" w:customStyle="1" w:styleId="Refdenotaalpie1">
    <w:name w:val="Ref. de nota al pie1"/>
    <w:rPr>
      <w:vertAlign w:val="superscript"/>
    </w:rPr>
  </w:style>
  <w:style w:type="character" w:customStyle="1" w:styleId="WW8Num26z2">
    <w:name w:val="WW8Num26z2"/>
  </w:style>
  <w:style w:type="character" w:customStyle="1" w:styleId="WW8Num33z7">
    <w:name w:val="WW8Num33z7"/>
  </w:style>
  <w:style w:type="character" w:customStyle="1" w:styleId="WW8Num36z8">
    <w:name w:val="WW8Num36z8"/>
  </w:style>
  <w:style w:type="character" w:customStyle="1" w:styleId="WW8Num33z8">
    <w:name w:val="WW8Num33z8"/>
  </w:style>
  <w:style w:type="character" w:customStyle="1" w:styleId="WW8Num29z0">
    <w:name w:val="WW8Num29z0"/>
    <w:rPr>
      <w:rFonts w:ascii="Arial" w:hAnsi="Arial" w:cs="Arial" w:hint="default"/>
      <w:sz w:val="20"/>
      <w:szCs w:val="22"/>
    </w:rPr>
  </w:style>
  <w:style w:type="character" w:customStyle="1" w:styleId="WW8Num35z6">
    <w:name w:val="WW8Num35z6"/>
  </w:style>
  <w:style w:type="character" w:customStyle="1" w:styleId="Enlladelndex">
    <w:name w:val="Enllaç de l'índex"/>
  </w:style>
  <w:style w:type="character" w:customStyle="1" w:styleId="WW8Num17z4">
    <w:name w:val="WW8Num17z4"/>
  </w:style>
  <w:style w:type="character" w:customStyle="1" w:styleId="WW8Num32z0">
    <w:name w:val="WW8Num32z0"/>
    <w:rPr>
      <w:rFonts w:ascii="Avenir LT Std 35 Light" w:hAnsi="Avenir LT Std 35 Light" w:cs="Arial"/>
      <w:b/>
      <w:sz w:val="20"/>
      <w:szCs w:val="20"/>
    </w:rPr>
  </w:style>
  <w:style w:type="character" w:customStyle="1" w:styleId="WW8Num24z2">
    <w:name w:val="WW8Num24z2"/>
    <w:rPr>
      <w:rFonts w:ascii="Wingdings" w:hAnsi="Wingdings" w:cs="Wingdings" w:hint="default"/>
    </w:rPr>
  </w:style>
  <w:style w:type="character" w:customStyle="1" w:styleId="WW8Num34z5">
    <w:name w:val="WW8Num34z5"/>
  </w:style>
  <w:style w:type="character" w:customStyle="1" w:styleId="WW8Num33z2">
    <w:name w:val="WW8Num33z2"/>
  </w:style>
  <w:style w:type="character" w:customStyle="1" w:styleId="WW8Num17z1">
    <w:name w:val="WW8Num17z1"/>
    <w:rPr>
      <w:rFonts w:ascii="OpenSymbol" w:hAnsi="OpenSymbol" w:cs="OpenSymbol"/>
    </w:rPr>
  </w:style>
  <w:style w:type="character" w:customStyle="1" w:styleId="WW-Carctersdenotafinal">
    <w:name w:val="WW-Caràcters de nota final"/>
    <w:rPr>
      <w:vertAlign w:val="superscript"/>
    </w:rPr>
  </w:style>
  <w:style w:type="character" w:customStyle="1" w:styleId="WW8Num20z6">
    <w:name w:val="WW8Num20z6"/>
  </w:style>
  <w:style w:type="character" w:customStyle="1" w:styleId="WW8Num37z1">
    <w:name w:val="WW8Num37z1"/>
  </w:style>
  <w:style w:type="character" w:customStyle="1" w:styleId="WW8Num20z4">
    <w:name w:val="WW8Num20z4"/>
  </w:style>
  <w:style w:type="character" w:customStyle="1" w:styleId="WW8Num35z0">
    <w:name w:val="WW8Num35z0"/>
    <w:rPr>
      <w:rFonts w:ascii="Arial" w:hAnsi="Arial" w:cs="Arial"/>
      <w:sz w:val="20"/>
    </w:rPr>
  </w:style>
  <w:style w:type="character" w:customStyle="1" w:styleId="WW8Num69z2">
    <w:name w:val="WW8Num69z2"/>
    <w:rPr>
      <w:rFonts w:ascii="Wingdings" w:hAnsi="Wingdings" w:cs="Wingdings"/>
    </w:rPr>
  </w:style>
  <w:style w:type="character" w:customStyle="1" w:styleId="WW8Num36z1">
    <w:name w:val="WW8Num36z1"/>
    <w:rPr>
      <w:rFonts w:ascii="Times New Roman" w:eastAsia="Times New Roman" w:hAnsi="Times New Roman" w:cs="Times New Roman" w:hint="default"/>
    </w:rPr>
  </w:style>
  <w:style w:type="character" w:customStyle="1" w:styleId="WW8Num40z1">
    <w:name w:val="WW8Num40z1"/>
  </w:style>
  <w:style w:type="character" w:customStyle="1" w:styleId="WW-Carctersdenotafinal2">
    <w:name w:val="WW-Caràcters de nota final2"/>
  </w:style>
  <w:style w:type="character" w:customStyle="1" w:styleId="WW8Num40z3">
    <w:name w:val="WW8Num40z3"/>
  </w:style>
  <w:style w:type="character" w:customStyle="1" w:styleId="WW8Num29z3">
    <w:name w:val="WW8Num29z3"/>
    <w:rPr>
      <w:rFonts w:ascii="Symbol" w:hAnsi="Symbol" w:cs="Symbol" w:hint="default"/>
    </w:rPr>
  </w:style>
  <w:style w:type="character" w:customStyle="1" w:styleId="WW8Num16z6">
    <w:name w:val="WW8Num16z6"/>
  </w:style>
  <w:style w:type="character" w:customStyle="1" w:styleId="WW8Num36z4">
    <w:name w:val="WW8Num36z4"/>
  </w:style>
  <w:style w:type="character" w:customStyle="1" w:styleId="WW8Num31z0">
    <w:name w:val="WW8Num31z0"/>
    <w:rPr>
      <w:rFonts w:ascii="Avenir LT Std 35 Light" w:hAnsi="Avenir LT Std 35 Light" w:cs="Avenir LT Std 35 Light" w:hint="default"/>
      <w:sz w:val="20"/>
      <w:szCs w:val="20"/>
      <w:shd w:val="clear" w:color="auto" w:fill="FFFF00"/>
    </w:rPr>
  </w:style>
  <w:style w:type="character" w:customStyle="1" w:styleId="WW8Num32z8">
    <w:name w:val="WW8Num32z8"/>
  </w:style>
  <w:style w:type="character" w:customStyle="1" w:styleId="WW8Num17z3">
    <w:name w:val="WW8Num17z3"/>
  </w:style>
  <w:style w:type="character" w:customStyle="1" w:styleId="WW8Num40z5">
    <w:name w:val="WW8Num40z5"/>
  </w:style>
  <w:style w:type="character" w:customStyle="1" w:styleId="WW8Num35z3">
    <w:name w:val="WW8Num35z3"/>
  </w:style>
  <w:style w:type="character" w:customStyle="1" w:styleId="WW8Num34z1">
    <w:name w:val="WW8Num34z1"/>
  </w:style>
  <w:style w:type="character" w:customStyle="1" w:styleId="WW8Num34z0">
    <w:name w:val="WW8Num34z0"/>
  </w:style>
  <w:style w:type="character" w:customStyle="1" w:styleId="WW8Num35z4">
    <w:name w:val="WW8Num35z4"/>
  </w:style>
  <w:style w:type="character" w:customStyle="1" w:styleId="WW8Num40z4">
    <w:name w:val="WW8Num40z4"/>
  </w:style>
  <w:style w:type="character" w:customStyle="1" w:styleId="WW8Num33z1">
    <w:name w:val="WW8Num33z1"/>
    <w:rPr>
      <w:rFonts w:ascii="Arial" w:hAnsi="Arial" w:cs="Times New Roman" w:hint="default"/>
      <w:sz w:val="22"/>
      <w:szCs w:val="22"/>
    </w:rPr>
  </w:style>
  <w:style w:type="character" w:customStyle="1" w:styleId="WW8Num34z3">
    <w:name w:val="WW8Num34z3"/>
  </w:style>
  <w:style w:type="character" w:customStyle="1" w:styleId="WW8Num37z8">
    <w:name w:val="WW8Num37z8"/>
  </w:style>
  <w:style w:type="character" w:customStyle="1" w:styleId="WW8Num58z1">
    <w:name w:val="WW8Num58z1"/>
    <w:rPr>
      <w:rFonts w:ascii="Courier New" w:hAnsi="Courier New" w:cs="Courier New"/>
    </w:rPr>
  </w:style>
  <w:style w:type="character" w:customStyle="1" w:styleId="WW8Num17z5">
    <w:name w:val="WW8Num17z5"/>
  </w:style>
  <w:style w:type="character" w:customStyle="1" w:styleId="WW8Num40z2">
    <w:name w:val="WW8Num40z2"/>
  </w:style>
  <w:style w:type="character" w:customStyle="1" w:styleId="WW-Absatz-Standardschriftart1">
    <w:name w:val="WW-Absatz-Standardschriftart1"/>
  </w:style>
  <w:style w:type="character" w:customStyle="1" w:styleId="WW8Num28z0">
    <w:name w:val="WW8Num28z0"/>
    <w:rPr>
      <w:rFonts w:ascii="Avenir LT Std 35 Light" w:hAnsi="Avenir LT Std 35 Light" w:cs="Arial" w:hint="default"/>
    </w:rPr>
  </w:style>
  <w:style w:type="character" w:customStyle="1" w:styleId="WW8Num33z0">
    <w:name w:val="WW8Num33z0"/>
  </w:style>
  <w:style w:type="character" w:customStyle="1" w:styleId="WW8Num40z7">
    <w:name w:val="WW8Num40z7"/>
  </w:style>
  <w:style w:type="character" w:customStyle="1" w:styleId="WW8Num24z3">
    <w:name w:val="WW8Num24z3"/>
    <w:rPr>
      <w:color w:val="000000"/>
    </w:rPr>
  </w:style>
  <w:style w:type="character" w:customStyle="1" w:styleId="WW8Num46z0">
    <w:name w:val="WW8Num46z0"/>
    <w:rPr>
      <w:rFonts w:ascii="Arial" w:eastAsia="Times New Roman" w:hAnsi="Arial" w:cs="Arial"/>
    </w:rPr>
  </w:style>
  <w:style w:type="character" w:customStyle="1" w:styleId="WW8Num30z0">
    <w:name w:val="WW8Num30z0"/>
    <w:rPr>
      <w:rFonts w:ascii="Wingdings" w:hAnsi="Wingdings" w:cs="Wingdings" w:hint="default"/>
    </w:rPr>
  </w:style>
  <w:style w:type="character" w:customStyle="1" w:styleId="WW8Num36z0">
    <w:name w:val="WW8Num36z0"/>
    <w:rPr>
      <w:rFonts w:ascii="Arial" w:hAnsi="Arial" w:cs="Arial" w:hint="default"/>
      <w:sz w:val="22"/>
      <w:szCs w:val="22"/>
      <w:lang w:val="es-ES"/>
    </w:rPr>
  </w:style>
  <w:style w:type="character" w:customStyle="1" w:styleId="WW8Num38z0">
    <w:name w:val="WW8Num38z0"/>
    <w:rPr>
      <w:rFonts w:ascii="Arial" w:hAnsi="Arial" w:cs="Arial" w:hint="default"/>
      <w:sz w:val="22"/>
      <w:szCs w:val="21"/>
      <w:lang w:val="es-ES"/>
    </w:rPr>
  </w:style>
  <w:style w:type="character" w:customStyle="1" w:styleId="WW8Num38z1">
    <w:name w:val="WW8Num38z1"/>
  </w:style>
  <w:style w:type="character" w:customStyle="1" w:styleId="WW8Num38z2">
    <w:name w:val="WW8Num38z2"/>
  </w:style>
  <w:style w:type="character" w:customStyle="1" w:styleId="WW8Num36z3">
    <w:name w:val="WW8Num36z3"/>
  </w:style>
  <w:style w:type="character" w:customStyle="1" w:styleId="WW8Num17z6">
    <w:name w:val="WW8Num17z6"/>
  </w:style>
  <w:style w:type="character" w:customStyle="1" w:styleId="WW8Num35z2">
    <w:name w:val="WW8Num35z2"/>
  </w:style>
  <w:style w:type="character" w:customStyle="1" w:styleId="WW8Num35z5">
    <w:name w:val="WW8Num35z5"/>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1z5">
    <w:name w:val="WW8Num41z5"/>
  </w:style>
  <w:style w:type="character" w:customStyle="1" w:styleId="WW8Num39z0">
    <w:name w:val="WW8Num39z0"/>
    <w:rPr>
      <w:rFonts w:ascii="Arial" w:eastAsia="Times New Roman" w:hAnsi="Arial" w:cs="Arial" w:hint="default"/>
      <w:sz w:val="22"/>
      <w:szCs w:val="26"/>
      <w:shd w:val="clear" w:color="auto" w:fill="FFFF00"/>
      <w:lang w:val="es-ES"/>
    </w:rPr>
  </w:style>
  <w:style w:type="character" w:customStyle="1" w:styleId="WW8Num69z3">
    <w:name w:val="WW8Num69z3"/>
    <w:rPr>
      <w:rFonts w:ascii="Symbol" w:hAnsi="Symbol" w:cs="Symbol"/>
    </w:rPr>
  </w:style>
  <w:style w:type="character" w:customStyle="1" w:styleId="WW8Num34z6">
    <w:name w:val="WW8Num34z6"/>
  </w:style>
  <w:style w:type="character" w:customStyle="1" w:styleId="WW8Num39z1">
    <w:name w:val="WW8Num39z1"/>
    <w:rPr>
      <w:rFonts w:ascii="Courier New" w:hAnsi="Courier New" w:cs="Courier New" w:hint="default"/>
    </w:rPr>
  </w:style>
  <w:style w:type="character" w:customStyle="1" w:styleId="WW8Num46z2">
    <w:name w:val="WW8Num46z2"/>
    <w:rPr>
      <w:rFonts w:ascii="Wingdings" w:hAnsi="Wingdings" w:cs="Wingdings"/>
    </w:rPr>
  </w:style>
  <w:style w:type="character" w:customStyle="1" w:styleId="WW8Num41z1">
    <w:name w:val="WW8Num41z1"/>
  </w:style>
  <w:style w:type="character" w:customStyle="1" w:styleId="WW8Num26z3">
    <w:name w:val="WW8Num26z3"/>
  </w:style>
  <w:style w:type="character" w:customStyle="1" w:styleId="WW8Num39z2">
    <w:name w:val="WW8Num39z2"/>
    <w:rPr>
      <w:rFonts w:ascii="Wingdings" w:hAnsi="Wingdings" w:cs="Wingdings" w:hint="default"/>
    </w:rPr>
  </w:style>
  <w:style w:type="character" w:customStyle="1" w:styleId="WW8Num41z8">
    <w:name w:val="WW8Num41z8"/>
  </w:style>
  <w:style w:type="character" w:customStyle="1" w:styleId="WW8Num39z3">
    <w:name w:val="WW8Num39z3"/>
    <w:rPr>
      <w:rFonts w:ascii="Symbol" w:hAnsi="Symbol" w:cs="Symbol" w:hint="default"/>
    </w:rPr>
  </w:style>
  <w:style w:type="character" w:customStyle="1" w:styleId="WW8Num32z6">
    <w:name w:val="WW8Num32z6"/>
  </w:style>
  <w:style w:type="character" w:customStyle="1" w:styleId="WW8Num40z0">
    <w:name w:val="WW8Num40z0"/>
    <w:rPr>
      <w:rFonts w:ascii="Arial" w:eastAsia="Times New Roman" w:hAnsi="Arial" w:cs="Arial" w:hint="default"/>
    </w:rPr>
  </w:style>
  <w:style w:type="character" w:customStyle="1" w:styleId="WW8Num28z7">
    <w:name w:val="WW8Num28z7"/>
  </w:style>
  <w:style w:type="character" w:customStyle="1" w:styleId="WW8Num13z1">
    <w:name w:val="WW8Num13z1"/>
    <w:rPr>
      <w:rFonts w:ascii="Courier New" w:hAnsi="Courier New" w:cs="Courier New" w:hint="default"/>
    </w:rPr>
  </w:style>
  <w:style w:type="character" w:customStyle="1" w:styleId="WW8Num41z4">
    <w:name w:val="WW8Num41z4"/>
  </w:style>
  <w:style w:type="character" w:customStyle="1" w:styleId="WW8Num32z7">
    <w:name w:val="WW8Num32z7"/>
  </w:style>
  <w:style w:type="character" w:customStyle="1" w:styleId="WW8Num46z3">
    <w:name w:val="WW8Num46z3"/>
    <w:rPr>
      <w:rFonts w:ascii="Symbol" w:hAnsi="Symbol" w:cs="Symbol"/>
    </w:rPr>
  </w:style>
  <w:style w:type="character" w:customStyle="1" w:styleId="WW8Num23z5">
    <w:name w:val="WW8Num23z5"/>
  </w:style>
  <w:style w:type="character" w:customStyle="1" w:styleId="WW8Num13z3">
    <w:name w:val="WW8Num13z3"/>
    <w:rPr>
      <w:rFonts w:ascii="Symbol" w:hAnsi="Symbol" w:cs="Symbol" w:hint="default"/>
    </w:rPr>
  </w:style>
  <w:style w:type="character" w:customStyle="1" w:styleId="WW8Num34z2">
    <w:name w:val="WW8Num34z2"/>
  </w:style>
  <w:style w:type="character" w:customStyle="1" w:styleId="WW8Num31z5">
    <w:name w:val="WW8Num31z5"/>
  </w:style>
  <w:style w:type="character" w:customStyle="1" w:styleId="Textoindependiente2Car1">
    <w:name w:val="Texto independiente 2 Car1"/>
    <w:uiPriority w:val="99"/>
    <w:rPr>
      <w:sz w:val="24"/>
      <w:szCs w:val="24"/>
    </w:rPr>
  </w:style>
  <w:style w:type="character" w:customStyle="1" w:styleId="WW8Num46z1">
    <w:name w:val="WW8Num46z1"/>
    <w:rPr>
      <w:rFonts w:ascii="Courier New" w:hAnsi="Courier New" w:cs="Courier New"/>
    </w:rPr>
  </w:style>
  <w:style w:type="character" w:customStyle="1" w:styleId="WW8Num4z4">
    <w:name w:val="WW8Num4z4"/>
    <w:rPr>
      <w:rFonts w:ascii="Arial" w:hAnsi="Arial" w:cs="Arial" w:hint="default"/>
      <w:b w:val="0"/>
      <w:sz w:val="22"/>
      <w:szCs w:val="22"/>
    </w:rPr>
  </w:style>
  <w:style w:type="character" w:customStyle="1" w:styleId="WW8Num31z3">
    <w:name w:val="WW8Num31z3"/>
  </w:style>
  <w:style w:type="character" w:customStyle="1" w:styleId="WW8Num20z5">
    <w:name w:val="WW8Num20z5"/>
  </w:style>
  <w:style w:type="character" w:customStyle="1" w:styleId="WW8Num28z6">
    <w:name w:val="WW8Num28z6"/>
  </w:style>
  <w:style w:type="character" w:customStyle="1" w:styleId="WW8Num16z5">
    <w:name w:val="WW8Num16z5"/>
  </w:style>
  <w:style w:type="character" w:customStyle="1" w:styleId="WW-Absatz-Standardschriftart11">
    <w:name w:val="WW-Absatz-Standardschriftart11"/>
  </w:style>
  <w:style w:type="character" w:customStyle="1" w:styleId="Sangra3detindependienteCar">
    <w:name w:val="Sangría 3 de t. independiente Car"/>
    <w:link w:val="Sangra3detindependiente"/>
    <w:rPr>
      <w:rFonts w:ascii="Arial" w:hAnsi="Arial" w:cs="Arial"/>
      <w:sz w:val="16"/>
      <w:szCs w:val="16"/>
      <w:lang w:val="es-ES"/>
    </w:rPr>
  </w:style>
  <w:style w:type="character" w:customStyle="1" w:styleId="WW8Num23z7">
    <w:name w:val="WW8Num23z7"/>
  </w:style>
  <w:style w:type="character" w:customStyle="1" w:styleId="FontStyle20">
    <w:name w:val="Font Style20"/>
    <w:rPr>
      <w:rFonts w:ascii="Arial" w:hAnsi="Arial" w:cs="Arial"/>
      <w:b/>
      <w:bCs/>
      <w:sz w:val="20"/>
      <w:szCs w:val="20"/>
    </w:rPr>
  </w:style>
  <w:style w:type="character" w:customStyle="1" w:styleId="FontStyle21">
    <w:name w:val="Font Style21"/>
    <w:rPr>
      <w:rFonts w:ascii="Arial" w:hAnsi="Arial" w:cs="Arial"/>
      <w:sz w:val="20"/>
      <w:szCs w:val="20"/>
    </w:rPr>
  </w:style>
  <w:style w:type="character" w:customStyle="1" w:styleId="FontStyle19">
    <w:name w:val="Font Style19"/>
    <w:rPr>
      <w:rFonts w:ascii="Arial" w:hAnsi="Arial" w:cs="Arial"/>
      <w:i/>
      <w:iCs/>
      <w:sz w:val="20"/>
      <w:szCs w:val="20"/>
    </w:rPr>
  </w:style>
  <w:style w:type="character" w:customStyle="1" w:styleId="TextodegloboCar">
    <w:name w:val="Texto de globo Car"/>
    <w:rPr>
      <w:rFonts w:ascii="Segoe UI" w:hAnsi="Segoe UI" w:cs="Segoe UI"/>
      <w:sz w:val="18"/>
      <w:szCs w:val="18"/>
    </w:rPr>
  </w:style>
  <w:style w:type="character" w:customStyle="1" w:styleId="Refdenotaalpie2">
    <w:name w:val="Ref. de nota al pie2"/>
    <w:rPr>
      <w:vertAlign w:val="superscript"/>
    </w:rPr>
  </w:style>
  <w:style w:type="character" w:customStyle="1" w:styleId="Refdenotaalfinal1">
    <w:name w:val="Ref. de nota al final1"/>
    <w:rPr>
      <w:vertAlign w:val="superscript"/>
    </w:rPr>
  </w:style>
  <w:style w:type="character" w:customStyle="1" w:styleId="Refdenotaalpie3">
    <w:name w:val="Ref. de nota al pie3"/>
    <w:rPr>
      <w:vertAlign w:val="superscript"/>
    </w:rPr>
  </w:style>
  <w:style w:type="character" w:customStyle="1" w:styleId="Refdenotaalfinal2">
    <w:name w:val="Ref. de nota al final2"/>
    <w:rPr>
      <w:vertAlign w:val="superscript"/>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Encabezado3">
    <w:name w:val="Encabezado3"/>
    <w:basedOn w:val="Normal"/>
    <w:next w:val="Textoindependiente"/>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1"/>
    <w:pPr>
      <w:spacing w:after="120"/>
    </w:pPr>
  </w:style>
  <w:style w:type="paragraph" w:styleId="Lista">
    <w:name w:val="List"/>
    <w:basedOn w:val="Textoindependiente"/>
    <w:rPr>
      <w:rFonts w:ascii="Arial" w:hAnsi="Arial" w:cs="Mangal"/>
      <w:lang w:val="es-ES"/>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palament">
    <w:name w:val="Encapçalament"/>
    <w:basedOn w:val="Normal"/>
    <w:next w:val="Textoindependiente"/>
    <w:pPr>
      <w:keepNext/>
      <w:spacing w:before="240" w:after="120"/>
    </w:pPr>
    <w:rPr>
      <w:rFonts w:ascii="Arial" w:eastAsia="Microsoft YaHei" w:hAnsi="Arial" w:cs="Mangal"/>
      <w:sz w:val="28"/>
      <w:szCs w:val="28"/>
      <w:lang w:val="es-ES"/>
    </w:rPr>
  </w:style>
  <w:style w:type="paragraph" w:customStyle="1" w:styleId="Epgrafe">
    <w:name w:val="Epígrafe"/>
    <w:basedOn w:val="Normal"/>
    <w:pPr>
      <w:suppressLineNumbers/>
      <w:spacing w:before="120" w:after="120"/>
    </w:pPr>
    <w:rPr>
      <w:rFonts w:cs="Mangal"/>
      <w:i/>
      <w:iCs/>
    </w:rPr>
  </w:style>
  <w:style w:type="paragraph" w:customStyle="1" w:styleId="ndex">
    <w:name w:val="Índex"/>
    <w:basedOn w:val="Normal"/>
    <w:pPr>
      <w:suppressLineNumbers/>
    </w:pPr>
    <w:rPr>
      <w:rFonts w:ascii="Arial" w:hAnsi="Arial" w:cs="Mangal"/>
      <w:lang w:val="es-ES"/>
    </w:rPr>
  </w:style>
  <w:style w:type="paragraph" w:customStyle="1" w:styleId="Descripcin2">
    <w:name w:val="Descripción2"/>
    <w:basedOn w:val="Normal"/>
    <w:pPr>
      <w:suppressLineNumbers/>
      <w:spacing w:before="120" w:after="120"/>
    </w:pPr>
    <w:rPr>
      <w:rFonts w:cs="Mangal"/>
      <w:i/>
      <w:iCs/>
    </w:rPr>
  </w:style>
  <w:style w:type="paragraph" w:customStyle="1" w:styleId="Textoindependiente22">
    <w:name w:val="Texto independiente 22"/>
    <w:basedOn w:val="Normal"/>
    <w:pPr>
      <w:jc w:val="both"/>
    </w:pPr>
    <w:rPr>
      <w:rFonts w:ascii="Arial" w:hAnsi="Arial" w:cs="Courier New"/>
      <w:lang w:val="es-ES" w:eastAsia="ks-Deva" w:bidi="ks-Deva"/>
    </w:rPr>
  </w:style>
  <w:style w:type="paragraph" w:customStyle="1" w:styleId="Epgrafe3">
    <w:name w:val="Epígrafe3"/>
    <w:basedOn w:val="Normal"/>
    <w:pPr>
      <w:suppressLineNumbers/>
      <w:spacing w:before="120" w:after="120"/>
    </w:pPr>
    <w:rPr>
      <w:rFonts w:cs="Mangal"/>
      <w:i/>
      <w:iCs/>
    </w:rPr>
  </w:style>
  <w:style w:type="paragraph" w:customStyle="1" w:styleId="Contingutdelataula">
    <w:name w:val="Contingut de la taula"/>
    <w:basedOn w:val="Normal"/>
    <w:pPr>
      <w:suppressLineNumbers/>
    </w:pPr>
    <w:rPr>
      <w:rFonts w:ascii="Arial" w:hAnsi="Arial" w:cs="Arial"/>
      <w:lang w:val="es-ES"/>
    </w:rPr>
  </w:style>
  <w:style w:type="paragraph" w:customStyle="1" w:styleId="Encapalamentdelataula">
    <w:name w:val="Encapçalament de la taula"/>
    <w:basedOn w:val="Contingutdelataula"/>
    <w:pPr>
      <w:jc w:val="center"/>
    </w:pPr>
    <w:rPr>
      <w:b/>
      <w:bCs/>
    </w:rPr>
  </w:style>
  <w:style w:type="paragraph" w:styleId="TDC3">
    <w:name w:val="toc 3"/>
    <w:basedOn w:val="Normal"/>
    <w:next w:val="Normal"/>
    <w:uiPriority w:val="39"/>
    <w:pPr>
      <w:ind w:left="480"/>
    </w:pPr>
    <w:rPr>
      <w:rFonts w:ascii="Arial" w:hAnsi="Arial" w:cs="Arial"/>
    </w:rPr>
  </w:style>
  <w:style w:type="paragraph" w:styleId="Piedepgina">
    <w:name w:val="footer"/>
    <w:aliases w:val="Pie de página Car Car"/>
    <w:basedOn w:val="Normal"/>
    <w:link w:val="PiedepginaCar1"/>
    <w:pPr>
      <w:tabs>
        <w:tab w:val="center" w:pos="4252"/>
        <w:tab w:val="right" w:pos="8504"/>
      </w:tabs>
    </w:pPr>
  </w:style>
  <w:style w:type="paragraph" w:customStyle="1" w:styleId="Epgrafe1">
    <w:name w:val="Epígrafe1"/>
    <w:basedOn w:val="Normal"/>
    <w:pPr>
      <w:suppressLineNumbers/>
      <w:spacing w:before="120" w:after="120"/>
    </w:pPr>
    <w:rPr>
      <w:rFonts w:ascii="Arial" w:hAnsi="Arial" w:cs="Mangal"/>
      <w:i/>
      <w:iCs/>
      <w:lang w:val="es-ES"/>
    </w:rPr>
  </w:style>
  <w:style w:type="paragraph" w:customStyle="1" w:styleId="Continguts10">
    <w:name w:val="Continguts 10"/>
    <w:basedOn w:val="ndex"/>
    <w:pPr>
      <w:tabs>
        <w:tab w:val="right" w:leader="dot" w:pos="7091"/>
      </w:tabs>
      <w:ind w:left="2547"/>
    </w:pPr>
  </w:style>
  <w:style w:type="paragraph" w:customStyle="1" w:styleId="Sangra3detindependiente1">
    <w:name w:val="Sangría 3 de t. independiente1"/>
    <w:basedOn w:val="Normal"/>
    <w:pPr>
      <w:spacing w:after="120"/>
      <w:ind w:left="283"/>
    </w:pPr>
    <w:rPr>
      <w:rFonts w:ascii="Arial" w:hAnsi="Arial" w:cs="Arial"/>
      <w:sz w:val="16"/>
      <w:szCs w:val="16"/>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widowControl w:val="0"/>
      <w:autoSpaceDE w:val="0"/>
      <w:ind w:right="-69" w:hanging="11"/>
      <w:jc w:val="both"/>
    </w:pPr>
    <w:rPr>
      <w:rFonts w:ascii="Arial" w:hAnsi="Arial" w:cs="Arial"/>
      <w:sz w:val="22"/>
      <w:szCs w:val="22"/>
    </w:rPr>
  </w:style>
  <w:style w:type="paragraph" w:customStyle="1" w:styleId="Textoindependiente31">
    <w:name w:val="Texto independiente 31"/>
    <w:basedOn w:val="Normal"/>
    <w:pPr>
      <w:jc w:val="both"/>
    </w:pPr>
    <w:rPr>
      <w:rFonts w:ascii="Arial" w:hAnsi="Arial" w:cs="Arial"/>
      <w:b/>
      <w:bCs/>
      <w:lang w:val="es-ES_tradn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styleId="TDC8">
    <w:name w:val="toc 8"/>
    <w:basedOn w:val="Normal"/>
    <w:next w:val="Normal"/>
    <w:uiPriority w:val="39"/>
    <w:pPr>
      <w:ind w:left="1680"/>
    </w:pPr>
    <w:rPr>
      <w:rFonts w:ascii="Arial" w:hAnsi="Arial" w:cs="Arial"/>
    </w:rPr>
  </w:style>
  <w:style w:type="paragraph" w:customStyle="1" w:styleId="Textodebloque1">
    <w:name w:val="Texto de bloque1"/>
    <w:basedOn w:val="Normal"/>
    <w:pPr>
      <w:ind w:left="-29" w:right="-23"/>
      <w:jc w:val="both"/>
    </w:pPr>
    <w:rPr>
      <w:rFonts w:ascii="Arial" w:hAnsi="Arial" w:cs="Arial"/>
      <w:lang w:val="es-ES_tradnl"/>
    </w:rPr>
  </w:style>
  <w:style w:type="paragraph" w:customStyle="1" w:styleId="Contenidodelatabla">
    <w:name w:val="Contenido de la tabla"/>
    <w:basedOn w:val="Normal"/>
    <w:pPr>
      <w:suppressLineNumbers/>
    </w:pPr>
  </w:style>
  <w:style w:type="paragraph" w:customStyle="1" w:styleId="BalloonText1">
    <w:name w:val="Balloon Text1"/>
    <w:basedOn w:val="Normal"/>
    <w:rPr>
      <w:rFonts w:ascii="Tahoma" w:hAnsi="Tahoma" w:cs="Tahoma"/>
      <w:sz w:val="16"/>
      <w:szCs w:val="16"/>
    </w:rPr>
  </w:style>
  <w:style w:type="paragraph" w:styleId="Encabezado">
    <w:name w:val="header"/>
    <w:basedOn w:val="Normal"/>
    <w:link w:val="EncabezadoCar1"/>
    <w:pPr>
      <w:tabs>
        <w:tab w:val="center" w:pos="4252"/>
        <w:tab w:val="right" w:pos="8504"/>
      </w:tabs>
    </w:pPr>
  </w:style>
  <w:style w:type="paragraph" w:styleId="TDC2">
    <w:name w:val="toc 2"/>
    <w:basedOn w:val="Normal"/>
    <w:next w:val="Normal"/>
    <w:uiPriority w:val="39"/>
    <w:pPr>
      <w:ind w:left="240"/>
    </w:pPr>
    <w:rPr>
      <w:rFonts w:ascii="Arial" w:hAnsi="Arial" w:cs="Arial"/>
    </w:rPr>
  </w:style>
  <w:style w:type="paragraph" w:styleId="Textonotapie">
    <w:name w:val="footnote text"/>
    <w:aliases w:val="Car"/>
    <w:basedOn w:val="Normal"/>
    <w:link w:val="TextonotapieCar1"/>
    <w:rPr>
      <w:rFonts w:ascii="Arial" w:hAnsi="Arial" w:cs="Arial"/>
      <w:sz w:val="20"/>
      <w:szCs w:val="20"/>
    </w:rPr>
  </w:style>
  <w:style w:type="paragraph" w:styleId="TDC4">
    <w:name w:val="toc 4"/>
    <w:basedOn w:val="Normal"/>
    <w:next w:val="Normal"/>
    <w:uiPriority w:val="39"/>
    <w:pPr>
      <w:ind w:left="720"/>
    </w:pPr>
    <w:rPr>
      <w:rFonts w:ascii="Arial" w:hAnsi="Arial" w:cs="Arial"/>
    </w:rPr>
  </w:style>
  <w:style w:type="paragraph" w:customStyle="1" w:styleId="Caption1">
    <w:name w:val="Caption1"/>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Textoindependiente23">
    <w:name w:val="Texto independiente 23"/>
    <w:basedOn w:val="Normal"/>
    <w:pPr>
      <w:spacing w:after="120" w:line="480" w:lineRule="auto"/>
    </w:pPr>
  </w:style>
  <w:style w:type="paragraph" w:styleId="TDC6">
    <w:name w:val="toc 6"/>
    <w:basedOn w:val="Normal"/>
    <w:next w:val="Normal"/>
    <w:uiPriority w:val="39"/>
    <w:pPr>
      <w:ind w:left="1200"/>
    </w:pPr>
    <w:rPr>
      <w:rFonts w:ascii="Arial" w:hAnsi="Arial" w:cs="Arial"/>
    </w:rPr>
  </w:style>
  <w:style w:type="paragraph" w:customStyle="1" w:styleId="Capaleraesquerra">
    <w:name w:val="Capçalera esquerra"/>
    <w:basedOn w:val="Normal"/>
    <w:pPr>
      <w:suppressLineNumbers/>
      <w:tabs>
        <w:tab w:val="center" w:pos="4393"/>
        <w:tab w:val="right" w:pos="8787"/>
      </w:tabs>
    </w:pPr>
  </w:style>
  <w:style w:type="paragraph" w:styleId="TDC5">
    <w:name w:val="toc 5"/>
    <w:basedOn w:val="Normal"/>
    <w:next w:val="Normal"/>
    <w:uiPriority w:val="39"/>
    <w:pPr>
      <w:ind w:left="960"/>
    </w:pPr>
    <w:rPr>
      <w:rFonts w:ascii="Arial" w:hAnsi="Arial" w:cs="Arial"/>
    </w:rPr>
  </w:style>
  <w:style w:type="paragraph" w:customStyle="1" w:styleId="Mapadeldocumento1">
    <w:name w:val="Mapa del documento1"/>
    <w:basedOn w:val="Normal"/>
    <w:pPr>
      <w:shd w:val="clear" w:color="auto" w:fill="000080"/>
    </w:pPr>
    <w:rPr>
      <w:rFonts w:ascii="Tahoma" w:hAnsi="Tahoma" w:cs="Tahoma"/>
    </w:rPr>
  </w:style>
  <w:style w:type="paragraph" w:styleId="TDC9">
    <w:name w:val="toc 9"/>
    <w:basedOn w:val="Normal"/>
    <w:next w:val="Normal"/>
    <w:uiPriority w:val="39"/>
    <w:pPr>
      <w:ind w:left="1920"/>
    </w:pPr>
    <w:rPr>
      <w:rFonts w:ascii="Arial" w:hAnsi="Arial" w:cs="Arial"/>
    </w:rPr>
  </w:style>
  <w:style w:type="paragraph" w:styleId="TDC1">
    <w:name w:val="toc 1"/>
    <w:basedOn w:val="Normal"/>
    <w:next w:val="Normal"/>
    <w:uiPriority w:val="39"/>
    <w:rPr>
      <w:rFonts w:ascii="Arial" w:hAnsi="Arial" w:cs="Arial"/>
    </w:rPr>
  </w:style>
  <w:style w:type="paragraph" w:customStyle="1" w:styleId="Default">
    <w:name w:val="Default"/>
    <w:pPr>
      <w:suppressAutoHyphens/>
      <w:autoSpaceDE w:val="0"/>
    </w:pPr>
    <w:rPr>
      <w:color w:val="000000"/>
      <w:lang w:eastAsia="ar-SA"/>
    </w:rPr>
  </w:style>
  <w:style w:type="paragraph" w:customStyle="1" w:styleId="Textoindependiente32">
    <w:name w:val="Texto independiente 32"/>
    <w:basedOn w:val="Normal"/>
    <w:pPr>
      <w:spacing w:after="120"/>
    </w:pPr>
    <w:rPr>
      <w:sz w:val="16"/>
      <w:szCs w:val="16"/>
    </w:rPr>
  </w:style>
  <w:style w:type="paragraph" w:customStyle="1" w:styleId="Contingutdelmarc">
    <w:name w:val="Contingut del marc"/>
    <w:basedOn w:val="Textoindependiente"/>
    <w:rPr>
      <w:rFonts w:ascii="Arial" w:hAnsi="Arial" w:cs="Arial"/>
      <w:lang w:val="es-ES"/>
    </w:rPr>
  </w:style>
  <w:style w:type="paragraph" w:styleId="TDC7">
    <w:name w:val="toc 7"/>
    <w:basedOn w:val="Normal"/>
    <w:next w:val="Normal"/>
    <w:uiPriority w:val="39"/>
    <w:pPr>
      <w:ind w:left="1440"/>
    </w:pPr>
    <w:rPr>
      <w:rFonts w:ascii="Arial" w:hAnsi="Arial" w:cs="Arial"/>
    </w:rPr>
  </w:style>
  <w:style w:type="paragraph" w:customStyle="1" w:styleId="Sangra2detindependiente2">
    <w:name w:val="Sangría 2 de t. independiente2"/>
    <w:basedOn w:val="Normal"/>
    <w:pPr>
      <w:spacing w:after="120" w:line="480" w:lineRule="auto"/>
      <w:ind w:left="283"/>
    </w:pPr>
  </w:style>
  <w:style w:type="paragraph" w:customStyle="1" w:styleId="Contingut10">
    <w:name w:val="Contingut 10"/>
    <w:basedOn w:val="ndex"/>
    <w:pPr>
      <w:tabs>
        <w:tab w:val="right" w:leader="dot" w:pos="7091"/>
      </w:tabs>
      <w:ind w:left="2547"/>
    </w:pPr>
  </w:style>
  <w:style w:type="paragraph" w:customStyle="1" w:styleId="Prrafodelista1">
    <w:name w:val="Párrafo de lista1"/>
    <w:basedOn w:val="Normal"/>
    <w:pPr>
      <w:ind w:left="708"/>
    </w:pPr>
  </w:style>
  <w:style w:type="paragraph" w:customStyle="1" w:styleId="Textoindepe">
    <w:name w:val="Texto indepe"/>
    <w:pPr>
      <w:widowControl w:val="0"/>
      <w:suppressAutoHyphens/>
      <w:autoSpaceDE w:val="0"/>
      <w:jc w:val="both"/>
    </w:pPr>
    <w:rPr>
      <w:sz w:val="24"/>
      <w:szCs w:val="24"/>
      <w:lang w:val="en-US" w:eastAsia="ar-SA"/>
    </w:rPr>
  </w:style>
  <w:style w:type="paragraph" w:customStyle="1" w:styleId="p6">
    <w:name w:val="p6"/>
    <w:basedOn w:val="Normal"/>
    <w:pPr>
      <w:widowControl w:val="0"/>
      <w:tabs>
        <w:tab w:val="left" w:pos="204"/>
      </w:tabs>
      <w:spacing w:line="240" w:lineRule="atLeast"/>
      <w:jc w:val="both"/>
    </w:pPr>
    <w:rPr>
      <w:szCs w:val="20"/>
      <w:lang w:val="es-ES"/>
    </w:rPr>
  </w:style>
  <w:style w:type="paragraph" w:customStyle="1" w:styleId="western">
    <w:name w:val="western"/>
    <w:basedOn w:val="Normal"/>
    <w:pPr>
      <w:spacing w:before="102" w:after="102"/>
      <w:jc w:val="both"/>
    </w:pPr>
    <w:rPr>
      <w:color w:val="000000"/>
    </w:rPr>
  </w:style>
  <w:style w:type="paragraph" w:customStyle="1" w:styleId="Encabezadodelatabla">
    <w:name w:val="Encabezado de la tabla"/>
    <w:basedOn w:val="Contenidodelatabla"/>
    <w:pPr>
      <w:jc w:val="center"/>
    </w:pPr>
    <w:rPr>
      <w:b/>
      <w:bCs/>
    </w:rPr>
  </w:style>
  <w:style w:type="paragraph" w:customStyle="1" w:styleId="Textocomentario1">
    <w:name w:val="Texto comentario1"/>
    <w:basedOn w:val="Normal"/>
    <w:rPr>
      <w:sz w:val="20"/>
      <w:szCs w:val="20"/>
    </w:rPr>
  </w:style>
  <w:style w:type="paragraph" w:customStyle="1" w:styleId="Textoindependiente21">
    <w:name w:val="Texto independiente 21"/>
    <w:basedOn w:val="Normal"/>
    <w:pPr>
      <w:jc w:val="both"/>
    </w:pPr>
    <w:rPr>
      <w:rFonts w:ascii="Arial" w:hAnsi="Arial" w:cs="Arial"/>
      <w:sz w:val="22"/>
      <w:szCs w:val="22"/>
    </w:rPr>
  </w:style>
  <w:style w:type="paragraph" w:customStyle="1" w:styleId="CommentSubject1">
    <w:name w:val="Comment Subject1"/>
    <w:basedOn w:val="Textocomentario1"/>
    <w:next w:val="Textocomentario1"/>
    <w:rPr>
      <w:b/>
      <w:bCs/>
    </w:rPr>
  </w:style>
  <w:style w:type="paragraph" w:customStyle="1" w:styleId="toa">
    <w:name w:val="toa"/>
    <w:basedOn w:val="Normal"/>
    <w:pPr>
      <w:tabs>
        <w:tab w:val="left" w:pos="9000"/>
        <w:tab w:val="right" w:pos="9360"/>
      </w:tabs>
      <w:jc w:val="both"/>
    </w:pPr>
    <w:rPr>
      <w:rFonts w:ascii="Arial" w:hAnsi="Arial" w:cs="Arial"/>
      <w:szCs w:val="20"/>
      <w:lang w:val="en-US"/>
    </w:rPr>
  </w:style>
  <w:style w:type="paragraph" w:customStyle="1" w:styleId="Epgrafe2">
    <w:name w:val="Epígrafe2"/>
    <w:basedOn w:val="Normal"/>
    <w:pPr>
      <w:suppressLineNumbers/>
      <w:spacing w:before="120" w:after="120"/>
    </w:pPr>
    <w:rPr>
      <w:rFonts w:cs="Mangal"/>
      <w:i/>
      <w:iCs/>
    </w:rPr>
  </w:style>
  <w:style w:type="paragraph" w:customStyle="1" w:styleId="NormalWeb1">
    <w:name w:val="Normal (Web)1"/>
    <w:basedOn w:val="Normal"/>
    <w:pPr>
      <w:spacing w:before="280" w:after="280"/>
    </w:pPr>
    <w:rPr>
      <w:rFonts w:ascii="Arial" w:hAnsi="Arial" w:cs="Arial"/>
    </w:rPr>
  </w:style>
  <w:style w:type="paragraph" w:customStyle="1" w:styleId="p12">
    <w:name w:val="p12"/>
    <w:basedOn w:val="Normal"/>
    <w:pPr>
      <w:widowControl w:val="0"/>
      <w:tabs>
        <w:tab w:val="left" w:pos="204"/>
      </w:tabs>
      <w:spacing w:line="240" w:lineRule="atLeast"/>
    </w:pPr>
    <w:rPr>
      <w:szCs w:val="20"/>
      <w:lang w:val="es-ES"/>
    </w:rPr>
  </w:style>
  <w:style w:type="paragraph" w:customStyle="1" w:styleId="BodyText21">
    <w:name w:val="Body Text 21"/>
    <w:basedOn w:val="Normal"/>
    <w:pPr>
      <w:jc w:val="both"/>
    </w:pPr>
    <w:rPr>
      <w:rFonts w:ascii="Swiss" w:hAnsi="Swiss" w:cs="Swiss"/>
      <w:spacing w:val="-3"/>
      <w:sz w:val="22"/>
      <w:szCs w:val="20"/>
    </w:rPr>
  </w:style>
  <w:style w:type="paragraph" w:customStyle="1" w:styleId="Encabezamientoizquierdo">
    <w:name w:val="Encabezamiento izquierdo"/>
    <w:basedOn w:val="Normal"/>
    <w:pPr>
      <w:suppressLineNumbers/>
      <w:tabs>
        <w:tab w:val="center" w:pos="4393"/>
        <w:tab w:val="right" w:pos="8787"/>
      </w:tabs>
    </w:pPr>
  </w:style>
  <w:style w:type="paragraph" w:customStyle="1" w:styleId="Style1">
    <w:name w:val="Style1"/>
    <w:basedOn w:val="Normal"/>
    <w:pPr>
      <w:widowControl w:val="0"/>
      <w:suppressAutoHyphens w:val="0"/>
      <w:autoSpaceDE w:val="0"/>
      <w:spacing w:line="250" w:lineRule="exact"/>
      <w:jc w:val="both"/>
    </w:pPr>
    <w:rPr>
      <w:rFonts w:ascii="Arial" w:hAnsi="Arial" w:cs="Arial"/>
      <w:lang w:val="es-ES"/>
    </w:rPr>
  </w:style>
  <w:style w:type="paragraph" w:customStyle="1" w:styleId="Style5">
    <w:name w:val="Style5"/>
    <w:basedOn w:val="Normal"/>
    <w:pPr>
      <w:widowControl w:val="0"/>
      <w:suppressAutoHyphens w:val="0"/>
      <w:autoSpaceDE w:val="0"/>
      <w:spacing w:line="250" w:lineRule="exact"/>
      <w:jc w:val="both"/>
    </w:pPr>
    <w:rPr>
      <w:rFonts w:ascii="Arial" w:hAnsi="Arial" w:cs="Arial"/>
      <w:lang w:val="es-ES"/>
    </w:rPr>
  </w:style>
  <w:style w:type="paragraph" w:customStyle="1" w:styleId="Style13">
    <w:name w:val="Style13"/>
    <w:basedOn w:val="Normal"/>
    <w:pPr>
      <w:widowControl w:val="0"/>
      <w:suppressAutoHyphens w:val="0"/>
      <w:autoSpaceDE w:val="0"/>
      <w:spacing w:line="253" w:lineRule="exact"/>
      <w:jc w:val="both"/>
    </w:pPr>
    <w:rPr>
      <w:rFonts w:ascii="Arial" w:hAnsi="Arial" w:cs="Arial"/>
      <w:lang w:val="es-ES"/>
    </w:rPr>
  </w:style>
  <w:style w:type="paragraph" w:customStyle="1" w:styleId="Style6">
    <w:name w:val="Style6"/>
    <w:basedOn w:val="Normal"/>
    <w:pPr>
      <w:widowControl w:val="0"/>
      <w:suppressAutoHyphens w:val="0"/>
      <w:autoSpaceDE w:val="0"/>
      <w:spacing w:line="253" w:lineRule="exact"/>
      <w:jc w:val="both"/>
    </w:pPr>
    <w:rPr>
      <w:rFonts w:ascii="Arial" w:hAnsi="Arial" w:cs="Arial"/>
      <w:lang w:val="es-ES"/>
    </w:rPr>
  </w:style>
  <w:style w:type="paragraph" w:customStyle="1" w:styleId="Style14">
    <w:name w:val="Style14"/>
    <w:basedOn w:val="Normal"/>
    <w:pPr>
      <w:widowControl w:val="0"/>
      <w:suppressAutoHyphens w:val="0"/>
      <w:autoSpaceDE w:val="0"/>
      <w:jc w:val="both"/>
    </w:pPr>
    <w:rPr>
      <w:rFonts w:ascii="Arial" w:hAnsi="Arial" w:cs="Arial"/>
      <w:lang w:val="es-ES"/>
    </w:rPr>
  </w:style>
  <w:style w:type="paragraph" w:styleId="Prrafodelista">
    <w:name w:val="List Paragraph"/>
    <w:basedOn w:val="Normal"/>
    <w:link w:val="PrrafodelistaCar"/>
    <w:uiPriority w:val="34"/>
    <w:qFormat/>
    <w:pPr>
      <w:ind w:left="708"/>
    </w:pPr>
  </w:style>
  <w:style w:type="paragraph" w:styleId="Textodeglobo">
    <w:name w:val="Balloon Text"/>
    <w:basedOn w:val="Normal"/>
    <w:link w:val="TextodegloboCar1"/>
    <w:rPr>
      <w:rFonts w:ascii="Segoe UI" w:hAnsi="Segoe UI" w:cs="Segoe UI"/>
      <w:sz w:val="18"/>
      <w:szCs w:val="18"/>
    </w:rPr>
  </w:style>
  <w:style w:type="table" w:styleId="Tablaconcuadrcula">
    <w:name w:val="Table Grid"/>
    <w:basedOn w:val="Tablanormal"/>
    <w:uiPriority w:val="39"/>
    <w:rsid w:val="0058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8">
    <w:name w:val="Estilo8"/>
    <w:basedOn w:val="Normal"/>
    <w:qFormat/>
    <w:rsid w:val="001569BF"/>
    <w:pPr>
      <w:tabs>
        <w:tab w:val="num" w:pos="-360"/>
      </w:tabs>
      <w:spacing w:line="280" w:lineRule="exact"/>
      <w:ind w:left="360" w:hanging="360"/>
      <w:jc w:val="both"/>
    </w:pPr>
    <w:rPr>
      <w:rFonts w:ascii="Arial" w:hAnsi="Arial" w:cs="Arial"/>
      <w:sz w:val="22"/>
      <w:szCs w:val="22"/>
      <w:lang w:eastAsia="zh-CN"/>
    </w:rPr>
  </w:style>
  <w:style w:type="paragraph" w:styleId="Textoindependiente2">
    <w:name w:val="Body Text 2"/>
    <w:basedOn w:val="Normal"/>
    <w:link w:val="Textoindependiente2Car2"/>
    <w:unhideWhenUsed/>
    <w:rsid w:val="00EA76C9"/>
    <w:pPr>
      <w:spacing w:after="120" w:line="480" w:lineRule="auto"/>
    </w:pPr>
  </w:style>
  <w:style w:type="character" w:customStyle="1" w:styleId="Textoindependiente2Car2">
    <w:name w:val="Texto independiente 2 Car2"/>
    <w:link w:val="Textoindependiente2"/>
    <w:uiPriority w:val="99"/>
    <w:rsid w:val="00EA76C9"/>
    <w:rPr>
      <w:sz w:val="24"/>
      <w:szCs w:val="24"/>
      <w:lang w:eastAsia="ar-SA"/>
    </w:rPr>
  </w:style>
  <w:style w:type="paragraph" w:styleId="Textocomentario">
    <w:name w:val="annotation text"/>
    <w:basedOn w:val="Normal"/>
    <w:link w:val="TextocomentarioCar1"/>
    <w:uiPriority w:val="99"/>
    <w:unhideWhenUsed/>
    <w:rsid w:val="008307CB"/>
    <w:rPr>
      <w:sz w:val="20"/>
      <w:szCs w:val="20"/>
    </w:rPr>
  </w:style>
  <w:style w:type="character" w:customStyle="1" w:styleId="TextocomentarioCar1">
    <w:name w:val="Texto comentario Car1"/>
    <w:link w:val="Textocomentario"/>
    <w:uiPriority w:val="99"/>
    <w:rsid w:val="008307CB"/>
    <w:rPr>
      <w:lang w:eastAsia="ar-SA"/>
    </w:rPr>
  </w:style>
  <w:style w:type="character" w:styleId="Refdecomentario">
    <w:name w:val="annotation reference"/>
    <w:uiPriority w:val="99"/>
    <w:semiHidden/>
    <w:unhideWhenUsed/>
    <w:rsid w:val="00422172"/>
    <w:rPr>
      <w:sz w:val="16"/>
      <w:szCs w:val="16"/>
    </w:rPr>
  </w:style>
  <w:style w:type="paragraph" w:styleId="Asuntodelcomentario">
    <w:name w:val="annotation subject"/>
    <w:basedOn w:val="Textocomentario"/>
    <w:next w:val="Textocomentario"/>
    <w:link w:val="AsuntodelcomentarioCar1"/>
    <w:unhideWhenUsed/>
    <w:rsid w:val="00422172"/>
    <w:rPr>
      <w:b/>
      <w:bCs/>
    </w:rPr>
  </w:style>
  <w:style w:type="character" w:customStyle="1" w:styleId="AsuntodelcomentarioCar1">
    <w:name w:val="Asunto del comentario Car1"/>
    <w:link w:val="Asuntodelcomentario"/>
    <w:rsid w:val="00422172"/>
    <w:rPr>
      <w:b/>
      <w:bCs/>
      <w:lang w:eastAsia="ar-SA"/>
    </w:rPr>
  </w:style>
  <w:style w:type="character" w:customStyle="1" w:styleId="TextodegloboCar1">
    <w:name w:val="Texto de globo Car1"/>
    <w:link w:val="Textodeglobo"/>
    <w:uiPriority w:val="99"/>
    <w:rsid w:val="002965CB"/>
    <w:rPr>
      <w:rFonts w:ascii="Segoe UI" w:hAnsi="Segoe UI" w:cs="Segoe UI"/>
      <w:sz w:val="18"/>
      <w:szCs w:val="18"/>
      <w:lang w:eastAsia="ar-SA"/>
    </w:rPr>
  </w:style>
  <w:style w:type="character" w:customStyle="1" w:styleId="EncabezadoCar1">
    <w:name w:val="Encabezado Car1"/>
    <w:link w:val="Encabezado"/>
    <w:rsid w:val="002965CB"/>
    <w:rPr>
      <w:sz w:val="24"/>
      <w:szCs w:val="24"/>
      <w:lang w:eastAsia="ar-SA"/>
    </w:rPr>
  </w:style>
  <w:style w:type="character" w:customStyle="1" w:styleId="PiedepginaCar1">
    <w:name w:val="Pie de página Car1"/>
    <w:aliases w:val="Pie de página Car Car Car1"/>
    <w:link w:val="Piedepgina"/>
    <w:rsid w:val="002965CB"/>
    <w:rPr>
      <w:sz w:val="24"/>
      <w:szCs w:val="24"/>
      <w:lang w:eastAsia="ar-SA"/>
    </w:rPr>
  </w:style>
  <w:style w:type="character" w:customStyle="1" w:styleId="Ttulo1Car1">
    <w:name w:val="Título 1 Car1"/>
    <w:aliases w:val="J1 Car1"/>
    <w:link w:val="Ttulo1"/>
    <w:uiPriority w:val="9"/>
    <w:rsid w:val="002965CB"/>
    <w:rPr>
      <w:rFonts w:ascii="Arial" w:hAnsi="Arial" w:cs="Arial"/>
      <w:bCs/>
      <w:sz w:val="22"/>
      <w:szCs w:val="24"/>
      <w:lang w:eastAsia="ar-SA"/>
    </w:rPr>
  </w:style>
  <w:style w:type="numbering" w:customStyle="1" w:styleId="Estilo1">
    <w:name w:val="Estilo1"/>
    <w:uiPriority w:val="99"/>
    <w:rsid w:val="002965CB"/>
  </w:style>
  <w:style w:type="character" w:customStyle="1" w:styleId="Ttulo3Car1">
    <w:name w:val="Título 3 Car1"/>
    <w:aliases w:val="J3 Car1"/>
    <w:link w:val="Ttulo3"/>
    <w:rsid w:val="00C32D6F"/>
    <w:rPr>
      <w:b/>
      <w:color w:val="000000"/>
      <w:szCs w:val="24"/>
      <w:lang w:val="ca-ES" w:eastAsia="ar-SA"/>
    </w:rPr>
  </w:style>
  <w:style w:type="paragraph" w:customStyle="1" w:styleId="msonormal0">
    <w:name w:val="msonormal"/>
    <w:basedOn w:val="Normal"/>
    <w:rsid w:val="002965CB"/>
    <w:pPr>
      <w:suppressAutoHyphens w:val="0"/>
      <w:spacing w:before="100" w:beforeAutospacing="1" w:after="100" w:afterAutospacing="1"/>
    </w:pPr>
    <w:rPr>
      <w:lang w:eastAsia="ca-ES"/>
    </w:rPr>
  </w:style>
  <w:style w:type="paragraph" w:customStyle="1" w:styleId="xl65">
    <w:name w:val="xl65"/>
    <w:basedOn w:val="Normal"/>
    <w:rsid w:val="002965C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66">
    <w:name w:val="xl66"/>
    <w:basedOn w:val="Normal"/>
    <w:rsid w:val="002965C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ca-ES"/>
    </w:rPr>
  </w:style>
  <w:style w:type="paragraph" w:customStyle="1" w:styleId="xl67">
    <w:name w:val="xl67"/>
    <w:basedOn w:val="Normal"/>
    <w:rsid w:val="002965CB"/>
    <w:pPr>
      <w:pBdr>
        <w:left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68">
    <w:name w:val="xl68"/>
    <w:basedOn w:val="Normal"/>
    <w:rsid w:val="002965CB"/>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ca-ES"/>
    </w:rPr>
  </w:style>
  <w:style w:type="paragraph" w:customStyle="1" w:styleId="xl69">
    <w:name w:val="xl69"/>
    <w:basedOn w:val="Normal"/>
    <w:rsid w:val="002965C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0">
    <w:name w:val="xl70"/>
    <w:basedOn w:val="Normal"/>
    <w:rsid w:val="002965C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1">
    <w:name w:val="xl71"/>
    <w:basedOn w:val="Normal"/>
    <w:rsid w:val="002965CB"/>
    <w:pPr>
      <w:suppressAutoHyphens w:val="0"/>
      <w:spacing w:before="100" w:beforeAutospacing="1" w:after="100" w:afterAutospacing="1"/>
    </w:pPr>
    <w:rPr>
      <w:lang w:eastAsia="ca-ES"/>
    </w:rPr>
  </w:style>
  <w:style w:type="paragraph" w:customStyle="1" w:styleId="xl72">
    <w:name w:val="xl72"/>
    <w:basedOn w:val="Normal"/>
    <w:rsid w:val="002965CB"/>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3">
    <w:name w:val="xl73"/>
    <w:basedOn w:val="Normal"/>
    <w:rsid w:val="002965CB"/>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ca-ES"/>
    </w:rPr>
  </w:style>
  <w:style w:type="paragraph" w:customStyle="1" w:styleId="xl74">
    <w:name w:val="xl74"/>
    <w:basedOn w:val="Normal"/>
    <w:rsid w:val="002965C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5">
    <w:name w:val="xl75"/>
    <w:basedOn w:val="Normal"/>
    <w:rsid w:val="002965C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6">
    <w:name w:val="xl76"/>
    <w:basedOn w:val="Normal"/>
    <w:rsid w:val="002965CB"/>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ca-ES"/>
    </w:rPr>
  </w:style>
  <w:style w:type="paragraph" w:customStyle="1" w:styleId="xl77">
    <w:name w:val="xl77"/>
    <w:basedOn w:val="Normal"/>
    <w:rsid w:val="002965CB"/>
    <w:pPr>
      <w:suppressAutoHyphens w:val="0"/>
      <w:spacing w:before="100" w:beforeAutospacing="1" w:after="100" w:afterAutospacing="1"/>
      <w:jc w:val="center"/>
    </w:pPr>
    <w:rPr>
      <w:lang w:eastAsia="ca-ES"/>
    </w:rPr>
  </w:style>
  <w:style w:type="paragraph" w:customStyle="1" w:styleId="xl78">
    <w:name w:val="xl78"/>
    <w:basedOn w:val="Normal"/>
    <w:rsid w:val="002965CB"/>
    <w:pPr>
      <w:suppressAutoHyphens w:val="0"/>
      <w:spacing w:before="100" w:beforeAutospacing="1" w:after="100" w:afterAutospacing="1"/>
      <w:jc w:val="right"/>
    </w:pPr>
    <w:rPr>
      <w:lang w:eastAsia="ca-ES"/>
    </w:rPr>
  </w:style>
  <w:style w:type="paragraph" w:customStyle="1" w:styleId="xl79">
    <w:name w:val="xl79"/>
    <w:basedOn w:val="Normal"/>
    <w:rsid w:val="002965CB"/>
    <w:pPr>
      <w:pBdr>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lang w:eastAsia="ca-ES"/>
    </w:rPr>
  </w:style>
  <w:style w:type="paragraph" w:customStyle="1" w:styleId="xl80">
    <w:name w:val="xl80"/>
    <w:basedOn w:val="Normal"/>
    <w:rsid w:val="002965C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lang w:eastAsia="ca-ES"/>
    </w:rPr>
  </w:style>
  <w:style w:type="paragraph" w:customStyle="1" w:styleId="xl81">
    <w:name w:val="xl81"/>
    <w:basedOn w:val="Normal"/>
    <w:rsid w:val="002965C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lang w:eastAsia="ca-ES"/>
    </w:rPr>
  </w:style>
  <w:style w:type="paragraph" w:customStyle="1" w:styleId="xl82">
    <w:name w:val="xl82"/>
    <w:basedOn w:val="Normal"/>
    <w:rsid w:val="002965CB"/>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lang w:eastAsia="ca-ES"/>
    </w:rPr>
  </w:style>
  <w:style w:type="paragraph" w:customStyle="1" w:styleId="xl83">
    <w:name w:val="xl83"/>
    <w:basedOn w:val="Normal"/>
    <w:rsid w:val="002965C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ca-ES"/>
    </w:rPr>
  </w:style>
  <w:style w:type="paragraph" w:customStyle="1" w:styleId="xl84">
    <w:name w:val="xl84"/>
    <w:basedOn w:val="Normal"/>
    <w:rsid w:val="002965C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ca-ES"/>
    </w:rPr>
  </w:style>
  <w:style w:type="paragraph" w:customStyle="1" w:styleId="xl85">
    <w:name w:val="xl85"/>
    <w:basedOn w:val="Normal"/>
    <w:rsid w:val="002965C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lang w:eastAsia="ca-ES"/>
    </w:rPr>
  </w:style>
  <w:style w:type="paragraph" w:customStyle="1" w:styleId="xl86">
    <w:name w:val="xl86"/>
    <w:basedOn w:val="Normal"/>
    <w:rsid w:val="002965C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ca-ES"/>
    </w:rPr>
  </w:style>
  <w:style w:type="paragraph" w:customStyle="1" w:styleId="xl87">
    <w:name w:val="xl87"/>
    <w:basedOn w:val="Normal"/>
    <w:rsid w:val="002965C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ca-ES"/>
    </w:rPr>
  </w:style>
  <w:style w:type="paragraph" w:customStyle="1" w:styleId="xl88">
    <w:name w:val="xl88"/>
    <w:basedOn w:val="Normal"/>
    <w:rsid w:val="002965C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lang w:eastAsia="ca-ES"/>
    </w:rPr>
  </w:style>
  <w:style w:type="paragraph" w:customStyle="1" w:styleId="xl89">
    <w:name w:val="xl89"/>
    <w:basedOn w:val="Normal"/>
    <w:rsid w:val="002965CB"/>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ca-ES"/>
    </w:rPr>
  </w:style>
  <w:style w:type="paragraph" w:customStyle="1" w:styleId="xl90">
    <w:name w:val="xl90"/>
    <w:basedOn w:val="Normal"/>
    <w:rsid w:val="002965C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ca-ES"/>
    </w:rPr>
  </w:style>
  <w:style w:type="paragraph" w:customStyle="1" w:styleId="xl91">
    <w:name w:val="xl91"/>
    <w:basedOn w:val="Normal"/>
    <w:rsid w:val="002965C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ca-ES"/>
    </w:rPr>
  </w:style>
  <w:style w:type="paragraph" w:customStyle="1" w:styleId="xl92">
    <w:name w:val="xl92"/>
    <w:basedOn w:val="Normal"/>
    <w:rsid w:val="002965C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ca-ES"/>
    </w:rPr>
  </w:style>
  <w:style w:type="paragraph" w:customStyle="1" w:styleId="xl93">
    <w:name w:val="xl93"/>
    <w:basedOn w:val="Normal"/>
    <w:rsid w:val="002965C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lang w:eastAsia="ca-ES"/>
    </w:rPr>
  </w:style>
  <w:style w:type="paragraph" w:customStyle="1" w:styleId="Heading">
    <w:name w:val="Heading"/>
    <w:basedOn w:val="Normal"/>
    <w:next w:val="Textoindependiente"/>
    <w:rsid w:val="0036348A"/>
    <w:pPr>
      <w:keepNext/>
      <w:widowControl w:val="0"/>
      <w:spacing w:before="240" w:after="120"/>
    </w:pPr>
    <w:rPr>
      <w:rFonts w:ascii="Arial" w:eastAsia="MS Mincho" w:hAnsi="Arial" w:cs="Tahoma"/>
      <w:sz w:val="22"/>
      <w:szCs w:val="28"/>
      <w:lang w:eastAsia="ca-ES"/>
    </w:rPr>
  </w:style>
  <w:style w:type="paragraph" w:styleId="Descripcin">
    <w:name w:val="caption"/>
    <w:basedOn w:val="Normal"/>
    <w:qFormat/>
    <w:rsid w:val="0036348A"/>
    <w:pPr>
      <w:widowControl w:val="0"/>
      <w:suppressLineNumbers/>
      <w:spacing w:before="120" w:after="120"/>
    </w:pPr>
    <w:rPr>
      <w:rFonts w:ascii="Arial" w:hAnsi="Arial" w:cs="Tahoma"/>
      <w:i/>
      <w:iCs/>
      <w:sz w:val="22"/>
      <w:lang w:eastAsia="ca-ES"/>
    </w:rPr>
  </w:style>
  <w:style w:type="paragraph" w:customStyle="1" w:styleId="Index">
    <w:name w:val="Index"/>
    <w:basedOn w:val="Normal"/>
    <w:rsid w:val="0036348A"/>
    <w:pPr>
      <w:widowControl w:val="0"/>
      <w:suppressLineNumbers/>
    </w:pPr>
    <w:rPr>
      <w:rFonts w:ascii="Arial" w:hAnsi="Arial" w:cs="Tahoma"/>
      <w:sz w:val="22"/>
      <w:szCs w:val="22"/>
      <w:lang w:eastAsia="ca-ES"/>
    </w:rPr>
  </w:style>
  <w:style w:type="paragraph" w:customStyle="1" w:styleId="Header1">
    <w:name w:val="Header1"/>
    <w:basedOn w:val="Normal"/>
    <w:rsid w:val="0036348A"/>
    <w:pPr>
      <w:widowControl w:val="0"/>
      <w:suppressLineNumbers/>
      <w:tabs>
        <w:tab w:val="center" w:pos="4818"/>
        <w:tab w:val="right" w:pos="9637"/>
      </w:tabs>
    </w:pPr>
    <w:rPr>
      <w:rFonts w:ascii="Arial" w:hAnsi="Arial"/>
      <w:sz w:val="22"/>
      <w:szCs w:val="22"/>
      <w:lang w:eastAsia="ca-ES"/>
    </w:rPr>
  </w:style>
  <w:style w:type="paragraph" w:customStyle="1" w:styleId="Footer1">
    <w:name w:val="Footer1"/>
    <w:basedOn w:val="Normal"/>
    <w:rsid w:val="0036348A"/>
    <w:pPr>
      <w:widowControl w:val="0"/>
      <w:suppressLineNumbers/>
      <w:tabs>
        <w:tab w:val="center" w:pos="4818"/>
        <w:tab w:val="right" w:pos="9637"/>
      </w:tabs>
    </w:pPr>
    <w:rPr>
      <w:rFonts w:ascii="Arial" w:hAnsi="Arial"/>
      <w:sz w:val="22"/>
      <w:szCs w:val="22"/>
      <w:lang w:eastAsia="ca-ES"/>
    </w:rPr>
  </w:style>
  <w:style w:type="paragraph" w:customStyle="1" w:styleId="Header2">
    <w:name w:val="Header2"/>
    <w:basedOn w:val="Normal"/>
    <w:rsid w:val="0036348A"/>
    <w:pPr>
      <w:widowControl w:val="0"/>
      <w:suppressLineNumbers/>
      <w:tabs>
        <w:tab w:val="right" w:pos="9637"/>
      </w:tabs>
    </w:pPr>
    <w:rPr>
      <w:rFonts w:ascii="Arial" w:hAnsi="Arial"/>
      <w:sz w:val="22"/>
      <w:szCs w:val="22"/>
      <w:lang w:eastAsia="ca-ES"/>
    </w:rPr>
  </w:style>
  <w:style w:type="paragraph" w:customStyle="1" w:styleId="Footer2">
    <w:name w:val="Footer2"/>
    <w:basedOn w:val="Normal"/>
    <w:rsid w:val="0036348A"/>
    <w:pPr>
      <w:widowControl w:val="0"/>
      <w:suppressLineNumbers/>
      <w:tabs>
        <w:tab w:val="right" w:pos="9637"/>
      </w:tabs>
    </w:pPr>
    <w:rPr>
      <w:rFonts w:ascii="Arial" w:hAnsi="Arial"/>
      <w:sz w:val="22"/>
      <w:szCs w:val="22"/>
      <w:lang w:eastAsia="ca-ES"/>
    </w:rPr>
  </w:style>
  <w:style w:type="paragraph" w:customStyle="1" w:styleId="Header3">
    <w:name w:val="Header3"/>
    <w:basedOn w:val="Normal"/>
    <w:rsid w:val="0036348A"/>
    <w:pPr>
      <w:widowControl w:val="0"/>
      <w:suppressLineNumbers/>
      <w:tabs>
        <w:tab w:val="center" w:pos="4818"/>
        <w:tab w:val="right" w:pos="9637"/>
      </w:tabs>
    </w:pPr>
    <w:rPr>
      <w:rFonts w:ascii="Arial" w:hAnsi="Arial"/>
      <w:sz w:val="22"/>
      <w:szCs w:val="22"/>
      <w:lang w:eastAsia="ca-ES"/>
    </w:rPr>
  </w:style>
  <w:style w:type="paragraph" w:customStyle="1" w:styleId="Header4">
    <w:name w:val="Header4"/>
    <w:basedOn w:val="Normal"/>
    <w:rsid w:val="0036348A"/>
    <w:pPr>
      <w:widowControl w:val="0"/>
      <w:suppressLineNumbers/>
      <w:tabs>
        <w:tab w:val="center" w:pos="4818"/>
        <w:tab w:val="right" w:pos="9637"/>
      </w:tabs>
    </w:pPr>
    <w:rPr>
      <w:rFonts w:ascii="Arial" w:hAnsi="Arial"/>
      <w:sz w:val="22"/>
      <w:szCs w:val="22"/>
      <w:lang w:eastAsia="ca-ES"/>
    </w:rPr>
  </w:style>
  <w:style w:type="paragraph" w:customStyle="1" w:styleId="Footer3">
    <w:name w:val="Footer3"/>
    <w:basedOn w:val="Normal"/>
    <w:rsid w:val="0036348A"/>
    <w:pPr>
      <w:widowControl w:val="0"/>
      <w:suppressLineNumbers/>
      <w:tabs>
        <w:tab w:val="center" w:pos="4818"/>
        <w:tab w:val="right" w:pos="9637"/>
      </w:tabs>
    </w:pPr>
    <w:rPr>
      <w:rFonts w:ascii="Arial" w:hAnsi="Arial"/>
      <w:sz w:val="22"/>
      <w:szCs w:val="22"/>
      <w:lang w:eastAsia="ca-ES"/>
    </w:rPr>
  </w:style>
  <w:style w:type="paragraph" w:customStyle="1" w:styleId="TableContents">
    <w:name w:val="Table Contents"/>
    <w:basedOn w:val="Normal"/>
    <w:rsid w:val="0036348A"/>
    <w:pPr>
      <w:widowControl w:val="0"/>
      <w:suppressLineNumbers/>
    </w:pPr>
    <w:rPr>
      <w:rFonts w:ascii="Arial" w:hAnsi="Arial"/>
      <w:sz w:val="22"/>
      <w:szCs w:val="22"/>
      <w:lang w:eastAsia="ca-ES"/>
    </w:rPr>
  </w:style>
  <w:style w:type="paragraph" w:customStyle="1" w:styleId="TableHeading">
    <w:name w:val="Table Heading"/>
    <w:basedOn w:val="TableContents"/>
    <w:rsid w:val="0036348A"/>
    <w:pPr>
      <w:jc w:val="center"/>
    </w:pPr>
    <w:rPr>
      <w:b/>
      <w:bCs/>
    </w:rPr>
  </w:style>
  <w:style w:type="numbering" w:customStyle="1" w:styleId="LlistaAjuntamentdeMR">
    <w:name w:val="Llista Ajuntament de MR"/>
    <w:uiPriority w:val="99"/>
    <w:rsid w:val="0036348A"/>
  </w:style>
  <w:style w:type="paragraph" w:styleId="Textonotaalfinal">
    <w:name w:val="endnote text"/>
    <w:basedOn w:val="Normal"/>
    <w:link w:val="TextonotaalfinalCar"/>
    <w:uiPriority w:val="99"/>
    <w:unhideWhenUsed/>
    <w:rsid w:val="0036348A"/>
    <w:pPr>
      <w:widowControl w:val="0"/>
    </w:pPr>
    <w:rPr>
      <w:rFonts w:ascii="Arial" w:hAnsi="Arial"/>
      <w:sz w:val="20"/>
      <w:szCs w:val="20"/>
      <w:lang w:eastAsia="ca-ES"/>
    </w:rPr>
  </w:style>
  <w:style w:type="character" w:customStyle="1" w:styleId="TextonotaalfinalCar">
    <w:name w:val="Texto nota al final Car"/>
    <w:link w:val="Textonotaalfinal"/>
    <w:uiPriority w:val="99"/>
    <w:rsid w:val="0036348A"/>
    <w:rPr>
      <w:rFonts w:ascii="Arial" w:hAnsi="Arial"/>
      <w:lang w:val="ca-ES" w:eastAsia="ca-ES"/>
    </w:rPr>
  </w:style>
  <w:style w:type="character" w:customStyle="1" w:styleId="WW8Num4z2">
    <w:name w:val="WW8Num4z2"/>
    <w:rsid w:val="0036348A"/>
    <w:rPr>
      <w:rFonts w:ascii="Wingdings" w:hAnsi="Wingdings" w:cs="Wingdings" w:hint="default"/>
    </w:rPr>
  </w:style>
  <w:style w:type="character" w:customStyle="1" w:styleId="WW8Num5z2">
    <w:name w:val="WW8Num5z2"/>
    <w:rsid w:val="0036348A"/>
  </w:style>
  <w:style w:type="character" w:customStyle="1" w:styleId="WW8Num5z7">
    <w:name w:val="WW8Num5z7"/>
    <w:rsid w:val="0036348A"/>
  </w:style>
  <w:style w:type="character" w:customStyle="1" w:styleId="WW8Num5z8">
    <w:name w:val="WW8Num5z8"/>
    <w:rsid w:val="0036348A"/>
  </w:style>
  <w:style w:type="paragraph" w:styleId="TtuloTDC">
    <w:name w:val="TOC Heading"/>
    <w:aliases w:val="Título de TDC"/>
    <w:basedOn w:val="Ttulo1"/>
    <w:next w:val="Normal"/>
    <w:uiPriority w:val="39"/>
    <w:qFormat/>
    <w:rsid w:val="0036348A"/>
    <w:pPr>
      <w:spacing w:before="240" w:after="60" w:line="240" w:lineRule="exact"/>
      <w:ind w:right="0"/>
      <w:jc w:val="left"/>
    </w:pPr>
    <w:rPr>
      <w:rFonts w:cs="Times New Roman"/>
      <w:kern w:val="2"/>
      <w:szCs w:val="32"/>
      <w:lang w:eastAsia="zh-CN"/>
    </w:rPr>
  </w:style>
  <w:style w:type="character" w:customStyle="1" w:styleId="WW8Num4z7">
    <w:name w:val="WW8Num4z7"/>
    <w:rsid w:val="0036348A"/>
  </w:style>
  <w:style w:type="character" w:customStyle="1" w:styleId="WW8Num4z8">
    <w:name w:val="WW8Num4z8"/>
    <w:rsid w:val="0036348A"/>
  </w:style>
  <w:style w:type="character" w:customStyle="1" w:styleId="WW8Num13z4">
    <w:name w:val="WW8Num13z4"/>
    <w:rsid w:val="0036348A"/>
  </w:style>
  <w:style w:type="character" w:customStyle="1" w:styleId="WW8Num13z5">
    <w:name w:val="WW8Num13z5"/>
    <w:rsid w:val="0036348A"/>
  </w:style>
  <w:style w:type="character" w:customStyle="1" w:styleId="WW8Num13z6">
    <w:name w:val="WW8Num13z6"/>
    <w:rsid w:val="0036348A"/>
  </w:style>
  <w:style w:type="character" w:customStyle="1" w:styleId="WW8Num13z7">
    <w:name w:val="WW8Num13z7"/>
    <w:rsid w:val="0036348A"/>
  </w:style>
  <w:style w:type="character" w:customStyle="1" w:styleId="WW8Num13z8">
    <w:name w:val="WW8Num13z8"/>
    <w:rsid w:val="0036348A"/>
  </w:style>
  <w:style w:type="character" w:customStyle="1" w:styleId="WW8Num14z4">
    <w:name w:val="WW8Num14z4"/>
    <w:rsid w:val="0036348A"/>
  </w:style>
  <w:style w:type="character" w:customStyle="1" w:styleId="WW8Num14z5">
    <w:name w:val="WW8Num14z5"/>
    <w:rsid w:val="0036348A"/>
  </w:style>
  <w:style w:type="character" w:customStyle="1" w:styleId="WW8Num14z6">
    <w:name w:val="WW8Num14z6"/>
    <w:rsid w:val="0036348A"/>
  </w:style>
  <w:style w:type="character" w:customStyle="1" w:styleId="WW8Num14z7">
    <w:name w:val="WW8Num14z7"/>
    <w:rsid w:val="0036348A"/>
  </w:style>
  <w:style w:type="character" w:customStyle="1" w:styleId="WW8Num14z8">
    <w:name w:val="WW8Num14z8"/>
    <w:rsid w:val="0036348A"/>
  </w:style>
  <w:style w:type="character" w:customStyle="1" w:styleId="WW8Num24z4">
    <w:name w:val="WW8Num24z4"/>
    <w:rsid w:val="0036348A"/>
  </w:style>
  <w:style w:type="character" w:customStyle="1" w:styleId="WW8Num24z5">
    <w:name w:val="WW8Num24z5"/>
    <w:rsid w:val="0036348A"/>
  </w:style>
  <w:style w:type="character" w:customStyle="1" w:styleId="WW8Num24z6">
    <w:name w:val="WW8Num24z6"/>
    <w:rsid w:val="0036348A"/>
  </w:style>
  <w:style w:type="character" w:customStyle="1" w:styleId="WW8Num24z7">
    <w:name w:val="WW8Num24z7"/>
    <w:rsid w:val="0036348A"/>
  </w:style>
  <w:style w:type="character" w:customStyle="1" w:styleId="WW8Num24z8">
    <w:name w:val="WW8Num24z8"/>
    <w:rsid w:val="0036348A"/>
  </w:style>
  <w:style w:type="character" w:customStyle="1" w:styleId="WW8Num30z2">
    <w:name w:val="WW8Num30z2"/>
    <w:rsid w:val="0036348A"/>
  </w:style>
  <w:style w:type="character" w:customStyle="1" w:styleId="WW8Num30z4">
    <w:name w:val="WW8Num30z4"/>
    <w:rsid w:val="0036348A"/>
  </w:style>
  <w:style w:type="character" w:customStyle="1" w:styleId="WW8Num30z5">
    <w:name w:val="WW8Num30z5"/>
    <w:rsid w:val="0036348A"/>
  </w:style>
  <w:style w:type="character" w:customStyle="1" w:styleId="WW8Num30z6">
    <w:name w:val="WW8Num30z6"/>
    <w:rsid w:val="0036348A"/>
  </w:style>
  <w:style w:type="character" w:customStyle="1" w:styleId="WW8Num30z7">
    <w:name w:val="WW8Num30z7"/>
    <w:rsid w:val="0036348A"/>
  </w:style>
  <w:style w:type="character" w:customStyle="1" w:styleId="WW8Num30z8">
    <w:name w:val="WW8Num30z8"/>
    <w:rsid w:val="0036348A"/>
  </w:style>
  <w:style w:type="character" w:customStyle="1" w:styleId="WW8Num42z0">
    <w:name w:val="WW8Num42z0"/>
    <w:rsid w:val="0036348A"/>
    <w:rPr>
      <w:rFonts w:ascii="Arial" w:eastAsia="Times New Roman" w:hAnsi="Arial" w:cs="Arial"/>
    </w:rPr>
  </w:style>
  <w:style w:type="character" w:customStyle="1" w:styleId="WW8Num42z1">
    <w:name w:val="WW8Num42z1"/>
    <w:rsid w:val="0036348A"/>
    <w:rPr>
      <w:rFonts w:ascii="Courier New" w:hAnsi="Courier New" w:cs="Courier New" w:hint="default"/>
    </w:rPr>
  </w:style>
  <w:style w:type="character" w:customStyle="1" w:styleId="WW8Num42z2">
    <w:name w:val="WW8Num42z2"/>
    <w:rsid w:val="0036348A"/>
    <w:rPr>
      <w:rFonts w:ascii="Wingdings" w:hAnsi="Wingdings" w:cs="Wingdings" w:hint="default"/>
    </w:rPr>
  </w:style>
  <w:style w:type="character" w:customStyle="1" w:styleId="WW8Num42z3">
    <w:name w:val="WW8Num42z3"/>
    <w:rsid w:val="0036348A"/>
    <w:rPr>
      <w:rFonts w:ascii="Symbol" w:hAnsi="Symbol" w:cs="Symbol" w:hint="default"/>
    </w:rPr>
  </w:style>
  <w:style w:type="character" w:customStyle="1" w:styleId="WW8Num43z0">
    <w:name w:val="WW8Num43z0"/>
    <w:rsid w:val="0036348A"/>
    <w:rPr>
      <w:rFonts w:hint="default"/>
    </w:rPr>
  </w:style>
  <w:style w:type="character" w:customStyle="1" w:styleId="WW8Num43z1">
    <w:name w:val="WW8Num43z1"/>
    <w:rsid w:val="0036348A"/>
  </w:style>
  <w:style w:type="character" w:customStyle="1" w:styleId="WW8Num43z2">
    <w:name w:val="WW8Num43z2"/>
    <w:rsid w:val="0036348A"/>
  </w:style>
  <w:style w:type="character" w:customStyle="1" w:styleId="WW8Num43z3">
    <w:name w:val="WW8Num43z3"/>
    <w:rsid w:val="0036348A"/>
  </w:style>
  <w:style w:type="character" w:customStyle="1" w:styleId="WW8Num43z4">
    <w:name w:val="WW8Num43z4"/>
    <w:rsid w:val="0036348A"/>
  </w:style>
  <w:style w:type="character" w:customStyle="1" w:styleId="WW8Num43z5">
    <w:name w:val="WW8Num43z5"/>
    <w:rsid w:val="0036348A"/>
  </w:style>
  <w:style w:type="character" w:customStyle="1" w:styleId="WW8Num43z6">
    <w:name w:val="WW8Num43z6"/>
    <w:rsid w:val="0036348A"/>
  </w:style>
  <w:style w:type="character" w:customStyle="1" w:styleId="WW8Num43z7">
    <w:name w:val="WW8Num43z7"/>
    <w:rsid w:val="0036348A"/>
  </w:style>
  <w:style w:type="character" w:customStyle="1" w:styleId="WW8Num43z8">
    <w:name w:val="WW8Num43z8"/>
    <w:rsid w:val="0036348A"/>
  </w:style>
  <w:style w:type="character" w:customStyle="1" w:styleId="WW8Num44z0">
    <w:name w:val="WW8Num44z0"/>
    <w:rsid w:val="0036348A"/>
    <w:rPr>
      <w:rFonts w:hint="default"/>
    </w:rPr>
  </w:style>
  <w:style w:type="character" w:customStyle="1" w:styleId="WW8Num44z1">
    <w:name w:val="WW8Num44z1"/>
    <w:rsid w:val="0036348A"/>
  </w:style>
  <w:style w:type="character" w:customStyle="1" w:styleId="WW8Num44z2">
    <w:name w:val="WW8Num44z2"/>
    <w:rsid w:val="0036348A"/>
  </w:style>
  <w:style w:type="character" w:customStyle="1" w:styleId="WW8Num44z3">
    <w:name w:val="WW8Num44z3"/>
    <w:rsid w:val="0036348A"/>
  </w:style>
  <w:style w:type="character" w:customStyle="1" w:styleId="WW8Num44z4">
    <w:name w:val="WW8Num44z4"/>
    <w:rsid w:val="0036348A"/>
  </w:style>
  <w:style w:type="character" w:customStyle="1" w:styleId="WW8Num44z5">
    <w:name w:val="WW8Num44z5"/>
    <w:rsid w:val="0036348A"/>
  </w:style>
  <w:style w:type="character" w:customStyle="1" w:styleId="WW8Num44z6">
    <w:name w:val="WW8Num44z6"/>
    <w:rsid w:val="0036348A"/>
  </w:style>
  <w:style w:type="character" w:customStyle="1" w:styleId="WW8Num44z7">
    <w:name w:val="WW8Num44z7"/>
    <w:rsid w:val="0036348A"/>
  </w:style>
  <w:style w:type="character" w:customStyle="1" w:styleId="WW8Num44z8">
    <w:name w:val="WW8Num44z8"/>
    <w:rsid w:val="0036348A"/>
  </w:style>
  <w:style w:type="character" w:customStyle="1" w:styleId="WW8Num45z0">
    <w:name w:val="WW8Num45z0"/>
    <w:rsid w:val="0036348A"/>
    <w:rPr>
      <w:rFonts w:hint="default"/>
    </w:rPr>
  </w:style>
  <w:style w:type="character" w:customStyle="1" w:styleId="WW8Num45z1">
    <w:name w:val="WW8Num45z1"/>
    <w:rsid w:val="0036348A"/>
  </w:style>
  <w:style w:type="character" w:customStyle="1" w:styleId="WW8Num45z2">
    <w:name w:val="WW8Num45z2"/>
    <w:rsid w:val="0036348A"/>
  </w:style>
  <w:style w:type="character" w:customStyle="1" w:styleId="WW8Num45z3">
    <w:name w:val="WW8Num45z3"/>
    <w:rsid w:val="0036348A"/>
  </w:style>
  <w:style w:type="character" w:customStyle="1" w:styleId="WW8Num45z4">
    <w:name w:val="WW8Num45z4"/>
    <w:rsid w:val="0036348A"/>
  </w:style>
  <w:style w:type="character" w:customStyle="1" w:styleId="WW8Num45z5">
    <w:name w:val="WW8Num45z5"/>
    <w:rsid w:val="0036348A"/>
  </w:style>
  <w:style w:type="character" w:customStyle="1" w:styleId="WW8Num45z6">
    <w:name w:val="WW8Num45z6"/>
    <w:rsid w:val="0036348A"/>
  </w:style>
  <w:style w:type="character" w:customStyle="1" w:styleId="WW8Num45z7">
    <w:name w:val="WW8Num45z7"/>
    <w:rsid w:val="0036348A"/>
  </w:style>
  <w:style w:type="character" w:customStyle="1" w:styleId="WW8Num45z8">
    <w:name w:val="WW8Num45z8"/>
    <w:rsid w:val="0036348A"/>
  </w:style>
  <w:style w:type="character" w:customStyle="1" w:styleId="Estilo1Car">
    <w:name w:val="Estilo1 Car"/>
    <w:rsid w:val="0036348A"/>
    <w:rPr>
      <w:rFonts w:ascii="Arial" w:eastAsia="Times New Roman" w:hAnsi="Arial" w:cs="Times New Roman"/>
      <w:b/>
      <w:bCs/>
      <w:kern w:val="2"/>
      <w:sz w:val="22"/>
      <w:szCs w:val="32"/>
      <w:lang w:val="ca-ES"/>
    </w:rPr>
  </w:style>
  <w:style w:type="character" w:customStyle="1" w:styleId="titulo2Car">
    <w:name w:val="titulo 2 Car"/>
    <w:rsid w:val="0036348A"/>
    <w:rPr>
      <w:rFonts w:ascii="Arial" w:eastAsia="Times New Roman" w:hAnsi="Arial" w:cs="Times New Roman"/>
      <w:b/>
      <w:bCs/>
      <w:iCs/>
      <w:kern w:val="2"/>
      <w:sz w:val="22"/>
      <w:szCs w:val="28"/>
      <w:lang w:val="ca-ES"/>
    </w:rPr>
  </w:style>
  <w:style w:type="character" w:customStyle="1" w:styleId="titulo4Car">
    <w:name w:val="titulo 4 Car"/>
    <w:rsid w:val="0036348A"/>
    <w:rPr>
      <w:rFonts w:ascii="Arial" w:eastAsia="Times New Roman" w:hAnsi="Arial" w:cs="Times New Roman"/>
      <w:b/>
      <w:bCs/>
      <w:kern w:val="2"/>
      <w:sz w:val="22"/>
      <w:szCs w:val="28"/>
      <w:lang w:val="ca-ES"/>
    </w:rPr>
  </w:style>
  <w:style w:type="character" w:customStyle="1" w:styleId="titulo3Car">
    <w:name w:val="titulo 3 Car"/>
    <w:rsid w:val="0036348A"/>
    <w:rPr>
      <w:rFonts w:ascii="Arial" w:eastAsia="Times New Roman" w:hAnsi="Arial" w:cs="Times New Roman"/>
      <w:b/>
      <w:bCs/>
      <w:i/>
      <w:kern w:val="2"/>
      <w:sz w:val="22"/>
      <w:szCs w:val="26"/>
      <w:u w:val="single"/>
      <w:lang w:val="ca-ES"/>
    </w:rPr>
  </w:style>
  <w:style w:type="character" w:customStyle="1" w:styleId="titulo5Car">
    <w:name w:val="titulo 5 Car"/>
    <w:rsid w:val="0036348A"/>
    <w:rPr>
      <w:rFonts w:ascii="Arial" w:eastAsia="Times New Roman" w:hAnsi="Arial" w:cs="Times New Roman"/>
      <w:b/>
      <w:bCs/>
      <w:i w:val="0"/>
      <w:iCs/>
      <w:kern w:val="2"/>
      <w:sz w:val="22"/>
      <w:szCs w:val="26"/>
      <w:lang w:val="ca-ES"/>
    </w:rPr>
  </w:style>
  <w:style w:type="paragraph" w:customStyle="1" w:styleId="titulo2">
    <w:name w:val="titulo 2"/>
    <w:basedOn w:val="Ttulo2"/>
    <w:rsid w:val="0036348A"/>
    <w:pPr>
      <w:widowControl w:val="0"/>
      <w:numPr>
        <w:ilvl w:val="0"/>
        <w:numId w:val="0"/>
      </w:numPr>
      <w:tabs>
        <w:tab w:val="clear" w:pos="-1440"/>
        <w:tab w:val="clear" w:pos="576"/>
        <w:tab w:val="clear" w:pos="864"/>
        <w:tab w:val="clear" w:pos="1440"/>
        <w:tab w:val="clear" w:pos="2016"/>
        <w:tab w:val="clear" w:pos="2160"/>
        <w:tab w:val="clear" w:pos="2880"/>
        <w:tab w:val="clear" w:pos="3600"/>
        <w:tab w:val="clear" w:pos="4320"/>
        <w:tab w:val="clear" w:pos="5040"/>
        <w:tab w:val="clear" w:pos="5760"/>
        <w:tab w:val="clear" w:pos="6480"/>
        <w:tab w:val="clear" w:pos="7200"/>
      </w:tabs>
      <w:spacing w:before="240" w:after="60"/>
      <w:jc w:val="left"/>
    </w:pPr>
    <w:rPr>
      <w:iCs/>
      <w:kern w:val="2"/>
      <w:sz w:val="22"/>
      <w:szCs w:val="28"/>
      <w:lang w:val="ca-ES" w:eastAsia="zh-CN"/>
    </w:rPr>
  </w:style>
  <w:style w:type="paragraph" w:customStyle="1" w:styleId="titulo4">
    <w:name w:val="titulo 4"/>
    <w:basedOn w:val="Ttulo4"/>
    <w:rsid w:val="0036348A"/>
    <w:pPr>
      <w:widowControl w:val="0"/>
      <w:numPr>
        <w:ilvl w:val="0"/>
        <w:numId w:val="0"/>
      </w:numPr>
      <w:tabs>
        <w:tab w:val="clear" w:pos="0"/>
      </w:tabs>
      <w:spacing w:before="240" w:after="60"/>
    </w:pPr>
    <w:rPr>
      <w:kern w:val="2"/>
      <w:sz w:val="22"/>
      <w:szCs w:val="28"/>
      <w:u w:val="none"/>
      <w:lang w:eastAsia="zh-CN"/>
    </w:rPr>
  </w:style>
  <w:style w:type="paragraph" w:customStyle="1" w:styleId="titulo3">
    <w:name w:val="titulo 3"/>
    <w:basedOn w:val="Ttulo3"/>
    <w:rsid w:val="0036348A"/>
    <w:pPr>
      <w:numPr>
        <w:ilvl w:val="0"/>
        <w:numId w:val="0"/>
      </w:numPr>
      <w:suppressAutoHyphens w:val="0"/>
      <w:autoSpaceDE/>
      <w:spacing w:before="100" w:after="100" w:line="240" w:lineRule="exact"/>
      <w:jc w:val="left"/>
    </w:pPr>
    <w:rPr>
      <w:rFonts w:ascii="Arial" w:hAnsi="Arial" w:cs="Arial"/>
      <w:b w:val="0"/>
      <w:bCs/>
      <w:i/>
      <w:color w:val="auto"/>
      <w:kern w:val="2"/>
      <w:sz w:val="22"/>
      <w:szCs w:val="26"/>
      <w:u w:val="single"/>
      <w:lang w:eastAsia="zh-CN"/>
    </w:rPr>
  </w:style>
  <w:style w:type="paragraph" w:customStyle="1" w:styleId="titulo5">
    <w:name w:val="titulo 5"/>
    <w:basedOn w:val="Ttulo5"/>
    <w:rsid w:val="0036348A"/>
    <w:pPr>
      <w:keepNext w:val="0"/>
      <w:numPr>
        <w:ilvl w:val="0"/>
        <w:numId w:val="0"/>
      </w:numPr>
      <w:tabs>
        <w:tab w:val="clear" w:pos="0"/>
      </w:tabs>
      <w:autoSpaceDE/>
      <w:spacing w:before="240" w:after="60" w:line="240" w:lineRule="auto"/>
      <w:ind w:right="0"/>
      <w:jc w:val="center"/>
    </w:pPr>
    <w:rPr>
      <w:iCs/>
      <w:kern w:val="2"/>
      <w:szCs w:val="26"/>
      <w:lang w:eastAsia="zh-CN"/>
    </w:rPr>
  </w:style>
  <w:style w:type="character" w:customStyle="1" w:styleId="Titulo1Car">
    <w:name w:val="Titulo 1 Car"/>
    <w:rsid w:val="0036348A"/>
    <w:rPr>
      <w:rFonts w:ascii="Arial" w:eastAsia="Times New Roman" w:hAnsi="Arial" w:cs="Times New Roman"/>
      <w:b/>
      <w:bCs/>
      <w:kern w:val="2"/>
      <w:sz w:val="22"/>
      <w:szCs w:val="32"/>
      <w:lang w:val="ca-ES"/>
    </w:rPr>
  </w:style>
  <w:style w:type="character" w:customStyle="1" w:styleId="Titulo2Car0">
    <w:name w:val="Titulo 2 Car"/>
    <w:rsid w:val="0036348A"/>
    <w:rPr>
      <w:rFonts w:ascii="Arial" w:eastAsia="Times New Roman" w:hAnsi="Arial" w:cs="Times New Roman"/>
      <w:b/>
      <w:bCs/>
      <w:iCs/>
      <w:kern w:val="2"/>
      <w:sz w:val="22"/>
      <w:szCs w:val="28"/>
      <w:lang w:val="ca-ES"/>
    </w:rPr>
  </w:style>
  <w:style w:type="character" w:customStyle="1" w:styleId="Titulo4Car0">
    <w:name w:val="Titulo 4 Car"/>
    <w:rsid w:val="0036348A"/>
    <w:rPr>
      <w:rFonts w:ascii="Arial" w:eastAsia="Times New Roman" w:hAnsi="Arial" w:cs="Times New Roman"/>
      <w:b/>
      <w:bCs/>
      <w:kern w:val="2"/>
      <w:sz w:val="22"/>
      <w:szCs w:val="28"/>
      <w:lang w:val="ca-ES"/>
    </w:rPr>
  </w:style>
  <w:style w:type="character" w:customStyle="1" w:styleId="Titulo3Car0">
    <w:name w:val="Titulo 3 Car"/>
    <w:rsid w:val="0036348A"/>
    <w:rPr>
      <w:rFonts w:ascii="Arial" w:eastAsia="Times New Roman" w:hAnsi="Arial" w:cs="Times New Roman"/>
      <w:b/>
      <w:bCs/>
      <w:i/>
      <w:iCs/>
      <w:kern w:val="2"/>
      <w:sz w:val="22"/>
      <w:szCs w:val="28"/>
      <w:u w:val="single"/>
      <w:lang w:val="ca-ES"/>
    </w:rPr>
  </w:style>
  <w:style w:type="character" w:customStyle="1" w:styleId="Titulo5Car0">
    <w:name w:val="Titulo 5 Car"/>
    <w:rsid w:val="0036348A"/>
    <w:rPr>
      <w:rFonts w:ascii="Arial" w:eastAsia="Times New Roman" w:hAnsi="Arial" w:cs="Times New Roman"/>
      <w:b/>
      <w:bCs/>
      <w:iCs/>
      <w:kern w:val="2"/>
      <w:sz w:val="22"/>
      <w:szCs w:val="26"/>
      <w:lang w:val="ca-ES"/>
    </w:rPr>
  </w:style>
  <w:style w:type="paragraph" w:customStyle="1" w:styleId="Titulo1">
    <w:name w:val="Titulo 1"/>
    <w:basedOn w:val="Ttulo1"/>
    <w:rsid w:val="00C32D6F"/>
    <w:pPr>
      <w:widowControl w:val="0"/>
      <w:spacing w:before="240" w:after="60"/>
      <w:ind w:right="0"/>
      <w:jc w:val="center"/>
    </w:pPr>
    <w:rPr>
      <w:b/>
      <w:kern w:val="2"/>
      <w:sz w:val="20"/>
      <w:szCs w:val="32"/>
      <w:lang w:eastAsia="zh-CN"/>
    </w:rPr>
  </w:style>
  <w:style w:type="paragraph" w:customStyle="1" w:styleId="Titulo20">
    <w:name w:val="Titulo 2"/>
    <w:basedOn w:val="Ttulo2"/>
    <w:rsid w:val="00C32D6F"/>
    <w:pPr>
      <w:widowControl w:val="0"/>
      <w:numPr>
        <w:ilvl w:val="0"/>
        <w:numId w:val="0"/>
      </w:numPr>
      <w:tabs>
        <w:tab w:val="clear" w:pos="-1440"/>
        <w:tab w:val="clear" w:pos="576"/>
        <w:tab w:val="clear" w:pos="864"/>
        <w:tab w:val="clear" w:pos="1440"/>
        <w:tab w:val="clear" w:pos="2016"/>
        <w:tab w:val="clear" w:pos="2160"/>
        <w:tab w:val="clear" w:pos="2880"/>
        <w:tab w:val="clear" w:pos="3600"/>
        <w:tab w:val="clear" w:pos="4320"/>
        <w:tab w:val="clear" w:pos="5040"/>
        <w:tab w:val="clear" w:pos="5760"/>
        <w:tab w:val="clear" w:pos="6480"/>
        <w:tab w:val="clear" w:pos="7200"/>
      </w:tabs>
      <w:spacing w:before="240" w:after="60"/>
      <w:jc w:val="left"/>
    </w:pPr>
    <w:rPr>
      <w:iCs/>
      <w:kern w:val="2"/>
      <w:sz w:val="20"/>
      <w:szCs w:val="28"/>
      <w:lang w:val="ca-ES" w:eastAsia="zh-CN"/>
    </w:rPr>
  </w:style>
  <w:style w:type="paragraph" w:customStyle="1" w:styleId="Titulo40">
    <w:name w:val="Titulo 4"/>
    <w:basedOn w:val="Ttulo4"/>
    <w:link w:val="Titulo4Car1"/>
    <w:rsid w:val="0036348A"/>
    <w:pPr>
      <w:widowControl w:val="0"/>
      <w:numPr>
        <w:ilvl w:val="0"/>
        <w:numId w:val="0"/>
      </w:numPr>
      <w:tabs>
        <w:tab w:val="clear" w:pos="0"/>
      </w:tabs>
      <w:spacing w:before="240" w:after="60"/>
    </w:pPr>
    <w:rPr>
      <w:kern w:val="2"/>
      <w:sz w:val="22"/>
      <w:szCs w:val="28"/>
      <w:u w:val="none"/>
      <w:lang w:eastAsia="zh-CN"/>
    </w:rPr>
  </w:style>
  <w:style w:type="paragraph" w:customStyle="1" w:styleId="Titulo30">
    <w:name w:val="Titulo 3"/>
    <w:basedOn w:val="Ttulo2"/>
    <w:rsid w:val="0036348A"/>
    <w:pPr>
      <w:widowControl w:val="0"/>
      <w:numPr>
        <w:ilvl w:val="0"/>
        <w:numId w:val="0"/>
      </w:numPr>
      <w:tabs>
        <w:tab w:val="clear" w:pos="-1440"/>
        <w:tab w:val="clear" w:pos="576"/>
        <w:tab w:val="clear" w:pos="864"/>
        <w:tab w:val="clear" w:pos="1440"/>
        <w:tab w:val="clear" w:pos="2016"/>
        <w:tab w:val="clear" w:pos="2160"/>
        <w:tab w:val="clear" w:pos="2880"/>
        <w:tab w:val="clear" w:pos="3600"/>
        <w:tab w:val="clear" w:pos="4320"/>
        <w:tab w:val="clear" w:pos="5040"/>
        <w:tab w:val="clear" w:pos="5760"/>
        <w:tab w:val="clear" w:pos="6480"/>
        <w:tab w:val="clear" w:pos="7200"/>
      </w:tabs>
      <w:spacing w:before="240" w:after="60"/>
      <w:jc w:val="left"/>
    </w:pPr>
    <w:rPr>
      <w:i/>
      <w:iCs/>
      <w:kern w:val="2"/>
      <w:sz w:val="22"/>
      <w:szCs w:val="28"/>
      <w:u w:val="single"/>
      <w:lang w:val="ca-ES" w:eastAsia="zh-CN"/>
    </w:rPr>
  </w:style>
  <w:style w:type="paragraph" w:customStyle="1" w:styleId="Titulo50">
    <w:name w:val="Titulo 5"/>
    <w:basedOn w:val="Ttulo5"/>
    <w:rsid w:val="0036348A"/>
    <w:pPr>
      <w:keepNext w:val="0"/>
      <w:numPr>
        <w:ilvl w:val="0"/>
        <w:numId w:val="0"/>
      </w:numPr>
      <w:tabs>
        <w:tab w:val="clear" w:pos="0"/>
      </w:tabs>
      <w:autoSpaceDE/>
      <w:spacing w:before="240" w:after="60" w:line="240" w:lineRule="auto"/>
      <w:ind w:right="0"/>
      <w:jc w:val="center"/>
    </w:pPr>
    <w:rPr>
      <w:iCs/>
      <w:kern w:val="2"/>
      <w:szCs w:val="26"/>
      <w:lang w:eastAsia="zh-CN"/>
    </w:rPr>
  </w:style>
  <w:style w:type="character" w:customStyle="1" w:styleId="titulo1Car0">
    <w:name w:val="titulo 1 Car"/>
    <w:rsid w:val="0036348A"/>
    <w:rPr>
      <w:rFonts w:ascii="Arial" w:hAnsi="Arial" w:cs="Arial"/>
      <w:b w:val="0"/>
      <w:bCs w:val="0"/>
      <w:kern w:val="2"/>
      <w:sz w:val="22"/>
      <w:szCs w:val="32"/>
      <w:lang w:val="ca-ES" w:eastAsia="zh-CN"/>
    </w:rPr>
  </w:style>
  <w:style w:type="paragraph" w:customStyle="1" w:styleId="titulo10">
    <w:name w:val="titulo 1"/>
    <w:basedOn w:val="Ttulo1"/>
    <w:rsid w:val="0036348A"/>
    <w:pPr>
      <w:widowControl w:val="0"/>
      <w:spacing w:before="240" w:after="60"/>
      <w:ind w:right="0"/>
      <w:jc w:val="center"/>
    </w:pPr>
    <w:rPr>
      <w:b/>
      <w:kern w:val="2"/>
      <w:szCs w:val="32"/>
      <w:lang w:eastAsia="zh-CN"/>
    </w:rPr>
  </w:style>
  <w:style w:type="paragraph" w:customStyle="1" w:styleId="Estilo2">
    <w:name w:val="Estilo2"/>
    <w:basedOn w:val="titulo2"/>
    <w:rsid w:val="0036348A"/>
    <w:pPr>
      <w:widowControl/>
      <w:suppressAutoHyphens w:val="0"/>
      <w:spacing w:line="240" w:lineRule="exact"/>
    </w:pPr>
    <w:rPr>
      <w:kern w:val="0"/>
      <w:szCs w:val="22"/>
    </w:rPr>
  </w:style>
  <w:style w:type="character" w:customStyle="1" w:styleId="FooterChar">
    <w:name w:val="Footer Char"/>
    <w:rsid w:val="0036348A"/>
    <w:rPr>
      <w:rFonts w:cs="Times New Roman"/>
    </w:rPr>
  </w:style>
  <w:style w:type="character" w:customStyle="1" w:styleId="SaludoCar">
    <w:name w:val="Saludo Car"/>
    <w:link w:val="Saludo"/>
    <w:rsid w:val="0036348A"/>
    <w:rPr>
      <w:sz w:val="24"/>
      <w:szCs w:val="24"/>
      <w:lang w:val="x-none"/>
    </w:rPr>
  </w:style>
  <w:style w:type="character" w:customStyle="1" w:styleId="FootnoteTextChar">
    <w:name w:val="Footnote Text Char"/>
    <w:rsid w:val="0036348A"/>
    <w:rPr>
      <w:rFonts w:cs="Times New Roman"/>
      <w:sz w:val="20"/>
      <w:szCs w:val="20"/>
    </w:rPr>
  </w:style>
  <w:style w:type="character" w:customStyle="1" w:styleId="HeaderChar">
    <w:name w:val="Header Char"/>
    <w:rsid w:val="0036348A"/>
    <w:rPr>
      <w:rFonts w:cs="Times New Roman"/>
    </w:rPr>
  </w:style>
  <w:style w:type="character" w:customStyle="1" w:styleId="txt07gr3">
    <w:name w:val="txt07gr3"/>
    <w:rsid w:val="0036348A"/>
  </w:style>
  <w:style w:type="character" w:customStyle="1" w:styleId="txt08gr3">
    <w:name w:val="txt08gr3"/>
    <w:rsid w:val="0036348A"/>
  </w:style>
  <w:style w:type="character" w:customStyle="1" w:styleId="object">
    <w:name w:val="object"/>
    <w:rsid w:val="0036348A"/>
  </w:style>
  <w:style w:type="paragraph" w:customStyle="1" w:styleId="Listaconvietas21">
    <w:name w:val="Lista con viñetas 21"/>
    <w:basedOn w:val="Normal"/>
    <w:rsid w:val="0036348A"/>
    <w:pPr>
      <w:tabs>
        <w:tab w:val="left" w:pos="643"/>
      </w:tabs>
      <w:ind w:left="643"/>
      <w:jc w:val="both"/>
    </w:pPr>
    <w:rPr>
      <w:lang w:eastAsia="zh-CN"/>
    </w:rPr>
  </w:style>
  <w:style w:type="paragraph" w:customStyle="1" w:styleId="Saludo1">
    <w:name w:val="Saludo1"/>
    <w:basedOn w:val="Normal"/>
    <w:next w:val="Normal"/>
    <w:rsid w:val="0036348A"/>
    <w:pPr>
      <w:jc w:val="both"/>
    </w:pPr>
    <w:rPr>
      <w:lang w:val="x-none" w:eastAsia="zh-CN"/>
    </w:rPr>
  </w:style>
  <w:style w:type="paragraph" w:styleId="ndice1">
    <w:name w:val="index 1"/>
    <w:basedOn w:val="Normal"/>
    <w:next w:val="Normal"/>
    <w:autoRedefine/>
    <w:unhideWhenUsed/>
    <w:rsid w:val="0036348A"/>
    <w:pPr>
      <w:widowControl w:val="0"/>
      <w:ind w:left="220" w:hanging="220"/>
    </w:pPr>
    <w:rPr>
      <w:rFonts w:ascii="Arial" w:hAnsi="Arial"/>
      <w:sz w:val="22"/>
      <w:szCs w:val="22"/>
      <w:lang w:eastAsia="ca-ES"/>
    </w:rPr>
  </w:style>
  <w:style w:type="paragraph" w:styleId="Ttulodendice">
    <w:name w:val="index heading"/>
    <w:basedOn w:val="Normal"/>
    <w:next w:val="ndice1"/>
    <w:rsid w:val="0036348A"/>
    <w:rPr>
      <w:rFonts w:ascii="Arial" w:hAnsi="Arial" w:cs="Arial"/>
      <w:b/>
      <w:bCs/>
      <w:lang w:eastAsia="zh-CN"/>
    </w:rPr>
  </w:style>
  <w:style w:type="paragraph" w:customStyle="1" w:styleId="CM47">
    <w:name w:val="CM47"/>
    <w:basedOn w:val="Normal"/>
    <w:next w:val="Normal"/>
    <w:rsid w:val="0036348A"/>
    <w:pPr>
      <w:widowControl w:val="0"/>
      <w:autoSpaceDE w:val="0"/>
      <w:spacing w:after="338"/>
    </w:pPr>
    <w:rPr>
      <w:lang w:eastAsia="zh-CN"/>
    </w:rPr>
  </w:style>
  <w:style w:type="paragraph" w:customStyle="1" w:styleId="CM59">
    <w:name w:val="CM59"/>
    <w:basedOn w:val="Normal"/>
    <w:next w:val="Normal"/>
    <w:rsid w:val="0036348A"/>
    <w:pPr>
      <w:widowControl w:val="0"/>
      <w:autoSpaceDE w:val="0"/>
      <w:spacing w:after="390"/>
    </w:pPr>
    <w:rPr>
      <w:lang w:eastAsia="zh-CN"/>
    </w:rPr>
  </w:style>
  <w:style w:type="paragraph" w:customStyle="1" w:styleId="CM57">
    <w:name w:val="CM57"/>
    <w:basedOn w:val="Normal"/>
    <w:next w:val="Normal"/>
    <w:rsid w:val="0036348A"/>
    <w:pPr>
      <w:widowControl w:val="0"/>
      <w:autoSpaceDE w:val="0"/>
      <w:spacing w:after="1373"/>
    </w:pPr>
    <w:rPr>
      <w:lang w:eastAsia="zh-CN"/>
    </w:rPr>
  </w:style>
  <w:style w:type="paragraph" w:customStyle="1" w:styleId="CM48">
    <w:name w:val="CM48"/>
    <w:basedOn w:val="Normal"/>
    <w:next w:val="Normal"/>
    <w:rsid w:val="0036348A"/>
    <w:pPr>
      <w:widowControl w:val="0"/>
      <w:autoSpaceDE w:val="0"/>
      <w:spacing w:after="258"/>
    </w:pPr>
    <w:rPr>
      <w:lang w:eastAsia="zh-CN"/>
    </w:rPr>
  </w:style>
  <w:style w:type="paragraph" w:customStyle="1" w:styleId="CharCharCharCharCharChar">
    <w:name w:val="Char Char Char Char Char Char"/>
    <w:basedOn w:val="Normal"/>
    <w:rsid w:val="0036348A"/>
    <w:pPr>
      <w:spacing w:after="160" w:line="240" w:lineRule="exact"/>
      <w:jc w:val="both"/>
    </w:pPr>
    <w:rPr>
      <w:rFonts w:ascii="Tahoma" w:hAnsi="Tahoma" w:cs="Tahoma"/>
      <w:sz w:val="18"/>
      <w:szCs w:val="18"/>
      <w:lang w:val="en-US" w:eastAsia="zh-CN"/>
    </w:rPr>
  </w:style>
  <w:style w:type="paragraph" w:customStyle="1" w:styleId="Prrafodelista2">
    <w:name w:val="Párrafo de lista2"/>
    <w:basedOn w:val="Normal"/>
    <w:rsid w:val="0036348A"/>
    <w:pPr>
      <w:spacing w:after="160" w:line="256" w:lineRule="auto"/>
      <w:ind w:left="720"/>
      <w:contextualSpacing/>
    </w:pPr>
    <w:rPr>
      <w:rFonts w:ascii="Calibri" w:hAnsi="Calibri" w:cs="Calibri"/>
      <w:sz w:val="22"/>
      <w:szCs w:val="22"/>
      <w:lang w:eastAsia="zh-CN"/>
    </w:rPr>
  </w:style>
  <w:style w:type="paragraph" w:customStyle="1" w:styleId="Pa9">
    <w:name w:val="Pa9"/>
    <w:basedOn w:val="Default"/>
    <w:next w:val="Default"/>
    <w:rsid w:val="0036348A"/>
    <w:pPr>
      <w:spacing w:line="201" w:lineRule="atLeast"/>
    </w:pPr>
    <w:rPr>
      <w:rFonts w:ascii="Arial" w:hAnsi="Arial" w:cs="Arial"/>
      <w:color w:val="auto"/>
      <w:sz w:val="24"/>
      <w:szCs w:val="24"/>
      <w:lang w:eastAsia="zh-CN"/>
    </w:rPr>
  </w:style>
  <w:style w:type="paragraph" w:customStyle="1" w:styleId="Pa8">
    <w:name w:val="Pa8"/>
    <w:basedOn w:val="Default"/>
    <w:next w:val="Default"/>
    <w:rsid w:val="0036348A"/>
    <w:pPr>
      <w:spacing w:line="201" w:lineRule="atLeast"/>
    </w:pPr>
    <w:rPr>
      <w:rFonts w:ascii="Arial" w:hAnsi="Arial" w:cs="Arial"/>
      <w:color w:val="auto"/>
      <w:sz w:val="24"/>
      <w:szCs w:val="24"/>
      <w:lang w:eastAsia="zh-CN"/>
    </w:rPr>
  </w:style>
  <w:style w:type="paragraph" w:customStyle="1" w:styleId="Pa13">
    <w:name w:val="Pa13"/>
    <w:basedOn w:val="Default"/>
    <w:next w:val="Default"/>
    <w:rsid w:val="0036348A"/>
    <w:pPr>
      <w:spacing w:line="201" w:lineRule="atLeast"/>
    </w:pPr>
    <w:rPr>
      <w:rFonts w:ascii="Arial" w:hAnsi="Arial" w:cs="Arial"/>
      <w:color w:val="auto"/>
      <w:sz w:val="24"/>
      <w:szCs w:val="24"/>
      <w:lang w:eastAsia="zh-CN"/>
    </w:rPr>
  </w:style>
  <w:style w:type="paragraph" w:styleId="NormalWeb">
    <w:name w:val="Normal (Web)"/>
    <w:basedOn w:val="Normal"/>
    <w:rsid w:val="0036348A"/>
    <w:pPr>
      <w:spacing w:before="280" w:after="280"/>
    </w:pPr>
    <w:rPr>
      <w:rFonts w:eastAsia="Calibri"/>
      <w:lang w:eastAsia="zh-CN"/>
    </w:rPr>
  </w:style>
  <w:style w:type="paragraph" w:styleId="Listaconvietas2">
    <w:name w:val="List Bullet 2"/>
    <w:basedOn w:val="Normal"/>
    <w:autoRedefine/>
    <w:uiPriority w:val="99"/>
    <w:rsid w:val="0036348A"/>
    <w:pPr>
      <w:tabs>
        <w:tab w:val="num" w:pos="643"/>
      </w:tabs>
      <w:suppressAutoHyphens w:val="0"/>
      <w:ind w:left="643" w:hanging="360"/>
      <w:jc w:val="both"/>
    </w:pPr>
    <w:rPr>
      <w:lang w:eastAsia="es-ES"/>
    </w:rPr>
  </w:style>
  <w:style w:type="paragraph" w:styleId="Saludo">
    <w:name w:val="Salutation"/>
    <w:basedOn w:val="Normal"/>
    <w:next w:val="Normal"/>
    <w:link w:val="SaludoCar"/>
    <w:rsid w:val="0036348A"/>
    <w:pPr>
      <w:suppressAutoHyphens w:val="0"/>
      <w:jc w:val="both"/>
    </w:pPr>
    <w:rPr>
      <w:lang w:val="x-none" w:eastAsia="es-ES"/>
    </w:rPr>
  </w:style>
  <w:style w:type="character" w:customStyle="1" w:styleId="SaludoCar1">
    <w:name w:val="Saludo Car1"/>
    <w:uiPriority w:val="99"/>
    <w:semiHidden/>
    <w:rsid w:val="0036348A"/>
    <w:rPr>
      <w:sz w:val="24"/>
      <w:szCs w:val="24"/>
      <w:lang w:val="ca-ES" w:eastAsia="ar-SA"/>
    </w:rPr>
  </w:style>
  <w:style w:type="paragraph" w:styleId="Sangra2detindependiente">
    <w:name w:val="Body Text Indent 2"/>
    <w:basedOn w:val="Normal"/>
    <w:link w:val="Sangra2detindependienteCar"/>
    <w:rsid w:val="0036348A"/>
    <w:pPr>
      <w:suppressAutoHyphens w:val="0"/>
      <w:spacing w:line="288" w:lineRule="auto"/>
      <w:ind w:left="709"/>
      <w:jc w:val="both"/>
    </w:pPr>
    <w:rPr>
      <w:rFonts w:ascii="Arial" w:hAnsi="Arial" w:cs="Arial"/>
      <w:sz w:val="22"/>
      <w:szCs w:val="22"/>
      <w:lang w:val="es-ES" w:eastAsia="es-ES"/>
    </w:rPr>
  </w:style>
  <w:style w:type="character" w:customStyle="1" w:styleId="Sangra2detindependienteCar2">
    <w:name w:val="Sangría 2 de t. independiente Car2"/>
    <w:uiPriority w:val="99"/>
    <w:semiHidden/>
    <w:rsid w:val="0036348A"/>
    <w:rPr>
      <w:sz w:val="24"/>
      <w:szCs w:val="24"/>
      <w:lang w:val="ca-ES" w:eastAsia="ar-SA"/>
    </w:rPr>
  </w:style>
  <w:style w:type="paragraph" w:styleId="Sangra3detindependiente">
    <w:name w:val="Body Text Indent 3"/>
    <w:basedOn w:val="Normal"/>
    <w:link w:val="Sangra3detindependienteCar"/>
    <w:rsid w:val="0036348A"/>
    <w:pPr>
      <w:suppressAutoHyphens w:val="0"/>
      <w:spacing w:line="288" w:lineRule="auto"/>
      <w:ind w:left="709"/>
      <w:jc w:val="both"/>
    </w:pPr>
    <w:rPr>
      <w:rFonts w:ascii="Arial" w:hAnsi="Arial" w:cs="Arial"/>
      <w:sz w:val="16"/>
      <w:szCs w:val="16"/>
      <w:lang w:val="es-ES" w:eastAsia="es-ES"/>
    </w:rPr>
  </w:style>
  <w:style w:type="character" w:customStyle="1" w:styleId="Sangra3detindependienteCar1">
    <w:name w:val="Sangría 3 de t. independiente Car1"/>
    <w:uiPriority w:val="99"/>
    <w:semiHidden/>
    <w:rsid w:val="0036348A"/>
    <w:rPr>
      <w:sz w:val="16"/>
      <w:szCs w:val="16"/>
      <w:lang w:val="ca-ES" w:eastAsia="ar-SA"/>
    </w:rPr>
  </w:style>
  <w:style w:type="paragraph" w:styleId="Textoindependiente3">
    <w:name w:val="Body Text 3"/>
    <w:basedOn w:val="Normal"/>
    <w:link w:val="Textoindependiente3Car"/>
    <w:rsid w:val="0036348A"/>
    <w:pPr>
      <w:suppressAutoHyphens w:val="0"/>
    </w:pPr>
    <w:rPr>
      <w:rFonts w:ascii="Arial" w:hAnsi="Arial" w:cs="Arial"/>
      <w:b/>
      <w:bCs/>
      <w:lang w:val="es-ES_tradnl" w:eastAsia="es-ES"/>
    </w:rPr>
  </w:style>
  <w:style w:type="character" w:customStyle="1" w:styleId="Textoindependiente3Car2">
    <w:name w:val="Texto independiente 3 Car2"/>
    <w:uiPriority w:val="99"/>
    <w:semiHidden/>
    <w:rsid w:val="0036348A"/>
    <w:rPr>
      <w:sz w:val="16"/>
      <w:szCs w:val="16"/>
      <w:lang w:val="ca-ES" w:eastAsia="ar-SA"/>
    </w:rPr>
  </w:style>
  <w:style w:type="paragraph" w:styleId="Mapadeldocumento">
    <w:name w:val="Document Map"/>
    <w:basedOn w:val="Normal"/>
    <w:link w:val="MapadeldocumentoCar"/>
    <w:semiHidden/>
    <w:rsid w:val="0036348A"/>
    <w:pPr>
      <w:shd w:val="clear" w:color="auto" w:fill="000080"/>
      <w:suppressAutoHyphens w:val="0"/>
    </w:pPr>
    <w:rPr>
      <w:rFonts w:ascii="Tahoma" w:hAnsi="Tahoma" w:cs="Tahoma"/>
      <w:lang w:val="es-ES" w:eastAsia="es-ES"/>
    </w:rPr>
  </w:style>
  <w:style w:type="character" w:customStyle="1" w:styleId="MapadeldocumentoCar1">
    <w:name w:val="Mapa del documento Car1"/>
    <w:uiPriority w:val="99"/>
    <w:semiHidden/>
    <w:rsid w:val="0036348A"/>
    <w:rPr>
      <w:rFonts w:ascii="Segoe UI" w:hAnsi="Segoe UI" w:cs="Segoe UI"/>
      <w:sz w:val="16"/>
      <w:szCs w:val="16"/>
      <w:lang w:val="ca-ES" w:eastAsia="ar-SA"/>
    </w:rPr>
  </w:style>
  <w:style w:type="character" w:customStyle="1" w:styleId="TituloCar">
    <w:name w:val="Titulo Car"/>
    <w:rsid w:val="0036348A"/>
    <w:rPr>
      <w:rFonts w:ascii="Arial" w:hAnsi="Arial" w:cs="Arial"/>
      <w:b/>
      <w:bCs/>
      <w:i/>
      <w:spacing w:val="-3"/>
      <w:sz w:val="22"/>
      <w:szCs w:val="22"/>
      <w:u w:val="single"/>
      <w:lang w:val="ca-ES"/>
    </w:rPr>
  </w:style>
  <w:style w:type="paragraph" w:customStyle="1" w:styleId="Titulo">
    <w:name w:val="Titulo"/>
    <w:basedOn w:val="Normal"/>
    <w:rsid w:val="0036348A"/>
    <w:pPr>
      <w:widowControl w:val="0"/>
      <w:autoSpaceDE w:val="0"/>
      <w:spacing w:line="240" w:lineRule="exact"/>
      <w:jc w:val="both"/>
    </w:pPr>
    <w:rPr>
      <w:rFonts w:ascii="Arial" w:hAnsi="Arial" w:cs="Arial"/>
      <w:b/>
      <w:bCs/>
      <w:i/>
      <w:spacing w:val="-3"/>
      <w:sz w:val="22"/>
      <w:szCs w:val="22"/>
      <w:u w:val="single"/>
      <w:lang w:eastAsia="zh-CN"/>
    </w:rPr>
  </w:style>
  <w:style w:type="paragraph" w:styleId="Sinespaciado">
    <w:name w:val="No Spacing"/>
    <w:uiPriority w:val="1"/>
    <w:qFormat/>
    <w:rsid w:val="0036348A"/>
    <w:pPr>
      <w:suppressAutoHyphens/>
    </w:pPr>
    <w:rPr>
      <w:rFonts w:ascii="Arial" w:hAnsi="Arial" w:cs="Arial"/>
      <w:sz w:val="22"/>
      <w:szCs w:val="24"/>
      <w:lang w:val="ca-ES" w:eastAsia="zh-CN"/>
    </w:rPr>
  </w:style>
  <w:style w:type="paragraph" w:customStyle="1" w:styleId="EstiloAvenirLTStd35Light10ptJustificadoInterlineadoEx">
    <w:name w:val="Estilo Avenir LT Std 35 Light 10 pt Justificado Interlineado:  Ex..."/>
    <w:basedOn w:val="Normal"/>
    <w:rsid w:val="008B0B60"/>
    <w:pPr>
      <w:suppressAutoHyphens w:val="0"/>
      <w:spacing w:line="240" w:lineRule="exact"/>
      <w:jc w:val="both"/>
    </w:pPr>
    <w:rPr>
      <w:rFonts w:ascii="Avenir LT Std 35 Light" w:hAnsi="Avenir LT Std 35 Light"/>
      <w:sz w:val="20"/>
      <w:szCs w:val="20"/>
      <w:lang w:val="es-ES" w:eastAsia="es-ES"/>
    </w:rPr>
  </w:style>
  <w:style w:type="paragraph" w:customStyle="1" w:styleId="Estilo3">
    <w:name w:val="Estilo3"/>
    <w:basedOn w:val="Titulo40"/>
    <w:link w:val="Estilo3Car"/>
    <w:qFormat/>
    <w:rsid w:val="00C32D6F"/>
    <w:pPr>
      <w:jc w:val="both"/>
    </w:pPr>
    <w:rPr>
      <w:sz w:val="20"/>
      <w:szCs w:val="20"/>
    </w:rPr>
  </w:style>
  <w:style w:type="character" w:customStyle="1" w:styleId="Ttulo4Car1">
    <w:name w:val="Título 4 Car1"/>
    <w:aliases w:val="J4 Car1"/>
    <w:link w:val="Ttulo4"/>
    <w:rsid w:val="00C32D6F"/>
    <w:rPr>
      <w:rFonts w:ascii="Arial" w:hAnsi="Arial" w:cs="Arial"/>
      <w:b/>
      <w:bCs/>
      <w:sz w:val="24"/>
      <w:szCs w:val="22"/>
      <w:u w:val="single"/>
      <w:lang w:val="ca-ES" w:eastAsia="ar-SA"/>
    </w:rPr>
  </w:style>
  <w:style w:type="character" w:customStyle="1" w:styleId="Titulo4Car1">
    <w:name w:val="Titulo 4 Car1"/>
    <w:link w:val="Titulo40"/>
    <w:rsid w:val="00C32D6F"/>
    <w:rPr>
      <w:rFonts w:ascii="Arial" w:hAnsi="Arial" w:cs="Arial"/>
      <w:b/>
      <w:bCs/>
      <w:kern w:val="2"/>
      <w:sz w:val="22"/>
      <w:szCs w:val="28"/>
      <w:u w:val="single"/>
      <w:lang w:val="ca-ES" w:eastAsia="zh-CN"/>
    </w:rPr>
  </w:style>
  <w:style w:type="character" w:customStyle="1" w:styleId="Estilo3Car">
    <w:name w:val="Estilo3 Car"/>
    <w:link w:val="Estilo3"/>
    <w:rsid w:val="00C32D6F"/>
    <w:rPr>
      <w:rFonts w:ascii="Arial" w:hAnsi="Arial" w:cs="Arial"/>
      <w:b/>
      <w:bCs/>
      <w:kern w:val="2"/>
      <w:sz w:val="22"/>
      <w:szCs w:val="28"/>
      <w:u w:val="single"/>
      <w:lang w:val="ca-ES" w:eastAsia="zh-CN"/>
    </w:rPr>
  </w:style>
  <w:style w:type="paragraph" w:customStyle="1" w:styleId="paragraph">
    <w:name w:val="paragraph"/>
    <w:basedOn w:val="Normal"/>
    <w:rsid w:val="00C13322"/>
    <w:pPr>
      <w:suppressAutoHyphens w:val="0"/>
      <w:spacing w:before="100" w:beforeAutospacing="1" w:after="100" w:afterAutospacing="1"/>
    </w:pPr>
    <w:rPr>
      <w:lang w:eastAsia="ca-ES"/>
    </w:rPr>
  </w:style>
  <w:style w:type="character" w:customStyle="1" w:styleId="normaltextrun">
    <w:name w:val="normaltextrun"/>
    <w:rsid w:val="00C13322"/>
  </w:style>
  <w:style w:type="character" w:customStyle="1" w:styleId="eop">
    <w:name w:val="eop"/>
    <w:rsid w:val="00C13322"/>
  </w:style>
  <w:style w:type="numbering" w:customStyle="1" w:styleId="Sinlista1">
    <w:name w:val="Sin lista1"/>
    <w:next w:val="Sinlista"/>
    <w:uiPriority w:val="99"/>
    <w:semiHidden/>
    <w:unhideWhenUsed/>
    <w:rsid w:val="00C13322"/>
  </w:style>
  <w:style w:type="table" w:customStyle="1" w:styleId="Tablaconcuadrcula1">
    <w:name w:val="Tabla con cuadrícula1"/>
    <w:basedOn w:val="Tablanormal"/>
    <w:next w:val="Tablaconcuadrcula"/>
    <w:rsid w:val="00C13322"/>
    <w:rPr>
      <w:rFonts w:ascii="Arial" w:hAnsi="Arial"/>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C13322"/>
    <w:rPr>
      <w:rFonts w:ascii="Calibri"/>
      <w:sz w:val="22"/>
      <w:szCs w:val="22"/>
      <w:lang w:val="ca-ES" w:eastAsia="ca-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2">
    <w:name w:val="Plain Table 2"/>
    <w:basedOn w:val="Tablanormal"/>
    <w:uiPriority w:val="42"/>
    <w:rsid w:val="00C13322"/>
    <w:rPr>
      <w:rFonts w:ascii="Calibri"/>
      <w:sz w:val="22"/>
      <w:szCs w:val="22"/>
      <w:lang w:val="ca-ES" w:eastAsia="ca-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concuadrculaclara">
    <w:name w:val="Grid Table Light"/>
    <w:aliases w:val="Cuadrícula de tabla clara"/>
    <w:basedOn w:val="Tablanormal"/>
    <w:uiPriority w:val="40"/>
    <w:rsid w:val="00C13322"/>
    <w:rPr>
      <w:rFonts w:ascii="Calibri"/>
      <w:sz w:val="22"/>
      <w:szCs w:val="22"/>
      <w:lang w:val="ca-ES" w:eastAsia="ca-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1">
    <w:name w:val="Tabla con cuadrícula11"/>
    <w:basedOn w:val="Tablanormal"/>
    <w:next w:val="Tablaconcuadrcula"/>
    <w:uiPriority w:val="39"/>
    <w:rsid w:val="00C13322"/>
    <w:rPr>
      <w:rFonts w:ascii="Arial" w:eastAsia="Cambria"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594713"/>
    <w:rPr>
      <w:sz w:val="24"/>
      <w:szCs w:val="24"/>
      <w:lang w:val="ca-ES" w:eastAsia="ar-SA"/>
    </w:rPr>
  </w:style>
  <w:style w:type="character" w:styleId="Mencinsinresolver">
    <w:name w:val="Unresolved Mention"/>
    <w:uiPriority w:val="99"/>
    <w:semiHidden/>
    <w:unhideWhenUsed/>
    <w:rsid w:val="000466AF"/>
    <w:rPr>
      <w:color w:val="605E5C"/>
      <w:shd w:val="clear" w:color="auto" w:fill="E1DFDD"/>
    </w:rPr>
  </w:style>
  <w:style w:type="numbering" w:customStyle="1" w:styleId="Sinlista2">
    <w:name w:val="Sin lista2"/>
    <w:next w:val="Sinlista"/>
    <w:uiPriority w:val="99"/>
    <w:semiHidden/>
    <w:unhideWhenUsed/>
    <w:rsid w:val="00757BFF"/>
  </w:style>
  <w:style w:type="paragraph" w:customStyle="1" w:styleId="Ttulo61">
    <w:name w:val="Título 61"/>
    <w:basedOn w:val="Normal"/>
    <w:next w:val="Normal"/>
    <w:unhideWhenUsed/>
    <w:qFormat/>
    <w:rsid w:val="00757BFF"/>
    <w:pPr>
      <w:keepNext/>
      <w:keepLines/>
      <w:widowControl w:val="0"/>
      <w:spacing w:before="200"/>
      <w:outlineLvl w:val="5"/>
    </w:pPr>
    <w:rPr>
      <w:rFonts w:ascii="Calibri Light" w:eastAsia="MS Gothic" w:hAnsi="Calibri Light"/>
      <w:i/>
      <w:iCs/>
      <w:color w:val="1F4D78"/>
      <w:sz w:val="22"/>
      <w:szCs w:val="22"/>
      <w:lang w:eastAsia="ca-ES"/>
    </w:rPr>
  </w:style>
  <w:style w:type="numbering" w:customStyle="1" w:styleId="Sinlista11">
    <w:name w:val="Sin lista11"/>
    <w:next w:val="Sinlista"/>
    <w:uiPriority w:val="99"/>
    <w:semiHidden/>
    <w:unhideWhenUsed/>
    <w:rsid w:val="00757BFF"/>
  </w:style>
  <w:style w:type="numbering" w:customStyle="1" w:styleId="LlistaAjuntamentdeMR1">
    <w:name w:val="Llista Ajuntament de MR1"/>
    <w:uiPriority w:val="99"/>
    <w:rsid w:val="00757BFF"/>
  </w:style>
  <w:style w:type="table" w:customStyle="1" w:styleId="Tablaconcuadrcula2">
    <w:name w:val="Tabla con cuadrícula2"/>
    <w:basedOn w:val="Tablanormal"/>
    <w:next w:val="Tablaconcuadrcula"/>
    <w:rsid w:val="00757BFF"/>
    <w:rPr>
      <w:rFonts w:ascii="Arial" w:hAnsi="Arial"/>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1">
    <w:name w:val="Título 6 Car1"/>
    <w:uiPriority w:val="9"/>
    <w:semiHidden/>
    <w:rsid w:val="00757BFF"/>
    <w:rPr>
      <w:rFonts w:ascii="Calibri Light" w:eastAsia="Times New Roman" w:hAnsi="Calibri Light" w:cs="Times New Roman"/>
      <w:color w:val="1F3763"/>
    </w:rPr>
  </w:style>
  <w:style w:type="character" w:styleId="Fuerte">
    <w:name w:val="Strong"/>
    <w:uiPriority w:val="22"/>
    <w:qFormat/>
    <w:rsid w:val="00757BFF"/>
    <w:rPr>
      <w:b/>
      <w:bCs/>
    </w:rPr>
  </w:style>
  <w:style w:type="table" w:customStyle="1" w:styleId="Tablaconcuadrcula12">
    <w:name w:val="Tabla con cuadrícula12"/>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57B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75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BA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4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4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4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1B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9D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7F7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7B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E72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EB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601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A0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39"/>
    <w:rsid w:val="00B6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C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3C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3C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F9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B2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DC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2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39"/>
    <w:rsid w:val="00103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link w:val="Textoindependiente"/>
    <w:rsid w:val="00103918"/>
    <w:rPr>
      <w:sz w:val="24"/>
      <w:szCs w:val="24"/>
      <w:lang w:val="ca-ES" w:eastAsia="ar-SA"/>
    </w:rPr>
  </w:style>
  <w:style w:type="character" w:customStyle="1" w:styleId="SangradetextonormalCar1">
    <w:name w:val="Sangría de texto normal Car1"/>
    <w:link w:val="Sangradetextonormal"/>
    <w:rsid w:val="00103918"/>
    <w:rPr>
      <w:sz w:val="24"/>
      <w:szCs w:val="24"/>
      <w:lang w:val="ca-ES" w:eastAsia="ar-SA"/>
    </w:rPr>
  </w:style>
  <w:style w:type="character" w:customStyle="1" w:styleId="TextonotapieCar1">
    <w:name w:val="Texto nota pie Car1"/>
    <w:aliases w:val="Car Car1"/>
    <w:link w:val="Textonotapie"/>
    <w:rsid w:val="00103918"/>
    <w:rPr>
      <w:rFonts w:ascii="Arial" w:hAnsi="Arial" w:cs="Arial"/>
      <w:lang w:val="ca-ES" w:eastAsia="ar-SA"/>
    </w:rPr>
  </w:style>
  <w:style w:type="numbering" w:customStyle="1" w:styleId="Estilo11">
    <w:name w:val="Estilo11"/>
    <w:uiPriority w:val="99"/>
    <w:rsid w:val="00103918"/>
    <w:pPr>
      <w:numPr>
        <w:numId w:val="2"/>
      </w:numPr>
    </w:pPr>
  </w:style>
  <w:style w:type="numbering" w:customStyle="1" w:styleId="LlistaAjuntamentdeMR2">
    <w:name w:val="Llista Ajuntament de MR2"/>
    <w:uiPriority w:val="99"/>
    <w:rsid w:val="00103918"/>
    <w:pPr>
      <w:numPr>
        <w:numId w:val="3"/>
      </w:numPr>
    </w:pPr>
  </w:style>
  <w:style w:type="numbering" w:customStyle="1" w:styleId="LlistaAjuntamentdeMR11">
    <w:name w:val="Llista Ajuntament de MR11"/>
    <w:uiPriority w:val="99"/>
    <w:rsid w:val="00103918"/>
    <w:pPr>
      <w:numPr>
        <w:numId w:val="1"/>
      </w:numPr>
    </w:pPr>
  </w:style>
  <w:style w:type="table" w:customStyle="1" w:styleId="Tablaconcuadrcula117">
    <w:name w:val="Tabla con cuadrícula117"/>
    <w:basedOn w:val="Tablanormal"/>
    <w:next w:val="Tablaconcuadrcula"/>
    <w:uiPriority w:val="39"/>
    <w:rsid w:val="00AB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403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42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39"/>
    <w:rsid w:val="0042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2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42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2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1">
    <w:name w:val="Titol 1"/>
    <w:basedOn w:val="Normal"/>
    <w:uiPriority w:val="99"/>
    <w:qFormat/>
    <w:rsid w:val="005C5630"/>
    <w:pPr>
      <w:numPr>
        <w:numId w:val="14"/>
      </w:numPr>
      <w:suppressAutoHyphens w:val="0"/>
      <w:jc w:val="both"/>
    </w:pPr>
    <w:rPr>
      <w:rFonts w:ascii="Arial" w:hAnsi="Arial"/>
      <w:b/>
    </w:rPr>
  </w:style>
  <w:style w:type="paragraph" w:customStyle="1" w:styleId="Titol2">
    <w:name w:val="Titol 2"/>
    <w:basedOn w:val="Normal"/>
    <w:link w:val="Titol2Car"/>
    <w:uiPriority w:val="99"/>
    <w:qFormat/>
    <w:rsid w:val="005C5630"/>
    <w:pPr>
      <w:numPr>
        <w:ilvl w:val="1"/>
        <w:numId w:val="14"/>
      </w:numPr>
      <w:suppressAutoHyphens w:val="0"/>
      <w:jc w:val="both"/>
    </w:pPr>
    <w:rPr>
      <w:rFonts w:ascii="Arial" w:hAnsi="Arial"/>
      <w:b/>
      <w:sz w:val="22"/>
      <w:szCs w:val="22"/>
    </w:rPr>
  </w:style>
  <w:style w:type="character" w:customStyle="1" w:styleId="Titol2Car">
    <w:name w:val="Titol 2 Car"/>
    <w:link w:val="Titol2"/>
    <w:uiPriority w:val="99"/>
    <w:rsid w:val="005C5630"/>
    <w:rPr>
      <w:rFonts w:ascii="Arial" w:hAnsi="Arial"/>
      <w:b/>
      <w:sz w:val="22"/>
      <w:szCs w:val="22"/>
      <w:lang w:val="ca-ES" w:eastAsia="ar-SA"/>
    </w:rPr>
  </w:style>
  <w:style w:type="table" w:styleId="Tabladelista3-nfasis3">
    <w:name w:val="List Table 3 Accent 3"/>
    <w:basedOn w:val="Tablanormal"/>
    <w:uiPriority w:val="48"/>
    <w:rsid w:val="007C24AF"/>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124">
    <w:name w:val="Tabla con cuadrícula124"/>
    <w:basedOn w:val="Tablanormal"/>
    <w:next w:val="Tablaconcuadrcula"/>
    <w:uiPriority w:val="39"/>
    <w:rsid w:val="007C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next w:val="Tabladelista3-nfasis3"/>
    <w:uiPriority w:val="48"/>
    <w:rsid w:val="007C24AF"/>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delista3-nfasis32">
    <w:name w:val="Tabla de lista 3 - Énfasis 32"/>
    <w:basedOn w:val="Tablanormal"/>
    <w:next w:val="Tabladelista3-nfasis3"/>
    <w:uiPriority w:val="48"/>
    <w:rsid w:val="00AB52EB"/>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125">
    <w:name w:val="Tabla con cuadrícula125"/>
    <w:basedOn w:val="Tablanormal"/>
    <w:next w:val="Tablaconcuadrcula"/>
    <w:uiPriority w:val="39"/>
    <w:rsid w:val="00AB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3">
    <w:name w:val="Tabla de lista 3 - Énfasis 33"/>
    <w:basedOn w:val="Tablanormal"/>
    <w:next w:val="Tabladelista3-nfasis3"/>
    <w:uiPriority w:val="48"/>
    <w:rsid w:val="00AB52EB"/>
    <w:rPr>
      <w:rFonts w:ascii="Calibri" w:eastAsia="Calibri" w:hAnsi="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Estilo12">
    <w:name w:val="Estilo12"/>
    <w:uiPriority w:val="99"/>
    <w:rsid w:val="00240AF2"/>
  </w:style>
  <w:style w:type="numbering" w:customStyle="1" w:styleId="LlistaAjuntamentdeMR3">
    <w:name w:val="Llista Ajuntament de MR3"/>
    <w:uiPriority w:val="99"/>
    <w:rsid w:val="00240AF2"/>
  </w:style>
  <w:style w:type="table" w:customStyle="1" w:styleId="Tablanormal41">
    <w:name w:val="Tabla normal 41"/>
    <w:basedOn w:val="Tablanormal"/>
    <w:next w:val="Tablanormal4"/>
    <w:uiPriority w:val="44"/>
    <w:rsid w:val="00240AF2"/>
    <w:rPr>
      <w:rFonts w:ascii="Calibri"/>
      <w:sz w:val="22"/>
      <w:szCs w:val="22"/>
      <w:lang w:val="ca-ES" w:eastAsia="ca-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next w:val="Tablanormal2"/>
    <w:uiPriority w:val="42"/>
    <w:rsid w:val="00240AF2"/>
    <w:rPr>
      <w:rFonts w:ascii="Calibri"/>
      <w:sz w:val="22"/>
      <w:szCs w:val="22"/>
      <w:lang w:val="ca-ES" w:eastAsia="ca-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listaAjuntamentdeMR12">
    <w:name w:val="Llista Ajuntament de MR12"/>
    <w:uiPriority w:val="99"/>
    <w:rsid w:val="00240AF2"/>
  </w:style>
  <w:style w:type="paragraph" w:customStyle="1" w:styleId="Standard">
    <w:name w:val="Standard"/>
    <w:basedOn w:val="Normal"/>
    <w:qFormat/>
    <w:rsid w:val="009408A6"/>
    <w:pPr>
      <w:suppressAutoHyphens w:val="0"/>
      <w:spacing w:after="200" w:line="276" w:lineRule="auto"/>
    </w:pPr>
    <w:rPr>
      <w:rFonts w:ascii="Calibri" w:eastAsia="Segoe UI" w:hAnsi="Calibri" w:cs="Tahoma"/>
      <w:color w:val="000000"/>
      <w:sz w:val="22"/>
      <w:lang w:val="en-US" w:eastAsia="en-US" w:bidi="en-US"/>
    </w:rPr>
  </w:style>
  <w:style w:type="table" w:customStyle="1" w:styleId="TableNormal">
    <w:name w:val="Table Normal"/>
    <w:uiPriority w:val="2"/>
    <w:semiHidden/>
    <w:unhideWhenUsed/>
    <w:qFormat/>
    <w:rsid w:val="009408A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3986">
      <w:bodyDiv w:val="1"/>
      <w:marLeft w:val="0"/>
      <w:marRight w:val="0"/>
      <w:marTop w:val="0"/>
      <w:marBottom w:val="0"/>
      <w:divBdr>
        <w:top w:val="none" w:sz="0" w:space="0" w:color="auto"/>
        <w:left w:val="none" w:sz="0" w:space="0" w:color="auto"/>
        <w:bottom w:val="none" w:sz="0" w:space="0" w:color="auto"/>
        <w:right w:val="none" w:sz="0" w:space="0" w:color="auto"/>
      </w:divBdr>
    </w:div>
    <w:div w:id="408230182">
      <w:bodyDiv w:val="1"/>
      <w:marLeft w:val="0"/>
      <w:marRight w:val="0"/>
      <w:marTop w:val="0"/>
      <w:marBottom w:val="0"/>
      <w:divBdr>
        <w:top w:val="none" w:sz="0" w:space="0" w:color="auto"/>
        <w:left w:val="none" w:sz="0" w:space="0" w:color="auto"/>
        <w:bottom w:val="none" w:sz="0" w:space="0" w:color="auto"/>
        <w:right w:val="none" w:sz="0" w:space="0" w:color="auto"/>
      </w:divBdr>
      <w:divsChild>
        <w:div w:id="570887670">
          <w:marLeft w:val="0"/>
          <w:marRight w:val="0"/>
          <w:marTop w:val="225"/>
          <w:marBottom w:val="225"/>
          <w:divBdr>
            <w:top w:val="none" w:sz="0" w:space="0" w:color="auto"/>
            <w:left w:val="none" w:sz="0" w:space="0" w:color="auto"/>
            <w:bottom w:val="none" w:sz="0" w:space="0" w:color="auto"/>
            <w:right w:val="none" w:sz="0" w:space="0" w:color="auto"/>
          </w:divBdr>
          <w:divsChild>
            <w:div w:id="36778639">
              <w:marLeft w:val="-225"/>
              <w:marRight w:val="-225"/>
              <w:marTop w:val="0"/>
              <w:marBottom w:val="0"/>
              <w:divBdr>
                <w:top w:val="none" w:sz="0" w:space="0" w:color="auto"/>
                <w:left w:val="none" w:sz="0" w:space="0" w:color="auto"/>
                <w:bottom w:val="none" w:sz="0" w:space="0" w:color="auto"/>
                <w:right w:val="none" w:sz="0" w:space="0" w:color="auto"/>
              </w:divBdr>
              <w:divsChild>
                <w:div w:id="506210504">
                  <w:marLeft w:val="0"/>
                  <w:marRight w:val="0"/>
                  <w:marTop w:val="0"/>
                  <w:marBottom w:val="0"/>
                  <w:divBdr>
                    <w:top w:val="none" w:sz="0" w:space="0" w:color="auto"/>
                    <w:left w:val="none" w:sz="0" w:space="0" w:color="auto"/>
                    <w:bottom w:val="none" w:sz="0" w:space="0" w:color="auto"/>
                    <w:right w:val="none" w:sz="0" w:space="0" w:color="auto"/>
                  </w:divBdr>
                </w:div>
                <w:div w:id="742800179">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868421601">
          <w:marLeft w:val="-225"/>
          <w:marRight w:val="-225"/>
          <w:marTop w:val="0"/>
          <w:marBottom w:val="225"/>
          <w:divBdr>
            <w:top w:val="none" w:sz="0" w:space="0" w:color="auto"/>
            <w:left w:val="none" w:sz="0" w:space="0" w:color="auto"/>
            <w:bottom w:val="none" w:sz="0" w:space="0" w:color="auto"/>
            <w:right w:val="none" w:sz="0" w:space="0" w:color="auto"/>
          </w:divBdr>
          <w:divsChild>
            <w:div w:id="437066064">
              <w:marLeft w:val="0"/>
              <w:marRight w:val="0"/>
              <w:marTop w:val="0"/>
              <w:marBottom w:val="0"/>
              <w:divBdr>
                <w:top w:val="none" w:sz="0" w:space="0" w:color="auto"/>
                <w:left w:val="none" w:sz="0" w:space="0" w:color="auto"/>
                <w:bottom w:val="none" w:sz="0" w:space="0" w:color="auto"/>
                <w:right w:val="none" w:sz="0" w:space="0" w:color="auto"/>
              </w:divBdr>
              <w:divsChild>
                <w:div w:id="203923673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46700527">
      <w:bodyDiv w:val="1"/>
      <w:marLeft w:val="0"/>
      <w:marRight w:val="0"/>
      <w:marTop w:val="0"/>
      <w:marBottom w:val="0"/>
      <w:divBdr>
        <w:top w:val="none" w:sz="0" w:space="0" w:color="auto"/>
        <w:left w:val="none" w:sz="0" w:space="0" w:color="auto"/>
        <w:bottom w:val="none" w:sz="0" w:space="0" w:color="auto"/>
        <w:right w:val="none" w:sz="0" w:space="0" w:color="auto"/>
      </w:divBdr>
    </w:div>
    <w:div w:id="585310875">
      <w:bodyDiv w:val="1"/>
      <w:marLeft w:val="0"/>
      <w:marRight w:val="0"/>
      <w:marTop w:val="0"/>
      <w:marBottom w:val="0"/>
      <w:divBdr>
        <w:top w:val="none" w:sz="0" w:space="0" w:color="auto"/>
        <w:left w:val="none" w:sz="0" w:space="0" w:color="auto"/>
        <w:bottom w:val="none" w:sz="0" w:space="0" w:color="auto"/>
        <w:right w:val="none" w:sz="0" w:space="0" w:color="auto"/>
      </w:divBdr>
    </w:div>
    <w:div w:id="684212247">
      <w:bodyDiv w:val="1"/>
      <w:marLeft w:val="0"/>
      <w:marRight w:val="0"/>
      <w:marTop w:val="0"/>
      <w:marBottom w:val="0"/>
      <w:divBdr>
        <w:top w:val="none" w:sz="0" w:space="0" w:color="auto"/>
        <w:left w:val="none" w:sz="0" w:space="0" w:color="auto"/>
        <w:bottom w:val="none" w:sz="0" w:space="0" w:color="auto"/>
        <w:right w:val="none" w:sz="0" w:space="0" w:color="auto"/>
      </w:divBdr>
      <w:divsChild>
        <w:div w:id="593514641">
          <w:marLeft w:val="0"/>
          <w:marRight w:val="0"/>
          <w:marTop w:val="0"/>
          <w:marBottom w:val="0"/>
          <w:divBdr>
            <w:top w:val="none" w:sz="0" w:space="0" w:color="auto"/>
            <w:left w:val="none" w:sz="0" w:space="0" w:color="auto"/>
            <w:bottom w:val="none" w:sz="0" w:space="0" w:color="auto"/>
            <w:right w:val="none" w:sz="0" w:space="0" w:color="auto"/>
          </w:divBdr>
        </w:div>
        <w:div w:id="637804967">
          <w:marLeft w:val="0"/>
          <w:marRight w:val="0"/>
          <w:marTop w:val="0"/>
          <w:marBottom w:val="0"/>
          <w:divBdr>
            <w:top w:val="none" w:sz="0" w:space="0" w:color="auto"/>
            <w:left w:val="none" w:sz="0" w:space="0" w:color="auto"/>
            <w:bottom w:val="none" w:sz="0" w:space="0" w:color="auto"/>
            <w:right w:val="none" w:sz="0" w:space="0" w:color="auto"/>
          </w:divBdr>
        </w:div>
        <w:div w:id="912084074">
          <w:marLeft w:val="0"/>
          <w:marRight w:val="0"/>
          <w:marTop w:val="0"/>
          <w:marBottom w:val="0"/>
          <w:divBdr>
            <w:top w:val="none" w:sz="0" w:space="0" w:color="auto"/>
            <w:left w:val="none" w:sz="0" w:space="0" w:color="auto"/>
            <w:bottom w:val="none" w:sz="0" w:space="0" w:color="auto"/>
            <w:right w:val="none" w:sz="0" w:space="0" w:color="auto"/>
          </w:divBdr>
        </w:div>
        <w:div w:id="1609892920">
          <w:marLeft w:val="0"/>
          <w:marRight w:val="0"/>
          <w:marTop w:val="0"/>
          <w:marBottom w:val="0"/>
          <w:divBdr>
            <w:top w:val="none" w:sz="0" w:space="0" w:color="auto"/>
            <w:left w:val="none" w:sz="0" w:space="0" w:color="auto"/>
            <w:bottom w:val="none" w:sz="0" w:space="0" w:color="auto"/>
            <w:right w:val="none" w:sz="0" w:space="0" w:color="auto"/>
          </w:divBdr>
        </w:div>
        <w:div w:id="1878661280">
          <w:marLeft w:val="0"/>
          <w:marRight w:val="0"/>
          <w:marTop w:val="0"/>
          <w:marBottom w:val="0"/>
          <w:divBdr>
            <w:top w:val="none" w:sz="0" w:space="0" w:color="auto"/>
            <w:left w:val="none" w:sz="0" w:space="0" w:color="auto"/>
            <w:bottom w:val="none" w:sz="0" w:space="0" w:color="auto"/>
            <w:right w:val="none" w:sz="0" w:space="0" w:color="auto"/>
          </w:divBdr>
        </w:div>
      </w:divsChild>
    </w:div>
    <w:div w:id="831330561">
      <w:bodyDiv w:val="1"/>
      <w:marLeft w:val="0"/>
      <w:marRight w:val="0"/>
      <w:marTop w:val="0"/>
      <w:marBottom w:val="0"/>
      <w:divBdr>
        <w:top w:val="none" w:sz="0" w:space="0" w:color="auto"/>
        <w:left w:val="none" w:sz="0" w:space="0" w:color="auto"/>
        <w:bottom w:val="none" w:sz="0" w:space="0" w:color="auto"/>
        <w:right w:val="none" w:sz="0" w:space="0" w:color="auto"/>
      </w:divBdr>
    </w:div>
    <w:div w:id="916093334">
      <w:bodyDiv w:val="1"/>
      <w:marLeft w:val="0"/>
      <w:marRight w:val="0"/>
      <w:marTop w:val="0"/>
      <w:marBottom w:val="0"/>
      <w:divBdr>
        <w:top w:val="none" w:sz="0" w:space="0" w:color="auto"/>
        <w:left w:val="none" w:sz="0" w:space="0" w:color="auto"/>
        <w:bottom w:val="none" w:sz="0" w:space="0" w:color="auto"/>
        <w:right w:val="none" w:sz="0" w:space="0" w:color="auto"/>
      </w:divBdr>
    </w:div>
    <w:div w:id="949162579">
      <w:bodyDiv w:val="1"/>
      <w:marLeft w:val="0"/>
      <w:marRight w:val="0"/>
      <w:marTop w:val="0"/>
      <w:marBottom w:val="0"/>
      <w:divBdr>
        <w:top w:val="none" w:sz="0" w:space="0" w:color="auto"/>
        <w:left w:val="none" w:sz="0" w:space="0" w:color="auto"/>
        <w:bottom w:val="none" w:sz="0" w:space="0" w:color="auto"/>
        <w:right w:val="none" w:sz="0" w:space="0" w:color="auto"/>
      </w:divBdr>
    </w:div>
    <w:div w:id="1039862150">
      <w:bodyDiv w:val="1"/>
      <w:marLeft w:val="0"/>
      <w:marRight w:val="0"/>
      <w:marTop w:val="0"/>
      <w:marBottom w:val="0"/>
      <w:divBdr>
        <w:top w:val="none" w:sz="0" w:space="0" w:color="auto"/>
        <w:left w:val="none" w:sz="0" w:space="0" w:color="auto"/>
        <w:bottom w:val="none" w:sz="0" w:space="0" w:color="auto"/>
        <w:right w:val="none" w:sz="0" w:space="0" w:color="auto"/>
      </w:divBdr>
    </w:div>
    <w:div w:id="1166819930">
      <w:bodyDiv w:val="1"/>
      <w:marLeft w:val="0"/>
      <w:marRight w:val="0"/>
      <w:marTop w:val="0"/>
      <w:marBottom w:val="0"/>
      <w:divBdr>
        <w:top w:val="none" w:sz="0" w:space="0" w:color="auto"/>
        <w:left w:val="none" w:sz="0" w:space="0" w:color="auto"/>
        <w:bottom w:val="none" w:sz="0" w:space="0" w:color="auto"/>
        <w:right w:val="none" w:sz="0" w:space="0" w:color="auto"/>
      </w:divBdr>
    </w:div>
    <w:div w:id="1215581925">
      <w:bodyDiv w:val="1"/>
      <w:marLeft w:val="0"/>
      <w:marRight w:val="0"/>
      <w:marTop w:val="0"/>
      <w:marBottom w:val="0"/>
      <w:divBdr>
        <w:top w:val="none" w:sz="0" w:space="0" w:color="auto"/>
        <w:left w:val="none" w:sz="0" w:space="0" w:color="auto"/>
        <w:bottom w:val="none" w:sz="0" w:space="0" w:color="auto"/>
        <w:right w:val="none" w:sz="0" w:space="0" w:color="auto"/>
      </w:divBdr>
    </w:div>
    <w:div w:id="1309676582">
      <w:bodyDiv w:val="1"/>
      <w:marLeft w:val="0"/>
      <w:marRight w:val="0"/>
      <w:marTop w:val="0"/>
      <w:marBottom w:val="0"/>
      <w:divBdr>
        <w:top w:val="none" w:sz="0" w:space="0" w:color="auto"/>
        <w:left w:val="none" w:sz="0" w:space="0" w:color="auto"/>
        <w:bottom w:val="none" w:sz="0" w:space="0" w:color="auto"/>
        <w:right w:val="none" w:sz="0" w:space="0" w:color="auto"/>
      </w:divBdr>
    </w:div>
    <w:div w:id="1464077863">
      <w:bodyDiv w:val="1"/>
      <w:marLeft w:val="0"/>
      <w:marRight w:val="0"/>
      <w:marTop w:val="0"/>
      <w:marBottom w:val="0"/>
      <w:divBdr>
        <w:top w:val="none" w:sz="0" w:space="0" w:color="auto"/>
        <w:left w:val="none" w:sz="0" w:space="0" w:color="auto"/>
        <w:bottom w:val="none" w:sz="0" w:space="0" w:color="auto"/>
        <w:right w:val="none" w:sz="0" w:space="0" w:color="auto"/>
      </w:divBdr>
    </w:div>
    <w:div w:id="1534926852">
      <w:bodyDiv w:val="1"/>
      <w:marLeft w:val="0"/>
      <w:marRight w:val="0"/>
      <w:marTop w:val="0"/>
      <w:marBottom w:val="0"/>
      <w:divBdr>
        <w:top w:val="none" w:sz="0" w:space="0" w:color="auto"/>
        <w:left w:val="none" w:sz="0" w:space="0" w:color="auto"/>
        <w:bottom w:val="none" w:sz="0" w:space="0" w:color="auto"/>
        <w:right w:val="none" w:sz="0" w:space="0" w:color="auto"/>
      </w:divBdr>
    </w:div>
    <w:div w:id="1655719624">
      <w:bodyDiv w:val="1"/>
      <w:marLeft w:val="0"/>
      <w:marRight w:val="0"/>
      <w:marTop w:val="0"/>
      <w:marBottom w:val="0"/>
      <w:divBdr>
        <w:top w:val="none" w:sz="0" w:space="0" w:color="auto"/>
        <w:left w:val="none" w:sz="0" w:space="0" w:color="auto"/>
        <w:bottom w:val="none" w:sz="0" w:space="0" w:color="auto"/>
        <w:right w:val="none" w:sz="0" w:space="0" w:color="auto"/>
      </w:divBdr>
    </w:div>
    <w:div w:id="1666467584">
      <w:bodyDiv w:val="1"/>
      <w:marLeft w:val="0"/>
      <w:marRight w:val="0"/>
      <w:marTop w:val="0"/>
      <w:marBottom w:val="0"/>
      <w:divBdr>
        <w:top w:val="none" w:sz="0" w:space="0" w:color="auto"/>
        <w:left w:val="none" w:sz="0" w:space="0" w:color="auto"/>
        <w:bottom w:val="none" w:sz="0" w:space="0" w:color="auto"/>
        <w:right w:val="none" w:sz="0" w:space="0" w:color="auto"/>
      </w:divBdr>
    </w:div>
    <w:div w:id="2045249208">
      <w:bodyDiv w:val="1"/>
      <w:marLeft w:val="0"/>
      <w:marRight w:val="0"/>
      <w:marTop w:val="0"/>
      <w:marBottom w:val="0"/>
      <w:divBdr>
        <w:top w:val="none" w:sz="0" w:space="0" w:color="auto"/>
        <w:left w:val="none" w:sz="0" w:space="0" w:color="auto"/>
        <w:bottom w:val="none" w:sz="0" w:space="0" w:color="auto"/>
        <w:right w:val="none" w:sz="0" w:space="0" w:color="auto"/>
      </w:divBdr>
    </w:div>
    <w:div w:id="2059625141">
      <w:bodyDiv w:val="1"/>
      <w:marLeft w:val="0"/>
      <w:marRight w:val="0"/>
      <w:marTop w:val="0"/>
      <w:marBottom w:val="0"/>
      <w:divBdr>
        <w:top w:val="none" w:sz="0" w:space="0" w:color="auto"/>
        <w:left w:val="none" w:sz="0" w:space="0" w:color="auto"/>
        <w:bottom w:val="none" w:sz="0" w:space="0" w:color="auto"/>
        <w:right w:val="none" w:sz="0" w:space="0" w:color="auto"/>
      </w:divBdr>
      <w:divsChild>
        <w:div w:id="817919127">
          <w:marLeft w:val="0"/>
          <w:marRight w:val="0"/>
          <w:marTop w:val="225"/>
          <w:marBottom w:val="225"/>
          <w:divBdr>
            <w:top w:val="none" w:sz="0" w:space="0" w:color="auto"/>
            <w:left w:val="none" w:sz="0" w:space="0" w:color="auto"/>
            <w:bottom w:val="none" w:sz="0" w:space="0" w:color="auto"/>
            <w:right w:val="none" w:sz="0" w:space="0" w:color="auto"/>
          </w:divBdr>
          <w:divsChild>
            <w:div w:id="348678876">
              <w:marLeft w:val="-225"/>
              <w:marRight w:val="-225"/>
              <w:marTop w:val="0"/>
              <w:marBottom w:val="0"/>
              <w:divBdr>
                <w:top w:val="none" w:sz="0" w:space="0" w:color="auto"/>
                <w:left w:val="none" w:sz="0" w:space="0" w:color="auto"/>
                <w:bottom w:val="none" w:sz="0" w:space="0" w:color="auto"/>
                <w:right w:val="none" w:sz="0" w:space="0" w:color="auto"/>
              </w:divBdr>
              <w:divsChild>
                <w:div w:id="1179587088">
                  <w:marLeft w:val="2000"/>
                  <w:marRight w:val="0"/>
                  <w:marTop w:val="0"/>
                  <w:marBottom w:val="0"/>
                  <w:divBdr>
                    <w:top w:val="none" w:sz="0" w:space="0" w:color="auto"/>
                    <w:left w:val="none" w:sz="0" w:space="0" w:color="auto"/>
                    <w:bottom w:val="none" w:sz="0" w:space="0" w:color="auto"/>
                    <w:right w:val="none" w:sz="0" w:space="0" w:color="auto"/>
                  </w:divBdr>
                </w:div>
                <w:div w:id="21203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079">
          <w:marLeft w:val="-225"/>
          <w:marRight w:val="-225"/>
          <w:marTop w:val="0"/>
          <w:marBottom w:val="225"/>
          <w:divBdr>
            <w:top w:val="none" w:sz="0" w:space="0" w:color="auto"/>
            <w:left w:val="none" w:sz="0" w:space="0" w:color="auto"/>
            <w:bottom w:val="none" w:sz="0" w:space="0" w:color="auto"/>
            <w:right w:val="none" w:sz="0" w:space="0" w:color="auto"/>
          </w:divBdr>
          <w:divsChild>
            <w:div w:id="163984421">
              <w:marLeft w:val="0"/>
              <w:marRight w:val="0"/>
              <w:marTop w:val="0"/>
              <w:marBottom w:val="0"/>
              <w:divBdr>
                <w:top w:val="none" w:sz="0" w:space="0" w:color="auto"/>
                <w:left w:val="none" w:sz="0" w:space="0" w:color="auto"/>
                <w:bottom w:val="none" w:sz="0" w:space="0" w:color="auto"/>
                <w:right w:val="none" w:sz="0" w:space="0" w:color="auto"/>
              </w:divBdr>
              <w:divsChild>
                <w:div w:id="165140029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21094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13" Type="http://schemas.openxmlformats.org/officeDocument/2006/relationships/hyperlink" Target="https://serveiocupacio.gencat.cat" TargetMode="External"/><Relationship Id="rId18" Type="http://schemas.openxmlformats.org/officeDocument/2006/relationships/hyperlink" Target="mailto:icd.tarragona@gencat.ca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reball.gencat.cat/" TargetMode="External"/><Relationship Id="rId17" Type="http://schemas.openxmlformats.org/officeDocument/2006/relationships/hyperlink" Target="http://territori.gencat.cat/ca/inici/" TargetMode="External"/><Relationship Id="rId2" Type="http://schemas.openxmlformats.org/officeDocument/2006/relationships/numbering" Target="numbering.xml"/><Relationship Id="rId16" Type="http://schemas.openxmlformats.org/officeDocument/2006/relationships/hyperlink" Target="https://atc.gencat.cat/ca/inic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boe/dias/2016/04/08/pdfs/BOE-A-2016-339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eat.es" TargetMode="External"/><Relationship Id="rId23" Type="http://schemas.openxmlformats.org/officeDocument/2006/relationships/fontTable" Target="fontTable.xml"/><Relationship Id="rId10" Type="http://schemas.openxmlformats.org/officeDocument/2006/relationships/hyperlink" Target="https://eur-lex.europa.eu/legal-content/ES/TXT/PDF/?uri=CELEX:32016R0007&amp;from=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home" TargetMode="External"/><Relationship Id="rId14" Type="http://schemas.openxmlformats.org/officeDocument/2006/relationships/hyperlink" Target="https://treball.gencat.cat/ca/ambits/seguretat_i_salut_laboral/"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obres%20en%20adaptacio\treballant%20a%20la%20bibliote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75FF-A256-4C88-93E8-FD28B4BB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treballant a la biblioteca.dot</Template>
  <TotalTime>11</TotalTime>
  <Pages>11</Pages>
  <Words>2438</Words>
  <Characters>13415</Characters>
  <Application>Microsoft Office Word</Application>
  <DocSecurity>0</DocSecurity>
  <Lines>111</Lines>
  <Paragraphs>31</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15822</CharactersWithSpaces>
  <SharedDoc>false</SharedDoc>
  <HLinks>
    <vt:vector size="498" baseType="variant">
      <vt:variant>
        <vt:i4>2162764</vt:i4>
      </vt:variant>
      <vt:variant>
        <vt:i4>489</vt:i4>
      </vt:variant>
      <vt:variant>
        <vt:i4>0</vt:i4>
      </vt:variant>
      <vt:variant>
        <vt:i4>5</vt:i4>
      </vt:variant>
      <vt:variant>
        <vt:lpwstr>mailto:icd.tarragona@gencat.cat</vt:lpwstr>
      </vt:variant>
      <vt:variant>
        <vt:lpwstr/>
      </vt:variant>
      <vt:variant>
        <vt:i4>4325394</vt:i4>
      </vt:variant>
      <vt:variant>
        <vt:i4>486</vt:i4>
      </vt:variant>
      <vt:variant>
        <vt:i4>0</vt:i4>
      </vt:variant>
      <vt:variant>
        <vt:i4>5</vt:i4>
      </vt:variant>
      <vt:variant>
        <vt:lpwstr>http://territori.gencat.cat/ca/inici/</vt:lpwstr>
      </vt:variant>
      <vt:variant>
        <vt:lpwstr/>
      </vt:variant>
      <vt:variant>
        <vt:i4>7274539</vt:i4>
      </vt:variant>
      <vt:variant>
        <vt:i4>483</vt:i4>
      </vt:variant>
      <vt:variant>
        <vt:i4>0</vt:i4>
      </vt:variant>
      <vt:variant>
        <vt:i4>5</vt:i4>
      </vt:variant>
      <vt:variant>
        <vt:lpwstr>https://atc.gencat.cat/ca/inici</vt:lpwstr>
      </vt:variant>
      <vt:variant>
        <vt:lpwstr/>
      </vt:variant>
      <vt:variant>
        <vt:i4>7733284</vt:i4>
      </vt:variant>
      <vt:variant>
        <vt:i4>480</vt:i4>
      </vt:variant>
      <vt:variant>
        <vt:i4>0</vt:i4>
      </vt:variant>
      <vt:variant>
        <vt:i4>5</vt:i4>
      </vt:variant>
      <vt:variant>
        <vt:lpwstr>http://www.aeat.es/</vt:lpwstr>
      </vt:variant>
      <vt:variant>
        <vt:lpwstr/>
      </vt:variant>
      <vt:variant>
        <vt:i4>6881373</vt:i4>
      </vt:variant>
      <vt:variant>
        <vt:i4>477</vt:i4>
      </vt:variant>
      <vt:variant>
        <vt:i4>0</vt:i4>
      </vt:variant>
      <vt:variant>
        <vt:i4>5</vt:i4>
      </vt:variant>
      <vt:variant>
        <vt:lpwstr>https://treball.gencat.cat/ca/ambits/seguretat_i_salut_laboral/</vt:lpwstr>
      </vt:variant>
      <vt:variant>
        <vt:lpwstr/>
      </vt:variant>
      <vt:variant>
        <vt:i4>8126589</vt:i4>
      </vt:variant>
      <vt:variant>
        <vt:i4>474</vt:i4>
      </vt:variant>
      <vt:variant>
        <vt:i4>0</vt:i4>
      </vt:variant>
      <vt:variant>
        <vt:i4>5</vt:i4>
      </vt:variant>
      <vt:variant>
        <vt:lpwstr>https://serveiocupacio.gencat.cat/</vt:lpwstr>
      </vt:variant>
      <vt:variant>
        <vt:lpwstr/>
      </vt:variant>
      <vt:variant>
        <vt:i4>4128830</vt:i4>
      </vt:variant>
      <vt:variant>
        <vt:i4>471</vt:i4>
      </vt:variant>
      <vt:variant>
        <vt:i4>0</vt:i4>
      </vt:variant>
      <vt:variant>
        <vt:i4>5</vt:i4>
      </vt:variant>
      <vt:variant>
        <vt:lpwstr>http://treball.gencat.cat/</vt:lpwstr>
      </vt:variant>
      <vt:variant>
        <vt:lpwstr/>
      </vt:variant>
      <vt:variant>
        <vt:i4>852075</vt:i4>
      </vt:variant>
      <vt:variant>
        <vt:i4>432</vt:i4>
      </vt:variant>
      <vt:variant>
        <vt:i4>0</vt:i4>
      </vt:variant>
      <vt:variant>
        <vt:i4>5</vt:i4>
      </vt:variant>
      <vt:variant>
        <vt:lpwstr>https://contractaciopublica.gencat.cat/ecofin_pscp/AppJava/cap.pscp?reqCode=viewDetail&amp;idCap=33230876&amp;cap=NOSTRAIGUA,%20E.P.E.%20GESTIO%20CICLE%20AIGUA</vt:lpwstr>
      </vt:variant>
      <vt:variant>
        <vt:lpwstr/>
      </vt:variant>
      <vt:variant>
        <vt:i4>3670075</vt:i4>
      </vt:variant>
      <vt:variant>
        <vt:i4>429</vt:i4>
      </vt:variant>
      <vt:variant>
        <vt:i4>0</vt:i4>
      </vt:variant>
      <vt:variant>
        <vt:i4>5</vt:i4>
      </vt:variant>
      <vt:variant>
        <vt:lpwstr>http://www.nostraigua.cat/</vt:lpwstr>
      </vt:variant>
      <vt:variant>
        <vt:lpwstr/>
      </vt:variant>
      <vt:variant>
        <vt:i4>3211277</vt:i4>
      </vt:variant>
      <vt:variant>
        <vt:i4>426</vt:i4>
      </vt:variant>
      <vt:variant>
        <vt:i4>0</vt:i4>
      </vt:variant>
      <vt:variant>
        <vt:i4>5</vt:i4>
      </vt:variant>
      <vt:variant>
        <vt:lpwstr>mailto:administracio@nostraigua.cat</vt:lpwstr>
      </vt:variant>
      <vt:variant>
        <vt:lpwstr/>
      </vt:variant>
      <vt:variant>
        <vt:i4>6160485</vt:i4>
      </vt:variant>
      <vt:variant>
        <vt:i4>423</vt:i4>
      </vt:variant>
      <vt:variant>
        <vt:i4>0</vt:i4>
      </vt:variant>
      <vt:variant>
        <vt:i4>5</vt:i4>
      </vt:variant>
      <vt:variant>
        <vt:lpwstr>mailto:dpd@nostraigua.cat</vt:lpwstr>
      </vt:variant>
      <vt:variant>
        <vt:lpwstr/>
      </vt:variant>
      <vt:variant>
        <vt:i4>6160485</vt:i4>
      </vt:variant>
      <vt:variant>
        <vt:i4>420</vt:i4>
      </vt:variant>
      <vt:variant>
        <vt:i4>0</vt:i4>
      </vt:variant>
      <vt:variant>
        <vt:i4>5</vt:i4>
      </vt:variant>
      <vt:variant>
        <vt:lpwstr>mailto:dpd@nostraigua.cat</vt:lpwstr>
      </vt:variant>
      <vt:variant>
        <vt:lpwstr/>
      </vt:variant>
      <vt:variant>
        <vt:i4>2621543</vt:i4>
      </vt:variant>
      <vt:variant>
        <vt:i4>417</vt:i4>
      </vt:variant>
      <vt:variant>
        <vt:i4>0</vt:i4>
      </vt:variant>
      <vt:variant>
        <vt:i4>5</vt:i4>
      </vt:variant>
      <vt:variant>
        <vt:lpwstr>https://contractaciopublica.gencat.cat/ecofin_sobre/AppJava/views/ajuda/empreses/index.xhtml?set-locale=ca_ES</vt:lpwstr>
      </vt:variant>
      <vt:variant>
        <vt:lpwstr/>
      </vt:variant>
      <vt:variant>
        <vt:i4>6684763</vt:i4>
      </vt:variant>
      <vt:variant>
        <vt:i4>414</vt:i4>
      </vt:variant>
      <vt:variant>
        <vt:i4>0</vt:i4>
      </vt:variant>
      <vt:variant>
        <vt:i4>5</vt:i4>
      </vt:variant>
      <vt:variant>
        <vt:lpwstr>https://contractaciopublica.gencat.cat/ecofin_pscp/AppJava/cap.pscp?reqCode=viewDetail&amp;idCap=33230876</vt:lpwstr>
      </vt:variant>
      <vt:variant>
        <vt:lpwstr/>
      </vt:variant>
      <vt:variant>
        <vt:i4>1048635</vt:i4>
      </vt:variant>
      <vt:variant>
        <vt:i4>411</vt:i4>
      </vt:variant>
      <vt:variant>
        <vt:i4>0</vt:i4>
      </vt:variant>
      <vt:variant>
        <vt:i4>5</vt:i4>
      </vt:variant>
      <vt:variant>
        <vt:lpwstr/>
      </vt:variant>
      <vt:variant>
        <vt:lpwstr>_Toc69915916</vt:lpwstr>
      </vt:variant>
      <vt:variant>
        <vt:i4>1507389</vt:i4>
      </vt:variant>
      <vt:variant>
        <vt:i4>404</vt:i4>
      </vt:variant>
      <vt:variant>
        <vt:i4>0</vt:i4>
      </vt:variant>
      <vt:variant>
        <vt:i4>5</vt:i4>
      </vt:variant>
      <vt:variant>
        <vt:lpwstr/>
      </vt:variant>
      <vt:variant>
        <vt:lpwstr>_Toc133187756</vt:lpwstr>
      </vt:variant>
      <vt:variant>
        <vt:i4>1507389</vt:i4>
      </vt:variant>
      <vt:variant>
        <vt:i4>398</vt:i4>
      </vt:variant>
      <vt:variant>
        <vt:i4>0</vt:i4>
      </vt:variant>
      <vt:variant>
        <vt:i4>5</vt:i4>
      </vt:variant>
      <vt:variant>
        <vt:lpwstr/>
      </vt:variant>
      <vt:variant>
        <vt:lpwstr>_Toc133187754</vt:lpwstr>
      </vt:variant>
      <vt:variant>
        <vt:i4>1507389</vt:i4>
      </vt:variant>
      <vt:variant>
        <vt:i4>392</vt:i4>
      </vt:variant>
      <vt:variant>
        <vt:i4>0</vt:i4>
      </vt:variant>
      <vt:variant>
        <vt:i4>5</vt:i4>
      </vt:variant>
      <vt:variant>
        <vt:lpwstr/>
      </vt:variant>
      <vt:variant>
        <vt:lpwstr>_Toc133187752</vt:lpwstr>
      </vt:variant>
      <vt:variant>
        <vt:i4>1507389</vt:i4>
      </vt:variant>
      <vt:variant>
        <vt:i4>386</vt:i4>
      </vt:variant>
      <vt:variant>
        <vt:i4>0</vt:i4>
      </vt:variant>
      <vt:variant>
        <vt:i4>5</vt:i4>
      </vt:variant>
      <vt:variant>
        <vt:lpwstr/>
      </vt:variant>
      <vt:variant>
        <vt:lpwstr>_Toc133187751</vt:lpwstr>
      </vt:variant>
      <vt:variant>
        <vt:i4>1507389</vt:i4>
      </vt:variant>
      <vt:variant>
        <vt:i4>380</vt:i4>
      </vt:variant>
      <vt:variant>
        <vt:i4>0</vt:i4>
      </vt:variant>
      <vt:variant>
        <vt:i4>5</vt:i4>
      </vt:variant>
      <vt:variant>
        <vt:lpwstr/>
      </vt:variant>
      <vt:variant>
        <vt:lpwstr>_Toc133187750</vt:lpwstr>
      </vt:variant>
      <vt:variant>
        <vt:i4>1441853</vt:i4>
      </vt:variant>
      <vt:variant>
        <vt:i4>374</vt:i4>
      </vt:variant>
      <vt:variant>
        <vt:i4>0</vt:i4>
      </vt:variant>
      <vt:variant>
        <vt:i4>5</vt:i4>
      </vt:variant>
      <vt:variant>
        <vt:lpwstr/>
      </vt:variant>
      <vt:variant>
        <vt:lpwstr>_Toc133187749</vt:lpwstr>
      </vt:variant>
      <vt:variant>
        <vt:i4>1441853</vt:i4>
      </vt:variant>
      <vt:variant>
        <vt:i4>368</vt:i4>
      </vt:variant>
      <vt:variant>
        <vt:i4>0</vt:i4>
      </vt:variant>
      <vt:variant>
        <vt:i4>5</vt:i4>
      </vt:variant>
      <vt:variant>
        <vt:lpwstr/>
      </vt:variant>
      <vt:variant>
        <vt:lpwstr>_Toc133187748</vt:lpwstr>
      </vt:variant>
      <vt:variant>
        <vt:i4>1441853</vt:i4>
      </vt:variant>
      <vt:variant>
        <vt:i4>362</vt:i4>
      </vt:variant>
      <vt:variant>
        <vt:i4>0</vt:i4>
      </vt:variant>
      <vt:variant>
        <vt:i4>5</vt:i4>
      </vt:variant>
      <vt:variant>
        <vt:lpwstr/>
      </vt:variant>
      <vt:variant>
        <vt:lpwstr>_Toc133187747</vt:lpwstr>
      </vt:variant>
      <vt:variant>
        <vt:i4>1441853</vt:i4>
      </vt:variant>
      <vt:variant>
        <vt:i4>356</vt:i4>
      </vt:variant>
      <vt:variant>
        <vt:i4>0</vt:i4>
      </vt:variant>
      <vt:variant>
        <vt:i4>5</vt:i4>
      </vt:variant>
      <vt:variant>
        <vt:lpwstr/>
      </vt:variant>
      <vt:variant>
        <vt:lpwstr>_Toc133187746</vt:lpwstr>
      </vt:variant>
      <vt:variant>
        <vt:i4>1441853</vt:i4>
      </vt:variant>
      <vt:variant>
        <vt:i4>350</vt:i4>
      </vt:variant>
      <vt:variant>
        <vt:i4>0</vt:i4>
      </vt:variant>
      <vt:variant>
        <vt:i4>5</vt:i4>
      </vt:variant>
      <vt:variant>
        <vt:lpwstr/>
      </vt:variant>
      <vt:variant>
        <vt:lpwstr>_Toc133187745</vt:lpwstr>
      </vt:variant>
      <vt:variant>
        <vt:i4>1441853</vt:i4>
      </vt:variant>
      <vt:variant>
        <vt:i4>344</vt:i4>
      </vt:variant>
      <vt:variant>
        <vt:i4>0</vt:i4>
      </vt:variant>
      <vt:variant>
        <vt:i4>5</vt:i4>
      </vt:variant>
      <vt:variant>
        <vt:lpwstr/>
      </vt:variant>
      <vt:variant>
        <vt:lpwstr>_Toc133187744</vt:lpwstr>
      </vt:variant>
      <vt:variant>
        <vt:i4>1441853</vt:i4>
      </vt:variant>
      <vt:variant>
        <vt:i4>338</vt:i4>
      </vt:variant>
      <vt:variant>
        <vt:i4>0</vt:i4>
      </vt:variant>
      <vt:variant>
        <vt:i4>5</vt:i4>
      </vt:variant>
      <vt:variant>
        <vt:lpwstr/>
      </vt:variant>
      <vt:variant>
        <vt:lpwstr>_Toc133187743</vt:lpwstr>
      </vt:variant>
      <vt:variant>
        <vt:i4>1441853</vt:i4>
      </vt:variant>
      <vt:variant>
        <vt:i4>332</vt:i4>
      </vt:variant>
      <vt:variant>
        <vt:i4>0</vt:i4>
      </vt:variant>
      <vt:variant>
        <vt:i4>5</vt:i4>
      </vt:variant>
      <vt:variant>
        <vt:lpwstr/>
      </vt:variant>
      <vt:variant>
        <vt:lpwstr>_Toc133187742</vt:lpwstr>
      </vt:variant>
      <vt:variant>
        <vt:i4>1441853</vt:i4>
      </vt:variant>
      <vt:variant>
        <vt:i4>326</vt:i4>
      </vt:variant>
      <vt:variant>
        <vt:i4>0</vt:i4>
      </vt:variant>
      <vt:variant>
        <vt:i4>5</vt:i4>
      </vt:variant>
      <vt:variant>
        <vt:lpwstr/>
      </vt:variant>
      <vt:variant>
        <vt:lpwstr>_Toc133187741</vt:lpwstr>
      </vt:variant>
      <vt:variant>
        <vt:i4>1441853</vt:i4>
      </vt:variant>
      <vt:variant>
        <vt:i4>320</vt:i4>
      </vt:variant>
      <vt:variant>
        <vt:i4>0</vt:i4>
      </vt:variant>
      <vt:variant>
        <vt:i4>5</vt:i4>
      </vt:variant>
      <vt:variant>
        <vt:lpwstr/>
      </vt:variant>
      <vt:variant>
        <vt:lpwstr>_Toc133187740</vt:lpwstr>
      </vt:variant>
      <vt:variant>
        <vt:i4>1114173</vt:i4>
      </vt:variant>
      <vt:variant>
        <vt:i4>314</vt:i4>
      </vt:variant>
      <vt:variant>
        <vt:i4>0</vt:i4>
      </vt:variant>
      <vt:variant>
        <vt:i4>5</vt:i4>
      </vt:variant>
      <vt:variant>
        <vt:lpwstr/>
      </vt:variant>
      <vt:variant>
        <vt:lpwstr>_Toc133187739</vt:lpwstr>
      </vt:variant>
      <vt:variant>
        <vt:i4>1114173</vt:i4>
      </vt:variant>
      <vt:variant>
        <vt:i4>308</vt:i4>
      </vt:variant>
      <vt:variant>
        <vt:i4>0</vt:i4>
      </vt:variant>
      <vt:variant>
        <vt:i4>5</vt:i4>
      </vt:variant>
      <vt:variant>
        <vt:lpwstr/>
      </vt:variant>
      <vt:variant>
        <vt:lpwstr>_Toc133187738</vt:lpwstr>
      </vt:variant>
      <vt:variant>
        <vt:i4>1114173</vt:i4>
      </vt:variant>
      <vt:variant>
        <vt:i4>302</vt:i4>
      </vt:variant>
      <vt:variant>
        <vt:i4>0</vt:i4>
      </vt:variant>
      <vt:variant>
        <vt:i4>5</vt:i4>
      </vt:variant>
      <vt:variant>
        <vt:lpwstr/>
      </vt:variant>
      <vt:variant>
        <vt:lpwstr>_Toc133187737</vt:lpwstr>
      </vt:variant>
      <vt:variant>
        <vt:i4>1114173</vt:i4>
      </vt:variant>
      <vt:variant>
        <vt:i4>296</vt:i4>
      </vt:variant>
      <vt:variant>
        <vt:i4>0</vt:i4>
      </vt:variant>
      <vt:variant>
        <vt:i4>5</vt:i4>
      </vt:variant>
      <vt:variant>
        <vt:lpwstr/>
      </vt:variant>
      <vt:variant>
        <vt:lpwstr>_Toc133187736</vt:lpwstr>
      </vt:variant>
      <vt:variant>
        <vt:i4>1114173</vt:i4>
      </vt:variant>
      <vt:variant>
        <vt:i4>290</vt:i4>
      </vt:variant>
      <vt:variant>
        <vt:i4>0</vt:i4>
      </vt:variant>
      <vt:variant>
        <vt:i4>5</vt:i4>
      </vt:variant>
      <vt:variant>
        <vt:lpwstr/>
      </vt:variant>
      <vt:variant>
        <vt:lpwstr>_Toc133187735</vt:lpwstr>
      </vt:variant>
      <vt:variant>
        <vt:i4>1114173</vt:i4>
      </vt:variant>
      <vt:variant>
        <vt:i4>284</vt:i4>
      </vt:variant>
      <vt:variant>
        <vt:i4>0</vt:i4>
      </vt:variant>
      <vt:variant>
        <vt:i4>5</vt:i4>
      </vt:variant>
      <vt:variant>
        <vt:lpwstr/>
      </vt:variant>
      <vt:variant>
        <vt:lpwstr>_Toc133187734</vt:lpwstr>
      </vt:variant>
      <vt:variant>
        <vt:i4>1114173</vt:i4>
      </vt:variant>
      <vt:variant>
        <vt:i4>278</vt:i4>
      </vt:variant>
      <vt:variant>
        <vt:i4>0</vt:i4>
      </vt:variant>
      <vt:variant>
        <vt:i4>5</vt:i4>
      </vt:variant>
      <vt:variant>
        <vt:lpwstr/>
      </vt:variant>
      <vt:variant>
        <vt:lpwstr>_Toc133187733</vt:lpwstr>
      </vt:variant>
      <vt:variant>
        <vt:i4>1114173</vt:i4>
      </vt:variant>
      <vt:variant>
        <vt:i4>272</vt:i4>
      </vt:variant>
      <vt:variant>
        <vt:i4>0</vt:i4>
      </vt:variant>
      <vt:variant>
        <vt:i4>5</vt:i4>
      </vt:variant>
      <vt:variant>
        <vt:lpwstr/>
      </vt:variant>
      <vt:variant>
        <vt:lpwstr>_Toc133187732</vt:lpwstr>
      </vt:variant>
      <vt:variant>
        <vt:i4>1114173</vt:i4>
      </vt:variant>
      <vt:variant>
        <vt:i4>266</vt:i4>
      </vt:variant>
      <vt:variant>
        <vt:i4>0</vt:i4>
      </vt:variant>
      <vt:variant>
        <vt:i4>5</vt:i4>
      </vt:variant>
      <vt:variant>
        <vt:lpwstr/>
      </vt:variant>
      <vt:variant>
        <vt:lpwstr>_Toc133187731</vt:lpwstr>
      </vt:variant>
      <vt:variant>
        <vt:i4>1114173</vt:i4>
      </vt:variant>
      <vt:variant>
        <vt:i4>260</vt:i4>
      </vt:variant>
      <vt:variant>
        <vt:i4>0</vt:i4>
      </vt:variant>
      <vt:variant>
        <vt:i4>5</vt:i4>
      </vt:variant>
      <vt:variant>
        <vt:lpwstr/>
      </vt:variant>
      <vt:variant>
        <vt:lpwstr>_Toc133187730</vt:lpwstr>
      </vt:variant>
      <vt:variant>
        <vt:i4>1048637</vt:i4>
      </vt:variant>
      <vt:variant>
        <vt:i4>254</vt:i4>
      </vt:variant>
      <vt:variant>
        <vt:i4>0</vt:i4>
      </vt:variant>
      <vt:variant>
        <vt:i4>5</vt:i4>
      </vt:variant>
      <vt:variant>
        <vt:lpwstr/>
      </vt:variant>
      <vt:variant>
        <vt:lpwstr>_Toc133187729</vt:lpwstr>
      </vt:variant>
      <vt:variant>
        <vt:i4>1048637</vt:i4>
      </vt:variant>
      <vt:variant>
        <vt:i4>248</vt:i4>
      </vt:variant>
      <vt:variant>
        <vt:i4>0</vt:i4>
      </vt:variant>
      <vt:variant>
        <vt:i4>5</vt:i4>
      </vt:variant>
      <vt:variant>
        <vt:lpwstr/>
      </vt:variant>
      <vt:variant>
        <vt:lpwstr>_Toc133187728</vt:lpwstr>
      </vt:variant>
      <vt:variant>
        <vt:i4>1048637</vt:i4>
      </vt:variant>
      <vt:variant>
        <vt:i4>242</vt:i4>
      </vt:variant>
      <vt:variant>
        <vt:i4>0</vt:i4>
      </vt:variant>
      <vt:variant>
        <vt:i4>5</vt:i4>
      </vt:variant>
      <vt:variant>
        <vt:lpwstr/>
      </vt:variant>
      <vt:variant>
        <vt:lpwstr>_Toc133187727</vt:lpwstr>
      </vt:variant>
      <vt:variant>
        <vt:i4>1048637</vt:i4>
      </vt:variant>
      <vt:variant>
        <vt:i4>236</vt:i4>
      </vt:variant>
      <vt:variant>
        <vt:i4>0</vt:i4>
      </vt:variant>
      <vt:variant>
        <vt:i4>5</vt:i4>
      </vt:variant>
      <vt:variant>
        <vt:lpwstr/>
      </vt:variant>
      <vt:variant>
        <vt:lpwstr>_Toc133187726</vt:lpwstr>
      </vt:variant>
      <vt:variant>
        <vt:i4>1048637</vt:i4>
      </vt:variant>
      <vt:variant>
        <vt:i4>230</vt:i4>
      </vt:variant>
      <vt:variant>
        <vt:i4>0</vt:i4>
      </vt:variant>
      <vt:variant>
        <vt:i4>5</vt:i4>
      </vt:variant>
      <vt:variant>
        <vt:lpwstr/>
      </vt:variant>
      <vt:variant>
        <vt:lpwstr>_Toc133187725</vt:lpwstr>
      </vt:variant>
      <vt:variant>
        <vt:i4>1048637</vt:i4>
      </vt:variant>
      <vt:variant>
        <vt:i4>224</vt:i4>
      </vt:variant>
      <vt:variant>
        <vt:i4>0</vt:i4>
      </vt:variant>
      <vt:variant>
        <vt:i4>5</vt:i4>
      </vt:variant>
      <vt:variant>
        <vt:lpwstr/>
      </vt:variant>
      <vt:variant>
        <vt:lpwstr>_Toc133187724</vt:lpwstr>
      </vt:variant>
      <vt:variant>
        <vt:i4>1048637</vt:i4>
      </vt:variant>
      <vt:variant>
        <vt:i4>218</vt:i4>
      </vt:variant>
      <vt:variant>
        <vt:i4>0</vt:i4>
      </vt:variant>
      <vt:variant>
        <vt:i4>5</vt:i4>
      </vt:variant>
      <vt:variant>
        <vt:lpwstr/>
      </vt:variant>
      <vt:variant>
        <vt:lpwstr>_Toc133187723</vt:lpwstr>
      </vt:variant>
      <vt:variant>
        <vt:i4>1048637</vt:i4>
      </vt:variant>
      <vt:variant>
        <vt:i4>212</vt:i4>
      </vt:variant>
      <vt:variant>
        <vt:i4>0</vt:i4>
      </vt:variant>
      <vt:variant>
        <vt:i4>5</vt:i4>
      </vt:variant>
      <vt:variant>
        <vt:lpwstr/>
      </vt:variant>
      <vt:variant>
        <vt:lpwstr>_Toc133187722</vt:lpwstr>
      </vt:variant>
      <vt:variant>
        <vt:i4>1048637</vt:i4>
      </vt:variant>
      <vt:variant>
        <vt:i4>206</vt:i4>
      </vt:variant>
      <vt:variant>
        <vt:i4>0</vt:i4>
      </vt:variant>
      <vt:variant>
        <vt:i4>5</vt:i4>
      </vt:variant>
      <vt:variant>
        <vt:lpwstr/>
      </vt:variant>
      <vt:variant>
        <vt:lpwstr>_Toc133187721</vt:lpwstr>
      </vt:variant>
      <vt:variant>
        <vt:i4>1048637</vt:i4>
      </vt:variant>
      <vt:variant>
        <vt:i4>200</vt:i4>
      </vt:variant>
      <vt:variant>
        <vt:i4>0</vt:i4>
      </vt:variant>
      <vt:variant>
        <vt:i4>5</vt:i4>
      </vt:variant>
      <vt:variant>
        <vt:lpwstr/>
      </vt:variant>
      <vt:variant>
        <vt:lpwstr>_Toc133187720</vt:lpwstr>
      </vt:variant>
      <vt:variant>
        <vt:i4>1245245</vt:i4>
      </vt:variant>
      <vt:variant>
        <vt:i4>194</vt:i4>
      </vt:variant>
      <vt:variant>
        <vt:i4>0</vt:i4>
      </vt:variant>
      <vt:variant>
        <vt:i4>5</vt:i4>
      </vt:variant>
      <vt:variant>
        <vt:lpwstr/>
      </vt:variant>
      <vt:variant>
        <vt:lpwstr>_Toc133187719</vt:lpwstr>
      </vt:variant>
      <vt:variant>
        <vt:i4>1245245</vt:i4>
      </vt:variant>
      <vt:variant>
        <vt:i4>188</vt:i4>
      </vt:variant>
      <vt:variant>
        <vt:i4>0</vt:i4>
      </vt:variant>
      <vt:variant>
        <vt:i4>5</vt:i4>
      </vt:variant>
      <vt:variant>
        <vt:lpwstr/>
      </vt:variant>
      <vt:variant>
        <vt:lpwstr>_Toc133187718</vt:lpwstr>
      </vt:variant>
      <vt:variant>
        <vt:i4>1245245</vt:i4>
      </vt:variant>
      <vt:variant>
        <vt:i4>182</vt:i4>
      </vt:variant>
      <vt:variant>
        <vt:i4>0</vt:i4>
      </vt:variant>
      <vt:variant>
        <vt:i4>5</vt:i4>
      </vt:variant>
      <vt:variant>
        <vt:lpwstr/>
      </vt:variant>
      <vt:variant>
        <vt:lpwstr>_Toc133187717</vt:lpwstr>
      </vt:variant>
      <vt:variant>
        <vt:i4>1245245</vt:i4>
      </vt:variant>
      <vt:variant>
        <vt:i4>176</vt:i4>
      </vt:variant>
      <vt:variant>
        <vt:i4>0</vt:i4>
      </vt:variant>
      <vt:variant>
        <vt:i4>5</vt:i4>
      </vt:variant>
      <vt:variant>
        <vt:lpwstr/>
      </vt:variant>
      <vt:variant>
        <vt:lpwstr>_Toc133187716</vt:lpwstr>
      </vt:variant>
      <vt:variant>
        <vt:i4>1245245</vt:i4>
      </vt:variant>
      <vt:variant>
        <vt:i4>170</vt:i4>
      </vt:variant>
      <vt:variant>
        <vt:i4>0</vt:i4>
      </vt:variant>
      <vt:variant>
        <vt:i4>5</vt:i4>
      </vt:variant>
      <vt:variant>
        <vt:lpwstr/>
      </vt:variant>
      <vt:variant>
        <vt:lpwstr>_Toc133187715</vt:lpwstr>
      </vt:variant>
      <vt:variant>
        <vt:i4>1245245</vt:i4>
      </vt:variant>
      <vt:variant>
        <vt:i4>164</vt:i4>
      </vt:variant>
      <vt:variant>
        <vt:i4>0</vt:i4>
      </vt:variant>
      <vt:variant>
        <vt:i4>5</vt:i4>
      </vt:variant>
      <vt:variant>
        <vt:lpwstr/>
      </vt:variant>
      <vt:variant>
        <vt:lpwstr>_Toc133187714</vt:lpwstr>
      </vt:variant>
      <vt:variant>
        <vt:i4>1245245</vt:i4>
      </vt:variant>
      <vt:variant>
        <vt:i4>158</vt:i4>
      </vt:variant>
      <vt:variant>
        <vt:i4>0</vt:i4>
      </vt:variant>
      <vt:variant>
        <vt:i4>5</vt:i4>
      </vt:variant>
      <vt:variant>
        <vt:lpwstr/>
      </vt:variant>
      <vt:variant>
        <vt:lpwstr>_Toc133187713</vt:lpwstr>
      </vt:variant>
      <vt:variant>
        <vt:i4>1245245</vt:i4>
      </vt:variant>
      <vt:variant>
        <vt:i4>152</vt:i4>
      </vt:variant>
      <vt:variant>
        <vt:i4>0</vt:i4>
      </vt:variant>
      <vt:variant>
        <vt:i4>5</vt:i4>
      </vt:variant>
      <vt:variant>
        <vt:lpwstr/>
      </vt:variant>
      <vt:variant>
        <vt:lpwstr>_Toc133187712</vt:lpwstr>
      </vt:variant>
      <vt:variant>
        <vt:i4>1245245</vt:i4>
      </vt:variant>
      <vt:variant>
        <vt:i4>146</vt:i4>
      </vt:variant>
      <vt:variant>
        <vt:i4>0</vt:i4>
      </vt:variant>
      <vt:variant>
        <vt:i4>5</vt:i4>
      </vt:variant>
      <vt:variant>
        <vt:lpwstr/>
      </vt:variant>
      <vt:variant>
        <vt:lpwstr>_Toc133187711</vt:lpwstr>
      </vt:variant>
      <vt:variant>
        <vt:i4>1245245</vt:i4>
      </vt:variant>
      <vt:variant>
        <vt:i4>140</vt:i4>
      </vt:variant>
      <vt:variant>
        <vt:i4>0</vt:i4>
      </vt:variant>
      <vt:variant>
        <vt:i4>5</vt:i4>
      </vt:variant>
      <vt:variant>
        <vt:lpwstr/>
      </vt:variant>
      <vt:variant>
        <vt:lpwstr>_Toc133187710</vt:lpwstr>
      </vt:variant>
      <vt:variant>
        <vt:i4>1179709</vt:i4>
      </vt:variant>
      <vt:variant>
        <vt:i4>134</vt:i4>
      </vt:variant>
      <vt:variant>
        <vt:i4>0</vt:i4>
      </vt:variant>
      <vt:variant>
        <vt:i4>5</vt:i4>
      </vt:variant>
      <vt:variant>
        <vt:lpwstr/>
      </vt:variant>
      <vt:variant>
        <vt:lpwstr>_Toc133187709</vt:lpwstr>
      </vt:variant>
      <vt:variant>
        <vt:i4>1179709</vt:i4>
      </vt:variant>
      <vt:variant>
        <vt:i4>128</vt:i4>
      </vt:variant>
      <vt:variant>
        <vt:i4>0</vt:i4>
      </vt:variant>
      <vt:variant>
        <vt:i4>5</vt:i4>
      </vt:variant>
      <vt:variant>
        <vt:lpwstr/>
      </vt:variant>
      <vt:variant>
        <vt:lpwstr>_Toc133187708</vt:lpwstr>
      </vt:variant>
      <vt:variant>
        <vt:i4>1179709</vt:i4>
      </vt:variant>
      <vt:variant>
        <vt:i4>122</vt:i4>
      </vt:variant>
      <vt:variant>
        <vt:i4>0</vt:i4>
      </vt:variant>
      <vt:variant>
        <vt:i4>5</vt:i4>
      </vt:variant>
      <vt:variant>
        <vt:lpwstr/>
      </vt:variant>
      <vt:variant>
        <vt:lpwstr>_Toc133187707</vt:lpwstr>
      </vt:variant>
      <vt:variant>
        <vt:i4>1179709</vt:i4>
      </vt:variant>
      <vt:variant>
        <vt:i4>116</vt:i4>
      </vt:variant>
      <vt:variant>
        <vt:i4>0</vt:i4>
      </vt:variant>
      <vt:variant>
        <vt:i4>5</vt:i4>
      </vt:variant>
      <vt:variant>
        <vt:lpwstr/>
      </vt:variant>
      <vt:variant>
        <vt:lpwstr>_Toc133187706</vt:lpwstr>
      </vt:variant>
      <vt:variant>
        <vt:i4>1179709</vt:i4>
      </vt:variant>
      <vt:variant>
        <vt:i4>110</vt:i4>
      </vt:variant>
      <vt:variant>
        <vt:i4>0</vt:i4>
      </vt:variant>
      <vt:variant>
        <vt:i4>5</vt:i4>
      </vt:variant>
      <vt:variant>
        <vt:lpwstr/>
      </vt:variant>
      <vt:variant>
        <vt:lpwstr>_Toc133187705</vt:lpwstr>
      </vt:variant>
      <vt:variant>
        <vt:i4>1179709</vt:i4>
      </vt:variant>
      <vt:variant>
        <vt:i4>104</vt:i4>
      </vt:variant>
      <vt:variant>
        <vt:i4>0</vt:i4>
      </vt:variant>
      <vt:variant>
        <vt:i4>5</vt:i4>
      </vt:variant>
      <vt:variant>
        <vt:lpwstr/>
      </vt:variant>
      <vt:variant>
        <vt:lpwstr>_Toc133187704</vt:lpwstr>
      </vt:variant>
      <vt:variant>
        <vt:i4>1179709</vt:i4>
      </vt:variant>
      <vt:variant>
        <vt:i4>98</vt:i4>
      </vt:variant>
      <vt:variant>
        <vt:i4>0</vt:i4>
      </vt:variant>
      <vt:variant>
        <vt:i4>5</vt:i4>
      </vt:variant>
      <vt:variant>
        <vt:lpwstr/>
      </vt:variant>
      <vt:variant>
        <vt:lpwstr>_Toc133187703</vt:lpwstr>
      </vt:variant>
      <vt:variant>
        <vt:i4>1179709</vt:i4>
      </vt:variant>
      <vt:variant>
        <vt:i4>92</vt:i4>
      </vt:variant>
      <vt:variant>
        <vt:i4>0</vt:i4>
      </vt:variant>
      <vt:variant>
        <vt:i4>5</vt:i4>
      </vt:variant>
      <vt:variant>
        <vt:lpwstr/>
      </vt:variant>
      <vt:variant>
        <vt:lpwstr>_Toc133187702</vt:lpwstr>
      </vt:variant>
      <vt:variant>
        <vt:i4>1179709</vt:i4>
      </vt:variant>
      <vt:variant>
        <vt:i4>86</vt:i4>
      </vt:variant>
      <vt:variant>
        <vt:i4>0</vt:i4>
      </vt:variant>
      <vt:variant>
        <vt:i4>5</vt:i4>
      </vt:variant>
      <vt:variant>
        <vt:lpwstr/>
      </vt:variant>
      <vt:variant>
        <vt:lpwstr>_Toc133187701</vt:lpwstr>
      </vt:variant>
      <vt:variant>
        <vt:i4>1179709</vt:i4>
      </vt:variant>
      <vt:variant>
        <vt:i4>80</vt:i4>
      </vt:variant>
      <vt:variant>
        <vt:i4>0</vt:i4>
      </vt:variant>
      <vt:variant>
        <vt:i4>5</vt:i4>
      </vt:variant>
      <vt:variant>
        <vt:lpwstr/>
      </vt:variant>
      <vt:variant>
        <vt:lpwstr>_Toc133187700</vt:lpwstr>
      </vt:variant>
      <vt:variant>
        <vt:i4>1769532</vt:i4>
      </vt:variant>
      <vt:variant>
        <vt:i4>74</vt:i4>
      </vt:variant>
      <vt:variant>
        <vt:i4>0</vt:i4>
      </vt:variant>
      <vt:variant>
        <vt:i4>5</vt:i4>
      </vt:variant>
      <vt:variant>
        <vt:lpwstr/>
      </vt:variant>
      <vt:variant>
        <vt:lpwstr>_Toc133187699</vt:lpwstr>
      </vt:variant>
      <vt:variant>
        <vt:i4>1769532</vt:i4>
      </vt:variant>
      <vt:variant>
        <vt:i4>68</vt:i4>
      </vt:variant>
      <vt:variant>
        <vt:i4>0</vt:i4>
      </vt:variant>
      <vt:variant>
        <vt:i4>5</vt:i4>
      </vt:variant>
      <vt:variant>
        <vt:lpwstr/>
      </vt:variant>
      <vt:variant>
        <vt:lpwstr>_Toc133187698</vt:lpwstr>
      </vt:variant>
      <vt:variant>
        <vt:i4>1769532</vt:i4>
      </vt:variant>
      <vt:variant>
        <vt:i4>62</vt:i4>
      </vt:variant>
      <vt:variant>
        <vt:i4>0</vt:i4>
      </vt:variant>
      <vt:variant>
        <vt:i4>5</vt:i4>
      </vt:variant>
      <vt:variant>
        <vt:lpwstr/>
      </vt:variant>
      <vt:variant>
        <vt:lpwstr>_Toc133187697</vt:lpwstr>
      </vt:variant>
      <vt:variant>
        <vt:i4>1769532</vt:i4>
      </vt:variant>
      <vt:variant>
        <vt:i4>56</vt:i4>
      </vt:variant>
      <vt:variant>
        <vt:i4>0</vt:i4>
      </vt:variant>
      <vt:variant>
        <vt:i4>5</vt:i4>
      </vt:variant>
      <vt:variant>
        <vt:lpwstr/>
      </vt:variant>
      <vt:variant>
        <vt:lpwstr>_Toc133187696</vt:lpwstr>
      </vt:variant>
      <vt:variant>
        <vt:i4>1769532</vt:i4>
      </vt:variant>
      <vt:variant>
        <vt:i4>50</vt:i4>
      </vt:variant>
      <vt:variant>
        <vt:i4>0</vt:i4>
      </vt:variant>
      <vt:variant>
        <vt:i4>5</vt:i4>
      </vt:variant>
      <vt:variant>
        <vt:lpwstr/>
      </vt:variant>
      <vt:variant>
        <vt:lpwstr>_Toc133187695</vt:lpwstr>
      </vt:variant>
      <vt:variant>
        <vt:i4>1769532</vt:i4>
      </vt:variant>
      <vt:variant>
        <vt:i4>44</vt:i4>
      </vt:variant>
      <vt:variant>
        <vt:i4>0</vt:i4>
      </vt:variant>
      <vt:variant>
        <vt:i4>5</vt:i4>
      </vt:variant>
      <vt:variant>
        <vt:lpwstr/>
      </vt:variant>
      <vt:variant>
        <vt:lpwstr>_Toc133187694</vt:lpwstr>
      </vt:variant>
      <vt:variant>
        <vt:i4>1769532</vt:i4>
      </vt:variant>
      <vt:variant>
        <vt:i4>38</vt:i4>
      </vt:variant>
      <vt:variant>
        <vt:i4>0</vt:i4>
      </vt:variant>
      <vt:variant>
        <vt:i4>5</vt:i4>
      </vt:variant>
      <vt:variant>
        <vt:lpwstr/>
      </vt:variant>
      <vt:variant>
        <vt:lpwstr>_Toc133187693</vt:lpwstr>
      </vt:variant>
      <vt:variant>
        <vt:i4>1769532</vt:i4>
      </vt:variant>
      <vt:variant>
        <vt:i4>32</vt:i4>
      </vt:variant>
      <vt:variant>
        <vt:i4>0</vt:i4>
      </vt:variant>
      <vt:variant>
        <vt:i4>5</vt:i4>
      </vt:variant>
      <vt:variant>
        <vt:lpwstr/>
      </vt:variant>
      <vt:variant>
        <vt:lpwstr>_Toc133187692</vt:lpwstr>
      </vt:variant>
      <vt:variant>
        <vt:i4>1769532</vt:i4>
      </vt:variant>
      <vt:variant>
        <vt:i4>26</vt:i4>
      </vt:variant>
      <vt:variant>
        <vt:i4>0</vt:i4>
      </vt:variant>
      <vt:variant>
        <vt:i4>5</vt:i4>
      </vt:variant>
      <vt:variant>
        <vt:lpwstr/>
      </vt:variant>
      <vt:variant>
        <vt:lpwstr>_Toc133187691</vt:lpwstr>
      </vt:variant>
      <vt:variant>
        <vt:i4>1769532</vt:i4>
      </vt:variant>
      <vt:variant>
        <vt:i4>20</vt:i4>
      </vt:variant>
      <vt:variant>
        <vt:i4>0</vt:i4>
      </vt:variant>
      <vt:variant>
        <vt:i4>5</vt:i4>
      </vt:variant>
      <vt:variant>
        <vt:lpwstr/>
      </vt:variant>
      <vt:variant>
        <vt:lpwstr>_Toc133187690</vt:lpwstr>
      </vt:variant>
      <vt:variant>
        <vt:i4>1703996</vt:i4>
      </vt:variant>
      <vt:variant>
        <vt:i4>14</vt:i4>
      </vt:variant>
      <vt:variant>
        <vt:i4>0</vt:i4>
      </vt:variant>
      <vt:variant>
        <vt:i4>5</vt:i4>
      </vt:variant>
      <vt:variant>
        <vt:lpwstr/>
      </vt:variant>
      <vt:variant>
        <vt:lpwstr>_Toc133187689</vt:lpwstr>
      </vt:variant>
      <vt:variant>
        <vt:i4>1703996</vt:i4>
      </vt:variant>
      <vt:variant>
        <vt:i4>8</vt:i4>
      </vt:variant>
      <vt:variant>
        <vt:i4>0</vt:i4>
      </vt:variant>
      <vt:variant>
        <vt:i4>5</vt:i4>
      </vt:variant>
      <vt:variant>
        <vt:lpwstr/>
      </vt:variant>
      <vt:variant>
        <vt:lpwstr>_Toc133187688</vt:lpwstr>
      </vt:variant>
      <vt:variant>
        <vt:i4>1703996</vt:i4>
      </vt:variant>
      <vt:variant>
        <vt:i4>2</vt:i4>
      </vt:variant>
      <vt:variant>
        <vt:i4>0</vt:i4>
      </vt:variant>
      <vt:variant>
        <vt:i4>5</vt:i4>
      </vt:variant>
      <vt:variant>
        <vt:lpwstr/>
      </vt:variant>
      <vt:variant>
        <vt:lpwstr>_Toc133187687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Cesca Garcia Amorós</dc:creator>
  <cp:keywords/>
  <dc:description/>
  <cp:lastModifiedBy>Yolanda García</cp:lastModifiedBy>
  <cp:revision>8</cp:revision>
  <cp:lastPrinted>2026-05-29T07:20:00Z</cp:lastPrinted>
  <dcterms:created xsi:type="dcterms:W3CDTF">2026-05-21T12:19:00Z</dcterms:created>
  <dcterms:modified xsi:type="dcterms:W3CDTF">2026-06-04T12:30:00Z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