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C82E" w14:textId="303D20DB" w:rsidR="00F37217" w:rsidRPr="0020321E" w:rsidRDefault="00CD5BE1" w:rsidP="00F37217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>
        <w:rPr>
          <w:rFonts w:ascii="Verdana" w:eastAsia="Verdana" w:hAnsi="Verdana" w:cs="Verdana"/>
          <w:b/>
          <w:caps/>
          <w:color w:val="000000"/>
          <w:sz w:val="20"/>
          <w:szCs w:val="26"/>
        </w:rPr>
        <w:t>a</w:t>
      </w:r>
      <w:r w:rsidR="00F37217">
        <w:rPr>
          <w:rFonts w:ascii="Verdana" w:eastAsia="Verdana" w:hAnsi="Verdana" w:cs="Verdana"/>
          <w:b/>
          <w:caps/>
          <w:color w:val="000000"/>
          <w:sz w:val="20"/>
          <w:szCs w:val="26"/>
        </w:rPr>
        <w:t>n</w:t>
      </w:r>
      <w:r w:rsidR="00F37217"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nex I:</w:t>
      </w:r>
    </w:p>
    <w:p w14:paraId="2BC06640" w14:textId="77777777" w:rsidR="00F37217" w:rsidRPr="0020321E" w:rsidRDefault="00F37217" w:rsidP="00F37217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MODEL DE DECLARACIÓ RESPONSABLE</w:t>
      </w:r>
    </w:p>
    <w:p w14:paraId="0F1F816A" w14:textId="60A74106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>serve</w:t>
      </w:r>
      <w:r w:rsidR="00611663">
        <w:rPr>
          <w:rFonts w:ascii="Verdana" w:eastAsia="Arial" w:hAnsi="Verdana" w:cs="Arial"/>
          <w:sz w:val="20"/>
          <w:szCs w:val="20"/>
        </w:rPr>
        <w:t>i d’organització del casal esportiu municipal</w:t>
      </w:r>
      <w:r w:rsidRPr="0020321E">
        <w:rPr>
          <w:rFonts w:ascii="Verdana" w:eastAsia="Verdana" w:hAnsi="Verdana" w:cs="Verdana"/>
          <w:sz w:val="20"/>
        </w:rPr>
        <w:t>:</w:t>
      </w:r>
    </w:p>
    <w:p w14:paraId="46B48305" w14:textId="77777777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DECLARA SOTA LA SEVA RESPONSABILITAT:</w:t>
      </w:r>
    </w:p>
    <w:p w14:paraId="1613238C" w14:textId="5E11435A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PRIMER.</w:t>
      </w:r>
      <w:r w:rsidRPr="0020321E">
        <w:rPr>
          <w:rFonts w:ascii="Verdana" w:eastAsia="Verdana" w:hAnsi="Verdana" w:cs="Verdana"/>
          <w:sz w:val="20"/>
        </w:rPr>
        <w:t xml:space="preserve"> Que es disposa a participar en la licitació per a la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</w:t>
      </w:r>
      <w:r w:rsidR="00611663">
        <w:rPr>
          <w:rFonts w:ascii="Verdana" w:eastAsia="Arial" w:hAnsi="Verdana" w:cs="Arial"/>
          <w:sz w:val="20"/>
          <w:szCs w:val="20"/>
        </w:rPr>
        <w:t xml:space="preserve"> d’organització del casal esportiu municipal</w:t>
      </w:r>
      <w:r>
        <w:rPr>
          <w:rFonts w:ascii="Verdana" w:eastAsia="Arial" w:hAnsi="Verdana" w:cs="Arial"/>
          <w:sz w:val="20"/>
          <w:szCs w:val="20"/>
        </w:rPr>
        <w:t>.</w:t>
      </w:r>
    </w:p>
    <w:p w14:paraId="77476555" w14:textId="77777777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SEGON.</w:t>
      </w:r>
      <w:r w:rsidRPr="0020321E"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090765EB" w14:textId="77777777" w:rsidR="00F37217" w:rsidRPr="0020321E" w:rsidRDefault="00F37217" w:rsidP="00F37217">
      <w:pPr>
        <w:numPr>
          <w:ilvl w:val="0"/>
          <w:numId w:val="22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7BDD9B8B" w14:textId="77777777" w:rsidR="00F37217" w:rsidRPr="0020321E" w:rsidRDefault="00F37217" w:rsidP="00F37217">
      <w:pPr>
        <w:numPr>
          <w:ilvl w:val="0"/>
          <w:numId w:val="22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7FA52605" w14:textId="77777777" w:rsidR="00F37217" w:rsidRPr="0020321E" w:rsidRDefault="00F37217" w:rsidP="00F37217">
      <w:pPr>
        <w:numPr>
          <w:ilvl w:val="0"/>
          <w:numId w:val="22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7DB077D6" w14:textId="77777777" w:rsidR="00F37217" w:rsidRPr="0020321E" w:rsidRDefault="00F37217" w:rsidP="00F37217">
      <w:pPr>
        <w:numPr>
          <w:ilvl w:val="0"/>
          <w:numId w:val="22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75F24DD7" w14:textId="77777777" w:rsidR="00F37217" w:rsidRPr="0020321E" w:rsidRDefault="00F37217" w:rsidP="00F37217">
      <w:pPr>
        <w:numPr>
          <w:ilvl w:val="0"/>
          <w:numId w:val="22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</w:p>
    <w:p w14:paraId="6BA1301B" w14:textId="77777777" w:rsidR="00F37217" w:rsidRPr="0020321E" w:rsidRDefault="00F37217" w:rsidP="00F37217">
      <w:pPr>
        <w:numPr>
          <w:ilvl w:val="0"/>
          <w:numId w:val="22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l'adreça de correu electrònic en què efectuar notificacions és ___________________________________.</w:t>
      </w:r>
    </w:p>
    <w:p w14:paraId="21BF7784" w14:textId="77777777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TERCER.</w:t>
      </w:r>
      <w:r w:rsidRPr="0020321E">
        <w:rPr>
          <w:rFonts w:ascii="Verdana" w:eastAsia="Verdana" w:hAnsi="Verdana" w:cs="Verdana"/>
          <w:sz w:val="20"/>
        </w:rPr>
        <w:t xml:space="preserve"> Tractant-se d'un contracte l'execució del qual requereix el tractament de dades personals per compte del responsable del tractament declara:</w:t>
      </w:r>
    </w:p>
    <w:p w14:paraId="4958D899" w14:textId="47692834" w:rsidR="00F37217" w:rsidRPr="0020321E" w:rsidRDefault="00F37217" w:rsidP="00F37217">
      <w:pPr>
        <w:spacing w:before="240" w:after="240" w:line="360" w:lineRule="auto"/>
        <w:ind w:left="708" w:firstLine="1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lastRenderedPageBreak/>
        <w:t>□</w:t>
      </w:r>
      <w:r>
        <w:rPr>
          <w:rFonts w:ascii="Verdana" w:eastAsia="Verdana" w:hAnsi="Verdana" w:cs="Verdana"/>
          <w:sz w:val="20"/>
        </w:rPr>
        <w:t xml:space="preserve"> </w:t>
      </w:r>
      <w:r w:rsidRPr="0020321E">
        <w:rPr>
          <w:rFonts w:ascii="Verdana" w:eastAsia="Verdana" w:hAnsi="Verdana" w:cs="Verdana"/>
          <w:sz w:val="20"/>
        </w:rPr>
        <w:t>Que NO té previst subcontractar els servidors o els serveis associats a aquests, el nom o el perfil empresarial, definit per referència a les condicions de solvència professional o tècnica, dels subcontractistes als quals s'encomani la seva realització.</w:t>
      </w:r>
      <w:r w:rsidRPr="0020321E">
        <w:rPr>
          <w:rFonts w:ascii="Verdana" w:eastAsia="Verdana" w:hAnsi="Verdana" w:cs="Verdana"/>
          <w:sz w:val="20"/>
        </w:rPr>
        <w:br/>
        <w:t xml:space="preserve">□ Que SÍ té previst subcontractar els servidors o els serveis associats a aquests. </w:t>
      </w:r>
      <w:r w:rsidRPr="0020321E">
        <w:rPr>
          <w:rFonts w:ascii="Verdana" w:eastAsia="Verdana" w:hAnsi="Verdana" w:cs="Verdana"/>
          <w:i/>
          <w:sz w:val="18"/>
        </w:rPr>
        <w:t>[Indicar en aquest cas nomeni o el perfil empresarial, definit per referència a les condicions de solvència professional o tècnica, dels subcontractistes als quals s'encomani la seva realització]</w:t>
      </w:r>
    </w:p>
    <w:p w14:paraId="707A30A8" w14:textId="77777777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QUART.</w:t>
      </w:r>
      <w:r w:rsidRPr="0020321E"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1AA99D63" w14:textId="77777777" w:rsidR="00F37217" w:rsidRPr="0020321E" w:rsidRDefault="00F37217" w:rsidP="00F3721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78079848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</w:p>
    <w:p w14:paraId="566A00A2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3BA73812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</w:p>
    <w:p w14:paraId="191ECFA0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</w:p>
    <w:p w14:paraId="4E0FF2BC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</w:p>
    <w:p w14:paraId="54DFE652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</w:p>
    <w:p w14:paraId="2C93B154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3906BFAE" w14:textId="77777777" w:rsidR="00F37217" w:rsidRPr="0020321E" w:rsidRDefault="00F37217" w:rsidP="00F3721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sectPr w:rsidR="00F37217" w:rsidRPr="0020321E" w:rsidSect="00E152B7">
      <w:foot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6331" w14:textId="77777777" w:rsidR="00F57EE0" w:rsidRDefault="00F57EE0" w:rsidP="007F2CFB">
      <w:r>
        <w:separator/>
      </w:r>
    </w:p>
  </w:endnote>
  <w:endnote w:type="continuationSeparator" w:id="0">
    <w:p w14:paraId="54A9C6BE" w14:textId="77777777" w:rsidR="00F57EE0" w:rsidRDefault="00F57EE0" w:rsidP="007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7787" w14:textId="5233F0D3" w:rsidR="00E67F25" w:rsidRPr="00E152B7" w:rsidRDefault="00E67F25" w:rsidP="00034B7F">
    <w:pPr>
      <w:pBdr>
        <w:top w:val="single" w:sz="2" w:space="4" w:color="CCCCCC"/>
      </w:pBdr>
      <w:jc w:val="center"/>
      <w:rPr>
        <w:rFonts w:ascii="Verdana" w:hAnsi="Verdana"/>
        <w:sz w:val="18"/>
        <w:szCs w:val="18"/>
      </w:rPr>
    </w:pPr>
    <w:proofErr w:type="spellStart"/>
    <w:r w:rsidRPr="00E152B7">
      <w:rPr>
        <w:rFonts w:ascii="Verdana" w:eastAsia="Arial" w:hAnsi="Verdana" w:cs="Arial"/>
        <w:color w:val="888888"/>
        <w:sz w:val="18"/>
        <w:szCs w:val="18"/>
      </w:rPr>
      <w:t>PCAP</w:t>
    </w:r>
    <w:proofErr w:type="spellEnd"/>
    <w:r w:rsidRPr="00E152B7">
      <w:rPr>
        <w:rFonts w:ascii="Verdana" w:eastAsia="Arial" w:hAnsi="Verdana" w:cs="Arial"/>
        <w:color w:val="888888"/>
        <w:sz w:val="18"/>
        <w:szCs w:val="18"/>
      </w:rPr>
      <w:t xml:space="preserve"> – </w:t>
    </w:r>
    <w:r w:rsidR="00034B7F" w:rsidRPr="00E152B7">
      <w:rPr>
        <w:rFonts w:ascii="Verdana" w:eastAsia="Arial" w:hAnsi="Verdana" w:cs="Arial"/>
        <w:color w:val="888888"/>
        <w:sz w:val="18"/>
        <w:szCs w:val="18"/>
      </w:rPr>
      <w:t xml:space="preserve">Organització del casal de lleure esportiu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</w:t>
    </w:r>
    <w:r w:rsidR="00334679" w:rsidRPr="00E152B7">
      <w:rPr>
        <w:rFonts w:ascii="Verdana" w:eastAsia="Arial" w:hAnsi="Verdana" w:cs="Arial"/>
        <w:color w:val="888888"/>
        <w:sz w:val="18"/>
        <w:szCs w:val="18"/>
      </w:rPr>
      <w:t xml:space="preserve">                                    </w:t>
    </w:r>
    <w:r w:rsidRPr="00E152B7">
      <w:rPr>
        <w:rFonts w:ascii="Verdana" w:eastAsia="Arial" w:hAnsi="Verdana" w:cs="Arial"/>
        <w:color w:val="888888"/>
        <w:sz w:val="18"/>
        <w:szCs w:val="18"/>
      </w:rPr>
      <w:t xml:space="preserve">          </w:t>
    </w:r>
    <w:r w:rsidRPr="00E152B7">
      <w:rPr>
        <w:rFonts w:ascii="Verdana" w:hAnsi="Verdana"/>
        <w:sz w:val="18"/>
        <w:szCs w:val="18"/>
      </w:rPr>
      <w:fldChar w:fldCharType="begin"/>
    </w:r>
    <w:r w:rsidRPr="00E152B7">
      <w:rPr>
        <w:rFonts w:ascii="Verdana" w:hAnsi="Verdana"/>
        <w:sz w:val="18"/>
        <w:szCs w:val="18"/>
      </w:rPr>
      <w:instrText>PAGE</w:instrText>
    </w:r>
    <w:r w:rsidRPr="00E152B7">
      <w:rPr>
        <w:rFonts w:ascii="Verdana" w:hAnsi="Verdana"/>
        <w:sz w:val="18"/>
        <w:szCs w:val="18"/>
      </w:rPr>
      <w:fldChar w:fldCharType="separate"/>
    </w:r>
    <w:r w:rsidRPr="00E152B7">
      <w:rPr>
        <w:rFonts w:ascii="Verdana" w:hAnsi="Verdana"/>
        <w:sz w:val="18"/>
        <w:szCs w:val="18"/>
      </w:rPr>
      <w:t>1</w:t>
    </w:r>
    <w:r w:rsidRPr="00E152B7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0138" w14:textId="77777777" w:rsidR="00F57EE0" w:rsidRDefault="00F57EE0" w:rsidP="007F2CFB">
      <w:r>
        <w:separator/>
      </w:r>
    </w:p>
  </w:footnote>
  <w:footnote w:type="continuationSeparator" w:id="0">
    <w:p w14:paraId="46AA3B44" w14:textId="77777777" w:rsidR="00F57EE0" w:rsidRDefault="00F57EE0" w:rsidP="007F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03B6D79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ED65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02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221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80D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1C9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46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E64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A81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-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8A4E7C60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hybridMultilevel"/>
    <w:tmpl w:val="00000018"/>
    <w:lvl w:ilvl="0" w:tplc="16E6DC4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810BC3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EC0C3DBA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7844537C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12686524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A33EFD7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80E7D9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201EA98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0D0E192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5" w15:restartNumberingAfterBreak="0">
    <w:nsid w:val="00000019"/>
    <w:multiLevelType w:val="hybridMultilevel"/>
    <w:tmpl w:val="00000018"/>
    <w:lvl w:ilvl="0" w:tplc="F2AC5D7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244F8BA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9C4EF93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ABAFF4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6BA562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88ACBE6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C8C0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A3F6AE5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1EE8D3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6" w15:restartNumberingAfterBreak="0">
    <w:nsid w:val="0000001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7" w15:restartNumberingAfterBreak="0">
    <w:nsid w:val="0000001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8" w15:restartNumberingAfterBreak="0">
    <w:nsid w:val="0000001C"/>
    <w:multiLevelType w:val="hybridMultilevel"/>
    <w:tmpl w:val="00000018"/>
    <w:lvl w:ilvl="0" w:tplc="5B402D2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BAFCD8E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9CA0B2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51FEE3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1C476F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81604D4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0C07C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EB4444BC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332ECF6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9" w15:restartNumberingAfterBreak="0">
    <w:nsid w:val="0000001D"/>
    <w:multiLevelType w:val="hybridMultilevel"/>
    <w:tmpl w:val="00000018"/>
    <w:lvl w:ilvl="0" w:tplc="1136B1F2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16C6109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272E54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EEF27A5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2A6D13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1C2C5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98CC5F7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7AA85E8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0107A4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0" w15:restartNumberingAfterBreak="0">
    <w:nsid w:val="0000001E"/>
    <w:multiLevelType w:val="hybridMultilevel"/>
    <w:tmpl w:val="00000018"/>
    <w:lvl w:ilvl="0" w:tplc="E9E48A3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D403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AAC659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D25C93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D06CF8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30863A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ABE8F84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1F8EE5A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E06421F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1" w15:restartNumberingAfterBreak="0">
    <w:nsid w:val="0000001F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2" w15:restartNumberingAfterBreak="0">
    <w:nsid w:val="00000020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3" w15:restartNumberingAfterBreak="0">
    <w:nsid w:val="00000021"/>
    <w:multiLevelType w:val="hybridMultilevel"/>
    <w:tmpl w:val="00000018"/>
    <w:lvl w:ilvl="0" w:tplc="014C1678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700E4B7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C9425E46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07640A8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7F62510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0D5CF94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D0862A2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59DCDB10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7F26690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4" w15:restartNumberingAfterBreak="0">
    <w:nsid w:val="00000022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5" w15:restartNumberingAfterBreak="0">
    <w:nsid w:val="00000023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6" w15:restartNumberingAfterBreak="0">
    <w:nsid w:val="00000024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17" w15:restartNumberingAfterBreak="0">
    <w:nsid w:val="00000025"/>
    <w:multiLevelType w:val="hybridMultilevel"/>
    <w:tmpl w:val="00000018"/>
    <w:lvl w:ilvl="0" w:tplc="4FF4AF5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AF88746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90861C0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9766E82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0D6EAF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954CE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B1465EC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16E75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89B8DBE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8" w15:restartNumberingAfterBreak="0">
    <w:nsid w:val="00000026"/>
    <w:multiLevelType w:val="hybridMultilevel"/>
    <w:tmpl w:val="00000018"/>
    <w:lvl w:ilvl="0" w:tplc="1BD4E6FC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72A2E3C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38EE7F1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CA20AE2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2542E0B0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4A66536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EDE23B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D84372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38453B2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9" w15:restartNumberingAfterBreak="0">
    <w:nsid w:val="00000027"/>
    <w:multiLevelType w:val="hybridMultilevel"/>
    <w:tmpl w:val="00000018"/>
    <w:lvl w:ilvl="0" w:tplc="252EC6B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0576E2B2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4E6857D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022FD38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0100A4C6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244CC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DFAE57C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81ECBFE6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53264BDA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0" w15:restartNumberingAfterBreak="0">
    <w:nsid w:val="00000028"/>
    <w:multiLevelType w:val="hybridMultilevel"/>
    <w:tmpl w:val="00000018"/>
    <w:lvl w:ilvl="0" w:tplc="8494B82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D87A3A5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81D41942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6BFAB3B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830005D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BCA65A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5128CD0A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79542F4E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26DC21C0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1" w15:restartNumberingAfterBreak="0">
    <w:nsid w:val="00000029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2" w15:restartNumberingAfterBreak="0">
    <w:nsid w:val="0000002A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3" w15:restartNumberingAfterBreak="0">
    <w:nsid w:val="0000002B"/>
    <w:multiLevelType w:val="multilevel"/>
    <w:tmpl w:val="00000017"/>
    <w:lvl w:ilvl="0">
      <w:start w:val="1"/>
      <w:numFmt w:val="decimal"/>
      <w:suff w:val="space"/>
      <w:lvlText w:val="%1."/>
      <w:lvlJc w:val="center"/>
      <w:pPr>
        <w:tabs>
          <w:tab w:val="num" w:pos="720"/>
        </w:tabs>
        <w:ind w:left="1080" w:hanging="36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1440"/>
        </w:tabs>
        <w:ind w:left="1512" w:hanging="432"/>
      </w:pPr>
    </w:lvl>
    <w:lvl w:ilvl="2">
      <w:start w:val="1"/>
      <w:numFmt w:val="decimal"/>
      <w:suff w:val="space"/>
      <w:lvlText w:val="%1.%2.%3."/>
      <w:lvlJc w:val="center"/>
      <w:pPr>
        <w:tabs>
          <w:tab w:val="num" w:pos="2160"/>
        </w:tabs>
        <w:ind w:left="1944" w:hanging="504"/>
      </w:pPr>
    </w:lvl>
    <w:lvl w:ilvl="3">
      <w:start w:val="1"/>
      <w:numFmt w:val="decimal"/>
      <w:suff w:val="space"/>
      <w:lvlText w:val="%1.%2.%3.%4."/>
      <w:lvlJc w:val="center"/>
      <w:pPr>
        <w:tabs>
          <w:tab w:val="num" w:pos="2880"/>
        </w:tabs>
        <w:ind w:left="2448" w:hanging="648"/>
      </w:pPr>
    </w:lvl>
    <w:lvl w:ilvl="4">
      <w:start w:val="1"/>
      <w:numFmt w:val="decimal"/>
      <w:suff w:val="space"/>
      <w:lvlText w:val="%1.%2.%3.%4.%5."/>
      <w:lvlJc w:val="center"/>
      <w:pPr>
        <w:tabs>
          <w:tab w:val="num" w:pos="3600"/>
        </w:tabs>
        <w:ind w:left="2952" w:hanging="792"/>
      </w:pPr>
    </w:lvl>
    <w:lvl w:ilvl="5">
      <w:start w:val="1"/>
      <w:numFmt w:val="decimal"/>
      <w:suff w:val="space"/>
      <w:lvlText w:val="%1.%2.%3.%4.%5.%6."/>
      <w:lvlJc w:val="center"/>
      <w:pPr>
        <w:tabs>
          <w:tab w:val="num" w:pos="4320"/>
        </w:tabs>
        <w:ind w:left="3456" w:hanging="936"/>
      </w:pPr>
    </w:lvl>
    <w:lvl w:ilvl="6">
      <w:start w:val="1"/>
      <w:numFmt w:val="decimal"/>
      <w:suff w:val="space"/>
      <w:lvlText w:val="%1.%2.%3.%4.%5.%6.%7."/>
      <w:lvlJc w:val="center"/>
      <w:pPr>
        <w:tabs>
          <w:tab w:val="num" w:pos="5040"/>
        </w:tabs>
        <w:ind w:left="3960" w:hanging="1080"/>
      </w:pPr>
    </w:lvl>
    <w:lvl w:ilvl="7">
      <w:start w:val="1"/>
      <w:numFmt w:val="decimal"/>
      <w:suff w:val="space"/>
      <w:lvlText w:val="%1.%2.%3.%4.%5.%6.%7.%8."/>
      <w:lvlJc w:val="center"/>
      <w:pPr>
        <w:tabs>
          <w:tab w:val="num" w:pos="5760"/>
        </w:tabs>
        <w:ind w:left="4464" w:hanging="1224"/>
      </w:pPr>
    </w:lvl>
    <w:lvl w:ilvl="8">
      <w:start w:val="1"/>
      <w:numFmt w:val="decimal"/>
      <w:suff w:val="space"/>
      <w:lvlText w:val="%1.%2.%3.%4.%5.%6.%7.%8.%9."/>
      <w:lvlJc w:val="center"/>
      <w:pPr>
        <w:tabs>
          <w:tab w:val="num" w:pos="6480"/>
        </w:tabs>
        <w:ind w:left="5040" w:hanging="1440"/>
      </w:pPr>
    </w:lvl>
  </w:abstractNum>
  <w:abstractNum w:abstractNumId="24" w15:restartNumberingAfterBreak="0">
    <w:nsid w:val="0000002C"/>
    <w:multiLevelType w:val="hybridMultilevel"/>
    <w:tmpl w:val="00000018"/>
    <w:lvl w:ilvl="0" w:tplc="C2F24A3E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9C58724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774E7C7E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5DCD9CA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9E2C941A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1B78165C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FFC376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BC61DA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4502E56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5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26" w15:restartNumberingAfterBreak="0">
    <w:nsid w:val="005C07F8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1391711"/>
    <w:multiLevelType w:val="hybridMultilevel"/>
    <w:tmpl w:val="5A5AC338"/>
    <w:lvl w:ilvl="0" w:tplc="B1E63B8E">
      <w:start w:val="1"/>
      <w:numFmt w:val="bullet"/>
      <w:lvlText w:val="–"/>
      <w:lvlJc w:val="left"/>
      <w:pPr>
        <w:ind w:left="720" w:hanging="360"/>
      </w:pPr>
    </w:lvl>
    <w:lvl w:ilvl="1" w:tplc="434AD96A">
      <w:numFmt w:val="decimal"/>
      <w:lvlText w:val=""/>
      <w:lvlJc w:val="left"/>
    </w:lvl>
    <w:lvl w:ilvl="2" w:tplc="74126368">
      <w:numFmt w:val="decimal"/>
      <w:lvlText w:val=""/>
      <w:lvlJc w:val="left"/>
    </w:lvl>
    <w:lvl w:ilvl="3" w:tplc="2710FD02">
      <w:numFmt w:val="decimal"/>
      <w:lvlText w:val=""/>
      <w:lvlJc w:val="left"/>
    </w:lvl>
    <w:lvl w:ilvl="4" w:tplc="F87095FE">
      <w:numFmt w:val="decimal"/>
      <w:lvlText w:val=""/>
      <w:lvlJc w:val="left"/>
    </w:lvl>
    <w:lvl w:ilvl="5" w:tplc="AD6ECEAE">
      <w:numFmt w:val="decimal"/>
      <w:lvlText w:val=""/>
      <w:lvlJc w:val="left"/>
    </w:lvl>
    <w:lvl w:ilvl="6" w:tplc="7310A538">
      <w:numFmt w:val="decimal"/>
      <w:lvlText w:val=""/>
      <w:lvlJc w:val="left"/>
    </w:lvl>
    <w:lvl w:ilvl="7" w:tplc="E79CEC94">
      <w:numFmt w:val="decimal"/>
      <w:lvlText w:val=""/>
      <w:lvlJc w:val="left"/>
    </w:lvl>
    <w:lvl w:ilvl="8" w:tplc="77962000">
      <w:numFmt w:val="decimal"/>
      <w:lvlText w:val=""/>
      <w:lvlJc w:val="left"/>
    </w:lvl>
  </w:abstractNum>
  <w:abstractNum w:abstractNumId="28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61D75"/>
    <w:multiLevelType w:val="hybridMultilevel"/>
    <w:tmpl w:val="FF60AF14"/>
    <w:lvl w:ilvl="0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9D63AE"/>
    <w:multiLevelType w:val="hybridMultilevel"/>
    <w:tmpl w:val="99582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B0E2E"/>
    <w:multiLevelType w:val="hybridMultilevel"/>
    <w:tmpl w:val="459E1294"/>
    <w:lvl w:ilvl="0" w:tplc="09A0B12C">
      <w:start w:val="1"/>
      <w:numFmt w:val="bullet"/>
      <w:lvlText w:val="–"/>
      <w:lvlJc w:val="left"/>
      <w:pPr>
        <w:ind w:left="786" w:hanging="360"/>
      </w:pPr>
    </w:lvl>
    <w:lvl w:ilvl="1" w:tplc="58AEA448">
      <w:numFmt w:val="decimal"/>
      <w:lvlText w:val=""/>
      <w:lvlJc w:val="left"/>
    </w:lvl>
    <w:lvl w:ilvl="2" w:tplc="FED60EDA">
      <w:numFmt w:val="decimal"/>
      <w:lvlText w:val=""/>
      <w:lvlJc w:val="left"/>
    </w:lvl>
    <w:lvl w:ilvl="3" w:tplc="055008F6">
      <w:numFmt w:val="decimal"/>
      <w:lvlText w:val=""/>
      <w:lvlJc w:val="left"/>
    </w:lvl>
    <w:lvl w:ilvl="4" w:tplc="00CA96DE">
      <w:numFmt w:val="decimal"/>
      <w:lvlText w:val=""/>
      <w:lvlJc w:val="left"/>
    </w:lvl>
    <w:lvl w:ilvl="5" w:tplc="66BE168A">
      <w:numFmt w:val="decimal"/>
      <w:lvlText w:val=""/>
      <w:lvlJc w:val="left"/>
    </w:lvl>
    <w:lvl w:ilvl="6" w:tplc="0E2C0924">
      <w:numFmt w:val="decimal"/>
      <w:lvlText w:val=""/>
      <w:lvlJc w:val="left"/>
    </w:lvl>
    <w:lvl w:ilvl="7" w:tplc="1C24ED02">
      <w:numFmt w:val="decimal"/>
      <w:lvlText w:val=""/>
      <w:lvlJc w:val="left"/>
    </w:lvl>
    <w:lvl w:ilvl="8" w:tplc="0EBC82A6">
      <w:numFmt w:val="decimal"/>
      <w:lvlText w:val=""/>
      <w:lvlJc w:val="left"/>
    </w:lvl>
  </w:abstractNum>
  <w:abstractNum w:abstractNumId="32" w15:restartNumberingAfterBreak="0">
    <w:nsid w:val="13194F53"/>
    <w:multiLevelType w:val="hybridMultilevel"/>
    <w:tmpl w:val="ABF432CA"/>
    <w:lvl w:ilvl="0" w:tplc="FA4CBD56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3FE49F52">
      <w:numFmt w:val="decimal"/>
      <w:lvlText w:val=""/>
      <w:lvlJc w:val="left"/>
    </w:lvl>
    <w:lvl w:ilvl="2" w:tplc="A542846C">
      <w:numFmt w:val="decimal"/>
      <w:lvlText w:val=""/>
      <w:lvlJc w:val="left"/>
    </w:lvl>
    <w:lvl w:ilvl="3" w:tplc="9C8A086E">
      <w:numFmt w:val="decimal"/>
      <w:lvlText w:val=""/>
      <w:lvlJc w:val="left"/>
    </w:lvl>
    <w:lvl w:ilvl="4" w:tplc="CBB6A926">
      <w:numFmt w:val="decimal"/>
      <w:lvlText w:val=""/>
      <w:lvlJc w:val="left"/>
    </w:lvl>
    <w:lvl w:ilvl="5" w:tplc="94FE3B2C">
      <w:numFmt w:val="decimal"/>
      <w:lvlText w:val=""/>
      <w:lvlJc w:val="left"/>
    </w:lvl>
    <w:lvl w:ilvl="6" w:tplc="8A487D20">
      <w:numFmt w:val="decimal"/>
      <w:lvlText w:val=""/>
      <w:lvlJc w:val="left"/>
    </w:lvl>
    <w:lvl w:ilvl="7" w:tplc="B8204898">
      <w:numFmt w:val="decimal"/>
      <w:lvlText w:val=""/>
      <w:lvlJc w:val="left"/>
    </w:lvl>
    <w:lvl w:ilvl="8" w:tplc="468E1CD6">
      <w:numFmt w:val="decimal"/>
      <w:lvlText w:val=""/>
      <w:lvlJc w:val="left"/>
    </w:lvl>
  </w:abstractNum>
  <w:abstractNum w:abstractNumId="33" w15:restartNumberingAfterBreak="0">
    <w:nsid w:val="143A34F6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951762D"/>
    <w:multiLevelType w:val="hybridMultilevel"/>
    <w:tmpl w:val="56486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744BD2"/>
    <w:multiLevelType w:val="hybridMultilevel"/>
    <w:tmpl w:val="F5126440"/>
    <w:lvl w:ilvl="0" w:tplc="6D222B92">
      <w:start w:val="1"/>
      <w:numFmt w:val="bullet"/>
      <w:lvlText w:val="•"/>
      <w:lvlJc w:val="left"/>
      <w:pPr>
        <w:ind w:left="600" w:hanging="300"/>
      </w:pPr>
    </w:lvl>
    <w:lvl w:ilvl="1" w:tplc="C3A2B264">
      <w:numFmt w:val="decimal"/>
      <w:lvlText w:val=""/>
      <w:lvlJc w:val="left"/>
    </w:lvl>
    <w:lvl w:ilvl="2" w:tplc="5E6CB054">
      <w:numFmt w:val="decimal"/>
      <w:lvlText w:val=""/>
      <w:lvlJc w:val="left"/>
    </w:lvl>
    <w:lvl w:ilvl="3" w:tplc="F1E696D2">
      <w:numFmt w:val="decimal"/>
      <w:lvlText w:val=""/>
      <w:lvlJc w:val="left"/>
    </w:lvl>
    <w:lvl w:ilvl="4" w:tplc="660A06D8">
      <w:numFmt w:val="decimal"/>
      <w:lvlText w:val=""/>
      <w:lvlJc w:val="left"/>
    </w:lvl>
    <w:lvl w:ilvl="5" w:tplc="0E0ADE2A">
      <w:numFmt w:val="decimal"/>
      <w:lvlText w:val=""/>
      <w:lvlJc w:val="left"/>
    </w:lvl>
    <w:lvl w:ilvl="6" w:tplc="B40242F4">
      <w:numFmt w:val="decimal"/>
      <w:lvlText w:val=""/>
      <w:lvlJc w:val="left"/>
    </w:lvl>
    <w:lvl w:ilvl="7" w:tplc="0966C758">
      <w:numFmt w:val="decimal"/>
      <w:lvlText w:val=""/>
      <w:lvlJc w:val="left"/>
    </w:lvl>
    <w:lvl w:ilvl="8" w:tplc="1D360E44">
      <w:numFmt w:val="decimal"/>
      <w:lvlText w:val=""/>
      <w:lvlJc w:val="left"/>
    </w:lvl>
  </w:abstractNum>
  <w:abstractNum w:abstractNumId="36" w15:restartNumberingAfterBreak="0">
    <w:nsid w:val="33213D87"/>
    <w:multiLevelType w:val="hybridMultilevel"/>
    <w:tmpl w:val="EFE250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0E904A">
      <w:start w:val="5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92750D"/>
    <w:multiLevelType w:val="hybridMultilevel"/>
    <w:tmpl w:val="7D2C97E2"/>
    <w:lvl w:ilvl="0" w:tplc="C4046B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DA17B8"/>
    <w:multiLevelType w:val="hybridMultilevel"/>
    <w:tmpl w:val="ACDAA05A"/>
    <w:lvl w:ilvl="0" w:tplc="6BAADC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B21A1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4F8E44DC"/>
    <w:multiLevelType w:val="hybridMultilevel"/>
    <w:tmpl w:val="EABA91E6"/>
    <w:lvl w:ilvl="0" w:tplc="8FD08254">
      <w:start w:val="1"/>
      <w:numFmt w:val="bullet"/>
      <w:lvlText w:val="–"/>
      <w:lvlJc w:val="left"/>
      <w:pPr>
        <w:ind w:left="720" w:hanging="360"/>
      </w:pPr>
    </w:lvl>
    <w:lvl w:ilvl="1" w:tplc="730C0B22">
      <w:numFmt w:val="decimal"/>
      <w:lvlText w:val=""/>
      <w:lvlJc w:val="left"/>
    </w:lvl>
    <w:lvl w:ilvl="2" w:tplc="643268E4">
      <w:numFmt w:val="decimal"/>
      <w:lvlText w:val=""/>
      <w:lvlJc w:val="left"/>
    </w:lvl>
    <w:lvl w:ilvl="3" w:tplc="7AC44A06">
      <w:numFmt w:val="decimal"/>
      <w:lvlText w:val=""/>
      <w:lvlJc w:val="left"/>
    </w:lvl>
    <w:lvl w:ilvl="4" w:tplc="187487A6">
      <w:numFmt w:val="decimal"/>
      <w:lvlText w:val=""/>
      <w:lvlJc w:val="left"/>
    </w:lvl>
    <w:lvl w:ilvl="5" w:tplc="5D68C528">
      <w:numFmt w:val="decimal"/>
      <w:lvlText w:val=""/>
      <w:lvlJc w:val="left"/>
    </w:lvl>
    <w:lvl w:ilvl="6" w:tplc="1C8A3EDC">
      <w:numFmt w:val="decimal"/>
      <w:lvlText w:val=""/>
      <w:lvlJc w:val="left"/>
    </w:lvl>
    <w:lvl w:ilvl="7" w:tplc="E1702D08">
      <w:numFmt w:val="decimal"/>
      <w:lvlText w:val=""/>
      <w:lvlJc w:val="left"/>
    </w:lvl>
    <w:lvl w:ilvl="8" w:tplc="F06293B4">
      <w:numFmt w:val="decimal"/>
      <w:lvlText w:val=""/>
      <w:lvlJc w:val="left"/>
    </w:lvl>
  </w:abstractNum>
  <w:abstractNum w:abstractNumId="42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425AD"/>
    <w:multiLevelType w:val="hybridMultilevel"/>
    <w:tmpl w:val="ABF432CA"/>
    <w:lvl w:ilvl="0" w:tplc="FFFFFFFF">
      <w:start w:val="1"/>
      <w:numFmt w:val="decimal"/>
      <w:lvlText w:val="%1."/>
      <w:lvlJc w:val="left"/>
      <w:pPr>
        <w:ind w:left="600" w:hanging="300"/>
      </w:pPr>
      <w:rPr>
        <w:rFonts w:ascii="Verdana" w:eastAsia="Arial" w:hAnsi="Verdana" w:cs="Arial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05287F"/>
    <w:multiLevelType w:val="multilevel"/>
    <w:tmpl w:val="A26E05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39704092">
    <w:abstractNumId w:val="4"/>
  </w:num>
  <w:num w:numId="2" w16cid:durableId="823549903">
    <w:abstractNumId w:val="5"/>
  </w:num>
  <w:num w:numId="3" w16cid:durableId="800533170">
    <w:abstractNumId w:val="6"/>
  </w:num>
  <w:num w:numId="4" w16cid:durableId="1836989232">
    <w:abstractNumId w:val="7"/>
  </w:num>
  <w:num w:numId="5" w16cid:durableId="93092588">
    <w:abstractNumId w:val="8"/>
  </w:num>
  <w:num w:numId="6" w16cid:durableId="1909613265">
    <w:abstractNumId w:val="9"/>
  </w:num>
  <w:num w:numId="7" w16cid:durableId="1096831633">
    <w:abstractNumId w:val="10"/>
  </w:num>
  <w:num w:numId="8" w16cid:durableId="726342323">
    <w:abstractNumId w:val="11"/>
  </w:num>
  <w:num w:numId="9" w16cid:durableId="1681079196">
    <w:abstractNumId w:val="12"/>
  </w:num>
  <w:num w:numId="10" w16cid:durableId="1203402936">
    <w:abstractNumId w:val="13"/>
  </w:num>
  <w:num w:numId="11" w16cid:durableId="247231114">
    <w:abstractNumId w:val="14"/>
  </w:num>
  <w:num w:numId="12" w16cid:durableId="839730913">
    <w:abstractNumId w:val="15"/>
  </w:num>
  <w:num w:numId="13" w16cid:durableId="342826762">
    <w:abstractNumId w:val="16"/>
  </w:num>
  <w:num w:numId="14" w16cid:durableId="1983732605">
    <w:abstractNumId w:val="17"/>
  </w:num>
  <w:num w:numId="15" w16cid:durableId="1190870320">
    <w:abstractNumId w:val="18"/>
  </w:num>
  <w:num w:numId="16" w16cid:durableId="1909487683">
    <w:abstractNumId w:val="19"/>
  </w:num>
  <w:num w:numId="17" w16cid:durableId="1989936324">
    <w:abstractNumId w:val="20"/>
  </w:num>
  <w:num w:numId="18" w16cid:durableId="1056441140">
    <w:abstractNumId w:val="21"/>
  </w:num>
  <w:num w:numId="19" w16cid:durableId="1882933012">
    <w:abstractNumId w:val="22"/>
  </w:num>
  <w:num w:numId="20" w16cid:durableId="1299646432">
    <w:abstractNumId w:val="23"/>
  </w:num>
  <w:num w:numId="21" w16cid:durableId="29453963">
    <w:abstractNumId w:val="24"/>
  </w:num>
  <w:num w:numId="22" w16cid:durableId="930698689">
    <w:abstractNumId w:val="25"/>
  </w:num>
  <w:num w:numId="23" w16cid:durableId="1002928053">
    <w:abstractNumId w:val="32"/>
    <w:lvlOverride w:ilvl="0">
      <w:startOverride w:val="1"/>
    </w:lvlOverride>
  </w:num>
  <w:num w:numId="24" w16cid:durableId="1554191360">
    <w:abstractNumId w:val="42"/>
  </w:num>
  <w:num w:numId="25" w16cid:durableId="1958832759">
    <w:abstractNumId w:val="39"/>
  </w:num>
  <w:num w:numId="26" w16cid:durableId="902369538">
    <w:abstractNumId w:val="28"/>
  </w:num>
  <w:num w:numId="27" w16cid:durableId="1882791040">
    <w:abstractNumId w:val="32"/>
  </w:num>
  <w:num w:numId="28" w16cid:durableId="156116902">
    <w:abstractNumId w:val="33"/>
  </w:num>
  <w:num w:numId="29" w16cid:durableId="1716464321">
    <w:abstractNumId w:val="26"/>
  </w:num>
  <w:num w:numId="30" w16cid:durableId="201524942">
    <w:abstractNumId w:val="43"/>
  </w:num>
  <w:num w:numId="31" w16cid:durableId="1281448673">
    <w:abstractNumId w:val="40"/>
  </w:num>
  <w:num w:numId="32" w16cid:durableId="882786219">
    <w:abstractNumId w:val="27"/>
    <w:lvlOverride w:ilvl="0">
      <w:startOverride w:val="1"/>
    </w:lvlOverride>
  </w:num>
  <w:num w:numId="33" w16cid:durableId="1050500722">
    <w:abstractNumId w:val="0"/>
  </w:num>
  <w:num w:numId="34" w16cid:durableId="1546482956">
    <w:abstractNumId w:val="1"/>
  </w:num>
  <w:num w:numId="35" w16cid:durableId="1473329522">
    <w:abstractNumId w:val="2"/>
  </w:num>
  <w:num w:numId="36" w16cid:durableId="522325204">
    <w:abstractNumId w:val="3"/>
  </w:num>
  <w:num w:numId="37" w16cid:durableId="1576354560">
    <w:abstractNumId w:val="41"/>
    <w:lvlOverride w:ilvl="0">
      <w:startOverride w:val="1"/>
    </w:lvlOverride>
  </w:num>
  <w:num w:numId="38" w16cid:durableId="558133878">
    <w:abstractNumId w:val="31"/>
    <w:lvlOverride w:ilvl="0">
      <w:startOverride w:val="1"/>
    </w:lvlOverride>
  </w:num>
  <w:num w:numId="39" w16cid:durableId="458376118">
    <w:abstractNumId w:val="44"/>
  </w:num>
  <w:num w:numId="40" w16cid:durableId="1262034952">
    <w:abstractNumId w:val="35"/>
    <w:lvlOverride w:ilvl="0">
      <w:startOverride w:val="1"/>
    </w:lvlOverride>
  </w:num>
  <w:num w:numId="41" w16cid:durableId="2145275064">
    <w:abstractNumId w:val="29"/>
  </w:num>
  <w:num w:numId="42" w16cid:durableId="222838636">
    <w:abstractNumId w:val="37"/>
  </w:num>
  <w:num w:numId="43" w16cid:durableId="1309019771">
    <w:abstractNumId w:val="38"/>
  </w:num>
  <w:num w:numId="44" w16cid:durableId="1607226773">
    <w:abstractNumId w:val="30"/>
  </w:num>
  <w:num w:numId="45" w16cid:durableId="1065103293">
    <w:abstractNumId w:val="34"/>
  </w:num>
  <w:num w:numId="46" w16cid:durableId="17801782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13"/>
    <w:rsid w:val="000129C3"/>
    <w:rsid w:val="0002686C"/>
    <w:rsid w:val="00034B7F"/>
    <w:rsid w:val="000765B3"/>
    <w:rsid w:val="000D083E"/>
    <w:rsid w:val="000D7B05"/>
    <w:rsid w:val="000D7E10"/>
    <w:rsid w:val="000F3361"/>
    <w:rsid w:val="000F670E"/>
    <w:rsid w:val="00127C25"/>
    <w:rsid w:val="00156E4A"/>
    <w:rsid w:val="00163A6B"/>
    <w:rsid w:val="001747D4"/>
    <w:rsid w:val="001A3FD9"/>
    <w:rsid w:val="001A5B36"/>
    <w:rsid w:val="001B36D8"/>
    <w:rsid w:val="001B6018"/>
    <w:rsid w:val="001D604B"/>
    <w:rsid w:val="001E39CF"/>
    <w:rsid w:val="001E6355"/>
    <w:rsid w:val="0020321E"/>
    <w:rsid w:val="0022711D"/>
    <w:rsid w:val="00233FDF"/>
    <w:rsid w:val="0024220F"/>
    <w:rsid w:val="0025587F"/>
    <w:rsid w:val="002933B2"/>
    <w:rsid w:val="002B72BC"/>
    <w:rsid w:val="002D6B79"/>
    <w:rsid w:val="00320396"/>
    <w:rsid w:val="00334679"/>
    <w:rsid w:val="00355F5C"/>
    <w:rsid w:val="0037357E"/>
    <w:rsid w:val="003B2522"/>
    <w:rsid w:val="003D7ADC"/>
    <w:rsid w:val="0040635A"/>
    <w:rsid w:val="00435E8B"/>
    <w:rsid w:val="004375E6"/>
    <w:rsid w:val="00457BB7"/>
    <w:rsid w:val="0047240A"/>
    <w:rsid w:val="00472C0B"/>
    <w:rsid w:val="004B5379"/>
    <w:rsid w:val="004C4F23"/>
    <w:rsid w:val="004C5558"/>
    <w:rsid w:val="004F32BF"/>
    <w:rsid w:val="004F52D3"/>
    <w:rsid w:val="0050507E"/>
    <w:rsid w:val="00521980"/>
    <w:rsid w:val="00532A30"/>
    <w:rsid w:val="005472EB"/>
    <w:rsid w:val="0055550A"/>
    <w:rsid w:val="005A1CFB"/>
    <w:rsid w:val="005A4F2B"/>
    <w:rsid w:val="005B4617"/>
    <w:rsid w:val="005D24C1"/>
    <w:rsid w:val="005E6DE3"/>
    <w:rsid w:val="005E71A2"/>
    <w:rsid w:val="005F0407"/>
    <w:rsid w:val="00611663"/>
    <w:rsid w:val="00611893"/>
    <w:rsid w:val="006547F9"/>
    <w:rsid w:val="00671A5C"/>
    <w:rsid w:val="0067709B"/>
    <w:rsid w:val="006837E8"/>
    <w:rsid w:val="00690F79"/>
    <w:rsid w:val="006A4295"/>
    <w:rsid w:val="006E559C"/>
    <w:rsid w:val="00743ABE"/>
    <w:rsid w:val="00764D69"/>
    <w:rsid w:val="007A4454"/>
    <w:rsid w:val="007A61B8"/>
    <w:rsid w:val="007D7D43"/>
    <w:rsid w:val="007E3218"/>
    <w:rsid w:val="007F0A22"/>
    <w:rsid w:val="007F2CFB"/>
    <w:rsid w:val="00873B0A"/>
    <w:rsid w:val="009039AD"/>
    <w:rsid w:val="00905E7B"/>
    <w:rsid w:val="00980CA5"/>
    <w:rsid w:val="00993099"/>
    <w:rsid w:val="0099445B"/>
    <w:rsid w:val="0099616B"/>
    <w:rsid w:val="009C68BC"/>
    <w:rsid w:val="009E53D1"/>
    <w:rsid w:val="009F3105"/>
    <w:rsid w:val="00A11A9F"/>
    <w:rsid w:val="00A31EEE"/>
    <w:rsid w:val="00A53213"/>
    <w:rsid w:val="00A60701"/>
    <w:rsid w:val="00A626B2"/>
    <w:rsid w:val="00A66201"/>
    <w:rsid w:val="00A67F73"/>
    <w:rsid w:val="00B22FB6"/>
    <w:rsid w:val="00B43B5C"/>
    <w:rsid w:val="00B83CF2"/>
    <w:rsid w:val="00B86675"/>
    <w:rsid w:val="00BA1C55"/>
    <w:rsid w:val="00BB091D"/>
    <w:rsid w:val="00BC76E3"/>
    <w:rsid w:val="00BD101E"/>
    <w:rsid w:val="00BD7680"/>
    <w:rsid w:val="00BE1B9F"/>
    <w:rsid w:val="00C35B2D"/>
    <w:rsid w:val="00C57EEE"/>
    <w:rsid w:val="00C81DCE"/>
    <w:rsid w:val="00CA00F3"/>
    <w:rsid w:val="00CC3A8D"/>
    <w:rsid w:val="00CD5BE1"/>
    <w:rsid w:val="00CF4B0D"/>
    <w:rsid w:val="00CF5973"/>
    <w:rsid w:val="00D05C5A"/>
    <w:rsid w:val="00D15A4C"/>
    <w:rsid w:val="00D23D03"/>
    <w:rsid w:val="00D77A45"/>
    <w:rsid w:val="00D80E58"/>
    <w:rsid w:val="00D82DF2"/>
    <w:rsid w:val="00E052A9"/>
    <w:rsid w:val="00E152B7"/>
    <w:rsid w:val="00E20DDB"/>
    <w:rsid w:val="00E338FB"/>
    <w:rsid w:val="00E63960"/>
    <w:rsid w:val="00E67F25"/>
    <w:rsid w:val="00E763CE"/>
    <w:rsid w:val="00E778AF"/>
    <w:rsid w:val="00EA065F"/>
    <w:rsid w:val="00EA4E46"/>
    <w:rsid w:val="00EB4167"/>
    <w:rsid w:val="00ED60CE"/>
    <w:rsid w:val="00F1616C"/>
    <w:rsid w:val="00F23284"/>
    <w:rsid w:val="00F37217"/>
    <w:rsid w:val="00F57EE0"/>
    <w:rsid w:val="00F73A32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0A7F"/>
  <w15:chartTrackingRefBased/>
  <w15:docId w15:val="{B4FD71EC-E757-487B-B689-B5D7387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A532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A5321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A5321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21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21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21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5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5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21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A53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21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53213"/>
    <w:rPr>
      <w:b/>
      <w:bCs/>
      <w:smallCaps/>
      <w:color w:val="0F4761" w:themeColor="accent1" w:themeShade="BF"/>
      <w:spacing w:val="5"/>
    </w:rPr>
  </w:style>
  <w:style w:type="paragraph" w:styleId="TDC2">
    <w:name w:val="toc 2"/>
    <w:basedOn w:val="Normal"/>
    <w:next w:val="Normal"/>
    <w:autoRedefine/>
    <w:uiPriority w:val="39"/>
    <w:rsid w:val="007F2CFB"/>
    <w:pPr>
      <w:spacing w:before="240" w:after="240" w:line="300" w:lineRule="auto"/>
      <w:ind w:left="220"/>
    </w:pPr>
    <w:rPr>
      <w:rFonts w:ascii="Verdana" w:eastAsia="Verdana" w:hAnsi="Verdana" w:cs="Verdana"/>
      <w:b/>
      <w:color w:val="333399"/>
      <w:sz w:val="20"/>
    </w:rPr>
  </w:style>
  <w:style w:type="paragraph" w:styleId="TDC3">
    <w:name w:val="toc 3"/>
    <w:basedOn w:val="Normal"/>
    <w:next w:val="Normal"/>
    <w:autoRedefine/>
    <w:uiPriority w:val="39"/>
    <w:rsid w:val="007F2CFB"/>
    <w:pPr>
      <w:spacing w:before="240" w:after="240" w:line="300" w:lineRule="auto"/>
      <w:ind w:left="440"/>
    </w:pPr>
    <w:rPr>
      <w:rFonts w:ascii="Verdana" w:eastAsia="Verdana" w:hAnsi="Verdana" w:cs="Verdana"/>
      <w:color w:val="333399"/>
      <w:sz w:val="20"/>
    </w:rPr>
  </w:style>
  <w:style w:type="paragraph" w:styleId="TDC4">
    <w:name w:val="toc 4"/>
    <w:basedOn w:val="Normal"/>
    <w:next w:val="Normal"/>
    <w:autoRedefine/>
    <w:uiPriority w:val="39"/>
    <w:rsid w:val="007F2CFB"/>
    <w:pPr>
      <w:spacing w:before="240" w:after="240" w:line="300" w:lineRule="auto"/>
      <w:ind w:left="660"/>
    </w:pPr>
    <w:rPr>
      <w:rFonts w:ascii="Verdana" w:eastAsia="Verdana" w:hAnsi="Verdana" w:cs="Verdana"/>
      <w:color w:val="333399"/>
      <w:sz w:val="20"/>
    </w:rPr>
  </w:style>
  <w:style w:type="character" w:customStyle="1" w:styleId="resaltado-example">
    <w:name w:val="resaltado-example"/>
    <w:rsid w:val="007F2CFB"/>
    <w:rPr>
      <w:rFonts w:ascii="Verdana" w:eastAsia="Verdana" w:hAnsi="Verdana" w:cs="Verdana"/>
      <w:i/>
      <w:sz w:val="18"/>
    </w:rPr>
  </w:style>
  <w:style w:type="character" w:customStyle="1" w:styleId="resaltado-note">
    <w:name w:val="resaltado-note"/>
    <w:rsid w:val="007F2CFB"/>
    <w:rPr>
      <w:rFonts w:ascii="Verdana" w:eastAsia="Verdana" w:hAnsi="Verdana" w:cs="Verdana"/>
      <w:i/>
      <w:sz w:val="18"/>
    </w:rPr>
  </w:style>
  <w:style w:type="table" w:customStyle="1" w:styleId="hideth">
    <w:name w:val="hideth"/>
    <w:basedOn w:val="Tablanormal"/>
    <w:rsid w:val="007F2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paragraph" w:styleId="Encabezado">
    <w:name w:val="header"/>
    <w:basedOn w:val="Normal"/>
    <w:link w:val="Encabezado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2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CFB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customStyle="1" w:styleId="Default">
    <w:name w:val="Default"/>
    <w:rsid w:val="00BE1B9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es-ES"/>
      <w14:ligatures w14:val="none"/>
    </w:rPr>
  </w:style>
  <w:style w:type="character" w:styleId="Hipervnculo">
    <w:name w:val="Hyperlink"/>
    <w:semiHidden/>
    <w:rsid w:val="0050507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semiHidden/>
    <w:rsid w:val="00611893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C3B6-0D13-429C-AFB1-6C337BF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cp:lastPrinted>2026-06-02T12:02:00Z</cp:lastPrinted>
  <dcterms:created xsi:type="dcterms:W3CDTF">2026-06-03T06:43:00Z</dcterms:created>
  <dcterms:modified xsi:type="dcterms:W3CDTF">2026-06-03T06:43:00Z</dcterms:modified>
</cp:coreProperties>
</file>