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68E886" w14:textId="77777777" w:rsidR="00386CAF" w:rsidRPr="00E3779A" w:rsidRDefault="00386CAF" w:rsidP="00386CAF">
      <w:pPr>
        <w:rPr>
          <w:highlight w:val="yellow"/>
        </w:rPr>
      </w:pPr>
    </w:p>
    <w:p w14:paraId="162E5A02" w14:textId="6342CB08" w:rsidR="00445D0B" w:rsidRPr="000B3680" w:rsidRDefault="00445D0B">
      <w:pPr>
        <w:ind w:left="720" w:hanging="436"/>
        <w:jc w:val="center"/>
      </w:pPr>
      <w:r w:rsidRPr="000B3680">
        <w:rPr>
          <w:rFonts w:eastAsia="Calibri"/>
          <w:b/>
          <w:szCs w:val="22"/>
          <w:lang w:eastAsia="en-US"/>
        </w:rPr>
        <w:t xml:space="preserve">ANNEX </w:t>
      </w:r>
      <w:r w:rsidR="005B6C4F" w:rsidRPr="000B3680">
        <w:rPr>
          <w:rFonts w:eastAsia="Calibri"/>
          <w:b/>
          <w:szCs w:val="22"/>
          <w:lang w:eastAsia="en-US"/>
        </w:rPr>
        <w:t>1</w:t>
      </w:r>
    </w:p>
    <w:p w14:paraId="0B3FAF6F" w14:textId="77777777" w:rsidR="00445D0B" w:rsidRPr="00E3779A" w:rsidRDefault="00445D0B">
      <w:pPr>
        <w:ind w:left="720" w:hanging="436"/>
        <w:jc w:val="center"/>
        <w:rPr>
          <w:rFonts w:eastAsia="Calibri"/>
          <w:b/>
          <w:szCs w:val="22"/>
          <w:highlight w:val="yellow"/>
          <w:lang w:eastAsia="en-US"/>
        </w:rPr>
      </w:pPr>
    </w:p>
    <w:p w14:paraId="7550B996" w14:textId="77777777" w:rsidR="00720CC7" w:rsidRPr="00E3779A" w:rsidRDefault="00720CC7">
      <w:pPr>
        <w:ind w:left="720" w:hanging="436"/>
        <w:jc w:val="center"/>
        <w:rPr>
          <w:rFonts w:eastAsia="Calibri"/>
          <w:b/>
          <w:szCs w:val="22"/>
          <w:highlight w:val="yellow"/>
          <w:lang w:eastAsia="en-US"/>
        </w:rPr>
      </w:pPr>
    </w:p>
    <w:p w14:paraId="349E270F" w14:textId="6F4C4055" w:rsidR="00574AED" w:rsidRDefault="002E5AAF" w:rsidP="00574AED">
      <w:pPr>
        <w:rPr>
          <w:b/>
          <w:bCs/>
        </w:rPr>
      </w:pPr>
      <w:r w:rsidRPr="000B3680">
        <w:rPr>
          <w:b/>
        </w:rPr>
        <w:t>AL PLEC DE CLÀUSULES ADMINISTRATIVES PARTICULARS APLICABLE AL CONTRACTE DE SERVEIS PER A LA DIRECCIÓ DE LES OBRES DEL PROJECTE CONSTRUCTIU “</w:t>
      </w:r>
      <w:r w:rsidR="000B3680" w:rsidRPr="000B3680">
        <w:rPr>
          <w:b/>
          <w:bCs/>
        </w:rPr>
        <w:t>ITINERARI DE VIANANTS I CICLISTES A LA CARRETERA BV-1221 ENTRE ELS PK 2+560 I PK 3+070, TM DE TERRASSA”.</w:t>
      </w:r>
    </w:p>
    <w:p w14:paraId="6CEF84F4" w14:textId="77777777" w:rsidR="000B3680" w:rsidRPr="00E3779A" w:rsidRDefault="000B3680" w:rsidP="00574AED">
      <w:pPr>
        <w:rPr>
          <w:b/>
          <w:highlight w:val="yellow"/>
        </w:rPr>
      </w:pPr>
    </w:p>
    <w:p w14:paraId="324D2B30" w14:textId="659ECC0F" w:rsidR="00574AED" w:rsidRPr="000B3680" w:rsidRDefault="00574AED" w:rsidP="00574AE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  <w:rPr>
          <w:b/>
        </w:rPr>
      </w:pPr>
      <w:r w:rsidRPr="000B3680">
        <w:rPr>
          <w:b/>
        </w:rPr>
        <w:t>Expedient núm.:</w:t>
      </w:r>
      <w:r w:rsidR="000B3680" w:rsidRPr="000B3680">
        <w:rPr>
          <w:b/>
          <w:sz w:val="20"/>
        </w:rPr>
        <w:t xml:space="preserve"> </w:t>
      </w:r>
      <w:r w:rsidR="000B3680" w:rsidRPr="000B3680">
        <w:rPr>
          <w:b/>
          <w:szCs w:val="22"/>
        </w:rPr>
        <w:t>2025/35591</w:t>
      </w:r>
      <w:r w:rsidRPr="000B3680">
        <w:rPr>
          <w:b/>
        </w:rPr>
        <w:t xml:space="preserve"> </w:t>
      </w:r>
    </w:p>
    <w:p w14:paraId="6AC2739B" w14:textId="557EA7E1" w:rsidR="00445D0B" w:rsidRPr="00E3779A" w:rsidRDefault="00445D0B" w:rsidP="00574AED">
      <w:pPr>
        <w:rPr>
          <w:b/>
          <w:szCs w:val="22"/>
          <w:highlight w:val="yellow"/>
        </w:rPr>
      </w:pPr>
    </w:p>
    <w:p w14:paraId="3A573E88" w14:textId="77777777" w:rsidR="00D61E9E" w:rsidRPr="00E3779A" w:rsidRDefault="00D61E9E">
      <w:pPr>
        <w:rPr>
          <w:b/>
          <w:szCs w:val="22"/>
          <w:highlight w:val="yellow"/>
        </w:rPr>
      </w:pPr>
    </w:p>
    <w:p w14:paraId="7A1C809B" w14:textId="77777777" w:rsidR="00445D0B" w:rsidRPr="000B3680" w:rsidRDefault="00445D0B">
      <w:pPr>
        <w:ind w:left="720" w:hanging="11"/>
        <w:jc w:val="center"/>
      </w:pPr>
      <w:r w:rsidRPr="000B3680">
        <w:rPr>
          <w:rFonts w:eastAsia="Calibri"/>
          <w:szCs w:val="22"/>
          <w:lang w:eastAsia="en-US"/>
        </w:rPr>
        <w:t xml:space="preserve">A INSERIR EN EL </w:t>
      </w:r>
      <w:r w:rsidRPr="000B3680">
        <w:rPr>
          <w:rFonts w:eastAsia="Calibri"/>
          <w:b/>
          <w:bCs/>
          <w:szCs w:val="22"/>
          <w:lang w:eastAsia="en-US"/>
        </w:rPr>
        <w:t>SOBRE</w:t>
      </w:r>
      <w:r w:rsidRPr="000B3680">
        <w:rPr>
          <w:rFonts w:eastAsia="Calibri"/>
          <w:szCs w:val="22"/>
          <w:lang w:eastAsia="en-US"/>
        </w:rPr>
        <w:t xml:space="preserve"> </w:t>
      </w:r>
      <w:r w:rsidRPr="000B3680">
        <w:rPr>
          <w:rFonts w:eastAsia="Calibri"/>
          <w:b/>
          <w:szCs w:val="22"/>
          <w:lang w:eastAsia="en-US"/>
        </w:rPr>
        <w:t>ÚNIC</w:t>
      </w:r>
      <w:r w:rsidRPr="000B3680">
        <w:rPr>
          <w:rFonts w:eastAsia="Calibri"/>
          <w:szCs w:val="22"/>
          <w:lang w:eastAsia="en-US"/>
        </w:rPr>
        <w:t xml:space="preserve"> </w:t>
      </w:r>
    </w:p>
    <w:p w14:paraId="327EAA7B" w14:textId="77777777" w:rsidR="00445D0B" w:rsidRPr="000B3680" w:rsidRDefault="00445D0B">
      <w:pPr>
        <w:rPr>
          <w:rFonts w:eastAsia="Calibri"/>
          <w:szCs w:val="22"/>
          <w:lang w:eastAsia="ca-ES"/>
        </w:rPr>
      </w:pPr>
    </w:p>
    <w:p w14:paraId="165AA86D" w14:textId="77777777" w:rsidR="00445D0B" w:rsidRPr="000B3680" w:rsidRDefault="00445D0B">
      <w:pPr>
        <w:jc w:val="center"/>
      </w:pPr>
      <w:r w:rsidRPr="000B3680">
        <w:rPr>
          <w:i/>
          <w:szCs w:val="22"/>
          <w:lang w:eastAsia="ca-ES"/>
        </w:rPr>
        <w:t>(El model de proposició es podrà descarregar a la Plataforma)</w:t>
      </w:r>
    </w:p>
    <w:p w14:paraId="2EFC2934" w14:textId="77777777" w:rsidR="00445D0B" w:rsidRPr="00E3779A" w:rsidRDefault="00445D0B">
      <w:pPr>
        <w:ind w:left="426"/>
        <w:rPr>
          <w:i/>
          <w:szCs w:val="22"/>
          <w:highlight w:val="yellow"/>
          <w:lang w:eastAsia="ca-ES"/>
        </w:rPr>
      </w:pPr>
    </w:p>
    <w:p w14:paraId="23172C96" w14:textId="77777777" w:rsidR="00445D0B" w:rsidRPr="000B3680" w:rsidRDefault="00445D0B">
      <w:pPr>
        <w:ind w:left="426"/>
        <w:rPr>
          <w:szCs w:val="22"/>
        </w:rPr>
      </w:pPr>
    </w:p>
    <w:p w14:paraId="4B164A43" w14:textId="36B78F8A" w:rsidR="00445D0B" w:rsidRPr="000B3680" w:rsidRDefault="00445D0B" w:rsidP="005B6C4F">
      <w:pPr>
        <w:pStyle w:val="Pargrafdellista"/>
        <w:numPr>
          <w:ilvl w:val="0"/>
          <w:numId w:val="36"/>
        </w:numPr>
      </w:pPr>
      <w:r w:rsidRPr="000B3680">
        <w:rPr>
          <w:b/>
          <w:szCs w:val="22"/>
        </w:rPr>
        <w:t>La proposició econòmica, basada en el preu haurà d’ajustar-se al model següent:</w:t>
      </w:r>
    </w:p>
    <w:p w14:paraId="312BC907" w14:textId="77777777" w:rsidR="00445D0B" w:rsidRPr="00E3779A" w:rsidRDefault="00445D0B">
      <w:pPr>
        <w:ind w:left="426"/>
        <w:jc w:val="left"/>
        <w:rPr>
          <w:b/>
          <w:szCs w:val="22"/>
          <w:highlight w:val="yellow"/>
        </w:rPr>
      </w:pPr>
    </w:p>
    <w:p w14:paraId="283D6E4B" w14:textId="77777777" w:rsidR="00E14DCC" w:rsidRPr="00E3779A" w:rsidRDefault="00E14DCC">
      <w:pPr>
        <w:ind w:left="426"/>
        <w:jc w:val="left"/>
        <w:rPr>
          <w:b/>
          <w:szCs w:val="22"/>
          <w:highlight w:val="yellow"/>
        </w:rPr>
      </w:pPr>
    </w:p>
    <w:p w14:paraId="17248E14" w14:textId="61423C57" w:rsidR="00445D0B" w:rsidRDefault="00445D0B" w:rsidP="008F040B">
      <w:pPr>
        <w:rPr>
          <w:szCs w:val="22"/>
          <w:lang w:eastAsia="es-ES"/>
        </w:rPr>
      </w:pPr>
      <w:r w:rsidRPr="000B3680">
        <w:rPr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</w:t>
      </w:r>
      <w:r w:rsidR="00574AED" w:rsidRPr="000B3680">
        <w:rPr>
          <w:szCs w:val="22"/>
        </w:rPr>
        <w:t xml:space="preserve"> </w:t>
      </w:r>
      <w:r w:rsidRPr="000B3680">
        <w:rPr>
          <w:szCs w:val="22"/>
        </w:rPr>
        <w:t>......................, adreça de correu electrònic ................,  telèfon núm. ............... i fax núm.</w:t>
      </w:r>
      <w:r w:rsidR="00574AED" w:rsidRPr="000B3680">
        <w:rPr>
          <w:szCs w:val="22"/>
        </w:rPr>
        <w:t xml:space="preserve"> </w:t>
      </w:r>
      <w:r w:rsidRPr="000B3680">
        <w:rPr>
          <w:szCs w:val="22"/>
        </w:rPr>
        <w:t xml:space="preserve">.................), assabentat/da de les condicions exigides per optar a la contractació relativa contracte de serveis consistent en </w:t>
      </w:r>
      <w:r w:rsidR="009D4B30" w:rsidRPr="000B3680">
        <w:rPr>
          <w:szCs w:val="22"/>
        </w:rPr>
        <w:t>la</w:t>
      </w:r>
      <w:r w:rsidR="008F040B" w:rsidRPr="000B3680">
        <w:rPr>
          <w:b/>
        </w:rPr>
        <w:t xml:space="preserve"> DIRECCIÓ DE LES OBRES DEL PROJECTE CONSTRUCTIU “</w:t>
      </w:r>
      <w:r w:rsidR="000B3680" w:rsidRPr="000B3680">
        <w:rPr>
          <w:b/>
          <w:bCs/>
        </w:rPr>
        <w:t>ITINERARI DE VIANANTS I CICLISTES A LA CARRETERA BV-1221 ENTRE ELS PK 2+560 I PK 3+070, TM DE TERRASSA”</w:t>
      </w:r>
      <w:r w:rsidR="008F040B" w:rsidRPr="000B3680">
        <w:rPr>
          <w:b/>
          <w:bCs/>
          <w:szCs w:val="22"/>
          <w:lang w:eastAsia="ca-ES"/>
        </w:rPr>
        <w:t>,</w:t>
      </w:r>
      <w:r w:rsidRPr="000B3680">
        <w:rPr>
          <w:szCs w:val="22"/>
        </w:rPr>
        <w:t xml:space="preserve"> es compromet a portar-la a terme amb subjecció al Plec de Clàusules Administratives Particulars i </w:t>
      </w:r>
      <w:r w:rsidRPr="000B3680">
        <w:t>al Plec de Prescripcions Tècniques Particulars</w:t>
      </w:r>
      <w:r w:rsidRPr="000B3680">
        <w:rPr>
          <w:szCs w:val="22"/>
        </w:rPr>
        <w:t xml:space="preserve">, </w:t>
      </w:r>
      <w:r w:rsidR="00A439D4" w:rsidRPr="000B3680">
        <w:rPr>
          <w:szCs w:val="22"/>
          <w:lang w:eastAsia="es-ES"/>
        </w:rPr>
        <w:t>per la quantitat de:</w:t>
      </w:r>
    </w:p>
    <w:p w14:paraId="03B4BBD0" w14:textId="77777777" w:rsidR="00285071" w:rsidRPr="000B3680" w:rsidRDefault="00285071" w:rsidP="008F040B"/>
    <w:tbl>
      <w:tblPr>
        <w:tblW w:w="7938" w:type="dxa"/>
        <w:tblInd w:w="426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1"/>
        <w:gridCol w:w="1671"/>
        <w:gridCol w:w="851"/>
        <w:gridCol w:w="1559"/>
        <w:gridCol w:w="1986"/>
      </w:tblGrid>
      <w:tr w:rsidR="00507FE6" w:rsidRPr="00C10062" w14:paraId="4BB5F5B7" w14:textId="77777777" w:rsidTr="00FD163B">
        <w:trPr>
          <w:trHeight w:val="359"/>
        </w:trPr>
        <w:tc>
          <w:tcPr>
            <w:tcW w:w="187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0F02D32" w14:textId="77777777" w:rsidR="00507FE6" w:rsidRPr="00C10062" w:rsidRDefault="00507FE6" w:rsidP="00E163B4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7D010" w14:textId="3B023886" w:rsidR="00507FE6" w:rsidRPr="00C10062" w:rsidRDefault="00507FE6" w:rsidP="00507FE6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C10062">
              <w:rPr>
                <w:rFonts w:cs="Times New Roman"/>
                <w:b/>
                <w:szCs w:val="22"/>
                <w:lang w:eastAsia="ca-ES"/>
              </w:rPr>
              <w:t>OFERTA DEL LICITADOR</w:t>
            </w:r>
          </w:p>
        </w:tc>
      </w:tr>
      <w:tr w:rsidR="00507FE6" w:rsidRPr="00C10062" w14:paraId="19C6A2BB" w14:textId="77777777" w:rsidTr="00FD163B">
        <w:trPr>
          <w:trHeight w:val="46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049A5" w14:textId="77777777" w:rsidR="00507FE6" w:rsidRPr="00C10062" w:rsidRDefault="00507FE6" w:rsidP="00E163B4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C10062">
              <w:rPr>
                <w:rFonts w:cs="Times New Roman"/>
                <w:b/>
                <w:szCs w:val="22"/>
                <w:lang w:eastAsia="ca-ES"/>
              </w:rPr>
              <w:t>Preu licitació</w:t>
            </w:r>
          </w:p>
          <w:p w14:paraId="06360275" w14:textId="77777777" w:rsidR="00507FE6" w:rsidRPr="00C10062" w:rsidRDefault="00507FE6" w:rsidP="00E163B4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C10062">
              <w:rPr>
                <w:rFonts w:cs="Times New Roman"/>
                <w:b/>
                <w:szCs w:val="22"/>
                <w:lang w:eastAsia="ca-ES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08E8DE" w14:textId="77777777" w:rsidR="00507FE6" w:rsidRPr="00C10062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10062">
              <w:rPr>
                <w:rFonts w:cs="Times New Roman"/>
                <w:szCs w:val="22"/>
                <w:lang w:eastAsia="ca-ES"/>
              </w:rPr>
              <w:t>Preu ofertat</w:t>
            </w:r>
          </w:p>
          <w:p w14:paraId="2DDA667D" w14:textId="77777777" w:rsidR="00507FE6" w:rsidRPr="00C10062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10062">
              <w:rPr>
                <w:rFonts w:cs="Times New Roman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9B15" w14:textId="77777777" w:rsidR="00507FE6" w:rsidRPr="00C10062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10062">
              <w:rPr>
                <w:rFonts w:cs="Times New Roman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4E04" w14:textId="77777777" w:rsidR="00507FE6" w:rsidRPr="00C10062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10062">
              <w:rPr>
                <w:rFonts w:cs="Times New Roman"/>
                <w:szCs w:val="22"/>
                <w:lang w:eastAsia="ca-ES"/>
              </w:rPr>
              <w:t>Import IVA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9E40B" w14:textId="77777777" w:rsidR="00507FE6" w:rsidRPr="00C10062" w:rsidRDefault="00507FE6" w:rsidP="00E163B4">
            <w:pPr>
              <w:suppressAutoHyphens w:val="0"/>
              <w:ind w:left="-108"/>
              <w:jc w:val="center"/>
              <w:rPr>
                <w:rFonts w:cs="Times New Roman"/>
                <w:szCs w:val="22"/>
                <w:lang w:eastAsia="ca-ES"/>
              </w:rPr>
            </w:pPr>
            <w:r w:rsidRPr="00C10062">
              <w:rPr>
                <w:rFonts w:cs="Times New Roman"/>
                <w:szCs w:val="22"/>
                <w:lang w:eastAsia="ca-ES"/>
              </w:rPr>
              <w:t>Total preu ofertat</w:t>
            </w:r>
          </w:p>
          <w:p w14:paraId="34FE45C0" w14:textId="77777777" w:rsidR="00507FE6" w:rsidRPr="00C10062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C10062">
              <w:rPr>
                <w:rFonts w:cs="Times New Roman"/>
                <w:szCs w:val="22"/>
                <w:lang w:eastAsia="ca-ES"/>
              </w:rPr>
              <w:t>(IVA inclòs)</w:t>
            </w:r>
          </w:p>
        </w:tc>
      </w:tr>
      <w:tr w:rsidR="00507FE6" w:rsidRPr="00C10062" w14:paraId="40291A6B" w14:textId="77777777" w:rsidTr="00FD163B">
        <w:trPr>
          <w:trHeight w:val="35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5D9A73" w14:textId="084341CF" w:rsidR="00507FE6" w:rsidRPr="00C10062" w:rsidRDefault="00C10062" w:rsidP="00E163B4">
            <w:pPr>
              <w:suppressAutoHyphens w:val="0"/>
              <w:jc w:val="center"/>
              <w:rPr>
                <w:szCs w:val="22"/>
                <w:lang w:eastAsia="ca-ES"/>
              </w:rPr>
            </w:pPr>
            <w:r w:rsidRPr="00C10062">
              <w:rPr>
                <w:b/>
                <w:bCs/>
                <w:color w:val="000000"/>
                <w:szCs w:val="22"/>
              </w:rPr>
              <w:t xml:space="preserve">34.675,90 </w:t>
            </w:r>
            <w:r w:rsidR="008F040B" w:rsidRPr="00C10062">
              <w:rPr>
                <w:szCs w:val="22"/>
                <w:lang w:eastAsia="ca-ES"/>
              </w:rPr>
              <w:t xml:space="preserve">€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FB28A9" w14:textId="77777777" w:rsidR="00507FE6" w:rsidRPr="00C10062" w:rsidRDefault="00507FE6" w:rsidP="00E163B4">
            <w:pPr>
              <w:suppressAutoHyphens w:val="0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53B109" w14:textId="77777777" w:rsidR="00507FE6" w:rsidRPr="00C10062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BB97B6" w14:textId="77777777" w:rsidR="00507FE6" w:rsidRPr="00C10062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B7FB1B" w14:textId="77777777" w:rsidR="00507FE6" w:rsidRPr="00C10062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</w:tr>
    </w:tbl>
    <w:p w14:paraId="7E58E29C" w14:textId="77777777" w:rsidR="00440A6E" w:rsidRDefault="00440A6E" w:rsidP="00F85EF2">
      <w:pPr>
        <w:rPr>
          <w:szCs w:val="22"/>
          <w:lang w:eastAsia="ca-ES"/>
        </w:rPr>
      </w:pPr>
    </w:p>
    <w:p w14:paraId="7C61F380" w14:textId="77777777" w:rsidR="00A4505C" w:rsidRDefault="00A4505C" w:rsidP="00F85EF2">
      <w:pPr>
        <w:rPr>
          <w:szCs w:val="22"/>
          <w:lang w:eastAsia="ca-ES"/>
        </w:rPr>
      </w:pPr>
    </w:p>
    <w:p w14:paraId="02183649" w14:textId="77777777" w:rsidR="00A4505C" w:rsidRDefault="00A4505C" w:rsidP="00F85EF2">
      <w:pPr>
        <w:rPr>
          <w:szCs w:val="22"/>
          <w:lang w:eastAsia="ca-ES"/>
        </w:rPr>
      </w:pPr>
    </w:p>
    <w:p w14:paraId="40D6681A" w14:textId="77777777" w:rsidR="00A4505C" w:rsidRDefault="00A4505C" w:rsidP="00F85EF2">
      <w:pPr>
        <w:rPr>
          <w:szCs w:val="22"/>
          <w:lang w:eastAsia="ca-ES"/>
        </w:rPr>
      </w:pPr>
    </w:p>
    <w:p w14:paraId="34AFEF56" w14:textId="77777777" w:rsidR="00A4505C" w:rsidRDefault="00A4505C" w:rsidP="00F85EF2">
      <w:pPr>
        <w:rPr>
          <w:szCs w:val="22"/>
          <w:lang w:eastAsia="ca-ES"/>
        </w:rPr>
      </w:pPr>
    </w:p>
    <w:p w14:paraId="5452F23C" w14:textId="77777777" w:rsidR="00A4505C" w:rsidRDefault="00A4505C" w:rsidP="00F85EF2">
      <w:pPr>
        <w:rPr>
          <w:szCs w:val="22"/>
          <w:lang w:eastAsia="ca-ES"/>
        </w:rPr>
      </w:pPr>
    </w:p>
    <w:p w14:paraId="338870B1" w14:textId="77777777" w:rsidR="00A4505C" w:rsidRDefault="00A4505C" w:rsidP="00F85EF2">
      <w:pPr>
        <w:rPr>
          <w:szCs w:val="22"/>
          <w:lang w:eastAsia="ca-ES"/>
        </w:rPr>
      </w:pPr>
    </w:p>
    <w:p w14:paraId="1210FF83" w14:textId="77777777" w:rsidR="00A4505C" w:rsidRDefault="00A4505C" w:rsidP="00F85EF2">
      <w:pPr>
        <w:rPr>
          <w:szCs w:val="22"/>
          <w:lang w:eastAsia="ca-ES"/>
        </w:rPr>
      </w:pPr>
    </w:p>
    <w:p w14:paraId="3EDF37A9" w14:textId="77777777" w:rsidR="00A4505C" w:rsidRDefault="00A4505C" w:rsidP="00F85EF2">
      <w:pPr>
        <w:rPr>
          <w:szCs w:val="22"/>
          <w:lang w:eastAsia="ca-ES"/>
        </w:rPr>
      </w:pPr>
    </w:p>
    <w:p w14:paraId="5193F918" w14:textId="77777777" w:rsidR="00A4505C" w:rsidRDefault="00A4505C" w:rsidP="00F85EF2">
      <w:pPr>
        <w:rPr>
          <w:szCs w:val="22"/>
          <w:lang w:eastAsia="ca-ES"/>
        </w:rPr>
      </w:pPr>
    </w:p>
    <w:p w14:paraId="7392700D" w14:textId="77777777" w:rsidR="00A4505C" w:rsidRPr="008639FE" w:rsidRDefault="00A4505C" w:rsidP="00F85EF2">
      <w:pPr>
        <w:rPr>
          <w:szCs w:val="22"/>
          <w:lang w:eastAsia="ca-ES"/>
        </w:rPr>
      </w:pPr>
    </w:p>
    <w:p w14:paraId="41686F27" w14:textId="4EC64CC1" w:rsidR="00F85EF2" w:rsidRPr="000A151C" w:rsidRDefault="00F85EF2" w:rsidP="005B6C4F">
      <w:pPr>
        <w:numPr>
          <w:ilvl w:val="0"/>
          <w:numId w:val="36"/>
        </w:numPr>
        <w:ind w:left="426" w:hanging="426"/>
        <w:rPr>
          <w:b/>
        </w:rPr>
      </w:pPr>
      <w:r w:rsidRPr="008639FE">
        <w:rPr>
          <w:b/>
          <w:szCs w:val="22"/>
        </w:rPr>
        <w:t>Millora de l’experiència de l’equip tècnic mínim, per sobr</w:t>
      </w:r>
      <w:r w:rsidRPr="000A151C">
        <w:rPr>
          <w:b/>
          <w:szCs w:val="22"/>
        </w:rPr>
        <w:t>e</w:t>
      </w:r>
      <w:r w:rsidR="00761FD1" w:rsidRPr="000A151C">
        <w:rPr>
          <w:b/>
          <w:szCs w:val="22"/>
        </w:rPr>
        <w:t xml:space="preserve"> de l’exigida </w:t>
      </w:r>
      <w:r w:rsidR="000A151C" w:rsidRPr="000A151C">
        <w:rPr>
          <w:b/>
          <w:szCs w:val="22"/>
        </w:rPr>
        <w:t xml:space="preserve">a </w:t>
      </w:r>
      <w:r w:rsidRPr="000A151C">
        <w:rPr>
          <w:b/>
          <w:szCs w:val="22"/>
        </w:rPr>
        <w:t>la clàusula 1.10 PCAP</w:t>
      </w:r>
    </w:p>
    <w:p w14:paraId="408236A0" w14:textId="77777777" w:rsidR="00861B1F" w:rsidRPr="00E3779A" w:rsidRDefault="00861B1F" w:rsidP="00861B1F">
      <w:pPr>
        <w:ind w:left="426"/>
        <w:rPr>
          <w:b/>
          <w:highlight w:val="yellow"/>
        </w:rPr>
      </w:pPr>
    </w:p>
    <w:p w14:paraId="5E7CF772" w14:textId="77777777" w:rsidR="00F85EF2" w:rsidRPr="00E3779A" w:rsidRDefault="00F85EF2" w:rsidP="00F85EF2">
      <w:pPr>
        <w:rPr>
          <w:b/>
          <w:szCs w:val="22"/>
          <w:highlight w:val="yellow"/>
          <w:u w:val="single"/>
          <w:lang w:eastAsia="ca-ES"/>
        </w:rPr>
      </w:pPr>
    </w:p>
    <w:tbl>
      <w:tblPr>
        <w:tblW w:w="7923" w:type="dxa"/>
        <w:tblInd w:w="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1314"/>
        <w:gridCol w:w="2848"/>
        <w:gridCol w:w="3207"/>
      </w:tblGrid>
      <w:tr w:rsidR="00F85EF2" w:rsidRPr="00E3779A" w14:paraId="2678497C" w14:textId="77777777" w:rsidTr="00761FD1">
        <w:trPr>
          <w:trHeight w:val="783"/>
          <w:tblHeader/>
        </w:trPr>
        <w:tc>
          <w:tcPr>
            <w:tcW w:w="554" w:type="dxa"/>
            <w:shd w:val="clear" w:color="000000" w:fill="D9D9D9"/>
          </w:tcPr>
          <w:p w14:paraId="7B2DA6CE" w14:textId="77777777" w:rsidR="00F85EF2" w:rsidRPr="008639FE" w:rsidRDefault="00F85EF2" w:rsidP="009125D6">
            <w:pPr>
              <w:jc w:val="left"/>
              <w:rPr>
                <w:b/>
                <w:bCs/>
                <w:color w:val="000000"/>
                <w:szCs w:val="22"/>
                <w:lang w:eastAsia="ca-ES"/>
              </w:rPr>
            </w:pPr>
            <w:r w:rsidRPr="008639FE">
              <w:rPr>
                <w:b/>
                <w:bCs/>
                <w:color w:val="000000"/>
                <w:szCs w:val="22"/>
                <w:lang w:eastAsia="ca-ES"/>
              </w:rPr>
              <w:t>Id</w:t>
            </w:r>
          </w:p>
        </w:tc>
        <w:tc>
          <w:tcPr>
            <w:tcW w:w="1314" w:type="dxa"/>
            <w:shd w:val="clear" w:color="000000" w:fill="D9D9D9"/>
          </w:tcPr>
          <w:p w14:paraId="2165173C" w14:textId="77777777" w:rsidR="00F85EF2" w:rsidRPr="008639FE" w:rsidRDefault="00F85EF2" w:rsidP="009125D6">
            <w:pPr>
              <w:jc w:val="left"/>
              <w:rPr>
                <w:b/>
                <w:bCs/>
                <w:color w:val="000000"/>
                <w:szCs w:val="22"/>
                <w:lang w:eastAsia="ca-ES"/>
              </w:rPr>
            </w:pPr>
            <w:r w:rsidRPr="008639FE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2848" w:type="dxa"/>
            <w:shd w:val="clear" w:color="000000" w:fill="D9D9D9"/>
          </w:tcPr>
          <w:p w14:paraId="3E392FF0" w14:textId="16BEF06E" w:rsidR="00F85EF2" w:rsidRPr="008639FE" w:rsidRDefault="00853015" w:rsidP="009125D6">
            <w:pPr>
              <w:rPr>
                <w:b/>
                <w:bCs/>
                <w:color w:val="000000"/>
                <w:szCs w:val="22"/>
                <w:lang w:eastAsia="ca-ES"/>
              </w:rPr>
            </w:pPr>
            <w:r w:rsidRPr="008639FE">
              <w:rPr>
                <w:rFonts w:eastAsia="Arial"/>
                <w:b/>
                <w:szCs w:val="22"/>
                <w:lang w:eastAsia="en-US"/>
              </w:rPr>
              <w:t xml:space="preserve">Experiència </w:t>
            </w:r>
            <w:r w:rsidR="00F85EF2" w:rsidRPr="008639FE">
              <w:rPr>
                <w:rFonts w:eastAsia="Arial"/>
                <w:b/>
                <w:szCs w:val="22"/>
                <w:lang w:eastAsia="en-US"/>
              </w:rPr>
              <w:t xml:space="preserve">valorable per sobre </w:t>
            </w:r>
            <w:r w:rsidR="000A151C">
              <w:rPr>
                <w:rFonts w:eastAsia="Arial"/>
                <w:b/>
                <w:szCs w:val="22"/>
                <w:lang w:eastAsia="en-US"/>
              </w:rPr>
              <w:t xml:space="preserve">de l’exigit a la clàusula 1.10 del PCAP </w:t>
            </w:r>
            <w:r w:rsidR="00F85EF2" w:rsidRPr="008639FE">
              <w:rPr>
                <w:rFonts w:eastAsia="Arial"/>
                <w:szCs w:val="22"/>
                <w:lang w:eastAsia="en-US"/>
              </w:rPr>
              <w:t xml:space="preserve">(treballs realitzats en els últims </w:t>
            </w:r>
            <w:r w:rsidR="00F41B5A" w:rsidRPr="008639FE">
              <w:rPr>
                <w:rFonts w:eastAsia="Arial"/>
                <w:szCs w:val="22"/>
                <w:lang w:eastAsia="en-US"/>
              </w:rPr>
              <w:t>6</w:t>
            </w:r>
            <w:r w:rsidR="00B0770B" w:rsidRPr="008639FE">
              <w:rPr>
                <w:rFonts w:eastAsia="Arial"/>
                <w:szCs w:val="22"/>
                <w:lang w:eastAsia="en-US"/>
              </w:rPr>
              <w:t xml:space="preserve"> anys</w:t>
            </w:r>
            <w:r w:rsidR="00F85EF2" w:rsidRPr="008639FE">
              <w:rPr>
                <w:color w:val="000000"/>
                <w:szCs w:val="22"/>
                <w:lang w:eastAsia="ca-ES"/>
              </w:rPr>
              <w:t>)</w:t>
            </w:r>
          </w:p>
        </w:tc>
        <w:tc>
          <w:tcPr>
            <w:tcW w:w="3207" w:type="dxa"/>
            <w:shd w:val="clear" w:color="000000" w:fill="D9D9D9"/>
          </w:tcPr>
          <w:p w14:paraId="5FD5C1CA" w14:textId="450B7560" w:rsidR="00F85EF2" w:rsidRPr="008639FE" w:rsidRDefault="00F85EF2" w:rsidP="009125D6">
            <w:pPr>
              <w:jc w:val="center"/>
              <w:rPr>
                <w:b/>
                <w:bCs/>
                <w:color w:val="000000"/>
                <w:szCs w:val="22"/>
                <w:lang w:eastAsia="ca-ES"/>
              </w:rPr>
            </w:pPr>
            <w:r w:rsidRPr="008639FE">
              <w:rPr>
                <w:sz w:val="18"/>
                <w:szCs w:val="18"/>
              </w:rPr>
              <w:t>(</w:t>
            </w:r>
            <w:r w:rsidRPr="008639FE">
              <w:rPr>
                <w:szCs w:val="22"/>
              </w:rPr>
              <w:t>marqueu amb una creu el número de projectes d’obra en els que heu participa</w:t>
            </w:r>
            <w:r w:rsidR="00821009" w:rsidRPr="008639FE">
              <w:rPr>
                <w:szCs w:val="22"/>
              </w:rPr>
              <w:t>t</w:t>
            </w:r>
            <w:r w:rsidRPr="008639FE">
              <w:rPr>
                <w:szCs w:val="22"/>
              </w:rPr>
              <w:t>, en els termes indicats</w:t>
            </w:r>
            <w:r w:rsidR="0032017B" w:rsidRPr="008639FE">
              <w:rPr>
                <w:szCs w:val="22"/>
              </w:rPr>
              <w:t>)</w:t>
            </w:r>
          </w:p>
        </w:tc>
      </w:tr>
      <w:tr w:rsidR="004B3B8A" w:rsidRPr="00E3779A" w14:paraId="40978E31" w14:textId="77777777" w:rsidTr="00761FD1">
        <w:trPr>
          <w:trHeight w:val="303"/>
        </w:trPr>
        <w:tc>
          <w:tcPr>
            <w:tcW w:w="554" w:type="dxa"/>
          </w:tcPr>
          <w:p w14:paraId="6FA7F17C" w14:textId="77777777" w:rsidR="004B3B8A" w:rsidRPr="008639FE" w:rsidRDefault="004B3B8A" w:rsidP="004B3B8A">
            <w:pPr>
              <w:jc w:val="left"/>
              <w:rPr>
                <w:b/>
                <w:bCs/>
                <w:color w:val="000000"/>
                <w:szCs w:val="22"/>
                <w:lang w:eastAsia="ca-ES"/>
              </w:rPr>
            </w:pPr>
            <w:r w:rsidRPr="008639FE">
              <w:rPr>
                <w:b/>
                <w:bCs/>
                <w:color w:val="000000"/>
                <w:szCs w:val="22"/>
                <w:lang w:eastAsia="ca-ES"/>
              </w:rPr>
              <w:t>DO</w:t>
            </w:r>
          </w:p>
        </w:tc>
        <w:tc>
          <w:tcPr>
            <w:tcW w:w="1314" w:type="dxa"/>
          </w:tcPr>
          <w:p w14:paraId="18E82147" w14:textId="72457095" w:rsidR="004B3B8A" w:rsidRPr="008639FE" w:rsidRDefault="004B3B8A" w:rsidP="004B3B8A">
            <w:pPr>
              <w:jc w:val="left"/>
              <w:rPr>
                <w:szCs w:val="22"/>
                <w:lang w:eastAsia="ca-ES"/>
              </w:rPr>
            </w:pPr>
            <w:r w:rsidRPr="008639FE">
              <w:rPr>
                <w:szCs w:val="22"/>
                <w:lang w:eastAsia="ca-ES"/>
              </w:rPr>
              <w:t>Director</w:t>
            </w:r>
            <w:r w:rsidR="00DC2664" w:rsidRPr="008639FE">
              <w:rPr>
                <w:szCs w:val="22"/>
                <w:lang w:eastAsia="ca-ES"/>
              </w:rPr>
              <w:t>/a</w:t>
            </w:r>
            <w:r w:rsidRPr="008639FE">
              <w:rPr>
                <w:szCs w:val="22"/>
                <w:lang w:eastAsia="ca-ES"/>
              </w:rPr>
              <w:t xml:space="preserve"> de les obres </w:t>
            </w:r>
          </w:p>
        </w:tc>
        <w:tc>
          <w:tcPr>
            <w:tcW w:w="2848" w:type="dxa"/>
          </w:tcPr>
          <w:p w14:paraId="1C5164C1" w14:textId="5C18E682" w:rsidR="004B3B8A" w:rsidRPr="008639FE" w:rsidRDefault="00382216" w:rsidP="004B3B8A">
            <w:pPr>
              <w:rPr>
                <w:szCs w:val="22"/>
                <w:lang w:eastAsia="ca-ES"/>
              </w:rPr>
            </w:pPr>
            <w:r w:rsidRPr="008639FE">
              <w:rPr>
                <w:szCs w:val="24"/>
              </w:rPr>
              <w:t>Participa</w:t>
            </w:r>
            <w:r w:rsidR="00654FBB" w:rsidRPr="008639FE">
              <w:rPr>
                <w:szCs w:val="24"/>
              </w:rPr>
              <w:t xml:space="preserve">r </w:t>
            </w:r>
            <w:r w:rsidRPr="008639FE">
              <w:rPr>
                <w:szCs w:val="24"/>
              </w:rPr>
              <w:t>en serveis o treballs de direcció d’obra (com a director/a d’obra) de projectes constructius de carreteres amb un pressupost</w:t>
            </w:r>
            <w:r w:rsidR="00F24A5F" w:rsidRPr="008639FE">
              <w:rPr>
                <w:szCs w:val="24"/>
              </w:rPr>
              <w:t xml:space="preserve"> d’obra</w:t>
            </w:r>
            <w:r w:rsidRPr="008639FE">
              <w:rPr>
                <w:szCs w:val="24"/>
              </w:rPr>
              <w:t xml:space="preserve"> (IVA exclòs) superior a 500.000 euro</w:t>
            </w:r>
            <w:r w:rsidR="004C7539" w:rsidRPr="008639FE">
              <w:rPr>
                <w:szCs w:val="24"/>
              </w:rPr>
              <w:t>s</w:t>
            </w:r>
            <w:r w:rsidRPr="008639FE">
              <w:rPr>
                <w:szCs w:val="24"/>
              </w:rPr>
              <w:t>.</w:t>
            </w:r>
          </w:p>
        </w:tc>
        <w:tc>
          <w:tcPr>
            <w:tcW w:w="3207" w:type="dxa"/>
            <w:vAlign w:val="center"/>
          </w:tcPr>
          <w:p w14:paraId="79931049" w14:textId="0EC1315D" w:rsidR="004B3B8A" w:rsidRPr="008639FE" w:rsidRDefault="004B3B8A" w:rsidP="004B3B8A">
            <w:pPr>
              <w:jc w:val="center"/>
              <w:rPr>
                <w:szCs w:val="22"/>
              </w:rPr>
            </w:pPr>
            <w:r w:rsidRPr="008639FE">
              <w:rPr>
                <w:szCs w:val="22"/>
              </w:rPr>
              <w:t xml:space="preserve">1       2      3         </w:t>
            </w:r>
          </w:p>
          <w:p w14:paraId="19E4A800" w14:textId="15E9132A" w:rsidR="004B3B8A" w:rsidRPr="008639FE" w:rsidRDefault="004B3B8A" w:rsidP="004B3B8A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8639FE">
              <w:rPr>
                <w:sz w:val="56"/>
                <w:szCs w:val="56"/>
              </w:rPr>
              <w:t xml:space="preserve">□ □ □  </w:t>
            </w:r>
          </w:p>
          <w:p w14:paraId="183DF9E7" w14:textId="6F03F91C" w:rsidR="00BF2A7A" w:rsidRPr="008639FE" w:rsidRDefault="00AD7A88" w:rsidP="00AD7A88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</w:t>
            </w:r>
            <w:r w:rsidR="00BF2A7A" w:rsidRPr="008639FE">
              <w:rPr>
                <w:szCs w:val="22"/>
              </w:rPr>
              <w:t xml:space="preserve">4      5      6          </w:t>
            </w:r>
          </w:p>
          <w:p w14:paraId="4CFDD314" w14:textId="1CA8E1BF" w:rsidR="004B3B8A" w:rsidRPr="008639FE" w:rsidRDefault="00BF2A7A" w:rsidP="00BF2A7A">
            <w:pPr>
              <w:spacing w:line="120" w:lineRule="auto"/>
              <w:jc w:val="center"/>
              <w:rPr>
                <w:szCs w:val="22"/>
                <w:lang w:eastAsia="ca-ES"/>
              </w:rPr>
            </w:pPr>
            <w:r w:rsidRPr="008639FE">
              <w:rPr>
                <w:sz w:val="56"/>
                <w:szCs w:val="56"/>
              </w:rPr>
              <w:t>□ □ □</w:t>
            </w:r>
          </w:p>
        </w:tc>
      </w:tr>
      <w:tr w:rsidR="00483627" w:rsidRPr="00E3779A" w14:paraId="1BAD4841" w14:textId="77777777" w:rsidTr="00761FD1">
        <w:trPr>
          <w:trHeight w:val="953"/>
        </w:trPr>
        <w:tc>
          <w:tcPr>
            <w:tcW w:w="554" w:type="dxa"/>
          </w:tcPr>
          <w:p w14:paraId="05323917" w14:textId="289D343E" w:rsidR="00483627" w:rsidRPr="008639FE" w:rsidRDefault="00483627" w:rsidP="00483627">
            <w:pPr>
              <w:jc w:val="left"/>
              <w:rPr>
                <w:b/>
                <w:bCs/>
                <w:szCs w:val="22"/>
              </w:rPr>
            </w:pPr>
            <w:r w:rsidRPr="008639FE">
              <w:rPr>
                <w:b/>
                <w:bCs/>
                <w:szCs w:val="22"/>
              </w:rPr>
              <w:t>DO</w:t>
            </w:r>
          </w:p>
        </w:tc>
        <w:tc>
          <w:tcPr>
            <w:tcW w:w="1314" w:type="dxa"/>
          </w:tcPr>
          <w:p w14:paraId="72C4CE8A" w14:textId="3DC4EEDB" w:rsidR="00483627" w:rsidRPr="008639FE" w:rsidRDefault="00483627" w:rsidP="00483627">
            <w:pPr>
              <w:jc w:val="left"/>
              <w:rPr>
                <w:szCs w:val="22"/>
                <w:lang w:eastAsia="ca-ES"/>
              </w:rPr>
            </w:pPr>
            <w:r w:rsidRPr="008639FE">
              <w:rPr>
                <w:szCs w:val="22"/>
                <w:lang w:eastAsia="ca-ES"/>
              </w:rPr>
              <w:t>Director/a de les  obres</w:t>
            </w:r>
          </w:p>
        </w:tc>
        <w:tc>
          <w:tcPr>
            <w:tcW w:w="2848" w:type="dxa"/>
          </w:tcPr>
          <w:p w14:paraId="03348444" w14:textId="760AB62D" w:rsidR="00483627" w:rsidRPr="008639FE" w:rsidRDefault="00382216" w:rsidP="00483627">
            <w:pPr>
              <w:rPr>
                <w:szCs w:val="22"/>
                <w:lang w:eastAsia="ca-ES"/>
              </w:rPr>
            </w:pPr>
            <w:r w:rsidRPr="008639FE">
              <w:rPr>
                <w:szCs w:val="24"/>
              </w:rPr>
              <w:t>Participa</w:t>
            </w:r>
            <w:r w:rsidR="00654FBB" w:rsidRPr="008639FE">
              <w:rPr>
                <w:szCs w:val="24"/>
              </w:rPr>
              <w:t>r</w:t>
            </w:r>
            <w:r w:rsidRPr="008639FE">
              <w:rPr>
                <w:szCs w:val="24"/>
              </w:rPr>
              <w:t xml:space="preserve"> en serveis o treballs de direcció d’obra de projectes constructius</w:t>
            </w:r>
            <w:r w:rsidR="008639FE" w:rsidRPr="008639FE">
              <w:rPr>
                <w:szCs w:val="24"/>
              </w:rPr>
              <w:t xml:space="preserve"> </w:t>
            </w:r>
            <w:r w:rsidR="008639FE" w:rsidRPr="008639FE">
              <w:rPr>
                <w:szCs w:val="22"/>
              </w:rPr>
              <w:t>d’itineraris de vianants o ciclistes similars a les previstes en el projecte de referència</w:t>
            </w:r>
          </w:p>
        </w:tc>
        <w:tc>
          <w:tcPr>
            <w:tcW w:w="3207" w:type="dxa"/>
            <w:vAlign w:val="center"/>
          </w:tcPr>
          <w:p w14:paraId="57143814" w14:textId="7C485E7C" w:rsidR="00483627" w:rsidRPr="008639FE" w:rsidRDefault="00483627" w:rsidP="00483627">
            <w:pPr>
              <w:rPr>
                <w:szCs w:val="22"/>
              </w:rPr>
            </w:pPr>
            <w:r w:rsidRPr="008639FE">
              <w:rPr>
                <w:szCs w:val="22"/>
              </w:rPr>
              <w:t xml:space="preserve">           </w:t>
            </w:r>
            <w:r w:rsidR="004F3162">
              <w:rPr>
                <w:szCs w:val="22"/>
              </w:rPr>
              <w:t xml:space="preserve">    </w:t>
            </w:r>
            <w:r w:rsidR="00AD7A88">
              <w:rPr>
                <w:szCs w:val="22"/>
              </w:rPr>
              <w:t xml:space="preserve"> </w:t>
            </w:r>
            <w:r w:rsidRPr="008639FE">
              <w:rPr>
                <w:szCs w:val="22"/>
              </w:rPr>
              <w:t xml:space="preserve">1   2   </w:t>
            </w:r>
            <w:r w:rsidR="004F3162">
              <w:rPr>
                <w:szCs w:val="22"/>
              </w:rPr>
              <w:t xml:space="preserve"> </w:t>
            </w:r>
            <w:r w:rsidRPr="008639FE">
              <w:rPr>
                <w:szCs w:val="22"/>
              </w:rPr>
              <w:t>3   4</w:t>
            </w:r>
          </w:p>
          <w:p w14:paraId="3DB83347" w14:textId="77777777" w:rsidR="00483627" w:rsidRPr="008639FE" w:rsidRDefault="00483627" w:rsidP="00483627">
            <w:pPr>
              <w:jc w:val="center"/>
              <w:rPr>
                <w:sz w:val="56"/>
                <w:szCs w:val="56"/>
              </w:rPr>
            </w:pPr>
            <w:r w:rsidRPr="008639FE">
              <w:rPr>
                <w:sz w:val="56"/>
                <w:szCs w:val="56"/>
              </w:rPr>
              <w:t>□□□□</w:t>
            </w:r>
          </w:p>
          <w:p w14:paraId="10C2C932" w14:textId="1686BB86" w:rsidR="00483627" w:rsidRPr="008639FE" w:rsidRDefault="00483627" w:rsidP="00483627">
            <w:pPr>
              <w:jc w:val="center"/>
              <w:rPr>
                <w:szCs w:val="22"/>
              </w:rPr>
            </w:pPr>
          </w:p>
        </w:tc>
      </w:tr>
      <w:tr w:rsidR="00483627" w:rsidRPr="00E3779A" w14:paraId="250CEB1E" w14:textId="77777777" w:rsidTr="00761FD1">
        <w:trPr>
          <w:trHeight w:val="953"/>
        </w:trPr>
        <w:tc>
          <w:tcPr>
            <w:tcW w:w="554" w:type="dxa"/>
          </w:tcPr>
          <w:p w14:paraId="501DD411" w14:textId="77777777" w:rsidR="00483627" w:rsidRPr="008639FE" w:rsidRDefault="00483627" w:rsidP="00483627">
            <w:pPr>
              <w:jc w:val="left"/>
              <w:rPr>
                <w:b/>
                <w:bCs/>
                <w:szCs w:val="22"/>
                <w:lang w:eastAsia="ca-ES"/>
              </w:rPr>
            </w:pPr>
            <w:r w:rsidRPr="008639FE">
              <w:rPr>
                <w:b/>
                <w:bCs/>
                <w:szCs w:val="22"/>
              </w:rPr>
              <w:t>VO</w:t>
            </w:r>
          </w:p>
        </w:tc>
        <w:tc>
          <w:tcPr>
            <w:tcW w:w="1314" w:type="dxa"/>
          </w:tcPr>
          <w:p w14:paraId="235D5FE7" w14:textId="77777777" w:rsidR="00483627" w:rsidRPr="008639FE" w:rsidRDefault="00483627" w:rsidP="00483627">
            <w:pPr>
              <w:jc w:val="left"/>
              <w:rPr>
                <w:szCs w:val="22"/>
                <w:lang w:eastAsia="ca-ES"/>
              </w:rPr>
            </w:pPr>
            <w:r w:rsidRPr="008639FE">
              <w:rPr>
                <w:szCs w:val="22"/>
                <w:lang w:eastAsia="ca-ES"/>
              </w:rPr>
              <w:t>Vigilant d’obra</w:t>
            </w:r>
          </w:p>
        </w:tc>
        <w:tc>
          <w:tcPr>
            <w:tcW w:w="2848" w:type="dxa"/>
          </w:tcPr>
          <w:p w14:paraId="5034DE95" w14:textId="5F7DC35E" w:rsidR="00483627" w:rsidRPr="008639FE" w:rsidRDefault="00382216" w:rsidP="00483627">
            <w:pPr>
              <w:rPr>
                <w:szCs w:val="22"/>
                <w:lang w:eastAsia="ca-ES"/>
              </w:rPr>
            </w:pPr>
            <w:r w:rsidRPr="008639FE">
              <w:rPr>
                <w:szCs w:val="24"/>
              </w:rPr>
              <w:t>Participa</w:t>
            </w:r>
            <w:r w:rsidR="00F24A5F" w:rsidRPr="008639FE">
              <w:rPr>
                <w:szCs w:val="24"/>
              </w:rPr>
              <w:t>r</w:t>
            </w:r>
            <w:r w:rsidRPr="008639FE">
              <w:rPr>
                <w:szCs w:val="24"/>
              </w:rPr>
              <w:t xml:space="preserve"> en serveis o treballs de vigilant d’obra de projectes constructius </w:t>
            </w:r>
            <w:r w:rsidR="008639FE" w:rsidRPr="008639FE">
              <w:rPr>
                <w:szCs w:val="24"/>
              </w:rPr>
              <w:t>d’itineraris de vianants o ciclistes</w:t>
            </w:r>
            <w:r w:rsidR="008E47B0" w:rsidRPr="008639FE">
              <w:rPr>
                <w:szCs w:val="22"/>
              </w:rPr>
              <w:t xml:space="preserve"> similars a les previstes en el projecte de referència</w:t>
            </w:r>
          </w:p>
        </w:tc>
        <w:tc>
          <w:tcPr>
            <w:tcW w:w="3207" w:type="dxa"/>
            <w:vAlign w:val="center"/>
          </w:tcPr>
          <w:p w14:paraId="676C0E41" w14:textId="11AEC80A" w:rsidR="00483627" w:rsidRPr="008639FE" w:rsidRDefault="00483627" w:rsidP="00483627">
            <w:pPr>
              <w:rPr>
                <w:szCs w:val="22"/>
              </w:rPr>
            </w:pPr>
            <w:r w:rsidRPr="008639FE">
              <w:rPr>
                <w:szCs w:val="22"/>
              </w:rPr>
              <w:t xml:space="preserve">           </w:t>
            </w:r>
            <w:r w:rsidR="004F3162">
              <w:rPr>
                <w:szCs w:val="22"/>
              </w:rPr>
              <w:t xml:space="preserve">     </w:t>
            </w:r>
            <w:r w:rsidRPr="008639FE">
              <w:rPr>
                <w:szCs w:val="22"/>
              </w:rPr>
              <w:t>1    2   3   4</w:t>
            </w:r>
          </w:p>
          <w:p w14:paraId="376BAF07" w14:textId="404F2E86" w:rsidR="00483627" w:rsidRPr="008639FE" w:rsidRDefault="00483627" w:rsidP="00483627">
            <w:pPr>
              <w:jc w:val="center"/>
              <w:rPr>
                <w:sz w:val="56"/>
                <w:szCs w:val="56"/>
              </w:rPr>
            </w:pPr>
            <w:r w:rsidRPr="008639FE">
              <w:rPr>
                <w:sz w:val="56"/>
                <w:szCs w:val="56"/>
              </w:rPr>
              <w:t>□□□□</w:t>
            </w:r>
          </w:p>
          <w:p w14:paraId="62384DC8" w14:textId="11D304CE" w:rsidR="00483627" w:rsidRPr="008639FE" w:rsidRDefault="00483627" w:rsidP="00483627">
            <w:pPr>
              <w:jc w:val="center"/>
              <w:rPr>
                <w:szCs w:val="22"/>
              </w:rPr>
            </w:pPr>
          </w:p>
        </w:tc>
      </w:tr>
    </w:tbl>
    <w:p w14:paraId="6CE27B90" w14:textId="77777777" w:rsidR="00CB13EF" w:rsidRPr="00152F47" w:rsidRDefault="00CB13EF" w:rsidP="00F85EF2">
      <w:pPr>
        <w:suppressAutoHyphens w:val="0"/>
        <w:ind w:left="426" w:hanging="426"/>
        <w:rPr>
          <w:szCs w:val="22"/>
          <w:highlight w:val="yellow"/>
          <w:u w:val="single"/>
          <w:lang w:eastAsia="es-ES"/>
        </w:rPr>
      </w:pPr>
    </w:p>
    <w:p w14:paraId="042492FB" w14:textId="0BCFC1E9" w:rsidR="001E5F56" w:rsidRPr="00152F47" w:rsidRDefault="00761FD1" w:rsidP="009247FE">
      <w:pPr>
        <w:suppressAutoHyphens w:val="0"/>
        <w:ind w:left="567"/>
        <w:rPr>
          <w:szCs w:val="22"/>
          <w:lang w:eastAsia="es-ES"/>
        </w:rPr>
      </w:pPr>
      <w:r w:rsidRPr="00152F47">
        <w:rPr>
          <w:b/>
          <w:bCs/>
          <w:szCs w:val="22"/>
          <w:lang w:eastAsia="es-ES"/>
        </w:rPr>
        <w:t>NOTA:</w:t>
      </w:r>
      <w:r w:rsidRPr="00152F47">
        <w:rPr>
          <w:szCs w:val="22"/>
          <w:lang w:eastAsia="es-ES"/>
        </w:rPr>
        <w:t xml:space="preserve"> </w:t>
      </w:r>
      <w:r w:rsidR="00AE3076" w:rsidRPr="00152F47">
        <w:rPr>
          <w:szCs w:val="22"/>
          <w:lang w:eastAsia="es-ES"/>
        </w:rPr>
        <w:t>E</w:t>
      </w:r>
      <w:r w:rsidR="00F85EF2" w:rsidRPr="00152F47">
        <w:rPr>
          <w:szCs w:val="22"/>
          <w:lang w:eastAsia="es-ES"/>
        </w:rPr>
        <w:t xml:space="preserve">n tractar-se d’una millora d’experiència, </w:t>
      </w:r>
      <w:r w:rsidR="006D7A73" w:rsidRPr="00152F47">
        <w:rPr>
          <w:szCs w:val="22"/>
          <w:lang w:eastAsia="es-ES"/>
        </w:rPr>
        <w:t>els treballs que es presentin en aquest criteri no poden ser els mateixos que els utilitzats per acreditar l’experiència mínima de l’equip tècnic.</w:t>
      </w:r>
    </w:p>
    <w:p w14:paraId="7FFD780A" w14:textId="77777777" w:rsidR="00EA74FF" w:rsidRPr="005D25BB" w:rsidRDefault="00EA74FF" w:rsidP="009247FE">
      <w:pPr>
        <w:suppressAutoHyphens w:val="0"/>
        <w:ind w:left="567"/>
        <w:rPr>
          <w:sz w:val="20"/>
          <w:highlight w:val="yellow"/>
          <w:lang w:eastAsia="es-ES"/>
        </w:rPr>
      </w:pPr>
    </w:p>
    <w:p w14:paraId="7B4A003A" w14:textId="071A34C4" w:rsidR="00EA74FF" w:rsidRPr="005D25BB" w:rsidRDefault="00AE3076" w:rsidP="00EA74FF">
      <w:pPr>
        <w:suppressAutoHyphens w:val="0"/>
        <w:spacing w:before="100" w:after="100" w:line="252" w:lineRule="auto"/>
        <w:ind w:left="567"/>
        <w:rPr>
          <w:rFonts w:cs="Times New Roman"/>
          <w:sz w:val="20"/>
          <w:lang w:eastAsia="es-ES"/>
        </w:rPr>
      </w:pPr>
      <w:r w:rsidRPr="005D25BB">
        <w:rPr>
          <w:rFonts w:cs="Times New Roman"/>
          <w:sz w:val="20"/>
          <w:lang w:val="es-ES_tradnl" w:eastAsia="es-ES"/>
        </w:rPr>
        <w:t>Tampoc</w:t>
      </w:r>
      <w:r w:rsidR="00EA74FF" w:rsidRPr="005D25BB">
        <w:rPr>
          <w:rFonts w:cs="Times New Roman"/>
          <w:sz w:val="20"/>
          <w:lang w:val="es-ES_tradnl" w:eastAsia="es-ES"/>
        </w:rPr>
        <w:t xml:space="preserve"> es </w:t>
      </w:r>
      <w:r w:rsidR="00EA74FF" w:rsidRPr="005D25BB">
        <w:rPr>
          <w:rFonts w:cs="Times New Roman"/>
          <w:sz w:val="20"/>
          <w:lang w:eastAsia="es-ES"/>
        </w:rPr>
        <w:t xml:space="preserve">poden presentar els mateixos treballs per </w:t>
      </w:r>
      <w:r w:rsidRPr="005D25BB">
        <w:rPr>
          <w:rFonts w:cs="Times New Roman"/>
          <w:sz w:val="20"/>
          <w:lang w:eastAsia="es-ES"/>
        </w:rPr>
        <w:t>la millora de l’experiència del director d’obra</w:t>
      </w:r>
      <w:r w:rsidR="00EA74FF" w:rsidRPr="005D25BB">
        <w:rPr>
          <w:rFonts w:cs="Times New Roman"/>
          <w:sz w:val="20"/>
          <w:lang w:eastAsia="es-ES"/>
        </w:rPr>
        <w:t>. Cada projecte presentat haurà de correspondre a un o altre supòsit.</w:t>
      </w:r>
    </w:p>
    <w:p w14:paraId="362506A3" w14:textId="77777777" w:rsidR="00761FD1" w:rsidRDefault="00761FD1" w:rsidP="00EA74FF">
      <w:pPr>
        <w:suppressAutoHyphens w:val="0"/>
        <w:spacing w:before="100" w:after="100" w:line="252" w:lineRule="auto"/>
        <w:ind w:left="567"/>
        <w:rPr>
          <w:rFonts w:cs="Times New Roman"/>
          <w:lang w:eastAsia="es-ES"/>
        </w:rPr>
      </w:pPr>
    </w:p>
    <w:p w14:paraId="5297EC46" w14:textId="77777777" w:rsidR="00761FD1" w:rsidRDefault="00761FD1" w:rsidP="00EA74FF">
      <w:pPr>
        <w:suppressAutoHyphens w:val="0"/>
        <w:spacing w:before="100" w:after="100" w:line="252" w:lineRule="auto"/>
        <w:ind w:left="567"/>
        <w:rPr>
          <w:rFonts w:cs="Times New Roman"/>
          <w:lang w:eastAsia="es-ES"/>
        </w:rPr>
      </w:pPr>
    </w:p>
    <w:p w14:paraId="02673411" w14:textId="77777777" w:rsidR="00761FD1" w:rsidRDefault="00761FD1" w:rsidP="00EA74FF">
      <w:pPr>
        <w:suppressAutoHyphens w:val="0"/>
        <w:spacing w:before="100" w:after="100" w:line="252" w:lineRule="auto"/>
        <w:ind w:left="567"/>
        <w:rPr>
          <w:rFonts w:cs="Times New Roman"/>
          <w:lang w:eastAsia="es-ES"/>
        </w:rPr>
      </w:pPr>
    </w:p>
    <w:p w14:paraId="13758F58" w14:textId="77777777" w:rsidR="00761FD1" w:rsidRDefault="00761FD1" w:rsidP="00EA74FF">
      <w:pPr>
        <w:suppressAutoHyphens w:val="0"/>
        <w:spacing w:before="100" w:after="100" w:line="252" w:lineRule="auto"/>
        <w:ind w:left="567"/>
        <w:rPr>
          <w:rFonts w:cs="Times New Roman"/>
          <w:lang w:eastAsia="es-ES"/>
        </w:rPr>
      </w:pPr>
    </w:p>
    <w:p w14:paraId="1178DE29" w14:textId="77777777" w:rsidR="00761FD1" w:rsidRDefault="00761FD1" w:rsidP="00EA74FF">
      <w:pPr>
        <w:suppressAutoHyphens w:val="0"/>
        <w:spacing w:before="100" w:after="100" w:line="252" w:lineRule="auto"/>
        <w:ind w:left="567"/>
        <w:rPr>
          <w:rFonts w:cs="Times New Roman"/>
          <w:lang w:eastAsia="es-ES"/>
        </w:rPr>
      </w:pPr>
    </w:p>
    <w:p w14:paraId="67C0F74D" w14:textId="77777777" w:rsidR="00EE556E" w:rsidRPr="00E3779A" w:rsidRDefault="00EE556E" w:rsidP="00F85EF2">
      <w:pPr>
        <w:rPr>
          <w:szCs w:val="22"/>
          <w:highlight w:val="yellow"/>
        </w:rPr>
      </w:pPr>
    </w:p>
    <w:p w14:paraId="64289AB2" w14:textId="5790BDB5" w:rsidR="008639FE" w:rsidRPr="000A151C" w:rsidRDefault="00F85EF2" w:rsidP="008639FE">
      <w:pPr>
        <w:numPr>
          <w:ilvl w:val="0"/>
          <w:numId w:val="36"/>
        </w:numPr>
        <w:spacing w:after="100" w:line="264" w:lineRule="auto"/>
        <w:ind w:left="426"/>
        <w:rPr>
          <w:b/>
        </w:rPr>
      </w:pPr>
      <w:r w:rsidRPr="008639FE">
        <w:rPr>
          <w:b/>
          <w:bCs/>
          <w:szCs w:val="22"/>
          <w:lang w:eastAsia="ca-ES"/>
        </w:rPr>
        <w:lastRenderedPageBreak/>
        <w:t xml:space="preserve">Incorporació de tècnic </w:t>
      </w:r>
      <w:r w:rsidRPr="008639FE">
        <w:rPr>
          <w:b/>
          <w:szCs w:val="22"/>
        </w:rPr>
        <w:t xml:space="preserve">addicional, per sobre de l’equip mínim </w:t>
      </w:r>
      <w:r w:rsidR="000A151C">
        <w:rPr>
          <w:b/>
          <w:szCs w:val="22"/>
        </w:rPr>
        <w:t xml:space="preserve">exigit a </w:t>
      </w:r>
      <w:r w:rsidRPr="008639FE">
        <w:rPr>
          <w:b/>
          <w:szCs w:val="22"/>
        </w:rPr>
        <w:t>la clàusula 1.10 PCAP</w:t>
      </w:r>
    </w:p>
    <w:p w14:paraId="02626933" w14:textId="77777777" w:rsidR="00C721B7" w:rsidRPr="00E3779A" w:rsidRDefault="00C721B7" w:rsidP="00F85EF2">
      <w:pPr>
        <w:rPr>
          <w:highlight w:val="yellow"/>
          <w:lang w:eastAsia="ca-ES"/>
        </w:rPr>
      </w:pPr>
    </w:p>
    <w:tbl>
      <w:tblPr>
        <w:tblW w:w="79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40"/>
        <w:gridCol w:w="2698"/>
      </w:tblGrid>
      <w:tr w:rsidR="00F85EF2" w:rsidRPr="008639FE" w14:paraId="353D7499" w14:textId="77777777" w:rsidTr="00B76F80">
        <w:trPr>
          <w:trHeight w:val="601"/>
          <w:jc w:val="center"/>
        </w:trPr>
        <w:tc>
          <w:tcPr>
            <w:tcW w:w="5240" w:type="dxa"/>
            <w:shd w:val="clear" w:color="auto" w:fill="F2F2F2"/>
          </w:tcPr>
          <w:p w14:paraId="330D44F2" w14:textId="0DB0EC81" w:rsidR="00F85EF2" w:rsidRPr="008639FE" w:rsidRDefault="00F85EF2" w:rsidP="009125D6">
            <w:pPr>
              <w:ind w:left="35"/>
            </w:pPr>
            <w:r w:rsidRPr="008639FE">
              <w:rPr>
                <w:b/>
                <w:bCs/>
                <w:szCs w:val="22"/>
                <w:lang w:eastAsia="ca-ES"/>
              </w:rPr>
              <w:t xml:space="preserve">Incorporació del següent tècnic, addicional als previstos com a equip mínim exigit a la clàusula 1.10) PCAP, i amb la dedicació que s’indica al PCAP: </w:t>
            </w:r>
          </w:p>
        </w:tc>
        <w:tc>
          <w:tcPr>
            <w:tcW w:w="2698" w:type="dxa"/>
            <w:shd w:val="clear" w:color="auto" w:fill="F2F2F2"/>
            <w:vAlign w:val="center"/>
          </w:tcPr>
          <w:p w14:paraId="1F1AD042" w14:textId="347AD295" w:rsidR="00F85EF2" w:rsidRPr="008639FE" w:rsidRDefault="00F85EF2" w:rsidP="009125D6">
            <w:pPr>
              <w:ind w:left="35"/>
              <w:jc w:val="center"/>
              <w:rPr>
                <w:szCs w:val="22"/>
              </w:rPr>
            </w:pPr>
            <w:r w:rsidRPr="008639FE">
              <w:rPr>
                <w:rFonts w:eastAsia="Arial"/>
                <w:szCs w:val="22"/>
              </w:rPr>
              <w:t xml:space="preserve"> </w:t>
            </w:r>
            <w:r w:rsidRPr="008639FE">
              <w:rPr>
                <w:szCs w:val="22"/>
              </w:rPr>
              <w:t xml:space="preserve">(marqueu amb una </w:t>
            </w:r>
            <w:r w:rsidR="00F87C5E" w:rsidRPr="008639FE">
              <w:rPr>
                <w:szCs w:val="22"/>
              </w:rPr>
              <w:t xml:space="preserve">única </w:t>
            </w:r>
            <w:r w:rsidRPr="008639FE">
              <w:rPr>
                <w:szCs w:val="22"/>
              </w:rPr>
              <w:t>creu)</w:t>
            </w:r>
          </w:p>
          <w:p w14:paraId="62B42D5F" w14:textId="77777777" w:rsidR="00F85EF2" w:rsidRPr="008639FE" w:rsidRDefault="00F85EF2" w:rsidP="009125D6">
            <w:pPr>
              <w:ind w:left="35"/>
              <w:jc w:val="center"/>
            </w:pPr>
            <w:r w:rsidRPr="008639FE">
              <w:rPr>
                <w:b/>
                <w:szCs w:val="22"/>
              </w:rPr>
              <w:t>OFEREIX/NO OFEREIX</w:t>
            </w:r>
          </w:p>
        </w:tc>
      </w:tr>
      <w:tr w:rsidR="00F85EF2" w:rsidRPr="008639FE" w14:paraId="7E68FF0F" w14:textId="77777777" w:rsidTr="00DC2664">
        <w:trPr>
          <w:trHeight w:val="2656"/>
          <w:jc w:val="center"/>
        </w:trPr>
        <w:tc>
          <w:tcPr>
            <w:tcW w:w="5240" w:type="dxa"/>
          </w:tcPr>
          <w:p w14:paraId="6D0D58F8" w14:textId="05CDC59C" w:rsidR="00F24A5F" w:rsidRPr="008639FE" w:rsidRDefault="008133DE" w:rsidP="009125D6">
            <w:r w:rsidRPr="008639FE">
              <w:rPr>
                <w:b/>
                <w:szCs w:val="22"/>
                <w:lang w:eastAsia="ca-ES"/>
              </w:rPr>
              <w:t xml:space="preserve">Indicar si ofereix/no ofereix incorporar a l’equip de treball un/a </w:t>
            </w:r>
            <w:r w:rsidR="00F85EF2" w:rsidRPr="008639FE">
              <w:rPr>
                <w:b/>
                <w:szCs w:val="22"/>
                <w:lang w:eastAsia="ca-ES"/>
              </w:rPr>
              <w:t xml:space="preserve">Adjunt Director/a d’obra, </w:t>
            </w:r>
            <w:r w:rsidR="00B76F80" w:rsidRPr="008639FE">
              <w:t xml:space="preserve">amb la titulació de </w:t>
            </w:r>
            <w:r w:rsidR="005D25BB">
              <w:t>G</w:t>
            </w:r>
            <w:r w:rsidR="00B76F80" w:rsidRPr="008639FE">
              <w:t xml:space="preserve">rau d’enginyeria civil, </w:t>
            </w:r>
            <w:r w:rsidR="005D25BB">
              <w:t>M</w:t>
            </w:r>
            <w:r w:rsidR="00B76F80" w:rsidRPr="008639FE">
              <w:t>àster d’enginyeria de camins, canals i ports</w:t>
            </w:r>
            <w:r w:rsidR="005D25BB">
              <w:t xml:space="preserve"> G</w:t>
            </w:r>
            <w:r w:rsidR="00B76F80" w:rsidRPr="008639FE">
              <w:t xml:space="preserve">rau en arquitectura o titulació equivalent. </w:t>
            </w:r>
          </w:p>
          <w:p w14:paraId="0AFAA918" w14:textId="77777777" w:rsidR="00F24A5F" w:rsidRPr="008639FE" w:rsidRDefault="00F24A5F" w:rsidP="009125D6"/>
          <w:p w14:paraId="1294409D" w14:textId="3C7C93AA" w:rsidR="00F85EF2" w:rsidRPr="008639FE" w:rsidRDefault="00B76F80" w:rsidP="009125D6">
            <w:pPr>
              <w:rPr>
                <w:b/>
                <w:szCs w:val="22"/>
                <w:lang w:eastAsia="ca-ES"/>
              </w:rPr>
            </w:pPr>
            <w:r w:rsidRPr="008639FE">
              <w:t xml:space="preserve">Tindrà una experiència mínima de </w:t>
            </w:r>
            <w:r w:rsidR="00574AED" w:rsidRPr="008639FE">
              <w:t>d</w:t>
            </w:r>
            <w:r w:rsidR="00DC2664" w:rsidRPr="008639FE">
              <w:t>os serveis o treballs</w:t>
            </w:r>
            <w:r w:rsidR="008639FE" w:rsidRPr="008639FE">
              <w:t xml:space="preserve"> </w:t>
            </w:r>
            <w:r w:rsidR="00DC2664" w:rsidRPr="008639FE">
              <w:t>d</w:t>
            </w:r>
            <w:r w:rsidR="004929F6" w:rsidRPr="008639FE">
              <w:t>’adjunt de d</w:t>
            </w:r>
            <w:r w:rsidR="00DC2664" w:rsidRPr="008639FE">
              <w:t xml:space="preserve">irecció d’obra de </w:t>
            </w:r>
            <w:r w:rsidR="00950A73" w:rsidRPr="008639FE">
              <w:t xml:space="preserve">projectes de </w:t>
            </w:r>
            <w:r w:rsidR="00DC2664" w:rsidRPr="008639FE">
              <w:t>carreteres</w:t>
            </w:r>
            <w:r w:rsidR="00C952C4" w:rsidRPr="008639FE">
              <w:t xml:space="preserve"> en els últims sis anys</w:t>
            </w:r>
          </w:p>
        </w:tc>
        <w:tc>
          <w:tcPr>
            <w:tcW w:w="2698" w:type="dxa"/>
          </w:tcPr>
          <w:p w14:paraId="5C7F92B6" w14:textId="77777777" w:rsidR="00F85EF2" w:rsidRPr="008639FE" w:rsidRDefault="00F85EF2" w:rsidP="009125D6">
            <w:pPr>
              <w:ind w:left="215"/>
              <w:jc w:val="center"/>
              <w:rPr>
                <w:szCs w:val="22"/>
              </w:rPr>
            </w:pPr>
          </w:p>
          <w:p w14:paraId="67AD34F9" w14:textId="77777777" w:rsidR="00B76F80" w:rsidRPr="008639FE" w:rsidRDefault="00B76F80" w:rsidP="009125D6">
            <w:pPr>
              <w:ind w:left="215"/>
              <w:jc w:val="center"/>
              <w:rPr>
                <w:szCs w:val="22"/>
              </w:rPr>
            </w:pPr>
          </w:p>
          <w:p w14:paraId="1FE43C73" w14:textId="77777777" w:rsidR="00F24A5F" w:rsidRPr="008639FE" w:rsidRDefault="00F24A5F" w:rsidP="009125D6">
            <w:pPr>
              <w:ind w:left="215"/>
              <w:jc w:val="center"/>
              <w:rPr>
                <w:szCs w:val="22"/>
              </w:rPr>
            </w:pPr>
          </w:p>
          <w:p w14:paraId="03A329A8" w14:textId="2649560D" w:rsidR="00F85EF2" w:rsidRPr="008639FE" w:rsidRDefault="00DF0217" w:rsidP="009125D6">
            <w:pPr>
              <w:ind w:left="215"/>
              <w:jc w:val="center"/>
            </w:pPr>
            <w:r w:rsidRPr="008639FE">
              <w:rPr>
                <w:szCs w:val="22"/>
              </w:rPr>
              <w:t xml:space="preserve"> </w:t>
            </w:r>
            <w:r w:rsidR="00F85EF2" w:rsidRPr="008639FE">
              <w:rPr>
                <w:szCs w:val="22"/>
              </w:rPr>
              <w:t>SI       NO</w:t>
            </w:r>
          </w:p>
          <w:p w14:paraId="2581C4D6" w14:textId="77777777" w:rsidR="00F85EF2" w:rsidRPr="008639FE" w:rsidRDefault="00F85EF2" w:rsidP="009125D6">
            <w:pPr>
              <w:snapToGrid w:val="0"/>
              <w:spacing w:line="120" w:lineRule="auto"/>
              <w:ind w:left="215"/>
              <w:jc w:val="center"/>
              <w:rPr>
                <w:szCs w:val="22"/>
                <w:lang w:eastAsia="ca-ES"/>
              </w:rPr>
            </w:pPr>
            <w:r w:rsidRPr="008639FE">
              <w:rPr>
                <w:sz w:val="56"/>
                <w:szCs w:val="56"/>
              </w:rPr>
              <w:t>□</w:t>
            </w:r>
            <w:r w:rsidRPr="008639FE">
              <w:rPr>
                <w:rFonts w:eastAsia="Arial"/>
                <w:sz w:val="56"/>
                <w:szCs w:val="56"/>
              </w:rPr>
              <w:t xml:space="preserve">  </w:t>
            </w:r>
            <w:r w:rsidRPr="008639FE">
              <w:rPr>
                <w:sz w:val="56"/>
                <w:szCs w:val="56"/>
              </w:rPr>
              <w:t>□</w:t>
            </w:r>
          </w:p>
        </w:tc>
      </w:tr>
    </w:tbl>
    <w:p w14:paraId="4503B5BA" w14:textId="77777777" w:rsidR="00C721B7" w:rsidRPr="003E15E6" w:rsidRDefault="00C721B7" w:rsidP="00F85EF2">
      <w:pPr>
        <w:rPr>
          <w:sz w:val="20"/>
          <w:lang w:eastAsia="ca-ES"/>
        </w:rPr>
      </w:pPr>
    </w:p>
    <w:p w14:paraId="387AD551" w14:textId="2A402878" w:rsidR="00F85EF2" w:rsidRPr="005D25BB" w:rsidRDefault="00F85EF2" w:rsidP="00C62298">
      <w:pPr>
        <w:suppressAutoHyphens w:val="0"/>
        <w:ind w:left="284" w:right="141"/>
        <w:rPr>
          <w:sz w:val="20"/>
          <w:lang w:eastAsia="ca-ES"/>
        </w:rPr>
      </w:pPr>
      <w:r w:rsidRPr="005D25BB">
        <w:rPr>
          <w:sz w:val="20"/>
          <w:u w:val="single"/>
          <w:lang w:eastAsia="es-ES"/>
        </w:rPr>
        <w:t>Nota:</w:t>
      </w:r>
      <w:r w:rsidRPr="005D25BB">
        <w:rPr>
          <w:sz w:val="20"/>
          <w:lang w:eastAsia="es-ES"/>
        </w:rPr>
        <w:t xml:space="preserve"> en tractar-se de la incorporació de tècnics addicionals, aquests perfils no podran ser ocupat per cap dels altres membres de l’equip mínim exigit </w:t>
      </w:r>
      <w:r w:rsidR="005D25BB">
        <w:rPr>
          <w:sz w:val="20"/>
          <w:lang w:eastAsia="es-ES"/>
        </w:rPr>
        <w:t xml:space="preserve"> a la clàusula 1.10 del PCAP</w:t>
      </w:r>
      <w:r w:rsidRPr="005D25BB">
        <w:rPr>
          <w:sz w:val="20"/>
          <w:lang w:eastAsia="es-ES"/>
        </w:rPr>
        <w:t xml:space="preserve">. </w:t>
      </w:r>
    </w:p>
    <w:p w14:paraId="0BAC11F6" w14:textId="77777777" w:rsidR="00C721B7" w:rsidRPr="00E3779A" w:rsidRDefault="00C721B7" w:rsidP="00F85EF2">
      <w:pPr>
        <w:rPr>
          <w:highlight w:val="yellow"/>
          <w:lang w:eastAsia="ca-ES"/>
        </w:rPr>
      </w:pPr>
    </w:p>
    <w:p w14:paraId="23FD0BB8" w14:textId="28801257" w:rsidR="00FF5E3B" w:rsidRPr="00FE061C" w:rsidRDefault="00DC2664" w:rsidP="009247FE">
      <w:pPr>
        <w:numPr>
          <w:ilvl w:val="0"/>
          <w:numId w:val="36"/>
        </w:numPr>
        <w:spacing w:after="100" w:line="264" w:lineRule="auto"/>
        <w:ind w:left="426"/>
        <w:rPr>
          <w:b/>
        </w:rPr>
      </w:pPr>
      <w:r w:rsidRPr="00FE061C">
        <w:rPr>
          <w:b/>
          <w:bCs/>
          <w:szCs w:val="22"/>
          <w:lang w:eastAsia="ca-ES"/>
        </w:rPr>
        <w:t>Millor</w:t>
      </w:r>
      <w:r w:rsidR="00E503AF" w:rsidRPr="00FE061C">
        <w:rPr>
          <w:b/>
          <w:bCs/>
          <w:szCs w:val="22"/>
          <w:lang w:eastAsia="ca-ES"/>
        </w:rPr>
        <w:t xml:space="preserve">a control execució </w:t>
      </w:r>
      <w:r w:rsidRPr="00FE061C">
        <w:rPr>
          <w:b/>
          <w:bCs/>
          <w:szCs w:val="22"/>
          <w:lang w:eastAsia="ca-ES"/>
        </w:rPr>
        <w:t>de l’obra</w:t>
      </w:r>
    </w:p>
    <w:p w14:paraId="7D5AAF21" w14:textId="77777777" w:rsidR="00C721B7" w:rsidRPr="00E3779A" w:rsidRDefault="00C721B7" w:rsidP="00FF5E3B">
      <w:pPr>
        <w:spacing w:after="100" w:line="264" w:lineRule="auto"/>
        <w:ind w:left="426"/>
        <w:rPr>
          <w:b/>
          <w:highlight w:val="yellow"/>
        </w:rPr>
      </w:pPr>
    </w:p>
    <w:tbl>
      <w:tblPr>
        <w:tblW w:w="79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40"/>
        <w:gridCol w:w="2698"/>
      </w:tblGrid>
      <w:tr w:rsidR="00AD7A79" w:rsidRPr="00FE061C" w14:paraId="7834C6DA" w14:textId="77777777" w:rsidTr="000D67F5">
        <w:trPr>
          <w:trHeight w:val="601"/>
          <w:jc w:val="center"/>
        </w:trPr>
        <w:tc>
          <w:tcPr>
            <w:tcW w:w="5240" w:type="dxa"/>
            <w:shd w:val="clear" w:color="auto" w:fill="F2F2F2"/>
          </w:tcPr>
          <w:p w14:paraId="29768FE5" w14:textId="3BA5F87C" w:rsidR="00AD7A79" w:rsidRPr="00FE061C" w:rsidRDefault="00AD7A79" w:rsidP="000D67F5">
            <w:pPr>
              <w:ind w:left="35"/>
              <w:rPr>
                <w:b/>
                <w:bCs/>
              </w:rPr>
            </w:pPr>
            <w:r w:rsidRPr="00FE061C">
              <w:rPr>
                <w:b/>
                <w:bCs/>
              </w:rPr>
              <w:t>Millores tècniques que contribueixin a un millor control i seguiment de l’obra mitjançant eines digitals, tecnologies de la informació i sistemes de gestió de qualitat</w:t>
            </w:r>
          </w:p>
        </w:tc>
        <w:tc>
          <w:tcPr>
            <w:tcW w:w="2698" w:type="dxa"/>
            <w:shd w:val="clear" w:color="auto" w:fill="F2F2F2"/>
            <w:vAlign w:val="center"/>
          </w:tcPr>
          <w:p w14:paraId="447B1603" w14:textId="13053F9D" w:rsidR="00AD7A79" w:rsidRPr="00FE061C" w:rsidRDefault="00AD7A79" w:rsidP="000D67F5">
            <w:pPr>
              <w:ind w:left="35"/>
              <w:jc w:val="center"/>
              <w:rPr>
                <w:szCs w:val="22"/>
              </w:rPr>
            </w:pPr>
            <w:r w:rsidRPr="00FE061C">
              <w:rPr>
                <w:rFonts w:eastAsia="Arial"/>
                <w:szCs w:val="22"/>
              </w:rPr>
              <w:t xml:space="preserve"> </w:t>
            </w:r>
            <w:r w:rsidRPr="00FE061C">
              <w:rPr>
                <w:szCs w:val="22"/>
              </w:rPr>
              <w:t>(marqueu amb una única creu</w:t>
            </w:r>
            <w:r w:rsidR="00BC4252" w:rsidRPr="00FE061C">
              <w:rPr>
                <w:szCs w:val="22"/>
              </w:rPr>
              <w:t xml:space="preserve"> cada fila</w:t>
            </w:r>
            <w:r w:rsidRPr="00FE061C">
              <w:rPr>
                <w:szCs w:val="22"/>
              </w:rPr>
              <w:t>)</w:t>
            </w:r>
          </w:p>
          <w:p w14:paraId="4108586B" w14:textId="77777777" w:rsidR="00AD7A79" w:rsidRPr="00FE061C" w:rsidRDefault="00AD7A79" w:rsidP="000D67F5">
            <w:pPr>
              <w:ind w:left="35"/>
              <w:jc w:val="center"/>
            </w:pPr>
            <w:r w:rsidRPr="00FE061C">
              <w:rPr>
                <w:b/>
                <w:szCs w:val="22"/>
              </w:rPr>
              <w:t>OFEREIX/NO OFEREIX</w:t>
            </w:r>
          </w:p>
        </w:tc>
      </w:tr>
      <w:tr w:rsidR="00AD7A79" w:rsidRPr="00FE061C" w14:paraId="1BF08A9F" w14:textId="77777777" w:rsidTr="000D67F5">
        <w:trPr>
          <w:trHeight w:val="1270"/>
          <w:jc w:val="center"/>
        </w:trPr>
        <w:tc>
          <w:tcPr>
            <w:tcW w:w="5240" w:type="dxa"/>
          </w:tcPr>
          <w:p w14:paraId="51B306D2" w14:textId="28E89AD6" w:rsidR="00AD7A79" w:rsidRPr="00FE061C" w:rsidRDefault="00AD7A79" w:rsidP="000D67F5">
            <w:pPr>
              <w:rPr>
                <w:bCs/>
                <w:szCs w:val="22"/>
              </w:rPr>
            </w:pPr>
            <w:r w:rsidRPr="00FE061C">
              <w:rPr>
                <w:bCs/>
                <w:szCs w:val="22"/>
                <w:lang w:eastAsia="ca-ES"/>
              </w:rPr>
              <w:t xml:space="preserve">Indicar si ofereix/no ofereix incorporar un </w:t>
            </w:r>
            <w:r w:rsidRPr="00FE061C">
              <w:rPr>
                <w:b/>
                <w:szCs w:val="22"/>
                <w:lang w:eastAsia="ca-ES"/>
              </w:rPr>
              <w:t xml:space="preserve">sistema digital integrat </w:t>
            </w:r>
            <w:r w:rsidRPr="00FE061C">
              <w:rPr>
                <w:bCs/>
                <w:szCs w:val="22"/>
                <w:lang w:eastAsia="ca-ES"/>
              </w:rPr>
              <w:t>que permeti el seguiment en temps real de l’obra, amb accés per part de la direcció facultativa i l’òrgan de contractació, incloent geolocalització, informes automatitzats i registre fotogràfic.</w:t>
            </w:r>
          </w:p>
        </w:tc>
        <w:tc>
          <w:tcPr>
            <w:tcW w:w="2698" w:type="dxa"/>
          </w:tcPr>
          <w:p w14:paraId="5C198B4A" w14:textId="77777777" w:rsidR="00AD7A79" w:rsidRPr="00FE061C" w:rsidRDefault="00AD7A79" w:rsidP="000D67F5">
            <w:pPr>
              <w:ind w:left="215"/>
              <w:jc w:val="center"/>
              <w:rPr>
                <w:szCs w:val="22"/>
              </w:rPr>
            </w:pPr>
          </w:p>
          <w:p w14:paraId="5B019064" w14:textId="77777777" w:rsidR="00AD7A79" w:rsidRPr="00FE061C" w:rsidRDefault="00AD7A79" w:rsidP="000D67F5">
            <w:pPr>
              <w:ind w:left="215"/>
              <w:jc w:val="center"/>
              <w:rPr>
                <w:szCs w:val="22"/>
              </w:rPr>
            </w:pPr>
          </w:p>
          <w:p w14:paraId="660D257E" w14:textId="77777777" w:rsidR="00AD7A79" w:rsidRPr="00FE061C" w:rsidRDefault="00AD7A79" w:rsidP="000D67F5">
            <w:pPr>
              <w:ind w:left="215"/>
              <w:jc w:val="center"/>
            </w:pPr>
            <w:r w:rsidRPr="00FE061C">
              <w:rPr>
                <w:szCs w:val="22"/>
              </w:rPr>
              <w:t>SI       NO</w:t>
            </w:r>
          </w:p>
          <w:p w14:paraId="21643276" w14:textId="77777777" w:rsidR="00AD7A79" w:rsidRPr="00FE061C" w:rsidRDefault="00AD7A79" w:rsidP="000D67F5">
            <w:pPr>
              <w:ind w:left="215"/>
              <w:jc w:val="center"/>
              <w:rPr>
                <w:szCs w:val="22"/>
                <w:lang w:eastAsia="ca-ES"/>
              </w:rPr>
            </w:pPr>
            <w:r w:rsidRPr="00FE061C">
              <w:rPr>
                <w:sz w:val="56"/>
                <w:szCs w:val="56"/>
              </w:rPr>
              <w:t>□</w:t>
            </w:r>
            <w:r w:rsidRPr="00FE061C">
              <w:rPr>
                <w:rFonts w:eastAsia="Arial"/>
                <w:sz w:val="56"/>
                <w:szCs w:val="56"/>
              </w:rPr>
              <w:t xml:space="preserve">  </w:t>
            </w:r>
            <w:r w:rsidRPr="00FE061C">
              <w:rPr>
                <w:sz w:val="56"/>
                <w:szCs w:val="56"/>
              </w:rPr>
              <w:t>□</w:t>
            </w:r>
          </w:p>
        </w:tc>
      </w:tr>
      <w:tr w:rsidR="00AD7A79" w:rsidRPr="00FE061C" w14:paraId="72D3FE21" w14:textId="77777777" w:rsidTr="00AD7A79">
        <w:trPr>
          <w:trHeight w:val="1671"/>
          <w:jc w:val="center"/>
        </w:trPr>
        <w:tc>
          <w:tcPr>
            <w:tcW w:w="5240" w:type="dxa"/>
          </w:tcPr>
          <w:p w14:paraId="04598534" w14:textId="77777777" w:rsidR="00C952C4" w:rsidRPr="00FE061C" w:rsidRDefault="00C952C4" w:rsidP="000D67F5">
            <w:pPr>
              <w:rPr>
                <w:bCs/>
                <w:szCs w:val="22"/>
                <w:lang w:eastAsia="ca-ES"/>
              </w:rPr>
            </w:pPr>
          </w:p>
          <w:p w14:paraId="62A4327B" w14:textId="49B01D1C" w:rsidR="00AD7A79" w:rsidRPr="00FE061C" w:rsidRDefault="00AD7A79" w:rsidP="000D67F5">
            <w:pPr>
              <w:rPr>
                <w:bCs/>
                <w:szCs w:val="22"/>
                <w:lang w:eastAsia="ca-ES"/>
              </w:rPr>
            </w:pPr>
            <w:r w:rsidRPr="00FE061C">
              <w:rPr>
                <w:bCs/>
                <w:szCs w:val="22"/>
                <w:lang w:eastAsia="ca-ES"/>
              </w:rPr>
              <w:t xml:space="preserve">Indicar si ofereix/no ofereix incorporar un </w:t>
            </w:r>
            <w:r w:rsidRPr="00FE061C">
              <w:rPr>
                <w:b/>
                <w:szCs w:val="22"/>
                <w:lang w:eastAsia="ca-ES"/>
              </w:rPr>
              <w:t>sistema de seguiment digital parcial</w:t>
            </w:r>
            <w:r w:rsidRPr="00FE061C">
              <w:rPr>
                <w:bCs/>
                <w:szCs w:val="22"/>
                <w:lang w:eastAsia="ca-ES"/>
              </w:rPr>
              <w:t xml:space="preserve"> de l’obra (sense accés en temps real o sense funcionalitats completes).</w:t>
            </w:r>
          </w:p>
        </w:tc>
        <w:tc>
          <w:tcPr>
            <w:tcW w:w="2698" w:type="dxa"/>
          </w:tcPr>
          <w:p w14:paraId="503184CE" w14:textId="77777777" w:rsidR="00AD7A79" w:rsidRPr="00FE061C" w:rsidRDefault="00AD7A79" w:rsidP="000D67F5">
            <w:pPr>
              <w:ind w:left="215"/>
              <w:jc w:val="center"/>
              <w:rPr>
                <w:szCs w:val="22"/>
              </w:rPr>
            </w:pPr>
          </w:p>
          <w:p w14:paraId="16C0B0CD" w14:textId="77777777" w:rsidR="00AD7A79" w:rsidRPr="00FE061C" w:rsidRDefault="00AD7A79" w:rsidP="000D67F5">
            <w:pPr>
              <w:ind w:left="215"/>
              <w:jc w:val="center"/>
              <w:rPr>
                <w:szCs w:val="22"/>
              </w:rPr>
            </w:pPr>
          </w:p>
          <w:p w14:paraId="794B5367" w14:textId="77777777" w:rsidR="00AD7A79" w:rsidRPr="00FE061C" w:rsidRDefault="00AD7A79" w:rsidP="000D67F5">
            <w:pPr>
              <w:ind w:left="215"/>
              <w:jc w:val="center"/>
            </w:pPr>
            <w:r w:rsidRPr="00FE061C">
              <w:rPr>
                <w:szCs w:val="22"/>
              </w:rPr>
              <w:t xml:space="preserve"> SI       NO</w:t>
            </w:r>
          </w:p>
          <w:p w14:paraId="59CB99B1" w14:textId="77777777" w:rsidR="00AD7A79" w:rsidRPr="00FE061C" w:rsidRDefault="00AD7A79" w:rsidP="000D67F5">
            <w:pPr>
              <w:snapToGrid w:val="0"/>
              <w:spacing w:line="120" w:lineRule="auto"/>
              <w:ind w:left="215"/>
              <w:jc w:val="center"/>
              <w:rPr>
                <w:szCs w:val="22"/>
                <w:lang w:eastAsia="ca-ES"/>
              </w:rPr>
            </w:pPr>
            <w:r w:rsidRPr="00FE061C">
              <w:rPr>
                <w:sz w:val="56"/>
                <w:szCs w:val="56"/>
              </w:rPr>
              <w:t>□</w:t>
            </w:r>
            <w:r w:rsidRPr="00FE061C">
              <w:rPr>
                <w:rFonts w:eastAsia="Arial"/>
                <w:sz w:val="56"/>
                <w:szCs w:val="56"/>
              </w:rPr>
              <w:t xml:space="preserve">  </w:t>
            </w:r>
            <w:r w:rsidRPr="00FE061C">
              <w:rPr>
                <w:sz w:val="56"/>
                <w:szCs w:val="56"/>
              </w:rPr>
              <w:t>□</w:t>
            </w:r>
          </w:p>
        </w:tc>
      </w:tr>
    </w:tbl>
    <w:p w14:paraId="7B7163F5" w14:textId="77777777" w:rsidR="00AD7A79" w:rsidRPr="00E3779A" w:rsidRDefault="00AD7A79" w:rsidP="00F85EF2">
      <w:pPr>
        <w:rPr>
          <w:highlight w:val="yellow"/>
          <w:lang w:eastAsia="ca-ES"/>
        </w:rPr>
      </w:pPr>
    </w:p>
    <w:p w14:paraId="307A5001" w14:textId="77777777" w:rsidR="006F69F8" w:rsidRPr="00E3779A" w:rsidRDefault="006F69F8" w:rsidP="00F85EF2">
      <w:pPr>
        <w:rPr>
          <w:highlight w:val="yellow"/>
          <w:lang w:eastAsia="ca-ES"/>
        </w:rPr>
      </w:pPr>
    </w:p>
    <w:p w14:paraId="184EEC33" w14:textId="0C711131" w:rsidR="00F85EF2" w:rsidRPr="00595751" w:rsidRDefault="00F85EF2" w:rsidP="00F85EF2">
      <w:r w:rsidRPr="00FE061C">
        <w:rPr>
          <w:szCs w:val="22"/>
        </w:rPr>
        <w:t>(Data i signatura).</w:t>
      </w:r>
    </w:p>
    <w:p w14:paraId="1183ADFF" w14:textId="77777777" w:rsidR="00B76F80" w:rsidRDefault="00B76F80" w:rsidP="00B76F80"/>
    <w:p w14:paraId="35527D35" w14:textId="77777777" w:rsidR="00445D0B" w:rsidRPr="00C652FC" w:rsidRDefault="00445D0B">
      <w:pPr>
        <w:rPr>
          <w:b/>
          <w:strike/>
          <w:szCs w:val="22"/>
        </w:rPr>
      </w:pPr>
    </w:p>
    <w:sectPr w:rsidR="00445D0B" w:rsidRPr="00C652FC" w:rsidSect="00854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700" w:bottom="1843" w:left="1701" w:header="709" w:footer="14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E0F9" w14:textId="77777777" w:rsidR="00C71FA5" w:rsidRDefault="00C71FA5">
      <w:r>
        <w:separator/>
      </w:r>
    </w:p>
  </w:endnote>
  <w:endnote w:type="continuationSeparator" w:id="0">
    <w:p w14:paraId="23833E48" w14:textId="77777777" w:rsidR="00C71FA5" w:rsidRDefault="00C7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2593" w14:textId="77777777" w:rsidR="006B2374" w:rsidRDefault="006B237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AAD8" w14:textId="6AE97C02" w:rsidR="00445D0B" w:rsidRDefault="006B2374">
    <w:pPr>
      <w:pStyle w:val="Peu"/>
      <w:tabs>
        <w:tab w:val="clear" w:pos="8504"/>
        <w:tab w:val="right" w:pos="85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0CAE2F" wp14:editId="3D06826D">
              <wp:simplePos x="0" y="0"/>
              <wp:positionH relativeFrom="column">
                <wp:posOffset>1906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9D8765" id="Lin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0" to="484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c7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AA68" w14:textId="77777777" w:rsidR="006B2374" w:rsidRDefault="006B237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D87E9" w14:textId="77777777" w:rsidR="00C71FA5" w:rsidRDefault="00C71FA5">
      <w:r>
        <w:separator/>
      </w:r>
    </w:p>
  </w:footnote>
  <w:footnote w:type="continuationSeparator" w:id="0">
    <w:p w14:paraId="6E8931F9" w14:textId="77777777" w:rsidR="00C71FA5" w:rsidRDefault="00C7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D30D" w14:textId="77777777" w:rsidR="006B2374" w:rsidRDefault="006B237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F624" w14:textId="77777777" w:rsidR="001E1F60" w:rsidRPr="001E1F60" w:rsidRDefault="001E1F60" w:rsidP="001E1F60">
    <w:pPr>
      <w:tabs>
        <w:tab w:val="center" w:pos="4252"/>
        <w:tab w:val="right" w:pos="8504"/>
      </w:tabs>
      <w:ind w:left="-709"/>
      <w:rPr>
        <w:noProof/>
        <w:sz w:val="20"/>
      </w:rPr>
    </w:pPr>
    <w:r w:rsidRPr="001E1F60">
      <w:rPr>
        <w:noProof/>
        <w:sz w:val="20"/>
      </w:rPr>
      <w:drawing>
        <wp:inline distT="0" distB="0" distL="0" distR="0" wp14:anchorId="01A31FEC" wp14:editId="6A0C42D3">
          <wp:extent cx="1905000" cy="457200"/>
          <wp:effectExtent l="0" t="0" r="0" b="0"/>
          <wp:docPr id="1365563194" name="Imatge 1365563194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A6A84E" w14:textId="77777777" w:rsidR="001E1F60" w:rsidRPr="001E1F60" w:rsidRDefault="001E1F60" w:rsidP="001E1F60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 w:rsidRPr="001E1F60">
      <w:rPr>
        <w:bCs/>
        <w:sz w:val="16"/>
        <w:szCs w:val="16"/>
      </w:rPr>
      <w:t xml:space="preserve">  Àrea d’Infraestructures i Territori</w:t>
    </w:r>
  </w:p>
  <w:p w14:paraId="7393A162" w14:textId="77777777" w:rsidR="001E1F60" w:rsidRPr="001E1F60" w:rsidRDefault="001E1F60" w:rsidP="001E1F60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1E1F60">
      <w:rPr>
        <w:b/>
        <w:sz w:val="16"/>
        <w:szCs w:val="16"/>
      </w:rPr>
      <w:t xml:space="preserve">  Servei Jurídico-Administratiu</w:t>
    </w:r>
  </w:p>
  <w:p w14:paraId="63E418BE" w14:textId="2B93932B" w:rsidR="00445D0B" w:rsidRDefault="00445D0B" w:rsidP="002F31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6285" w14:textId="77777777" w:rsidR="006B2374" w:rsidRDefault="006B237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72"/>
        </w:tabs>
        <w:ind w:left="-172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358" w:hanging="360"/>
      </w:pPr>
      <w:rPr>
        <w:rFonts w:ascii="Wingdings" w:hAnsi="Wingdings" w:cs="Wingdings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8" w:hanging="360"/>
      </w:pPr>
      <w:rPr>
        <w:rFonts w:ascii="Wingdings" w:hAnsi="Wingdings" w:cs="Wingdings" w:hint="default"/>
        <w:szCs w:val="22"/>
      </w:rPr>
    </w:lvl>
    <w:lvl w:ilvl="3">
      <w:start w:val="3"/>
      <w:numFmt w:val="bullet"/>
      <w:lvlText w:val=""/>
      <w:lvlJc w:val="left"/>
      <w:pPr>
        <w:tabs>
          <w:tab w:val="num" w:pos="0"/>
        </w:tabs>
        <w:ind w:left="3518" w:hanging="36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8" w:hanging="360"/>
      </w:pPr>
      <w:rPr>
        <w:rFonts w:ascii="Wingdings" w:hAnsi="Wingdings" w:cs="Wingdings" w:hint="default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8" w:hanging="360"/>
      </w:pPr>
      <w:rPr>
        <w:rFonts w:ascii="Wingdings" w:hAnsi="Wingdings" w:cs="Wingdings" w:hint="default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5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numFmt w:val="bullet"/>
      <w:lvlText w:val="‒"/>
      <w:lvlJc w:val="left"/>
      <w:pPr>
        <w:tabs>
          <w:tab w:val="num" w:pos="708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21"/>
    <w:lvl w:ilvl="0">
      <w:start w:val="1"/>
      <w:numFmt w:val="bullet"/>
      <w:pStyle w:val="A4LlistaN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16"/>
        <w:szCs w:val="22"/>
      </w:rPr>
    </w:lvl>
  </w:abstractNum>
  <w:abstractNum w:abstractNumId="18" w15:restartNumberingAfterBreak="0">
    <w:nsid w:val="00000013"/>
    <w:multiLevelType w:val="multilevel"/>
    <w:tmpl w:val="00000013"/>
    <w:name w:val="WW8Num2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trike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singleLevel"/>
    <w:tmpl w:val="00000014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32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24" w15:restartNumberingAfterBreak="0">
    <w:nsid w:val="00000019"/>
    <w:multiLevelType w:val="singleLevel"/>
    <w:tmpl w:val="00000019"/>
    <w:name w:val="WW8Num3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val="ca-ES" w:eastAsia="ca-ES"/>
      </w:rPr>
    </w:lvl>
  </w:abstractNum>
  <w:abstractNum w:abstractNumId="25" w15:restartNumberingAfterBreak="0">
    <w:nsid w:val="0000001A"/>
    <w:multiLevelType w:val="singleLevel"/>
    <w:tmpl w:val="0000001A"/>
    <w:name w:val="WW8Num34"/>
    <w:lvl w:ilvl="0">
      <w:start w:val="1"/>
      <w:numFmt w:val="bullet"/>
      <w:lvlText w:val=""/>
      <w:lvlJc w:val="left"/>
      <w:pPr>
        <w:tabs>
          <w:tab w:val="num" w:pos="8016"/>
        </w:tabs>
        <w:ind w:left="8016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7" w15:restartNumberingAfterBreak="0">
    <w:nsid w:val="0000001C"/>
    <w:multiLevelType w:val="singleLevel"/>
    <w:tmpl w:val="0000001C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Courier New" w:hint="default"/>
      </w:rPr>
    </w:lvl>
  </w:abstractNum>
  <w:abstractNum w:abstractNumId="28" w15:restartNumberingAfterBreak="0">
    <w:nsid w:val="0000001D"/>
    <w:multiLevelType w:val="singleLevel"/>
    <w:tmpl w:val="0000001D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pacing w:val="-2"/>
        <w:sz w:val="20"/>
        <w:szCs w:val="22"/>
        <w:lang w:val="ca-ES" w:eastAsia="ca-ES"/>
      </w:rPr>
    </w:lvl>
  </w:abstractNum>
  <w:abstractNum w:abstractNumId="29" w15:restartNumberingAfterBreak="0">
    <w:nsid w:val="0000001F"/>
    <w:multiLevelType w:val="singleLevel"/>
    <w:tmpl w:val="0000001F"/>
    <w:name w:val="WW8Num42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0" w15:restartNumberingAfterBreak="0">
    <w:nsid w:val="00000020"/>
    <w:multiLevelType w:val="singleLevel"/>
    <w:tmpl w:val="00000020"/>
    <w:name w:val="WW8Num43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1" w15:restartNumberingAfterBreak="0">
    <w:nsid w:val="00000021"/>
    <w:multiLevelType w:val="singleLevel"/>
    <w:tmpl w:val="00000021"/>
    <w:name w:val="WW8Num44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2" w15:restartNumberingAfterBreak="0">
    <w:nsid w:val="00000022"/>
    <w:multiLevelType w:val="singleLevel"/>
    <w:tmpl w:val="E43C4ED0"/>
    <w:name w:val="WW8Num45"/>
    <w:lvl w:ilvl="0">
      <w:start w:val="2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cs="Arial" w:hint="default"/>
        <w:b/>
        <w:bCs/>
        <w:szCs w:val="22"/>
        <w:lang w:eastAsia="ca-ES"/>
      </w:rPr>
    </w:lvl>
  </w:abstractNum>
  <w:abstractNum w:abstractNumId="33" w15:restartNumberingAfterBreak="0">
    <w:nsid w:val="00000023"/>
    <w:multiLevelType w:val="single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34" w15:restartNumberingAfterBreak="0">
    <w:nsid w:val="00000024"/>
    <w:multiLevelType w:val="singleLevel"/>
    <w:tmpl w:val="00000024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5" w15:restartNumberingAfterBreak="0">
    <w:nsid w:val="00000026"/>
    <w:multiLevelType w:val="singleLevel"/>
    <w:tmpl w:val="00000026"/>
    <w:name w:val="WW8Num49"/>
    <w:lvl w:ilvl="0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sz w:val="16"/>
        <w:szCs w:val="22"/>
      </w:rPr>
    </w:lvl>
  </w:abstractNum>
  <w:abstractNum w:abstractNumId="36" w15:restartNumberingAfterBreak="0">
    <w:nsid w:val="00000027"/>
    <w:multiLevelType w:val="singleLevel"/>
    <w:tmpl w:val="00000027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37" w15:restartNumberingAfterBreak="0">
    <w:nsid w:val="00000028"/>
    <w:multiLevelType w:val="singleLevel"/>
    <w:tmpl w:val="00000028"/>
    <w:name w:val="WW8Num51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38" w15:restartNumberingAfterBreak="0">
    <w:nsid w:val="00000029"/>
    <w:multiLevelType w:val="singleLevel"/>
    <w:tmpl w:val="00000029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Cs w:val="22"/>
      </w:rPr>
    </w:lvl>
  </w:abstractNum>
  <w:abstractNum w:abstractNumId="39" w15:restartNumberingAfterBreak="0">
    <w:nsid w:val="0000002A"/>
    <w:multiLevelType w:val="singleLevel"/>
    <w:tmpl w:val="0000002A"/>
    <w:name w:val="WW8Num53"/>
    <w:lvl w:ilvl="0">
      <w:numFmt w:val="bullet"/>
      <w:pStyle w:val="Opcions1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40" w15:restartNumberingAfterBreak="0">
    <w:nsid w:val="0000002B"/>
    <w:multiLevelType w:val="multilevel"/>
    <w:tmpl w:val="0000002B"/>
    <w:name w:val="WW8Num5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vertAlign w:val="superscrip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C"/>
    <w:multiLevelType w:val="singleLevel"/>
    <w:tmpl w:val="C4DE30C4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b/>
        <w:szCs w:val="22"/>
        <w:lang w:eastAsia="ca-ES"/>
      </w:rPr>
    </w:lvl>
  </w:abstractNum>
  <w:abstractNum w:abstractNumId="42" w15:restartNumberingAfterBreak="0">
    <w:nsid w:val="0000002D"/>
    <w:multiLevelType w:val="multilevel"/>
    <w:tmpl w:val="0000002D"/>
    <w:name w:val="WW8Num5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ourier New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Courier New" w:hint="default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000002E"/>
    <w:multiLevelType w:val="singleLevel"/>
    <w:tmpl w:val="0000002E"/>
    <w:name w:val="WW8Num5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44" w15:restartNumberingAfterBreak="0">
    <w:nsid w:val="0000002F"/>
    <w:multiLevelType w:val="singleLevel"/>
    <w:tmpl w:val="0000002F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Cs w:val="22"/>
      </w:rPr>
    </w:lvl>
  </w:abstractNum>
  <w:abstractNum w:abstractNumId="45" w15:restartNumberingAfterBreak="0">
    <w:nsid w:val="00000030"/>
    <w:multiLevelType w:val="singleLevel"/>
    <w:tmpl w:val="00000030"/>
    <w:name w:val="WW8Num61"/>
    <w:lvl w:ilvl="0">
      <w:start w:val="1"/>
      <w:numFmt w:val="bullet"/>
      <w:pStyle w:val="Item1"/>
      <w:lvlText w:val="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00000031"/>
    <w:multiLevelType w:val="singleLevel"/>
    <w:tmpl w:val="00000031"/>
    <w:name w:val="WW8Num62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  <w:szCs w:val="22"/>
        <w:lang w:val="ca-ES" w:eastAsia="ca-ES"/>
      </w:rPr>
    </w:lvl>
  </w:abstractNum>
  <w:abstractNum w:abstractNumId="47" w15:restartNumberingAfterBreak="0">
    <w:nsid w:val="00000032"/>
    <w:multiLevelType w:val="multilevel"/>
    <w:tmpl w:val="00000032"/>
    <w:name w:val="WW8Num63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sz w:val="22"/>
        <w:szCs w:val="36"/>
        <w:lang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0000003A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0AD962B6"/>
    <w:multiLevelType w:val="multilevel"/>
    <w:tmpl w:val="CA40B634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B50B03"/>
    <w:multiLevelType w:val="hybridMultilevel"/>
    <w:tmpl w:val="964A24E2"/>
    <w:lvl w:ilvl="0" w:tplc="6ECAB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0EF27C70"/>
    <w:multiLevelType w:val="multilevel"/>
    <w:tmpl w:val="6C2A1CCA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b/>
        <w:sz w:val="22"/>
        <w:szCs w:val="22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11C57278"/>
    <w:multiLevelType w:val="hybridMultilevel"/>
    <w:tmpl w:val="4E3E173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C575FEC"/>
    <w:multiLevelType w:val="hybridMultilevel"/>
    <w:tmpl w:val="51EC2BD6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 w15:restartNumberingAfterBreak="0">
    <w:nsid w:val="237D3C88"/>
    <w:multiLevelType w:val="hybridMultilevel"/>
    <w:tmpl w:val="F8AA3DA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964402"/>
    <w:multiLevelType w:val="hybridMultilevel"/>
    <w:tmpl w:val="773826F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9263552"/>
    <w:multiLevelType w:val="hybridMultilevel"/>
    <w:tmpl w:val="8FB6C8AA"/>
    <w:lvl w:ilvl="0" w:tplc="13D8B14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4C14D9"/>
    <w:multiLevelType w:val="hybridMultilevel"/>
    <w:tmpl w:val="7D2EF46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 w15:restartNumberingAfterBreak="0">
    <w:nsid w:val="410C331C"/>
    <w:multiLevelType w:val="hybridMultilevel"/>
    <w:tmpl w:val="115414CE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5BF7557"/>
    <w:multiLevelType w:val="hybridMultilevel"/>
    <w:tmpl w:val="650ABAA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7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53AF3984"/>
    <w:multiLevelType w:val="multilevel"/>
    <w:tmpl w:val="7C5AECD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54DA7A8B"/>
    <w:multiLevelType w:val="hybridMultilevel"/>
    <w:tmpl w:val="EC28709C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3" w15:restartNumberingAfterBreak="0">
    <w:nsid w:val="590A2523"/>
    <w:multiLevelType w:val="multilevel"/>
    <w:tmpl w:val="F7726794"/>
    <w:name w:val="WW8Num4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Arial"/>
        <w:b/>
        <w:sz w:val="22"/>
        <w:szCs w:val="22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87"/>
        </w:tabs>
        <w:ind w:left="87" w:hanging="360"/>
      </w:pPr>
    </w:lvl>
    <w:lvl w:ilvl="2">
      <w:start w:val="1"/>
      <w:numFmt w:val="decimal"/>
      <w:lvlText w:val="%3."/>
      <w:lvlJc w:val="left"/>
      <w:pPr>
        <w:tabs>
          <w:tab w:val="num" w:pos="447"/>
        </w:tabs>
        <w:ind w:left="447" w:hanging="360"/>
      </w:pPr>
    </w:lvl>
    <w:lvl w:ilvl="3">
      <w:start w:val="1"/>
      <w:numFmt w:val="decimal"/>
      <w:lvlText w:val="%4."/>
      <w:lvlJc w:val="left"/>
      <w:pPr>
        <w:tabs>
          <w:tab w:val="num" w:pos="807"/>
        </w:tabs>
        <w:ind w:left="807" w:hanging="360"/>
      </w:pPr>
    </w:lvl>
    <w:lvl w:ilvl="4">
      <w:start w:val="1"/>
      <w:numFmt w:val="decimal"/>
      <w:lvlText w:val="%5."/>
      <w:lvlJc w:val="left"/>
      <w:pPr>
        <w:tabs>
          <w:tab w:val="num" w:pos="1167"/>
        </w:tabs>
        <w:ind w:left="1167" w:hanging="360"/>
      </w:pPr>
    </w:lvl>
    <w:lvl w:ilvl="5">
      <w:start w:val="1"/>
      <w:numFmt w:val="decimal"/>
      <w:lvlText w:val="%6."/>
      <w:lvlJc w:val="left"/>
      <w:pPr>
        <w:tabs>
          <w:tab w:val="num" w:pos="1527"/>
        </w:tabs>
        <w:ind w:left="1527" w:hanging="360"/>
      </w:pPr>
    </w:lvl>
    <w:lvl w:ilvl="6">
      <w:start w:val="1"/>
      <w:numFmt w:val="decimal"/>
      <w:lvlText w:val="%7."/>
      <w:lvlJc w:val="left"/>
      <w:pPr>
        <w:tabs>
          <w:tab w:val="num" w:pos="1887"/>
        </w:tabs>
        <w:ind w:left="1887" w:hanging="360"/>
      </w:pPr>
    </w:lvl>
    <w:lvl w:ilvl="7">
      <w:start w:val="1"/>
      <w:numFmt w:val="decimal"/>
      <w:lvlText w:val="%8."/>
      <w:lvlJc w:val="left"/>
      <w:pPr>
        <w:tabs>
          <w:tab w:val="num" w:pos="2247"/>
        </w:tabs>
        <w:ind w:left="2247" w:hanging="360"/>
      </w:pPr>
    </w:lvl>
    <w:lvl w:ilvl="8">
      <w:start w:val="1"/>
      <w:numFmt w:val="decimal"/>
      <w:lvlText w:val="%9."/>
      <w:lvlJc w:val="left"/>
      <w:pPr>
        <w:tabs>
          <w:tab w:val="num" w:pos="2607"/>
        </w:tabs>
        <w:ind w:left="2607" w:hanging="360"/>
      </w:pPr>
    </w:lvl>
  </w:abstractNum>
  <w:abstractNum w:abstractNumId="74" w15:restartNumberingAfterBreak="0">
    <w:nsid w:val="5A2176EA"/>
    <w:multiLevelType w:val="hybridMultilevel"/>
    <w:tmpl w:val="763C39B0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F226F1"/>
    <w:multiLevelType w:val="hybridMultilevel"/>
    <w:tmpl w:val="297AB20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DF95196"/>
    <w:multiLevelType w:val="hybridMultilevel"/>
    <w:tmpl w:val="2FC62EEC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E540BDF"/>
    <w:multiLevelType w:val="multilevel"/>
    <w:tmpl w:val="3782C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61582B34"/>
    <w:multiLevelType w:val="hybridMultilevel"/>
    <w:tmpl w:val="E4E0F0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FC5217"/>
    <w:multiLevelType w:val="hybridMultilevel"/>
    <w:tmpl w:val="EB523E2C"/>
    <w:lvl w:ilvl="0" w:tplc="94DAD27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3BB4C69"/>
    <w:multiLevelType w:val="multilevel"/>
    <w:tmpl w:val="379481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 w15:restartNumberingAfterBreak="0">
    <w:nsid w:val="63F57C16"/>
    <w:multiLevelType w:val="hybridMultilevel"/>
    <w:tmpl w:val="4254F752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50D6D88"/>
    <w:multiLevelType w:val="hybridMultilevel"/>
    <w:tmpl w:val="B6DEFC8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67C12997"/>
    <w:multiLevelType w:val="hybridMultilevel"/>
    <w:tmpl w:val="23E0C3C0"/>
    <w:lvl w:ilvl="0" w:tplc="42B205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9DB40D6"/>
    <w:multiLevelType w:val="hybridMultilevel"/>
    <w:tmpl w:val="E4867F20"/>
    <w:lvl w:ilvl="0" w:tplc="5508745E"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BAA2672"/>
    <w:multiLevelType w:val="hybridMultilevel"/>
    <w:tmpl w:val="EA648B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BED34D6"/>
    <w:multiLevelType w:val="hybridMultilevel"/>
    <w:tmpl w:val="497692C0"/>
    <w:lvl w:ilvl="0" w:tplc="0AE07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16E57D5"/>
    <w:multiLevelType w:val="hybridMultilevel"/>
    <w:tmpl w:val="5CD6E356"/>
    <w:lvl w:ilvl="0" w:tplc="69E05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2CA0952"/>
    <w:multiLevelType w:val="hybridMultilevel"/>
    <w:tmpl w:val="D47AD2A6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7741486F"/>
    <w:multiLevelType w:val="hybridMultilevel"/>
    <w:tmpl w:val="F6968DA6"/>
    <w:lvl w:ilvl="0" w:tplc="6430D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9057B06"/>
    <w:multiLevelType w:val="hybridMultilevel"/>
    <w:tmpl w:val="E47AB026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4" w15:restartNumberingAfterBreak="0">
    <w:nsid w:val="7F152FC3"/>
    <w:multiLevelType w:val="hybridMultilevel"/>
    <w:tmpl w:val="C640071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7FC33C44"/>
    <w:multiLevelType w:val="hybridMultilevel"/>
    <w:tmpl w:val="63E2455C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041742">
    <w:abstractNumId w:val="0"/>
  </w:num>
  <w:num w:numId="2" w16cid:durableId="1615861248">
    <w:abstractNumId w:val="4"/>
  </w:num>
  <w:num w:numId="3" w16cid:durableId="691734821">
    <w:abstractNumId w:val="5"/>
  </w:num>
  <w:num w:numId="4" w16cid:durableId="255090625">
    <w:abstractNumId w:val="6"/>
  </w:num>
  <w:num w:numId="5" w16cid:durableId="1220824772">
    <w:abstractNumId w:val="7"/>
  </w:num>
  <w:num w:numId="6" w16cid:durableId="1947616738">
    <w:abstractNumId w:val="8"/>
  </w:num>
  <w:num w:numId="7" w16cid:durableId="997610703">
    <w:abstractNumId w:val="9"/>
  </w:num>
  <w:num w:numId="8" w16cid:durableId="1771923274">
    <w:abstractNumId w:val="13"/>
  </w:num>
  <w:num w:numId="9" w16cid:durableId="543951357">
    <w:abstractNumId w:val="16"/>
  </w:num>
  <w:num w:numId="10" w16cid:durableId="334917895">
    <w:abstractNumId w:val="19"/>
  </w:num>
  <w:num w:numId="11" w16cid:durableId="85269435">
    <w:abstractNumId w:val="28"/>
  </w:num>
  <w:num w:numId="12" w16cid:durableId="2045715486">
    <w:abstractNumId w:val="39"/>
  </w:num>
  <w:num w:numId="13" w16cid:durableId="1341539655">
    <w:abstractNumId w:val="41"/>
  </w:num>
  <w:num w:numId="14" w16cid:durableId="1830289750">
    <w:abstractNumId w:val="45"/>
  </w:num>
  <w:num w:numId="15" w16cid:durableId="1403213099">
    <w:abstractNumId w:val="76"/>
  </w:num>
  <w:num w:numId="16" w16cid:durableId="491874684">
    <w:abstractNumId w:val="53"/>
  </w:num>
  <w:num w:numId="17" w16cid:durableId="264270492">
    <w:abstractNumId w:val="66"/>
  </w:num>
  <w:num w:numId="18" w16cid:durableId="891775541">
    <w:abstractNumId w:val="49"/>
  </w:num>
  <w:num w:numId="19" w16cid:durableId="1065185689">
    <w:abstractNumId w:val="50"/>
  </w:num>
  <w:num w:numId="20" w16cid:durableId="1374310126">
    <w:abstractNumId w:val="57"/>
  </w:num>
  <w:num w:numId="21" w16cid:durableId="1177231547">
    <w:abstractNumId w:val="87"/>
  </w:num>
  <w:num w:numId="22" w16cid:durableId="1834566581">
    <w:abstractNumId w:val="62"/>
  </w:num>
  <w:num w:numId="23" w16cid:durableId="800617016">
    <w:abstractNumId w:val="59"/>
  </w:num>
  <w:num w:numId="24" w16cid:durableId="144468704">
    <w:abstractNumId w:val="90"/>
  </w:num>
  <w:num w:numId="25" w16cid:durableId="1233587831">
    <w:abstractNumId w:val="71"/>
  </w:num>
  <w:num w:numId="26" w16cid:durableId="1556774456">
    <w:abstractNumId w:val="94"/>
  </w:num>
  <w:num w:numId="27" w16cid:durableId="2105151647">
    <w:abstractNumId w:val="75"/>
  </w:num>
  <w:num w:numId="28" w16cid:durableId="1409691192">
    <w:abstractNumId w:val="84"/>
  </w:num>
  <w:num w:numId="29" w16cid:durableId="1591816180">
    <w:abstractNumId w:val="86"/>
  </w:num>
  <w:num w:numId="30" w16cid:durableId="1945571276">
    <w:abstractNumId w:val="78"/>
  </w:num>
  <w:num w:numId="31" w16cid:durableId="845629783">
    <w:abstractNumId w:val="52"/>
  </w:num>
  <w:num w:numId="32" w16cid:durableId="1598520969">
    <w:abstractNumId w:val="79"/>
  </w:num>
  <w:num w:numId="33" w16cid:durableId="624772742">
    <w:abstractNumId w:val="58"/>
  </w:num>
  <w:num w:numId="34" w16cid:durableId="1419861145">
    <w:abstractNumId w:val="56"/>
  </w:num>
  <w:num w:numId="35" w16cid:durableId="640889384">
    <w:abstractNumId w:val="82"/>
  </w:num>
  <w:num w:numId="36" w16cid:durableId="1666547168">
    <w:abstractNumId w:val="73"/>
  </w:num>
  <w:num w:numId="37" w16cid:durableId="319239144">
    <w:abstractNumId w:val="77"/>
  </w:num>
  <w:num w:numId="38" w16cid:durableId="1190411689">
    <w:abstractNumId w:val="70"/>
  </w:num>
  <w:num w:numId="39" w16cid:durableId="1168791650">
    <w:abstractNumId w:val="80"/>
  </w:num>
  <w:num w:numId="40" w16cid:durableId="1591740268">
    <w:abstractNumId w:val="51"/>
  </w:num>
  <w:num w:numId="41" w16cid:durableId="1984970445">
    <w:abstractNumId w:val="92"/>
  </w:num>
  <w:num w:numId="42" w16cid:durableId="1556700321">
    <w:abstractNumId w:val="64"/>
  </w:num>
  <w:num w:numId="43" w16cid:durableId="633102196">
    <w:abstractNumId w:val="63"/>
  </w:num>
  <w:num w:numId="44" w16cid:durableId="985360458">
    <w:abstractNumId w:val="89"/>
  </w:num>
  <w:num w:numId="45" w16cid:durableId="720638674">
    <w:abstractNumId w:val="48"/>
  </w:num>
  <w:num w:numId="46" w16cid:durableId="1516311926">
    <w:abstractNumId w:val="55"/>
  </w:num>
  <w:num w:numId="47" w16cid:durableId="698704046">
    <w:abstractNumId w:val="81"/>
  </w:num>
  <w:num w:numId="48" w16cid:durableId="1014308603">
    <w:abstractNumId w:val="91"/>
  </w:num>
  <w:num w:numId="49" w16cid:durableId="570776939">
    <w:abstractNumId w:val="61"/>
  </w:num>
  <w:num w:numId="50" w16cid:durableId="1523863035">
    <w:abstractNumId w:val="74"/>
  </w:num>
  <w:num w:numId="51" w16cid:durableId="1638534440">
    <w:abstractNumId w:val="88"/>
  </w:num>
  <w:num w:numId="52" w16cid:durableId="305476137">
    <w:abstractNumId w:val="95"/>
  </w:num>
  <w:num w:numId="53" w16cid:durableId="271985340">
    <w:abstractNumId w:val="60"/>
  </w:num>
  <w:num w:numId="54" w16cid:durableId="1308439134">
    <w:abstractNumId w:val="83"/>
  </w:num>
  <w:num w:numId="55" w16cid:durableId="1490056225">
    <w:abstractNumId w:val="69"/>
  </w:num>
  <w:num w:numId="56" w16cid:durableId="1805653105">
    <w:abstractNumId w:val="68"/>
  </w:num>
  <w:num w:numId="57" w16cid:durableId="1509171616">
    <w:abstractNumId w:val="85"/>
  </w:num>
  <w:num w:numId="58" w16cid:durableId="601838367">
    <w:abstractNumId w:val="72"/>
  </w:num>
  <w:num w:numId="59" w16cid:durableId="622924197">
    <w:abstractNumId w:val="65"/>
  </w:num>
  <w:num w:numId="60" w16cid:durableId="1384405020">
    <w:abstractNumId w:val="54"/>
  </w:num>
  <w:num w:numId="61" w16cid:durableId="1864510599">
    <w:abstractNumId w:val="93"/>
  </w:num>
  <w:num w:numId="62" w16cid:durableId="2133091357">
    <w:abstractNumId w:val="1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99"/>
    <w:rsid w:val="000065A5"/>
    <w:rsid w:val="000101B6"/>
    <w:rsid w:val="0002286E"/>
    <w:rsid w:val="000243D0"/>
    <w:rsid w:val="000251E6"/>
    <w:rsid w:val="00026A07"/>
    <w:rsid w:val="000273BB"/>
    <w:rsid w:val="00032C3F"/>
    <w:rsid w:val="00033409"/>
    <w:rsid w:val="00033EFF"/>
    <w:rsid w:val="000348E0"/>
    <w:rsid w:val="00037601"/>
    <w:rsid w:val="0003781E"/>
    <w:rsid w:val="00041508"/>
    <w:rsid w:val="00044952"/>
    <w:rsid w:val="000506C6"/>
    <w:rsid w:val="00052320"/>
    <w:rsid w:val="000525EB"/>
    <w:rsid w:val="0005272B"/>
    <w:rsid w:val="000539AC"/>
    <w:rsid w:val="00055BF1"/>
    <w:rsid w:val="00060C9B"/>
    <w:rsid w:val="000615DD"/>
    <w:rsid w:val="0006178B"/>
    <w:rsid w:val="00061DA4"/>
    <w:rsid w:val="0006230E"/>
    <w:rsid w:val="00064176"/>
    <w:rsid w:val="00067579"/>
    <w:rsid w:val="0007006D"/>
    <w:rsid w:val="00074A90"/>
    <w:rsid w:val="00077114"/>
    <w:rsid w:val="00077CDC"/>
    <w:rsid w:val="000802FD"/>
    <w:rsid w:val="00083DC6"/>
    <w:rsid w:val="000901A6"/>
    <w:rsid w:val="000934F9"/>
    <w:rsid w:val="00096B09"/>
    <w:rsid w:val="000A151C"/>
    <w:rsid w:val="000A3233"/>
    <w:rsid w:val="000A3236"/>
    <w:rsid w:val="000A3AAF"/>
    <w:rsid w:val="000A543A"/>
    <w:rsid w:val="000B0979"/>
    <w:rsid w:val="000B18E0"/>
    <w:rsid w:val="000B1A0C"/>
    <w:rsid w:val="000B2F26"/>
    <w:rsid w:val="000B3680"/>
    <w:rsid w:val="000B4C16"/>
    <w:rsid w:val="000B7821"/>
    <w:rsid w:val="000C05C9"/>
    <w:rsid w:val="000C619A"/>
    <w:rsid w:val="000C6523"/>
    <w:rsid w:val="000D11E1"/>
    <w:rsid w:val="000D17E6"/>
    <w:rsid w:val="000D65DA"/>
    <w:rsid w:val="000E1F66"/>
    <w:rsid w:val="000E5E07"/>
    <w:rsid w:val="000F2408"/>
    <w:rsid w:val="000F29D9"/>
    <w:rsid w:val="000F4119"/>
    <w:rsid w:val="000F5387"/>
    <w:rsid w:val="001026A1"/>
    <w:rsid w:val="00106B08"/>
    <w:rsid w:val="00106DE6"/>
    <w:rsid w:val="00106DF2"/>
    <w:rsid w:val="001159CE"/>
    <w:rsid w:val="00116CC7"/>
    <w:rsid w:val="001201C5"/>
    <w:rsid w:val="00121527"/>
    <w:rsid w:val="001218E7"/>
    <w:rsid w:val="001225FA"/>
    <w:rsid w:val="00123BA9"/>
    <w:rsid w:val="00127788"/>
    <w:rsid w:val="00133743"/>
    <w:rsid w:val="001342B7"/>
    <w:rsid w:val="00136277"/>
    <w:rsid w:val="00141064"/>
    <w:rsid w:val="00141FBC"/>
    <w:rsid w:val="001425F8"/>
    <w:rsid w:val="0014407E"/>
    <w:rsid w:val="00145112"/>
    <w:rsid w:val="0014515F"/>
    <w:rsid w:val="00147A68"/>
    <w:rsid w:val="00147E97"/>
    <w:rsid w:val="00147EE0"/>
    <w:rsid w:val="0015052A"/>
    <w:rsid w:val="00151A72"/>
    <w:rsid w:val="00152F47"/>
    <w:rsid w:val="001530AB"/>
    <w:rsid w:val="001557D8"/>
    <w:rsid w:val="00157BDF"/>
    <w:rsid w:val="00160588"/>
    <w:rsid w:val="0016068B"/>
    <w:rsid w:val="00160712"/>
    <w:rsid w:val="00160D77"/>
    <w:rsid w:val="00162562"/>
    <w:rsid w:val="001649D2"/>
    <w:rsid w:val="001657DE"/>
    <w:rsid w:val="00165D2C"/>
    <w:rsid w:val="001736D8"/>
    <w:rsid w:val="0017454C"/>
    <w:rsid w:val="001752BA"/>
    <w:rsid w:val="00175B60"/>
    <w:rsid w:val="00176565"/>
    <w:rsid w:val="00180802"/>
    <w:rsid w:val="00181358"/>
    <w:rsid w:val="00183755"/>
    <w:rsid w:val="00184CB8"/>
    <w:rsid w:val="00184FB4"/>
    <w:rsid w:val="00186A9D"/>
    <w:rsid w:val="00193CD3"/>
    <w:rsid w:val="001A0F4C"/>
    <w:rsid w:val="001A11BE"/>
    <w:rsid w:val="001A3342"/>
    <w:rsid w:val="001A3F3D"/>
    <w:rsid w:val="001A4FD7"/>
    <w:rsid w:val="001A52F9"/>
    <w:rsid w:val="001B29A4"/>
    <w:rsid w:val="001B38A7"/>
    <w:rsid w:val="001B3D15"/>
    <w:rsid w:val="001B4D8A"/>
    <w:rsid w:val="001B71DC"/>
    <w:rsid w:val="001C20EE"/>
    <w:rsid w:val="001C3D9C"/>
    <w:rsid w:val="001C4DC6"/>
    <w:rsid w:val="001C5557"/>
    <w:rsid w:val="001C7097"/>
    <w:rsid w:val="001D1E63"/>
    <w:rsid w:val="001D22D9"/>
    <w:rsid w:val="001E1F60"/>
    <w:rsid w:val="001E4156"/>
    <w:rsid w:val="001E5F56"/>
    <w:rsid w:val="001E6357"/>
    <w:rsid w:val="001F1FFB"/>
    <w:rsid w:val="001F2DAA"/>
    <w:rsid w:val="001F3BFC"/>
    <w:rsid w:val="001F5A87"/>
    <w:rsid w:val="001F6B73"/>
    <w:rsid w:val="002017DD"/>
    <w:rsid w:val="002028BA"/>
    <w:rsid w:val="00206C51"/>
    <w:rsid w:val="00206F7A"/>
    <w:rsid w:val="002109F9"/>
    <w:rsid w:val="00213BC2"/>
    <w:rsid w:val="00226351"/>
    <w:rsid w:val="00237FDA"/>
    <w:rsid w:val="00240CE6"/>
    <w:rsid w:val="00240F28"/>
    <w:rsid w:val="00243CEC"/>
    <w:rsid w:val="002470AE"/>
    <w:rsid w:val="00247B06"/>
    <w:rsid w:val="002560C0"/>
    <w:rsid w:val="00256567"/>
    <w:rsid w:val="002622EF"/>
    <w:rsid w:val="0026540D"/>
    <w:rsid w:val="002720DC"/>
    <w:rsid w:val="002756EE"/>
    <w:rsid w:val="00276852"/>
    <w:rsid w:val="00277763"/>
    <w:rsid w:val="00280333"/>
    <w:rsid w:val="002828E3"/>
    <w:rsid w:val="00285071"/>
    <w:rsid w:val="00287745"/>
    <w:rsid w:val="00294A4E"/>
    <w:rsid w:val="00294BA0"/>
    <w:rsid w:val="0029734F"/>
    <w:rsid w:val="002A11A2"/>
    <w:rsid w:val="002A138E"/>
    <w:rsid w:val="002A44F3"/>
    <w:rsid w:val="002A758D"/>
    <w:rsid w:val="002B041C"/>
    <w:rsid w:val="002B240D"/>
    <w:rsid w:val="002B29D9"/>
    <w:rsid w:val="002B7892"/>
    <w:rsid w:val="002C33DC"/>
    <w:rsid w:val="002C4104"/>
    <w:rsid w:val="002C5D61"/>
    <w:rsid w:val="002C6AF1"/>
    <w:rsid w:val="002D1B5B"/>
    <w:rsid w:val="002D1D7C"/>
    <w:rsid w:val="002D22C7"/>
    <w:rsid w:val="002D24F7"/>
    <w:rsid w:val="002D25B0"/>
    <w:rsid w:val="002D4312"/>
    <w:rsid w:val="002D5959"/>
    <w:rsid w:val="002D7A46"/>
    <w:rsid w:val="002E050D"/>
    <w:rsid w:val="002E33C8"/>
    <w:rsid w:val="002E40C6"/>
    <w:rsid w:val="002E5AAF"/>
    <w:rsid w:val="002F2E3C"/>
    <w:rsid w:val="002F31F8"/>
    <w:rsid w:val="002F4BA3"/>
    <w:rsid w:val="002F5750"/>
    <w:rsid w:val="00300499"/>
    <w:rsid w:val="00302196"/>
    <w:rsid w:val="0030369C"/>
    <w:rsid w:val="00303F0E"/>
    <w:rsid w:val="0030481A"/>
    <w:rsid w:val="00304A4C"/>
    <w:rsid w:val="003050D1"/>
    <w:rsid w:val="003062FE"/>
    <w:rsid w:val="00306800"/>
    <w:rsid w:val="003144AF"/>
    <w:rsid w:val="00317DF5"/>
    <w:rsid w:val="0032017B"/>
    <w:rsid w:val="003254C3"/>
    <w:rsid w:val="0033018B"/>
    <w:rsid w:val="003322B5"/>
    <w:rsid w:val="003351D6"/>
    <w:rsid w:val="003433E2"/>
    <w:rsid w:val="00345407"/>
    <w:rsid w:val="0034702E"/>
    <w:rsid w:val="00350BE2"/>
    <w:rsid w:val="00352872"/>
    <w:rsid w:val="00354375"/>
    <w:rsid w:val="00363288"/>
    <w:rsid w:val="00363441"/>
    <w:rsid w:val="00365232"/>
    <w:rsid w:val="003672C8"/>
    <w:rsid w:val="003721F6"/>
    <w:rsid w:val="00372384"/>
    <w:rsid w:val="00375C9B"/>
    <w:rsid w:val="00376995"/>
    <w:rsid w:val="00376AC2"/>
    <w:rsid w:val="00382216"/>
    <w:rsid w:val="00386CAF"/>
    <w:rsid w:val="00392429"/>
    <w:rsid w:val="0039362E"/>
    <w:rsid w:val="003938F3"/>
    <w:rsid w:val="003969C7"/>
    <w:rsid w:val="00397A8E"/>
    <w:rsid w:val="003A0EF4"/>
    <w:rsid w:val="003A680A"/>
    <w:rsid w:val="003A72C3"/>
    <w:rsid w:val="003B435A"/>
    <w:rsid w:val="003B5D7B"/>
    <w:rsid w:val="003C1B09"/>
    <w:rsid w:val="003C2AC1"/>
    <w:rsid w:val="003D0503"/>
    <w:rsid w:val="003D3AB3"/>
    <w:rsid w:val="003D4932"/>
    <w:rsid w:val="003D5808"/>
    <w:rsid w:val="003E01A2"/>
    <w:rsid w:val="003E138B"/>
    <w:rsid w:val="003E15E6"/>
    <w:rsid w:val="003E47FB"/>
    <w:rsid w:val="003E73CB"/>
    <w:rsid w:val="003F260B"/>
    <w:rsid w:val="003F720D"/>
    <w:rsid w:val="00407079"/>
    <w:rsid w:val="00410B1E"/>
    <w:rsid w:val="00411AD3"/>
    <w:rsid w:val="004126A0"/>
    <w:rsid w:val="00413A80"/>
    <w:rsid w:val="00414897"/>
    <w:rsid w:val="00416353"/>
    <w:rsid w:val="004167B2"/>
    <w:rsid w:val="004178BE"/>
    <w:rsid w:val="00417B68"/>
    <w:rsid w:val="00417DF0"/>
    <w:rsid w:val="00426E5A"/>
    <w:rsid w:val="004303D3"/>
    <w:rsid w:val="00430618"/>
    <w:rsid w:val="00433371"/>
    <w:rsid w:val="00435C06"/>
    <w:rsid w:val="004369F3"/>
    <w:rsid w:val="004371C5"/>
    <w:rsid w:val="00440A6E"/>
    <w:rsid w:val="00441B31"/>
    <w:rsid w:val="00444793"/>
    <w:rsid w:val="00445D0B"/>
    <w:rsid w:val="004475F4"/>
    <w:rsid w:val="0045070B"/>
    <w:rsid w:val="00452030"/>
    <w:rsid w:val="00453AC0"/>
    <w:rsid w:val="00457DE7"/>
    <w:rsid w:val="00465651"/>
    <w:rsid w:val="00466BD3"/>
    <w:rsid w:val="00470B43"/>
    <w:rsid w:val="004724B1"/>
    <w:rsid w:val="00472BF4"/>
    <w:rsid w:val="004746F2"/>
    <w:rsid w:val="00477BEC"/>
    <w:rsid w:val="0048027F"/>
    <w:rsid w:val="00483627"/>
    <w:rsid w:val="00483BAF"/>
    <w:rsid w:val="00485E05"/>
    <w:rsid w:val="00486888"/>
    <w:rsid w:val="004929F6"/>
    <w:rsid w:val="00493355"/>
    <w:rsid w:val="00493F2B"/>
    <w:rsid w:val="00495216"/>
    <w:rsid w:val="00495B9D"/>
    <w:rsid w:val="0049720A"/>
    <w:rsid w:val="004A0B1B"/>
    <w:rsid w:val="004A21EC"/>
    <w:rsid w:val="004A34C1"/>
    <w:rsid w:val="004A4602"/>
    <w:rsid w:val="004A61B9"/>
    <w:rsid w:val="004A6DD6"/>
    <w:rsid w:val="004B173E"/>
    <w:rsid w:val="004B3B8A"/>
    <w:rsid w:val="004B448E"/>
    <w:rsid w:val="004C5325"/>
    <w:rsid w:val="004C7539"/>
    <w:rsid w:val="004D0E45"/>
    <w:rsid w:val="004D1E35"/>
    <w:rsid w:val="004D2CAF"/>
    <w:rsid w:val="004D352B"/>
    <w:rsid w:val="004D56D2"/>
    <w:rsid w:val="004E101E"/>
    <w:rsid w:val="004E28CF"/>
    <w:rsid w:val="004E3133"/>
    <w:rsid w:val="004E324F"/>
    <w:rsid w:val="004E3690"/>
    <w:rsid w:val="004E3D10"/>
    <w:rsid w:val="004F3162"/>
    <w:rsid w:val="004F5134"/>
    <w:rsid w:val="00502283"/>
    <w:rsid w:val="00505012"/>
    <w:rsid w:val="00507BA1"/>
    <w:rsid w:val="00507FE6"/>
    <w:rsid w:val="005102D6"/>
    <w:rsid w:val="00511A42"/>
    <w:rsid w:val="00511E32"/>
    <w:rsid w:val="00520391"/>
    <w:rsid w:val="005216AF"/>
    <w:rsid w:val="00521E0E"/>
    <w:rsid w:val="0052244C"/>
    <w:rsid w:val="00527221"/>
    <w:rsid w:val="005308C9"/>
    <w:rsid w:val="00534104"/>
    <w:rsid w:val="00541730"/>
    <w:rsid w:val="0054257B"/>
    <w:rsid w:val="005462A6"/>
    <w:rsid w:val="00550248"/>
    <w:rsid w:val="0055074A"/>
    <w:rsid w:val="005512F3"/>
    <w:rsid w:val="00551830"/>
    <w:rsid w:val="005522E2"/>
    <w:rsid w:val="005578BD"/>
    <w:rsid w:val="00566775"/>
    <w:rsid w:val="00574476"/>
    <w:rsid w:val="00574588"/>
    <w:rsid w:val="00574AED"/>
    <w:rsid w:val="0057700B"/>
    <w:rsid w:val="00577BB0"/>
    <w:rsid w:val="0058079A"/>
    <w:rsid w:val="00584898"/>
    <w:rsid w:val="005868A7"/>
    <w:rsid w:val="00590387"/>
    <w:rsid w:val="00592A1B"/>
    <w:rsid w:val="00593F1F"/>
    <w:rsid w:val="005A2F03"/>
    <w:rsid w:val="005A316C"/>
    <w:rsid w:val="005A46E5"/>
    <w:rsid w:val="005A539E"/>
    <w:rsid w:val="005B06CB"/>
    <w:rsid w:val="005B0DD6"/>
    <w:rsid w:val="005B4A93"/>
    <w:rsid w:val="005B6640"/>
    <w:rsid w:val="005B6C4F"/>
    <w:rsid w:val="005C1061"/>
    <w:rsid w:val="005C12FE"/>
    <w:rsid w:val="005C3233"/>
    <w:rsid w:val="005C3944"/>
    <w:rsid w:val="005C4E37"/>
    <w:rsid w:val="005C54A7"/>
    <w:rsid w:val="005D25BB"/>
    <w:rsid w:val="005D7505"/>
    <w:rsid w:val="005E0BD4"/>
    <w:rsid w:val="005E4A91"/>
    <w:rsid w:val="005E5592"/>
    <w:rsid w:val="005E5F95"/>
    <w:rsid w:val="005F088C"/>
    <w:rsid w:val="005F093E"/>
    <w:rsid w:val="005F0E8A"/>
    <w:rsid w:val="005F4322"/>
    <w:rsid w:val="005F5549"/>
    <w:rsid w:val="005F5CC4"/>
    <w:rsid w:val="005F639C"/>
    <w:rsid w:val="0060456A"/>
    <w:rsid w:val="006074D1"/>
    <w:rsid w:val="00607CAA"/>
    <w:rsid w:val="00610A62"/>
    <w:rsid w:val="00612279"/>
    <w:rsid w:val="00613AB6"/>
    <w:rsid w:val="006149FE"/>
    <w:rsid w:val="006159A0"/>
    <w:rsid w:val="00622D8A"/>
    <w:rsid w:val="00625EFC"/>
    <w:rsid w:val="006273B5"/>
    <w:rsid w:val="006303D3"/>
    <w:rsid w:val="0063129C"/>
    <w:rsid w:val="00635017"/>
    <w:rsid w:val="0063552A"/>
    <w:rsid w:val="006401F4"/>
    <w:rsid w:val="00640F51"/>
    <w:rsid w:val="00643477"/>
    <w:rsid w:val="00647E2F"/>
    <w:rsid w:val="006511FF"/>
    <w:rsid w:val="006536CF"/>
    <w:rsid w:val="00654FBB"/>
    <w:rsid w:val="00656EE3"/>
    <w:rsid w:val="0065792F"/>
    <w:rsid w:val="00657C94"/>
    <w:rsid w:val="00664491"/>
    <w:rsid w:val="006672C3"/>
    <w:rsid w:val="006710EF"/>
    <w:rsid w:val="00682124"/>
    <w:rsid w:val="00684973"/>
    <w:rsid w:val="0068562A"/>
    <w:rsid w:val="00691EC4"/>
    <w:rsid w:val="00695C65"/>
    <w:rsid w:val="00695DA0"/>
    <w:rsid w:val="00695EC9"/>
    <w:rsid w:val="006A0A77"/>
    <w:rsid w:val="006A1D19"/>
    <w:rsid w:val="006A4B9E"/>
    <w:rsid w:val="006A6320"/>
    <w:rsid w:val="006B0026"/>
    <w:rsid w:val="006B0B6B"/>
    <w:rsid w:val="006B2374"/>
    <w:rsid w:val="006B266D"/>
    <w:rsid w:val="006B40C0"/>
    <w:rsid w:val="006B449B"/>
    <w:rsid w:val="006C133D"/>
    <w:rsid w:val="006C32B6"/>
    <w:rsid w:val="006C3514"/>
    <w:rsid w:val="006D0EB2"/>
    <w:rsid w:val="006D2AF4"/>
    <w:rsid w:val="006D361E"/>
    <w:rsid w:val="006D6929"/>
    <w:rsid w:val="006D7A73"/>
    <w:rsid w:val="006E00EF"/>
    <w:rsid w:val="006E1081"/>
    <w:rsid w:val="006E23CE"/>
    <w:rsid w:val="006E7349"/>
    <w:rsid w:val="006F0289"/>
    <w:rsid w:val="006F0972"/>
    <w:rsid w:val="006F4969"/>
    <w:rsid w:val="006F69F8"/>
    <w:rsid w:val="006F6DE0"/>
    <w:rsid w:val="006F764E"/>
    <w:rsid w:val="006F7EBE"/>
    <w:rsid w:val="007016CC"/>
    <w:rsid w:val="007028BD"/>
    <w:rsid w:val="00703C11"/>
    <w:rsid w:val="007040CA"/>
    <w:rsid w:val="00704875"/>
    <w:rsid w:val="007065AC"/>
    <w:rsid w:val="007104E2"/>
    <w:rsid w:val="00711188"/>
    <w:rsid w:val="00711A81"/>
    <w:rsid w:val="00714C97"/>
    <w:rsid w:val="00715417"/>
    <w:rsid w:val="00715BB6"/>
    <w:rsid w:val="00720104"/>
    <w:rsid w:val="00720CC7"/>
    <w:rsid w:val="00720D29"/>
    <w:rsid w:val="00722D6F"/>
    <w:rsid w:val="0072354C"/>
    <w:rsid w:val="007279DA"/>
    <w:rsid w:val="007312EB"/>
    <w:rsid w:val="00736C0C"/>
    <w:rsid w:val="007371F8"/>
    <w:rsid w:val="00737EF2"/>
    <w:rsid w:val="00744877"/>
    <w:rsid w:val="007460EF"/>
    <w:rsid w:val="00747AAE"/>
    <w:rsid w:val="00750260"/>
    <w:rsid w:val="007512C1"/>
    <w:rsid w:val="00752F1F"/>
    <w:rsid w:val="00755764"/>
    <w:rsid w:val="00755BAD"/>
    <w:rsid w:val="00761647"/>
    <w:rsid w:val="00761CC9"/>
    <w:rsid w:val="00761FD1"/>
    <w:rsid w:val="00763B5A"/>
    <w:rsid w:val="00763DCA"/>
    <w:rsid w:val="00764259"/>
    <w:rsid w:val="007649DD"/>
    <w:rsid w:val="00772061"/>
    <w:rsid w:val="00772F26"/>
    <w:rsid w:val="007732E1"/>
    <w:rsid w:val="00773352"/>
    <w:rsid w:val="00774566"/>
    <w:rsid w:val="00782FEC"/>
    <w:rsid w:val="00784638"/>
    <w:rsid w:val="007846A1"/>
    <w:rsid w:val="00784D45"/>
    <w:rsid w:val="007874E7"/>
    <w:rsid w:val="0079364F"/>
    <w:rsid w:val="00793715"/>
    <w:rsid w:val="00796288"/>
    <w:rsid w:val="007A06A4"/>
    <w:rsid w:val="007A644C"/>
    <w:rsid w:val="007B3BDF"/>
    <w:rsid w:val="007B4262"/>
    <w:rsid w:val="007B7CC7"/>
    <w:rsid w:val="007C060D"/>
    <w:rsid w:val="007C077C"/>
    <w:rsid w:val="007D0397"/>
    <w:rsid w:val="007D23F8"/>
    <w:rsid w:val="007D3B71"/>
    <w:rsid w:val="007D3F24"/>
    <w:rsid w:val="007D54AA"/>
    <w:rsid w:val="007E3031"/>
    <w:rsid w:val="007E72CE"/>
    <w:rsid w:val="007F3032"/>
    <w:rsid w:val="007F309A"/>
    <w:rsid w:val="007F5F0F"/>
    <w:rsid w:val="00801727"/>
    <w:rsid w:val="0080390E"/>
    <w:rsid w:val="008054E3"/>
    <w:rsid w:val="00805B76"/>
    <w:rsid w:val="00805E9A"/>
    <w:rsid w:val="008125B5"/>
    <w:rsid w:val="008133DE"/>
    <w:rsid w:val="0081350F"/>
    <w:rsid w:val="008137E9"/>
    <w:rsid w:val="00814C96"/>
    <w:rsid w:val="008164DC"/>
    <w:rsid w:val="0081725E"/>
    <w:rsid w:val="0081754E"/>
    <w:rsid w:val="00821009"/>
    <w:rsid w:val="0082155F"/>
    <w:rsid w:val="00821DDC"/>
    <w:rsid w:val="00822BC1"/>
    <w:rsid w:val="008238FD"/>
    <w:rsid w:val="008274CA"/>
    <w:rsid w:val="00831258"/>
    <w:rsid w:val="00832635"/>
    <w:rsid w:val="00833478"/>
    <w:rsid w:val="008334AD"/>
    <w:rsid w:val="00835EF2"/>
    <w:rsid w:val="008375AD"/>
    <w:rsid w:val="008376FE"/>
    <w:rsid w:val="00842EC6"/>
    <w:rsid w:val="008458C5"/>
    <w:rsid w:val="00846863"/>
    <w:rsid w:val="00847879"/>
    <w:rsid w:val="008519D2"/>
    <w:rsid w:val="008524D4"/>
    <w:rsid w:val="00852B70"/>
    <w:rsid w:val="00853015"/>
    <w:rsid w:val="0085307E"/>
    <w:rsid w:val="00854145"/>
    <w:rsid w:val="008557EB"/>
    <w:rsid w:val="00861B1F"/>
    <w:rsid w:val="008639FE"/>
    <w:rsid w:val="00864310"/>
    <w:rsid w:val="00867005"/>
    <w:rsid w:val="00867709"/>
    <w:rsid w:val="008828FA"/>
    <w:rsid w:val="008832B8"/>
    <w:rsid w:val="008844FC"/>
    <w:rsid w:val="00884716"/>
    <w:rsid w:val="00885064"/>
    <w:rsid w:val="00893A23"/>
    <w:rsid w:val="00894044"/>
    <w:rsid w:val="008A0FAB"/>
    <w:rsid w:val="008A14F8"/>
    <w:rsid w:val="008A1A05"/>
    <w:rsid w:val="008A1CA0"/>
    <w:rsid w:val="008A3787"/>
    <w:rsid w:val="008B33FF"/>
    <w:rsid w:val="008B5087"/>
    <w:rsid w:val="008B5DF8"/>
    <w:rsid w:val="008B6594"/>
    <w:rsid w:val="008C4C4C"/>
    <w:rsid w:val="008C57CE"/>
    <w:rsid w:val="008D0084"/>
    <w:rsid w:val="008D053C"/>
    <w:rsid w:val="008D342A"/>
    <w:rsid w:val="008E47B0"/>
    <w:rsid w:val="008E5D2D"/>
    <w:rsid w:val="008E6A10"/>
    <w:rsid w:val="008F040B"/>
    <w:rsid w:val="008F278B"/>
    <w:rsid w:val="008F2F07"/>
    <w:rsid w:val="008F34AB"/>
    <w:rsid w:val="008F39B9"/>
    <w:rsid w:val="008F4277"/>
    <w:rsid w:val="008F581F"/>
    <w:rsid w:val="008F5DD3"/>
    <w:rsid w:val="008F6EF4"/>
    <w:rsid w:val="008F73B9"/>
    <w:rsid w:val="00901D57"/>
    <w:rsid w:val="00901DCC"/>
    <w:rsid w:val="00902783"/>
    <w:rsid w:val="009065D7"/>
    <w:rsid w:val="00907556"/>
    <w:rsid w:val="009116BD"/>
    <w:rsid w:val="00921378"/>
    <w:rsid w:val="009247FE"/>
    <w:rsid w:val="0092498F"/>
    <w:rsid w:val="00930CB5"/>
    <w:rsid w:val="00930EA2"/>
    <w:rsid w:val="0093150E"/>
    <w:rsid w:val="00933A89"/>
    <w:rsid w:val="00933C09"/>
    <w:rsid w:val="00935320"/>
    <w:rsid w:val="00935B28"/>
    <w:rsid w:val="009365C6"/>
    <w:rsid w:val="00936B23"/>
    <w:rsid w:val="009406FF"/>
    <w:rsid w:val="00941065"/>
    <w:rsid w:val="009437B3"/>
    <w:rsid w:val="0094454F"/>
    <w:rsid w:val="00945411"/>
    <w:rsid w:val="009462AF"/>
    <w:rsid w:val="0094707A"/>
    <w:rsid w:val="00947216"/>
    <w:rsid w:val="009502B2"/>
    <w:rsid w:val="00950A73"/>
    <w:rsid w:val="0095413F"/>
    <w:rsid w:val="00955841"/>
    <w:rsid w:val="00956A42"/>
    <w:rsid w:val="009571F8"/>
    <w:rsid w:val="00962F0A"/>
    <w:rsid w:val="009649AB"/>
    <w:rsid w:val="00965326"/>
    <w:rsid w:val="009678B9"/>
    <w:rsid w:val="009722FB"/>
    <w:rsid w:val="00982320"/>
    <w:rsid w:val="00982C95"/>
    <w:rsid w:val="0098427D"/>
    <w:rsid w:val="009863B3"/>
    <w:rsid w:val="0099166B"/>
    <w:rsid w:val="00991779"/>
    <w:rsid w:val="00993200"/>
    <w:rsid w:val="0099706B"/>
    <w:rsid w:val="009A1667"/>
    <w:rsid w:val="009A2469"/>
    <w:rsid w:val="009B0D4C"/>
    <w:rsid w:val="009B3084"/>
    <w:rsid w:val="009B4054"/>
    <w:rsid w:val="009B4339"/>
    <w:rsid w:val="009B5B36"/>
    <w:rsid w:val="009B6A18"/>
    <w:rsid w:val="009C0303"/>
    <w:rsid w:val="009C2AD8"/>
    <w:rsid w:val="009C31BD"/>
    <w:rsid w:val="009C727C"/>
    <w:rsid w:val="009D00B8"/>
    <w:rsid w:val="009D1713"/>
    <w:rsid w:val="009D18C1"/>
    <w:rsid w:val="009D39AA"/>
    <w:rsid w:val="009D4B30"/>
    <w:rsid w:val="009E383C"/>
    <w:rsid w:val="009E407E"/>
    <w:rsid w:val="009E4210"/>
    <w:rsid w:val="009E58F3"/>
    <w:rsid w:val="009E6A26"/>
    <w:rsid w:val="009E71A9"/>
    <w:rsid w:val="009E7916"/>
    <w:rsid w:val="009F1C73"/>
    <w:rsid w:val="009F307B"/>
    <w:rsid w:val="009F73D1"/>
    <w:rsid w:val="00A0055B"/>
    <w:rsid w:val="00A03DB5"/>
    <w:rsid w:val="00A056AC"/>
    <w:rsid w:val="00A064B5"/>
    <w:rsid w:val="00A07A00"/>
    <w:rsid w:val="00A110E9"/>
    <w:rsid w:val="00A2389E"/>
    <w:rsid w:val="00A25B51"/>
    <w:rsid w:val="00A373D6"/>
    <w:rsid w:val="00A439D4"/>
    <w:rsid w:val="00A43B56"/>
    <w:rsid w:val="00A4505C"/>
    <w:rsid w:val="00A46F16"/>
    <w:rsid w:val="00A47E00"/>
    <w:rsid w:val="00A52874"/>
    <w:rsid w:val="00A53C5E"/>
    <w:rsid w:val="00A57CE6"/>
    <w:rsid w:val="00A643A2"/>
    <w:rsid w:val="00A64EB4"/>
    <w:rsid w:val="00A67630"/>
    <w:rsid w:val="00A72984"/>
    <w:rsid w:val="00A72993"/>
    <w:rsid w:val="00A7301D"/>
    <w:rsid w:val="00A74E21"/>
    <w:rsid w:val="00A75171"/>
    <w:rsid w:val="00A77CAE"/>
    <w:rsid w:val="00A82BB8"/>
    <w:rsid w:val="00A84CA6"/>
    <w:rsid w:val="00A87858"/>
    <w:rsid w:val="00A87BAC"/>
    <w:rsid w:val="00A90C93"/>
    <w:rsid w:val="00A91290"/>
    <w:rsid w:val="00A92ED2"/>
    <w:rsid w:val="00A93203"/>
    <w:rsid w:val="00AA7269"/>
    <w:rsid w:val="00AA7E52"/>
    <w:rsid w:val="00AB041C"/>
    <w:rsid w:val="00AB1E59"/>
    <w:rsid w:val="00AB21B0"/>
    <w:rsid w:val="00AB5C3F"/>
    <w:rsid w:val="00AB6C1F"/>
    <w:rsid w:val="00AC186A"/>
    <w:rsid w:val="00AC29D4"/>
    <w:rsid w:val="00AD0963"/>
    <w:rsid w:val="00AD10BD"/>
    <w:rsid w:val="00AD64C5"/>
    <w:rsid w:val="00AD7A79"/>
    <w:rsid w:val="00AD7A88"/>
    <w:rsid w:val="00AE0D91"/>
    <w:rsid w:val="00AE3076"/>
    <w:rsid w:val="00AE3340"/>
    <w:rsid w:val="00AE76A3"/>
    <w:rsid w:val="00AF0DEC"/>
    <w:rsid w:val="00AF3DDA"/>
    <w:rsid w:val="00AF429E"/>
    <w:rsid w:val="00AF5C85"/>
    <w:rsid w:val="00AF614B"/>
    <w:rsid w:val="00B01BFD"/>
    <w:rsid w:val="00B033EF"/>
    <w:rsid w:val="00B033F0"/>
    <w:rsid w:val="00B05B8E"/>
    <w:rsid w:val="00B0770B"/>
    <w:rsid w:val="00B07A2F"/>
    <w:rsid w:val="00B1090A"/>
    <w:rsid w:val="00B13828"/>
    <w:rsid w:val="00B13F9F"/>
    <w:rsid w:val="00B15898"/>
    <w:rsid w:val="00B205F7"/>
    <w:rsid w:val="00B20FFC"/>
    <w:rsid w:val="00B23DA8"/>
    <w:rsid w:val="00B2402B"/>
    <w:rsid w:val="00B25282"/>
    <w:rsid w:val="00B312F9"/>
    <w:rsid w:val="00B32D20"/>
    <w:rsid w:val="00B37E07"/>
    <w:rsid w:val="00B4409F"/>
    <w:rsid w:val="00B45275"/>
    <w:rsid w:val="00B47A31"/>
    <w:rsid w:val="00B511E5"/>
    <w:rsid w:val="00B51FCE"/>
    <w:rsid w:val="00B534F2"/>
    <w:rsid w:val="00B54993"/>
    <w:rsid w:val="00B55C7A"/>
    <w:rsid w:val="00B606C8"/>
    <w:rsid w:val="00B60C6D"/>
    <w:rsid w:val="00B64B64"/>
    <w:rsid w:val="00B733F2"/>
    <w:rsid w:val="00B75599"/>
    <w:rsid w:val="00B76F80"/>
    <w:rsid w:val="00B90B71"/>
    <w:rsid w:val="00B90C40"/>
    <w:rsid w:val="00B926B5"/>
    <w:rsid w:val="00B92EE1"/>
    <w:rsid w:val="00B9466E"/>
    <w:rsid w:val="00B9679C"/>
    <w:rsid w:val="00B97568"/>
    <w:rsid w:val="00B97F69"/>
    <w:rsid w:val="00BA01C8"/>
    <w:rsid w:val="00BA1605"/>
    <w:rsid w:val="00BA2AC1"/>
    <w:rsid w:val="00BA4946"/>
    <w:rsid w:val="00BB24B4"/>
    <w:rsid w:val="00BB2624"/>
    <w:rsid w:val="00BB4149"/>
    <w:rsid w:val="00BC18B8"/>
    <w:rsid w:val="00BC1EF0"/>
    <w:rsid w:val="00BC4252"/>
    <w:rsid w:val="00BC6D02"/>
    <w:rsid w:val="00BC771A"/>
    <w:rsid w:val="00BD0A76"/>
    <w:rsid w:val="00BD0C12"/>
    <w:rsid w:val="00BD379D"/>
    <w:rsid w:val="00BD468E"/>
    <w:rsid w:val="00BD557C"/>
    <w:rsid w:val="00BE4F05"/>
    <w:rsid w:val="00BE6E40"/>
    <w:rsid w:val="00BE7947"/>
    <w:rsid w:val="00BF0C8A"/>
    <w:rsid w:val="00BF0FA3"/>
    <w:rsid w:val="00BF2A7A"/>
    <w:rsid w:val="00BF477F"/>
    <w:rsid w:val="00C02E61"/>
    <w:rsid w:val="00C04376"/>
    <w:rsid w:val="00C05BBF"/>
    <w:rsid w:val="00C05CB9"/>
    <w:rsid w:val="00C10062"/>
    <w:rsid w:val="00C1189D"/>
    <w:rsid w:val="00C12299"/>
    <w:rsid w:val="00C12CB3"/>
    <w:rsid w:val="00C17A9F"/>
    <w:rsid w:val="00C34A2A"/>
    <w:rsid w:val="00C35657"/>
    <w:rsid w:val="00C3582C"/>
    <w:rsid w:val="00C405E1"/>
    <w:rsid w:val="00C4151C"/>
    <w:rsid w:val="00C439D3"/>
    <w:rsid w:val="00C45555"/>
    <w:rsid w:val="00C47C73"/>
    <w:rsid w:val="00C568C3"/>
    <w:rsid w:val="00C57FA7"/>
    <w:rsid w:val="00C60659"/>
    <w:rsid w:val="00C62298"/>
    <w:rsid w:val="00C637CA"/>
    <w:rsid w:val="00C647B0"/>
    <w:rsid w:val="00C648D9"/>
    <w:rsid w:val="00C652FC"/>
    <w:rsid w:val="00C65E64"/>
    <w:rsid w:val="00C66FF1"/>
    <w:rsid w:val="00C7093E"/>
    <w:rsid w:val="00C70BCA"/>
    <w:rsid w:val="00C71FA5"/>
    <w:rsid w:val="00C721B7"/>
    <w:rsid w:val="00C776AF"/>
    <w:rsid w:val="00C804C4"/>
    <w:rsid w:val="00C81505"/>
    <w:rsid w:val="00C90E4F"/>
    <w:rsid w:val="00C9333F"/>
    <w:rsid w:val="00C93AE0"/>
    <w:rsid w:val="00C93CE8"/>
    <w:rsid w:val="00C952C4"/>
    <w:rsid w:val="00C9705F"/>
    <w:rsid w:val="00C97516"/>
    <w:rsid w:val="00C97ED7"/>
    <w:rsid w:val="00CA383C"/>
    <w:rsid w:val="00CA39A9"/>
    <w:rsid w:val="00CB0261"/>
    <w:rsid w:val="00CB13EF"/>
    <w:rsid w:val="00CB3603"/>
    <w:rsid w:val="00CB4B1F"/>
    <w:rsid w:val="00CC27C7"/>
    <w:rsid w:val="00CC6BC8"/>
    <w:rsid w:val="00CC6BF8"/>
    <w:rsid w:val="00CD1074"/>
    <w:rsid w:val="00CD2A86"/>
    <w:rsid w:val="00CD356D"/>
    <w:rsid w:val="00CD44ED"/>
    <w:rsid w:val="00CD4880"/>
    <w:rsid w:val="00CD66CE"/>
    <w:rsid w:val="00CD721D"/>
    <w:rsid w:val="00CD745F"/>
    <w:rsid w:val="00CE40BB"/>
    <w:rsid w:val="00CE5B5A"/>
    <w:rsid w:val="00CF0308"/>
    <w:rsid w:val="00CF11AF"/>
    <w:rsid w:val="00CF3844"/>
    <w:rsid w:val="00CF43E8"/>
    <w:rsid w:val="00CF5669"/>
    <w:rsid w:val="00CF6250"/>
    <w:rsid w:val="00CF6339"/>
    <w:rsid w:val="00D043C4"/>
    <w:rsid w:val="00D1015D"/>
    <w:rsid w:val="00D10E82"/>
    <w:rsid w:val="00D115CD"/>
    <w:rsid w:val="00D12D2B"/>
    <w:rsid w:val="00D12DF4"/>
    <w:rsid w:val="00D137B3"/>
    <w:rsid w:val="00D13D49"/>
    <w:rsid w:val="00D142B5"/>
    <w:rsid w:val="00D2121F"/>
    <w:rsid w:val="00D21C8C"/>
    <w:rsid w:val="00D2354C"/>
    <w:rsid w:val="00D2583D"/>
    <w:rsid w:val="00D26119"/>
    <w:rsid w:val="00D34791"/>
    <w:rsid w:val="00D347FF"/>
    <w:rsid w:val="00D401AB"/>
    <w:rsid w:val="00D406A5"/>
    <w:rsid w:val="00D459A6"/>
    <w:rsid w:val="00D509F1"/>
    <w:rsid w:val="00D51EB9"/>
    <w:rsid w:val="00D53D95"/>
    <w:rsid w:val="00D56872"/>
    <w:rsid w:val="00D56E48"/>
    <w:rsid w:val="00D5752C"/>
    <w:rsid w:val="00D616BE"/>
    <w:rsid w:val="00D61E9E"/>
    <w:rsid w:val="00D61F20"/>
    <w:rsid w:val="00D629FE"/>
    <w:rsid w:val="00D62BCB"/>
    <w:rsid w:val="00D64C01"/>
    <w:rsid w:val="00D655C5"/>
    <w:rsid w:val="00D6560B"/>
    <w:rsid w:val="00D6564E"/>
    <w:rsid w:val="00D66940"/>
    <w:rsid w:val="00D70E79"/>
    <w:rsid w:val="00D71CC9"/>
    <w:rsid w:val="00D722EC"/>
    <w:rsid w:val="00D75432"/>
    <w:rsid w:val="00D758AA"/>
    <w:rsid w:val="00D767CC"/>
    <w:rsid w:val="00D77A3B"/>
    <w:rsid w:val="00D8075C"/>
    <w:rsid w:val="00D939D4"/>
    <w:rsid w:val="00D94CF6"/>
    <w:rsid w:val="00D9603A"/>
    <w:rsid w:val="00D973D4"/>
    <w:rsid w:val="00D97ABD"/>
    <w:rsid w:val="00DA1620"/>
    <w:rsid w:val="00DA7B13"/>
    <w:rsid w:val="00DA7C47"/>
    <w:rsid w:val="00DB2D7C"/>
    <w:rsid w:val="00DB449A"/>
    <w:rsid w:val="00DB4C99"/>
    <w:rsid w:val="00DC2664"/>
    <w:rsid w:val="00DC4D48"/>
    <w:rsid w:val="00DC5C85"/>
    <w:rsid w:val="00DC6CED"/>
    <w:rsid w:val="00DC794D"/>
    <w:rsid w:val="00DD1AD5"/>
    <w:rsid w:val="00DD1B9C"/>
    <w:rsid w:val="00DD3951"/>
    <w:rsid w:val="00DE05F7"/>
    <w:rsid w:val="00DE508D"/>
    <w:rsid w:val="00DE633C"/>
    <w:rsid w:val="00DF0217"/>
    <w:rsid w:val="00DF06DE"/>
    <w:rsid w:val="00DF2A83"/>
    <w:rsid w:val="00DF5E6E"/>
    <w:rsid w:val="00DF601F"/>
    <w:rsid w:val="00DF7E0F"/>
    <w:rsid w:val="00E0265D"/>
    <w:rsid w:val="00E0424E"/>
    <w:rsid w:val="00E0551C"/>
    <w:rsid w:val="00E0778C"/>
    <w:rsid w:val="00E100E6"/>
    <w:rsid w:val="00E10368"/>
    <w:rsid w:val="00E14DCC"/>
    <w:rsid w:val="00E26497"/>
    <w:rsid w:val="00E278A8"/>
    <w:rsid w:val="00E30D48"/>
    <w:rsid w:val="00E33DED"/>
    <w:rsid w:val="00E35008"/>
    <w:rsid w:val="00E35DA2"/>
    <w:rsid w:val="00E36DB1"/>
    <w:rsid w:val="00E3779A"/>
    <w:rsid w:val="00E42748"/>
    <w:rsid w:val="00E45F82"/>
    <w:rsid w:val="00E46EA8"/>
    <w:rsid w:val="00E503AF"/>
    <w:rsid w:val="00E50A64"/>
    <w:rsid w:val="00E51257"/>
    <w:rsid w:val="00E51F11"/>
    <w:rsid w:val="00E5307E"/>
    <w:rsid w:val="00E5435D"/>
    <w:rsid w:val="00E55618"/>
    <w:rsid w:val="00E55832"/>
    <w:rsid w:val="00E6038A"/>
    <w:rsid w:val="00E62776"/>
    <w:rsid w:val="00E63178"/>
    <w:rsid w:val="00E643E8"/>
    <w:rsid w:val="00E64B3F"/>
    <w:rsid w:val="00E66945"/>
    <w:rsid w:val="00E839A2"/>
    <w:rsid w:val="00E84168"/>
    <w:rsid w:val="00E85368"/>
    <w:rsid w:val="00E86105"/>
    <w:rsid w:val="00E9172B"/>
    <w:rsid w:val="00E91F2D"/>
    <w:rsid w:val="00E929C2"/>
    <w:rsid w:val="00E97FA3"/>
    <w:rsid w:val="00EA2F37"/>
    <w:rsid w:val="00EA371C"/>
    <w:rsid w:val="00EA5694"/>
    <w:rsid w:val="00EA56F3"/>
    <w:rsid w:val="00EA64B9"/>
    <w:rsid w:val="00EA74FF"/>
    <w:rsid w:val="00EB011B"/>
    <w:rsid w:val="00EB6705"/>
    <w:rsid w:val="00EC0979"/>
    <w:rsid w:val="00EC284A"/>
    <w:rsid w:val="00EC297A"/>
    <w:rsid w:val="00EC4527"/>
    <w:rsid w:val="00ED270C"/>
    <w:rsid w:val="00ED5ED4"/>
    <w:rsid w:val="00EE1EBA"/>
    <w:rsid w:val="00EE556E"/>
    <w:rsid w:val="00EE6785"/>
    <w:rsid w:val="00EE6D7A"/>
    <w:rsid w:val="00EF13F9"/>
    <w:rsid w:val="00EF2466"/>
    <w:rsid w:val="00EF2C93"/>
    <w:rsid w:val="00EF5FA2"/>
    <w:rsid w:val="00EF6C1A"/>
    <w:rsid w:val="00EF72AF"/>
    <w:rsid w:val="00EF7534"/>
    <w:rsid w:val="00F0333C"/>
    <w:rsid w:val="00F07033"/>
    <w:rsid w:val="00F10932"/>
    <w:rsid w:val="00F130DC"/>
    <w:rsid w:val="00F146DF"/>
    <w:rsid w:val="00F16B9B"/>
    <w:rsid w:val="00F23484"/>
    <w:rsid w:val="00F23920"/>
    <w:rsid w:val="00F24A5F"/>
    <w:rsid w:val="00F35ED6"/>
    <w:rsid w:val="00F3606D"/>
    <w:rsid w:val="00F366A1"/>
    <w:rsid w:val="00F40532"/>
    <w:rsid w:val="00F41AD0"/>
    <w:rsid w:val="00F41B5A"/>
    <w:rsid w:val="00F547D4"/>
    <w:rsid w:val="00F61435"/>
    <w:rsid w:val="00F6362A"/>
    <w:rsid w:val="00F70264"/>
    <w:rsid w:val="00F73A64"/>
    <w:rsid w:val="00F75D02"/>
    <w:rsid w:val="00F76B6F"/>
    <w:rsid w:val="00F85EF2"/>
    <w:rsid w:val="00F87B19"/>
    <w:rsid w:val="00F87C5E"/>
    <w:rsid w:val="00F9062D"/>
    <w:rsid w:val="00F91B8E"/>
    <w:rsid w:val="00F91D39"/>
    <w:rsid w:val="00F920C8"/>
    <w:rsid w:val="00F94258"/>
    <w:rsid w:val="00F947DF"/>
    <w:rsid w:val="00F94B14"/>
    <w:rsid w:val="00F96E63"/>
    <w:rsid w:val="00F97CD7"/>
    <w:rsid w:val="00FA0281"/>
    <w:rsid w:val="00FA22A4"/>
    <w:rsid w:val="00FA29B8"/>
    <w:rsid w:val="00FA30E7"/>
    <w:rsid w:val="00FA5013"/>
    <w:rsid w:val="00FA5C97"/>
    <w:rsid w:val="00FA6848"/>
    <w:rsid w:val="00FA70B8"/>
    <w:rsid w:val="00FA745A"/>
    <w:rsid w:val="00FB10D6"/>
    <w:rsid w:val="00FB2747"/>
    <w:rsid w:val="00FB7096"/>
    <w:rsid w:val="00FC0430"/>
    <w:rsid w:val="00FC06A6"/>
    <w:rsid w:val="00FC386D"/>
    <w:rsid w:val="00FC4C64"/>
    <w:rsid w:val="00FC7FDC"/>
    <w:rsid w:val="00FD163B"/>
    <w:rsid w:val="00FD1841"/>
    <w:rsid w:val="00FD2757"/>
    <w:rsid w:val="00FD437C"/>
    <w:rsid w:val="00FE061C"/>
    <w:rsid w:val="00FE146A"/>
    <w:rsid w:val="00FE25C6"/>
    <w:rsid w:val="00FE4C28"/>
    <w:rsid w:val="00FF1B6C"/>
    <w:rsid w:val="00FF26FF"/>
    <w:rsid w:val="00FF32E2"/>
    <w:rsid w:val="00FF3ADD"/>
    <w:rsid w:val="00FF5E3B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23A0BC"/>
  <w15:chartTrackingRefBased/>
  <w15:docId w15:val="{94A6A58E-ADA3-4D5E-92CB-03248AC2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EF2"/>
    <w:pPr>
      <w:suppressAutoHyphens/>
      <w:jc w:val="both"/>
    </w:pPr>
    <w:rPr>
      <w:rFonts w:ascii="Arial" w:hAnsi="Arial" w:cs="Arial"/>
      <w:sz w:val="22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Cs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22"/>
      <w:lang w:val="ca-ES" w:eastAsia="ca-ES"/>
    </w:rPr>
  </w:style>
  <w:style w:type="character" w:customStyle="1" w:styleId="WW8Num3z0">
    <w:name w:val="WW8Num3z0"/>
    <w:rPr>
      <w:rFonts w:ascii="Wingdings" w:hAnsi="Wingdings" w:cs="Wingdings"/>
      <w:color w:val="auto"/>
      <w:sz w:val="24"/>
      <w:szCs w:val="22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Symbol" w:hAnsi="Symbol" w:cs="Symbol" w:hint="default"/>
      <w:szCs w:val="22"/>
    </w:rPr>
  </w:style>
  <w:style w:type="character" w:customStyle="1" w:styleId="WW8Num6z2">
    <w:name w:val="WW8Num6z2"/>
    <w:rPr>
      <w:rFonts w:ascii="OpenSymbol" w:hAnsi="OpenSymbol" w:cs="OpenSymbol" w:hint="default"/>
      <w:szCs w:val="22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lang w:val="ca-ES" w:eastAsia="ca-E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Cs w:val="2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Wingdings" w:hAnsi="Wingdings" w:cs="Wingdings" w:hint="default"/>
      <w:szCs w:val="2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Wingdings 2" w:hAnsi="Wingdings 2" w:cs="Times New Roman" w:hint="default"/>
    </w:rPr>
  </w:style>
  <w:style w:type="character" w:customStyle="1" w:styleId="WW8Num11z6">
    <w:name w:val="WW8Num11z6"/>
    <w:rPr>
      <w:rFonts w:ascii="Symbol" w:hAnsi="Symbol" w:cs="Symbol" w:hint="default"/>
    </w:rPr>
  </w:style>
  <w:style w:type="character" w:customStyle="1" w:styleId="WW8Num12z0">
    <w:name w:val="WW8Num12z0"/>
    <w:rPr>
      <w:rFonts w:cs="Arial" w:hint="default"/>
      <w:b/>
      <w:szCs w:val="22"/>
    </w:rPr>
  </w:style>
  <w:style w:type="character" w:customStyle="1" w:styleId="WW8Num12z1">
    <w:name w:val="WW8Num12z1"/>
    <w:rPr>
      <w:rFonts w:ascii="OpenSymbol" w:hAnsi="OpenSymbol" w:cs="OpenSymbol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4z0">
    <w:name w:val="WW8Num14z0"/>
    <w:rPr>
      <w:rFonts w:cs="Arial" w:hint="default"/>
      <w:b w:val="0"/>
      <w:szCs w:val="22"/>
    </w:rPr>
  </w:style>
  <w:style w:type="character" w:customStyle="1" w:styleId="WW8Num15z0">
    <w:name w:val="WW8Num15z0"/>
    <w:rPr>
      <w:rFonts w:ascii="Wingdings 2" w:hAnsi="Wingdings 2" w:cs="Times New Roman" w:hint="default"/>
      <w:sz w:val="22"/>
      <w:szCs w:val="22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Calibri" w:hAnsi="Calibri" w:cs="Times New Roman" w:hint="default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 2" w:eastAsia="Times New Roman" w:hAnsi="Wingdings 2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eastAsia="Calibri" w:hAnsi="Calibri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alibri" w:eastAsia="Calibri" w:hAnsi="Calibri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  <w:color w:val="auto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cs="Arial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szCs w:val="22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alibri" w:hAnsi="Calibri" w:cs="Calibri" w:hint="default"/>
      <w:sz w:val="16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Arial" w:hAnsi="Arial" w:cs="Arial" w:hint="default"/>
      <w:strike/>
      <w:sz w:val="22"/>
      <w:szCs w:val="22"/>
      <w:lang w:eastAsia="ca-ES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  <w:szCs w:val="22"/>
    </w:rPr>
  </w:style>
  <w:style w:type="character" w:customStyle="1" w:styleId="WW8Num29z0">
    <w:name w:val="WW8Num29z0"/>
    <w:rPr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color w:val="auto"/>
      <w:szCs w:val="2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alibri" w:eastAsia="Calibri" w:hAnsi="Calibri" w:cs="Times New Roman" w:hint="default"/>
      <w:szCs w:val="22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  <w:sz w:val="16"/>
      <w:szCs w:val="22"/>
      <w:lang w:val="ca-ES" w:eastAsia="ca-ES"/>
    </w:rPr>
  </w:style>
  <w:style w:type="character" w:customStyle="1" w:styleId="WW8Num34z0">
    <w:name w:val="WW8Num34z0"/>
    <w:rPr>
      <w:rFonts w:ascii="Symbol" w:hAnsi="Symbol" w:cs="Symbol" w:hint="default"/>
      <w:szCs w:val="22"/>
      <w:lang w:val="ca-ES" w:eastAsia="ca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Calibri" w:eastAsia="Calibri" w:hAnsi="Calibri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Times New Roman" w:hAnsi="Arial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  <w:spacing w:val="-2"/>
      <w:sz w:val="20"/>
      <w:szCs w:val="22"/>
      <w:lang w:val="ca-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cs="Arial" w:hint="default"/>
      <w:szCs w:val="22"/>
      <w:lang w:val="ca-ES" w:eastAsia="ca-ES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Calibri" w:eastAsia="Calibri" w:hAnsi="Calibri" w:cs="Times New Roman" w:hint="default"/>
      <w:szCs w:val="22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  <w:rPr>
      <w:rFonts w:ascii="Calibri" w:eastAsia="Calibri" w:hAnsi="Calibri" w:cs="Times New Roman" w:hint="default"/>
      <w:szCs w:val="22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Calibri" w:eastAsia="Calibri" w:hAnsi="Calibri" w:cs="Times New Roman" w:hint="default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cs="Arial"/>
      <w:b/>
      <w:bCs/>
      <w:szCs w:val="22"/>
      <w:lang w:eastAsia="ca-E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Calibri" w:eastAsia="Calibri" w:hAnsi="Calibri" w:cs="Times New Roman" w:hint="default"/>
      <w:szCs w:val="22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Calibri" w:hAnsi="Calibri" w:cs="Calibri" w:hint="default"/>
      <w:sz w:val="16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szCs w:val="22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Calibri" w:eastAsia="Calibri" w:hAnsi="Calibri" w:cs="Times New Roman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hint="default"/>
      <w:b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Calibri" w:eastAsia="Calibri" w:hAnsi="Calibri" w:cs="Times New Roman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Arial" w:hAnsi="Arial" w:cs="Arial" w:hint="default"/>
      <w:sz w:val="22"/>
      <w:szCs w:val="22"/>
      <w:vertAlign w:val="superscript"/>
      <w:lang w:val="ca-ES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Arial"/>
      <w:b/>
      <w:szCs w:val="22"/>
      <w:lang w:eastAsia="ca-ES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eastAsia="Times New Roman" w:hAnsi="Arial" w:cs="Courier New" w:hint="default"/>
      <w:szCs w:val="22"/>
    </w:rPr>
  </w:style>
  <w:style w:type="character" w:customStyle="1" w:styleId="WW8Num56z1">
    <w:name w:val="WW8Num56z1"/>
    <w:rPr>
      <w:rFonts w:ascii="Courier New" w:hAnsi="Courier New" w:cs="Calibri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6z5">
    <w:name w:val="WW8Num56z5"/>
    <w:rPr>
      <w:rFonts w:ascii="Wingdings" w:hAnsi="Wingdings" w:cs="Wingdings" w:hint="default"/>
    </w:rPr>
  </w:style>
  <w:style w:type="character" w:customStyle="1" w:styleId="WW8Num57z0">
    <w:name w:val="WW8Num57z0"/>
    <w:rPr>
      <w:rFonts w:ascii="Wingdings" w:hAnsi="Wingdings" w:cs="Wingdings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3">
    <w:name w:val="WW8Num57z3"/>
    <w:rPr>
      <w:rFonts w:ascii="Symbol" w:hAnsi="Symbol" w:cs="Symbol" w:hint="default"/>
    </w:rPr>
  </w:style>
  <w:style w:type="character" w:customStyle="1" w:styleId="WW8Num58z0">
    <w:name w:val="WW8Num58z0"/>
    <w:rPr>
      <w:rFonts w:ascii="Arial" w:eastAsia="Times New Roman" w:hAnsi="Arial" w:cs="Courier New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szCs w:val="22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 w:hint="default"/>
      <w:color w:val="auto"/>
      <w:szCs w:val="22"/>
    </w:rPr>
  </w:style>
  <w:style w:type="character" w:customStyle="1" w:styleId="WW8Num60z1">
    <w:name w:val="WW8Num60z1"/>
    <w:rPr>
      <w:rFonts w:ascii="Courier New" w:hAnsi="Courier New" w:cs="Courier New" w:hint="default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2">
    <w:name w:val="WW8Num61z2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2z0">
    <w:name w:val="WW8Num62z0"/>
    <w:rPr>
      <w:rFonts w:hint="default"/>
      <w:szCs w:val="22"/>
      <w:lang w:val="ca-ES" w:eastAsia="ca-ES"/>
    </w:rPr>
  </w:style>
  <w:style w:type="character" w:customStyle="1" w:styleId="WW8Num62z1">
    <w:name w:val="WW8Num62z1"/>
    <w:rPr>
      <w:rFonts w:ascii="Courier New" w:hAnsi="Courier New" w:cs="Courier New" w:hint="default"/>
    </w:rPr>
  </w:style>
  <w:style w:type="character" w:customStyle="1" w:styleId="WW8Num62z2">
    <w:name w:val="WW8Num62z2"/>
    <w:rPr>
      <w:rFonts w:ascii="Wingdings" w:hAnsi="Wingdings" w:cs="Wingdings" w:hint="default"/>
    </w:rPr>
  </w:style>
  <w:style w:type="character" w:customStyle="1" w:styleId="WW8Num62z3">
    <w:name w:val="WW8Num62z3"/>
    <w:rPr>
      <w:rFonts w:ascii="Symbol" w:hAnsi="Symbol" w:cs="Symbol" w:hint="default"/>
    </w:rPr>
  </w:style>
  <w:style w:type="character" w:customStyle="1" w:styleId="WW8Num63z0">
    <w:name w:val="WW8Num63z0"/>
    <w:rPr>
      <w:rFonts w:ascii="Arial" w:hAnsi="Arial" w:cs="Arial" w:hint="default"/>
      <w:sz w:val="22"/>
      <w:szCs w:val="36"/>
      <w:lang w:eastAsia="ca-ES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customStyle="1" w:styleId="PiedepginaCar1Car">
    <w:name w:val="Pie de página Car1 Car"/>
    <w:rPr>
      <w:rFonts w:ascii="Arial" w:hAnsi="Arial" w:cs="Arial"/>
    </w:rPr>
  </w:style>
  <w:style w:type="character" w:styleId="Nmerodepgina">
    <w:name w:val="page number"/>
    <w:basedOn w:val="Tipusdelletraperdefectedelpargraf"/>
  </w:style>
  <w:style w:type="character" w:customStyle="1" w:styleId="CapaleraCar">
    <w:name w:val="Capçalera Car"/>
    <w:rPr>
      <w:rFonts w:ascii="Arial" w:hAnsi="Arial" w:cs="Arial"/>
    </w:rPr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  <w:sz w:val="22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  <w:lang w:val="ca-ES" w:eastAsia="ca-ES"/>
    </w:rPr>
  </w:style>
  <w:style w:type="character" w:customStyle="1" w:styleId="PeuCar1">
    <w:name w:val="Peu Car1"/>
    <w:rPr>
      <w:rFonts w:ascii="Arial" w:hAnsi="Arial" w:cs="Arial"/>
      <w:sz w:val="22"/>
      <w:lang w:val="ca-ES" w:eastAsia="ca-ES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Carctersdenotaalpeu">
    <w:name w:val="Caràcters de nota al peu"/>
  </w:style>
  <w:style w:type="character" w:customStyle="1" w:styleId="Opcions1Car">
    <w:name w:val="Opcions 1 Car"/>
    <w:rPr>
      <w:rFonts w:ascii="Arial" w:hAnsi="Arial" w:cs="Arial"/>
      <w:sz w:val="22"/>
    </w:rPr>
  </w:style>
  <w:style w:type="character" w:customStyle="1" w:styleId="TextdenotaapeudepginaCar">
    <w:name w:val="Text de nota a peu de pàgina Car"/>
    <w:uiPriority w:val="99"/>
    <w:rPr>
      <w:rFonts w:ascii="Arial" w:hAnsi="Arial" w:cs="Arial"/>
      <w:sz w:val="22"/>
      <w:lang w:val="es-ES_tradnl"/>
    </w:rPr>
  </w:style>
  <w:style w:type="character" w:customStyle="1" w:styleId="Ttol4Car">
    <w:name w:val="Títol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</w:rPr>
  </w:style>
  <w:style w:type="character" w:customStyle="1" w:styleId="PargrafdellistaCar">
    <w:name w:val="Paràgraf de llista Car"/>
    <w:uiPriority w:val="34"/>
    <w:qFormat/>
    <w:rPr>
      <w:rFonts w:ascii="Arial" w:hAnsi="Arial" w:cs="Arial"/>
      <w:sz w:val="22"/>
    </w:rPr>
  </w:style>
  <w:style w:type="character" w:customStyle="1" w:styleId="Item1Car">
    <w:name w:val="Item 1 Car"/>
    <w:rPr>
      <w:rFonts w:ascii="Arial" w:hAnsi="Arial" w:cs="Arial"/>
      <w:sz w:val="22"/>
      <w:szCs w:val="24"/>
      <w:lang w:val="es-ES"/>
    </w:rPr>
  </w:style>
  <w:style w:type="character" w:styleId="Refernciadenotaapeudepgina">
    <w:name w:val="footnote reference"/>
    <w:rPr>
      <w:vertAlign w:val="superscript"/>
    </w:rPr>
  </w:style>
  <w:style w:type="character" w:styleId="Refernciadenotaalfinal">
    <w:name w:val="endnote reference"/>
    <w:rPr>
      <w:vertAlign w:val="superscript"/>
    </w:rPr>
  </w:style>
  <w:style w:type="character" w:customStyle="1" w:styleId="Carctersdenotafinal">
    <w:name w:val="Caràcters de nota final"/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0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Pargrafdellista">
    <w:name w:val="List Paragraph"/>
    <w:basedOn w:val="Normal"/>
    <w:uiPriority w:val="34"/>
    <w:qFormat/>
    <w:pPr>
      <w:ind w:left="708"/>
    </w:pPr>
  </w:style>
  <w:style w:type="paragraph" w:styleId="Sagniadetextindependent">
    <w:name w:val="Body Text Indent"/>
    <w:basedOn w:val="Normal"/>
    <w:pPr>
      <w:ind w:left="360"/>
    </w:pPr>
  </w:style>
  <w:style w:type="paragraph" w:customStyle="1" w:styleId="normalweb7">
    <w:name w:val="normalweb7"/>
    <w:basedOn w:val="Normal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ind w:left="103"/>
      <w:jc w:val="left"/>
    </w:pPr>
    <w:rPr>
      <w:rFonts w:eastAsia="Arial"/>
      <w:szCs w:val="22"/>
      <w:lang w:val="en-US"/>
    </w:rPr>
  </w:style>
  <w:style w:type="paragraph" w:customStyle="1" w:styleId="Textdecomentari1">
    <w:name w:val="Text de comentari1"/>
    <w:basedOn w:val="Normal"/>
    <w:rPr>
      <w:sz w:val="20"/>
    </w:rPr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Opcions1">
    <w:name w:val="Opcions 1"/>
    <w:basedOn w:val="Normal"/>
    <w:qFormat/>
    <w:pPr>
      <w:numPr>
        <w:numId w:val="12"/>
      </w:numPr>
      <w:spacing w:before="40" w:after="40" w:line="264" w:lineRule="auto"/>
    </w:pPr>
  </w:style>
  <w:style w:type="paragraph" w:styleId="Textdenotaapeudepgina">
    <w:name w:val="footnote text"/>
    <w:basedOn w:val="Normal"/>
    <w:uiPriority w:val="99"/>
    <w:rPr>
      <w:lang w:val="es-ES_tradnl"/>
    </w:rPr>
  </w:style>
  <w:style w:type="paragraph" w:customStyle="1" w:styleId="A4LlistaN1">
    <w:name w:val="A4_Llista N1"/>
    <w:basedOn w:val="Pargrafdellista"/>
    <w:qFormat/>
    <w:pPr>
      <w:numPr>
        <w:numId w:val="8"/>
      </w:numPr>
      <w:spacing w:before="120" w:after="120"/>
      <w:ind w:left="357" w:hanging="357"/>
    </w:pPr>
    <w:rPr>
      <w:szCs w:val="22"/>
    </w:rPr>
  </w:style>
  <w:style w:type="paragraph" w:customStyle="1" w:styleId="A4LlistaN2">
    <w:name w:val="A4_Llista N2"/>
    <w:basedOn w:val="Pargrafdellista"/>
    <w:qFormat/>
    <w:pPr>
      <w:spacing w:before="120" w:after="120"/>
      <w:ind w:left="714" w:hanging="357"/>
    </w:pPr>
  </w:style>
  <w:style w:type="paragraph" w:customStyle="1" w:styleId="Item1">
    <w:name w:val="Item 1"/>
    <w:basedOn w:val="Pargrafdellista"/>
    <w:pPr>
      <w:numPr>
        <w:numId w:val="14"/>
      </w:numPr>
      <w:spacing w:before="80" w:after="80" w:line="252" w:lineRule="auto"/>
      <w:ind w:left="720" w:hanging="357"/>
    </w:pPr>
    <w:rPr>
      <w:szCs w:val="24"/>
      <w:lang w:val="es-ES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character" w:styleId="Refernciadecomentari">
    <w:name w:val="annotation reference"/>
    <w:uiPriority w:val="99"/>
    <w:unhideWhenUsed/>
    <w:qFormat/>
    <w:rsid w:val="00A74E21"/>
    <w:rPr>
      <w:sz w:val="16"/>
      <w:szCs w:val="16"/>
    </w:rPr>
  </w:style>
  <w:style w:type="paragraph" w:styleId="Textdecomentari">
    <w:name w:val="annotation text"/>
    <w:basedOn w:val="Normal"/>
    <w:link w:val="TextdecomentariCar1"/>
    <w:uiPriority w:val="99"/>
    <w:unhideWhenUsed/>
    <w:qFormat/>
    <w:rsid w:val="00A74E21"/>
    <w:rPr>
      <w:sz w:val="20"/>
    </w:rPr>
  </w:style>
  <w:style w:type="character" w:customStyle="1" w:styleId="TextdecomentariCar1">
    <w:name w:val="Text de comentari Car1"/>
    <w:link w:val="Textdecomentari"/>
    <w:uiPriority w:val="99"/>
    <w:semiHidden/>
    <w:rsid w:val="00A74E21"/>
    <w:rPr>
      <w:rFonts w:ascii="Arial" w:hAnsi="Arial" w:cs="Arial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201C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59"/>
    <w:rsid w:val="00FE146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stilo9">
    <w:name w:val="Mi estilo 9"/>
    <w:basedOn w:val="Normal"/>
    <w:rsid w:val="000802FD"/>
    <w:pPr>
      <w:numPr>
        <w:numId w:val="33"/>
      </w:numPr>
      <w:tabs>
        <w:tab w:val="clear" w:pos="567"/>
        <w:tab w:val="left" w:pos="284"/>
      </w:tabs>
      <w:suppressAutoHyphens w:val="0"/>
      <w:spacing w:before="100" w:after="120" w:line="252" w:lineRule="auto"/>
      <w:ind w:left="284" w:hanging="284"/>
    </w:pPr>
    <w:rPr>
      <w:rFonts w:cs="Times New Roman"/>
      <w:spacing w:val="-3"/>
      <w:lang w:eastAsia="es-ES"/>
    </w:rPr>
  </w:style>
  <w:style w:type="character" w:customStyle="1" w:styleId="ListLabel44">
    <w:name w:val="ListLabel 44"/>
    <w:qFormat/>
    <w:rsid w:val="009116BD"/>
    <w:rPr>
      <w:color w:val="0000FF"/>
      <w:u w:val="single" w:color="0000FF"/>
    </w:rPr>
  </w:style>
  <w:style w:type="paragraph" w:customStyle="1" w:styleId="Estilenumeracionivell1">
    <w:name w:val="Estil enumeracio nivell 1"/>
    <w:basedOn w:val="Pargrafdellista"/>
    <w:qFormat/>
    <w:rsid w:val="008164DC"/>
    <w:pPr>
      <w:tabs>
        <w:tab w:val="left" w:pos="360"/>
      </w:tabs>
      <w:spacing w:before="120" w:after="120"/>
      <w:ind w:left="720"/>
      <w:contextualSpacing/>
    </w:pPr>
    <w:rPr>
      <w:szCs w:val="22"/>
    </w:rPr>
  </w:style>
  <w:style w:type="paragraph" w:customStyle="1" w:styleId="xmsonormal">
    <w:name w:val="x_msonormal"/>
    <w:basedOn w:val="Normal"/>
    <w:rsid w:val="00CC6BF8"/>
    <w:pPr>
      <w:suppressAutoHyphens w:val="0"/>
      <w:jc w:val="left"/>
    </w:pPr>
    <w:rPr>
      <w:rFonts w:ascii="Calibri" w:eastAsiaTheme="minorHAnsi" w:hAnsi="Calibri" w:cs="Calibri"/>
      <w:szCs w:val="22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79628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styleId="Textdelcontenidor">
    <w:name w:val="Placeholder Text"/>
    <w:basedOn w:val="Lletraperdefectedelpargraf"/>
    <w:uiPriority w:val="99"/>
    <w:semiHidden/>
    <w:rsid w:val="001B3D15"/>
    <w:rPr>
      <w:color w:val="666666"/>
    </w:rPr>
  </w:style>
  <w:style w:type="paragraph" w:customStyle="1" w:styleId="Default">
    <w:name w:val="Default"/>
    <w:rsid w:val="00F920C8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920C8"/>
    <w:rPr>
      <w:rFonts w:cs="Times New Roman"/>
      <w:color w:val="auto"/>
    </w:rPr>
  </w:style>
  <w:style w:type="character" w:customStyle="1" w:styleId="cf01">
    <w:name w:val="cf01"/>
    <w:basedOn w:val="Lletraperdefectedelpargraf"/>
    <w:rsid w:val="00A643A2"/>
    <w:rPr>
      <w:rFonts w:ascii="Segoe UI" w:hAnsi="Segoe UI" w:cs="Segoe UI" w:hint="default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A29B8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5B6C4F"/>
    <w:pPr>
      <w:numPr>
        <w:numId w:val="45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noProof/>
      <w:szCs w:val="22"/>
      <w:lang w:eastAsia="en-US"/>
    </w:rPr>
  </w:style>
  <w:style w:type="paragraph" w:customStyle="1" w:styleId="PA4LlistaN1">
    <w:name w:val="P_A4_Llista N1"/>
    <w:basedOn w:val="Pargrafdellista"/>
    <w:qFormat/>
    <w:rsid w:val="001B38A7"/>
    <w:pPr>
      <w:tabs>
        <w:tab w:val="num" w:pos="567"/>
      </w:tabs>
      <w:suppressAutoHyphens w:val="0"/>
      <w:spacing w:before="60"/>
      <w:ind w:left="567" w:hanging="567"/>
    </w:pPr>
    <w:rPr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A32F-8142-4F2A-B086-07CF9ADC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4660</CharactersWithSpaces>
  <SharedDoc>false</SharedDoc>
  <HLinks>
    <vt:vector size="42" baseType="variant">
      <vt:variant>
        <vt:i4>786436</vt:i4>
      </vt:variant>
      <vt:variant>
        <vt:i4>18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4653081</vt:i4>
      </vt:variant>
      <vt:variant>
        <vt:i4>3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cp:lastModifiedBy>VIU FUENTES, NURIA</cp:lastModifiedBy>
  <cp:revision>2</cp:revision>
  <cp:lastPrinted>2025-11-14T12:34:00Z</cp:lastPrinted>
  <dcterms:created xsi:type="dcterms:W3CDTF">2026-05-29T10:15:00Z</dcterms:created>
  <dcterms:modified xsi:type="dcterms:W3CDTF">2026-05-29T10:15:00Z</dcterms:modified>
</cp:coreProperties>
</file>