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D5601" w14:textId="0E510F6A" w:rsidR="007A5446" w:rsidRPr="004C49E2" w:rsidRDefault="007A5446" w:rsidP="00A5154B">
      <w:pPr>
        <w:rPr>
          <w:highlight w:val="yellow"/>
        </w:rPr>
      </w:pPr>
      <w:r w:rsidRPr="004C49E2">
        <w:rPr>
          <w:rFonts w:eastAsia="Arial"/>
          <w:highlight w:val="yellow"/>
        </w:rPr>
        <w:t xml:space="preserve">  </w:t>
      </w:r>
    </w:p>
    <w:p w14:paraId="1BC942B3" w14:textId="77777777" w:rsidR="007A5446" w:rsidRPr="004C49E2" w:rsidRDefault="007A5446" w:rsidP="00A5154B">
      <w:pPr>
        <w:rPr>
          <w:highlight w:val="yellow"/>
        </w:rPr>
      </w:pPr>
    </w:p>
    <w:p w14:paraId="13109ACE" w14:textId="77777777" w:rsidR="007A5446" w:rsidRPr="004C49E2" w:rsidRDefault="007A5446" w:rsidP="00A5154B">
      <w:pPr>
        <w:rPr>
          <w:highlight w:val="yellow"/>
        </w:rPr>
      </w:pPr>
    </w:p>
    <w:p w14:paraId="7F0F9923" w14:textId="77777777" w:rsidR="007A5446" w:rsidRPr="006F3024" w:rsidRDefault="007A5446" w:rsidP="00A5154B"/>
    <w:p w14:paraId="1472DEC9" w14:textId="698CF15C" w:rsidR="007A5446" w:rsidRPr="006F3024" w:rsidRDefault="009E4D56" w:rsidP="00DC7B8D">
      <w:pPr>
        <w:pStyle w:val="Annex"/>
        <w:rPr>
          <w:sz w:val="18"/>
          <w:szCs w:val="18"/>
        </w:rPr>
      </w:pPr>
      <w:bookmarkStart w:id="0" w:name="_Toc229129666"/>
      <w:r w:rsidRPr="006F3024">
        <w:rPr>
          <w:sz w:val="18"/>
          <w:szCs w:val="18"/>
        </w:rPr>
        <w:t>ANNEX</w:t>
      </w:r>
      <w:r w:rsidRPr="006F3024">
        <w:rPr>
          <w:color w:val="FF0000"/>
          <w:sz w:val="18"/>
          <w:szCs w:val="18"/>
        </w:rPr>
        <w:t xml:space="preserve"> </w:t>
      </w:r>
      <w:r w:rsidR="007A5446" w:rsidRPr="006F3024">
        <w:rPr>
          <w:sz w:val="18"/>
          <w:szCs w:val="18"/>
        </w:rPr>
        <w:t>I</w:t>
      </w:r>
      <w:r w:rsidR="00A43A5F" w:rsidRPr="006F3024">
        <w:rPr>
          <w:sz w:val="18"/>
          <w:szCs w:val="18"/>
        </w:rPr>
        <w:t>II</w:t>
      </w:r>
      <w:r w:rsidR="00796036" w:rsidRPr="006F3024">
        <w:rPr>
          <w:sz w:val="18"/>
          <w:szCs w:val="18"/>
        </w:rPr>
        <w:t xml:space="preserve">: </w:t>
      </w:r>
      <w:r w:rsidR="007A5446" w:rsidRPr="006F3024">
        <w:rPr>
          <w:sz w:val="18"/>
          <w:szCs w:val="18"/>
        </w:rPr>
        <w:t>DECLARACIÓ RESPONSABLE</w:t>
      </w:r>
      <w:bookmarkEnd w:id="0"/>
      <w:r w:rsidR="007A5446" w:rsidRPr="006F3024">
        <w:rPr>
          <w:sz w:val="18"/>
          <w:szCs w:val="18"/>
        </w:rPr>
        <w:t xml:space="preserve"> </w:t>
      </w:r>
    </w:p>
    <w:p w14:paraId="15D97D4B" w14:textId="77777777" w:rsidR="007A5446" w:rsidRPr="006F3024" w:rsidRDefault="007A5446">
      <w:pPr>
        <w:pStyle w:val="Contingutdelmarc"/>
      </w:pPr>
    </w:p>
    <w:p w14:paraId="53A86988" w14:textId="3D260AD7" w:rsidR="007A5446" w:rsidRPr="006F3024" w:rsidRDefault="007A5446">
      <w:pPr>
        <w:pStyle w:val="Contingutdelmarc"/>
      </w:pPr>
      <w:r w:rsidRPr="006F3024">
        <w:t xml:space="preserve">......................................................................................, amb DNI núm..........................., </w:t>
      </w:r>
      <w:r w:rsidRPr="006F3024">
        <w:rPr>
          <w:i/>
          <w:iCs/>
        </w:rPr>
        <w:t>en nom propi, o com a representant de l’empresa</w:t>
      </w:r>
      <w:r w:rsidRPr="006F3024">
        <w:t>..............................................................., amb domicili a .........................................................................., i número d’identificació fiscal ......................................</w:t>
      </w:r>
    </w:p>
    <w:p w14:paraId="7EE56496" w14:textId="77777777" w:rsidR="007A5446" w:rsidRPr="006F3024" w:rsidRDefault="007A5446">
      <w:pPr>
        <w:pStyle w:val="Contingutdelmarc"/>
      </w:pPr>
    </w:p>
    <w:p w14:paraId="4150DB0F" w14:textId="77777777" w:rsidR="007A5446" w:rsidRPr="006F3024" w:rsidRDefault="007A5446">
      <w:pPr>
        <w:pStyle w:val="Contingutdelmarc"/>
      </w:pPr>
      <w:r w:rsidRPr="006F3024">
        <w:rPr>
          <w:b/>
          <w:bCs/>
        </w:rPr>
        <w:t>DECLARA SOTA LA SEVA RESPONSABILITAT</w:t>
      </w:r>
    </w:p>
    <w:p w14:paraId="7D23B39B" w14:textId="77777777" w:rsidR="0056736D" w:rsidRPr="006F3024" w:rsidRDefault="0056736D">
      <w:pPr>
        <w:pStyle w:val="Contingutdelmarc"/>
      </w:pPr>
    </w:p>
    <w:p w14:paraId="55F09EFF" w14:textId="74124D12" w:rsidR="007A5446" w:rsidRPr="006F3024" w:rsidRDefault="0056736D">
      <w:pPr>
        <w:pStyle w:val="Contingutdelmarc"/>
      </w:pPr>
      <w:r w:rsidRPr="006F3024">
        <w:t xml:space="preserve">1. </w:t>
      </w:r>
      <w:r w:rsidR="007A5446" w:rsidRPr="006F3024">
        <w:t>Que l’empresa a la qual represento,</w:t>
      </w:r>
    </w:p>
    <w:p w14:paraId="0B108098" w14:textId="77777777" w:rsidR="007A5446" w:rsidRPr="006F3024" w:rsidRDefault="007A5446">
      <w:pPr>
        <w:pStyle w:val="Contingutdelmarc"/>
        <w:ind w:left="720"/>
      </w:pPr>
    </w:p>
    <w:p w14:paraId="13220689" w14:textId="77777777" w:rsidR="007A5446" w:rsidRPr="006F3024" w:rsidRDefault="007A5446">
      <w:pPr>
        <w:pStyle w:val="Contingutdelmarc"/>
        <w:ind w:left="720"/>
      </w:pPr>
      <w:r w:rsidRPr="006F3024">
        <w:rPr>
          <w:b/>
          <w:bCs/>
        </w:rPr>
        <w:t>(    ) NO</w:t>
      </w:r>
      <w:r w:rsidRPr="006F3024">
        <w:t xml:space="preserve"> conforma grup empresarial.</w:t>
      </w:r>
    </w:p>
    <w:p w14:paraId="1B617BE8" w14:textId="77777777" w:rsidR="007A5446" w:rsidRPr="006F3024" w:rsidRDefault="007A5446">
      <w:pPr>
        <w:pStyle w:val="Contingutdelmarc"/>
        <w:ind w:left="720"/>
      </w:pPr>
    </w:p>
    <w:p w14:paraId="05DB275C" w14:textId="77777777" w:rsidR="007A5446" w:rsidRPr="006F3024" w:rsidRDefault="007A5446">
      <w:pPr>
        <w:pStyle w:val="Contingutdelmarc"/>
        <w:ind w:left="720"/>
      </w:pPr>
      <w:r w:rsidRPr="006F3024">
        <w:rPr>
          <w:b/>
          <w:bCs/>
        </w:rPr>
        <w:t>(    ) SÍ</w:t>
      </w:r>
      <w:r w:rsidRPr="006F3024">
        <w:t xml:space="preserve"> conforma grup empresarial, segons allò previst en l’article 42 del Codi de Comerç. El Grup es denomina: “..............................................” i el conformen les entitats següents:................................... .............................</w:t>
      </w:r>
    </w:p>
    <w:p w14:paraId="4381B11D" w14:textId="77777777" w:rsidR="007A5446" w:rsidRPr="006F3024" w:rsidRDefault="007A5446">
      <w:pPr>
        <w:pStyle w:val="Contingutdelmarc"/>
      </w:pPr>
    </w:p>
    <w:p w14:paraId="004519A7" w14:textId="77777777" w:rsidR="0056736D" w:rsidRPr="006F3024" w:rsidRDefault="0056736D">
      <w:pPr>
        <w:pStyle w:val="Contingutdelmarc"/>
      </w:pPr>
    </w:p>
    <w:p w14:paraId="4F6EDDCD" w14:textId="178EE834" w:rsidR="0056736D" w:rsidRPr="006F3024" w:rsidRDefault="0056736D" w:rsidP="0056736D">
      <w:pPr>
        <w:pStyle w:val="Contingutdelmarc"/>
      </w:pPr>
      <w:r w:rsidRPr="006F3024">
        <w:t>2. Que l’empresa a la qual represento, a</w:t>
      </w:r>
      <w:r w:rsidRPr="006F3024">
        <w:rPr>
          <w:bCs/>
        </w:rPr>
        <w:t xml:space="preserve">utoritza a la Diputació de Tarragona a sol·licitar a la </w:t>
      </w:r>
      <w:r w:rsidRPr="006F3024">
        <w:rPr>
          <w:b/>
          <w:bCs/>
        </w:rPr>
        <w:t>Agència Estatal d’Administració Tributària (AEAT) i a la Tresoreria General de la Seguretat Social (TGSS)</w:t>
      </w:r>
      <w:r w:rsidRPr="006F3024">
        <w:rPr>
          <w:bCs/>
        </w:rPr>
        <w:t xml:space="preserve">, les dades relatives </w:t>
      </w:r>
      <w:r w:rsidRPr="006F3024">
        <w:rPr>
          <w:b/>
          <w:bCs/>
        </w:rPr>
        <w:t xml:space="preserve">al compliment de les seves obligacions tributàries, també respecte els subcontractistes, i amb la seguretat social, </w:t>
      </w:r>
      <w:r w:rsidRPr="006F3024">
        <w:rPr>
          <w:bCs/>
        </w:rPr>
        <w:t>per tal de comprovar el compliment dels requisits establerts en la LCSP</w:t>
      </w:r>
      <w:r w:rsidRPr="006F3024">
        <w:rPr>
          <w:rStyle w:val="ListLabel85"/>
          <w:rFonts w:cs="Arial"/>
        </w:rPr>
        <w:t xml:space="preserve"> i demés normativa de desenvolupament, per participar en el procediment de contractació administrativa i durant la vigència de l’Acord marc de l’expedient núm. </w:t>
      </w:r>
      <w:r w:rsidRPr="006F3024">
        <w:rPr>
          <w:rFonts w:eastAsia="Arial"/>
        </w:rPr>
        <w:t>8004330008-2025-</w:t>
      </w:r>
      <w:r w:rsidR="004C49E2" w:rsidRPr="006F3024">
        <w:rPr>
          <w:rFonts w:eastAsia="Arial"/>
        </w:rPr>
        <w:t xml:space="preserve"> 0005163</w:t>
      </w:r>
      <w:r w:rsidRPr="006F3024">
        <w:t>.</w:t>
      </w:r>
    </w:p>
    <w:p w14:paraId="05DD9C82" w14:textId="6B3FEA72" w:rsidR="0056736D" w:rsidRPr="006F3024" w:rsidRDefault="0056736D">
      <w:pPr>
        <w:pStyle w:val="Contingutdelmarc"/>
      </w:pPr>
    </w:p>
    <w:p w14:paraId="64215C99" w14:textId="77777777" w:rsidR="0056736D" w:rsidRPr="006F3024" w:rsidRDefault="0056736D">
      <w:pPr>
        <w:pStyle w:val="Contingutdelmarc"/>
      </w:pPr>
    </w:p>
    <w:p w14:paraId="6D0FFF8F" w14:textId="6DA8D519" w:rsidR="0056736D" w:rsidRPr="006F3024" w:rsidRDefault="0056736D" w:rsidP="0056736D">
      <w:pPr>
        <w:pStyle w:val="Textonotapie"/>
        <w:rPr>
          <w:sz w:val="18"/>
          <w:szCs w:val="18"/>
        </w:rPr>
      </w:pPr>
      <w:r w:rsidRPr="006F3024">
        <w:rPr>
          <w:bCs/>
          <w:sz w:val="18"/>
          <w:szCs w:val="18"/>
        </w:rPr>
        <w:t>3. Perquè es tingui en compte en el cas d’empat de proposicions, que l’empresa a la qual</w:t>
      </w:r>
      <w:r w:rsidRPr="006F3024">
        <w:rPr>
          <w:b/>
          <w:sz w:val="18"/>
          <w:szCs w:val="18"/>
        </w:rPr>
        <w:t xml:space="preserve"> </w:t>
      </w:r>
      <w:r w:rsidRPr="006F3024">
        <w:rPr>
          <w:bCs/>
          <w:sz w:val="18"/>
          <w:szCs w:val="18"/>
        </w:rPr>
        <w:t>represento:</w:t>
      </w:r>
    </w:p>
    <w:p w14:paraId="19CBFA3A" w14:textId="77777777" w:rsidR="0056736D" w:rsidRPr="006F3024" w:rsidRDefault="0056736D" w:rsidP="0056736D">
      <w:pPr>
        <w:pStyle w:val="Textonotapie"/>
        <w:rPr>
          <w:bCs/>
          <w:sz w:val="18"/>
          <w:szCs w:val="18"/>
        </w:rPr>
      </w:pPr>
    </w:p>
    <w:p w14:paraId="414B3E7D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C33F6A">
        <w:rPr>
          <w:bCs/>
        </w:rPr>
      </w:r>
      <w:r w:rsidR="00C33F6A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En el moment d’acreditar la solvència tècnica, té _____ %  de treballadors amb discapacitat integrats en la plantilla.</w:t>
      </w:r>
    </w:p>
    <w:p w14:paraId="7EA91CD2" w14:textId="77777777" w:rsidR="0056736D" w:rsidRPr="006F3024" w:rsidRDefault="0056736D" w:rsidP="0056736D"/>
    <w:p w14:paraId="38C39535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C33F6A">
        <w:rPr>
          <w:bCs/>
        </w:rPr>
      </w:r>
      <w:r w:rsidR="00C33F6A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Compleix mesures destinades a promoure la igualtat d’oportunitats entre dones i homes en el mercat de treball establertes de conformitat amb el que preveu l’article 34 de la Llei orgànica 3/2007, de 22 de març, per a la igualtat efectiva de dones i homes.</w:t>
      </w:r>
    </w:p>
    <w:p w14:paraId="423FE1E7" w14:textId="77777777" w:rsidR="0056736D" w:rsidRPr="006F3024" w:rsidRDefault="0056736D" w:rsidP="0056736D"/>
    <w:p w14:paraId="27CA37FB" w14:textId="77777777" w:rsidR="0056736D" w:rsidRPr="006F3024" w:rsidRDefault="0056736D" w:rsidP="0056736D">
      <w:r w:rsidRPr="006F3024">
        <w:rPr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6F3024">
        <w:rPr>
          <w:bCs/>
        </w:rPr>
        <w:instrText xml:space="preserve"> FORMCHECKBOX </w:instrText>
      </w:r>
      <w:r w:rsidR="00C33F6A">
        <w:rPr>
          <w:bCs/>
        </w:rPr>
      </w:r>
      <w:r w:rsidR="00C33F6A">
        <w:rPr>
          <w:bCs/>
        </w:rPr>
        <w:fldChar w:fldCharType="separate"/>
      </w:r>
      <w:r w:rsidRPr="006F3024">
        <w:rPr>
          <w:bCs/>
        </w:rPr>
        <w:fldChar w:fldCharType="end"/>
      </w:r>
      <w:r w:rsidRPr="006F3024">
        <w:rPr>
          <w:bCs/>
        </w:rPr>
        <w:t xml:space="preserve"> És una empresa dedicada específicament a la promoció i inserció regulades a les lleis 44/2007, de 13 de setembre, per a la regulació del règim de les empreses d’inserció, i 27/2002, de 20 de desembre, sobre mesures legislatives per regular les empreses d’inserció sociolaboral.</w:t>
      </w:r>
    </w:p>
    <w:p w14:paraId="13D26297" w14:textId="77777777" w:rsidR="0056736D" w:rsidRPr="006F3024" w:rsidRDefault="0056736D" w:rsidP="0056736D">
      <w:r w:rsidRPr="006F3024">
        <w:tab/>
      </w:r>
    </w:p>
    <w:p w14:paraId="47E66726" w14:textId="77777777" w:rsidR="0056736D" w:rsidRPr="006F3024" w:rsidRDefault="0056736D">
      <w:pPr>
        <w:pStyle w:val="Contingutdelmarc"/>
      </w:pPr>
    </w:p>
    <w:p w14:paraId="300FE4F9" w14:textId="77777777" w:rsidR="0056736D" w:rsidRPr="006F3024" w:rsidRDefault="0056736D">
      <w:pPr>
        <w:pStyle w:val="Contingutdelmarc"/>
      </w:pPr>
    </w:p>
    <w:p w14:paraId="02EB34D2" w14:textId="77777777" w:rsidR="0056736D" w:rsidRPr="006F3024" w:rsidRDefault="0056736D">
      <w:pPr>
        <w:pStyle w:val="Contingutdelmarc"/>
      </w:pPr>
    </w:p>
    <w:p w14:paraId="61748451" w14:textId="6CD0020A" w:rsidR="007A5446" w:rsidRPr="006F3024" w:rsidRDefault="007A5446">
      <w:pPr>
        <w:pStyle w:val="Contingutdelmarc"/>
      </w:pPr>
      <w:r w:rsidRPr="006F3024">
        <w:t>I, perquè així signo aquesta declaració, sota la meva responsabilitat</w:t>
      </w:r>
      <w:r w:rsidRPr="006F3024">
        <w:rPr>
          <w:b/>
          <w:bCs/>
        </w:rPr>
        <w:t>.</w:t>
      </w:r>
    </w:p>
    <w:p w14:paraId="4E050F03" w14:textId="77777777" w:rsidR="007A5446" w:rsidRPr="006F3024" w:rsidRDefault="007A5446" w:rsidP="00A5154B">
      <w:pPr>
        <w:pStyle w:val="Textoindependiente24"/>
        <w:rPr>
          <w:sz w:val="18"/>
          <w:szCs w:val="18"/>
        </w:rPr>
      </w:pPr>
    </w:p>
    <w:p w14:paraId="42743D3A" w14:textId="77777777" w:rsidR="0056736D" w:rsidRPr="006F3024" w:rsidRDefault="0056736D" w:rsidP="00A5154B">
      <w:pPr>
        <w:pStyle w:val="Textoindependiente24"/>
        <w:rPr>
          <w:i/>
          <w:iCs/>
          <w:sz w:val="18"/>
          <w:szCs w:val="18"/>
        </w:rPr>
      </w:pPr>
    </w:p>
    <w:p w14:paraId="331DBC09" w14:textId="14560115" w:rsidR="007A5446" w:rsidRPr="006F3024" w:rsidRDefault="007A5446" w:rsidP="00A5154B">
      <w:pPr>
        <w:pStyle w:val="Textoindependiente24"/>
        <w:rPr>
          <w:i/>
          <w:iCs/>
          <w:sz w:val="18"/>
          <w:szCs w:val="18"/>
        </w:rPr>
      </w:pPr>
      <w:r w:rsidRPr="006F3024">
        <w:rPr>
          <w:i/>
          <w:iCs/>
          <w:sz w:val="18"/>
          <w:szCs w:val="18"/>
        </w:rPr>
        <w:t>Signatura electrònica</w:t>
      </w:r>
    </w:p>
    <w:p w14:paraId="16C365DC" w14:textId="77777777" w:rsidR="007A5446" w:rsidRPr="006F3024" w:rsidRDefault="007A5446" w:rsidP="00A5154B">
      <w:pPr>
        <w:pStyle w:val="Textoindependiente24"/>
        <w:rPr>
          <w:sz w:val="18"/>
          <w:szCs w:val="18"/>
        </w:rPr>
      </w:pPr>
    </w:p>
    <w:p w14:paraId="6127726D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415DA0B4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3FEB02D1" w14:textId="77777777" w:rsidR="00DC7B8D" w:rsidRPr="006F3024" w:rsidRDefault="00DC7B8D" w:rsidP="00A5154B">
      <w:pPr>
        <w:pStyle w:val="Textoindependiente24"/>
        <w:rPr>
          <w:sz w:val="18"/>
          <w:szCs w:val="18"/>
        </w:rPr>
      </w:pPr>
    </w:p>
    <w:p w14:paraId="5D3167FA" w14:textId="005DA634" w:rsidR="007A5446" w:rsidRPr="004C49E2" w:rsidRDefault="00DC7B8D" w:rsidP="0056736D">
      <w:pPr>
        <w:jc w:val="right"/>
        <w:rPr>
          <w:rFonts w:eastAsia="Arial"/>
          <w:highlight w:val="yellow"/>
        </w:rPr>
      </w:pPr>
      <w:r w:rsidRPr="006F3024">
        <w:br w:type="page"/>
      </w:r>
    </w:p>
    <w:p w14:paraId="3EF2C66F" w14:textId="77777777" w:rsidR="007A5446" w:rsidRPr="004C49E2" w:rsidRDefault="007A5446" w:rsidP="00A5154B">
      <w:pPr>
        <w:rPr>
          <w:rFonts w:eastAsia="Arial"/>
          <w:highlight w:val="yellow"/>
        </w:rPr>
      </w:pPr>
    </w:p>
    <w:p w14:paraId="4C890FD7" w14:textId="77777777" w:rsidR="007A5446" w:rsidRPr="004C49E2" w:rsidRDefault="007A5446" w:rsidP="00A5154B">
      <w:pPr>
        <w:rPr>
          <w:highlight w:val="yellow"/>
        </w:rPr>
      </w:pPr>
    </w:p>
    <w:p w14:paraId="41317E0D" w14:textId="77777777" w:rsidR="007A5446" w:rsidRPr="004C49E2" w:rsidRDefault="007A5446" w:rsidP="00A5154B">
      <w:pPr>
        <w:rPr>
          <w:highlight w:val="yellow"/>
        </w:rPr>
      </w:pPr>
    </w:p>
    <w:p w14:paraId="22BD957C" w14:textId="77777777" w:rsidR="007A5446" w:rsidRPr="003E3E2E" w:rsidRDefault="007A5446" w:rsidP="00A5154B"/>
    <w:p w14:paraId="5E1C8AF0" w14:textId="77777777" w:rsidR="007A5446" w:rsidRPr="003E3E2E" w:rsidRDefault="007A5446" w:rsidP="00A5154B"/>
    <w:p w14:paraId="080B11AD" w14:textId="23BDBAFC" w:rsidR="007A5446" w:rsidRPr="003E3E2E" w:rsidRDefault="009E4D56" w:rsidP="00796A26">
      <w:pPr>
        <w:pStyle w:val="Annex"/>
        <w:rPr>
          <w:sz w:val="18"/>
          <w:szCs w:val="18"/>
        </w:rPr>
      </w:pPr>
      <w:bookmarkStart w:id="1" w:name="_Toc229129667"/>
      <w:r w:rsidRPr="003E3E2E">
        <w:rPr>
          <w:sz w:val="18"/>
          <w:szCs w:val="18"/>
        </w:rPr>
        <w:t xml:space="preserve">ANNEX </w:t>
      </w:r>
      <w:r w:rsidR="0056736D" w:rsidRPr="003E3E2E">
        <w:rPr>
          <w:sz w:val="18"/>
          <w:szCs w:val="18"/>
        </w:rPr>
        <w:t>I</w:t>
      </w:r>
      <w:r w:rsidR="007A5446" w:rsidRPr="003E3E2E">
        <w:rPr>
          <w:sz w:val="18"/>
          <w:szCs w:val="18"/>
        </w:rPr>
        <w:t>V</w:t>
      </w:r>
      <w:r w:rsidR="00796036" w:rsidRPr="003E3E2E">
        <w:rPr>
          <w:sz w:val="18"/>
          <w:szCs w:val="18"/>
        </w:rPr>
        <w:t xml:space="preserve">: </w:t>
      </w:r>
      <w:r w:rsidR="007A5446" w:rsidRPr="003E3E2E">
        <w:rPr>
          <w:sz w:val="18"/>
          <w:szCs w:val="18"/>
        </w:rPr>
        <w:t>COMPROMÍS</w:t>
      </w:r>
      <w:r w:rsidR="007A5446" w:rsidRPr="003E3E2E">
        <w:rPr>
          <w:rStyle w:val="ListLabel85"/>
          <w:rFonts w:eastAsia="Arial"/>
          <w:color w:val="000000"/>
          <w:sz w:val="18"/>
          <w:szCs w:val="18"/>
        </w:rPr>
        <w:t xml:space="preserve"> CONSTITUCIÓ UNIÓ TEMPORALS D'EMPRESES</w:t>
      </w:r>
      <w:bookmarkEnd w:id="1"/>
    </w:p>
    <w:p w14:paraId="2BB1D052" w14:textId="77777777" w:rsidR="007A5446" w:rsidRPr="003E3E2E" w:rsidRDefault="007A5446">
      <w:pPr>
        <w:pStyle w:val="Textonotapie"/>
        <w:tabs>
          <w:tab w:val="left" w:pos="57"/>
        </w:tabs>
        <w:ind w:left="57" w:firstLine="0"/>
        <w:jc w:val="center"/>
        <w:rPr>
          <w:sz w:val="18"/>
          <w:szCs w:val="18"/>
        </w:rPr>
      </w:pPr>
    </w:p>
    <w:p w14:paraId="5F91B5A6" w14:textId="77777777" w:rsidR="007A5446" w:rsidRPr="003E3E2E" w:rsidRDefault="007A5446" w:rsidP="00A5154B">
      <w:r w:rsidRPr="003E3E2E">
        <w:t>....................................................................................., amb DNI núm. .........................., en representació de l'empresa ...................................., amb domicili a .........................................................................., i número d’identificació fiscal  ...................................... i,</w:t>
      </w:r>
    </w:p>
    <w:p w14:paraId="73F295AA" w14:textId="77777777" w:rsidR="007A5446" w:rsidRPr="003E3E2E" w:rsidRDefault="007A5446" w:rsidP="00A5154B"/>
    <w:p w14:paraId="3C649E55" w14:textId="77777777" w:rsidR="007A5446" w:rsidRPr="003E3E2E" w:rsidRDefault="007A5446" w:rsidP="00A5154B">
      <w:r w:rsidRPr="003E3E2E">
        <w:t>....................................................................................., amb DNI núm. .........................., en representació de l'empresa ..................................., amb domicili a ........................................................................., i número d’identificació fiscal ......................................</w:t>
      </w:r>
    </w:p>
    <w:p w14:paraId="7B1AFB37" w14:textId="77777777" w:rsidR="007A5446" w:rsidRPr="003E3E2E" w:rsidRDefault="007A5446" w:rsidP="0002013B">
      <w:pPr>
        <w:pStyle w:val="Textoindependiente33"/>
      </w:pPr>
    </w:p>
    <w:p w14:paraId="5524731A" w14:textId="77777777" w:rsidR="007A5446" w:rsidRPr="003E3E2E" w:rsidRDefault="007A5446" w:rsidP="00DC7B8D">
      <w:pPr>
        <w:jc w:val="center"/>
      </w:pPr>
      <w:r w:rsidRPr="003E3E2E">
        <w:t>DECLAREN SOTA LA SEVA RESPONSABILITAT</w:t>
      </w:r>
    </w:p>
    <w:p w14:paraId="72608BAD" w14:textId="77777777" w:rsidR="007A5446" w:rsidRPr="003E3E2E" w:rsidRDefault="007A5446">
      <w:pPr>
        <w:pStyle w:val="Encapalamentdelataula"/>
        <w:jc w:val="both"/>
        <w:rPr>
          <w:rFonts w:ascii="Arial" w:hAnsi="Arial" w:cs="Arial"/>
          <w:sz w:val="18"/>
          <w:szCs w:val="18"/>
        </w:rPr>
      </w:pPr>
    </w:p>
    <w:p w14:paraId="7CDB66E0" w14:textId="77777777" w:rsidR="007A5446" w:rsidRPr="003E3E2E" w:rsidRDefault="007A5446" w:rsidP="00A5154B">
      <w:r w:rsidRPr="003E3E2E">
        <w:t xml:space="preserve">1. Que </w:t>
      </w:r>
      <w:bookmarkStart w:id="2" w:name="_Hlk146638341"/>
      <w:r w:rsidRPr="003E3E2E">
        <w:t xml:space="preserve">les empreses a les quals representen </w:t>
      </w:r>
      <w:bookmarkEnd w:id="2"/>
      <w:r w:rsidRPr="003E3E2E">
        <w:t>concorren a aquesta licitació presentant oferta conjunta com a Unió Temporal d'Empreses, amb la següent participació de les empreses en la UTE:</w:t>
      </w:r>
    </w:p>
    <w:p w14:paraId="0806A979" w14:textId="77777777" w:rsidR="007A5446" w:rsidRPr="003E3E2E" w:rsidRDefault="007A5446" w:rsidP="00A5154B">
      <w:r w:rsidRPr="003E3E2E">
        <w:t>...............................................     .......%</w:t>
      </w:r>
    </w:p>
    <w:p w14:paraId="02A03172" w14:textId="77777777" w:rsidR="007A5446" w:rsidRPr="003E3E2E" w:rsidRDefault="007A5446" w:rsidP="00A5154B">
      <w:r w:rsidRPr="003E3E2E">
        <w:t>...............................................     .......%</w:t>
      </w:r>
    </w:p>
    <w:p w14:paraId="56959584" w14:textId="77777777" w:rsidR="007A5446" w:rsidRPr="003E3E2E" w:rsidRDefault="007A5446" w:rsidP="00A5154B"/>
    <w:p w14:paraId="4395BE26" w14:textId="77777777" w:rsidR="007A5446" w:rsidRPr="003E3E2E" w:rsidRDefault="007A5446" w:rsidP="00A5154B">
      <w:r w:rsidRPr="003E3E2E">
        <w:t xml:space="preserve">2. Que en cas de resultar adjudicataris d'aquest </w:t>
      </w:r>
      <w:r w:rsidR="008610F3" w:rsidRPr="003E3E2E">
        <w:t>Acord marc</w:t>
      </w:r>
      <w:r w:rsidRPr="003E3E2E">
        <w:t>, assumeixen el compromís de constituir-se formalment en unió temporal d'empreses.</w:t>
      </w:r>
    </w:p>
    <w:p w14:paraId="62AC9670" w14:textId="77777777" w:rsidR="007A5446" w:rsidRPr="003E3E2E" w:rsidRDefault="007A5446" w:rsidP="00A5154B"/>
    <w:p w14:paraId="70EC5B3E" w14:textId="77777777" w:rsidR="007A5446" w:rsidRPr="003E3E2E" w:rsidRDefault="007A5446">
      <w:pPr>
        <w:pStyle w:val="Textonotapie"/>
        <w:ind w:left="720" w:firstLine="0"/>
        <w:rPr>
          <w:sz w:val="18"/>
          <w:szCs w:val="18"/>
        </w:rPr>
      </w:pPr>
    </w:p>
    <w:p w14:paraId="36754618" w14:textId="12706B04" w:rsidR="007A5446" w:rsidRPr="003E3E2E" w:rsidRDefault="0056736D">
      <w:pPr>
        <w:pStyle w:val="LO-Normal"/>
        <w:jc w:val="both"/>
        <w:rPr>
          <w:sz w:val="18"/>
          <w:szCs w:val="18"/>
        </w:rPr>
      </w:pPr>
      <w:r w:rsidRPr="003E3E2E">
        <w:rPr>
          <w:rFonts w:ascii="Arial" w:hAnsi="Arial" w:cs="Arial"/>
          <w:sz w:val="18"/>
          <w:szCs w:val="18"/>
        </w:rPr>
        <w:t>3</w:t>
      </w:r>
      <w:r w:rsidR="007A5446" w:rsidRPr="003E3E2E">
        <w:rPr>
          <w:rFonts w:ascii="Arial" w:hAnsi="Arial" w:cs="Arial"/>
          <w:sz w:val="18"/>
          <w:szCs w:val="18"/>
        </w:rPr>
        <w:t>.</w:t>
      </w:r>
      <w:r w:rsidRPr="003E3E2E">
        <w:rPr>
          <w:rFonts w:ascii="Arial" w:hAnsi="Arial" w:cs="Arial"/>
          <w:sz w:val="18"/>
          <w:szCs w:val="18"/>
        </w:rPr>
        <w:t xml:space="preserve"> </w:t>
      </w:r>
      <w:r w:rsidR="007A5446" w:rsidRPr="003E3E2E">
        <w:rPr>
          <w:rFonts w:ascii="Arial" w:hAnsi="Arial" w:cs="Arial"/>
          <w:sz w:val="18"/>
          <w:szCs w:val="18"/>
        </w:rPr>
        <w:t>Que la persona de contacte durant el tràmit de la licitació és el/la Sr./Sra. .................................................... i que l’adreça de correu electrònic on realitzar les comunicacions durant la tramitació és ........................................</w:t>
      </w:r>
    </w:p>
    <w:p w14:paraId="4C0EE833" w14:textId="77777777" w:rsidR="007A5446" w:rsidRPr="003E3E2E" w:rsidRDefault="007A5446">
      <w:pPr>
        <w:pStyle w:val="LO-Normal"/>
        <w:jc w:val="both"/>
        <w:rPr>
          <w:rFonts w:ascii="Arial" w:hAnsi="Arial" w:cs="Arial"/>
          <w:bCs/>
          <w:sz w:val="18"/>
          <w:szCs w:val="18"/>
        </w:rPr>
      </w:pPr>
    </w:p>
    <w:p w14:paraId="72EED26D" w14:textId="77777777" w:rsidR="007A5446" w:rsidRPr="003E3E2E" w:rsidRDefault="007A5446">
      <w:pPr>
        <w:pStyle w:val="LO-Normal"/>
        <w:ind w:left="705"/>
        <w:jc w:val="both"/>
        <w:rPr>
          <w:rFonts w:ascii="Arial" w:hAnsi="Arial" w:cs="Arial"/>
          <w:bCs/>
          <w:sz w:val="18"/>
          <w:szCs w:val="18"/>
        </w:rPr>
      </w:pPr>
    </w:p>
    <w:p w14:paraId="4F0BA100" w14:textId="77777777" w:rsidR="007A5446" w:rsidRPr="003E3E2E" w:rsidRDefault="007A5446">
      <w:pPr>
        <w:pStyle w:val="LO-Normal"/>
        <w:jc w:val="both"/>
        <w:rPr>
          <w:sz w:val="18"/>
          <w:szCs w:val="18"/>
        </w:rPr>
      </w:pPr>
      <w:r w:rsidRPr="003E3E2E">
        <w:rPr>
          <w:rStyle w:val="ListLabel85"/>
          <w:rFonts w:ascii="Arial" w:hAnsi="Arial" w:cs="Arial"/>
          <w:bCs/>
          <w:sz w:val="18"/>
          <w:szCs w:val="18"/>
        </w:rPr>
        <w:t>I, perquè consti, a efectes de poder contractar amb la Diputació de Tarragona, signem aquesta declaració.</w:t>
      </w:r>
    </w:p>
    <w:p w14:paraId="0C2C4B27" w14:textId="77777777" w:rsidR="007A5446" w:rsidRPr="003E3E2E" w:rsidRDefault="007A5446">
      <w:pPr>
        <w:pStyle w:val="LO-Normal"/>
        <w:jc w:val="both"/>
        <w:rPr>
          <w:rFonts w:ascii="Arial" w:hAnsi="Arial" w:cs="Arial"/>
          <w:b/>
          <w:sz w:val="18"/>
          <w:szCs w:val="18"/>
        </w:rPr>
      </w:pPr>
    </w:p>
    <w:p w14:paraId="1A4BDBF4" w14:textId="77777777" w:rsidR="007A5446" w:rsidRPr="003E3E2E" w:rsidRDefault="007A5446">
      <w:pPr>
        <w:pStyle w:val="Textonotapie"/>
        <w:rPr>
          <w:sz w:val="18"/>
          <w:szCs w:val="18"/>
        </w:rPr>
      </w:pPr>
      <w:r w:rsidRPr="003E3E2E">
        <w:rPr>
          <w:i/>
          <w:iCs/>
          <w:sz w:val="18"/>
          <w:szCs w:val="18"/>
        </w:rPr>
        <w:t>Signatura electrònica</w:t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</w:r>
      <w:r w:rsidRPr="003E3E2E">
        <w:rPr>
          <w:i/>
          <w:iCs/>
          <w:sz w:val="18"/>
          <w:szCs w:val="18"/>
        </w:rPr>
        <w:tab/>
        <w:t>Signatura electrònica</w:t>
      </w:r>
    </w:p>
    <w:p w14:paraId="6B41EFBD" w14:textId="77777777" w:rsidR="007A5446" w:rsidRPr="003E3E2E" w:rsidRDefault="007A5446" w:rsidP="00A5154B">
      <w:r w:rsidRPr="003E3E2E">
        <w:t>(Empresa 1)</w:t>
      </w:r>
      <w:r w:rsidRPr="003E3E2E">
        <w:tab/>
      </w:r>
      <w:r w:rsidRPr="003E3E2E">
        <w:tab/>
      </w:r>
      <w:r w:rsidRPr="003E3E2E">
        <w:tab/>
      </w:r>
      <w:r w:rsidRPr="003E3E2E">
        <w:tab/>
      </w:r>
      <w:r w:rsidRPr="003E3E2E">
        <w:tab/>
      </w:r>
      <w:r w:rsidRPr="003E3E2E">
        <w:tab/>
        <w:t>(Empresa 2)</w:t>
      </w:r>
    </w:p>
    <w:p w14:paraId="5B97062B" w14:textId="77777777" w:rsidR="007A5446" w:rsidRPr="003E3E2E" w:rsidRDefault="007A5446" w:rsidP="00A5154B"/>
    <w:p w14:paraId="4BD477A9" w14:textId="77777777" w:rsidR="007A5446" w:rsidRPr="003E3E2E" w:rsidRDefault="007A5446" w:rsidP="00A5154B"/>
    <w:p w14:paraId="30FF78A5" w14:textId="77777777" w:rsidR="007A5446" w:rsidRPr="003E3E2E" w:rsidRDefault="007A5446" w:rsidP="00A5154B"/>
    <w:p w14:paraId="53C41B25" w14:textId="77777777" w:rsidR="007A5446" w:rsidRPr="003E3E2E" w:rsidRDefault="007A5446" w:rsidP="00A5154B"/>
    <w:p w14:paraId="2552460A" w14:textId="77777777" w:rsidR="007A5446" w:rsidRPr="003E3E2E" w:rsidRDefault="007A5446" w:rsidP="00A5154B"/>
    <w:p w14:paraId="6055C12D" w14:textId="77777777" w:rsidR="007A5446" w:rsidRPr="003E3E2E" w:rsidRDefault="007A5446" w:rsidP="00A5154B"/>
    <w:p w14:paraId="54E0C97E" w14:textId="77777777" w:rsidR="007A5446" w:rsidRPr="003E3E2E" w:rsidRDefault="007A5446" w:rsidP="00A5154B"/>
    <w:p w14:paraId="4E9EC110" w14:textId="77777777" w:rsidR="007A5446" w:rsidRPr="003E3E2E" w:rsidRDefault="007A5446" w:rsidP="00A5154B"/>
    <w:p w14:paraId="60C5AAEC" w14:textId="5F9B1405" w:rsidR="007A5446" w:rsidRPr="004C49E2" w:rsidRDefault="00796A26" w:rsidP="00A5154B">
      <w:pPr>
        <w:rPr>
          <w:highlight w:val="yellow"/>
        </w:rPr>
      </w:pPr>
      <w:r w:rsidRPr="003E3E2E">
        <w:rPr>
          <w:rFonts w:eastAsia="Arial"/>
        </w:rPr>
        <w:br w:type="page"/>
      </w:r>
    </w:p>
    <w:p w14:paraId="07E0E802" w14:textId="77777777" w:rsidR="0017236B" w:rsidRPr="004C49E2" w:rsidRDefault="0017236B" w:rsidP="00A5154B">
      <w:pPr>
        <w:rPr>
          <w:rFonts w:eastAsia="Arial"/>
          <w:highlight w:val="yellow"/>
        </w:rPr>
      </w:pPr>
      <w:bookmarkStart w:id="3" w:name="_Hlk223963110"/>
    </w:p>
    <w:p w14:paraId="2F80A681" w14:textId="77777777" w:rsidR="007A5446" w:rsidRPr="004C49E2" w:rsidRDefault="007A5446" w:rsidP="00A5154B">
      <w:pPr>
        <w:rPr>
          <w:highlight w:val="yellow"/>
        </w:rPr>
      </w:pPr>
    </w:p>
    <w:p w14:paraId="75806D57" w14:textId="77777777" w:rsidR="007A5446" w:rsidRPr="004C49E2" w:rsidRDefault="007A5446" w:rsidP="00A5154B">
      <w:pPr>
        <w:rPr>
          <w:highlight w:val="yellow"/>
        </w:rPr>
      </w:pPr>
    </w:p>
    <w:p w14:paraId="5AEF9193" w14:textId="77777777" w:rsidR="007A5446" w:rsidRPr="004C49E2" w:rsidRDefault="007A5446" w:rsidP="00A5154B">
      <w:pPr>
        <w:rPr>
          <w:highlight w:val="yellow"/>
        </w:rPr>
      </w:pPr>
    </w:p>
    <w:p w14:paraId="33B08EB1" w14:textId="77777777" w:rsidR="007A5446" w:rsidRPr="004C49E2" w:rsidRDefault="007A5446" w:rsidP="00A5154B">
      <w:pPr>
        <w:rPr>
          <w:highlight w:val="yellow"/>
        </w:rPr>
      </w:pPr>
    </w:p>
    <w:p w14:paraId="175EF16C" w14:textId="41385115" w:rsidR="0087368D" w:rsidRPr="00B30453" w:rsidRDefault="00C424C0" w:rsidP="0017236B">
      <w:pPr>
        <w:pStyle w:val="Annex"/>
        <w:rPr>
          <w:sz w:val="18"/>
          <w:szCs w:val="18"/>
        </w:rPr>
      </w:pPr>
      <w:bookmarkStart w:id="4" w:name="_Toc229129670"/>
      <w:r w:rsidRPr="00B30453">
        <w:rPr>
          <w:sz w:val="18"/>
          <w:szCs w:val="18"/>
        </w:rPr>
        <w:t xml:space="preserve">ANNEX </w:t>
      </w:r>
      <w:r w:rsidR="0056736D" w:rsidRPr="00B30453">
        <w:rPr>
          <w:sz w:val="18"/>
          <w:szCs w:val="18"/>
        </w:rPr>
        <w:t>VII</w:t>
      </w:r>
      <w:r w:rsidRPr="00B30453">
        <w:rPr>
          <w:sz w:val="18"/>
          <w:szCs w:val="18"/>
        </w:rPr>
        <w:t xml:space="preserve">: </w:t>
      </w:r>
      <w:bookmarkStart w:id="5" w:name="_Hlk208821555"/>
      <w:r w:rsidRPr="00B30453">
        <w:rPr>
          <w:sz w:val="18"/>
          <w:szCs w:val="18"/>
        </w:rPr>
        <w:t>MODEL D’OFERTA ECONÒMICA</w:t>
      </w:r>
      <w:bookmarkEnd w:id="5"/>
      <w:bookmarkEnd w:id="4"/>
      <w:r w:rsidRPr="00B30453">
        <w:rPr>
          <w:sz w:val="18"/>
          <w:szCs w:val="18"/>
        </w:rPr>
        <w:t xml:space="preserve"> </w:t>
      </w:r>
    </w:p>
    <w:p w14:paraId="30607CE6" w14:textId="77777777" w:rsidR="0087368D" w:rsidRPr="00B30453" w:rsidRDefault="0087368D" w:rsidP="0017236B">
      <w:pPr>
        <w:pStyle w:val="Annex"/>
        <w:rPr>
          <w:sz w:val="18"/>
          <w:szCs w:val="18"/>
        </w:rPr>
      </w:pPr>
    </w:p>
    <w:p w14:paraId="3B386D88" w14:textId="77777777" w:rsidR="007A5446" w:rsidRPr="00B30453" w:rsidRDefault="007A5446" w:rsidP="00A5154B">
      <w:pPr>
        <w:pStyle w:val="TableHeading"/>
        <w:rPr>
          <w:sz w:val="18"/>
          <w:szCs w:val="18"/>
        </w:rPr>
      </w:pPr>
    </w:p>
    <w:p w14:paraId="7ECEBDD7" w14:textId="77777777" w:rsidR="007A5446" w:rsidRPr="00B30453" w:rsidRDefault="007A5446" w:rsidP="00A5154B"/>
    <w:p w14:paraId="5C55D8B1" w14:textId="0D8637D8" w:rsidR="007A5446" w:rsidRPr="00B30453" w:rsidRDefault="007A5446" w:rsidP="00860746">
      <w:pPr>
        <w:spacing w:after="240" w:line="276" w:lineRule="auto"/>
      </w:pPr>
      <w:r w:rsidRPr="00B30453">
        <w:t xml:space="preserve">....................., major d’edat, amb domicili a ........... (carrer, número, localitat i província) amb DNI núm....... en nom propi ( o bé en nom de ........... si actua per representació, expressant la personalitat i domicili del representant i l’Escriptura de Poder que el faculta per actuar i el Codi d’Identificació Fiscal de l’Empresa) assabentat del Plec de clàusules administratives particulars i del Plec de prescripcions tècniques que regeixen </w:t>
      </w:r>
      <w:r w:rsidR="005A4B1A" w:rsidRPr="00B30453">
        <w:t>l</w:t>
      </w:r>
      <w:r w:rsidR="005A4B1A" w:rsidRPr="00B30453">
        <w:rPr>
          <w:b/>
          <w:bCs/>
        </w:rPr>
        <w:t>’</w:t>
      </w:r>
      <w:bookmarkStart w:id="6" w:name="_Hlk223954382"/>
      <w:r w:rsidR="00860746" w:rsidRPr="00B30453">
        <w:rPr>
          <w:b/>
          <w:bCs/>
        </w:rPr>
        <w:t xml:space="preserve">Acord marc de serveis </w:t>
      </w:r>
      <w:r w:rsidR="00B30453" w:rsidRPr="00B30453">
        <w:rPr>
          <w:b/>
          <w:bCs/>
        </w:rPr>
        <w:t>per a l’elaboració, revisió i/o implantació del DUPROCIM de l’àmbit d’Enginyeria Municipal</w:t>
      </w:r>
      <w:r w:rsidR="005A4B1A" w:rsidRPr="00B30453">
        <w:rPr>
          <w:b/>
          <w:bCs/>
        </w:rPr>
        <w:t>.</w:t>
      </w:r>
      <w:bookmarkEnd w:id="6"/>
      <w:r w:rsidR="005A4B1A" w:rsidRPr="00B30453">
        <w:rPr>
          <w:b/>
          <w:bCs/>
        </w:rPr>
        <w:t xml:space="preserve"> </w:t>
      </w:r>
      <w:r w:rsidR="006C40FC" w:rsidRPr="00B30453">
        <w:rPr>
          <w:b/>
          <w:bCs/>
        </w:rPr>
        <w:t>(</w:t>
      </w:r>
      <w:r w:rsidRPr="00B30453">
        <w:rPr>
          <w:b/>
          <w:bCs/>
        </w:rPr>
        <w:t>Exp</w:t>
      </w:r>
      <w:r w:rsidR="00623B9C" w:rsidRPr="00B30453">
        <w:rPr>
          <w:b/>
          <w:bCs/>
        </w:rPr>
        <w:t>.</w:t>
      </w:r>
      <w:r w:rsidRPr="00B30453">
        <w:rPr>
          <w:b/>
          <w:bCs/>
        </w:rPr>
        <w:t xml:space="preserve"> </w:t>
      </w:r>
      <w:r w:rsidR="00ED2635" w:rsidRPr="00B30453">
        <w:rPr>
          <w:b/>
          <w:bCs/>
        </w:rPr>
        <w:t>8004330008-2025-</w:t>
      </w:r>
      <w:r w:rsidR="004C49E2" w:rsidRPr="00B30453">
        <w:rPr>
          <w:b/>
          <w:bCs/>
        </w:rPr>
        <w:t>0005163</w:t>
      </w:r>
      <w:r w:rsidRPr="00B30453">
        <w:rPr>
          <w:b/>
          <w:bCs/>
        </w:rPr>
        <w:t>),</w:t>
      </w:r>
      <w:r w:rsidRPr="00B30453">
        <w:t xml:space="preserve"> accepto íntegrament les condicions i obligacions que dimanen dels esmentats documents</w:t>
      </w:r>
      <w:r w:rsidR="000F52EC" w:rsidRPr="00B30453">
        <w:t xml:space="preserve">, i </w:t>
      </w:r>
      <w:r w:rsidRPr="00B30453">
        <w:t>e</w:t>
      </w:r>
      <w:r w:rsidR="00D309C3" w:rsidRPr="00B30453">
        <w:t>m</w:t>
      </w:r>
      <w:r w:rsidRPr="00B30453">
        <w:t xml:space="preserve"> compromet</w:t>
      </w:r>
      <w:r w:rsidR="00D309C3" w:rsidRPr="00B30453">
        <w:t>o</w:t>
      </w:r>
      <w:r w:rsidRPr="00B30453">
        <w:t xml:space="preserve"> a complir-les estrictament</w:t>
      </w:r>
      <w:r w:rsidR="000F52EC" w:rsidRPr="00B30453">
        <w:t xml:space="preserve"> </w:t>
      </w:r>
      <w:r w:rsidR="005A4B1A" w:rsidRPr="00B30453">
        <w:t>d’acord amb la següent oferta: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769"/>
      </w:tblGrid>
      <w:tr w:rsidR="007A5446" w:rsidRPr="00672DB9" w14:paraId="171580E7" w14:textId="77777777" w:rsidTr="00515EC3">
        <w:trPr>
          <w:trHeight w:val="761"/>
        </w:trPr>
        <w:tc>
          <w:tcPr>
            <w:tcW w:w="3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552D4" w14:textId="272E1C14" w:rsidR="007A5446" w:rsidRPr="00672DB9" w:rsidRDefault="00043800" w:rsidP="00860746">
            <w:pPr>
              <w:spacing w:line="276" w:lineRule="auto"/>
            </w:pPr>
            <w:r w:rsidRPr="00672DB9">
              <w:t xml:space="preserve">Percentatge de baixa sobre </w:t>
            </w:r>
            <w:r w:rsidR="00515EC3">
              <w:t xml:space="preserve">el pressupost de licitació dels contractes basats </w:t>
            </w:r>
            <w:r w:rsidR="005A4CAF" w:rsidRPr="00672DB9">
              <w:t>(criteri 4)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49C2" w14:textId="2A276D9B" w:rsidR="007A5446" w:rsidRPr="00672DB9" w:rsidRDefault="003A6024" w:rsidP="00860746">
            <w:pPr>
              <w:spacing w:line="276" w:lineRule="auto"/>
            </w:pPr>
            <w:r w:rsidRPr="00672DB9">
              <w:t xml:space="preserve">              </w:t>
            </w:r>
            <w:r w:rsidR="00515EC3">
              <w:t>..,..</w:t>
            </w:r>
            <w:r w:rsidRPr="00672DB9">
              <w:t xml:space="preserve"> % </w:t>
            </w:r>
          </w:p>
        </w:tc>
      </w:tr>
    </w:tbl>
    <w:p w14:paraId="4A14A5C8" w14:textId="77777777" w:rsidR="000F52EC" w:rsidRPr="00672DB9" w:rsidRDefault="000F52EC" w:rsidP="00860746">
      <w:pPr>
        <w:spacing w:after="240" w:line="276" w:lineRule="auto"/>
        <w:rPr>
          <w:b/>
          <w:bCs/>
          <w:kern w:val="0"/>
          <w:lang w:eastAsia="es-ES"/>
        </w:rPr>
      </w:pPr>
    </w:p>
    <w:p w14:paraId="6CC6C443" w14:textId="66B07512" w:rsidR="00E65877" w:rsidRDefault="00F13B5D" w:rsidP="00860746">
      <w:pPr>
        <w:spacing w:after="240" w:line="276" w:lineRule="auto"/>
        <w:rPr>
          <w:b/>
          <w:bCs/>
        </w:rPr>
      </w:pPr>
      <w:r w:rsidRPr="00672DB9">
        <w:rPr>
          <w:b/>
          <w:bCs/>
          <w:kern w:val="0"/>
          <w:lang w:eastAsia="es-ES"/>
        </w:rPr>
        <w:t>A efectes de la valoració del criteri 3</w:t>
      </w:r>
      <w:r w:rsidR="00515EC3">
        <w:rPr>
          <w:b/>
          <w:bCs/>
          <w:kern w:val="0"/>
          <w:lang w:eastAsia="es-ES"/>
        </w:rPr>
        <w:t>.1</w:t>
      </w:r>
      <w:r w:rsidRPr="00672DB9">
        <w:rPr>
          <w:b/>
          <w:bCs/>
          <w:kern w:val="0"/>
          <w:lang w:eastAsia="es-ES"/>
        </w:rPr>
        <w:t xml:space="preserve">, </w:t>
      </w:r>
      <w:r w:rsidR="00B30453" w:rsidRPr="00672DB9">
        <w:rPr>
          <w:b/>
          <w:bCs/>
          <w:kern w:val="0"/>
          <w:lang w:eastAsia="es-ES"/>
        </w:rPr>
        <w:t xml:space="preserve">l’equip tècnic assignat a l’execució dels contractes basats </w:t>
      </w:r>
      <w:r w:rsidR="00672DB9" w:rsidRPr="00672DB9">
        <w:rPr>
          <w:b/>
          <w:bCs/>
          <w:kern w:val="0"/>
          <w:lang w:eastAsia="es-ES"/>
        </w:rPr>
        <w:t>compta amb</w:t>
      </w:r>
      <w:r w:rsidR="00B30453" w:rsidRPr="00672DB9">
        <w:rPr>
          <w:b/>
          <w:bCs/>
          <w:kern w:val="0"/>
          <w:lang w:eastAsia="es-ES"/>
        </w:rPr>
        <w:t xml:space="preserve"> la següent experiència</w:t>
      </w:r>
      <w:r w:rsidR="00515EC3">
        <w:rPr>
          <w:b/>
          <w:bCs/>
          <w:kern w:val="0"/>
          <w:lang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807"/>
      </w:tblGrid>
      <w:tr w:rsidR="00E65877" w14:paraId="4FCA09A3" w14:textId="77777777">
        <w:tc>
          <w:tcPr>
            <w:tcW w:w="3929" w:type="pct"/>
            <w:shd w:val="clear" w:color="auto" w:fill="auto"/>
            <w:vAlign w:val="center"/>
          </w:tcPr>
          <w:p w14:paraId="2F2BCB8D" w14:textId="15B4F360" w:rsidR="00E65877" w:rsidRPr="00E65877" w:rsidRDefault="00E65877">
            <w:pPr>
              <w:spacing w:line="276" w:lineRule="auto"/>
              <w:jc w:val="left"/>
            </w:pPr>
            <w:r w:rsidRPr="00E65877">
              <w:t>Experiència en l’elaboració de DUPROCIM:</w:t>
            </w:r>
            <w:r>
              <w:t xml:space="preserve"> </w:t>
            </w:r>
            <w:r w:rsidRPr="00E65877">
              <w:t>Nombre TOTAL de DUPROCIM homologats en els darrers 5 anys (es valorarà a partir del 3r)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30765D8E" w14:textId="77777777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</w:p>
          <w:p w14:paraId="3ABF165F" w14:textId="0FE071B1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.........</w:t>
            </w:r>
          </w:p>
        </w:tc>
      </w:tr>
      <w:tr w:rsidR="00E65877" w14:paraId="606F84B4" w14:textId="77777777">
        <w:tc>
          <w:tcPr>
            <w:tcW w:w="3929" w:type="pct"/>
            <w:shd w:val="clear" w:color="auto" w:fill="auto"/>
            <w:vAlign w:val="center"/>
          </w:tcPr>
          <w:p w14:paraId="14E084DD" w14:textId="3898BD5B" w:rsidR="00E65877" w:rsidRPr="00E65877" w:rsidRDefault="00E65877">
            <w:pPr>
              <w:spacing w:line="276" w:lineRule="auto"/>
              <w:jc w:val="left"/>
            </w:pPr>
            <w:r w:rsidRPr="00E65877">
              <w:t>Experiència en la implantació de DUPROCIM:</w:t>
            </w:r>
            <w:r>
              <w:t xml:space="preserve"> </w:t>
            </w:r>
            <w:r w:rsidRPr="00E65877">
              <w:t>Nombre TOTAL de DUPROCIM homologats en els darrers 5 anys (es valorarà a partir del 2n)</w:t>
            </w:r>
          </w:p>
        </w:tc>
        <w:tc>
          <w:tcPr>
            <w:tcW w:w="1071" w:type="pct"/>
            <w:shd w:val="clear" w:color="auto" w:fill="auto"/>
          </w:tcPr>
          <w:p w14:paraId="0ABDE857" w14:textId="77777777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</w:p>
          <w:p w14:paraId="06E6D469" w14:textId="328712CB" w:rsidR="00E65877" w:rsidRDefault="00E658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.........</w:t>
            </w:r>
          </w:p>
        </w:tc>
      </w:tr>
    </w:tbl>
    <w:p w14:paraId="7C5ED406" w14:textId="77777777" w:rsidR="00E65877" w:rsidRDefault="00E65877" w:rsidP="00860746">
      <w:pPr>
        <w:spacing w:after="240" w:line="276" w:lineRule="auto"/>
        <w:rPr>
          <w:b/>
          <w:bCs/>
        </w:rPr>
      </w:pPr>
    </w:p>
    <w:p w14:paraId="04D0D8FF" w14:textId="787C7F84" w:rsidR="00672DB9" w:rsidRDefault="00515EC3" w:rsidP="00860746">
      <w:pPr>
        <w:spacing w:after="240" w:line="276" w:lineRule="auto"/>
        <w:rPr>
          <w:b/>
          <w:bCs/>
          <w:kern w:val="0"/>
          <w:lang w:eastAsia="es-ES"/>
        </w:rPr>
      </w:pPr>
      <w:r>
        <w:rPr>
          <w:b/>
          <w:bCs/>
        </w:rPr>
        <w:t xml:space="preserve">A efectes de la valoració del criteri 3.2, </w:t>
      </w:r>
      <w:r w:rsidRPr="00672DB9">
        <w:rPr>
          <w:b/>
          <w:bCs/>
          <w:kern w:val="0"/>
          <w:lang w:eastAsia="es-ES"/>
        </w:rPr>
        <w:t xml:space="preserve">l’equip tècnic assignat a l’execució dels contractes basats compta amb la </w:t>
      </w:r>
      <w:r>
        <w:rPr>
          <w:b/>
          <w:bCs/>
          <w:kern w:val="0"/>
          <w:lang w:eastAsia="es-ES"/>
        </w:rPr>
        <w:t>formació que es relaciona a continuació:</w:t>
      </w:r>
    </w:p>
    <w:p w14:paraId="3CD920A2" w14:textId="0A306EF3" w:rsidR="00515EC3" w:rsidRPr="00515EC3" w:rsidRDefault="00515EC3" w:rsidP="00FA652F">
      <w:pPr>
        <w:numPr>
          <w:ilvl w:val="0"/>
          <w:numId w:val="22"/>
        </w:numPr>
        <w:spacing w:after="240" w:line="276" w:lineRule="auto"/>
        <w:rPr>
          <w:b/>
          <w:bCs/>
        </w:rPr>
      </w:pPr>
      <w:r>
        <w:rPr>
          <w:b/>
          <w:bCs/>
          <w:kern w:val="0"/>
          <w:lang w:eastAsia="es-ES"/>
        </w:rPr>
        <w:t>.................</w:t>
      </w:r>
    </w:p>
    <w:p w14:paraId="594E6F77" w14:textId="77777777" w:rsidR="008F653F" w:rsidRPr="004C49E2" w:rsidRDefault="008F653F" w:rsidP="008F653F">
      <w:pPr>
        <w:spacing w:after="240" w:line="276" w:lineRule="auto"/>
        <w:rPr>
          <w:highlight w:val="yellow"/>
        </w:rPr>
      </w:pPr>
    </w:p>
    <w:p w14:paraId="3116FEA0" w14:textId="77777777" w:rsidR="008F653F" w:rsidRPr="00515EC3" w:rsidRDefault="008F653F" w:rsidP="008F653F">
      <w:pPr>
        <w:autoSpaceDE w:val="0"/>
        <w:autoSpaceDN w:val="0"/>
        <w:adjustRightInd w:val="0"/>
        <w:spacing w:after="240" w:line="276" w:lineRule="auto"/>
        <w:rPr>
          <w:kern w:val="0"/>
          <w:lang w:eastAsia="es-ES"/>
        </w:rPr>
      </w:pPr>
      <w:r w:rsidRPr="00515EC3">
        <w:t>Així mateix, em comprometo a adscriure els mitjans personals requerits, que  resultaran vinculats per a l’execució dels serveis.</w:t>
      </w:r>
    </w:p>
    <w:p w14:paraId="37D1D935" w14:textId="77777777" w:rsidR="007A5446" w:rsidRPr="00515EC3" w:rsidRDefault="007A5446" w:rsidP="00860746">
      <w:pPr>
        <w:spacing w:after="240" w:line="276" w:lineRule="auto"/>
      </w:pPr>
      <w:r w:rsidRPr="00515EC3">
        <w:t>S’adjunta tota la documentació exigida i em comprometo a presentar la documentació que se’m pugui requerir en el supòsit de presentar l’oferta més avantatjosa.</w:t>
      </w:r>
    </w:p>
    <w:p w14:paraId="0886A2F2" w14:textId="77777777" w:rsidR="007A5446" w:rsidRPr="00515EC3" w:rsidRDefault="007A5446" w:rsidP="00860746">
      <w:pPr>
        <w:pStyle w:val="Textonotapie"/>
        <w:spacing w:after="240" w:line="276" w:lineRule="auto"/>
        <w:rPr>
          <w:i/>
          <w:iCs/>
          <w:sz w:val="18"/>
          <w:szCs w:val="18"/>
        </w:rPr>
      </w:pPr>
    </w:p>
    <w:p w14:paraId="3025C57A" w14:textId="77777777" w:rsidR="007A5446" w:rsidRPr="00515EC3" w:rsidRDefault="007A5446" w:rsidP="00860746">
      <w:pPr>
        <w:pStyle w:val="Textonotapie"/>
        <w:spacing w:after="240" w:line="276" w:lineRule="auto"/>
        <w:rPr>
          <w:sz w:val="18"/>
          <w:szCs w:val="18"/>
        </w:rPr>
      </w:pPr>
      <w:r w:rsidRPr="00515EC3">
        <w:rPr>
          <w:i/>
          <w:iCs/>
          <w:sz w:val="18"/>
          <w:szCs w:val="18"/>
        </w:rPr>
        <w:t>Signatura electrònica</w:t>
      </w:r>
    </w:p>
    <w:p w14:paraId="3415AF90" w14:textId="77777777" w:rsidR="007A5446" w:rsidRPr="004C49E2" w:rsidRDefault="007A5446" w:rsidP="00860746">
      <w:pPr>
        <w:spacing w:after="240" w:line="276" w:lineRule="auto"/>
        <w:rPr>
          <w:highlight w:val="yellow"/>
        </w:rPr>
      </w:pPr>
    </w:p>
    <w:bookmarkEnd w:id="3"/>
    <w:p w14:paraId="3EFD03C6" w14:textId="77777777" w:rsidR="007A5446" w:rsidRPr="004C49E2" w:rsidRDefault="007A5446" w:rsidP="00A5154B">
      <w:pPr>
        <w:rPr>
          <w:highlight w:val="yellow"/>
        </w:rPr>
      </w:pPr>
    </w:p>
    <w:p w14:paraId="0B86A251" w14:textId="77777777" w:rsidR="007A5446" w:rsidRPr="004C49E2" w:rsidRDefault="007A5446" w:rsidP="00A5154B">
      <w:pPr>
        <w:rPr>
          <w:highlight w:val="yellow"/>
        </w:rPr>
      </w:pPr>
    </w:p>
    <w:p w14:paraId="470DB9AB" w14:textId="77777777" w:rsidR="007A5446" w:rsidRPr="004C49E2" w:rsidRDefault="007A5446" w:rsidP="00A5154B">
      <w:pPr>
        <w:rPr>
          <w:highlight w:val="yellow"/>
        </w:rPr>
      </w:pPr>
    </w:p>
    <w:p w14:paraId="7498B075" w14:textId="77777777" w:rsidR="007A5446" w:rsidRDefault="007A5446" w:rsidP="00A5154B">
      <w:pPr>
        <w:rPr>
          <w:highlight w:val="yellow"/>
        </w:rPr>
      </w:pPr>
    </w:p>
    <w:p w14:paraId="586DD8CD" w14:textId="1F38BEEB" w:rsidR="00356696" w:rsidRPr="008F7983" w:rsidRDefault="004A3323" w:rsidP="004A3323">
      <w:pPr>
        <w:pStyle w:val="Annex"/>
        <w:rPr>
          <w:sz w:val="18"/>
          <w:szCs w:val="18"/>
        </w:rPr>
      </w:pPr>
      <w:bookmarkStart w:id="7" w:name="__RefHeading___Toc7760_125388170"/>
      <w:bookmarkStart w:id="8" w:name="__RefHeading___Toc7758_125388170"/>
      <w:bookmarkEnd w:id="7"/>
      <w:bookmarkEnd w:id="8"/>
      <w:r w:rsidRPr="008F7983">
        <w:rPr>
          <w:sz w:val="18"/>
          <w:szCs w:val="18"/>
        </w:rPr>
        <w:br w:type="page"/>
      </w:r>
      <w:bookmarkStart w:id="9" w:name="_Toc229129681"/>
      <w:bookmarkStart w:id="10" w:name="_Hlk223963260"/>
      <w:bookmarkStart w:id="11" w:name="_Hlk224834969"/>
      <w:r w:rsidRPr="008F7983">
        <w:rPr>
          <w:sz w:val="18"/>
          <w:szCs w:val="18"/>
        </w:rPr>
        <w:lastRenderedPageBreak/>
        <w:t>ANNEX X</w:t>
      </w:r>
      <w:r w:rsidR="00E418B7" w:rsidRPr="008F7983">
        <w:rPr>
          <w:sz w:val="18"/>
          <w:szCs w:val="18"/>
        </w:rPr>
        <w:t>VIII</w:t>
      </w:r>
      <w:r w:rsidRPr="008F7983">
        <w:rPr>
          <w:sz w:val="18"/>
          <w:szCs w:val="18"/>
        </w:rPr>
        <w:t xml:space="preserve"> </w:t>
      </w:r>
      <w:r w:rsidR="000B3FC2">
        <w:rPr>
          <w:sz w:val="18"/>
          <w:szCs w:val="18"/>
        </w:rPr>
        <w:t xml:space="preserve">MODEL DE RESPOSTA I </w:t>
      </w:r>
      <w:r w:rsidRPr="008F7983">
        <w:rPr>
          <w:sz w:val="18"/>
          <w:szCs w:val="18"/>
        </w:rPr>
        <w:t>DECLARACIÓ DE MANTENIMENT DE LES CONDICIONS PER SER ADJUDICATARI D’UN CONTRACTE BASAT</w:t>
      </w:r>
      <w:bookmarkEnd w:id="9"/>
    </w:p>
    <w:p w14:paraId="0923199A" w14:textId="77777777" w:rsidR="004A3323" w:rsidRPr="008F7983" w:rsidRDefault="004A3323" w:rsidP="00EB6E17"/>
    <w:p w14:paraId="2299D65B" w14:textId="77777777" w:rsidR="004A3323" w:rsidRPr="008F7983" w:rsidRDefault="004A3323" w:rsidP="00EB6E17"/>
    <w:p w14:paraId="2191E4E5" w14:textId="77777777" w:rsidR="000B3FC2" w:rsidRPr="006512AC" w:rsidRDefault="000B3FC2" w:rsidP="000B3FC2">
      <w:pPr>
        <w:spacing w:line="276" w:lineRule="auto"/>
      </w:pPr>
      <w:bookmarkStart w:id="12" w:name="_Hlk223954052"/>
    </w:p>
    <w:p w14:paraId="7506F896" w14:textId="77777777" w:rsidR="000B3FC2" w:rsidRPr="006512AC" w:rsidRDefault="000B3FC2" w:rsidP="000B3FC2">
      <w:pPr>
        <w:spacing w:line="276" w:lineRule="auto"/>
      </w:pPr>
    </w:p>
    <w:p w14:paraId="277B89B4" w14:textId="77777777" w:rsidR="000B3FC2" w:rsidRPr="006512AC" w:rsidRDefault="000B3FC2" w:rsidP="000B3FC2">
      <w:pPr>
        <w:spacing w:after="120" w:line="276" w:lineRule="auto"/>
      </w:pPr>
      <w:r w:rsidRPr="006512AC">
        <w:t xml:space="preserve">En/Na </w:t>
      </w:r>
      <w:r w:rsidRPr="006512AC">
        <w:rPr>
          <w:u w:val="dotted"/>
        </w:rPr>
        <w:t xml:space="preserve">                            </w:t>
      </w:r>
      <w:r w:rsidRPr="006512AC">
        <w:t xml:space="preserve">, </w:t>
      </w:r>
      <w:r>
        <w:t xml:space="preserve">com </w:t>
      </w:r>
      <w:r w:rsidRPr="006512AC">
        <w:rPr>
          <w:u w:val="dotted"/>
        </w:rPr>
        <w:t xml:space="preserve">         </w:t>
      </w:r>
      <w:r w:rsidRPr="000B3FC2">
        <w:rPr>
          <w:bCs/>
          <w:color w:val="808080"/>
        </w:rPr>
        <w:t>(assenyaleu les vostres facultats de representació: per exemple, administrador/a únic/a, apoderat/da,...)</w:t>
      </w:r>
      <w:r w:rsidRPr="006512AC">
        <w:t xml:space="preserve">, </w:t>
      </w:r>
      <w:r w:rsidRPr="006512AC">
        <w:rPr>
          <w:bCs/>
        </w:rPr>
        <w:t>de l’empresa ..........................</w:t>
      </w:r>
      <w:r>
        <w:t>,</w:t>
      </w:r>
      <w:r w:rsidRPr="006512AC">
        <w:t xml:space="preserve"> assabentat de les condicions tècniques i administratives que regeixen el contracte </w:t>
      </w:r>
      <w:r w:rsidRPr="006512AC">
        <w:rPr>
          <w:i/>
          <w:iCs/>
        </w:rPr>
        <w:t>........................................,</w:t>
      </w:r>
      <w:r w:rsidRPr="006512AC">
        <w:rPr>
          <w:b/>
          <w:bCs/>
          <w:i/>
          <w:iCs/>
        </w:rPr>
        <w:t xml:space="preserve"> </w:t>
      </w:r>
      <w:r>
        <w:t>e</w:t>
      </w:r>
      <w:r w:rsidRPr="006512AC">
        <w:t>xp.</w:t>
      </w:r>
      <w:r w:rsidRPr="006512AC">
        <w:rPr>
          <w:b/>
          <w:bCs/>
        </w:rPr>
        <w:t xml:space="preserve"> .....................</w:t>
      </w:r>
      <w:r w:rsidRPr="006512AC">
        <w:t>, basat en l’Acord marc de serveis  per a l’elaboració, revisió i/o implantació del DUPROCIM de l’àmbit d’Enginyeria Municipal (Exp. 8004330008-2025-0005163):</w:t>
      </w:r>
    </w:p>
    <w:p w14:paraId="495E97EE" w14:textId="77777777" w:rsidR="000B3FC2" w:rsidRPr="006512AC" w:rsidRDefault="000B3FC2" w:rsidP="000B3FC2">
      <w:pPr>
        <w:suppressAutoHyphens w:val="0"/>
        <w:spacing w:before="100" w:beforeAutospacing="1" w:after="100" w:afterAutospacing="1" w:line="300" w:lineRule="atLeast"/>
        <w:rPr>
          <w:kern w:val="0"/>
          <w:lang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b/>
          <w:bCs/>
          <w:kern w:val="0"/>
          <w:lang w:eastAsia="es-ES"/>
        </w:rPr>
        <w:t xml:space="preserve"> ACCEPTO la petició de contracte basat</w:t>
      </w:r>
      <w:r w:rsidRPr="006512AC">
        <w:rPr>
          <w:kern w:val="0"/>
          <w:lang w:eastAsia="es-ES"/>
        </w:rPr>
        <w:t>, i</w:t>
      </w:r>
      <w:r w:rsidRPr="006512AC">
        <w:t xml:space="preserve"> em comprometo a executa</w:t>
      </w:r>
      <w:r>
        <w:t>r-lo</w:t>
      </w:r>
      <w:r w:rsidRPr="006512AC">
        <w:t>, complint estrictament</w:t>
      </w:r>
      <w:r w:rsidRPr="006512AC">
        <w:rPr>
          <w:kern w:val="0"/>
          <w:lang w:eastAsia="es-ES"/>
        </w:rPr>
        <w:t xml:space="preserve"> les condicions, terminis i preu aplicable en funció del percentatge de baixa ofertat en la licitació de l’Acord marc.</w:t>
      </w:r>
    </w:p>
    <w:p w14:paraId="4A66D61B" w14:textId="77777777" w:rsidR="000B3FC2" w:rsidRDefault="000B3FC2" w:rsidP="000B3FC2">
      <w:pPr>
        <w:spacing w:after="120" w:line="276" w:lineRule="auto"/>
        <w:rPr>
          <w:b/>
        </w:rPr>
      </w:pPr>
    </w:p>
    <w:p w14:paraId="4CF7619F" w14:textId="7A87E4F0" w:rsidR="000B3FC2" w:rsidRDefault="000B3FC2" w:rsidP="000B3FC2">
      <w:pPr>
        <w:spacing w:line="276" w:lineRule="auto"/>
        <w:rPr>
          <w:bCs/>
        </w:rPr>
      </w:pPr>
      <w:r w:rsidRPr="005976B9">
        <w:rPr>
          <w:b/>
        </w:rPr>
        <w:t>DECLARO</w:t>
      </w:r>
      <w:r>
        <w:rPr>
          <w:bCs/>
        </w:rPr>
        <w:t xml:space="preserve"> sota la meva responsabilitat que,</w:t>
      </w:r>
    </w:p>
    <w:p w14:paraId="4968FAA3" w14:textId="77777777" w:rsidR="000B3FC2" w:rsidRPr="006512AC" w:rsidRDefault="000B3FC2" w:rsidP="000B3FC2">
      <w:pPr>
        <w:spacing w:before="240" w:after="120" w:line="276" w:lineRule="auto"/>
        <w:rPr>
          <w:bCs/>
        </w:rPr>
      </w:pPr>
      <w:r w:rsidRPr="006512AC">
        <w:rPr>
          <w:bCs/>
        </w:rPr>
        <w:t>L’empresa que represento té plena capacitat d’obrar i manté les condicions de solvència econòmica, financera i tècnica o professional necessària, l’habilitació empresarial o professional exigible, i la resta de requisits acreditats en el procediment d’adjudicació de l’acord marc.</w:t>
      </w:r>
    </w:p>
    <w:p w14:paraId="5B640BF1" w14:textId="77777777" w:rsidR="000B3FC2" w:rsidRPr="006512AC" w:rsidRDefault="000B3FC2" w:rsidP="000B3FC2">
      <w:pPr>
        <w:spacing w:after="120" w:line="276" w:lineRule="auto"/>
      </w:pPr>
      <w:r w:rsidRPr="006512AC">
        <w:rPr>
          <w:bCs/>
        </w:rPr>
        <w:t>Així mateix, que no està inclosa en cap de les circumstàncies de prohibicions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 basat</w:t>
      </w:r>
      <w:r>
        <w:rPr>
          <w:bCs/>
        </w:rPr>
        <w:t>.</w:t>
      </w:r>
      <w:r w:rsidRPr="006512AC">
        <w:rPr>
          <w:bCs/>
        </w:rPr>
        <w:t xml:space="preserve"> </w:t>
      </w:r>
    </w:p>
    <w:p w14:paraId="282AF664" w14:textId="667A3D20" w:rsidR="000B3FC2" w:rsidRPr="005976B9" w:rsidRDefault="000B3FC2" w:rsidP="000B3FC2">
      <w:pPr>
        <w:suppressAutoHyphens w:val="0"/>
        <w:spacing w:after="120" w:line="276" w:lineRule="auto"/>
        <w:rPr>
          <w:bCs/>
        </w:rPr>
      </w:pPr>
      <w:r w:rsidRPr="005976B9">
        <w:rPr>
          <w:bCs/>
        </w:rPr>
        <w:t>En cas d’haver assolit el màxim de contractes vigents establert, l</w:t>
      </w:r>
      <w:r w:rsidRPr="005976B9">
        <w:rPr>
          <w:rFonts w:eastAsia="Arial"/>
          <w:bCs/>
        </w:rPr>
        <w:t>’empresa està en plena capacitat d’assumir el nou contracte basat sense perjudici de la qualitat del servei ni dels terminis d’execució</w:t>
      </w:r>
      <w:r w:rsidRPr="005976B9">
        <w:rPr>
          <w:bCs/>
        </w:rPr>
        <w:t>, i pot absorbir la càrrega de treball addicional, d’acord amb el que estableix l’Acord marc.</w:t>
      </w:r>
    </w:p>
    <w:p w14:paraId="6013D563" w14:textId="77777777" w:rsidR="000B3FC2" w:rsidRDefault="000B3FC2" w:rsidP="000B3FC2">
      <w:pPr>
        <w:spacing w:after="120" w:line="276" w:lineRule="auto"/>
        <w:rPr>
          <w:bCs/>
        </w:rPr>
      </w:pPr>
      <w:r w:rsidRPr="006512AC">
        <w:rPr>
          <w:bCs/>
        </w:rPr>
        <w:t>Així mateix, em comprometo a adscriure els mitjans personals requerits, que resultaran vinculats per a l’execució dels serveis.</w:t>
      </w:r>
    </w:p>
    <w:p w14:paraId="71A9F87E" w14:textId="77777777" w:rsidR="000B3FC2" w:rsidRDefault="000B3FC2" w:rsidP="000B3FC2">
      <w:pPr>
        <w:spacing w:after="120" w:line="276" w:lineRule="auto"/>
        <w:rPr>
          <w:bCs/>
        </w:rPr>
      </w:pPr>
    </w:p>
    <w:p w14:paraId="73EE2B8D" w14:textId="67AC9BA0" w:rsidR="000B3FC2" w:rsidRPr="006512AC" w:rsidRDefault="000B3FC2" w:rsidP="000B3FC2">
      <w:pPr>
        <w:suppressAutoHyphens w:val="0"/>
        <w:spacing w:before="100" w:beforeAutospacing="1" w:after="100" w:afterAutospacing="1" w:line="300" w:lineRule="atLeas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r w:rsidRPr="006512AC">
        <w:rPr>
          <w:b/>
          <w:bCs/>
          <w:kern w:val="0"/>
          <w:lang w:val="es-ES" w:eastAsia="es-ES"/>
        </w:rPr>
        <w:t>NO ACCEPT</w:t>
      </w:r>
      <w:r>
        <w:rPr>
          <w:b/>
          <w:bCs/>
        </w:rPr>
        <w:t>O</w:t>
      </w:r>
      <w:r w:rsidRPr="006512AC">
        <w:rPr>
          <w:b/>
          <w:bCs/>
          <w:kern w:val="0"/>
          <w:lang w:val="es-ES" w:eastAsia="es-ES"/>
        </w:rPr>
        <w:t xml:space="preserve"> la </w:t>
      </w:r>
      <w:proofErr w:type="spellStart"/>
      <w:r w:rsidRPr="006512AC">
        <w:rPr>
          <w:b/>
          <w:bCs/>
          <w:kern w:val="0"/>
          <w:lang w:val="es-ES" w:eastAsia="es-ES"/>
        </w:rPr>
        <w:t>petició</w:t>
      </w:r>
      <w:proofErr w:type="spellEnd"/>
      <w:r w:rsidRPr="006512AC">
        <w:rPr>
          <w:b/>
          <w:bCs/>
          <w:kern w:val="0"/>
          <w:lang w:val="es-ES" w:eastAsia="es-ES"/>
        </w:rPr>
        <w:t xml:space="preserve"> de contracte </w:t>
      </w:r>
      <w:proofErr w:type="spellStart"/>
      <w:r w:rsidRPr="006512AC">
        <w:rPr>
          <w:b/>
          <w:bCs/>
          <w:kern w:val="0"/>
          <w:lang w:val="es-ES" w:eastAsia="es-ES"/>
        </w:rPr>
        <w:t>basat</w:t>
      </w:r>
      <w:proofErr w:type="spellEnd"/>
      <w:r w:rsidRPr="006512AC">
        <w:rPr>
          <w:kern w:val="0"/>
          <w:lang w:val="es-ES" w:eastAsia="es-ES"/>
        </w:rPr>
        <w:t xml:space="preserve">, </w:t>
      </w:r>
      <w:proofErr w:type="spellStart"/>
      <w:r w:rsidRPr="006512AC">
        <w:rPr>
          <w:kern w:val="0"/>
          <w:lang w:val="es-ES" w:eastAsia="es-ES"/>
        </w:rPr>
        <w:t>per</w:t>
      </w:r>
      <w:proofErr w:type="spellEnd"/>
      <w:r w:rsidRPr="006512AC">
        <w:rPr>
          <w:kern w:val="0"/>
          <w:lang w:val="es-ES" w:eastAsia="es-ES"/>
        </w:rPr>
        <w:t xml:space="preserve"> les </w:t>
      </w:r>
      <w:proofErr w:type="spellStart"/>
      <w:r w:rsidRPr="006512AC">
        <w:rPr>
          <w:kern w:val="0"/>
          <w:lang w:val="es-ES" w:eastAsia="es-ES"/>
        </w:rPr>
        <w:t>raons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següents</w:t>
      </w:r>
      <w:proofErr w:type="spellEnd"/>
      <w:r w:rsidRPr="006512AC">
        <w:rPr>
          <w:kern w:val="0"/>
          <w:lang w:val="es-ES" w:eastAsia="es-ES"/>
        </w:rPr>
        <w:t xml:space="preserve"> (</w:t>
      </w:r>
      <w:proofErr w:type="spellStart"/>
      <w:r w:rsidRPr="006512AC">
        <w:rPr>
          <w:kern w:val="0"/>
          <w:lang w:val="es-ES" w:eastAsia="es-ES"/>
        </w:rPr>
        <w:t>marqueu</w:t>
      </w:r>
      <w:proofErr w:type="spellEnd"/>
      <w:r w:rsidRPr="006512AC">
        <w:rPr>
          <w:kern w:val="0"/>
          <w:lang w:val="es-ES" w:eastAsia="es-ES"/>
        </w:rPr>
        <w:t xml:space="preserve"> </w:t>
      </w:r>
      <w:r w:rsidR="00FE2A26">
        <w:rPr>
          <w:kern w:val="0"/>
          <w:lang w:val="es-ES" w:eastAsia="es-ES"/>
        </w:rPr>
        <w:t>i/</w:t>
      </w:r>
      <w:r w:rsidRPr="006512AC">
        <w:rPr>
          <w:kern w:val="0"/>
          <w:lang w:val="es-ES" w:eastAsia="es-ES"/>
        </w:rPr>
        <w:t xml:space="preserve">o </w:t>
      </w:r>
      <w:proofErr w:type="spellStart"/>
      <w:r w:rsidRPr="006512AC">
        <w:rPr>
          <w:kern w:val="0"/>
          <w:lang w:val="es-ES" w:eastAsia="es-ES"/>
        </w:rPr>
        <w:t>expliqueu</w:t>
      </w:r>
      <w:proofErr w:type="spellEnd"/>
      <w:r w:rsidRPr="006512AC">
        <w:rPr>
          <w:kern w:val="0"/>
          <w:lang w:val="es-ES" w:eastAsia="es-ES"/>
        </w:rPr>
        <w:t>):</w:t>
      </w:r>
    </w:p>
    <w:p w14:paraId="1309B257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Període</w:t>
      </w:r>
      <w:proofErr w:type="spellEnd"/>
      <w:r w:rsidRPr="006512AC">
        <w:rPr>
          <w:kern w:val="0"/>
          <w:lang w:val="es-ES" w:eastAsia="es-ES"/>
        </w:rPr>
        <w:t xml:space="preserve"> de </w:t>
      </w:r>
      <w:proofErr w:type="spellStart"/>
      <w:r w:rsidRPr="006512AC">
        <w:rPr>
          <w:kern w:val="0"/>
          <w:lang w:val="es-ES" w:eastAsia="es-ES"/>
        </w:rPr>
        <w:t>carència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sol·licitat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prèviament</w:t>
      </w:r>
      <w:proofErr w:type="spellEnd"/>
      <w:r w:rsidRPr="006512AC">
        <w:rPr>
          <w:kern w:val="0"/>
          <w:lang w:val="es-ES" w:eastAsia="es-ES"/>
        </w:rPr>
        <w:t xml:space="preserve"> i </w:t>
      </w:r>
      <w:proofErr w:type="spellStart"/>
      <w:r w:rsidRPr="006512AC">
        <w:rPr>
          <w:kern w:val="0"/>
          <w:lang w:val="es-ES" w:eastAsia="es-ES"/>
        </w:rPr>
        <w:t>vigent</w:t>
      </w:r>
      <w:proofErr w:type="spellEnd"/>
    </w:p>
    <w:p w14:paraId="760B7FA8" w14:textId="0235E52F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Circumstàncies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organitzatives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excepcionals</w:t>
      </w:r>
      <w:proofErr w:type="spellEnd"/>
      <w:r w:rsidR="00F864BF">
        <w:rPr>
          <w:kern w:val="0"/>
          <w:lang w:val="es-ES" w:eastAsia="es-ES"/>
        </w:rPr>
        <w:t>: ____________________________</w:t>
      </w:r>
    </w:p>
    <w:p w14:paraId="322D37E2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Haver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assolit</w:t>
      </w:r>
      <w:proofErr w:type="spellEnd"/>
      <w:r w:rsidRPr="006512AC">
        <w:rPr>
          <w:kern w:val="0"/>
          <w:lang w:val="es-ES" w:eastAsia="es-ES"/>
        </w:rPr>
        <w:t xml:space="preserve"> el nombre </w:t>
      </w:r>
      <w:proofErr w:type="spellStart"/>
      <w:r w:rsidRPr="006512AC">
        <w:rPr>
          <w:kern w:val="0"/>
          <w:lang w:val="es-ES" w:eastAsia="es-ES"/>
        </w:rPr>
        <w:t>màxim</w:t>
      </w:r>
      <w:proofErr w:type="spellEnd"/>
      <w:r w:rsidRPr="006512AC">
        <w:rPr>
          <w:kern w:val="0"/>
          <w:lang w:val="es-ES" w:eastAsia="es-ES"/>
        </w:rPr>
        <w:t xml:space="preserve"> de contractes </w:t>
      </w:r>
      <w:proofErr w:type="spellStart"/>
      <w:r w:rsidRPr="006512AC">
        <w:rPr>
          <w:kern w:val="0"/>
          <w:lang w:val="es-ES" w:eastAsia="es-ES"/>
        </w:rPr>
        <w:t>vigents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establert</w:t>
      </w:r>
      <w:proofErr w:type="spellEnd"/>
      <w:r w:rsidRPr="006512AC">
        <w:rPr>
          <w:kern w:val="0"/>
          <w:lang w:val="es-ES" w:eastAsia="es-ES"/>
        </w:rPr>
        <w:t xml:space="preserve"> a </w:t>
      </w:r>
      <w:proofErr w:type="spellStart"/>
      <w:r w:rsidRPr="006512AC">
        <w:rPr>
          <w:kern w:val="0"/>
          <w:lang w:val="es-ES" w:eastAsia="es-ES"/>
        </w:rPr>
        <w:t>l’acord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marc</w:t>
      </w:r>
      <w:proofErr w:type="spellEnd"/>
    </w:p>
    <w:p w14:paraId="0BC5A9A7" w14:textId="77777777" w:rsidR="000B3FC2" w:rsidRPr="006512AC" w:rsidRDefault="000B3FC2" w:rsidP="00FA652F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 w:line="300" w:lineRule="atLeast"/>
        <w:jc w:val="left"/>
        <w:rPr>
          <w:kern w:val="0"/>
          <w:lang w:val="es-ES" w:eastAsia="es-ES"/>
        </w:rPr>
      </w:pPr>
      <w:r w:rsidRPr="006512AC">
        <w:rPr>
          <w:rFonts w:ascii="Segoe UI Symbol" w:hAnsi="Segoe UI Symbol" w:cs="Segoe UI Symbol"/>
          <w:kern w:val="0"/>
          <w:lang w:val="es-ES" w:eastAsia="es-ES"/>
        </w:rPr>
        <w:t>☐</w:t>
      </w:r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Altres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motius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admissibles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d’acord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amb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l’Acord</w:t>
      </w:r>
      <w:proofErr w:type="spellEnd"/>
      <w:r w:rsidRPr="006512AC">
        <w:rPr>
          <w:kern w:val="0"/>
          <w:lang w:val="es-ES" w:eastAsia="es-ES"/>
        </w:rPr>
        <w:t xml:space="preserve"> </w:t>
      </w:r>
      <w:proofErr w:type="spellStart"/>
      <w:r w:rsidRPr="006512AC">
        <w:rPr>
          <w:kern w:val="0"/>
          <w:lang w:val="es-ES" w:eastAsia="es-ES"/>
        </w:rPr>
        <w:t>marc</w:t>
      </w:r>
      <w:proofErr w:type="spellEnd"/>
      <w:r w:rsidRPr="006512AC">
        <w:rPr>
          <w:kern w:val="0"/>
          <w:lang w:val="es-ES" w:eastAsia="es-ES"/>
        </w:rPr>
        <w:t>: _____________________</w:t>
      </w:r>
    </w:p>
    <w:p w14:paraId="390A2943" w14:textId="77777777" w:rsidR="000B3FC2" w:rsidRPr="006512AC" w:rsidRDefault="000B3FC2" w:rsidP="000B3FC2">
      <w:pPr>
        <w:spacing w:after="120" w:line="276" w:lineRule="auto"/>
        <w:rPr>
          <w:bCs/>
        </w:rPr>
      </w:pPr>
    </w:p>
    <w:p w14:paraId="44AB4968" w14:textId="77777777" w:rsidR="000B3FC2" w:rsidRDefault="000B3FC2" w:rsidP="000B3FC2">
      <w:pPr>
        <w:spacing w:after="120" w:line="276" w:lineRule="auto"/>
        <w:rPr>
          <w:bCs/>
          <w:i/>
          <w:iCs/>
        </w:rPr>
      </w:pPr>
    </w:p>
    <w:p w14:paraId="55DDAEA7" w14:textId="0EECE7EF" w:rsidR="00F864BF" w:rsidRDefault="000B3FC2" w:rsidP="000B3FC2">
      <w:pPr>
        <w:spacing w:after="120" w:line="276" w:lineRule="auto"/>
        <w:rPr>
          <w:bCs/>
          <w:i/>
          <w:iCs/>
        </w:rPr>
      </w:pPr>
      <w:r w:rsidRPr="006512AC">
        <w:rPr>
          <w:bCs/>
          <w:i/>
          <w:iCs/>
        </w:rPr>
        <w:t>Signatura electrònica</w:t>
      </w:r>
      <w:bookmarkEnd w:id="10"/>
    </w:p>
    <w:p w14:paraId="1C349D10" w14:textId="77777777" w:rsidR="00F864BF" w:rsidRDefault="00F864BF" w:rsidP="00F864BF">
      <w:pPr>
        <w:pStyle w:val="Annex"/>
      </w:pPr>
      <w:r>
        <w:rPr>
          <w:bCs w:val="0"/>
          <w:i/>
          <w:iCs/>
        </w:rPr>
        <w:br w:type="page"/>
      </w:r>
      <w:bookmarkStart w:id="13" w:name="_Toc103854262"/>
      <w:bookmarkStart w:id="14" w:name="_Toc220328316"/>
      <w:bookmarkStart w:id="15" w:name="_Toc229129682"/>
      <w:bookmarkEnd w:id="11"/>
      <w:r>
        <w:lastRenderedPageBreak/>
        <w:t>ANNEX XIX: DECLARACIÓ RESPONSABLE PEL COMPLIMENT DE LA NORMATIVA DE PROTECCIÓ DE DADES DE CARÀCTER PERSONAL</w:t>
      </w:r>
      <w:bookmarkEnd w:id="13"/>
      <w:bookmarkEnd w:id="14"/>
      <w:bookmarkEnd w:id="15"/>
    </w:p>
    <w:p w14:paraId="297A1D1F" w14:textId="77777777" w:rsidR="00F864BF" w:rsidRDefault="00F864BF" w:rsidP="00F864BF"/>
    <w:p w14:paraId="4CBBEB7A" w14:textId="77777777" w:rsidR="00F864BF" w:rsidRDefault="00F864BF" w:rsidP="00F864BF"/>
    <w:p w14:paraId="60459085" w14:textId="77777777" w:rsidR="00F864BF" w:rsidRDefault="00F864BF" w:rsidP="00F864BF"/>
    <w:p w14:paraId="67C6190D" w14:textId="77777777" w:rsidR="00F864BF" w:rsidRDefault="00F864BF" w:rsidP="00F864BF"/>
    <w:p w14:paraId="35BC06A7" w14:textId="77777777" w:rsidR="00F864BF" w:rsidRDefault="00F864BF" w:rsidP="00F864BF"/>
    <w:p w14:paraId="095802F9" w14:textId="77777777" w:rsidR="00F864BF" w:rsidRDefault="00F864BF" w:rsidP="00F864BF"/>
    <w:p w14:paraId="1076B6D1" w14:textId="77777777" w:rsidR="00F864BF" w:rsidRDefault="00F864BF" w:rsidP="00F864BF">
      <w:pPr>
        <w:pStyle w:val="Textonotapie"/>
        <w:ind w:left="0" w:firstLine="0"/>
      </w:pPr>
      <w:r>
        <w:rPr>
          <w:sz w:val="18"/>
          <w:szCs w:val="22"/>
        </w:rPr>
        <w:t>......................................................................................, amb DNI núm..........................., en nom propi, o com a representant de l’empresa ..............................................................., amb domicili a .........................................................................., i número d’identificació fiscal ......................................</w:t>
      </w:r>
    </w:p>
    <w:p w14:paraId="355037C8" w14:textId="77777777" w:rsidR="00F864BF" w:rsidRDefault="00F864BF" w:rsidP="00F864BF"/>
    <w:p w14:paraId="6178D4E9" w14:textId="77777777" w:rsidR="00F864BF" w:rsidRDefault="00F864BF" w:rsidP="00F864BF"/>
    <w:p w14:paraId="738CE601" w14:textId="77777777" w:rsidR="00F864BF" w:rsidRPr="00EB6E17" w:rsidRDefault="00F864BF" w:rsidP="00F864BF">
      <w:pPr>
        <w:jc w:val="center"/>
        <w:rPr>
          <w:b/>
          <w:bCs/>
        </w:rPr>
      </w:pPr>
      <w:r w:rsidRPr="00EB6E17">
        <w:rPr>
          <w:b/>
          <w:bCs/>
        </w:rPr>
        <w:t>DECLARA SOTA LA SEVA RESPONSABILITAT</w:t>
      </w:r>
    </w:p>
    <w:p w14:paraId="7F609BC3" w14:textId="77777777" w:rsidR="00F864BF" w:rsidRDefault="00F864BF" w:rsidP="00F864BF"/>
    <w:p w14:paraId="38447B28" w14:textId="77777777" w:rsidR="00F864BF" w:rsidRDefault="00F864BF" w:rsidP="00F864BF">
      <w:pPr>
        <w:spacing w:after="240"/>
      </w:pPr>
      <w:r>
        <w:t>Que d’acord amb l’article 28.1 Reglament general de protecció de dades (Reglament UE) 2016/679, del Parlament Europeu i del Consell, de 27 d’abril de 2016 (en endavant RGPD) ofereixo garanties suficients per aplicar mesures tècniques i organitzatives apropiades, mitjançant:</w:t>
      </w:r>
    </w:p>
    <w:p w14:paraId="363575FD" w14:textId="77777777" w:rsidR="00F864BF" w:rsidRDefault="00F864BF" w:rsidP="00F864BF">
      <w:pPr>
        <w:spacing w:after="240"/>
        <w:ind w:left="284" w:hanging="284"/>
      </w:pPr>
      <w:r>
        <w:t>(  )  Compliment les mateixes mesures de seguretat que la Diputació de Tarragona aplica a les dades tractades en el desenvolupament del contracte, i que es corresponen al nivell de seguretat assignat (tenint com a referència el Reglament LOPD 1720/2007).</w:t>
      </w:r>
    </w:p>
    <w:p w14:paraId="3BFC3730" w14:textId="77777777" w:rsidR="00F864BF" w:rsidRDefault="00F864BF" w:rsidP="00F864BF">
      <w:pPr>
        <w:spacing w:after="240"/>
      </w:pPr>
      <w:r>
        <w:t>(    ) Adhesió als codis de conducta previstos a l’article 40 del RGPD.</w:t>
      </w:r>
    </w:p>
    <w:p w14:paraId="55DE02D4" w14:textId="77777777" w:rsidR="00F864BF" w:rsidRDefault="00F864BF" w:rsidP="00F864BF">
      <w:pPr>
        <w:spacing w:after="240"/>
      </w:pPr>
      <w:r>
        <w:t>(   )  Possessió de la certificació prevista a l’article 42 del RGPD</w:t>
      </w:r>
    </w:p>
    <w:p w14:paraId="411F696A" w14:textId="77777777" w:rsidR="00F864BF" w:rsidRDefault="00F864BF" w:rsidP="00F864BF">
      <w:pPr>
        <w:spacing w:after="240"/>
      </w:pPr>
    </w:p>
    <w:p w14:paraId="6D1BDEA6" w14:textId="77777777" w:rsidR="00F864BF" w:rsidRDefault="00F864BF" w:rsidP="00FA652F">
      <w:pPr>
        <w:numPr>
          <w:ilvl w:val="0"/>
          <w:numId w:val="32"/>
        </w:numPr>
        <w:spacing w:after="240"/>
      </w:pPr>
      <w:r>
        <w:rPr>
          <w:szCs w:val="22"/>
        </w:rPr>
        <w:t xml:space="preserve">La ubicació dels servidors que tractaran aquestes dades es troben ubicats a </w:t>
      </w:r>
      <w:r>
        <w:t xml:space="preserve">_________________  </w:t>
      </w:r>
    </w:p>
    <w:p w14:paraId="613969A8" w14:textId="77777777" w:rsidR="00F864BF" w:rsidRDefault="00F864BF" w:rsidP="00FA652F">
      <w:pPr>
        <w:numPr>
          <w:ilvl w:val="0"/>
          <w:numId w:val="32"/>
        </w:numPr>
        <w:spacing w:after="240"/>
      </w:pPr>
      <w:r>
        <w:t>Els serveis associats a aquests es troben ubicats a ____________________</w:t>
      </w:r>
    </w:p>
    <w:p w14:paraId="72974CD6" w14:textId="77777777" w:rsidR="00F864BF" w:rsidRDefault="00F864BF" w:rsidP="00FA652F">
      <w:pPr>
        <w:numPr>
          <w:ilvl w:val="0"/>
          <w:numId w:val="32"/>
        </w:numPr>
        <w:spacing w:after="240"/>
      </w:pPr>
      <w:r>
        <w:t>Així mateix, em comprometo a comunicar qualsevol canvi en relació a la present declaració.</w:t>
      </w:r>
    </w:p>
    <w:p w14:paraId="316BA2C8" w14:textId="77777777" w:rsidR="00F864BF" w:rsidRDefault="00F864BF" w:rsidP="00F864BF">
      <w:pPr>
        <w:spacing w:after="240"/>
      </w:pPr>
    </w:p>
    <w:p w14:paraId="0950A202" w14:textId="77777777" w:rsidR="00F864BF" w:rsidRPr="00F308E2" w:rsidRDefault="00F864BF" w:rsidP="00F864B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308E2">
        <w:rPr>
          <w:rFonts w:ascii="Arial" w:hAnsi="Arial" w:cs="Arial"/>
          <w:sz w:val="18"/>
          <w:szCs w:val="18"/>
        </w:rPr>
        <w:t xml:space="preserve">I per què consti, signo aquesta declaració responsable. </w:t>
      </w:r>
    </w:p>
    <w:p w14:paraId="7563E7E9" w14:textId="77777777" w:rsidR="00F864BF" w:rsidRPr="00F308E2" w:rsidRDefault="00F864BF" w:rsidP="00F864B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4C4D6E6" w14:textId="77777777" w:rsidR="00F864BF" w:rsidRPr="00F308E2" w:rsidRDefault="00F864BF" w:rsidP="00F864BF"/>
    <w:p w14:paraId="5E74F5C4" w14:textId="77777777" w:rsidR="00F864BF" w:rsidRPr="008044BA" w:rsidRDefault="00F864BF" w:rsidP="00F864BF">
      <w:pPr>
        <w:rPr>
          <w:i/>
          <w:iCs/>
        </w:rPr>
      </w:pPr>
      <w:r w:rsidRPr="00F308E2">
        <w:rPr>
          <w:i/>
          <w:iCs/>
        </w:rPr>
        <w:t>Signatura electrònica</w:t>
      </w:r>
    </w:p>
    <w:p w14:paraId="48055398" w14:textId="77777777" w:rsidR="00F864BF" w:rsidRPr="008044BA" w:rsidRDefault="00F864BF" w:rsidP="00F864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jc w:val="left"/>
      </w:pPr>
    </w:p>
    <w:bookmarkEnd w:id="12"/>
    <w:p w14:paraId="7CDEEB11" w14:textId="0F64BD92" w:rsidR="000B3FC2" w:rsidRPr="006512AC" w:rsidRDefault="000B3FC2" w:rsidP="000B3FC2">
      <w:pPr>
        <w:spacing w:after="120" w:line="276" w:lineRule="auto"/>
        <w:rPr>
          <w:bCs/>
          <w:i/>
          <w:iCs/>
        </w:rPr>
      </w:pPr>
    </w:p>
    <w:sectPr w:rsidR="000B3FC2" w:rsidRPr="006512AC" w:rsidSect="00B91820">
      <w:headerReference w:type="default" r:id="rId8"/>
      <w:footerReference w:type="default" r:id="rId9"/>
      <w:pgSz w:w="11906" w:h="16838"/>
      <w:pgMar w:top="1701" w:right="1418" w:bottom="1418" w:left="2268" w:header="720" w:footer="71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5CF8" w14:textId="77777777" w:rsidR="00B30551" w:rsidRDefault="00B30551" w:rsidP="00A5154B">
      <w:r>
        <w:separator/>
      </w:r>
    </w:p>
  </w:endnote>
  <w:endnote w:type="continuationSeparator" w:id="0">
    <w:p w14:paraId="558D8471" w14:textId="77777777" w:rsidR="00B30551" w:rsidRDefault="00B30551" w:rsidP="00A5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319A" w14:textId="77777777" w:rsidR="000F52EC" w:rsidRDefault="000F52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35C9F7CE" w14:textId="77777777" w:rsidR="000F52EC" w:rsidRDefault="000F52EC">
    <w:pPr>
      <w:pStyle w:val="Piedepgina"/>
    </w:pPr>
  </w:p>
  <w:p w14:paraId="4820BB88" w14:textId="77777777" w:rsidR="000D22FA" w:rsidRDefault="000D2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68FC" w14:textId="77777777" w:rsidR="00B30551" w:rsidRDefault="00B30551" w:rsidP="00A5154B">
      <w:r>
        <w:separator/>
      </w:r>
    </w:p>
  </w:footnote>
  <w:footnote w:type="continuationSeparator" w:id="0">
    <w:p w14:paraId="41878B47" w14:textId="77777777" w:rsidR="00B30551" w:rsidRDefault="00B30551" w:rsidP="00A5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0C9B" w14:textId="3C6DC7AF" w:rsidR="000F52EC" w:rsidRPr="008044BA" w:rsidRDefault="00C33F6A" w:rsidP="000F52EC">
    <w:pPr>
      <w:jc w:val="right"/>
    </w:pPr>
    <w:r>
      <w:pict w14:anchorId="613021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13.3pt;margin-top:-36.05pt;width:80.1pt;height:296.1pt;z-index:251657728;mso-wrap-distance-left:0;mso-wrap-distance-right:0" filled="t">
          <v:fill opacity="0" color2="black"/>
          <v:imagedata r:id="rId1" o:title="" croptop="-15f" cropbottom="42485f" cropleft="-22f" cropright="56544f"/>
        </v:shape>
      </w:pict>
    </w:r>
    <w:r w:rsidR="000F52EC" w:rsidRPr="008044BA">
      <w:rPr>
        <w:rFonts w:eastAsia="Arial"/>
      </w:rPr>
      <w:t>Expedient: 8004330008-2025-</w:t>
    </w:r>
    <w:r w:rsidR="004C49E2">
      <w:rPr>
        <w:rFonts w:eastAsia="Arial"/>
      </w:rPr>
      <w:t>0005163</w:t>
    </w:r>
  </w:p>
  <w:p w14:paraId="092EEFEC" w14:textId="7C9E0852" w:rsidR="007758D1" w:rsidRDefault="007758D1">
    <w:pPr>
      <w:pStyle w:val="Encabezado"/>
    </w:pPr>
  </w:p>
  <w:p w14:paraId="3956E255" w14:textId="77777777" w:rsidR="000D22FA" w:rsidRDefault="000D22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Cs/>
        <w:spacing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Liberation Serif" w:hAnsi="Liberation Serif" w:cs="Liberation Serif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3" w:hanging="202"/>
      </w:pPr>
      <w:rPr>
        <w:rFonts w:ascii="Arial" w:eastAsia="Arial" w:hAnsi="Arial" w:cs="Arial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2" w15:restartNumberingAfterBreak="0">
    <w:nsid w:val="00000004"/>
    <w:multiLevelType w:val="multilevel"/>
    <w:tmpl w:val="14545A78"/>
    <w:name w:val="WW8Num5"/>
    <w:lvl w:ilvl="0">
      <w:start w:val="1"/>
      <w:numFmt w:val="bullet"/>
      <w:lvlText w:val=""/>
      <w:lvlJc w:val="left"/>
      <w:pPr>
        <w:tabs>
          <w:tab w:val="num" w:pos="-534"/>
        </w:tabs>
        <w:ind w:left="360" w:hanging="360"/>
      </w:pPr>
      <w:rPr>
        <w:rFonts w:ascii="Symbol" w:hAnsi="Symbol" w:cs="Arial"/>
        <w:b/>
        <w:bCs/>
        <w:spacing w:val="0"/>
        <w:sz w:val="16"/>
        <w:szCs w:val="16"/>
      </w:rPr>
    </w:lvl>
    <w:lvl w:ilvl="1">
      <w:numFmt w:val="bullet"/>
      <w:lvlText w:val="-"/>
      <w:lvlJc w:val="left"/>
      <w:pPr>
        <w:ind w:left="546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-534"/>
        </w:tabs>
        <w:ind w:left="906" w:hanging="360"/>
      </w:pPr>
    </w:lvl>
    <w:lvl w:ilvl="3">
      <w:start w:val="1"/>
      <w:numFmt w:val="decimal"/>
      <w:lvlText w:val="%4."/>
      <w:lvlJc w:val="left"/>
      <w:pPr>
        <w:tabs>
          <w:tab w:val="num" w:pos="-534"/>
        </w:tabs>
        <w:ind w:left="1266" w:hanging="360"/>
      </w:pPr>
    </w:lvl>
    <w:lvl w:ilvl="4">
      <w:start w:val="1"/>
      <w:numFmt w:val="decimal"/>
      <w:lvlText w:val="%5."/>
      <w:lvlJc w:val="left"/>
      <w:pPr>
        <w:tabs>
          <w:tab w:val="num" w:pos="-534"/>
        </w:tabs>
        <w:ind w:left="1626" w:hanging="360"/>
      </w:pPr>
    </w:lvl>
    <w:lvl w:ilvl="5">
      <w:start w:val="1"/>
      <w:numFmt w:val="decimal"/>
      <w:lvlText w:val="%6."/>
      <w:lvlJc w:val="left"/>
      <w:pPr>
        <w:tabs>
          <w:tab w:val="num" w:pos="-534"/>
        </w:tabs>
        <w:ind w:left="1986" w:hanging="360"/>
      </w:pPr>
    </w:lvl>
    <w:lvl w:ilvl="6">
      <w:start w:val="1"/>
      <w:numFmt w:val="decimal"/>
      <w:lvlText w:val="%7."/>
      <w:lvlJc w:val="left"/>
      <w:pPr>
        <w:tabs>
          <w:tab w:val="num" w:pos="-534"/>
        </w:tabs>
        <w:ind w:left="2346" w:hanging="360"/>
      </w:pPr>
    </w:lvl>
    <w:lvl w:ilvl="7">
      <w:start w:val="1"/>
      <w:numFmt w:val="decimal"/>
      <w:lvlText w:val="%8."/>
      <w:lvlJc w:val="left"/>
      <w:pPr>
        <w:tabs>
          <w:tab w:val="num" w:pos="-534"/>
        </w:tabs>
        <w:ind w:left="2706" w:hanging="360"/>
      </w:pPr>
    </w:lvl>
    <w:lvl w:ilvl="8">
      <w:start w:val="1"/>
      <w:numFmt w:val="decimal"/>
      <w:lvlText w:val="%9."/>
      <w:lvlJc w:val="left"/>
      <w:pPr>
        <w:tabs>
          <w:tab w:val="num" w:pos="-534"/>
        </w:tabs>
        <w:ind w:left="3066" w:hanging="36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Ttulo31"/>
      <w:lvlText w:val="%1)"/>
      <w:lvlJc w:val="left"/>
      <w:pPr>
        <w:tabs>
          <w:tab w:val="num" w:pos="0"/>
        </w:tabs>
        <w:ind w:left="472" w:hanging="360"/>
      </w:pPr>
      <w:rPr>
        <w:rFonts w:ascii="Arial" w:eastAsia="Arial" w:hAnsi="Arial" w:cs="Arial"/>
        <w:b/>
        <w:bCs/>
        <w:color w:val="993265"/>
        <w:spacing w:val="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824" w:hanging="360"/>
      </w:pPr>
      <w:rPr>
        <w:rFonts w:ascii="Wingdings" w:hAnsi="Wingdings" w:cs="Arial"/>
        <w:sz w:val="16"/>
        <w:szCs w:val="15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92" w:hanging="360"/>
      </w:pPr>
      <w:rPr>
        <w:rFonts w:ascii="Wingdings" w:hAnsi="Wingdings" w:cs="Arial"/>
        <w:sz w:val="16"/>
        <w:szCs w:val="15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223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354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485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616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47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878" w:hanging="360"/>
      </w:pPr>
      <w:rPr>
        <w:rFonts w:ascii="Liberation Serif" w:hAnsi="Liberation Serif" w:cs="Liberation Serif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552" w:hanging="591"/>
      </w:pPr>
      <w:rPr>
        <w:rFonts w:ascii="Wingdings" w:hAnsi="Wingdings" w:cs="Symbol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Arial"/>
        <w:spacing w:val="0"/>
        <w:w w:val="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spacing w:val="0"/>
        <w:w w:val="99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Arial"/>
        <w:spacing w:val="0"/>
        <w:w w:val="99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Arial"/>
        <w:spacing w:val="0"/>
        <w:w w:val="99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Arial"/>
        <w:spacing w:val="0"/>
        <w:w w:val="99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Arial"/>
        <w:spacing w:val="0"/>
        <w:w w:val="99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Arial"/>
        <w:spacing w:val="0"/>
        <w:w w:val="99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Arial"/>
        <w:spacing w:val="0"/>
        <w:w w:val="99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Arial"/>
        <w:spacing w:val="0"/>
        <w:w w:val="99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15"/>
    <w:lvl w:ilvl="0">
      <w:start w:val="1"/>
      <w:numFmt w:val="bullet"/>
      <w:lvlText w:val="-"/>
      <w:lvlJc w:val="left"/>
      <w:pPr>
        <w:tabs>
          <w:tab w:val="num" w:pos="-345"/>
        </w:tabs>
        <w:ind w:left="360" w:hanging="360"/>
      </w:pPr>
      <w:rPr>
        <w:rFonts w:ascii="Arial" w:hAnsi="Arial" w:cs="OpenSymbol"/>
      </w:rPr>
    </w:lvl>
    <w:lvl w:ilvl="1">
      <w:start w:val="1"/>
      <w:numFmt w:val="bullet"/>
      <w:lvlText w:val="◦"/>
      <w:lvlJc w:val="left"/>
      <w:pPr>
        <w:tabs>
          <w:tab w:val="num" w:pos="-345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45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-345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345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-345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-345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-345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-345"/>
        </w:tabs>
        <w:ind w:left="324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913" w:hanging="360"/>
      </w:pPr>
      <w:rPr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24"/>
    <w:lvl w:ilvl="0">
      <w:start w:val="1"/>
      <w:numFmt w:val="bullet"/>
      <w:lvlText w:val="­"/>
      <w:lvlJc w:val="left"/>
      <w:pPr>
        <w:tabs>
          <w:tab w:val="num" w:pos="0"/>
        </w:tabs>
        <w:ind w:left="973" w:hanging="360"/>
      </w:pPr>
      <w:rPr>
        <w:rFonts w:ascii="Segoe UI" w:hAnsi="Segoe UI" w:cs="Segoe UI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7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4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53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28"/>
    <w:lvl w:ilvl="0">
      <w:start w:val="1"/>
      <w:numFmt w:val="bullet"/>
      <w:lvlText w:val=""/>
      <w:lvlJc w:val="left"/>
      <w:pPr>
        <w:tabs>
          <w:tab w:val="num" w:pos="0"/>
        </w:tabs>
        <w:ind w:left="2138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0000000E"/>
    <w:multiLevelType w:val="multi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0"/>
    <w:multiLevelType w:val="multi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1"/>
    <w:multiLevelType w:val="multilevel"/>
    <w:tmpl w:val="00000011"/>
    <w:name w:val="WW8Num37"/>
    <w:lvl w:ilvl="0">
      <w:start w:val="9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024B1D1B"/>
    <w:multiLevelType w:val="hybridMultilevel"/>
    <w:tmpl w:val="9C501C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6212CC"/>
    <w:multiLevelType w:val="hybridMultilevel"/>
    <w:tmpl w:val="C458E100"/>
    <w:lvl w:ilvl="0" w:tplc="4D5E9F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A12D0F"/>
    <w:multiLevelType w:val="hybridMultilevel"/>
    <w:tmpl w:val="C7D8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9F41AA"/>
    <w:multiLevelType w:val="hybridMultilevel"/>
    <w:tmpl w:val="8E06E1CE"/>
    <w:lvl w:ilvl="0" w:tplc="3FE0D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E790E"/>
    <w:multiLevelType w:val="hybridMultilevel"/>
    <w:tmpl w:val="E2521A22"/>
    <w:lvl w:ilvl="0" w:tplc="B87A97D8">
      <w:start w:val="1"/>
      <w:numFmt w:val="bullet"/>
      <w:pStyle w:val="Listanormal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309B5"/>
    <w:multiLevelType w:val="hybridMultilevel"/>
    <w:tmpl w:val="7E3C2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DB73D8"/>
    <w:multiLevelType w:val="hybridMultilevel"/>
    <w:tmpl w:val="E5C2EE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E44625"/>
    <w:multiLevelType w:val="multilevel"/>
    <w:tmpl w:val="1A381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1A23C4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25" w15:restartNumberingAfterBreak="0">
    <w:nsid w:val="243E2219"/>
    <w:multiLevelType w:val="hybridMultilevel"/>
    <w:tmpl w:val="93FEEF4E"/>
    <w:lvl w:ilvl="0" w:tplc="0C0A000F">
      <w:start w:val="1"/>
      <w:numFmt w:val="decimal"/>
      <w:pStyle w:val="-Lista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A52ED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27" w15:restartNumberingAfterBreak="0">
    <w:nsid w:val="469E5ADB"/>
    <w:multiLevelType w:val="hybridMultilevel"/>
    <w:tmpl w:val="95462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51369"/>
    <w:multiLevelType w:val="hybridMultilevel"/>
    <w:tmpl w:val="B3CC4466"/>
    <w:lvl w:ilvl="0" w:tplc="F4A29EFA">
      <w:numFmt w:val="bullet"/>
      <w:pStyle w:val="Lista1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1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8B0457"/>
    <w:multiLevelType w:val="multilevel"/>
    <w:tmpl w:val="2B5A63D8"/>
    <w:lvl w:ilvl="0">
      <w:start w:val="2"/>
      <w:numFmt w:val="bullet"/>
      <w:lvlText w:val="-"/>
      <w:lvlJc w:val="left"/>
      <w:pPr>
        <w:tabs>
          <w:tab w:val="num" w:pos="0"/>
        </w:tabs>
        <w:ind w:left="552" w:hanging="591"/>
      </w:pPr>
      <w:rPr>
        <w:rFonts w:ascii="Arial" w:eastAsia="Times New Roman" w:hAnsi="Arial" w:cs="Aria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72" w:hanging="360"/>
      </w:pPr>
      <w:rPr>
        <w:rFonts w:ascii="Wingdings" w:hAnsi="Wingdings" w:cs="Symbol"/>
        <w:sz w:val="16"/>
        <w:szCs w:val="16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257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2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228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213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6198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7184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8169" w:hanging="360"/>
      </w:pPr>
      <w:rPr>
        <w:rFonts w:ascii="Liberation Serif" w:hAnsi="Liberation Serif" w:cs="Liberation Serif"/>
      </w:rPr>
    </w:lvl>
  </w:abstractNum>
  <w:abstractNum w:abstractNumId="30" w15:restartNumberingAfterBreak="0">
    <w:nsid w:val="52D911B4"/>
    <w:multiLevelType w:val="multilevel"/>
    <w:tmpl w:val="0838908E"/>
    <w:lvl w:ilvl="0">
      <w:start w:val="1"/>
      <w:numFmt w:val="bullet"/>
      <w:lvlText w:val=""/>
      <w:lvlJc w:val="left"/>
      <w:pPr>
        <w:tabs>
          <w:tab w:val="num" w:pos="0"/>
        </w:tabs>
        <w:ind w:left="313" w:hanging="202"/>
      </w:pPr>
      <w:rPr>
        <w:rFonts w:ascii="Symbol" w:hAnsi="Symbol" w:hint="default"/>
        <w:bCs/>
        <w:sz w:val="18"/>
        <w:szCs w:val="16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103" w:hanging="113"/>
      </w:pPr>
      <w:rPr>
        <w:rFonts w:ascii="Arial" w:hAnsi="Arial" w:cs="Arial"/>
        <w:b/>
        <w:bCs/>
        <w:spacing w:val="0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78" w:hanging="113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53" w:hanging="113"/>
      </w:pPr>
      <w:rPr>
        <w:rFonts w:ascii="Liberation Serif" w:hAnsi="Liberation Serif" w:cs="Liberation Serif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4028" w:hanging="113"/>
      </w:pPr>
      <w:rPr>
        <w:rFonts w:ascii="Liberation Serif" w:hAnsi="Liberation Serif" w:cs="Liberation Serif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5004" w:hanging="113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979" w:hanging="113"/>
      </w:pPr>
      <w:rPr>
        <w:rFonts w:ascii="Liberation Serif" w:hAnsi="Liberation Serif" w:cs="Liberation Serif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954" w:hanging="113"/>
      </w:pPr>
      <w:rPr>
        <w:rFonts w:ascii="Liberation Serif" w:hAnsi="Liberation Serif" w:cs="Liberation Serif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929" w:hanging="113"/>
      </w:pPr>
      <w:rPr>
        <w:rFonts w:ascii="Liberation Serif" w:hAnsi="Liberation Serif" w:cs="Liberation Serif"/>
      </w:rPr>
    </w:lvl>
  </w:abstractNum>
  <w:abstractNum w:abstractNumId="31" w15:restartNumberingAfterBreak="0">
    <w:nsid w:val="53AE7409"/>
    <w:multiLevelType w:val="hybridMultilevel"/>
    <w:tmpl w:val="B2D29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41BA6"/>
    <w:multiLevelType w:val="hybridMultilevel"/>
    <w:tmpl w:val="C700E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22AF6"/>
    <w:multiLevelType w:val="multilevel"/>
    <w:tmpl w:val="4EE662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4C50FE"/>
    <w:multiLevelType w:val="hybridMultilevel"/>
    <w:tmpl w:val="0F3A7D02"/>
    <w:lvl w:ilvl="0" w:tplc="36385364">
      <w:start w:val="1"/>
      <w:numFmt w:val="upperLetter"/>
      <w:pStyle w:val="Quadre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C303E8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67271"/>
    <w:multiLevelType w:val="hybridMultilevel"/>
    <w:tmpl w:val="93FE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662E"/>
    <w:multiLevelType w:val="multilevel"/>
    <w:tmpl w:val="47FE2D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8" w15:restartNumberingAfterBreak="0">
    <w:nsid w:val="780A6052"/>
    <w:multiLevelType w:val="multilevel"/>
    <w:tmpl w:val="EEA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F0E6B"/>
    <w:multiLevelType w:val="hybridMultilevel"/>
    <w:tmpl w:val="B4DC14C6"/>
    <w:lvl w:ilvl="0" w:tplc="3FE0D8D4">
      <w:start w:val="1"/>
      <w:numFmt w:val="bullet"/>
      <w:lvlText w:val="-"/>
      <w:lvlJc w:val="left"/>
      <w:pPr>
        <w:ind w:left="10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07344628">
    <w:abstractNumId w:val="0"/>
  </w:num>
  <w:num w:numId="2" w16cid:durableId="924916474">
    <w:abstractNumId w:val="1"/>
  </w:num>
  <w:num w:numId="3" w16cid:durableId="1099521113">
    <w:abstractNumId w:val="3"/>
  </w:num>
  <w:num w:numId="4" w16cid:durableId="508101814">
    <w:abstractNumId w:val="4"/>
  </w:num>
  <w:num w:numId="5" w16cid:durableId="1888642492">
    <w:abstractNumId w:val="5"/>
  </w:num>
  <w:num w:numId="6" w16cid:durableId="1527451360">
    <w:abstractNumId w:val="10"/>
  </w:num>
  <w:num w:numId="7" w16cid:durableId="1720547442">
    <w:abstractNumId w:val="11"/>
  </w:num>
  <w:num w:numId="8" w16cid:durableId="1250234210">
    <w:abstractNumId w:val="14"/>
  </w:num>
  <w:num w:numId="9" w16cid:durableId="1983539040">
    <w:abstractNumId w:val="28"/>
  </w:num>
  <w:num w:numId="10" w16cid:durableId="704990186">
    <w:abstractNumId w:val="33"/>
  </w:num>
  <w:num w:numId="11" w16cid:durableId="620498724">
    <w:abstractNumId w:val="34"/>
  </w:num>
  <w:num w:numId="12" w16cid:durableId="2120758644">
    <w:abstractNumId w:val="25"/>
  </w:num>
  <w:num w:numId="13" w16cid:durableId="1910185809">
    <w:abstractNumId w:val="39"/>
  </w:num>
  <w:num w:numId="14" w16cid:durableId="605426667">
    <w:abstractNumId w:val="23"/>
  </w:num>
  <w:num w:numId="15" w16cid:durableId="1913659394">
    <w:abstractNumId w:val="36"/>
  </w:num>
  <w:num w:numId="16" w16cid:durableId="1187207316">
    <w:abstractNumId w:val="20"/>
  </w:num>
  <w:num w:numId="17" w16cid:durableId="1682048351">
    <w:abstractNumId w:val="35"/>
  </w:num>
  <w:num w:numId="18" w16cid:durableId="1824002979">
    <w:abstractNumId w:val="22"/>
  </w:num>
  <w:num w:numId="19" w16cid:durableId="257105238">
    <w:abstractNumId w:val="18"/>
  </w:num>
  <w:num w:numId="20" w16cid:durableId="1087463264">
    <w:abstractNumId w:val="27"/>
  </w:num>
  <w:num w:numId="21" w16cid:durableId="1694913482">
    <w:abstractNumId w:val="32"/>
  </w:num>
  <w:num w:numId="22" w16cid:durableId="603004439">
    <w:abstractNumId w:val="17"/>
  </w:num>
  <w:num w:numId="23" w16cid:durableId="557546347">
    <w:abstractNumId w:val="19"/>
  </w:num>
  <w:num w:numId="24" w16cid:durableId="1371420726">
    <w:abstractNumId w:val="37"/>
  </w:num>
  <w:num w:numId="25" w16cid:durableId="1496454548">
    <w:abstractNumId w:val="16"/>
  </w:num>
  <w:num w:numId="26" w16cid:durableId="1076829681">
    <w:abstractNumId w:val="31"/>
  </w:num>
  <w:num w:numId="27" w16cid:durableId="265159713">
    <w:abstractNumId w:val="21"/>
  </w:num>
  <w:num w:numId="28" w16cid:durableId="1128863401">
    <w:abstractNumId w:val="24"/>
  </w:num>
  <w:num w:numId="29" w16cid:durableId="1783720131">
    <w:abstractNumId w:val="29"/>
  </w:num>
  <w:num w:numId="30" w16cid:durableId="679819649">
    <w:abstractNumId w:val="26"/>
  </w:num>
  <w:num w:numId="31" w16cid:durableId="1191869195">
    <w:abstractNumId w:val="38"/>
  </w:num>
  <w:num w:numId="32" w16cid:durableId="185682854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709"/>
  <w:hyphenationZone w:val="425"/>
  <w:defaultTableStyle w:val="Normal"/>
  <w:characterSpacingControl w:val="doNotCompress"/>
  <w:strictFirstAndLastChars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696"/>
    <w:rsid w:val="000044A8"/>
    <w:rsid w:val="00017279"/>
    <w:rsid w:val="0001790C"/>
    <w:rsid w:val="0002013B"/>
    <w:rsid w:val="00023DC1"/>
    <w:rsid w:val="00023F8F"/>
    <w:rsid w:val="00027EE4"/>
    <w:rsid w:val="0003480B"/>
    <w:rsid w:val="00043800"/>
    <w:rsid w:val="00061483"/>
    <w:rsid w:val="00062EDB"/>
    <w:rsid w:val="000667A6"/>
    <w:rsid w:val="0007766C"/>
    <w:rsid w:val="000877A7"/>
    <w:rsid w:val="000A590F"/>
    <w:rsid w:val="000B3FC2"/>
    <w:rsid w:val="000B7897"/>
    <w:rsid w:val="000C4DB6"/>
    <w:rsid w:val="000D22FA"/>
    <w:rsid w:val="000D2722"/>
    <w:rsid w:val="000F3D94"/>
    <w:rsid w:val="000F52EC"/>
    <w:rsid w:val="000F68DC"/>
    <w:rsid w:val="00106AB5"/>
    <w:rsid w:val="00106E69"/>
    <w:rsid w:val="00107C45"/>
    <w:rsid w:val="001206CA"/>
    <w:rsid w:val="00125041"/>
    <w:rsid w:val="00132BB8"/>
    <w:rsid w:val="0013684A"/>
    <w:rsid w:val="00144DC8"/>
    <w:rsid w:val="0017236B"/>
    <w:rsid w:val="00184026"/>
    <w:rsid w:val="001910A8"/>
    <w:rsid w:val="0019402C"/>
    <w:rsid w:val="001A5224"/>
    <w:rsid w:val="001A74AD"/>
    <w:rsid w:val="001B0862"/>
    <w:rsid w:val="001B1E07"/>
    <w:rsid w:val="001B49EC"/>
    <w:rsid w:val="001C3A8B"/>
    <w:rsid w:val="001C6A70"/>
    <w:rsid w:val="001D26F5"/>
    <w:rsid w:val="001E11E2"/>
    <w:rsid w:val="001E141F"/>
    <w:rsid w:val="001E4A31"/>
    <w:rsid w:val="001E6338"/>
    <w:rsid w:val="001F113A"/>
    <w:rsid w:val="001F18E0"/>
    <w:rsid w:val="00206C4E"/>
    <w:rsid w:val="00213ED1"/>
    <w:rsid w:val="00214350"/>
    <w:rsid w:val="00215D6F"/>
    <w:rsid w:val="00222EB0"/>
    <w:rsid w:val="002251ED"/>
    <w:rsid w:val="00225494"/>
    <w:rsid w:val="00232CAD"/>
    <w:rsid w:val="002349DE"/>
    <w:rsid w:val="0023616F"/>
    <w:rsid w:val="00245F71"/>
    <w:rsid w:val="002552F1"/>
    <w:rsid w:val="002668EF"/>
    <w:rsid w:val="00270E2D"/>
    <w:rsid w:val="00281E0A"/>
    <w:rsid w:val="00286E34"/>
    <w:rsid w:val="00290453"/>
    <w:rsid w:val="002A18DB"/>
    <w:rsid w:val="002B014D"/>
    <w:rsid w:val="002B2EAD"/>
    <w:rsid w:val="002B4357"/>
    <w:rsid w:val="002C212F"/>
    <w:rsid w:val="002C3C31"/>
    <w:rsid w:val="002F2EA3"/>
    <w:rsid w:val="002F67C1"/>
    <w:rsid w:val="00301020"/>
    <w:rsid w:val="0030785D"/>
    <w:rsid w:val="00307C11"/>
    <w:rsid w:val="00313771"/>
    <w:rsid w:val="00314103"/>
    <w:rsid w:val="003161A7"/>
    <w:rsid w:val="00317D8A"/>
    <w:rsid w:val="00323751"/>
    <w:rsid w:val="00324733"/>
    <w:rsid w:val="00326777"/>
    <w:rsid w:val="0033026E"/>
    <w:rsid w:val="00331724"/>
    <w:rsid w:val="00336CBC"/>
    <w:rsid w:val="003413EF"/>
    <w:rsid w:val="00342837"/>
    <w:rsid w:val="003502E8"/>
    <w:rsid w:val="00352BD8"/>
    <w:rsid w:val="00356696"/>
    <w:rsid w:val="00363BC1"/>
    <w:rsid w:val="00370C92"/>
    <w:rsid w:val="003713E4"/>
    <w:rsid w:val="00373979"/>
    <w:rsid w:val="00390E48"/>
    <w:rsid w:val="003923A3"/>
    <w:rsid w:val="00397D91"/>
    <w:rsid w:val="003A6024"/>
    <w:rsid w:val="003A6D59"/>
    <w:rsid w:val="003B0AF4"/>
    <w:rsid w:val="003B79EF"/>
    <w:rsid w:val="003C42B1"/>
    <w:rsid w:val="003D1F0D"/>
    <w:rsid w:val="003D273B"/>
    <w:rsid w:val="003D3785"/>
    <w:rsid w:val="003D76D6"/>
    <w:rsid w:val="003E3D21"/>
    <w:rsid w:val="003E3E2E"/>
    <w:rsid w:val="003E4FC8"/>
    <w:rsid w:val="003E5B00"/>
    <w:rsid w:val="003F2AB1"/>
    <w:rsid w:val="00400641"/>
    <w:rsid w:val="00410427"/>
    <w:rsid w:val="00421416"/>
    <w:rsid w:val="00421C95"/>
    <w:rsid w:val="004251A2"/>
    <w:rsid w:val="0043213A"/>
    <w:rsid w:val="004405F6"/>
    <w:rsid w:val="004408DB"/>
    <w:rsid w:val="00472D4A"/>
    <w:rsid w:val="004800F8"/>
    <w:rsid w:val="00482745"/>
    <w:rsid w:val="004851EE"/>
    <w:rsid w:val="00485902"/>
    <w:rsid w:val="004865DA"/>
    <w:rsid w:val="00487045"/>
    <w:rsid w:val="00487424"/>
    <w:rsid w:val="004959FF"/>
    <w:rsid w:val="004A2C0F"/>
    <w:rsid w:val="004A3323"/>
    <w:rsid w:val="004A771E"/>
    <w:rsid w:val="004B0A61"/>
    <w:rsid w:val="004B2312"/>
    <w:rsid w:val="004B646B"/>
    <w:rsid w:val="004B74E4"/>
    <w:rsid w:val="004B7A23"/>
    <w:rsid w:val="004C49E2"/>
    <w:rsid w:val="004D0987"/>
    <w:rsid w:val="004D1EFA"/>
    <w:rsid w:val="004D58DB"/>
    <w:rsid w:val="004E1FB9"/>
    <w:rsid w:val="004E3E98"/>
    <w:rsid w:val="004E5E53"/>
    <w:rsid w:val="004F4F8D"/>
    <w:rsid w:val="0050130E"/>
    <w:rsid w:val="00501B5A"/>
    <w:rsid w:val="00503057"/>
    <w:rsid w:val="00515EC3"/>
    <w:rsid w:val="00515EC8"/>
    <w:rsid w:val="00516AF9"/>
    <w:rsid w:val="00517CD6"/>
    <w:rsid w:val="00520535"/>
    <w:rsid w:val="00524673"/>
    <w:rsid w:val="00542897"/>
    <w:rsid w:val="005462AD"/>
    <w:rsid w:val="00553750"/>
    <w:rsid w:val="00554DF4"/>
    <w:rsid w:val="0055591F"/>
    <w:rsid w:val="005566E2"/>
    <w:rsid w:val="00557C0C"/>
    <w:rsid w:val="0056073F"/>
    <w:rsid w:val="0056736D"/>
    <w:rsid w:val="005705AC"/>
    <w:rsid w:val="00570F00"/>
    <w:rsid w:val="00570FDB"/>
    <w:rsid w:val="00572D25"/>
    <w:rsid w:val="0057645B"/>
    <w:rsid w:val="00583695"/>
    <w:rsid w:val="00586B5B"/>
    <w:rsid w:val="0058799B"/>
    <w:rsid w:val="005A2697"/>
    <w:rsid w:val="005A4B1A"/>
    <w:rsid w:val="005A4CAF"/>
    <w:rsid w:val="005A6DC4"/>
    <w:rsid w:val="005A7219"/>
    <w:rsid w:val="005C0180"/>
    <w:rsid w:val="005D0617"/>
    <w:rsid w:val="005D2544"/>
    <w:rsid w:val="005D2E5F"/>
    <w:rsid w:val="005D363C"/>
    <w:rsid w:val="005D6D1D"/>
    <w:rsid w:val="005E4B1B"/>
    <w:rsid w:val="005E6F67"/>
    <w:rsid w:val="005F4FD7"/>
    <w:rsid w:val="00602BF6"/>
    <w:rsid w:val="00620966"/>
    <w:rsid w:val="00623B9C"/>
    <w:rsid w:val="00623E81"/>
    <w:rsid w:val="00634403"/>
    <w:rsid w:val="00641B06"/>
    <w:rsid w:val="00641EE0"/>
    <w:rsid w:val="00642A31"/>
    <w:rsid w:val="00645CF6"/>
    <w:rsid w:val="006475BA"/>
    <w:rsid w:val="00654340"/>
    <w:rsid w:val="006611D6"/>
    <w:rsid w:val="00670F76"/>
    <w:rsid w:val="00672DB9"/>
    <w:rsid w:val="0067410A"/>
    <w:rsid w:val="00691655"/>
    <w:rsid w:val="006A78D5"/>
    <w:rsid w:val="006A7B52"/>
    <w:rsid w:val="006C40FC"/>
    <w:rsid w:val="006E11EF"/>
    <w:rsid w:val="006E131A"/>
    <w:rsid w:val="006F0069"/>
    <w:rsid w:val="006F02CE"/>
    <w:rsid w:val="006F0EF9"/>
    <w:rsid w:val="006F1637"/>
    <w:rsid w:val="006F29D3"/>
    <w:rsid w:val="006F2A1D"/>
    <w:rsid w:val="006F3024"/>
    <w:rsid w:val="006F3EA9"/>
    <w:rsid w:val="006F7365"/>
    <w:rsid w:val="007007FB"/>
    <w:rsid w:val="00701272"/>
    <w:rsid w:val="00711CCF"/>
    <w:rsid w:val="00715263"/>
    <w:rsid w:val="0071673C"/>
    <w:rsid w:val="007173B6"/>
    <w:rsid w:val="00720935"/>
    <w:rsid w:val="00723604"/>
    <w:rsid w:val="00724504"/>
    <w:rsid w:val="0072583E"/>
    <w:rsid w:val="0072585D"/>
    <w:rsid w:val="00733080"/>
    <w:rsid w:val="007542EA"/>
    <w:rsid w:val="007544FD"/>
    <w:rsid w:val="00754C8D"/>
    <w:rsid w:val="00762797"/>
    <w:rsid w:val="00765D60"/>
    <w:rsid w:val="007705F4"/>
    <w:rsid w:val="00774CC5"/>
    <w:rsid w:val="007758D1"/>
    <w:rsid w:val="00777BC7"/>
    <w:rsid w:val="007802D3"/>
    <w:rsid w:val="00780A1D"/>
    <w:rsid w:val="007820F1"/>
    <w:rsid w:val="00782A81"/>
    <w:rsid w:val="0078465C"/>
    <w:rsid w:val="00791EA1"/>
    <w:rsid w:val="00796036"/>
    <w:rsid w:val="00796A26"/>
    <w:rsid w:val="007A5446"/>
    <w:rsid w:val="007A7174"/>
    <w:rsid w:val="007C0026"/>
    <w:rsid w:val="007C2948"/>
    <w:rsid w:val="007C687F"/>
    <w:rsid w:val="007E1C00"/>
    <w:rsid w:val="007E3C7C"/>
    <w:rsid w:val="007F07EF"/>
    <w:rsid w:val="007F1D30"/>
    <w:rsid w:val="007F297F"/>
    <w:rsid w:val="007F52FF"/>
    <w:rsid w:val="007F53AC"/>
    <w:rsid w:val="007F6CBC"/>
    <w:rsid w:val="007F7F9F"/>
    <w:rsid w:val="00803370"/>
    <w:rsid w:val="008044BA"/>
    <w:rsid w:val="00824DFA"/>
    <w:rsid w:val="00827895"/>
    <w:rsid w:val="00827B41"/>
    <w:rsid w:val="00827E41"/>
    <w:rsid w:val="00830948"/>
    <w:rsid w:val="00830CD0"/>
    <w:rsid w:val="00843F06"/>
    <w:rsid w:val="00850D54"/>
    <w:rsid w:val="00851247"/>
    <w:rsid w:val="00851DB0"/>
    <w:rsid w:val="0085353C"/>
    <w:rsid w:val="00860746"/>
    <w:rsid w:val="008610F3"/>
    <w:rsid w:val="0087368D"/>
    <w:rsid w:val="00880E3A"/>
    <w:rsid w:val="0089181B"/>
    <w:rsid w:val="00896611"/>
    <w:rsid w:val="008A2907"/>
    <w:rsid w:val="008D6C0A"/>
    <w:rsid w:val="008E1937"/>
    <w:rsid w:val="008E2D1C"/>
    <w:rsid w:val="008E617A"/>
    <w:rsid w:val="008F344F"/>
    <w:rsid w:val="008F653F"/>
    <w:rsid w:val="008F7983"/>
    <w:rsid w:val="009012C2"/>
    <w:rsid w:val="00904377"/>
    <w:rsid w:val="00932222"/>
    <w:rsid w:val="00936145"/>
    <w:rsid w:val="0095276A"/>
    <w:rsid w:val="00963F60"/>
    <w:rsid w:val="00964624"/>
    <w:rsid w:val="0096698C"/>
    <w:rsid w:val="00967501"/>
    <w:rsid w:val="009731C7"/>
    <w:rsid w:val="00987AAA"/>
    <w:rsid w:val="00990DD7"/>
    <w:rsid w:val="009929EF"/>
    <w:rsid w:val="00994AB4"/>
    <w:rsid w:val="009A3A8B"/>
    <w:rsid w:val="009B7071"/>
    <w:rsid w:val="009C10B1"/>
    <w:rsid w:val="009C19C0"/>
    <w:rsid w:val="009C3EF5"/>
    <w:rsid w:val="009C40A8"/>
    <w:rsid w:val="009C458A"/>
    <w:rsid w:val="009E4D56"/>
    <w:rsid w:val="009E53A1"/>
    <w:rsid w:val="009F6CDA"/>
    <w:rsid w:val="00A01BE1"/>
    <w:rsid w:val="00A11537"/>
    <w:rsid w:val="00A17FE1"/>
    <w:rsid w:val="00A26327"/>
    <w:rsid w:val="00A32DFA"/>
    <w:rsid w:val="00A3558F"/>
    <w:rsid w:val="00A41266"/>
    <w:rsid w:val="00A42A36"/>
    <w:rsid w:val="00A43A5F"/>
    <w:rsid w:val="00A5154B"/>
    <w:rsid w:val="00A63264"/>
    <w:rsid w:val="00A71C86"/>
    <w:rsid w:val="00A743F8"/>
    <w:rsid w:val="00AA6753"/>
    <w:rsid w:val="00AB197D"/>
    <w:rsid w:val="00AB6315"/>
    <w:rsid w:val="00AC175F"/>
    <w:rsid w:val="00AC41C1"/>
    <w:rsid w:val="00AC5D8C"/>
    <w:rsid w:val="00AC77F4"/>
    <w:rsid w:val="00AD2D55"/>
    <w:rsid w:val="00AE2281"/>
    <w:rsid w:val="00AE262E"/>
    <w:rsid w:val="00AE28E6"/>
    <w:rsid w:val="00AF140C"/>
    <w:rsid w:val="00AF5D55"/>
    <w:rsid w:val="00B040FB"/>
    <w:rsid w:val="00B04852"/>
    <w:rsid w:val="00B10AE0"/>
    <w:rsid w:val="00B14809"/>
    <w:rsid w:val="00B14E51"/>
    <w:rsid w:val="00B21301"/>
    <w:rsid w:val="00B2608A"/>
    <w:rsid w:val="00B30453"/>
    <w:rsid w:val="00B30551"/>
    <w:rsid w:val="00B3316E"/>
    <w:rsid w:val="00B36F66"/>
    <w:rsid w:val="00B541DA"/>
    <w:rsid w:val="00B544EB"/>
    <w:rsid w:val="00B71388"/>
    <w:rsid w:val="00B71ACC"/>
    <w:rsid w:val="00B82A25"/>
    <w:rsid w:val="00B835CB"/>
    <w:rsid w:val="00B87234"/>
    <w:rsid w:val="00B91820"/>
    <w:rsid w:val="00B91CFE"/>
    <w:rsid w:val="00B9646D"/>
    <w:rsid w:val="00BA18D0"/>
    <w:rsid w:val="00BB5810"/>
    <w:rsid w:val="00BB65E7"/>
    <w:rsid w:val="00BC587E"/>
    <w:rsid w:val="00BC6703"/>
    <w:rsid w:val="00BE0A46"/>
    <w:rsid w:val="00BE3EE2"/>
    <w:rsid w:val="00BE5B23"/>
    <w:rsid w:val="00BE6579"/>
    <w:rsid w:val="00BE7D0A"/>
    <w:rsid w:val="00BF13B0"/>
    <w:rsid w:val="00BF60D0"/>
    <w:rsid w:val="00C04460"/>
    <w:rsid w:val="00C064FB"/>
    <w:rsid w:val="00C33F6A"/>
    <w:rsid w:val="00C3534D"/>
    <w:rsid w:val="00C35A07"/>
    <w:rsid w:val="00C3718C"/>
    <w:rsid w:val="00C424C0"/>
    <w:rsid w:val="00C54F4B"/>
    <w:rsid w:val="00C70AC0"/>
    <w:rsid w:val="00C7160E"/>
    <w:rsid w:val="00C727A7"/>
    <w:rsid w:val="00C85566"/>
    <w:rsid w:val="00C85609"/>
    <w:rsid w:val="00C93F8B"/>
    <w:rsid w:val="00C97459"/>
    <w:rsid w:val="00CA22CD"/>
    <w:rsid w:val="00CC35F0"/>
    <w:rsid w:val="00CC6F7D"/>
    <w:rsid w:val="00CD10BC"/>
    <w:rsid w:val="00CD3D45"/>
    <w:rsid w:val="00CD4A1C"/>
    <w:rsid w:val="00CE5B5E"/>
    <w:rsid w:val="00CF13AF"/>
    <w:rsid w:val="00D00449"/>
    <w:rsid w:val="00D02A9C"/>
    <w:rsid w:val="00D07727"/>
    <w:rsid w:val="00D12B1A"/>
    <w:rsid w:val="00D154D4"/>
    <w:rsid w:val="00D23206"/>
    <w:rsid w:val="00D26BB2"/>
    <w:rsid w:val="00D27336"/>
    <w:rsid w:val="00D30212"/>
    <w:rsid w:val="00D309C3"/>
    <w:rsid w:val="00D4455E"/>
    <w:rsid w:val="00D545B5"/>
    <w:rsid w:val="00D74929"/>
    <w:rsid w:val="00D756BD"/>
    <w:rsid w:val="00D75C4A"/>
    <w:rsid w:val="00D772F2"/>
    <w:rsid w:val="00D80270"/>
    <w:rsid w:val="00D815D9"/>
    <w:rsid w:val="00D84245"/>
    <w:rsid w:val="00DA6B9E"/>
    <w:rsid w:val="00DB2BF9"/>
    <w:rsid w:val="00DB2CD3"/>
    <w:rsid w:val="00DB503B"/>
    <w:rsid w:val="00DC20A4"/>
    <w:rsid w:val="00DC305D"/>
    <w:rsid w:val="00DC4F71"/>
    <w:rsid w:val="00DC7B8D"/>
    <w:rsid w:val="00DD12DC"/>
    <w:rsid w:val="00DE05DC"/>
    <w:rsid w:val="00DE398A"/>
    <w:rsid w:val="00DE47D1"/>
    <w:rsid w:val="00DE4940"/>
    <w:rsid w:val="00E10917"/>
    <w:rsid w:val="00E10994"/>
    <w:rsid w:val="00E12E1E"/>
    <w:rsid w:val="00E13E07"/>
    <w:rsid w:val="00E173C9"/>
    <w:rsid w:val="00E22850"/>
    <w:rsid w:val="00E408D7"/>
    <w:rsid w:val="00E418B7"/>
    <w:rsid w:val="00E4531B"/>
    <w:rsid w:val="00E53202"/>
    <w:rsid w:val="00E65877"/>
    <w:rsid w:val="00E711A6"/>
    <w:rsid w:val="00E75D3E"/>
    <w:rsid w:val="00E8118F"/>
    <w:rsid w:val="00E81657"/>
    <w:rsid w:val="00E817E4"/>
    <w:rsid w:val="00E828F5"/>
    <w:rsid w:val="00E82EF4"/>
    <w:rsid w:val="00E83C26"/>
    <w:rsid w:val="00E93258"/>
    <w:rsid w:val="00E97440"/>
    <w:rsid w:val="00E978AF"/>
    <w:rsid w:val="00EB0F5E"/>
    <w:rsid w:val="00EB6E17"/>
    <w:rsid w:val="00EC0B03"/>
    <w:rsid w:val="00EC4BE5"/>
    <w:rsid w:val="00ED0662"/>
    <w:rsid w:val="00ED096C"/>
    <w:rsid w:val="00ED199C"/>
    <w:rsid w:val="00ED2635"/>
    <w:rsid w:val="00ED4728"/>
    <w:rsid w:val="00EE14B3"/>
    <w:rsid w:val="00EE74CD"/>
    <w:rsid w:val="00EF03BA"/>
    <w:rsid w:val="00EF1969"/>
    <w:rsid w:val="00EF2989"/>
    <w:rsid w:val="00EF5502"/>
    <w:rsid w:val="00F01E48"/>
    <w:rsid w:val="00F057F0"/>
    <w:rsid w:val="00F07228"/>
    <w:rsid w:val="00F13B5D"/>
    <w:rsid w:val="00F14313"/>
    <w:rsid w:val="00F16A42"/>
    <w:rsid w:val="00F30267"/>
    <w:rsid w:val="00F3032E"/>
    <w:rsid w:val="00F30ADE"/>
    <w:rsid w:val="00F50881"/>
    <w:rsid w:val="00F52178"/>
    <w:rsid w:val="00F64B95"/>
    <w:rsid w:val="00F674A9"/>
    <w:rsid w:val="00F71F17"/>
    <w:rsid w:val="00F75D48"/>
    <w:rsid w:val="00F77528"/>
    <w:rsid w:val="00F83051"/>
    <w:rsid w:val="00F864BF"/>
    <w:rsid w:val="00F95B30"/>
    <w:rsid w:val="00F95F6D"/>
    <w:rsid w:val="00F96C11"/>
    <w:rsid w:val="00FA652F"/>
    <w:rsid w:val="00FB1B62"/>
    <w:rsid w:val="00FB40C5"/>
    <w:rsid w:val="00FB6446"/>
    <w:rsid w:val="00FB6FF2"/>
    <w:rsid w:val="00FB742B"/>
    <w:rsid w:val="00FC3B32"/>
    <w:rsid w:val="00FC3F9F"/>
    <w:rsid w:val="00FD5842"/>
    <w:rsid w:val="00FE2A26"/>
    <w:rsid w:val="00FE715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oNotEmbedSmartTags/>
  <w:decimalSymbol w:val=","/>
  <w:listSeparator w:val=";"/>
  <w14:docId w14:val="7261EB83"/>
  <w15:docId w15:val="{49FFBF15-D365-4639-B8D1-6E34EC0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hAnsi="Arial" w:cs="Arial"/>
      <w:kern w:val="2"/>
      <w:sz w:val="18"/>
      <w:szCs w:val="18"/>
      <w:lang w:eastAsia="zh-CN"/>
    </w:rPr>
  </w:style>
  <w:style w:type="paragraph" w:styleId="Ttulo1">
    <w:name w:val="heading 1"/>
    <w:basedOn w:val="Ttulo12"/>
    <w:next w:val="Normal"/>
    <w:link w:val="Ttulo1Car"/>
    <w:uiPriority w:val="9"/>
    <w:qFormat/>
    <w:rsid w:val="00AB6315"/>
    <w:pPr>
      <w:keepNext/>
      <w:numPr>
        <w:numId w:val="10"/>
      </w:num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textAlignment w:val="baseline"/>
    </w:pPr>
    <w:rPr>
      <w:bCs/>
      <w:color w:val="1F4E79"/>
      <w:kern w:val="3"/>
    </w:rPr>
  </w:style>
  <w:style w:type="paragraph" w:styleId="Ttulo2">
    <w:name w:val="heading 2"/>
    <w:basedOn w:val="Ttulo21"/>
    <w:next w:val="Normal"/>
    <w:link w:val="Ttulo2Car"/>
    <w:uiPriority w:val="9"/>
    <w:unhideWhenUsed/>
    <w:qFormat/>
    <w:rsid w:val="00AB6315"/>
    <w:pPr>
      <w:numPr>
        <w:ilvl w:val="1"/>
        <w:numId w:val="10"/>
      </w:numPr>
      <w:ind w:left="426"/>
    </w:pPr>
    <w:rPr>
      <w:color w:val="1F4E79"/>
    </w:rPr>
  </w:style>
  <w:style w:type="paragraph" w:styleId="Ttulo3">
    <w:name w:val="heading 3"/>
    <w:basedOn w:val="Ttulo32"/>
    <w:next w:val="Normal"/>
    <w:link w:val="Ttulo3Car"/>
    <w:uiPriority w:val="9"/>
    <w:unhideWhenUsed/>
    <w:qFormat/>
    <w:rsid w:val="0002013B"/>
    <w:pPr>
      <w:numPr>
        <w:ilvl w:val="2"/>
        <w:numId w:val="10"/>
      </w:numPr>
      <w:tabs>
        <w:tab w:val="clear" w:pos="1877"/>
        <w:tab w:val="left" w:pos="709"/>
      </w:tabs>
      <w:ind w:left="567" w:hanging="567"/>
    </w:p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2013B"/>
    <w:pPr>
      <w:numPr>
        <w:ilvl w:val="3"/>
      </w:numPr>
      <w:tabs>
        <w:tab w:val="clear" w:pos="709"/>
        <w:tab w:val="left" w:pos="851"/>
      </w:tabs>
      <w:ind w:left="709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2">
    <w:name w:val="Título 12"/>
    <w:basedOn w:val="Normal"/>
    <w:pPr>
      <w:outlineLvl w:val="0"/>
    </w:pPr>
    <w:rPr>
      <w:rFonts w:eastAsia="Arial"/>
      <w:b/>
    </w:rPr>
  </w:style>
  <w:style w:type="character" w:customStyle="1" w:styleId="Ttulo1Car">
    <w:name w:val="Título 1 Car"/>
    <w:link w:val="Ttulo1"/>
    <w:uiPriority w:val="9"/>
    <w:rsid w:val="00AB6315"/>
    <w:rPr>
      <w:rFonts w:ascii="Arial" w:eastAsia="Arial" w:hAnsi="Arial" w:cs="Arial"/>
      <w:b/>
      <w:bCs/>
      <w:color w:val="1F4E79"/>
      <w:kern w:val="3"/>
      <w:sz w:val="18"/>
      <w:szCs w:val="18"/>
      <w:lang w:val="ca-ES" w:eastAsia="zh-CN"/>
    </w:rPr>
  </w:style>
  <w:style w:type="paragraph" w:customStyle="1" w:styleId="Ttulo21">
    <w:name w:val="Título 21"/>
    <w:basedOn w:val="Normal"/>
    <w:pPr>
      <w:outlineLvl w:val="1"/>
    </w:pPr>
    <w:rPr>
      <w:rFonts w:eastAsia="Arial"/>
      <w:b/>
      <w:bCs/>
    </w:rPr>
  </w:style>
  <w:style w:type="character" w:customStyle="1" w:styleId="Ttulo2Car">
    <w:name w:val="Título 2 Car"/>
    <w:link w:val="Ttulo2"/>
    <w:uiPriority w:val="9"/>
    <w:rsid w:val="00AB6315"/>
    <w:rPr>
      <w:rFonts w:ascii="Arial" w:eastAsia="Arial" w:hAnsi="Arial" w:cs="Arial"/>
      <w:b/>
      <w:bCs/>
      <w:color w:val="1F4E79"/>
      <w:kern w:val="2"/>
      <w:sz w:val="18"/>
      <w:szCs w:val="18"/>
      <w:lang w:val="ca-ES" w:eastAsia="zh-CN"/>
    </w:rPr>
  </w:style>
  <w:style w:type="paragraph" w:customStyle="1" w:styleId="Ttulo32">
    <w:name w:val="Título 32"/>
    <w:basedOn w:val="Ttulo41"/>
    <w:pPr>
      <w:outlineLvl w:val="2"/>
    </w:pPr>
    <w:rPr>
      <w:bCs/>
    </w:rPr>
  </w:style>
  <w:style w:type="paragraph" w:customStyle="1" w:styleId="Ttulo41">
    <w:name w:val="Título 41"/>
    <w:basedOn w:val="ndex"/>
    <w:pPr>
      <w:tabs>
        <w:tab w:val="left" w:pos="1877"/>
      </w:tabs>
      <w:ind w:right="98"/>
      <w:outlineLvl w:val="3"/>
    </w:pPr>
    <w:rPr>
      <w:rFonts w:eastAsia="Arial"/>
      <w:b/>
    </w:rPr>
  </w:style>
  <w:style w:type="paragraph" w:customStyle="1" w:styleId="ndex">
    <w:name w:val="Índex"/>
    <w:basedOn w:val="Normal"/>
    <w:rPr>
      <w:rFonts w:eastAsia="Mangal"/>
    </w:rPr>
  </w:style>
  <w:style w:type="character" w:customStyle="1" w:styleId="Ttulo3Car">
    <w:name w:val="Título 3 Car"/>
    <w:link w:val="Ttulo3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Ttulo4Car">
    <w:name w:val="Título 4 Car"/>
    <w:link w:val="Ttulo4"/>
    <w:uiPriority w:val="9"/>
    <w:rsid w:val="0002013B"/>
    <w:rPr>
      <w:rFonts w:ascii="Arial" w:eastAsia="Arial" w:hAnsi="Arial" w:cs="Arial"/>
      <w:b/>
      <w:bCs/>
      <w:kern w:val="2"/>
      <w:sz w:val="18"/>
      <w:szCs w:val="18"/>
      <w:lang w:val="ca-ES" w:eastAsia="zh-CN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1z1">
    <w:name w:val="WW8Num1z1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8Num2z1">
    <w:name w:val="WW8Num2z1"/>
    <w:rPr>
      <w:rFonts w:cs="Arial"/>
    </w:rPr>
  </w:style>
  <w:style w:type="character" w:customStyle="1" w:styleId="WW8Num2z2">
    <w:name w:val="WW8Num2z2"/>
    <w:rPr>
      <w:rFonts w:ascii="Liberation Serif" w:eastAsia="Liberation Serif" w:hAnsi="Liberation Serif" w:cs="Liberation Serif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Cs/>
      <w:sz w:val="18"/>
      <w:szCs w:val="16"/>
    </w:rPr>
  </w:style>
  <w:style w:type="character" w:customStyle="1" w:styleId="WW8Num3z1">
    <w:name w:val="WW8Num3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3z2">
    <w:name w:val="WW8Num3z2"/>
    <w:rPr>
      <w:rFonts w:ascii="Liberation Serif" w:eastAsia="Liberation Serif" w:hAnsi="Liberation Serif" w:cs="Liberation Serif"/>
    </w:rPr>
  </w:style>
  <w:style w:type="character" w:customStyle="1" w:styleId="WW8Num4z0">
    <w:name w:val="WW8Num4z0"/>
    <w:rPr>
      <w:rFonts w:ascii="Symbol" w:eastAsia="Symbol" w:hAnsi="Symbol" w:cs="Symbol"/>
      <w:spacing w:val="0"/>
      <w:sz w:val="16"/>
      <w:szCs w:val="16"/>
    </w:rPr>
  </w:style>
  <w:style w:type="character" w:customStyle="1" w:styleId="WW8Num4z1">
    <w:name w:val="WW8Num4z1"/>
    <w:rPr>
      <w:w w:val="95"/>
      <w:sz w:val="15"/>
      <w:szCs w:val="15"/>
    </w:rPr>
  </w:style>
  <w:style w:type="character" w:customStyle="1" w:styleId="WW8Num4z3">
    <w:name w:val="WW8Num4z3"/>
  </w:style>
  <w:style w:type="character" w:customStyle="1" w:styleId="WW8Num4z4">
    <w:name w:val="WW8Num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4z5">
    <w:name w:val="WW8Num4z5"/>
    <w:rPr>
      <w:rFonts w:ascii="Liberation Serif" w:eastAsia="Liberation Serif" w:hAnsi="Liberation Serif" w:cs="Liberation Serif"/>
    </w:rPr>
  </w:style>
  <w:style w:type="character" w:customStyle="1" w:styleId="WW8Num5z0">
    <w:name w:val="WW8Num5z0"/>
    <w:rPr>
      <w:rFonts w:ascii="Symbol" w:eastAsia="Symbol" w:hAnsi="Symbol" w:cs="Arial"/>
      <w:b/>
      <w:bCs/>
      <w:spacing w:val="0"/>
      <w:sz w:val="16"/>
      <w:szCs w:val="16"/>
    </w:rPr>
  </w:style>
  <w:style w:type="character" w:customStyle="1" w:styleId="WW8Num5z1">
    <w:name w:val="WW8Num5z1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8Num6z1">
    <w:name w:val="WW8Num6z1"/>
    <w:rPr>
      <w:rFonts w:ascii="Wingdings" w:eastAsia="Wingdings" w:hAnsi="Wingdings" w:cs="Arial"/>
      <w:sz w:val="16"/>
      <w:szCs w:val="15"/>
    </w:rPr>
  </w:style>
  <w:style w:type="character" w:customStyle="1" w:styleId="WW8Num6z3">
    <w:name w:val="WW8Num6z3"/>
    <w:rPr>
      <w:rFonts w:ascii="Liberation Serif" w:eastAsia="Liberation Serif" w:hAnsi="Liberation Serif" w:cs="Liberation Serif"/>
    </w:rPr>
  </w:style>
  <w:style w:type="character" w:customStyle="1" w:styleId="WW8Num7z0">
    <w:name w:val="WW8Num7z0"/>
    <w:rPr>
      <w:rFonts w:ascii="Wingdings" w:eastAsia="Wingdings" w:hAnsi="Wingdings" w:cs="Symbol"/>
      <w:sz w:val="16"/>
      <w:szCs w:val="16"/>
    </w:rPr>
  </w:style>
  <w:style w:type="character" w:customStyle="1" w:styleId="WW8Num7z2">
    <w:name w:val="WW8Num7z2"/>
    <w:rPr>
      <w:rFonts w:ascii="Liberation Serif" w:eastAsia="Liberation Serif" w:hAnsi="Liberation Serif" w:cs="Liberation Serif"/>
    </w:rPr>
  </w:style>
  <w:style w:type="character" w:customStyle="1" w:styleId="WW8Num8z0">
    <w:name w:val="WW8Num8z0"/>
    <w:rPr>
      <w:rFonts w:ascii="Arial" w:eastAsia="Arial" w:hAnsi="Arial" w:cs="Arial"/>
      <w:sz w:val="15"/>
      <w:szCs w:val="15"/>
    </w:rPr>
  </w:style>
  <w:style w:type="character" w:customStyle="1" w:styleId="WW8Num8z1">
    <w:name w:val="WW8Num8z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8Num8z2">
    <w:name w:val="WW8Num8z2"/>
    <w:rPr>
      <w:rFonts w:ascii="Liberation Serif" w:eastAsia="Liberation Serif" w:hAnsi="Liberation Serif" w:cs="Liberation Serif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WW8Num9z1">
    <w:name w:val="WW8Num9z1"/>
    <w:rPr>
      <w:rFonts w:ascii="OpenSymbol" w:eastAsia="OpenSymbol" w:hAnsi="OpenSymbol" w:cs="Arial"/>
      <w:b/>
      <w:bCs/>
      <w:spacing w:val="0"/>
      <w:w w:val="99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Arial"/>
      <w:spacing w:val="0"/>
      <w:w w:val="99"/>
      <w:sz w:val="18"/>
      <w:szCs w:val="18"/>
    </w:rPr>
  </w:style>
  <w:style w:type="character" w:customStyle="1" w:styleId="WW8Num11z0">
    <w:name w:val="WW8Num11z0"/>
    <w:rPr>
      <w:rFonts w:ascii="Symbol" w:eastAsia="Symbol" w:hAnsi="Symbol" w:cs="OpenSymbol"/>
      <w:sz w:val="18"/>
      <w:szCs w:val="18"/>
    </w:rPr>
  </w:style>
  <w:style w:type="character" w:customStyle="1" w:styleId="WW8Num12z0">
    <w:name w:val="WW8Num12z0"/>
    <w:rPr>
      <w:rFonts w:cs="Arial"/>
      <w:color w:val="000000"/>
    </w:rPr>
  </w:style>
  <w:style w:type="character" w:customStyle="1" w:styleId="WW8Num12z1">
    <w:name w:val="WW8Num12z1"/>
    <w:rPr>
      <w:color w:val="000000"/>
      <w:sz w:val="18"/>
      <w:shd w:val="clear" w:color="auto" w:fill="FFFFFF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color w:val="00000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OpenSymbol"/>
    </w:rPr>
  </w:style>
  <w:style w:type="character" w:customStyle="1" w:styleId="WW8Num15z1">
    <w:name w:val="WW8Num15z1"/>
    <w:rPr>
      <w:rFonts w:ascii="OpenSymbol" w:eastAsia="OpenSymbol" w:hAnsi="OpenSymbol" w:cs="OpenSymbol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sz w:val="18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sz w:val="18"/>
    </w:rPr>
  </w:style>
  <w:style w:type="character" w:customStyle="1" w:styleId="WW8Num22z0">
    <w:name w:val="WW8Num22z0"/>
    <w:rPr>
      <w:rFonts w:ascii="Arial" w:eastAsia="Arial" w:hAnsi="Aria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Segoe UI" w:eastAsia="Segoe UI" w:hAnsi="Segoe UI" w:cs="Segoe UI"/>
      <w:sz w:val="18"/>
      <w:szCs w:val="22"/>
    </w:rPr>
  </w:style>
  <w:style w:type="character" w:customStyle="1" w:styleId="WW8Num24z1">
    <w:name w:val="WW8Num24z1"/>
    <w:rPr>
      <w:rFonts w:ascii="OpenSymbol" w:eastAsia="OpenSymbol" w:hAnsi="OpenSymbol" w:cs="OpenSymbol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Segoe UI" w:eastAsia="Segoe UI" w:hAnsi="Segoe UI" w:cs="Symbol"/>
      <w:sz w:val="18"/>
      <w:szCs w:val="22"/>
    </w:rPr>
  </w:style>
  <w:style w:type="character" w:customStyle="1" w:styleId="WW8Num25z1">
    <w:name w:val="WW8Num25z1"/>
    <w:rPr>
      <w:rFonts w:ascii="OpenSymbol" w:eastAsia="OpenSymbol" w:hAnsi="OpenSymbol" w:cs="Courier New"/>
    </w:rPr>
  </w:style>
  <w:style w:type="character" w:customStyle="1" w:styleId="WW8Num25z2">
    <w:name w:val="WW8Num25z2"/>
    <w:rPr>
      <w:rFonts w:ascii="Arial" w:eastAsia="Arial" w:hAnsi="Arial" w:cs="Wingdings"/>
    </w:rPr>
  </w:style>
  <w:style w:type="character" w:customStyle="1" w:styleId="WW8Num26z0">
    <w:name w:val="WW8Num26z0"/>
    <w:rPr>
      <w:sz w:val="16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18"/>
    </w:rPr>
  </w:style>
  <w:style w:type="character" w:customStyle="1" w:styleId="WW8Num27z1">
    <w:name w:val="WW8Num27z1"/>
    <w:rPr>
      <w:rFonts w:ascii="Arial" w:eastAsia="Arial" w:hAnsi="Arial" w:cs="Arial"/>
      <w:sz w:val="18"/>
    </w:rPr>
  </w:style>
  <w:style w:type="character" w:customStyle="1" w:styleId="WW8Num28z0">
    <w:name w:val="WW8Num28z0"/>
    <w:rPr>
      <w:rFonts w:ascii="Wingdings" w:eastAsia="Wingdings" w:hAnsi="Wingdings" w:cs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Arial" w:eastAsia="Arial" w:hAnsi="Arial" w:cs="Arial"/>
      <w:sz w:val="18"/>
    </w:rPr>
  </w:style>
  <w:style w:type="character" w:customStyle="1" w:styleId="WW8Num30z0">
    <w:name w:val="WW8Num30z0"/>
    <w:rPr>
      <w:rFonts w:ascii="Symbol" w:eastAsia="Symbol" w:hAnsi="Symbol" w:cs="OpenSymbol"/>
    </w:rPr>
  </w:style>
  <w:style w:type="character" w:customStyle="1" w:styleId="WW8Num30z1">
    <w:name w:val="WW8Num30z1"/>
    <w:rPr>
      <w:rFonts w:ascii="OpenSymbol" w:eastAsia="OpenSymbol" w:hAnsi="OpenSymbol" w:cs="OpenSymbol"/>
    </w:rPr>
  </w:style>
  <w:style w:type="character" w:customStyle="1" w:styleId="WW8Num31z0">
    <w:name w:val="WW8Num31z0"/>
    <w:rPr>
      <w:rFonts w:ascii="Arial" w:eastAsia="Arial" w:hAnsi="Arial" w:cs="Arial"/>
      <w:sz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7z2">
    <w:name w:val="WW8Num27z2"/>
    <w:rPr>
      <w:rFonts w:ascii="Arial" w:eastAsia="Arial" w:hAnsi="Arial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-Fuentedeprrafopredeter1">
    <w:name w:val="WW-Fuente de párrafo predeter.1"/>
  </w:style>
  <w:style w:type="character" w:customStyle="1" w:styleId="WW-Fuentedeprrafopredeter11">
    <w:name w:val="WW-Fuente de párrafo predeter.11"/>
  </w:style>
  <w:style w:type="character" w:customStyle="1" w:styleId="WW-Fuentedeprrafopredeter111">
    <w:name w:val="WW-Fuente de párrafo predeter.111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3">
    <w:name w:val="WW8Num19z3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Fuentedeprrafopredeter1111">
    <w:name w:val="WW-Fuente de párrafo predeter.1111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2">
    <w:name w:val="WW8Num19z2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-Fuentedeprrafopredeter11111">
    <w:name w:val="WW-Fuente de párrafo predeter.11111"/>
  </w:style>
  <w:style w:type="character" w:customStyle="1" w:styleId="WW8Num21z1">
    <w:name w:val="WW8Num21z1"/>
    <w:rPr>
      <w:w w:val="95"/>
      <w:sz w:val="15"/>
      <w:szCs w:val="15"/>
    </w:rPr>
  </w:style>
  <w:style w:type="character" w:customStyle="1" w:styleId="WW8Num21z3">
    <w:name w:val="WW8Num21z3"/>
    <w:rPr>
      <w:rFonts w:ascii="Arial" w:eastAsia="Arial" w:hAnsi="Arial" w:cs="Arial"/>
      <w:w w:val="95"/>
      <w:sz w:val="18"/>
      <w:szCs w:val="15"/>
    </w:rPr>
  </w:style>
  <w:style w:type="character" w:customStyle="1" w:styleId="WW8Num21z4">
    <w:name w:val="WW8Num21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1z5">
    <w:name w:val="WW8Num21z5"/>
    <w:rPr>
      <w:rFonts w:ascii="Liberation Serif" w:eastAsia="Liberation Serif" w:hAnsi="Liberation Serif" w:cs="Liberation Serif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24z5">
    <w:name w:val="WW8Num24z5"/>
    <w:rPr>
      <w:rFonts w:ascii="Liberation Serif" w:eastAsia="Liberation Serif" w:hAnsi="Liberation Serif" w:cs="Liberation Serif"/>
    </w:rPr>
  </w:style>
  <w:style w:type="character" w:customStyle="1" w:styleId="WW8Num25z3">
    <w:name w:val="WW8Num25z3"/>
  </w:style>
  <w:style w:type="character" w:customStyle="1" w:styleId="WW8NumSt29z0">
    <w:name w:val="WW8NumSt29z0"/>
    <w:rPr>
      <w:rFonts w:ascii="Symbol" w:eastAsia="Symbol" w:hAnsi="Symbol" w:cs="Symbol"/>
      <w:spacing w:val="0"/>
      <w:sz w:val="16"/>
      <w:szCs w:val="16"/>
    </w:rPr>
  </w:style>
  <w:style w:type="character" w:customStyle="1" w:styleId="WW8NumSt29z1">
    <w:name w:val="WW8NumSt29z1"/>
    <w:rPr>
      <w:w w:val="95"/>
      <w:sz w:val="15"/>
      <w:szCs w:val="15"/>
    </w:rPr>
  </w:style>
  <w:style w:type="character" w:customStyle="1" w:styleId="WW8NumSt29z3">
    <w:name w:val="WW8NumSt29z3"/>
    <w:rPr>
      <w:rFonts w:ascii="Arial" w:eastAsia="Arial" w:hAnsi="Arial" w:cs="Arial"/>
      <w:w w:val="95"/>
      <w:sz w:val="18"/>
      <w:szCs w:val="15"/>
    </w:rPr>
  </w:style>
  <w:style w:type="character" w:customStyle="1" w:styleId="WW8NumSt29z4">
    <w:name w:val="WW8NumSt29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St29z5">
    <w:name w:val="WW8NumSt29z5"/>
    <w:rPr>
      <w:rFonts w:ascii="Liberation Serif" w:eastAsia="Liberation Serif" w:hAnsi="Liberation Serif" w:cs="Liberation Serif"/>
    </w:rPr>
  </w:style>
  <w:style w:type="character" w:customStyle="1" w:styleId="WW-Fuentedeprrafopredeter111111">
    <w:name w:val="WW-Fuente de párrafo predeter.111111"/>
  </w:style>
  <w:style w:type="character" w:customStyle="1" w:styleId="WW8Num4z2">
    <w:name w:val="WW8Num4z2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eastAsia="Arial" w:cs="Arial"/>
      <w:szCs w:val="15"/>
    </w:rPr>
  </w:style>
  <w:style w:type="character" w:customStyle="1" w:styleId="WW8Num7z3">
    <w:name w:val="WW8Num7z3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eastAsia="Symbol" w:hAnsi="Symbol" w:cs="Symbol"/>
      <w:spacing w:val="0"/>
      <w:w w:val="99"/>
      <w:sz w:val="18"/>
      <w:szCs w:val="18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-Fuentedeprrafopredeter1111111">
    <w:name w:val="WW-Fuente de párrafo predeter.1111111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8z0">
    <w:name w:val="WW8Num38z0"/>
    <w:rPr>
      <w:sz w:val="18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-Fuentedeprrafopredeter11111111">
    <w:name w:val="WW-Fuente de párrafo predeter.11111111"/>
  </w:style>
  <w:style w:type="character" w:customStyle="1" w:styleId="ListLabel1">
    <w:name w:val="ListLabel 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ListLabel2">
    <w:name w:val="ListLabel 2"/>
    <w:rPr>
      <w:rFonts w:cs="Arial"/>
      <w:spacing w:val="0"/>
      <w:w w:val="99"/>
      <w:sz w:val="18"/>
      <w:szCs w:val="18"/>
    </w:rPr>
  </w:style>
  <w:style w:type="character" w:customStyle="1" w:styleId="ListLabel3">
    <w:name w:val="ListLabel 3"/>
    <w:rPr>
      <w:rFonts w:cs="Liberation Serif"/>
    </w:rPr>
  </w:style>
  <w:style w:type="character" w:customStyle="1" w:styleId="ListLabel4">
    <w:name w:val="ListLabel 4"/>
    <w:rPr>
      <w:rFonts w:cs="Liberation Serif"/>
    </w:rPr>
  </w:style>
  <w:style w:type="character" w:customStyle="1" w:styleId="ListLabel5">
    <w:name w:val="ListLabel 5"/>
    <w:rPr>
      <w:rFonts w:cs="Liberation Serif"/>
    </w:rPr>
  </w:style>
  <w:style w:type="character" w:customStyle="1" w:styleId="ListLabel6">
    <w:name w:val="ListLabel 6"/>
    <w:rPr>
      <w:rFonts w:cs="Liberation Serif"/>
    </w:rPr>
  </w:style>
  <w:style w:type="character" w:customStyle="1" w:styleId="ListLabel7">
    <w:name w:val="ListLabel 7"/>
    <w:rPr>
      <w:rFonts w:cs="Liberation Serif"/>
    </w:rPr>
  </w:style>
  <w:style w:type="character" w:customStyle="1" w:styleId="ListLabel8">
    <w:name w:val="ListLabel 8"/>
    <w:rPr>
      <w:rFonts w:cs="Liberation Serif"/>
    </w:rPr>
  </w:style>
  <w:style w:type="character" w:customStyle="1" w:styleId="ListLabel9">
    <w:name w:val="ListLabel 9"/>
    <w:rPr>
      <w:rFonts w:cs="Liberation Serif"/>
    </w:rPr>
  </w:style>
  <w:style w:type="character" w:customStyle="1" w:styleId="ListLabel10">
    <w:name w:val="ListLabel 10"/>
    <w:rPr>
      <w:rFonts w:ascii="Arial" w:eastAsia="Arial" w:hAnsi="Arial" w:cs="Arial"/>
      <w:spacing w:val="0"/>
      <w:sz w:val="16"/>
      <w:szCs w:val="16"/>
    </w:rPr>
  </w:style>
  <w:style w:type="character" w:customStyle="1" w:styleId="ListLabel11">
    <w:name w:val="ListLabel 1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2">
    <w:name w:val="ListLabel 1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3">
    <w:name w:val="ListLabel 1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14">
    <w:name w:val="ListLabel 14"/>
    <w:rPr>
      <w:rFonts w:cs="Symbol"/>
      <w:spacing w:val="0"/>
      <w:w w:val="99"/>
      <w:sz w:val="18"/>
      <w:szCs w:val="18"/>
    </w:rPr>
  </w:style>
  <w:style w:type="character" w:customStyle="1" w:styleId="ListLabel15">
    <w:name w:val="ListLabel 15"/>
    <w:rPr>
      <w:rFonts w:cs="Liberation Serif"/>
    </w:rPr>
  </w:style>
  <w:style w:type="character" w:customStyle="1" w:styleId="ListLabel16">
    <w:name w:val="ListLabel 16"/>
    <w:rPr>
      <w:rFonts w:cs="Liberation Serif"/>
    </w:rPr>
  </w:style>
  <w:style w:type="character" w:customStyle="1" w:styleId="ListLabel17">
    <w:name w:val="ListLabel 17"/>
    <w:rPr>
      <w:rFonts w:cs="Liberation Serif"/>
    </w:rPr>
  </w:style>
  <w:style w:type="character" w:customStyle="1" w:styleId="ListLabel18">
    <w:name w:val="ListLabel 18"/>
    <w:rPr>
      <w:rFonts w:cs="Liberation Serif"/>
    </w:rPr>
  </w:style>
  <w:style w:type="character" w:customStyle="1" w:styleId="ListLabel19">
    <w:name w:val="ListLabel 19"/>
    <w:rPr>
      <w:rFonts w:ascii="Arial" w:eastAsia="Arial" w:hAnsi="Arial" w:cs="Symbol"/>
      <w:spacing w:val="0"/>
      <w:sz w:val="16"/>
      <w:szCs w:val="16"/>
    </w:rPr>
  </w:style>
  <w:style w:type="character" w:customStyle="1" w:styleId="ListLabel20">
    <w:name w:val="ListLabel 20"/>
    <w:rPr>
      <w:rFonts w:ascii="Arial" w:eastAsia="Arial" w:hAnsi="Arial" w:cs="Arial"/>
      <w:b/>
      <w:bCs/>
      <w:spacing w:val="0"/>
      <w:sz w:val="16"/>
      <w:szCs w:val="16"/>
    </w:rPr>
  </w:style>
  <w:style w:type="character" w:customStyle="1" w:styleId="ListLabel21">
    <w:name w:val="ListLabel 21"/>
    <w:rPr>
      <w:rFonts w:ascii="Arial" w:eastAsia="Arial" w:hAnsi="Arial" w:cs="Wingdings"/>
      <w:spacing w:val="0"/>
      <w:sz w:val="16"/>
      <w:szCs w:val="16"/>
    </w:rPr>
  </w:style>
  <w:style w:type="character" w:customStyle="1" w:styleId="ListLabel22">
    <w:name w:val="ListLabel 22"/>
    <w:rPr>
      <w:rFonts w:ascii="Arial" w:eastAsia="Arial" w:hAnsi="Arial" w:cs="Wingdings"/>
      <w:spacing w:val="0"/>
      <w:sz w:val="16"/>
      <w:szCs w:val="16"/>
    </w:rPr>
  </w:style>
  <w:style w:type="character" w:customStyle="1" w:styleId="ListLabel23">
    <w:name w:val="ListLabel 23"/>
    <w:rPr>
      <w:rFonts w:cs="Liberation Serif"/>
    </w:rPr>
  </w:style>
  <w:style w:type="character" w:customStyle="1" w:styleId="ListLabel24">
    <w:name w:val="ListLabel 24"/>
    <w:rPr>
      <w:rFonts w:cs="Liberation Serif"/>
    </w:rPr>
  </w:style>
  <w:style w:type="character" w:customStyle="1" w:styleId="ListLabel25">
    <w:name w:val="ListLabel 25"/>
    <w:rPr>
      <w:rFonts w:cs="Liberation Serif"/>
    </w:rPr>
  </w:style>
  <w:style w:type="character" w:customStyle="1" w:styleId="ListLabel26">
    <w:name w:val="ListLabel 26"/>
    <w:rPr>
      <w:rFonts w:cs="Liberation Serif"/>
    </w:rPr>
  </w:style>
  <w:style w:type="character" w:customStyle="1" w:styleId="ListLabel27">
    <w:name w:val="ListLabel 27"/>
    <w:rPr>
      <w:rFonts w:cs="Liberation Serif"/>
    </w:rPr>
  </w:style>
  <w:style w:type="character" w:customStyle="1" w:styleId="ListLabel28">
    <w:name w:val="ListLabel 28"/>
    <w:rPr>
      <w:rFonts w:cs="Liberation Serif"/>
    </w:rPr>
  </w:style>
  <w:style w:type="character" w:customStyle="1" w:styleId="ListLabel29">
    <w:name w:val="ListLabel 29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ListLabel30">
    <w:name w:val="ListLabel 30"/>
    <w:rPr>
      <w:rFonts w:ascii="Arial" w:eastAsia="Arial" w:hAnsi="Arial" w:cs="Symbol"/>
      <w:sz w:val="16"/>
      <w:szCs w:val="16"/>
    </w:rPr>
  </w:style>
  <w:style w:type="character" w:customStyle="1" w:styleId="ListLabel31">
    <w:name w:val="ListLabel 31"/>
    <w:rPr>
      <w:rFonts w:ascii="Arial" w:eastAsia="Arial" w:hAnsi="Arial" w:cs="Symbol"/>
      <w:sz w:val="16"/>
      <w:szCs w:val="16"/>
    </w:rPr>
  </w:style>
  <w:style w:type="character" w:customStyle="1" w:styleId="ListLabel32">
    <w:name w:val="ListLabel 3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3">
    <w:name w:val="ListLabel 33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4">
    <w:name w:val="ListLabel 34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35">
    <w:name w:val="ListLabel 35"/>
    <w:rPr>
      <w:rFonts w:cs="Liberation Serif"/>
    </w:rPr>
  </w:style>
  <w:style w:type="character" w:customStyle="1" w:styleId="ListLabel36">
    <w:name w:val="ListLabel 36"/>
    <w:rPr>
      <w:rFonts w:cs="Liberation Serif"/>
    </w:rPr>
  </w:style>
  <w:style w:type="character" w:customStyle="1" w:styleId="ListLabel37">
    <w:name w:val="ListLabel 37"/>
    <w:rPr>
      <w:rFonts w:cs="Liberation Serif"/>
    </w:rPr>
  </w:style>
  <w:style w:type="character" w:customStyle="1" w:styleId="ListLabel38">
    <w:name w:val="ListLabel 38"/>
    <w:rPr>
      <w:rFonts w:cs="Liberation Serif"/>
    </w:rPr>
  </w:style>
  <w:style w:type="character" w:customStyle="1" w:styleId="ListLabel39">
    <w:name w:val="ListLabel 39"/>
    <w:rPr>
      <w:rFonts w:cs="Liberation Serif"/>
    </w:rPr>
  </w:style>
  <w:style w:type="character" w:customStyle="1" w:styleId="ListLabel40">
    <w:name w:val="ListLabel 40"/>
    <w:rPr>
      <w:rFonts w:cs="Liberation Serif"/>
    </w:rPr>
  </w:style>
  <w:style w:type="character" w:customStyle="1" w:styleId="ListLabel41">
    <w:name w:val="ListLabel 41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2">
    <w:name w:val="ListLabel 42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43">
    <w:name w:val="ListLabel 43"/>
    <w:rPr>
      <w:rFonts w:cs="Liberation Serif"/>
    </w:rPr>
  </w:style>
  <w:style w:type="character" w:customStyle="1" w:styleId="ListLabel44">
    <w:name w:val="ListLabel 44"/>
    <w:rPr>
      <w:rFonts w:cs="Liberation Serif"/>
    </w:rPr>
  </w:style>
  <w:style w:type="character" w:customStyle="1" w:styleId="ListLabel45">
    <w:name w:val="ListLabel 45"/>
    <w:rPr>
      <w:rFonts w:cs="Liberation Serif"/>
    </w:rPr>
  </w:style>
  <w:style w:type="character" w:customStyle="1" w:styleId="ListLabel46">
    <w:name w:val="ListLabel 46"/>
    <w:rPr>
      <w:rFonts w:cs="Liberation Serif"/>
    </w:rPr>
  </w:style>
  <w:style w:type="character" w:customStyle="1" w:styleId="ListLabel47">
    <w:name w:val="ListLabel 47"/>
    <w:rPr>
      <w:rFonts w:cs="Liberation Serif"/>
    </w:rPr>
  </w:style>
  <w:style w:type="character" w:customStyle="1" w:styleId="ListLabel48">
    <w:name w:val="ListLabel 48"/>
    <w:rPr>
      <w:rFonts w:cs="Liberation Serif"/>
    </w:rPr>
  </w:style>
  <w:style w:type="character" w:customStyle="1" w:styleId="ListLabel49">
    <w:name w:val="ListLabel 49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0">
    <w:name w:val="ListLabel 50"/>
    <w:rPr>
      <w:rFonts w:eastAsia="Arial" w:cs="Arial"/>
      <w:b/>
      <w:bCs/>
      <w:spacing w:val="0"/>
      <w:w w:val="99"/>
      <w:sz w:val="18"/>
      <w:szCs w:val="18"/>
    </w:rPr>
  </w:style>
  <w:style w:type="character" w:customStyle="1" w:styleId="ListLabel51">
    <w:name w:val="ListLabel 51"/>
    <w:rPr>
      <w:rFonts w:cs="Liberation Serif"/>
    </w:rPr>
  </w:style>
  <w:style w:type="character" w:customStyle="1" w:styleId="ListLabel52">
    <w:name w:val="ListLabel 52"/>
    <w:rPr>
      <w:rFonts w:cs="Liberation Serif"/>
    </w:rPr>
  </w:style>
  <w:style w:type="character" w:customStyle="1" w:styleId="ListLabel53">
    <w:name w:val="ListLabel 53"/>
    <w:rPr>
      <w:rFonts w:cs="Liberation Serif"/>
    </w:rPr>
  </w:style>
  <w:style w:type="character" w:customStyle="1" w:styleId="ListLabel54">
    <w:name w:val="ListLabel 54"/>
    <w:rPr>
      <w:rFonts w:cs="Liberation Serif"/>
    </w:rPr>
  </w:style>
  <w:style w:type="character" w:customStyle="1" w:styleId="ListLabel55">
    <w:name w:val="ListLabel 55"/>
    <w:rPr>
      <w:rFonts w:cs="Liberation Serif"/>
    </w:rPr>
  </w:style>
  <w:style w:type="character" w:customStyle="1" w:styleId="ListLabel56">
    <w:name w:val="ListLabel 56"/>
    <w:rPr>
      <w:rFonts w:cs="Liberation Serif"/>
    </w:rPr>
  </w:style>
  <w:style w:type="character" w:customStyle="1" w:styleId="ListLabel57">
    <w:name w:val="ListLabel 57"/>
    <w:rPr>
      <w:rFonts w:cs="Symbol"/>
      <w:spacing w:val="0"/>
      <w:w w:val="99"/>
      <w:sz w:val="18"/>
      <w:szCs w:val="18"/>
    </w:rPr>
  </w:style>
  <w:style w:type="character" w:customStyle="1" w:styleId="ListLabel58">
    <w:name w:val="ListLabel 58"/>
    <w:rPr>
      <w:rFonts w:ascii="Arial" w:eastAsia="Arial" w:hAnsi="Arial" w:cs="Symbol"/>
      <w:spacing w:val="0"/>
      <w:w w:val="99"/>
      <w:sz w:val="18"/>
      <w:szCs w:val="18"/>
    </w:rPr>
  </w:style>
  <w:style w:type="character" w:customStyle="1" w:styleId="ListLabel59">
    <w:name w:val="ListLabel 59"/>
    <w:rPr>
      <w:rFonts w:cs="Liberation Serif"/>
    </w:rPr>
  </w:style>
  <w:style w:type="character" w:customStyle="1" w:styleId="ListLabel60">
    <w:name w:val="ListLabel 60"/>
    <w:rPr>
      <w:rFonts w:cs="Liberation Serif"/>
    </w:rPr>
  </w:style>
  <w:style w:type="character" w:customStyle="1" w:styleId="ListLabel61">
    <w:name w:val="ListLabel 61"/>
    <w:rPr>
      <w:rFonts w:cs="Liberation Serif"/>
    </w:rPr>
  </w:style>
  <w:style w:type="character" w:customStyle="1" w:styleId="ListLabel62">
    <w:name w:val="ListLabel 62"/>
    <w:rPr>
      <w:rFonts w:cs="Liberation Serif"/>
    </w:rPr>
  </w:style>
  <w:style w:type="character" w:customStyle="1" w:styleId="ListLabel63">
    <w:name w:val="ListLabel 63"/>
    <w:rPr>
      <w:rFonts w:cs="Liberation Serif"/>
    </w:rPr>
  </w:style>
  <w:style w:type="character" w:customStyle="1" w:styleId="ListLabel64">
    <w:name w:val="ListLabel 64"/>
    <w:rPr>
      <w:rFonts w:cs="Liberation Serif"/>
    </w:rPr>
  </w:style>
  <w:style w:type="character" w:customStyle="1" w:styleId="ListLabel65">
    <w:name w:val="ListLabel 65"/>
    <w:rPr>
      <w:rFonts w:cs="Liberation Serif"/>
    </w:rPr>
  </w:style>
  <w:style w:type="character" w:customStyle="1" w:styleId="ListLabel66">
    <w:name w:val="ListLabel 66"/>
    <w:rPr>
      <w:rFonts w:ascii="Arial" w:eastAsia="Arial" w:hAnsi="Arial" w:cs="Wingdings"/>
      <w:spacing w:val="0"/>
      <w:sz w:val="16"/>
      <w:szCs w:val="16"/>
    </w:rPr>
  </w:style>
  <w:style w:type="character" w:customStyle="1" w:styleId="ListLabel67">
    <w:name w:val="ListLabel 67"/>
    <w:rPr>
      <w:rFonts w:ascii="Arial" w:eastAsia="Arial" w:hAnsi="Arial" w:cs="Wingdings"/>
      <w:spacing w:val="0"/>
      <w:sz w:val="16"/>
      <w:szCs w:val="16"/>
    </w:rPr>
  </w:style>
  <w:style w:type="character" w:customStyle="1" w:styleId="ListLabel68">
    <w:name w:val="ListLabel 68"/>
    <w:rPr>
      <w:rFonts w:cs="Liberation Serif"/>
    </w:rPr>
  </w:style>
  <w:style w:type="character" w:customStyle="1" w:styleId="ListLabel69">
    <w:name w:val="ListLabel 69"/>
    <w:rPr>
      <w:rFonts w:cs="Liberation Serif"/>
    </w:rPr>
  </w:style>
  <w:style w:type="character" w:customStyle="1" w:styleId="ListLabel70">
    <w:name w:val="ListLabel 70"/>
    <w:rPr>
      <w:rFonts w:cs="Liberation Serif"/>
    </w:rPr>
  </w:style>
  <w:style w:type="character" w:customStyle="1" w:styleId="ListLabel71">
    <w:name w:val="ListLabel 71"/>
    <w:rPr>
      <w:rFonts w:cs="Liberation Serif"/>
    </w:rPr>
  </w:style>
  <w:style w:type="character" w:customStyle="1" w:styleId="ListLabel72">
    <w:name w:val="ListLabel 72"/>
    <w:rPr>
      <w:rFonts w:cs="Liberation Serif"/>
    </w:rPr>
  </w:style>
  <w:style w:type="character" w:customStyle="1" w:styleId="ListLabel73">
    <w:name w:val="ListLabel 73"/>
    <w:rPr>
      <w:rFonts w:cs="Liberation Serif"/>
    </w:rPr>
  </w:style>
  <w:style w:type="character" w:customStyle="1" w:styleId="ListLabel74">
    <w:name w:val="ListLabel 74"/>
    <w:rPr>
      <w:rFonts w:cs="Liberation Serif"/>
    </w:rPr>
  </w:style>
  <w:style w:type="character" w:customStyle="1" w:styleId="ListLabel75">
    <w:name w:val="ListLabel 75"/>
    <w:rPr>
      <w:rFonts w:cs="Arial"/>
      <w:b/>
      <w:bCs/>
      <w:spacing w:val="0"/>
      <w:w w:val="99"/>
      <w:sz w:val="18"/>
      <w:szCs w:val="18"/>
    </w:rPr>
  </w:style>
  <w:style w:type="character" w:customStyle="1" w:styleId="ListLabel76">
    <w:name w:val="ListLabel 76"/>
    <w:rPr>
      <w:rFonts w:eastAsia="Arial" w:cs="Arial"/>
      <w:spacing w:val="0"/>
      <w:w w:val="99"/>
      <w:sz w:val="18"/>
      <w:szCs w:val="18"/>
    </w:rPr>
  </w:style>
  <w:style w:type="character" w:customStyle="1" w:styleId="ListLabel77">
    <w:name w:val="ListLabel 77"/>
    <w:rPr>
      <w:rFonts w:cs="Symbol"/>
      <w:spacing w:val="0"/>
      <w:w w:val="99"/>
      <w:sz w:val="18"/>
      <w:szCs w:val="18"/>
    </w:rPr>
  </w:style>
  <w:style w:type="character" w:customStyle="1" w:styleId="ListLabel78">
    <w:name w:val="ListLabel 78"/>
    <w:rPr>
      <w:rFonts w:eastAsia="Arial" w:cs="Arial"/>
      <w:spacing w:val="0"/>
      <w:sz w:val="16"/>
      <w:szCs w:val="16"/>
    </w:rPr>
  </w:style>
  <w:style w:type="character" w:customStyle="1" w:styleId="ListLabel79">
    <w:name w:val="ListLabel 79"/>
    <w:rPr>
      <w:rFonts w:eastAsia="Arial" w:cs="Arial"/>
      <w:spacing w:val="0"/>
      <w:sz w:val="16"/>
      <w:szCs w:val="16"/>
    </w:rPr>
  </w:style>
  <w:style w:type="character" w:customStyle="1" w:styleId="ListLabel80">
    <w:name w:val="ListLabel 80"/>
    <w:rPr>
      <w:rFonts w:eastAsia="Arial" w:cs="Arial"/>
      <w:spacing w:val="0"/>
      <w:sz w:val="16"/>
      <w:szCs w:val="16"/>
    </w:rPr>
  </w:style>
  <w:style w:type="character" w:customStyle="1" w:styleId="ListLabel81">
    <w:name w:val="ListLabel 81"/>
    <w:rPr>
      <w:rFonts w:eastAsia="Arial" w:cs="Arial"/>
      <w:spacing w:val="0"/>
      <w:sz w:val="16"/>
      <w:szCs w:val="16"/>
    </w:rPr>
  </w:style>
  <w:style w:type="character" w:customStyle="1" w:styleId="ListLabel82">
    <w:name w:val="ListLabel 82"/>
    <w:rPr>
      <w:rFonts w:cs="Liberation Serif"/>
    </w:rPr>
  </w:style>
  <w:style w:type="character" w:customStyle="1" w:styleId="ListLabel83">
    <w:name w:val="ListLabel 83"/>
    <w:rPr>
      <w:rFonts w:cs="Liberation Serif"/>
    </w:rPr>
  </w:style>
  <w:style w:type="character" w:customStyle="1" w:styleId="ListLabel84">
    <w:name w:val="ListLabel 84"/>
    <w:rPr>
      <w:rFonts w:cs="Liberation Serif"/>
    </w:rPr>
  </w:style>
  <w:style w:type="character" w:customStyle="1" w:styleId="ListLabel85">
    <w:name w:val="ListLabel 85"/>
    <w:rPr>
      <w:rFonts w:cs="Liberation Serif"/>
    </w:rPr>
  </w:style>
  <w:style w:type="character" w:customStyle="1" w:styleId="ListLabel86">
    <w:name w:val="ListLabel 86"/>
    <w:rPr>
      <w:rFonts w:cs="Liberation Serif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merodepgina1">
    <w:name w:val="Número de página1"/>
    <w:basedOn w:val="WW-Fuentedeprrafopredeter11111111"/>
  </w:style>
  <w:style w:type="character" w:customStyle="1" w:styleId="Refdecomentario1">
    <w:name w:val="Ref. de comentario1"/>
    <w:rPr>
      <w:sz w:val="16"/>
      <w:szCs w:val="16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notranslate">
    <w:name w:val="notranslate"/>
    <w:basedOn w:val="WW-Fuentedeprrafopredeter11111111"/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position w:val="6"/>
      <w:sz w:val="16"/>
    </w:rPr>
  </w:style>
  <w:style w:type="character" w:customStyle="1" w:styleId="Enlladelndex">
    <w:name w:val="Enllaç de l'índex"/>
  </w:style>
  <w:style w:type="character" w:customStyle="1" w:styleId="Absatz-Standardschriftart">
    <w:name w:val="Absatz-Standardschriftart"/>
  </w:style>
  <w:style w:type="character" w:customStyle="1" w:styleId="ListLabel99">
    <w:name w:val="ListLabel 99"/>
    <w:rPr>
      <w:rFonts w:eastAsia="Arial"/>
    </w:rPr>
  </w:style>
  <w:style w:type="character" w:customStyle="1" w:styleId="ListLabel98">
    <w:name w:val="ListLabel 98"/>
    <w:rPr>
      <w:rFonts w:eastAsia="Arial"/>
    </w:rPr>
  </w:style>
  <w:style w:type="character" w:customStyle="1" w:styleId="ListLabel97">
    <w:name w:val="ListLabel 97"/>
    <w:rPr>
      <w:rFonts w:eastAsia="Arial"/>
    </w:rPr>
  </w:style>
  <w:style w:type="character" w:customStyle="1" w:styleId="ListLabel96">
    <w:name w:val="ListLabel 96"/>
    <w:rPr>
      <w:rFonts w:eastAsia="Arial"/>
    </w:rPr>
  </w:style>
  <w:style w:type="character" w:styleId="Refdenotaalfinal">
    <w:name w:val="endnote reference"/>
    <w:rPr>
      <w:position w:val="6"/>
      <w:sz w:val="16"/>
    </w:rPr>
  </w:style>
  <w:style w:type="character" w:styleId="Refdenotaalpie">
    <w:name w:val="footnote reference"/>
    <w:rPr>
      <w:position w:val="6"/>
      <w:sz w:val="16"/>
    </w:rPr>
  </w:style>
  <w:style w:type="character" w:customStyle="1" w:styleId="ListLabel95">
    <w:name w:val="ListLabel 95"/>
    <w:rPr>
      <w:rFonts w:eastAsia="Arial"/>
    </w:rPr>
  </w:style>
  <w:style w:type="character" w:customStyle="1" w:styleId="ListLabel94">
    <w:name w:val="ListLabel 94"/>
    <w:rPr>
      <w:rFonts w:eastAsia="Arial"/>
    </w:rPr>
  </w:style>
  <w:style w:type="character" w:customStyle="1" w:styleId="ListLabel93">
    <w:name w:val="ListLabel 93"/>
    <w:rPr>
      <w:rFonts w:eastAsia="Arial"/>
    </w:rPr>
  </w:style>
  <w:style w:type="character" w:customStyle="1" w:styleId="ListLabel92">
    <w:name w:val="ListLabel 92"/>
    <w:rPr>
      <w:rFonts w:eastAsia="Arial"/>
    </w:rPr>
  </w:style>
  <w:style w:type="character" w:customStyle="1" w:styleId="ListLabel91">
    <w:name w:val="ListLabel 91"/>
    <w:rPr>
      <w:rFonts w:eastAsia="Arial"/>
    </w:rPr>
  </w:style>
  <w:style w:type="character" w:customStyle="1" w:styleId="ListLabel90">
    <w:name w:val="ListLabel 90"/>
    <w:rPr>
      <w:rFonts w:eastAsia="Arial"/>
    </w:rPr>
  </w:style>
  <w:style w:type="character" w:customStyle="1" w:styleId="ListLabel89">
    <w:name w:val="ListLabel 89"/>
    <w:rPr>
      <w:rFonts w:eastAsia="Arial"/>
    </w:rPr>
  </w:style>
  <w:style w:type="character" w:customStyle="1" w:styleId="ListLabel88">
    <w:name w:val="ListLabel 88"/>
    <w:rPr>
      <w:rFonts w:eastAsia="Arial"/>
    </w:rPr>
  </w:style>
  <w:style w:type="character" w:customStyle="1" w:styleId="ListLabel87">
    <w:name w:val="ListLabel 87"/>
    <w:rPr>
      <w:rFonts w:ascii="Arial" w:eastAsia="Arial" w:hAnsi="Arial" w:cs="Arial"/>
      <w:b w:val="0"/>
      <w:sz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-Fuentedeprrafopredeter112">
    <w:name w:val="WW-Fuente de párrafo predeter.112"/>
  </w:style>
  <w:style w:type="character" w:customStyle="1" w:styleId="basic-text-peqng-binding">
    <w:name w:val="basic-text-peq ng-binding"/>
  </w:style>
  <w:style w:type="character" w:customStyle="1" w:styleId="WW8Num21z6">
    <w:name w:val="WW8Num21z6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ncoradenotaalpeu">
    <w:name w:val="Àncora de nota al peu"/>
    <w:rPr>
      <w:position w:val="6"/>
      <w:sz w:val="16"/>
    </w:rPr>
  </w:style>
  <w:style w:type="character" w:customStyle="1" w:styleId="WWCharLFO1LVL1">
    <w:name w:val="WW_CharLFO1LVL1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1LVL2">
    <w:name w:val="WW_CharLFO1LVL2"/>
    <w:rPr>
      <w:rFonts w:ascii="Arial" w:eastAsia="Arial" w:hAnsi="Arial" w:cs="Arial"/>
      <w:b w:val="0"/>
      <w:bCs w:val="0"/>
      <w:spacing w:val="0"/>
      <w:w w:val="99"/>
      <w:sz w:val="18"/>
      <w:szCs w:val="18"/>
    </w:rPr>
  </w:style>
  <w:style w:type="character" w:customStyle="1" w:styleId="WWCharLFO2LVL1">
    <w:name w:val="WW_CharLFO2LVL1"/>
    <w:rPr>
      <w:rFonts w:ascii="Arial" w:eastAsia="Arial" w:hAnsi="Arial" w:cs="Arial"/>
      <w:bCs/>
      <w:spacing w:val="0"/>
      <w:sz w:val="16"/>
      <w:szCs w:val="16"/>
    </w:rPr>
  </w:style>
  <w:style w:type="character" w:customStyle="1" w:styleId="WWCharLFO2LVL2">
    <w:name w:val="WW_CharLFO2LVL2"/>
    <w:rPr>
      <w:rFonts w:cs="Arial"/>
    </w:rPr>
  </w:style>
  <w:style w:type="character" w:customStyle="1" w:styleId="WWCharLFO2LVL3">
    <w:name w:val="WW_CharLFO2LVL3"/>
    <w:rPr>
      <w:rFonts w:ascii="Liberation Serif" w:hAnsi="Liberation Serif" w:cs="Liberation Serif"/>
    </w:rPr>
  </w:style>
  <w:style w:type="character" w:customStyle="1" w:styleId="WWCharLFO3LVL1">
    <w:name w:val="WW_CharLFO3LVL1"/>
    <w:rPr>
      <w:rFonts w:ascii="Arial" w:eastAsia="Arial" w:hAnsi="Arial" w:cs="Arial"/>
      <w:bCs/>
      <w:sz w:val="18"/>
      <w:szCs w:val="16"/>
    </w:rPr>
  </w:style>
  <w:style w:type="character" w:customStyle="1" w:styleId="WWCharLFO3LVL2">
    <w:name w:val="WW_CharLFO3LVL2"/>
    <w:rPr>
      <w:rFonts w:ascii="Arial" w:hAnsi="Arial" w:cs="Arial"/>
      <w:b/>
      <w:bCs/>
      <w:spacing w:val="0"/>
      <w:w w:val="99"/>
      <w:sz w:val="18"/>
      <w:szCs w:val="18"/>
    </w:rPr>
  </w:style>
  <w:style w:type="character" w:customStyle="1" w:styleId="WWCharLFO3LVL3">
    <w:name w:val="WW_CharLFO3LVL3"/>
    <w:rPr>
      <w:rFonts w:ascii="Liberation Serif" w:hAnsi="Liberation Serif" w:cs="Liberation Serif"/>
    </w:rPr>
  </w:style>
  <w:style w:type="character" w:customStyle="1" w:styleId="WWCharLFO3LVL4">
    <w:name w:val="WW_CharLFO3LVL4"/>
    <w:rPr>
      <w:rFonts w:ascii="Liberation Serif" w:hAnsi="Liberation Serif" w:cs="Liberation Serif"/>
    </w:rPr>
  </w:style>
  <w:style w:type="character" w:customStyle="1" w:styleId="WWCharLFO3LVL5">
    <w:name w:val="WW_CharLFO3LVL5"/>
    <w:rPr>
      <w:rFonts w:ascii="Liberation Serif" w:hAnsi="Liberation Serif" w:cs="Liberation Serif"/>
    </w:rPr>
  </w:style>
  <w:style w:type="character" w:customStyle="1" w:styleId="WWCharLFO3LVL6">
    <w:name w:val="WW_CharLFO3LVL6"/>
    <w:rPr>
      <w:rFonts w:ascii="Liberation Serif" w:hAnsi="Liberation Serif" w:cs="Liberation Serif"/>
    </w:rPr>
  </w:style>
  <w:style w:type="character" w:customStyle="1" w:styleId="WWCharLFO3LVL7">
    <w:name w:val="WW_CharLFO3LVL7"/>
    <w:rPr>
      <w:rFonts w:ascii="Liberation Serif" w:hAnsi="Liberation Serif" w:cs="Liberation Serif"/>
    </w:rPr>
  </w:style>
  <w:style w:type="character" w:customStyle="1" w:styleId="WWCharLFO3LVL8">
    <w:name w:val="WW_CharLFO3LVL8"/>
    <w:rPr>
      <w:rFonts w:ascii="Liberation Serif" w:hAnsi="Liberation Serif" w:cs="Liberation Serif"/>
    </w:rPr>
  </w:style>
  <w:style w:type="character" w:customStyle="1" w:styleId="WWCharLFO3LVL9">
    <w:name w:val="WW_CharLFO3LVL9"/>
    <w:rPr>
      <w:rFonts w:ascii="Liberation Serif" w:hAnsi="Liberation Serif" w:cs="Liberation Serif"/>
    </w:rPr>
  </w:style>
  <w:style w:type="character" w:customStyle="1" w:styleId="WWCharLFO4LVL1">
    <w:name w:val="WW_CharLFO4LVL1"/>
    <w:rPr>
      <w:rFonts w:ascii="Symbol" w:eastAsia="Symbol" w:hAnsi="Symbol" w:cs="Symbol"/>
      <w:spacing w:val="0"/>
      <w:sz w:val="16"/>
      <w:szCs w:val="16"/>
    </w:rPr>
  </w:style>
  <w:style w:type="character" w:customStyle="1" w:styleId="WWCharLFO4LVL2">
    <w:name w:val="WW_CharLFO4LVL2"/>
    <w:rPr>
      <w:w w:val="95"/>
      <w:sz w:val="15"/>
      <w:szCs w:val="15"/>
    </w:rPr>
  </w:style>
  <w:style w:type="character" w:customStyle="1" w:styleId="WWCharLFO4LVL3">
    <w:name w:val="WW_CharLFO4LVL3"/>
    <w:rPr>
      <w:w w:val="95"/>
      <w:sz w:val="15"/>
      <w:szCs w:val="15"/>
    </w:rPr>
  </w:style>
  <w:style w:type="character" w:customStyle="1" w:styleId="WWCharLFO4LVL5">
    <w:name w:val="WW_CharLFO4LVL5"/>
    <w:rPr>
      <w:rFonts w:ascii="Symbol" w:hAnsi="Symbol" w:cs="Symbol"/>
      <w:spacing w:val="0"/>
      <w:w w:val="99"/>
      <w:sz w:val="18"/>
      <w:szCs w:val="18"/>
    </w:rPr>
  </w:style>
  <w:style w:type="character" w:customStyle="1" w:styleId="WWCharLFO4LVL6">
    <w:name w:val="WW_CharLFO4LVL6"/>
    <w:rPr>
      <w:rFonts w:ascii="Liberation Serif" w:hAnsi="Liberation Serif" w:cs="Liberation Serif"/>
    </w:rPr>
  </w:style>
  <w:style w:type="character" w:customStyle="1" w:styleId="WWCharLFO4LVL7">
    <w:name w:val="WW_CharLFO4LVL7"/>
    <w:rPr>
      <w:rFonts w:ascii="Liberation Serif" w:hAnsi="Liberation Serif" w:cs="Liberation Serif"/>
    </w:rPr>
  </w:style>
  <w:style w:type="character" w:customStyle="1" w:styleId="WWCharLFO4LVL8">
    <w:name w:val="WW_CharLFO4LVL8"/>
    <w:rPr>
      <w:rFonts w:ascii="Liberation Serif" w:hAnsi="Liberation Serif" w:cs="Liberation Serif"/>
    </w:rPr>
  </w:style>
  <w:style w:type="character" w:customStyle="1" w:styleId="WWCharLFO4LVL9">
    <w:name w:val="WW_CharLFO4LVL9"/>
    <w:rPr>
      <w:rFonts w:ascii="Liberation Serif" w:hAnsi="Liberation Serif" w:cs="Liberation Serif"/>
    </w:rPr>
  </w:style>
  <w:style w:type="character" w:customStyle="1" w:styleId="WWCharLFO5LVL1">
    <w:name w:val="WW_CharLFO5LVL1"/>
    <w:rPr>
      <w:rFonts w:ascii="Symbol" w:hAnsi="Symbol" w:cs="Arial"/>
      <w:b/>
      <w:bCs/>
      <w:spacing w:val="0"/>
      <w:sz w:val="16"/>
      <w:szCs w:val="16"/>
    </w:rPr>
  </w:style>
  <w:style w:type="character" w:customStyle="1" w:styleId="WWCharLFO5LVL2">
    <w:name w:val="WW_CharLFO5LVL2"/>
    <w:rPr>
      <w:rFonts w:ascii="Wingdings" w:eastAsia="Wingdings" w:hAnsi="Wingdings" w:cs="Wingdings"/>
      <w:spacing w:val="0"/>
      <w:sz w:val="16"/>
      <w:szCs w:val="16"/>
    </w:rPr>
  </w:style>
  <w:style w:type="character" w:customStyle="1" w:styleId="WWCharLFO6LVL1">
    <w:name w:val="WW_CharLFO6LVL1"/>
    <w:rPr>
      <w:rFonts w:ascii="Arial" w:eastAsia="Arial" w:hAnsi="Arial" w:cs="Arial"/>
      <w:b/>
      <w:bCs/>
      <w:color w:val="993265"/>
      <w:spacing w:val="0"/>
      <w:sz w:val="16"/>
      <w:szCs w:val="16"/>
    </w:rPr>
  </w:style>
  <w:style w:type="character" w:customStyle="1" w:styleId="WWCharLFO6LVL2">
    <w:name w:val="WW_CharLFO6LVL2"/>
    <w:rPr>
      <w:rFonts w:ascii="Wingdings" w:hAnsi="Wingdings" w:cs="Arial"/>
      <w:sz w:val="16"/>
      <w:szCs w:val="15"/>
    </w:rPr>
  </w:style>
  <w:style w:type="character" w:customStyle="1" w:styleId="WWCharLFO6LVL3">
    <w:name w:val="WW_CharLFO6LVL3"/>
    <w:rPr>
      <w:rFonts w:ascii="Wingdings" w:hAnsi="Wingdings" w:cs="Arial"/>
      <w:sz w:val="16"/>
      <w:szCs w:val="15"/>
    </w:rPr>
  </w:style>
  <w:style w:type="character" w:customStyle="1" w:styleId="WWCharLFO6LVL4">
    <w:name w:val="WW_CharLFO6LVL4"/>
    <w:rPr>
      <w:rFonts w:ascii="Liberation Serif" w:hAnsi="Liberation Serif" w:cs="Liberation Serif"/>
    </w:rPr>
  </w:style>
  <w:style w:type="character" w:customStyle="1" w:styleId="WWCharLFO6LVL5">
    <w:name w:val="WW_CharLFO6LVL5"/>
    <w:rPr>
      <w:rFonts w:ascii="Liberation Serif" w:hAnsi="Liberation Serif" w:cs="Liberation Serif"/>
    </w:rPr>
  </w:style>
  <w:style w:type="character" w:customStyle="1" w:styleId="WWCharLFO6LVL6">
    <w:name w:val="WW_CharLFO6LVL6"/>
    <w:rPr>
      <w:rFonts w:ascii="Liberation Serif" w:hAnsi="Liberation Serif" w:cs="Liberation Serif"/>
    </w:rPr>
  </w:style>
  <w:style w:type="character" w:customStyle="1" w:styleId="WWCharLFO6LVL7">
    <w:name w:val="WW_CharLFO6LVL7"/>
    <w:rPr>
      <w:rFonts w:ascii="Liberation Serif" w:hAnsi="Liberation Serif" w:cs="Liberation Serif"/>
    </w:rPr>
  </w:style>
  <w:style w:type="character" w:customStyle="1" w:styleId="WWCharLFO6LVL8">
    <w:name w:val="WW_CharLFO6LVL8"/>
    <w:rPr>
      <w:rFonts w:ascii="Liberation Serif" w:hAnsi="Liberation Serif" w:cs="Liberation Serif"/>
    </w:rPr>
  </w:style>
  <w:style w:type="character" w:customStyle="1" w:styleId="WWCharLFO6LVL9">
    <w:name w:val="WW_CharLFO6LVL9"/>
    <w:rPr>
      <w:rFonts w:ascii="Liberation Serif" w:hAnsi="Liberation Serif" w:cs="Liberation Serif"/>
    </w:rPr>
  </w:style>
  <w:style w:type="character" w:customStyle="1" w:styleId="WWCharLFO7LVL1">
    <w:name w:val="WW_CharLFO7LVL1"/>
    <w:rPr>
      <w:rFonts w:ascii="Wingdings" w:hAnsi="Wingdings" w:cs="Symbol"/>
      <w:sz w:val="16"/>
      <w:szCs w:val="16"/>
    </w:rPr>
  </w:style>
  <w:style w:type="character" w:customStyle="1" w:styleId="WWCharLFO7LVL2">
    <w:name w:val="WW_CharLFO7LVL2"/>
    <w:rPr>
      <w:rFonts w:ascii="Wingdings" w:hAnsi="Wingdings" w:cs="Symbol"/>
      <w:sz w:val="16"/>
      <w:szCs w:val="16"/>
    </w:rPr>
  </w:style>
  <w:style w:type="character" w:customStyle="1" w:styleId="WWCharLFO7LVL3">
    <w:name w:val="WW_CharLFO7LVL3"/>
    <w:rPr>
      <w:rFonts w:ascii="Liberation Serif" w:hAnsi="Liberation Serif" w:cs="Liberation Serif"/>
    </w:rPr>
  </w:style>
  <w:style w:type="character" w:customStyle="1" w:styleId="WWCharLFO7LVL4">
    <w:name w:val="WW_CharLFO7LVL4"/>
    <w:rPr>
      <w:rFonts w:ascii="Liberation Serif" w:hAnsi="Liberation Serif" w:cs="Liberation Serif"/>
    </w:rPr>
  </w:style>
  <w:style w:type="character" w:customStyle="1" w:styleId="WWCharLFO7LVL5">
    <w:name w:val="WW_CharLFO7LVL5"/>
    <w:rPr>
      <w:rFonts w:ascii="Liberation Serif" w:hAnsi="Liberation Serif" w:cs="Liberation Serif"/>
    </w:rPr>
  </w:style>
  <w:style w:type="character" w:customStyle="1" w:styleId="WWCharLFO7LVL6">
    <w:name w:val="WW_CharLFO7LVL6"/>
    <w:rPr>
      <w:rFonts w:ascii="Liberation Serif" w:hAnsi="Liberation Serif" w:cs="Liberation Serif"/>
    </w:rPr>
  </w:style>
  <w:style w:type="character" w:customStyle="1" w:styleId="WWCharLFO7LVL7">
    <w:name w:val="WW_CharLFO7LVL7"/>
    <w:rPr>
      <w:rFonts w:ascii="Liberation Serif" w:hAnsi="Liberation Serif" w:cs="Liberation Serif"/>
    </w:rPr>
  </w:style>
  <w:style w:type="character" w:customStyle="1" w:styleId="WWCharLFO7LVL8">
    <w:name w:val="WW_CharLFO7LVL8"/>
    <w:rPr>
      <w:rFonts w:ascii="Liberation Serif" w:hAnsi="Liberation Serif" w:cs="Liberation Serif"/>
    </w:rPr>
  </w:style>
  <w:style w:type="character" w:customStyle="1" w:styleId="WWCharLFO7LVL9">
    <w:name w:val="WW_CharLFO7LVL9"/>
    <w:rPr>
      <w:rFonts w:ascii="Liberation Serif" w:hAnsi="Liberation Serif" w:cs="Liberation Serif"/>
    </w:rPr>
  </w:style>
  <w:style w:type="character" w:customStyle="1" w:styleId="WWCharLFO8LVL1">
    <w:name w:val="WW_CharLFO8LVL1"/>
    <w:rPr>
      <w:rFonts w:ascii="Arial" w:hAnsi="Arial" w:cs="Arial"/>
      <w:sz w:val="15"/>
      <w:szCs w:val="15"/>
    </w:rPr>
  </w:style>
  <w:style w:type="character" w:customStyle="1" w:styleId="WWCharLFO8LVL2">
    <w:name w:val="WW_CharLFO8LVL2"/>
    <w:rPr>
      <w:rFonts w:ascii="Arial" w:eastAsia="Arial" w:hAnsi="Arial" w:cs="Arial"/>
      <w:b/>
      <w:bCs/>
      <w:spacing w:val="0"/>
      <w:w w:val="99"/>
      <w:sz w:val="18"/>
      <w:szCs w:val="18"/>
    </w:rPr>
  </w:style>
  <w:style w:type="character" w:customStyle="1" w:styleId="WWCharLFO8LVL3">
    <w:name w:val="WW_CharLFO8LVL3"/>
    <w:rPr>
      <w:rFonts w:ascii="Liberation Serif" w:hAnsi="Liberation Serif" w:cs="Liberation Serif"/>
    </w:rPr>
  </w:style>
  <w:style w:type="character" w:customStyle="1" w:styleId="WWCharLFO8LVL4">
    <w:name w:val="WW_CharLFO8LVL4"/>
    <w:rPr>
      <w:rFonts w:ascii="Liberation Serif" w:hAnsi="Liberation Serif" w:cs="Liberation Serif"/>
    </w:rPr>
  </w:style>
  <w:style w:type="character" w:customStyle="1" w:styleId="WWCharLFO9LVL1">
    <w:name w:val="WW_CharLFO9LVL1"/>
    <w:rPr>
      <w:rFonts w:ascii="Arial" w:hAnsi="Arial" w:cs="Symbol"/>
      <w:spacing w:val="0"/>
      <w:w w:val="99"/>
      <w:sz w:val="18"/>
      <w:szCs w:val="18"/>
    </w:rPr>
  </w:style>
  <w:style w:type="character" w:customStyle="1" w:styleId="WWCharLFO9LVL2">
    <w:name w:val="WW_CharLFO9LVL2"/>
    <w:rPr>
      <w:rFonts w:ascii="OpenSymbol" w:hAnsi="OpenSymbol" w:cs="Arial"/>
      <w:b/>
      <w:bCs/>
      <w:spacing w:val="0"/>
      <w:w w:val="99"/>
      <w:sz w:val="18"/>
      <w:szCs w:val="18"/>
    </w:rPr>
  </w:style>
  <w:style w:type="character" w:customStyle="1" w:styleId="WWCharLFO10LVL1">
    <w:name w:val="WW_CharLFO10LVL1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2">
    <w:name w:val="WW_CharLFO10LVL2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3">
    <w:name w:val="WW_CharLFO10LVL3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4">
    <w:name w:val="WW_CharLFO10LVL4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5">
    <w:name w:val="WW_CharLFO10LVL5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6">
    <w:name w:val="WW_CharLFO10LVL6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7">
    <w:name w:val="WW_CharLFO10LVL7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8">
    <w:name w:val="WW_CharLFO10LVL8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0LVL9">
    <w:name w:val="WW_CharLFO10LVL9"/>
    <w:rPr>
      <w:rFonts w:ascii="Symbol" w:hAnsi="Symbol" w:cs="Arial"/>
      <w:spacing w:val="0"/>
      <w:w w:val="99"/>
      <w:sz w:val="18"/>
      <w:szCs w:val="18"/>
    </w:rPr>
  </w:style>
  <w:style w:type="character" w:customStyle="1" w:styleId="WWCharLFO11LVL1">
    <w:name w:val="WW_CharLFO11LVL1"/>
    <w:rPr>
      <w:rFonts w:ascii="Symbol" w:hAnsi="Symbol" w:cs="OpenSymbol"/>
      <w:sz w:val="18"/>
      <w:szCs w:val="18"/>
    </w:rPr>
  </w:style>
  <w:style w:type="character" w:customStyle="1" w:styleId="WWCharLFO11LVL2">
    <w:name w:val="WW_CharLFO11LVL2"/>
    <w:rPr>
      <w:rFonts w:ascii="Symbol" w:hAnsi="Symbol" w:cs="OpenSymbol"/>
      <w:sz w:val="18"/>
      <w:szCs w:val="18"/>
    </w:rPr>
  </w:style>
  <w:style w:type="character" w:customStyle="1" w:styleId="WWCharLFO11LVL3">
    <w:name w:val="WW_CharLFO11LVL3"/>
    <w:rPr>
      <w:rFonts w:ascii="Symbol" w:hAnsi="Symbol" w:cs="OpenSymbol"/>
      <w:sz w:val="18"/>
      <w:szCs w:val="18"/>
    </w:rPr>
  </w:style>
  <w:style w:type="character" w:customStyle="1" w:styleId="WWCharLFO11LVL4">
    <w:name w:val="WW_CharLFO11LVL4"/>
    <w:rPr>
      <w:rFonts w:ascii="Symbol" w:hAnsi="Symbol" w:cs="OpenSymbol"/>
      <w:sz w:val="18"/>
      <w:szCs w:val="18"/>
    </w:rPr>
  </w:style>
  <w:style w:type="character" w:customStyle="1" w:styleId="WWCharLFO11LVL5">
    <w:name w:val="WW_CharLFO11LVL5"/>
    <w:rPr>
      <w:rFonts w:ascii="Symbol" w:hAnsi="Symbol" w:cs="OpenSymbol"/>
      <w:sz w:val="18"/>
      <w:szCs w:val="18"/>
    </w:rPr>
  </w:style>
  <w:style w:type="character" w:customStyle="1" w:styleId="WWCharLFO11LVL6">
    <w:name w:val="WW_CharLFO11LVL6"/>
    <w:rPr>
      <w:rFonts w:ascii="Symbol" w:hAnsi="Symbol" w:cs="OpenSymbol"/>
      <w:sz w:val="18"/>
      <w:szCs w:val="18"/>
    </w:rPr>
  </w:style>
  <w:style w:type="character" w:customStyle="1" w:styleId="WWCharLFO11LVL7">
    <w:name w:val="WW_CharLFO11LVL7"/>
    <w:rPr>
      <w:rFonts w:ascii="Symbol" w:hAnsi="Symbol" w:cs="OpenSymbol"/>
      <w:sz w:val="18"/>
      <w:szCs w:val="18"/>
    </w:rPr>
  </w:style>
  <w:style w:type="character" w:customStyle="1" w:styleId="WWCharLFO11LVL8">
    <w:name w:val="WW_CharLFO11LVL8"/>
    <w:rPr>
      <w:rFonts w:ascii="Symbol" w:hAnsi="Symbol" w:cs="OpenSymbol"/>
      <w:sz w:val="18"/>
      <w:szCs w:val="18"/>
    </w:rPr>
  </w:style>
  <w:style w:type="character" w:customStyle="1" w:styleId="WWCharLFO11LVL9">
    <w:name w:val="WW_CharLFO11LVL9"/>
    <w:rPr>
      <w:rFonts w:ascii="Symbol" w:hAnsi="Symbol" w:cs="OpenSymbol"/>
      <w:sz w:val="18"/>
      <w:szCs w:val="18"/>
    </w:rPr>
  </w:style>
  <w:style w:type="character" w:customStyle="1" w:styleId="WWCharLFO12LVL1">
    <w:name w:val="WW_CharLFO12LVL1"/>
    <w:rPr>
      <w:rFonts w:cs="Arial"/>
      <w:color w:val="000000"/>
    </w:rPr>
  </w:style>
  <w:style w:type="character" w:customStyle="1" w:styleId="WWCharLFO12LVL2">
    <w:name w:val="WW_CharLFO12LVL2"/>
    <w:rPr>
      <w:color w:val="000000"/>
      <w:sz w:val="18"/>
      <w:shd w:val="clear" w:color="auto" w:fill="FFFFFF"/>
    </w:rPr>
  </w:style>
  <w:style w:type="character" w:customStyle="1" w:styleId="WWCharLFO13LVL2">
    <w:name w:val="WW_CharLFO13LVL2"/>
    <w:rPr>
      <w:color w:val="000000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5LVL1">
    <w:name w:val="WW_CharLFO15LVL1"/>
    <w:rPr>
      <w:rFonts w:ascii="Arial" w:hAnsi="Arial" w:cs="OpenSymbol"/>
    </w:rPr>
  </w:style>
  <w:style w:type="character" w:customStyle="1" w:styleId="WWCharLFO15LVL2">
    <w:name w:val="WW_CharLFO15LVL2"/>
    <w:rPr>
      <w:rFonts w:ascii="OpenSymbol" w:hAnsi="OpenSymbol" w:cs="OpenSymbol"/>
    </w:rPr>
  </w:style>
  <w:style w:type="character" w:customStyle="1" w:styleId="WWCharLFO15LVL3">
    <w:name w:val="WW_CharLFO15LVL3"/>
    <w:rPr>
      <w:rFonts w:ascii="OpenSymbol" w:hAnsi="OpenSymbol" w:cs="OpenSymbol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OpenSymbol" w:hAnsi="OpenSymbol" w:cs="OpenSymbol"/>
    </w:rPr>
  </w:style>
  <w:style w:type="character" w:customStyle="1" w:styleId="WWCharLFO15LVL6">
    <w:name w:val="WW_CharLFO15LVL6"/>
    <w:rPr>
      <w:rFonts w:ascii="OpenSymbol" w:hAnsi="OpenSymbol" w:cs="OpenSymbol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OpenSymbol" w:hAnsi="OpenSymbol" w:cs="OpenSymbol"/>
    </w:rPr>
  </w:style>
  <w:style w:type="character" w:customStyle="1" w:styleId="WWCharLFO15LVL9">
    <w:name w:val="WW_CharLFO15LVL9"/>
    <w:rPr>
      <w:rFonts w:ascii="OpenSymbol" w:hAnsi="OpenSymbol" w:cs="OpenSymbol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Symbol" w:hAnsi="Symbol" w:cs="Symbol"/>
    </w:rPr>
  </w:style>
  <w:style w:type="character" w:customStyle="1" w:styleId="WWCharLFO18LVL3">
    <w:name w:val="WW_CharLFO18LVL3"/>
    <w:rPr>
      <w:rFonts w:ascii="Symbol" w:hAnsi="Symbol" w:cs="Symbol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Symbol" w:hAnsi="Symbol" w:cs="Symbol"/>
    </w:rPr>
  </w:style>
  <w:style w:type="character" w:customStyle="1" w:styleId="WWCharLFO18LVL6">
    <w:name w:val="WW_CharLFO18LVL6"/>
    <w:rPr>
      <w:rFonts w:ascii="Symbol" w:hAnsi="Symbol" w:cs="Symbol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Symbol" w:hAnsi="Symbol" w:cs="Symbol"/>
    </w:rPr>
  </w:style>
  <w:style w:type="character" w:customStyle="1" w:styleId="WWCharLFO18LVL9">
    <w:name w:val="WW_CharLFO18LVL9"/>
    <w:rPr>
      <w:rFonts w:ascii="Symbol" w:hAnsi="Symbol" w:cs="Symbol"/>
    </w:rPr>
  </w:style>
  <w:style w:type="character" w:customStyle="1" w:styleId="WWCharLFO19LVL1">
    <w:name w:val="WW_CharLFO19LVL1"/>
    <w:rPr>
      <w:sz w:val="18"/>
    </w:rPr>
  </w:style>
  <w:style w:type="character" w:customStyle="1" w:styleId="WWCharLFO19LVL2">
    <w:name w:val="WW_CharLFO19LVL2"/>
    <w:rPr>
      <w:sz w:val="18"/>
    </w:rPr>
  </w:style>
  <w:style w:type="character" w:customStyle="1" w:styleId="WWCharLFO19LVL3">
    <w:name w:val="WW_CharLFO19LVL3"/>
    <w:rPr>
      <w:sz w:val="18"/>
    </w:rPr>
  </w:style>
  <w:style w:type="character" w:customStyle="1" w:styleId="WWCharLFO19LVL4">
    <w:name w:val="WW_CharLFO19LVL4"/>
    <w:rPr>
      <w:sz w:val="18"/>
    </w:rPr>
  </w:style>
  <w:style w:type="character" w:customStyle="1" w:styleId="WWCharLFO19LVL5">
    <w:name w:val="WW_CharLFO19LVL5"/>
    <w:rPr>
      <w:sz w:val="18"/>
    </w:rPr>
  </w:style>
  <w:style w:type="character" w:customStyle="1" w:styleId="WWCharLFO19LVL6">
    <w:name w:val="WW_CharLFO19LVL6"/>
    <w:rPr>
      <w:sz w:val="18"/>
    </w:rPr>
  </w:style>
  <w:style w:type="character" w:customStyle="1" w:styleId="WWCharLFO19LVL7">
    <w:name w:val="WW_CharLFO19LVL7"/>
    <w:rPr>
      <w:sz w:val="18"/>
    </w:rPr>
  </w:style>
  <w:style w:type="character" w:customStyle="1" w:styleId="WWCharLFO19LVL8">
    <w:name w:val="WW_CharLFO19LVL8"/>
    <w:rPr>
      <w:sz w:val="18"/>
    </w:rPr>
  </w:style>
  <w:style w:type="character" w:customStyle="1" w:styleId="WWCharLFO19LVL9">
    <w:name w:val="WW_CharLFO19LVL9"/>
    <w:rPr>
      <w:sz w:val="18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Symbol" w:hAnsi="Symbol" w:cs="Symbol"/>
    </w:rPr>
  </w:style>
  <w:style w:type="character" w:customStyle="1" w:styleId="WWCharLFO20LVL3">
    <w:name w:val="WW_CharLFO20LVL3"/>
    <w:rPr>
      <w:rFonts w:ascii="Symbol" w:hAnsi="Symbol" w:cs="Symbol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Symbol" w:hAnsi="Symbol" w:cs="Symbol"/>
    </w:rPr>
  </w:style>
  <w:style w:type="character" w:customStyle="1" w:styleId="WWCharLFO20LVL6">
    <w:name w:val="WW_CharLFO20LVL6"/>
    <w:rPr>
      <w:rFonts w:ascii="Symbol" w:hAnsi="Symbol" w:cs="Symbol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Symbol" w:hAnsi="Symbol" w:cs="Symbol"/>
    </w:rPr>
  </w:style>
  <w:style w:type="character" w:customStyle="1" w:styleId="WWCharLFO20LVL9">
    <w:name w:val="WW_CharLFO20LVL9"/>
    <w:rPr>
      <w:rFonts w:ascii="Symbol" w:hAnsi="Symbol" w:cs="Symbol"/>
    </w:rPr>
  </w:style>
  <w:style w:type="character" w:customStyle="1" w:styleId="WWCharLFO21LVL1">
    <w:name w:val="WW_CharLFO21LVL1"/>
    <w:rPr>
      <w:sz w:val="18"/>
    </w:rPr>
  </w:style>
  <w:style w:type="character" w:customStyle="1" w:styleId="WWCharLFO21LVL2">
    <w:name w:val="WW_CharLFO21LVL2"/>
    <w:rPr>
      <w:sz w:val="18"/>
    </w:rPr>
  </w:style>
  <w:style w:type="character" w:customStyle="1" w:styleId="WWCharLFO21LVL3">
    <w:name w:val="WW_CharLFO21LVL3"/>
    <w:rPr>
      <w:sz w:val="18"/>
    </w:rPr>
  </w:style>
  <w:style w:type="character" w:customStyle="1" w:styleId="WWCharLFO21LVL4">
    <w:name w:val="WW_CharLFO21LVL4"/>
    <w:rPr>
      <w:sz w:val="18"/>
    </w:rPr>
  </w:style>
  <w:style w:type="character" w:customStyle="1" w:styleId="WWCharLFO21LVL5">
    <w:name w:val="WW_CharLFO21LVL5"/>
    <w:rPr>
      <w:sz w:val="18"/>
    </w:rPr>
  </w:style>
  <w:style w:type="character" w:customStyle="1" w:styleId="WWCharLFO21LVL6">
    <w:name w:val="WW_CharLFO21LVL6"/>
    <w:rPr>
      <w:sz w:val="18"/>
    </w:rPr>
  </w:style>
  <w:style w:type="character" w:customStyle="1" w:styleId="WWCharLFO21LVL7">
    <w:name w:val="WW_CharLFO21LVL7"/>
    <w:rPr>
      <w:sz w:val="18"/>
    </w:rPr>
  </w:style>
  <w:style w:type="character" w:customStyle="1" w:styleId="WWCharLFO21LVL8">
    <w:name w:val="WW_CharLFO21LVL8"/>
    <w:rPr>
      <w:sz w:val="18"/>
    </w:rPr>
  </w:style>
  <w:style w:type="character" w:customStyle="1" w:styleId="WWCharLFO21LVL9">
    <w:name w:val="WW_CharLFO21LVL9"/>
    <w:rPr>
      <w:sz w:val="18"/>
    </w:rPr>
  </w:style>
  <w:style w:type="character" w:customStyle="1" w:styleId="WWCharLFO22LVL1">
    <w:name w:val="WW_CharLFO22LVL1"/>
    <w:rPr>
      <w:rFonts w:ascii="Arial" w:hAnsi="Arial" w:cs="Symbol"/>
    </w:rPr>
  </w:style>
  <w:style w:type="character" w:customStyle="1" w:styleId="WWCharLFO24LVL1">
    <w:name w:val="WW_CharLFO24LVL1"/>
    <w:rPr>
      <w:rFonts w:ascii="Segoe UI" w:hAnsi="Segoe UI" w:cs="Segoe UI"/>
      <w:sz w:val="18"/>
      <w:szCs w:val="22"/>
    </w:rPr>
  </w:style>
  <w:style w:type="character" w:customStyle="1" w:styleId="WWCharLFO24LVL2">
    <w:name w:val="WW_CharLFO24LVL2"/>
    <w:rPr>
      <w:rFonts w:ascii="OpenSymbol" w:hAnsi="OpenSymbol" w:cs="OpenSymbol"/>
    </w:rPr>
  </w:style>
  <w:style w:type="character" w:customStyle="1" w:styleId="WWCharLFO24LVL3">
    <w:name w:val="WW_CharLFO24LVL3"/>
    <w:rPr>
      <w:rFonts w:ascii="OpenSymbol" w:hAnsi="OpenSymbol" w:cs="OpenSymbol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OpenSymbol" w:hAnsi="OpenSymbol" w:cs="OpenSymbol"/>
    </w:rPr>
  </w:style>
  <w:style w:type="character" w:customStyle="1" w:styleId="WWCharLFO24LVL6">
    <w:name w:val="WW_CharLFO24LVL6"/>
    <w:rPr>
      <w:rFonts w:ascii="OpenSymbol" w:hAnsi="OpenSymbol" w:cs="OpenSymbol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OpenSymbol" w:hAnsi="OpenSymbol" w:cs="OpenSymbol"/>
    </w:rPr>
  </w:style>
  <w:style w:type="character" w:customStyle="1" w:styleId="WWCharLFO24LVL9">
    <w:name w:val="WW_CharLFO24LVL9"/>
    <w:rPr>
      <w:rFonts w:ascii="OpenSymbol" w:hAnsi="OpenSymbol" w:cs="OpenSymbol"/>
    </w:rPr>
  </w:style>
  <w:style w:type="character" w:customStyle="1" w:styleId="WWCharLFO25LVL1">
    <w:name w:val="WW_CharLFO25LVL1"/>
    <w:rPr>
      <w:rFonts w:ascii="Segoe UI" w:hAnsi="Segoe UI" w:cs="Symbol"/>
      <w:sz w:val="18"/>
      <w:szCs w:val="22"/>
    </w:rPr>
  </w:style>
  <w:style w:type="character" w:customStyle="1" w:styleId="WWCharLFO25LVL2">
    <w:name w:val="WW_CharLFO25LVL2"/>
    <w:rPr>
      <w:rFonts w:ascii="OpenSymbol" w:hAnsi="OpenSymbol" w:cs="Courier New"/>
    </w:rPr>
  </w:style>
  <w:style w:type="character" w:customStyle="1" w:styleId="WWCharLFO25LVL3">
    <w:name w:val="WW_CharLFO25LVL3"/>
    <w:rPr>
      <w:rFonts w:ascii="Arial" w:hAnsi="Arial" w:cs="Wingdings"/>
    </w:rPr>
  </w:style>
  <w:style w:type="character" w:customStyle="1" w:styleId="WWCharLFO25LVL4">
    <w:name w:val="WW_CharLFO25LVL4"/>
    <w:rPr>
      <w:rFonts w:ascii="OpenSymbol" w:hAnsi="OpenSymbol" w:cs="Courier New"/>
    </w:rPr>
  </w:style>
  <w:style w:type="character" w:customStyle="1" w:styleId="WWCharLFO25LVL5">
    <w:name w:val="WW_CharLFO25LVL5"/>
    <w:rPr>
      <w:rFonts w:ascii="OpenSymbol" w:hAnsi="OpenSymbol" w:cs="Courier New"/>
    </w:rPr>
  </w:style>
  <w:style w:type="character" w:customStyle="1" w:styleId="WWCharLFO25LVL6">
    <w:name w:val="WW_CharLFO25LVL6"/>
    <w:rPr>
      <w:rFonts w:ascii="OpenSymbol" w:hAnsi="OpenSymbol" w:cs="Courier New"/>
    </w:rPr>
  </w:style>
  <w:style w:type="character" w:customStyle="1" w:styleId="WWCharLFO25LVL7">
    <w:name w:val="WW_CharLFO25LVL7"/>
    <w:rPr>
      <w:rFonts w:ascii="OpenSymbol" w:hAnsi="OpenSymbol" w:cs="Courier New"/>
    </w:rPr>
  </w:style>
  <w:style w:type="character" w:customStyle="1" w:styleId="WWCharLFO25LVL8">
    <w:name w:val="WW_CharLFO25LVL8"/>
    <w:rPr>
      <w:rFonts w:ascii="OpenSymbol" w:hAnsi="OpenSymbol" w:cs="Courier New"/>
    </w:rPr>
  </w:style>
  <w:style w:type="character" w:customStyle="1" w:styleId="WWCharLFO25LVL9">
    <w:name w:val="WW_CharLFO25LVL9"/>
    <w:rPr>
      <w:rFonts w:ascii="OpenSymbol" w:hAnsi="OpenSymbol" w:cs="Courier New"/>
    </w:rPr>
  </w:style>
  <w:style w:type="character" w:customStyle="1" w:styleId="WWCharLFO26LVL1">
    <w:name w:val="WW_CharLFO26LVL1"/>
    <w:rPr>
      <w:sz w:val="16"/>
    </w:rPr>
  </w:style>
  <w:style w:type="character" w:customStyle="1" w:styleId="WWCharLFO27LVL1">
    <w:name w:val="WW_CharLFO27LVL1"/>
    <w:rPr>
      <w:sz w:val="18"/>
    </w:rPr>
  </w:style>
  <w:style w:type="character" w:customStyle="1" w:styleId="WWCharLFO27LVL2">
    <w:name w:val="WW_CharLFO27LVL2"/>
    <w:rPr>
      <w:rFonts w:ascii="Arial" w:hAnsi="Arial" w:cs="Arial"/>
      <w:sz w:val="18"/>
    </w:rPr>
  </w:style>
  <w:style w:type="character" w:customStyle="1" w:styleId="WWCharLFO27LVL3">
    <w:name w:val="WW_CharLFO27LVL3"/>
    <w:rPr>
      <w:rFonts w:ascii="Arial" w:hAnsi="Arial" w:cs="Arial"/>
      <w:sz w:val="18"/>
    </w:rPr>
  </w:style>
  <w:style w:type="character" w:customStyle="1" w:styleId="WWCharLFO27LVL4">
    <w:name w:val="WW_CharLFO27LVL4"/>
    <w:rPr>
      <w:rFonts w:ascii="Arial" w:hAnsi="Arial" w:cs="Arial"/>
      <w:sz w:val="18"/>
    </w:rPr>
  </w:style>
  <w:style w:type="character" w:customStyle="1" w:styleId="WWCharLFO27LVL5">
    <w:name w:val="WW_CharLFO27LVL5"/>
    <w:rPr>
      <w:rFonts w:ascii="Arial" w:hAnsi="Arial" w:cs="Arial"/>
      <w:sz w:val="18"/>
    </w:rPr>
  </w:style>
  <w:style w:type="character" w:customStyle="1" w:styleId="WWCharLFO27LVL6">
    <w:name w:val="WW_CharLFO27LVL6"/>
    <w:rPr>
      <w:rFonts w:ascii="Arial" w:hAnsi="Arial" w:cs="Arial"/>
      <w:sz w:val="18"/>
    </w:rPr>
  </w:style>
  <w:style w:type="character" w:customStyle="1" w:styleId="WWCharLFO27LVL7">
    <w:name w:val="WW_CharLFO27LVL7"/>
    <w:rPr>
      <w:rFonts w:ascii="Arial" w:hAnsi="Arial" w:cs="Arial"/>
      <w:sz w:val="18"/>
    </w:rPr>
  </w:style>
  <w:style w:type="character" w:customStyle="1" w:styleId="WWCharLFO27LVL8">
    <w:name w:val="WW_CharLFO27LVL8"/>
    <w:rPr>
      <w:rFonts w:ascii="Arial" w:hAnsi="Arial" w:cs="Arial"/>
      <w:sz w:val="18"/>
    </w:rPr>
  </w:style>
  <w:style w:type="character" w:customStyle="1" w:styleId="WWCharLFO27LVL9">
    <w:name w:val="WW_CharLFO27LVL9"/>
    <w:rPr>
      <w:rFonts w:ascii="Arial" w:hAnsi="Arial" w:cs="Arial"/>
      <w:sz w:val="18"/>
    </w:rPr>
  </w:style>
  <w:style w:type="character" w:customStyle="1" w:styleId="WWCharLFO28LVL1">
    <w:name w:val="WW_CharLFO28LVL1"/>
    <w:rPr>
      <w:rFonts w:ascii="Wingdings" w:hAnsi="Wingdings" w:cs="Symbol"/>
    </w:rPr>
  </w:style>
  <w:style w:type="character" w:customStyle="1" w:styleId="WWCharLFO29LVL1">
    <w:name w:val="WW_CharLFO29LVL1"/>
    <w:rPr>
      <w:u w:val="none"/>
    </w:rPr>
  </w:style>
  <w:style w:type="character" w:customStyle="1" w:styleId="WWCharLFO29LVL3">
    <w:name w:val="WW_CharLFO29LVL3"/>
    <w:rPr>
      <w:rFonts w:ascii="Arial" w:hAnsi="Arial" w:cs="Arial"/>
      <w:sz w:val="18"/>
    </w:rPr>
  </w:style>
  <w:style w:type="character" w:customStyle="1" w:styleId="WWCharLFO30LVL1">
    <w:name w:val="WW_CharLFO30LVL1"/>
    <w:rPr>
      <w:rFonts w:ascii="Symbol" w:hAnsi="Symbol" w:cs="OpenSymbol"/>
    </w:rPr>
  </w:style>
  <w:style w:type="character" w:customStyle="1" w:styleId="WWCharLFO30LVL2">
    <w:name w:val="WW_CharLFO30LVL2"/>
    <w:rPr>
      <w:rFonts w:ascii="OpenSymbol" w:hAnsi="OpenSymbol" w:cs="OpenSymbol"/>
    </w:rPr>
  </w:style>
  <w:style w:type="character" w:customStyle="1" w:styleId="WWCharLFO30LVL3">
    <w:name w:val="WW_CharLFO30LVL3"/>
    <w:rPr>
      <w:rFonts w:ascii="OpenSymbol" w:hAnsi="OpenSymbol" w:cs="OpenSymbol"/>
    </w:rPr>
  </w:style>
  <w:style w:type="character" w:customStyle="1" w:styleId="WWCharLFO30LVL4">
    <w:name w:val="WW_CharLFO30LVL4"/>
    <w:rPr>
      <w:rFonts w:ascii="Symbol" w:hAnsi="Symbol" w:cs="OpenSymbol"/>
    </w:rPr>
  </w:style>
  <w:style w:type="character" w:customStyle="1" w:styleId="WWCharLFO30LVL5">
    <w:name w:val="WW_CharLFO30LVL5"/>
    <w:rPr>
      <w:rFonts w:ascii="OpenSymbol" w:hAnsi="OpenSymbol" w:cs="OpenSymbol"/>
    </w:rPr>
  </w:style>
  <w:style w:type="character" w:customStyle="1" w:styleId="WWCharLFO30LVL6">
    <w:name w:val="WW_CharLFO30LVL6"/>
    <w:rPr>
      <w:rFonts w:ascii="OpenSymbol" w:hAnsi="OpenSymbol" w:cs="OpenSymbol"/>
    </w:rPr>
  </w:style>
  <w:style w:type="character" w:customStyle="1" w:styleId="WWCharLFO30LVL7">
    <w:name w:val="WW_CharLFO30LVL7"/>
    <w:rPr>
      <w:rFonts w:ascii="Symbol" w:hAnsi="Symbol" w:cs="OpenSymbol"/>
    </w:rPr>
  </w:style>
  <w:style w:type="character" w:customStyle="1" w:styleId="WWCharLFO30LVL8">
    <w:name w:val="WW_CharLFO30LVL8"/>
    <w:rPr>
      <w:rFonts w:ascii="OpenSymbol" w:hAnsi="OpenSymbol" w:cs="OpenSymbol"/>
    </w:rPr>
  </w:style>
  <w:style w:type="character" w:customStyle="1" w:styleId="WWCharLFO30LVL9">
    <w:name w:val="WW_CharLFO30LVL9"/>
    <w:rPr>
      <w:rFonts w:ascii="OpenSymbol" w:hAnsi="OpenSymbol" w:cs="OpenSymbol"/>
    </w:rPr>
  </w:style>
  <w:style w:type="character" w:customStyle="1" w:styleId="WWCharLFO31LVL1">
    <w:name w:val="WW_CharLFO31LVL1"/>
    <w:rPr>
      <w:rFonts w:ascii="Arial" w:hAnsi="Arial" w:cs="Arial"/>
      <w:sz w:val="18"/>
    </w:rPr>
  </w:style>
  <w:style w:type="character" w:customStyle="1" w:styleId="WWCharLFO32LVL1">
    <w:name w:val="WW_CharLFO32LVL1"/>
    <w:rPr>
      <w:rFonts w:ascii="Symbol" w:hAnsi="Symbol" w:cs="Symbol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hAnsi="Symbol" w:cs="Symbol"/>
    </w:rPr>
  </w:style>
  <w:style w:type="character" w:customStyle="1" w:styleId="WWCharLFO33LVL2">
    <w:name w:val="WW_CharLFO33LVL2"/>
    <w:rPr>
      <w:rFonts w:ascii="Courier New" w:hAnsi="Courier New" w:cs="Courier New"/>
    </w:rPr>
  </w:style>
  <w:style w:type="character" w:customStyle="1" w:styleId="WWCharLFO33LVL3">
    <w:name w:val="WW_CharLFO33LVL3"/>
    <w:rPr>
      <w:rFonts w:ascii="Wingdings" w:hAnsi="Wingdings" w:cs="Wingdings"/>
    </w:rPr>
  </w:style>
  <w:style w:type="character" w:customStyle="1" w:styleId="WWCharLFO33LVL4">
    <w:name w:val="WW_CharLFO33LVL4"/>
    <w:rPr>
      <w:rFonts w:ascii="Symbol" w:hAnsi="Symbol" w:cs="Symbol"/>
    </w:rPr>
  </w:style>
  <w:style w:type="character" w:customStyle="1" w:styleId="WWCharLFO33LVL5">
    <w:name w:val="WW_CharLFO33LVL5"/>
    <w:rPr>
      <w:rFonts w:ascii="Courier New" w:hAnsi="Courier New" w:cs="Courier New"/>
    </w:rPr>
  </w:style>
  <w:style w:type="character" w:customStyle="1" w:styleId="WWCharLFO33LVL6">
    <w:name w:val="WW_CharLFO33LVL6"/>
    <w:rPr>
      <w:rFonts w:ascii="Wingdings" w:hAnsi="Wingdings" w:cs="Wingdings"/>
    </w:rPr>
  </w:style>
  <w:style w:type="character" w:customStyle="1" w:styleId="WWCharLFO33LVL7">
    <w:name w:val="WW_CharLFO33LVL7"/>
    <w:rPr>
      <w:rFonts w:ascii="Symbol" w:hAnsi="Symbol" w:cs="Symbol"/>
    </w:rPr>
  </w:style>
  <w:style w:type="character" w:customStyle="1" w:styleId="WWCharLFO33LVL8">
    <w:name w:val="WW_CharLFO33LVL8"/>
    <w:rPr>
      <w:rFonts w:ascii="Courier New" w:hAnsi="Courier New" w:cs="Courier New"/>
    </w:rPr>
  </w:style>
  <w:style w:type="character" w:customStyle="1" w:styleId="WWCharLFO33LVL9">
    <w:name w:val="WW_CharLFO33LVL9"/>
    <w:rPr>
      <w:rFonts w:ascii="Wingdings" w:hAnsi="Wingdings" w:cs="Wingdings"/>
    </w:rPr>
  </w:style>
  <w:style w:type="character" w:customStyle="1" w:styleId="WWCharLFO35LVL1">
    <w:name w:val="WW_CharLFO35LVL1"/>
    <w:rPr>
      <w:rFonts w:ascii="Arial" w:hAnsi="Arial" w:cs="Arial"/>
      <w:sz w:val="18"/>
      <w:szCs w:val="18"/>
    </w:rPr>
  </w:style>
  <w:style w:type="character" w:customStyle="1" w:styleId="WWCharLFO36LVL1">
    <w:name w:val="WW_CharLFO36LVL1"/>
    <w:rPr>
      <w:rFonts w:ascii="Symbol" w:hAnsi="Symbol" w:cs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 w:cs="Wingdings"/>
    </w:rPr>
  </w:style>
  <w:style w:type="character" w:customStyle="1" w:styleId="WWCharLFO36LVL4">
    <w:name w:val="WW_CharLFO36LVL4"/>
    <w:rPr>
      <w:rFonts w:ascii="Symbol" w:hAnsi="Symbol" w:cs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 w:cs="Wingdings"/>
    </w:rPr>
  </w:style>
  <w:style w:type="character" w:customStyle="1" w:styleId="WWCharLFO36LVL7">
    <w:name w:val="WW_CharLFO36LVL7"/>
    <w:rPr>
      <w:rFonts w:ascii="Symbol" w:hAnsi="Symbol" w:cs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 w:cs="Wingdings"/>
    </w:rPr>
  </w:style>
  <w:style w:type="character" w:customStyle="1" w:styleId="WWCharLFO45LVL1">
    <w:name w:val="WW_CharLFO45LVL1"/>
    <w:rPr>
      <w:rFonts w:ascii="OpenSymbol" w:eastAsia="OpenSymbol" w:hAnsi="OpenSymbol" w:cs="OpenSymbol"/>
    </w:rPr>
  </w:style>
  <w:style w:type="character" w:customStyle="1" w:styleId="WWCharLFO45LVL2">
    <w:name w:val="WW_CharLFO45LVL2"/>
    <w:rPr>
      <w:rFonts w:ascii="OpenSymbol" w:eastAsia="OpenSymbol" w:hAnsi="OpenSymbol" w:cs="OpenSymbol"/>
    </w:rPr>
  </w:style>
  <w:style w:type="character" w:customStyle="1" w:styleId="WWCharLFO45LVL3">
    <w:name w:val="WW_CharLFO45LVL3"/>
    <w:rPr>
      <w:rFonts w:ascii="OpenSymbol" w:eastAsia="OpenSymbol" w:hAnsi="OpenSymbol" w:cs="OpenSymbol"/>
    </w:rPr>
  </w:style>
  <w:style w:type="character" w:customStyle="1" w:styleId="WWCharLFO45LVL4">
    <w:name w:val="WW_CharLFO45LVL4"/>
    <w:rPr>
      <w:rFonts w:ascii="OpenSymbol" w:eastAsia="OpenSymbol" w:hAnsi="OpenSymbol" w:cs="OpenSymbol"/>
    </w:rPr>
  </w:style>
  <w:style w:type="character" w:customStyle="1" w:styleId="WWCharLFO45LVL5">
    <w:name w:val="WW_CharLFO45LVL5"/>
    <w:rPr>
      <w:rFonts w:ascii="OpenSymbol" w:eastAsia="OpenSymbol" w:hAnsi="OpenSymbol" w:cs="OpenSymbol"/>
    </w:rPr>
  </w:style>
  <w:style w:type="character" w:customStyle="1" w:styleId="WWCharLFO45LVL6">
    <w:name w:val="WW_CharLFO45LVL6"/>
    <w:rPr>
      <w:rFonts w:ascii="OpenSymbol" w:eastAsia="OpenSymbol" w:hAnsi="OpenSymbol" w:cs="OpenSymbol"/>
    </w:rPr>
  </w:style>
  <w:style w:type="character" w:customStyle="1" w:styleId="WWCharLFO45LVL7">
    <w:name w:val="WW_CharLFO45LVL7"/>
    <w:rPr>
      <w:rFonts w:ascii="OpenSymbol" w:eastAsia="OpenSymbol" w:hAnsi="OpenSymbol" w:cs="OpenSymbol"/>
    </w:rPr>
  </w:style>
  <w:style w:type="character" w:customStyle="1" w:styleId="WWCharLFO45LVL8">
    <w:name w:val="WW_CharLFO45LVL8"/>
    <w:rPr>
      <w:rFonts w:ascii="OpenSymbol" w:eastAsia="OpenSymbol" w:hAnsi="OpenSymbol" w:cs="OpenSymbol"/>
    </w:rPr>
  </w:style>
  <w:style w:type="character" w:customStyle="1" w:styleId="WWCharLFO45LVL9">
    <w:name w:val="WW_CharLFO45LVL9"/>
    <w:rPr>
      <w:rFonts w:ascii="OpenSymbol" w:eastAsia="OpenSymbol" w:hAnsi="OpenSymbol" w:cs="OpenSymbol"/>
    </w:rPr>
  </w:style>
  <w:style w:type="character" w:customStyle="1" w:styleId="WWCharLFO46LVL1">
    <w:name w:val="WW_CharLFO46LVL1"/>
    <w:rPr>
      <w:rFonts w:ascii="OpenSymbol" w:eastAsia="OpenSymbol" w:hAnsi="OpenSymbol" w:cs="OpenSymbol"/>
    </w:rPr>
  </w:style>
  <w:style w:type="character" w:customStyle="1" w:styleId="WWCharLFO46LVL2">
    <w:name w:val="WW_CharLFO46LVL2"/>
    <w:rPr>
      <w:rFonts w:ascii="OpenSymbol" w:eastAsia="OpenSymbol" w:hAnsi="OpenSymbol" w:cs="OpenSymbol"/>
    </w:rPr>
  </w:style>
  <w:style w:type="character" w:customStyle="1" w:styleId="WWCharLFO46LVL3">
    <w:name w:val="WW_CharLFO46LVL3"/>
    <w:rPr>
      <w:rFonts w:ascii="OpenSymbol" w:eastAsia="OpenSymbol" w:hAnsi="OpenSymbol" w:cs="OpenSymbol"/>
    </w:rPr>
  </w:style>
  <w:style w:type="character" w:customStyle="1" w:styleId="WWCharLFO46LVL4">
    <w:name w:val="WW_CharLFO46LVL4"/>
    <w:rPr>
      <w:rFonts w:ascii="OpenSymbol" w:eastAsia="OpenSymbol" w:hAnsi="OpenSymbol" w:cs="OpenSymbol"/>
    </w:rPr>
  </w:style>
  <w:style w:type="character" w:customStyle="1" w:styleId="WWCharLFO46LVL5">
    <w:name w:val="WW_CharLFO46LVL5"/>
    <w:rPr>
      <w:rFonts w:ascii="OpenSymbol" w:eastAsia="OpenSymbol" w:hAnsi="OpenSymbol" w:cs="OpenSymbol"/>
    </w:rPr>
  </w:style>
  <w:style w:type="character" w:customStyle="1" w:styleId="WWCharLFO46LVL6">
    <w:name w:val="WW_CharLFO46LVL6"/>
    <w:rPr>
      <w:rFonts w:ascii="OpenSymbol" w:eastAsia="OpenSymbol" w:hAnsi="OpenSymbol" w:cs="OpenSymbol"/>
    </w:rPr>
  </w:style>
  <w:style w:type="character" w:customStyle="1" w:styleId="WWCharLFO46LVL7">
    <w:name w:val="WW_CharLFO46LVL7"/>
    <w:rPr>
      <w:rFonts w:ascii="OpenSymbol" w:eastAsia="OpenSymbol" w:hAnsi="OpenSymbol" w:cs="OpenSymbol"/>
    </w:rPr>
  </w:style>
  <w:style w:type="character" w:customStyle="1" w:styleId="WWCharLFO46LVL8">
    <w:name w:val="WW_CharLFO46LVL8"/>
    <w:rPr>
      <w:rFonts w:ascii="OpenSymbol" w:eastAsia="OpenSymbol" w:hAnsi="OpenSymbol" w:cs="OpenSymbol"/>
    </w:rPr>
  </w:style>
  <w:style w:type="character" w:customStyle="1" w:styleId="WWCharLFO46LVL9">
    <w:name w:val="WW_CharLFO46LVL9"/>
    <w:rPr>
      <w:rFonts w:ascii="OpenSymbol" w:eastAsia="OpenSymbol" w:hAnsi="OpenSymbol" w:cs="OpenSymbol"/>
    </w:rPr>
  </w:style>
  <w:style w:type="character" w:customStyle="1" w:styleId="WWCharLFO48LVL2">
    <w:name w:val="WW_CharLFO48LVL2"/>
    <w:rPr>
      <w:rFonts w:ascii="OpenSymbol" w:eastAsia="OpenSymbol" w:hAnsi="OpenSymbol" w:cs="OpenSymbol"/>
    </w:rPr>
  </w:style>
  <w:style w:type="character" w:customStyle="1" w:styleId="WWCharLFO48LVL3">
    <w:name w:val="WW_CharLFO48LVL3"/>
    <w:rPr>
      <w:rFonts w:ascii="OpenSymbol" w:eastAsia="OpenSymbol" w:hAnsi="OpenSymbol" w:cs="OpenSymbol"/>
    </w:rPr>
  </w:style>
  <w:style w:type="character" w:customStyle="1" w:styleId="WWCharLFO48LVL4">
    <w:name w:val="WW_CharLFO48LVL4"/>
    <w:rPr>
      <w:rFonts w:ascii="OpenSymbol" w:eastAsia="OpenSymbol" w:hAnsi="OpenSymbol" w:cs="OpenSymbol"/>
    </w:rPr>
  </w:style>
  <w:style w:type="character" w:customStyle="1" w:styleId="WWCharLFO48LVL5">
    <w:name w:val="WW_CharLFO48LVL5"/>
    <w:rPr>
      <w:rFonts w:ascii="OpenSymbol" w:eastAsia="OpenSymbol" w:hAnsi="OpenSymbol" w:cs="OpenSymbol"/>
    </w:rPr>
  </w:style>
  <w:style w:type="character" w:customStyle="1" w:styleId="WWCharLFO48LVL6">
    <w:name w:val="WW_CharLFO48LVL6"/>
    <w:rPr>
      <w:rFonts w:ascii="OpenSymbol" w:eastAsia="OpenSymbol" w:hAnsi="OpenSymbol" w:cs="OpenSymbol"/>
    </w:rPr>
  </w:style>
  <w:style w:type="character" w:customStyle="1" w:styleId="WWCharLFO48LVL7">
    <w:name w:val="WW_CharLFO48LVL7"/>
    <w:rPr>
      <w:rFonts w:ascii="OpenSymbol" w:eastAsia="OpenSymbol" w:hAnsi="OpenSymbol" w:cs="OpenSymbol"/>
    </w:rPr>
  </w:style>
  <w:style w:type="character" w:customStyle="1" w:styleId="WWCharLFO48LVL8">
    <w:name w:val="WW_CharLFO48LVL8"/>
    <w:rPr>
      <w:rFonts w:ascii="OpenSymbol" w:eastAsia="OpenSymbol" w:hAnsi="OpenSymbol" w:cs="OpenSymbol"/>
    </w:rPr>
  </w:style>
  <w:style w:type="character" w:customStyle="1" w:styleId="WWCharLFO48LVL9">
    <w:name w:val="WW_CharLFO48LVL9"/>
    <w:rPr>
      <w:rFonts w:ascii="OpenSymbol" w:eastAsia="OpenSymbol" w:hAnsi="OpenSymbol" w:cs="OpenSymbo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Ttulo51">
    <w:name w:val="Título 51"/>
    <w:basedOn w:val="Normal"/>
    <w:next w:val="Normal"/>
    <w:pPr>
      <w:keepNext/>
      <w:outlineLvl w:val="4"/>
    </w:pPr>
    <w:rPr>
      <w:rFonts w:eastAsia="Arial"/>
      <w:b/>
      <w:bCs/>
      <w:color w:val="993366"/>
    </w:rPr>
  </w:style>
  <w:style w:type="paragraph" w:customStyle="1" w:styleId="Ttulo61">
    <w:name w:val="Título 61"/>
    <w:basedOn w:val="Normal"/>
    <w:next w:val="Normal"/>
    <w:pPr>
      <w:keepNext/>
      <w:outlineLvl w:val="5"/>
    </w:pPr>
    <w:rPr>
      <w:rFonts w:eastAsia="Arial"/>
      <w:b/>
      <w:bCs/>
      <w:color w:val="993366"/>
      <w:sz w:val="16"/>
    </w:rPr>
  </w:style>
  <w:style w:type="paragraph" w:customStyle="1" w:styleId="Ttulo71">
    <w:name w:val="Título 71"/>
    <w:basedOn w:val="Normal"/>
    <w:next w:val="Normal"/>
    <w:pPr>
      <w:keepNext/>
      <w:outlineLvl w:val="6"/>
    </w:pPr>
    <w:rPr>
      <w:rFonts w:eastAsia="Arial"/>
      <w:b/>
      <w:bCs/>
      <w:color w:val="993366"/>
      <w:sz w:val="16"/>
    </w:rPr>
  </w:style>
  <w:style w:type="paragraph" w:customStyle="1" w:styleId="Ttulo81">
    <w:name w:val="Título 81"/>
    <w:basedOn w:val="Normal"/>
    <w:next w:val="Normal"/>
    <w:pPr>
      <w:keepNext/>
      <w:outlineLvl w:val="7"/>
    </w:pPr>
    <w:rPr>
      <w:rFonts w:eastAsia="Arial"/>
      <w:b/>
      <w:bCs/>
    </w:rPr>
  </w:style>
  <w:style w:type="paragraph" w:customStyle="1" w:styleId="Ttulo91">
    <w:name w:val="Título 91"/>
    <w:basedOn w:val="Normal"/>
    <w:next w:val="Normal"/>
    <w:pPr>
      <w:keepNext/>
      <w:jc w:val="center"/>
      <w:outlineLvl w:val="8"/>
    </w:pPr>
    <w:rPr>
      <w:rFonts w:eastAsia="Arial"/>
      <w:b/>
      <w:bCs/>
      <w:color w:val="993366"/>
    </w:rPr>
  </w:style>
  <w:style w:type="paragraph" w:customStyle="1" w:styleId="Encapalament">
    <w:name w:val="Encapçalament"/>
    <w:basedOn w:val="Normal"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ind w:left="253"/>
    </w:pPr>
    <w:rPr>
      <w:rFonts w:eastAsia="Arial"/>
      <w:color w:val="00000A"/>
    </w:rPr>
  </w:style>
  <w:style w:type="character" w:customStyle="1" w:styleId="TextoindependienteCar">
    <w:name w:val="Texto independiente Car"/>
    <w:link w:val="Textoindependiente"/>
    <w:rsid w:val="00851247"/>
    <w:rPr>
      <w:rFonts w:ascii="Arial" w:eastAsia="Arial" w:hAnsi="Arial" w:cs="Arial"/>
      <w:color w:val="00000A"/>
      <w:kern w:val="2"/>
      <w:sz w:val="18"/>
      <w:szCs w:val="18"/>
      <w:lang w:val="ca-ES" w:eastAsia="zh-CN"/>
    </w:rPr>
  </w:style>
  <w:style w:type="paragraph" w:customStyle="1" w:styleId="Lista2">
    <w:name w:val="Lista2"/>
    <w:basedOn w:val="Textoindependiente"/>
    <w:rPr>
      <w:rFonts w:cs="Lucida San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WW-Epgrafe">
    <w:name w:val="WW-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oindependiente"/>
    <w:pPr>
      <w:keepNext/>
      <w:widowControl w:val="0"/>
      <w:spacing w:before="240" w:after="120"/>
    </w:pPr>
    <w:rPr>
      <w:rFonts w:ascii="Liberation Sans" w:eastAsia="DejaVu Sans" w:hAnsi="Liberation Sans" w:cs="DejaVu Sans"/>
      <w:color w:val="00000A"/>
      <w:sz w:val="28"/>
      <w:szCs w:val="28"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Listenabsatz">
    <w:name w:val="Listenabsatz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FrameContents">
    <w:name w:val="Frame Contents"/>
    <w:basedOn w:val="Normal"/>
    <w:pPr>
      <w:widowControl w:val="0"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Contents">
    <w:name w:val="Table Contents"/>
    <w:basedOn w:val="Normal"/>
    <w:pPr>
      <w:widowControl w:val="0"/>
      <w:suppressLineNumbers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iedepgina2">
    <w:name w:val="Pie de página2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link w:val="SangradetextonormalCar"/>
    <w:pPr>
      <w:ind w:left="112"/>
    </w:pPr>
    <w:rPr>
      <w:rFonts w:eastAsia="Arial"/>
    </w:rPr>
  </w:style>
  <w:style w:type="character" w:customStyle="1" w:styleId="SangradetextonormalCar">
    <w:name w:val="Sangría de texto normal Car"/>
    <w:link w:val="Sangradetextonormal"/>
    <w:rsid w:val="00851247"/>
    <w:rPr>
      <w:rFonts w:ascii="Arial" w:eastAsia="Arial" w:hAnsi="Arial" w:cs="Arial"/>
      <w:kern w:val="2"/>
      <w:sz w:val="18"/>
      <w:szCs w:val="18"/>
      <w:lang w:val="ca-ES" w:eastAsia="zh-CN"/>
    </w:rPr>
  </w:style>
  <w:style w:type="paragraph" w:customStyle="1" w:styleId="Sangra2detindependiente2">
    <w:name w:val="Sangría 2 de t. independiente2"/>
    <w:basedOn w:val="Normal"/>
    <w:pPr>
      <w:ind w:left="180"/>
    </w:pPr>
    <w:rPr>
      <w:rFonts w:eastAsia="Arial"/>
    </w:rPr>
  </w:style>
  <w:style w:type="paragraph" w:customStyle="1" w:styleId="Textocomentario1">
    <w:name w:val="Texto comentario1"/>
    <w:basedOn w:val="Normal"/>
    <w:rPr>
      <w:sz w:val="20"/>
    </w:rPr>
  </w:style>
  <w:style w:type="paragraph" w:styleId="TDC1">
    <w:name w:val="toc 1"/>
    <w:basedOn w:val="Normal"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uiPriority w:val="39"/>
    <w:pPr>
      <w:ind w:left="180"/>
      <w:jc w:val="left"/>
    </w:pPr>
    <w:rPr>
      <w:rFonts w:ascii="Calibri" w:hAnsi="Calibri" w:cs="Calibri"/>
      <w:smallCaps/>
      <w:sz w:val="20"/>
      <w:szCs w:val="20"/>
    </w:rPr>
  </w:style>
  <w:style w:type="paragraph" w:styleId="TDC3">
    <w:name w:val="toc 3"/>
    <w:basedOn w:val="Normal"/>
    <w:uiPriority w:val="39"/>
    <w:pPr>
      <w:ind w:left="36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Sangra3detindependiente2">
    <w:name w:val="Sangría 3 de t. independiente2"/>
    <w:basedOn w:val="Normal"/>
    <w:pPr>
      <w:spacing w:before="80" w:line="288" w:lineRule="auto"/>
      <w:ind w:left="1080" w:hanging="213"/>
    </w:pPr>
    <w:rPr>
      <w:rFonts w:eastAsia="Arial"/>
      <w:sz w:val="16"/>
    </w:rPr>
  </w:style>
  <w:style w:type="paragraph" w:customStyle="1" w:styleId="Textodebloque1">
    <w:name w:val="Texto de bloque1"/>
    <w:basedOn w:val="Normal"/>
    <w:pPr>
      <w:spacing w:before="102" w:line="348" w:lineRule="auto"/>
      <w:ind w:left="1440" w:right="1412" w:hanging="180"/>
      <w:jc w:val="center"/>
    </w:pPr>
    <w:rPr>
      <w:rFonts w:eastAsia="Arial"/>
      <w:b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bezadodelatabla">
    <w:name w:val="Encabezado de la tabla"/>
    <w:basedOn w:val="Contingutdelataula"/>
    <w:pPr>
      <w:suppressLineNumbers/>
      <w:jc w:val="center"/>
    </w:pPr>
    <w:rPr>
      <w:b/>
      <w:bCs/>
    </w:rPr>
  </w:style>
  <w:style w:type="paragraph" w:customStyle="1" w:styleId="Textoindependiente24">
    <w:name w:val="Texto independiente 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Arial" w:eastAsia="Arial" w:hAnsi="Arial" w:cs="Mangal"/>
      <w:color w:val="000000"/>
      <w:kern w:val="2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765D60"/>
    <w:pPr>
      <w:spacing w:after="240" w:line="276" w:lineRule="auto"/>
    </w:pPr>
  </w:style>
  <w:style w:type="paragraph" w:styleId="NormalWeb">
    <w:name w:val="Normal (Web)"/>
    <w:uiPriority w:val="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</w:pPr>
    <w:rPr>
      <w:rFonts w:ascii="Arial Unicode MS" w:eastAsia="Arial" w:hAnsi="Arial Unicode MS" w:cs="Arial Unicode MS"/>
      <w:color w:val="000000"/>
      <w:kern w:val="2"/>
      <w:sz w:val="24"/>
      <w:szCs w:val="24"/>
      <w:lang w:eastAsia="zh-CN" w:bidi="hi-IN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  <w:rPr>
      <w:szCs w:val="21"/>
    </w:rPr>
  </w:style>
  <w:style w:type="paragraph" w:customStyle="1" w:styleId="Textoindependiente21">
    <w:name w:val="Texto independiente 21"/>
    <w:basedOn w:val="Normal"/>
    <w:rPr>
      <w:rFonts w:eastAsia="Arial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b/>
      <w:bCs/>
      <w:color w:val="000000"/>
    </w:rPr>
  </w:style>
  <w:style w:type="paragraph" w:styleId="Textonotapi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xtoindependiente32">
    <w:name w:val="Texto independiente 32"/>
    <w:basedOn w:val="Normal"/>
    <w:pPr>
      <w:widowControl w:val="0"/>
    </w:pPr>
    <w:rPr>
      <w:rFonts w:eastAsia="Arial"/>
      <w:color w:val="000000"/>
      <w:sz w:val="22"/>
      <w:szCs w:val="22"/>
    </w:rPr>
  </w:style>
  <w:style w:type="paragraph" w:customStyle="1" w:styleId="Textoindependiente33">
    <w:name w:val="Texto independiente 33"/>
    <w:basedOn w:val="Normal"/>
    <w:qFormat/>
    <w:pPr>
      <w:ind w:right="-170"/>
    </w:pPr>
    <w:rPr>
      <w:rFonts w:eastAsia="Arial"/>
    </w:rPr>
  </w:style>
  <w:style w:type="paragraph" w:customStyle="1" w:styleId="Normal0">
    <w:name w:val="Normal0"/>
    <w:basedOn w:val="Normal"/>
    <w:pPr>
      <w:widowControl w:val="0"/>
    </w:pPr>
    <w:rPr>
      <w:rFonts w:eastAsia="Arial"/>
      <w:color w:val="000000"/>
    </w:rPr>
  </w:style>
  <w:style w:type="paragraph" w:customStyle="1" w:styleId="Encapalamentdelataula">
    <w:name w:val="Encapçalament de la taul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Liberation Serif" w:eastAsia="SimSun" w:hAnsi="Liberation Serif" w:cs="Lucida Sans"/>
      <w:b/>
      <w:kern w:val="2"/>
      <w:sz w:val="24"/>
      <w:szCs w:val="24"/>
      <w:lang w:eastAsia="zh-CN"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DejaVu Sans" w:hAnsi="Liberation Serif" w:cs="Lohit Hindi"/>
      <w:kern w:val="2"/>
      <w:sz w:val="24"/>
      <w:szCs w:val="24"/>
      <w:lang w:eastAsia="zh-CN" w:bidi="hi-IN"/>
    </w:rPr>
  </w:style>
  <w:style w:type="paragraph" w:customStyle="1" w:styleId="Ttulo31">
    <w:name w:val="Título 31"/>
    <w:basedOn w:val="LO-Normal"/>
    <w:next w:val="LO-Normal"/>
    <w:pPr>
      <w:keepNext/>
      <w:widowControl/>
      <w:numPr>
        <w:numId w:val="3"/>
      </w:numPr>
    </w:pPr>
    <w:rPr>
      <w:rFonts w:ascii="Arial Unicode MS" w:eastAsia="Arial Unicode MS" w:hAnsi="Arial Unicode MS" w:cs="Arial Unicode MS"/>
      <w:b/>
      <w:bCs/>
      <w:lang w:bidi="ar-SA"/>
    </w:rPr>
  </w:style>
  <w:style w:type="paragraph" w:customStyle="1" w:styleId="Lista1">
    <w:name w:val="Lista1"/>
    <w:basedOn w:val="Normal"/>
    <w:rsid w:val="0002013B"/>
    <w:pPr>
      <w:numPr>
        <w:numId w:val="9"/>
      </w:numPr>
      <w:spacing w:after="240"/>
    </w:pPr>
  </w:style>
  <w:style w:type="paragraph" w:customStyle="1" w:styleId="Ttulo11">
    <w:name w:val="Título 11"/>
    <w:basedOn w:val="LO-Normal"/>
    <w:next w:val="LO-Normal"/>
    <w:pPr>
      <w:keepNext/>
      <w:widowControl/>
      <w:tabs>
        <w:tab w:val="left" w:pos="0"/>
      </w:tabs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Piedepgina1">
    <w:name w:val="Pie de página1"/>
    <w:basedOn w:val="LO-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oindependiente1">
    <w:name w:val="Texto independiente1"/>
    <w:basedOn w:val="LO-Normal"/>
    <w:pPr>
      <w:spacing w:after="120"/>
    </w:pPr>
    <w:rPr>
      <w:rFonts w:cs="Mangal"/>
      <w:szCs w:val="21"/>
    </w:rPr>
  </w:style>
  <w:style w:type="paragraph" w:customStyle="1" w:styleId="Textoindependiente31">
    <w:name w:val="Texto independiente 31"/>
    <w:basedOn w:val="Normal"/>
    <w:rPr>
      <w:b/>
      <w:bCs/>
    </w:rPr>
  </w:style>
  <w:style w:type="paragraph" w:customStyle="1" w:styleId="Textoindependiente22">
    <w:name w:val="Texto independiente 22"/>
    <w:basedOn w:val="Normal"/>
    <w:pPr>
      <w:widowControl w:val="0"/>
    </w:pPr>
    <w:rPr>
      <w:rFonts w:eastAsia="Arial"/>
      <w:color w:val="00000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Liberation Sans" w:hAnsi="Liberation Sans" w:cs="Liberation Sans"/>
      <w:color w:val="000000"/>
      <w:kern w:val="2"/>
      <w:sz w:val="24"/>
      <w:szCs w:val="24"/>
      <w:lang w:eastAsia="zh-CN"/>
    </w:rPr>
  </w:style>
  <w:style w:type="paragraph" w:customStyle="1" w:styleId="Sangradetextonormal1">
    <w:name w:val="Sangría de texto normal1"/>
    <w:basedOn w:val="LO-Normal"/>
    <w:pPr>
      <w:spacing w:after="120"/>
      <w:ind w:left="283"/>
    </w:pPr>
    <w:rPr>
      <w:szCs w:val="21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tulodendice1">
    <w:name w:val="Título de índice1"/>
    <w:basedOn w:val="Encapalament"/>
    <w:pPr>
      <w:suppressLineNumbers/>
    </w:pPr>
    <w:rPr>
      <w:b/>
      <w:bCs/>
      <w:sz w:val="32"/>
      <w:szCs w:val="32"/>
    </w:rPr>
  </w:style>
  <w:style w:type="paragraph" w:styleId="Ttulodendice">
    <w:name w:val="index heading"/>
    <w:basedOn w:val="Encapalament"/>
    <w:pPr>
      <w:suppressLineNumbers/>
    </w:pPr>
    <w:rPr>
      <w:b/>
      <w:bCs/>
      <w:sz w:val="32"/>
      <w:szCs w:val="32"/>
    </w:rPr>
  </w:style>
  <w:style w:type="paragraph" w:styleId="Encabezadodelista">
    <w:name w:val="toa heading"/>
    <w:basedOn w:val="Ttulodendice1"/>
    <w:rPr>
      <w:rFonts w:ascii="Arial" w:eastAsia="Arial" w:hAnsi="Arial" w:cs="Arial"/>
    </w:rPr>
  </w:style>
  <w:style w:type="paragraph" w:styleId="TDC5">
    <w:name w:val="toc 5"/>
    <w:basedOn w:val="ndex"/>
    <w:uiPriority w:val="39"/>
    <w:pPr>
      <w:ind w:left="720"/>
      <w:jc w:val="left"/>
    </w:pPr>
    <w:rPr>
      <w:rFonts w:ascii="Calibri" w:eastAsia="Times New Roman" w:hAnsi="Calibri" w:cs="Calibri"/>
    </w:rPr>
  </w:style>
  <w:style w:type="paragraph" w:styleId="TDC4">
    <w:name w:val="toc 4"/>
    <w:basedOn w:val="ndex"/>
    <w:uiPriority w:val="39"/>
    <w:pPr>
      <w:ind w:left="540"/>
      <w:jc w:val="left"/>
    </w:pPr>
    <w:rPr>
      <w:rFonts w:ascii="Calibri" w:eastAsia="Times New Roman" w:hAnsi="Calibri" w:cs="Calibri"/>
    </w:rPr>
  </w:style>
  <w:style w:type="paragraph" w:customStyle="1" w:styleId="Sangra3detindependiente1">
    <w:name w:val="Sangría 3 de t. independiente1"/>
    <w:basedOn w:val="Normal"/>
    <w:pPr>
      <w:ind w:left="1260" w:hanging="1260"/>
    </w:pPr>
    <w:rPr>
      <w:rFonts w:eastAsia="Arial"/>
    </w:rPr>
  </w:style>
  <w:style w:type="paragraph" w:styleId="Textodeglobo">
    <w:name w:val="Balloon Text"/>
    <w:basedOn w:val="Normal"/>
    <w:rPr>
      <w:rFonts w:ascii="Segoe UI" w:eastAsia="Segoe UI" w:hAnsi="Segoe UI" w:cs="Segoe UI"/>
    </w:rPr>
  </w:style>
  <w:style w:type="paragraph" w:customStyle="1" w:styleId="WW-Epgrafe1">
    <w:name w:val="WW-Epígrafe1"/>
    <w:basedOn w:val="Normal"/>
    <w:pPr>
      <w:spacing w:before="120" w:after="120"/>
    </w:pPr>
    <w:rPr>
      <w:rFonts w:eastAsia="Mangal"/>
      <w:i/>
      <w:color w:val="000000"/>
    </w:rPr>
  </w:style>
  <w:style w:type="paragraph" w:customStyle="1" w:styleId="Sangra2detindependiente1">
    <w:name w:val="Sangría 2 de t. independiente1"/>
    <w:basedOn w:val="Normal"/>
    <w:pPr>
      <w:widowControl w:val="0"/>
      <w:ind w:left="705" w:hanging="705"/>
    </w:pPr>
    <w:rPr>
      <w:rFonts w:eastAsia="Arial"/>
    </w:rPr>
  </w:style>
  <w:style w:type="paragraph" w:styleId="Encabezado">
    <w:name w:val="header"/>
    <w:basedOn w:val="Capaleraipeu"/>
    <w:link w:val="EncabezadoCar"/>
    <w:uiPriority w:val="99"/>
  </w:style>
  <w:style w:type="paragraph" w:styleId="Piedepgina">
    <w:name w:val="footer"/>
    <w:basedOn w:val="Capaleraipeu"/>
    <w:link w:val="PiedepginaCar"/>
    <w:uiPriority w:val="99"/>
  </w:style>
  <w:style w:type="paragraph" w:customStyle="1" w:styleId="Annex">
    <w:name w:val="Annex"/>
    <w:basedOn w:val="Normal"/>
    <w:link w:val="AnnexCar"/>
    <w:qFormat/>
    <w:rsid w:val="00DC7B8D"/>
    <w:pPr>
      <w:jc w:val="center"/>
    </w:pPr>
    <w:rPr>
      <w:b/>
      <w:bCs/>
      <w:sz w:val="20"/>
      <w:szCs w:val="20"/>
      <w:u w:val="single"/>
    </w:rPr>
  </w:style>
  <w:style w:type="paragraph" w:customStyle="1" w:styleId="Quadre">
    <w:name w:val="Quadre"/>
    <w:basedOn w:val="Normal"/>
    <w:link w:val="QuadreCar"/>
    <w:qFormat/>
    <w:rsid w:val="00796A26"/>
    <w:pPr>
      <w:numPr>
        <w:numId w:val="11"/>
      </w:numPr>
      <w:ind w:left="426"/>
    </w:pPr>
    <w:rPr>
      <w:b/>
      <w:bCs/>
      <w:color w:val="990000"/>
    </w:rPr>
  </w:style>
  <w:style w:type="paragraph" w:customStyle="1" w:styleId="-Lista">
    <w:name w:val="- Lista"/>
    <w:basedOn w:val="Normal"/>
    <w:qFormat/>
    <w:rsid w:val="005462AD"/>
    <w:pPr>
      <w:numPr>
        <w:numId w:val="12"/>
      </w:numPr>
      <w:spacing w:after="240"/>
    </w:pPr>
  </w:style>
  <w:style w:type="character" w:customStyle="1" w:styleId="QuadreCar">
    <w:name w:val="Quadre Car"/>
    <w:link w:val="Quadre"/>
    <w:rsid w:val="00796A26"/>
    <w:rPr>
      <w:rFonts w:ascii="Arial" w:hAnsi="Arial" w:cs="Arial"/>
      <w:b/>
      <w:bCs/>
      <w:color w:val="990000"/>
      <w:kern w:val="2"/>
      <w:sz w:val="18"/>
      <w:szCs w:val="18"/>
      <w:lang w:val="ca-ES"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33026E"/>
    <w:pPr>
      <w:keepLines/>
      <w:numPr>
        <w:numId w:val="0"/>
      </w:numPr>
      <w:suppressLineNumbers w:val="0"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33026E"/>
    <w:pPr>
      <w:ind w:left="900"/>
      <w:jc w:val="left"/>
    </w:pPr>
    <w:rPr>
      <w:rFonts w:ascii="Calibri" w:hAnsi="Calibri" w:cs="Calibri"/>
    </w:rPr>
  </w:style>
  <w:style w:type="paragraph" w:styleId="TDC7">
    <w:name w:val="toc 7"/>
    <w:basedOn w:val="Normal"/>
    <w:next w:val="Normal"/>
    <w:autoRedefine/>
    <w:uiPriority w:val="39"/>
    <w:unhideWhenUsed/>
    <w:rsid w:val="0033026E"/>
    <w:pPr>
      <w:ind w:left="1080"/>
      <w:jc w:val="left"/>
    </w:pPr>
    <w:rPr>
      <w:rFonts w:ascii="Calibri" w:hAnsi="Calibri" w:cs="Calibri"/>
    </w:rPr>
  </w:style>
  <w:style w:type="paragraph" w:styleId="TDC8">
    <w:name w:val="toc 8"/>
    <w:basedOn w:val="Normal"/>
    <w:next w:val="Normal"/>
    <w:autoRedefine/>
    <w:uiPriority w:val="39"/>
    <w:unhideWhenUsed/>
    <w:rsid w:val="0033026E"/>
    <w:pPr>
      <w:ind w:left="1260"/>
      <w:jc w:val="left"/>
    </w:pPr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unhideWhenUsed/>
    <w:rsid w:val="0033026E"/>
    <w:pPr>
      <w:ind w:left="1440"/>
      <w:jc w:val="left"/>
    </w:pPr>
    <w:rPr>
      <w:rFonts w:ascii="Calibri" w:hAnsi="Calibri" w:cs="Calibri"/>
    </w:rPr>
  </w:style>
  <w:style w:type="character" w:styleId="Mencinsinresolver">
    <w:name w:val="Unresolved Mention"/>
    <w:uiPriority w:val="99"/>
    <w:semiHidden/>
    <w:unhideWhenUsed/>
    <w:rsid w:val="0033026E"/>
    <w:rPr>
      <w:color w:val="605E5C"/>
      <w:shd w:val="clear" w:color="auto" w:fill="E1DFDD"/>
    </w:rPr>
  </w:style>
  <w:style w:type="character" w:customStyle="1" w:styleId="Internetlink">
    <w:name w:val="Internet link"/>
    <w:rsid w:val="00FC3F9F"/>
    <w:rPr>
      <w:color w:val="000080"/>
      <w:u w:val="single"/>
    </w:rPr>
  </w:style>
  <w:style w:type="paragraph" w:customStyle="1" w:styleId="Textbody">
    <w:name w:val="Text body"/>
    <w:basedOn w:val="Normal"/>
    <w:rsid w:val="00DA6B9E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ind w:left="253"/>
      <w:jc w:val="left"/>
      <w:textAlignment w:val="baseline"/>
    </w:pPr>
    <w:rPr>
      <w:rFonts w:eastAsia="Arial"/>
      <w:color w:val="00000A"/>
      <w:kern w:val="3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E5B0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E5B00"/>
    <w:rPr>
      <w:rFonts w:ascii="Arial" w:hAnsi="Arial" w:cs="Arial"/>
      <w:kern w:val="2"/>
      <w:sz w:val="18"/>
      <w:szCs w:val="18"/>
      <w:lang w:val="ca-ES" w:eastAsia="zh-CN"/>
    </w:rPr>
  </w:style>
  <w:style w:type="paragraph" w:customStyle="1" w:styleId="Standard">
    <w:name w:val="Standard"/>
    <w:link w:val="StandardCar"/>
    <w:rsid w:val="003E5B00"/>
    <w:pPr>
      <w:suppressLineNumbers/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/>
    </w:rPr>
  </w:style>
  <w:style w:type="paragraph" w:customStyle="1" w:styleId="paragraph">
    <w:name w:val="paragraph"/>
    <w:basedOn w:val="Normal"/>
    <w:rsid w:val="002F67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2F67C1"/>
  </w:style>
  <w:style w:type="character" w:customStyle="1" w:styleId="eop">
    <w:name w:val="eop"/>
    <w:basedOn w:val="Fuentedeprrafopredeter"/>
    <w:rsid w:val="002F67C1"/>
  </w:style>
  <w:style w:type="character" w:styleId="Refdecomentario">
    <w:name w:val="annotation reference"/>
    <w:uiPriority w:val="99"/>
    <w:semiHidden/>
    <w:unhideWhenUsed/>
    <w:rsid w:val="00E974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44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97440"/>
    <w:rPr>
      <w:rFonts w:ascii="Arial" w:hAnsi="Arial" w:cs="Arial"/>
      <w:kern w:val="2"/>
      <w:lang w:val="ca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44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97440"/>
    <w:rPr>
      <w:rFonts w:ascii="Arial" w:hAnsi="Arial" w:cs="Arial"/>
      <w:b/>
      <w:bCs/>
      <w:kern w:val="2"/>
      <w:lang w:val="ca-ES" w:eastAsia="zh-CN"/>
    </w:rPr>
  </w:style>
  <w:style w:type="character" w:customStyle="1" w:styleId="StandardCar">
    <w:name w:val="Standard Car"/>
    <w:link w:val="Standard"/>
    <w:locked/>
    <w:rsid w:val="006F0069"/>
    <w:rPr>
      <w:rFonts w:ascii="Arial" w:hAnsi="Arial"/>
      <w:kern w:val="3"/>
      <w:sz w:val="24"/>
      <w:szCs w:val="24"/>
      <w:lang w:val="ca-ES" w:eastAsia="zh-CN"/>
    </w:rPr>
  </w:style>
  <w:style w:type="paragraph" w:customStyle="1" w:styleId="Listanormal">
    <w:name w:val="Lista normal"/>
    <w:next w:val="Lista2"/>
    <w:qFormat/>
    <w:rsid w:val="00C97459"/>
    <w:pPr>
      <w:numPr>
        <w:numId w:val="16"/>
      </w:numPr>
    </w:pPr>
    <w:rPr>
      <w:rFonts w:ascii="Arial" w:hAnsi="Arial" w:cs="Arial"/>
      <w:kern w:val="2"/>
      <w:sz w:val="18"/>
      <w:szCs w:val="18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D1F0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link w:val="Encabezado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customStyle="1" w:styleId="PiedepginaCar">
    <w:name w:val="Pie de página Car"/>
    <w:link w:val="Piedepgina"/>
    <w:uiPriority w:val="99"/>
    <w:rsid w:val="003D1F0D"/>
    <w:rPr>
      <w:rFonts w:ascii="Arial" w:hAnsi="Arial" w:cs="Arial"/>
      <w:kern w:val="2"/>
      <w:sz w:val="18"/>
      <w:szCs w:val="18"/>
      <w:lang w:val="ca-ES" w:eastAsia="zh-CN"/>
    </w:rPr>
  </w:style>
  <w:style w:type="character" w:styleId="Textoennegrita">
    <w:name w:val="Strong"/>
    <w:uiPriority w:val="22"/>
    <w:qFormat/>
    <w:rsid w:val="002B435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A7B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nexCar">
    <w:name w:val="Annex Car"/>
    <w:link w:val="Annex"/>
    <w:rsid w:val="008044BA"/>
    <w:rPr>
      <w:rFonts w:ascii="Arial" w:hAnsi="Arial" w:cs="Arial"/>
      <w:b/>
      <w:bCs/>
      <w:kern w:val="2"/>
      <w:u w:val="single"/>
      <w:lang w:val="ca-ES" w:eastAsia="zh-CN"/>
    </w:rPr>
  </w:style>
  <w:style w:type="table" w:styleId="Tablaconcuadrcula">
    <w:name w:val="Table Grid"/>
    <w:basedOn w:val="Tablanormal"/>
    <w:uiPriority w:val="39"/>
    <w:rsid w:val="008044B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EC8-B832-467C-B1C9-4EB97348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9926</CharactersWithSpaces>
  <SharedDoc>false</SharedDoc>
  <HLinks>
    <vt:vector size="204" baseType="variant">
      <vt:variant>
        <vt:i4>40</vt:i4>
      </vt:variant>
      <vt:variant>
        <vt:i4>396</vt:i4>
      </vt:variant>
      <vt:variant>
        <vt:i4>0</vt:i4>
      </vt:variant>
      <vt:variant>
        <vt:i4>5</vt:i4>
      </vt:variant>
      <vt:variant>
        <vt:lpwstr>mailto:DPD@dipta.cat</vt:lpwstr>
      </vt:variant>
      <vt:variant>
        <vt:lpwstr/>
      </vt:variant>
      <vt:variant>
        <vt:i4>327754</vt:i4>
      </vt:variant>
      <vt:variant>
        <vt:i4>393</vt:i4>
      </vt:variant>
      <vt:variant>
        <vt:i4>0</vt:i4>
      </vt:variant>
      <vt:variant>
        <vt:i4>5</vt:i4>
      </vt:variant>
      <vt:variant>
        <vt:lpwstr>https://seuelectronica.dipta.cat/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5570575</vt:i4>
      </vt:variant>
      <vt:variant>
        <vt:i4>375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6029338</vt:i4>
      </vt:variant>
      <vt:variant>
        <vt:i4>372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6029338</vt:i4>
      </vt:variant>
      <vt:variant>
        <vt:i4>369</vt:i4>
      </vt:variant>
      <vt:variant>
        <vt:i4>0</vt:i4>
      </vt:variant>
      <vt:variant>
        <vt:i4>5</vt:i4>
      </vt:variant>
      <vt:variant>
        <vt:lpwstr>https://www.dipta.cat/ca/contractacio-i-expropiacions</vt:lpwstr>
      </vt:variant>
      <vt:variant>
        <vt:lpwstr/>
      </vt:variant>
      <vt:variant>
        <vt:i4>131083</vt:i4>
      </vt:variant>
      <vt:variant>
        <vt:i4>366</vt:i4>
      </vt:variant>
      <vt:variant>
        <vt:i4>0</vt:i4>
      </vt:variant>
      <vt:variant>
        <vt:i4>5</vt:i4>
      </vt:variant>
      <vt:variant>
        <vt:lpwstr>https://www.dipta.cat/temes/contractacio-publica</vt:lpwstr>
      </vt:variant>
      <vt:variant>
        <vt:lpwstr/>
      </vt:variant>
      <vt:variant>
        <vt:i4>2359381</vt:i4>
      </vt:variant>
      <vt:variant>
        <vt:i4>363</vt:i4>
      </vt:variant>
      <vt:variant>
        <vt:i4>0</vt:i4>
      </vt:variant>
      <vt:variant>
        <vt:i4>5</vt:i4>
      </vt:variant>
      <vt:variant>
        <vt:lpwstr>https://www.dipta.cat/sites/default/files/2019-08/guia_elicitacio_dipta_v2.pdf</vt:lpwstr>
      </vt:variant>
      <vt:variant>
        <vt:lpwstr/>
      </vt:variant>
      <vt:variant>
        <vt:i4>5570575</vt:i4>
      </vt:variant>
      <vt:variant>
        <vt:i4>360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5570575</vt:i4>
      </vt:variant>
      <vt:variant>
        <vt:i4>357</vt:i4>
      </vt:variant>
      <vt:variant>
        <vt:i4>0</vt:i4>
      </vt:variant>
      <vt:variant>
        <vt:i4>5</vt:i4>
      </vt:variant>
      <vt:variant>
        <vt:lpwstr>https://pdc.diputaciodetarragona.cat/</vt:lpwstr>
      </vt:variant>
      <vt:variant>
        <vt:lpwstr/>
      </vt:variant>
      <vt:variant>
        <vt:i4>8060989</vt:i4>
      </vt:variant>
      <vt:variant>
        <vt:i4>354</vt:i4>
      </vt:variant>
      <vt:variant>
        <vt:i4>0</vt:i4>
      </vt:variant>
      <vt:variant>
        <vt:i4>5</vt:i4>
      </vt:variant>
      <vt:variant>
        <vt:lpwstr>https://contractaciopublica.gencat.cat/perfil/DIPTA</vt:lpwstr>
      </vt:variant>
      <vt:variant>
        <vt:lpwstr/>
      </vt:variant>
      <vt:variant>
        <vt:i4>1179703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_Toc164233122</vt:lpwstr>
      </vt:variant>
      <vt:variant>
        <vt:i4>1179703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_Toc164233121</vt:lpwstr>
      </vt:variant>
      <vt:variant>
        <vt:i4>1179703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_Toc164233120</vt:lpwstr>
      </vt:variant>
      <vt:variant>
        <vt:i4>1114167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_Toc164233119</vt:lpwstr>
      </vt:variant>
      <vt:variant>
        <vt:i4>1114167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_Toc164233118</vt:lpwstr>
      </vt:variant>
      <vt:variant>
        <vt:i4>1114167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_Toc164233117</vt:lpwstr>
      </vt:variant>
      <vt:variant>
        <vt:i4>1114167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_Toc164233116</vt:lpwstr>
      </vt:variant>
      <vt:variant>
        <vt:i4>1114167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_Toc164233115</vt:lpwstr>
      </vt:variant>
      <vt:variant>
        <vt:i4>1114167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_Toc164233114</vt:lpwstr>
      </vt:variant>
      <vt:variant>
        <vt:i4>1114167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_Toc164233113</vt:lpwstr>
      </vt:variant>
      <vt:variant>
        <vt:i4>1114167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_Toc164233112</vt:lpwstr>
      </vt:variant>
      <vt:variant>
        <vt:i4>1114167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_Toc164233111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_Toc164233110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_Toc164233109</vt:lpwstr>
      </vt:variant>
      <vt:variant>
        <vt:i4>1048631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_Toc164233108</vt:lpwstr>
      </vt:variant>
      <vt:variant>
        <vt:i4>1048631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_Toc164233107</vt:lpwstr>
      </vt:variant>
      <vt:variant>
        <vt:i4>1048631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_Toc164233106</vt:lpwstr>
      </vt:variant>
      <vt:variant>
        <vt:i4>1048631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_Toc164233105</vt:lpwstr>
      </vt:variant>
      <vt:variant>
        <vt:i4>1048631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_Toc164233104</vt:lpwstr>
      </vt:variant>
      <vt:variant>
        <vt:i4>1048631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_Toc164233103</vt:lpwstr>
      </vt:variant>
      <vt:variant>
        <vt:i4>1048631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_Toc164233102</vt:lpwstr>
      </vt:variant>
      <vt:variant>
        <vt:i4>4522034</vt:i4>
      </vt:variant>
      <vt:variant>
        <vt:i4>3</vt:i4>
      </vt:variant>
      <vt:variant>
        <vt:i4>0</vt:i4>
      </vt:variant>
      <vt:variant>
        <vt:i4>5</vt:i4>
      </vt:variant>
      <vt:variant>
        <vt:lpwstr>https://econtractacio.diputaciodetarragona.cat/licitacion/UltimosExpte.do;jsessionid=AO5_BUGLHO-yrWyJQGU6TIOb3FUI4SQTvGafldFu</vt:lpwstr>
      </vt:variant>
      <vt:variant>
        <vt:lpwstr/>
      </vt:variant>
      <vt:variant>
        <vt:i4>3604580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https://contractaciopublica.cat/ca/perfils-contractant/detall/DIPTA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EEC</cp:lastModifiedBy>
  <cp:revision>3</cp:revision>
  <cp:lastPrinted>2026-03-27T10:34:00Z</cp:lastPrinted>
  <dcterms:created xsi:type="dcterms:W3CDTF">2026-05-27T06:50:00Z</dcterms:created>
  <dcterms:modified xsi:type="dcterms:W3CDTF">2026-05-27T06:52:00Z</dcterms:modified>
</cp:coreProperties>
</file>