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03A7" w14:textId="12B2BA4F" w:rsidR="00945EC5" w:rsidRPr="00CD4974" w:rsidRDefault="00945EC5" w:rsidP="00945EC5">
      <w:pPr>
        <w:widowControl w:val="0"/>
        <w:suppressAutoHyphens w:val="0"/>
        <w:autoSpaceDE w:val="0"/>
        <w:autoSpaceDN w:val="0"/>
        <w:spacing w:after="24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</w:t>
      </w:r>
      <w:r w:rsidR="00A30668"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3</w:t>
      </w:r>
      <w:r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. DECLARACIÓ RESPONSABLE ADSCRIPCIÓ DE MITJANS PERSONALS</w:t>
      </w:r>
      <w:r w:rsidR="00201AA4"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="00201AA4"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BIM</w:t>
      </w:r>
      <w:proofErr w:type="spellEnd"/>
      <w:r w:rsidR="00201AA4" w:rsidRPr="00F726E9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I OBRA</w:t>
      </w:r>
    </w:p>
    <w:p w14:paraId="0FDD2691" w14:textId="77777777" w:rsidR="00945EC5" w:rsidRPr="00945EC5" w:rsidRDefault="00945EC5" w:rsidP="00945EC5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945EC5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945EC5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945EC5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«B». PROPOSICIÓ ECONÒMICA I ALTRES CRITERIS DE VALORACIÓ AUTOMÀTICA</w:t>
      </w:r>
    </w:p>
    <w:p w14:paraId="321D36C2" w14:textId="77777777" w:rsidR="00945EC5" w:rsidRPr="00945EC5" w:rsidRDefault="00945EC5" w:rsidP="00945EC5">
      <w:pPr>
        <w:keepNext/>
        <w:widowControl w:val="0"/>
        <w:autoSpaceDN w:val="0"/>
        <w:spacing w:after="240" w:line="276" w:lineRule="auto"/>
        <w:jc w:val="both"/>
      </w:pPr>
      <w:r w:rsidRPr="00945EC5">
        <w:rPr>
          <w:rFonts w:ascii="Arial" w:hAnsi="Arial" w:cs="Arial"/>
          <w:sz w:val="22"/>
          <w:szCs w:val="22"/>
        </w:rPr>
        <w:t>El/la Sr./Sra</w:t>
      </w:r>
      <w:r w:rsidRPr="00945EC5"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8D0556" w:rsidRPr="00C31B08" w14:paraId="275877D9" w14:textId="77777777" w:rsidTr="0098089F">
        <w:tc>
          <w:tcPr>
            <w:tcW w:w="1809" w:type="dxa"/>
            <w:shd w:val="clear" w:color="auto" w:fill="F2F2F2"/>
          </w:tcPr>
          <w:p w14:paraId="25CA7F27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647CCA5E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226C51C4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308988F9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A8CF0" w14:textId="77777777" w:rsidR="00945EC5" w:rsidRPr="00C31B08" w:rsidRDefault="00945EC5" w:rsidP="00945EC5">
      <w:pPr>
        <w:keepNext/>
        <w:widowControl w:val="0"/>
        <w:autoSpaceDN w:val="0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C31B08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8D0556" w:rsidRPr="00C31B08" w14:paraId="54361B25" w14:textId="77777777" w:rsidTr="0098089F">
        <w:tc>
          <w:tcPr>
            <w:tcW w:w="1792" w:type="dxa"/>
            <w:shd w:val="clear" w:color="auto" w:fill="F2F2F2"/>
          </w:tcPr>
          <w:p w14:paraId="31FD8325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659CDF82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4E37597D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08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3C70F364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C2FC9" w14:textId="77777777" w:rsidR="00945EC5" w:rsidRPr="00C31B08" w:rsidRDefault="00945EC5" w:rsidP="00945EC5">
      <w:pPr>
        <w:keepNext/>
        <w:widowControl w:val="0"/>
        <w:autoSpaceDN w:val="0"/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1B08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945EC5" w:rsidRPr="00C31B08" w14:paraId="3627B4D7" w14:textId="77777777" w:rsidTr="0098089F">
        <w:tc>
          <w:tcPr>
            <w:tcW w:w="2122" w:type="dxa"/>
            <w:shd w:val="clear" w:color="auto" w:fill="F2F2F2"/>
          </w:tcPr>
          <w:p w14:paraId="60820796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769EFF6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45EC5" w:rsidRPr="00C31B08" w14:paraId="03399A03" w14:textId="77777777" w:rsidTr="0098089F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17B57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8D46" w14:textId="77777777" w:rsidR="00945EC5" w:rsidRPr="00C31B08" w:rsidRDefault="00945EC5" w:rsidP="00945EC5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3D627ED" w14:textId="77777777" w:rsidR="00945EC5" w:rsidRPr="00945EC5" w:rsidRDefault="00945EC5" w:rsidP="00945EC5">
      <w:pPr>
        <w:keepNext/>
        <w:widowControl w:val="0"/>
        <w:suppressAutoHyphens w:val="0"/>
        <w:autoSpaceDE w:val="0"/>
        <w:autoSpaceDN w:val="0"/>
        <w:spacing w:line="276" w:lineRule="auto"/>
        <w:ind w:left="720"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</w:p>
    <w:p w14:paraId="59C689D6" w14:textId="77777777" w:rsidR="00945EC5" w:rsidRPr="00945EC5" w:rsidRDefault="00945EC5" w:rsidP="008126D4">
      <w:pPr>
        <w:keepNext/>
        <w:widowControl w:val="0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945EC5">
        <w:rPr>
          <w:rFonts w:ascii="Arial" w:hAnsi="Arial" w:cs="Arial"/>
          <w:sz w:val="22"/>
          <w:szCs w:val="22"/>
          <w:vertAlign w:val="superscript"/>
          <w:lang w:bidi="ca-ES"/>
        </w:rPr>
        <w:t>adreça vàlida per a rebre notificacions electròniques</w:t>
      </w:r>
    </w:p>
    <w:p w14:paraId="30A2C650" w14:textId="77777777" w:rsidR="00945EC5" w:rsidRPr="00945EC5" w:rsidRDefault="00945EC5" w:rsidP="00945EC5">
      <w:pPr>
        <w:widowControl w:val="0"/>
        <w:spacing w:line="276" w:lineRule="auto"/>
        <w:jc w:val="both"/>
        <w:rPr>
          <w:rFonts w:ascii="Calibri" w:eastAsia="Arial Unicode MS" w:hAnsi="Calibri" w:cs="Calibri"/>
          <w:kern w:val="2"/>
          <w:sz w:val="22"/>
          <w:szCs w:val="24"/>
          <w:lang w:val="es-ES"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565BF7E8" w14:textId="65ACCCF4" w:rsidR="00F85A13" w:rsidRDefault="0027526D" w:rsidP="00736CD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 assabentat/</w:t>
      </w:r>
      <w:proofErr w:type="spellStart"/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</w:t>
      </w:r>
      <w:r w:rsidR="00C31B08"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de </w:t>
      </w:r>
      <w:r w:rsidR="00C31B08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les obres </w:t>
      </w:r>
      <w:r w:rsidR="00C31B08">
        <w:rPr>
          <w:rFonts w:ascii="Arial" w:eastAsia="Arial" w:hAnsi="Arial" w:cs="Arial"/>
          <w:color w:val="000000"/>
          <w:sz w:val="22"/>
          <w:szCs w:val="22"/>
        </w:rPr>
        <w:t>de</w:t>
      </w:r>
      <w:r w:rsidR="00C31B08" w:rsidRPr="00120D13">
        <w:rPr>
          <w:rFonts w:ascii="Arial" w:eastAsia="Arial" w:hAnsi="Arial" w:cs="Arial"/>
          <w:color w:val="000000"/>
          <w:sz w:val="22"/>
          <w:szCs w:val="22"/>
        </w:rPr>
        <w:t xml:space="preserve"> l’actuació</w:t>
      </w:r>
      <w:r w:rsidR="00C31B08">
        <w:rPr>
          <w:rFonts w:cs="Arial"/>
          <w:bCs/>
          <w:sz w:val="22"/>
          <w:szCs w:val="22"/>
        </w:rPr>
        <w:t xml:space="preserve"> </w:t>
      </w:r>
      <w:r w:rsidR="00C31B08" w:rsidRPr="0071421E">
        <w:rPr>
          <w:rFonts w:ascii="Arial" w:hAnsi="Arial" w:cs="Arial"/>
          <w:b/>
          <w:bCs/>
          <w:sz w:val="22"/>
          <w:szCs w:val="22"/>
        </w:rPr>
        <w:t>“</w:t>
      </w:r>
      <w:r w:rsidR="00C31B08" w:rsidRPr="00D908EC">
        <w:rPr>
          <w:rFonts w:ascii="Arial" w:hAnsi="Arial" w:cs="Arial"/>
          <w:b/>
          <w:bCs/>
          <w:color w:val="000000"/>
          <w:sz w:val="22"/>
          <w:szCs w:val="22"/>
        </w:rPr>
        <w:t>Projecte constructiu sanejament i depuració dels nuclis</w:t>
      </w:r>
      <w:r w:rsidR="00C31B0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31B08" w:rsidRPr="00D908EC">
        <w:rPr>
          <w:rFonts w:ascii="Arial" w:hAnsi="Arial" w:cs="Arial"/>
          <w:b/>
          <w:bCs/>
          <w:sz w:val="22"/>
          <w:szCs w:val="22"/>
        </w:rPr>
        <w:t>de Paüls</w:t>
      </w:r>
      <w:r w:rsidR="00C31B08">
        <w:rPr>
          <w:rFonts w:ascii="Arial" w:hAnsi="Arial" w:cs="Arial"/>
          <w:b/>
          <w:bCs/>
          <w:sz w:val="22"/>
          <w:szCs w:val="22"/>
        </w:rPr>
        <w:t xml:space="preserve"> </w:t>
      </w:r>
      <w:r w:rsidR="00C31B08">
        <w:rPr>
          <w:rFonts w:ascii="Arial" w:hAnsi="Arial" w:cs="Arial"/>
          <w:sz w:val="22"/>
          <w:szCs w:val="22"/>
        </w:rPr>
        <w:t>expedient 429/2026,</w:t>
      </w: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45EC5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 anunciat en el perfil de contractant</w:t>
      </w:r>
      <w:r w:rsidR="00945EC5" w:rsidRPr="00945EC5">
        <w:rPr>
          <w:rFonts w:ascii="Arial" w:eastAsia="Arial Unicode MS" w:hAnsi="Arial" w:cs="Arial"/>
          <w:kern w:val="2"/>
          <w:sz w:val="22"/>
          <w:szCs w:val="24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, faig constar que conec els plecs que serveixen de base al contracte </w:t>
      </w:r>
      <w:r w:rsidR="00945EC5" w:rsidRPr="00736CD2">
        <w:rPr>
          <w:rFonts w:ascii="Arial" w:eastAsia="Arial Unicode MS" w:hAnsi="Arial" w:cs="Arial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736CD2" w:rsidRPr="00736CD2">
        <w:rPr>
          <w:rFonts w:ascii="Arial" w:eastAsia="Arial Unicode MS" w:hAnsi="Arial" w:cs="Arial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36CD2" w:rsidRPr="00736CD2">
        <w:rPr>
          <w:rFonts w:ascii="Arial" w:hAnsi="Arial" w:cs="Arial"/>
          <w:sz w:val="22"/>
          <w:szCs w:val="22"/>
        </w:rPr>
        <w:t>q</w:t>
      </w:r>
      <w:r w:rsidR="00F85A13" w:rsidRPr="00736CD2">
        <w:rPr>
          <w:rFonts w:ascii="Arial" w:hAnsi="Arial" w:cs="Arial"/>
          <w:sz w:val="22"/>
          <w:szCs w:val="22"/>
        </w:rPr>
        <w:t>ue, en cas de resultar adjudicatari/a d’aquest contracte, es compromet a adscriure a l’equip tècnic els càrrecs que compleixin amb els requisits establerts en la següent taula, i a mantenir-los durant tota la seva vigència, tret de raó justificada i acceptada prèviament i explícita per part del C</w:t>
      </w:r>
      <w:r w:rsidR="00405DC6">
        <w:rPr>
          <w:rFonts w:ascii="Arial" w:hAnsi="Arial" w:cs="Arial"/>
          <w:sz w:val="22"/>
          <w:szCs w:val="22"/>
        </w:rPr>
        <w:t>onsell Comarcal del Baix Ebre:</w:t>
      </w:r>
    </w:p>
    <w:p w14:paraId="46C1D5D8" w14:textId="77777777" w:rsidR="00C31B08" w:rsidRPr="00736CD2" w:rsidRDefault="00C31B08" w:rsidP="00736CD2">
      <w:pPr>
        <w:widowControl w:val="0"/>
        <w:spacing w:line="276" w:lineRule="auto"/>
        <w:jc w:val="both"/>
        <w:rPr>
          <w:rFonts w:ascii="Arial" w:eastAsia="Arial Unicode MS" w:hAnsi="Arial" w:cs="Arial"/>
          <w:b/>
          <w:bCs/>
          <w:kern w:val="2"/>
          <w:sz w:val="22"/>
          <w:szCs w:val="24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8544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3483"/>
        <w:gridCol w:w="1250"/>
        <w:gridCol w:w="1443"/>
      </w:tblGrid>
      <w:tr w:rsidR="00C31B08" w:rsidRPr="00C31B08" w14:paraId="43700F6D" w14:textId="77777777" w:rsidTr="000A4BFC">
        <w:trPr>
          <w:trHeight w:val="300"/>
        </w:trPr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5231BD47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9"/>
              <w:ind w:left="69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Càrrec</w:t>
            </w:r>
          </w:p>
        </w:tc>
        <w:tc>
          <w:tcPr>
            <w:tcW w:w="34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59372D39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9"/>
              <w:ind w:left="786" w:right="1416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Titulació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34CEDB25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9"/>
              <w:ind w:left="106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Antiguitat</w:t>
            </w:r>
          </w:p>
          <w:p w14:paraId="7EB9E272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9"/>
              <w:ind w:left="106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títol</w:t>
            </w:r>
          </w:p>
        </w:tc>
        <w:tc>
          <w:tcPr>
            <w:tcW w:w="14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44536A"/>
          </w:tcPr>
          <w:p w14:paraId="3C311E9C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9"/>
              <w:ind w:left="95" w:right="96"/>
              <w:jc w:val="center"/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eastAsia="en-US"/>
              </w:rPr>
              <w:t>Experiència</w:t>
            </w:r>
          </w:p>
        </w:tc>
      </w:tr>
      <w:tr w:rsidR="00C31B08" w:rsidRPr="00C31B08" w14:paraId="38E380A7" w14:textId="77777777" w:rsidTr="000A4BFC">
        <w:trPr>
          <w:trHeight w:val="1012"/>
        </w:trPr>
        <w:tc>
          <w:tcPr>
            <w:tcW w:w="2368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3D0CB0C0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8"/>
              <w:rPr>
                <w:rFonts w:ascii="Arial" w:eastAsia="Arial" w:hAnsi="Arial" w:cs="Arial"/>
                <w:sz w:val="32"/>
                <w:szCs w:val="32"/>
                <w:lang w:eastAsia="en-US"/>
              </w:rPr>
            </w:pPr>
          </w:p>
          <w:p w14:paraId="2AE57BA9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"/>
              <w:ind w:left="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Delegat/da d’obra</w:t>
            </w:r>
          </w:p>
        </w:tc>
        <w:tc>
          <w:tcPr>
            <w:tcW w:w="3483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40C5C7EE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142" w:right="3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Grau o màster en enginyeria (o titulació de grau mig o superior en enginyeria) de l’àmbit de la</w:t>
            </w:r>
          </w:p>
          <w:p w14:paraId="7E93BE83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line="236" w:lineRule="exact"/>
              <w:ind w:left="142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construcció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0500AB9E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8"/>
              <w:rPr>
                <w:rFonts w:ascii="Arial" w:eastAsia="Arial" w:hAnsi="Arial" w:cs="Arial"/>
                <w:sz w:val="32"/>
                <w:szCs w:val="32"/>
                <w:lang w:eastAsia="en-US"/>
              </w:rPr>
            </w:pPr>
          </w:p>
          <w:p w14:paraId="05C481FA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"/>
              <w:ind w:left="23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10 anys</w:t>
            </w:r>
          </w:p>
        </w:tc>
        <w:tc>
          <w:tcPr>
            <w:tcW w:w="1443" w:type="dxa"/>
            <w:tcBorders>
              <w:top w:val="none" w:sz="6" w:space="0" w:color="auto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5EBB026D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8"/>
              <w:rPr>
                <w:rFonts w:ascii="Arial" w:eastAsia="Arial" w:hAnsi="Arial" w:cs="Arial"/>
                <w:sz w:val="32"/>
                <w:szCs w:val="32"/>
                <w:lang w:eastAsia="en-US"/>
              </w:rPr>
            </w:pPr>
          </w:p>
          <w:p w14:paraId="4758E8B0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"/>
              <w:ind w:left="95" w:right="95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10 anys</w:t>
            </w:r>
          </w:p>
        </w:tc>
      </w:tr>
      <w:tr w:rsidR="00C31B08" w:rsidRPr="00C31B08" w14:paraId="2B7B2FEB" w14:textId="77777777" w:rsidTr="000A4BFC">
        <w:trPr>
          <w:trHeight w:val="1010"/>
        </w:trPr>
        <w:tc>
          <w:tcPr>
            <w:tcW w:w="23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0ACB62E9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9"/>
              <w:rPr>
                <w:rFonts w:ascii="Arial" w:eastAsia="Arial" w:hAnsi="Arial" w:cs="Arial"/>
                <w:sz w:val="32"/>
                <w:szCs w:val="32"/>
                <w:lang w:eastAsia="en-US"/>
              </w:rPr>
            </w:pPr>
          </w:p>
          <w:p w14:paraId="379E28C3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Cap d’obra</w:t>
            </w:r>
          </w:p>
        </w:tc>
        <w:tc>
          <w:tcPr>
            <w:tcW w:w="3483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498E8972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142" w:right="3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Grau o màster en enginyeria (o titulació de grau mig o superior en enginyeria) de l’àmbit de la</w:t>
            </w:r>
          </w:p>
          <w:p w14:paraId="7C3BB4A0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line="234" w:lineRule="exact"/>
              <w:ind w:left="142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construcció</w:t>
            </w:r>
          </w:p>
        </w:tc>
        <w:tc>
          <w:tcPr>
            <w:tcW w:w="1250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198D52A4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9"/>
              <w:rPr>
                <w:rFonts w:ascii="Arial" w:eastAsia="Arial" w:hAnsi="Arial" w:cs="Arial"/>
                <w:sz w:val="32"/>
                <w:szCs w:val="32"/>
                <w:lang w:eastAsia="en-US"/>
              </w:rPr>
            </w:pPr>
          </w:p>
          <w:p w14:paraId="5DA82270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360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7 anys</w:t>
            </w:r>
          </w:p>
        </w:tc>
        <w:tc>
          <w:tcPr>
            <w:tcW w:w="1443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163DF9C2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9"/>
              <w:rPr>
                <w:rFonts w:ascii="Arial" w:eastAsia="Arial" w:hAnsi="Arial" w:cs="Arial"/>
                <w:sz w:val="32"/>
                <w:szCs w:val="32"/>
                <w:lang w:eastAsia="en-US"/>
              </w:rPr>
            </w:pPr>
          </w:p>
          <w:p w14:paraId="62A33D80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95" w:right="33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7 anys</w:t>
            </w:r>
          </w:p>
        </w:tc>
      </w:tr>
      <w:tr w:rsidR="00C31B08" w:rsidRPr="00C31B08" w14:paraId="779B3D00" w14:textId="77777777" w:rsidTr="000A4BFC">
        <w:trPr>
          <w:trHeight w:val="760"/>
        </w:trPr>
        <w:tc>
          <w:tcPr>
            <w:tcW w:w="23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2FEA0ABC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24"/>
              <w:ind w:left="69" w:right="126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lastRenderedPageBreak/>
              <w:t>Responsable d’equips/instal·lacions</w:t>
            </w:r>
          </w:p>
        </w:tc>
        <w:tc>
          <w:tcPr>
            <w:tcW w:w="3483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40AAA943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4" w:line="252" w:lineRule="exact"/>
              <w:ind w:left="142" w:right="3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Grau o màster en enginyeria (o titulació de grau mig o superior en enginyeria) de l’àmbit industrial</w:t>
            </w:r>
          </w:p>
        </w:tc>
        <w:tc>
          <w:tcPr>
            <w:tcW w:w="1250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6E2C3672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0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31319BB7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360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5 anys</w:t>
            </w:r>
          </w:p>
        </w:tc>
        <w:tc>
          <w:tcPr>
            <w:tcW w:w="1443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572F8F53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0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569A46CE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95" w:right="33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5 anys</w:t>
            </w:r>
          </w:p>
        </w:tc>
      </w:tr>
      <w:tr w:rsidR="00C31B08" w:rsidRPr="00C31B08" w14:paraId="765907AE" w14:textId="77777777" w:rsidTr="000A4BFC">
        <w:trPr>
          <w:trHeight w:val="760"/>
        </w:trPr>
        <w:tc>
          <w:tcPr>
            <w:tcW w:w="2368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198025FC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24"/>
              <w:ind w:left="69" w:right="126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proofErr w:type="spellStart"/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BIM</w:t>
            </w:r>
            <w:proofErr w:type="spellEnd"/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 manager</w:t>
            </w:r>
          </w:p>
        </w:tc>
        <w:tc>
          <w:tcPr>
            <w:tcW w:w="3483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643DE71F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4" w:line="252" w:lineRule="exact"/>
              <w:ind w:left="142" w:right="36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Grau o màster en enginyeria (o titulació de grau mig o superior en enginyeria) de l’àmbit de construcció o  industrial</w:t>
            </w:r>
          </w:p>
        </w:tc>
        <w:tc>
          <w:tcPr>
            <w:tcW w:w="1250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35D88168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0"/>
              <w:jc w:val="center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4DE930E5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0"/>
              <w:jc w:val="center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5 anys</w:t>
            </w:r>
          </w:p>
        </w:tc>
        <w:tc>
          <w:tcPr>
            <w:tcW w:w="1443" w:type="dxa"/>
            <w:tcBorders>
              <w:top w:val="single" w:sz="4" w:space="0" w:color="BEBEBE"/>
              <w:left w:val="none" w:sz="6" w:space="0" w:color="auto"/>
              <w:bottom w:val="single" w:sz="4" w:space="0" w:color="BEBEBE"/>
              <w:right w:val="none" w:sz="6" w:space="0" w:color="auto"/>
            </w:tcBorders>
          </w:tcPr>
          <w:p w14:paraId="0605B14A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0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  <w:p w14:paraId="236F0D2C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0"/>
              <w:jc w:val="center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5 anys</w:t>
            </w:r>
          </w:p>
        </w:tc>
      </w:tr>
      <w:tr w:rsidR="00C31B08" w:rsidRPr="00C31B08" w14:paraId="5315160F" w14:textId="77777777" w:rsidTr="000A4BFC">
        <w:trPr>
          <w:trHeight w:val="800"/>
        </w:trPr>
        <w:tc>
          <w:tcPr>
            <w:tcW w:w="2368" w:type="dxa"/>
            <w:tcBorders>
              <w:top w:val="single" w:sz="4" w:space="0" w:color="BEBEBE"/>
              <w:bottom w:val="single" w:sz="12" w:space="0" w:color="auto"/>
            </w:tcBorders>
            <w:vAlign w:val="center"/>
          </w:tcPr>
          <w:p w14:paraId="50888EFA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124"/>
              <w:ind w:left="69" w:right="34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Encarregat d’obra</w:t>
            </w:r>
          </w:p>
        </w:tc>
        <w:tc>
          <w:tcPr>
            <w:tcW w:w="3483" w:type="dxa"/>
            <w:tcBorders>
              <w:top w:val="single" w:sz="4" w:space="0" w:color="BEBEBE"/>
              <w:bottom w:val="single" w:sz="12" w:space="0" w:color="auto"/>
            </w:tcBorders>
            <w:vAlign w:val="center"/>
          </w:tcPr>
          <w:p w14:paraId="21E1F4E6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142" w:right="89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  <w:p w14:paraId="747CDA7E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142" w:right="89"/>
              <w:rPr>
                <w:rFonts w:ascii="Times New Roman" w:eastAsia="Arial" w:hAnsi="Times New Roman" w:cs="Times New Roman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Acreditació d’experiència.</w:t>
            </w:r>
          </w:p>
        </w:tc>
        <w:tc>
          <w:tcPr>
            <w:tcW w:w="1250" w:type="dxa"/>
            <w:tcBorders>
              <w:top w:val="single" w:sz="4" w:space="0" w:color="BEBEBE"/>
              <w:bottom w:val="single" w:sz="12" w:space="0" w:color="auto"/>
            </w:tcBorders>
            <w:vAlign w:val="center"/>
          </w:tcPr>
          <w:p w14:paraId="74D703CA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9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</w:p>
          <w:p w14:paraId="77B94B80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ind w:left="235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10 anys</w:t>
            </w:r>
          </w:p>
        </w:tc>
        <w:tc>
          <w:tcPr>
            <w:tcW w:w="1443" w:type="dxa"/>
            <w:tcBorders>
              <w:top w:val="single" w:sz="4" w:space="0" w:color="BEBEBE"/>
              <w:bottom w:val="single" w:sz="12" w:space="0" w:color="auto"/>
            </w:tcBorders>
            <w:vAlign w:val="center"/>
          </w:tcPr>
          <w:p w14:paraId="1A9255BA" w14:textId="77777777" w:rsidR="00C31B08" w:rsidRPr="00C31B08" w:rsidRDefault="00C31B08" w:rsidP="00C31B08">
            <w:pPr>
              <w:widowControl w:val="0"/>
              <w:suppressAutoHyphens w:val="0"/>
              <w:kinsoku w:val="0"/>
              <w:overflowPunct w:val="0"/>
              <w:spacing w:before="9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</w:p>
          <w:p w14:paraId="7AEF8D85" w14:textId="77777777" w:rsidR="00C31B08" w:rsidRPr="00C31B08" w:rsidRDefault="00C31B08" w:rsidP="00C31B08">
            <w:pPr>
              <w:widowControl w:val="0"/>
              <w:numPr>
                <w:ilvl w:val="0"/>
                <w:numId w:val="42"/>
              </w:numPr>
              <w:suppressAutoHyphens w:val="0"/>
              <w:kinsoku w:val="0"/>
              <w:overflowPunct w:val="0"/>
              <w:spacing w:before="160" w:after="160" w:line="252" w:lineRule="auto"/>
              <w:ind w:right="95"/>
              <w:jc w:val="center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C31B08">
              <w:rPr>
                <w:rFonts w:ascii="Arial" w:eastAsia="Arial" w:hAnsi="Arial" w:cs="Arial"/>
                <w:sz w:val="22"/>
                <w:szCs w:val="22"/>
                <w:lang w:eastAsia="en-US"/>
              </w:rPr>
              <w:t>anys</w:t>
            </w:r>
          </w:p>
        </w:tc>
      </w:tr>
    </w:tbl>
    <w:p w14:paraId="450AB494" w14:textId="77777777" w:rsidR="00C31B08" w:rsidRDefault="00C31B08" w:rsidP="00405DC6">
      <w:pPr>
        <w:autoSpaceDE w:val="0"/>
        <w:spacing w:before="120" w:after="120"/>
        <w:jc w:val="both"/>
        <w:rPr>
          <w:rFonts w:ascii="Liberation Sans" w:hAnsi="Liberation Sans" w:cs="Liberation Sans"/>
          <w:sz w:val="22"/>
          <w:szCs w:val="22"/>
        </w:rPr>
      </w:pPr>
    </w:p>
    <w:p w14:paraId="2D52418A" w14:textId="15359E68" w:rsidR="00405DC6" w:rsidRPr="00945EC5" w:rsidRDefault="00405DC6" w:rsidP="00405DC6">
      <w:pPr>
        <w:autoSpaceDE w:val="0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945EC5">
        <w:rPr>
          <w:rFonts w:ascii="Liberation Sans" w:hAnsi="Liberation Sans" w:cs="Liberation Sans"/>
          <w:sz w:val="22"/>
          <w:szCs w:val="22"/>
        </w:rPr>
        <w:t>I per què així consti i tingui els efectes contractuals oportuns, signo aquesta oferta amb signatura electrònica.</w:t>
      </w:r>
    </w:p>
    <w:p w14:paraId="47A91769" w14:textId="77777777" w:rsidR="00405DC6" w:rsidRPr="00945EC5" w:rsidRDefault="00405DC6" w:rsidP="00405DC6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4258" w:type="dxa"/>
        <w:tblLook w:val="04A0" w:firstRow="1" w:lastRow="0" w:firstColumn="1" w:lastColumn="0" w:noHBand="0" w:noVBand="1"/>
      </w:tblPr>
      <w:tblGrid>
        <w:gridCol w:w="4258"/>
      </w:tblGrid>
      <w:tr w:rsidR="00405DC6" w:rsidRPr="00945EC5" w14:paraId="160D9D55" w14:textId="77777777">
        <w:trPr>
          <w:trHeight w:val="195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ED8A" w14:textId="77777777" w:rsidR="00405DC6" w:rsidRPr="00945EC5" w:rsidRDefault="00405DC6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EC5">
              <w:rPr>
                <w:rFonts w:ascii="Arial" w:hAnsi="Arial" w:cs="Arial"/>
                <w:sz w:val="16"/>
                <w:szCs w:val="16"/>
              </w:rPr>
              <w:t>Espai reservat a signatura electrònica</w:t>
            </w:r>
          </w:p>
          <w:p w14:paraId="74EC8B2A" w14:textId="77777777" w:rsidR="00405DC6" w:rsidRPr="00945EC5" w:rsidRDefault="00405DC6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A3C7C4" w14:textId="77777777" w:rsidR="00405DC6" w:rsidRPr="00945EC5" w:rsidRDefault="00405DC6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336744" w14:textId="77777777" w:rsidR="00405DC6" w:rsidRPr="00945EC5" w:rsidRDefault="00405DC6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7BAC4A3" w14:textId="77777777" w:rsidR="007D78D1" w:rsidRPr="007D78D1" w:rsidRDefault="007D78D1" w:rsidP="00360C8B">
      <w:pPr>
        <w:widowControl w:val="0"/>
        <w:spacing w:line="276" w:lineRule="auto"/>
        <w:jc w:val="both"/>
        <w:rPr>
          <w:rFonts w:ascii="Arial" w:eastAsia="Arial Unicode MS" w:hAnsi="Arial" w:cs="Arial"/>
          <w:sz w:val="22"/>
          <w:szCs w:val="24"/>
          <w:lang w:eastAsia="ca-ES"/>
        </w:rPr>
      </w:pPr>
    </w:p>
    <w:sectPr w:rsidR="007D78D1" w:rsidRPr="007D78D1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9824" w14:textId="77777777" w:rsidR="00CA3C40" w:rsidRDefault="00CA3C40">
      <w:r>
        <w:separator/>
      </w:r>
    </w:p>
  </w:endnote>
  <w:endnote w:type="continuationSeparator" w:id="0">
    <w:p w14:paraId="60B09735" w14:textId="77777777" w:rsidR="00CA3C40" w:rsidRDefault="00CA3C40">
      <w:r>
        <w:continuationSeparator/>
      </w:r>
    </w:p>
  </w:endnote>
  <w:endnote w:type="continuationNotice" w:id="1">
    <w:p w14:paraId="7D45FCD7" w14:textId="77777777" w:rsidR="00CA3C40" w:rsidRDefault="00CA3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8264" w14:textId="77777777" w:rsidR="00CA3C40" w:rsidRDefault="00CA3C40">
      <w:r>
        <w:separator/>
      </w:r>
    </w:p>
  </w:footnote>
  <w:footnote w:type="continuationSeparator" w:id="0">
    <w:p w14:paraId="2BBE1243" w14:textId="77777777" w:rsidR="00CA3C40" w:rsidRDefault="00CA3C40">
      <w:r>
        <w:continuationSeparator/>
      </w:r>
    </w:p>
  </w:footnote>
  <w:footnote w:type="continuationNotice" w:id="1">
    <w:p w14:paraId="6CC0A60F" w14:textId="77777777" w:rsidR="00CA3C40" w:rsidRDefault="00CA3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BEA5" w14:textId="77777777" w:rsidR="00C244CE" w:rsidRDefault="00CA3C40">
    <w:pPr>
      <w:pStyle w:val="Capalera"/>
    </w:pPr>
    <w:r>
      <w:rPr>
        <w:noProof/>
        <w:lang w:eastAsia="es-ES_tradnl"/>
      </w:rPr>
      <w:pict w14:anchorId="7C72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59B" w14:textId="77777777" w:rsidR="00C244CE" w:rsidRPr="00566819" w:rsidRDefault="00566819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591A6" wp14:editId="32A166FF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C07D" w14:textId="77777777" w:rsidR="00C244CE" w:rsidRDefault="00CA3C40">
    <w:pPr>
      <w:pStyle w:val="Capalera"/>
    </w:pPr>
    <w:r>
      <w:rPr>
        <w:noProof/>
        <w:lang w:eastAsia="es-ES_tradnl"/>
      </w:rPr>
      <w:pict w14:anchorId="74F90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C527BA"/>
    <w:multiLevelType w:val="hybridMultilevel"/>
    <w:tmpl w:val="A1A6E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EA37A1"/>
    <w:multiLevelType w:val="hybridMultilevel"/>
    <w:tmpl w:val="D2964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DF1"/>
    <w:multiLevelType w:val="multilevel"/>
    <w:tmpl w:val="0AAA9C20"/>
    <w:lvl w:ilvl="0">
      <w:start w:val="1"/>
      <w:numFmt w:val="bullet"/>
      <w:lvlText w:val="-"/>
      <w:lvlJc w:val="left"/>
      <w:pPr>
        <w:ind w:left="1068" w:hanging="360"/>
      </w:pPr>
      <w:rPr>
        <w:rFonts w:ascii="Gulim" w:hAnsi="Gulim" w:cs="Gulim" w:hint="default"/>
        <w:color w:val="auto"/>
        <w:spacing w:val="-30"/>
        <w:w w:val="99"/>
        <w:sz w:val="22"/>
        <w:szCs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A24D16"/>
    <w:multiLevelType w:val="multilevel"/>
    <w:tmpl w:val="21E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A1EEA"/>
    <w:multiLevelType w:val="multilevel"/>
    <w:tmpl w:val="398E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0B6F4C"/>
    <w:multiLevelType w:val="multilevel"/>
    <w:tmpl w:val="28905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215DE"/>
    <w:multiLevelType w:val="hybridMultilevel"/>
    <w:tmpl w:val="4C1076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82"/>
    <w:multiLevelType w:val="hybridMultilevel"/>
    <w:tmpl w:val="7540A1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F098F"/>
    <w:multiLevelType w:val="multilevel"/>
    <w:tmpl w:val="B33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77E0B"/>
    <w:multiLevelType w:val="hybridMultilevel"/>
    <w:tmpl w:val="44444B68"/>
    <w:lvl w:ilvl="0" w:tplc="0403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A414EF"/>
    <w:multiLevelType w:val="multilevel"/>
    <w:tmpl w:val="72F2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A118C"/>
    <w:multiLevelType w:val="hybridMultilevel"/>
    <w:tmpl w:val="61149E1C"/>
    <w:lvl w:ilvl="0" w:tplc="E1FC0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B5B03"/>
    <w:multiLevelType w:val="multilevel"/>
    <w:tmpl w:val="77C411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8" w15:restartNumberingAfterBreak="0">
    <w:nsid w:val="321A3EA1"/>
    <w:multiLevelType w:val="multilevel"/>
    <w:tmpl w:val="B614B7EA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195C1B"/>
    <w:multiLevelType w:val="hybridMultilevel"/>
    <w:tmpl w:val="71D8F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419C"/>
    <w:multiLevelType w:val="hybridMultilevel"/>
    <w:tmpl w:val="639276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4C5"/>
    <w:multiLevelType w:val="hybridMultilevel"/>
    <w:tmpl w:val="701ECA1C"/>
    <w:lvl w:ilvl="0" w:tplc="68CCE42E">
      <w:start w:val="10"/>
      <w:numFmt w:val="decimal"/>
      <w:lvlText w:val="%1"/>
      <w:lvlJc w:val="left"/>
      <w:pPr>
        <w:ind w:left="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5" w:hanging="360"/>
      </w:pPr>
    </w:lvl>
    <w:lvl w:ilvl="2" w:tplc="0C0A001B" w:tentative="1">
      <w:start w:val="1"/>
      <w:numFmt w:val="lowerRoman"/>
      <w:lvlText w:val="%3."/>
      <w:lvlJc w:val="right"/>
      <w:pPr>
        <w:ind w:left="1895" w:hanging="180"/>
      </w:pPr>
    </w:lvl>
    <w:lvl w:ilvl="3" w:tplc="0C0A000F" w:tentative="1">
      <w:start w:val="1"/>
      <w:numFmt w:val="decimal"/>
      <w:lvlText w:val="%4."/>
      <w:lvlJc w:val="left"/>
      <w:pPr>
        <w:ind w:left="2615" w:hanging="360"/>
      </w:pPr>
    </w:lvl>
    <w:lvl w:ilvl="4" w:tplc="0C0A0019" w:tentative="1">
      <w:start w:val="1"/>
      <w:numFmt w:val="lowerLetter"/>
      <w:lvlText w:val="%5."/>
      <w:lvlJc w:val="left"/>
      <w:pPr>
        <w:ind w:left="3335" w:hanging="360"/>
      </w:pPr>
    </w:lvl>
    <w:lvl w:ilvl="5" w:tplc="0C0A001B" w:tentative="1">
      <w:start w:val="1"/>
      <w:numFmt w:val="lowerRoman"/>
      <w:lvlText w:val="%6."/>
      <w:lvlJc w:val="right"/>
      <w:pPr>
        <w:ind w:left="4055" w:hanging="180"/>
      </w:pPr>
    </w:lvl>
    <w:lvl w:ilvl="6" w:tplc="0C0A000F" w:tentative="1">
      <w:start w:val="1"/>
      <w:numFmt w:val="decimal"/>
      <w:lvlText w:val="%7."/>
      <w:lvlJc w:val="left"/>
      <w:pPr>
        <w:ind w:left="4775" w:hanging="360"/>
      </w:pPr>
    </w:lvl>
    <w:lvl w:ilvl="7" w:tplc="0C0A0019" w:tentative="1">
      <w:start w:val="1"/>
      <w:numFmt w:val="lowerLetter"/>
      <w:lvlText w:val="%8."/>
      <w:lvlJc w:val="left"/>
      <w:pPr>
        <w:ind w:left="5495" w:hanging="360"/>
      </w:pPr>
    </w:lvl>
    <w:lvl w:ilvl="8" w:tplc="0C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3AFD3430"/>
    <w:multiLevelType w:val="multilevel"/>
    <w:tmpl w:val="928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0136"/>
    <w:multiLevelType w:val="hybridMultilevel"/>
    <w:tmpl w:val="256E4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6" w15:restartNumberingAfterBreak="0">
    <w:nsid w:val="4438663C"/>
    <w:multiLevelType w:val="multilevel"/>
    <w:tmpl w:val="90D0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3C6282"/>
    <w:multiLevelType w:val="hybridMultilevel"/>
    <w:tmpl w:val="182A63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B24EB"/>
    <w:multiLevelType w:val="hybridMultilevel"/>
    <w:tmpl w:val="F6640E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D4D5C"/>
    <w:multiLevelType w:val="hybridMultilevel"/>
    <w:tmpl w:val="FDB0C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90525"/>
    <w:multiLevelType w:val="hybridMultilevel"/>
    <w:tmpl w:val="14DCA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01CFD"/>
    <w:multiLevelType w:val="hybridMultilevel"/>
    <w:tmpl w:val="946EB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44F0D"/>
    <w:multiLevelType w:val="hybridMultilevel"/>
    <w:tmpl w:val="70EC7C1A"/>
    <w:lvl w:ilvl="0" w:tplc="6B32E0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81BA6"/>
    <w:multiLevelType w:val="multilevel"/>
    <w:tmpl w:val="C3AC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E08D2"/>
    <w:multiLevelType w:val="multilevel"/>
    <w:tmpl w:val="2FC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159E9"/>
    <w:multiLevelType w:val="hybridMultilevel"/>
    <w:tmpl w:val="0E8C4C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41397"/>
    <w:multiLevelType w:val="multilevel"/>
    <w:tmpl w:val="6284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00F69"/>
    <w:multiLevelType w:val="hybridMultilevel"/>
    <w:tmpl w:val="B3EE69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00DC"/>
    <w:multiLevelType w:val="hybridMultilevel"/>
    <w:tmpl w:val="4DE4B9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B36BD"/>
    <w:multiLevelType w:val="hybridMultilevel"/>
    <w:tmpl w:val="90B05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D6936"/>
    <w:multiLevelType w:val="multilevel"/>
    <w:tmpl w:val="71D0DB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C064A78"/>
    <w:multiLevelType w:val="hybridMultilevel"/>
    <w:tmpl w:val="662060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931698">
    <w:abstractNumId w:val="0"/>
  </w:num>
  <w:num w:numId="2" w16cid:durableId="1398438977">
    <w:abstractNumId w:val="39"/>
  </w:num>
  <w:num w:numId="3" w16cid:durableId="2032492589">
    <w:abstractNumId w:val="24"/>
  </w:num>
  <w:num w:numId="4" w16cid:durableId="976028630">
    <w:abstractNumId w:val="30"/>
  </w:num>
  <w:num w:numId="5" w16cid:durableId="218053997">
    <w:abstractNumId w:val="43"/>
  </w:num>
  <w:num w:numId="6" w16cid:durableId="552741466">
    <w:abstractNumId w:val="10"/>
  </w:num>
  <w:num w:numId="7" w16cid:durableId="843471484">
    <w:abstractNumId w:val="4"/>
  </w:num>
  <w:num w:numId="8" w16cid:durableId="2086029478">
    <w:abstractNumId w:val="16"/>
  </w:num>
  <w:num w:numId="9" w16cid:durableId="273026432">
    <w:abstractNumId w:val="41"/>
  </w:num>
  <w:num w:numId="10" w16cid:durableId="1748913753">
    <w:abstractNumId w:val="23"/>
  </w:num>
  <w:num w:numId="11" w16cid:durableId="1929000202">
    <w:abstractNumId w:val="44"/>
  </w:num>
  <w:num w:numId="12" w16cid:durableId="1250000593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703897481">
    <w:abstractNumId w:val="28"/>
  </w:num>
  <w:num w:numId="14" w16cid:durableId="118114475">
    <w:abstractNumId w:val="13"/>
  </w:num>
  <w:num w:numId="15" w16cid:durableId="831140988">
    <w:abstractNumId w:val="3"/>
  </w:num>
  <w:num w:numId="16" w16cid:durableId="1648168809">
    <w:abstractNumId w:val="17"/>
  </w:num>
  <w:num w:numId="17" w16cid:durableId="250772637">
    <w:abstractNumId w:val="7"/>
  </w:num>
  <w:num w:numId="18" w16cid:durableId="1963146617">
    <w:abstractNumId w:val="33"/>
  </w:num>
  <w:num w:numId="19" w16cid:durableId="1600598976">
    <w:abstractNumId w:val="40"/>
  </w:num>
  <w:num w:numId="20" w16cid:durableId="83188569">
    <w:abstractNumId w:val="36"/>
  </w:num>
  <w:num w:numId="21" w16cid:durableId="390924282">
    <w:abstractNumId w:val="5"/>
  </w:num>
  <w:num w:numId="22" w16cid:durableId="838884062">
    <w:abstractNumId w:val="31"/>
  </w:num>
  <w:num w:numId="23" w16cid:durableId="616523608">
    <w:abstractNumId w:val="20"/>
  </w:num>
  <w:num w:numId="24" w16cid:durableId="320549977">
    <w:abstractNumId w:val="29"/>
  </w:num>
  <w:num w:numId="25" w16cid:durableId="487551404">
    <w:abstractNumId w:val="38"/>
  </w:num>
  <w:num w:numId="26" w16cid:durableId="1755928738">
    <w:abstractNumId w:val="27"/>
  </w:num>
  <w:num w:numId="27" w16cid:durableId="1038773374">
    <w:abstractNumId w:val="32"/>
  </w:num>
  <w:num w:numId="28" w16cid:durableId="278148446">
    <w:abstractNumId w:val="8"/>
  </w:num>
  <w:num w:numId="29" w16cid:durableId="1078865753">
    <w:abstractNumId w:val="26"/>
  </w:num>
  <w:num w:numId="30" w16cid:durableId="76095751">
    <w:abstractNumId w:val="37"/>
  </w:num>
  <w:num w:numId="31" w16cid:durableId="209060">
    <w:abstractNumId w:val="34"/>
  </w:num>
  <w:num w:numId="32" w16cid:durableId="2050103224">
    <w:abstractNumId w:val="35"/>
  </w:num>
  <w:num w:numId="33" w16cid:durableId="1637223818">
    <w:abstractNumId w:val="11"/>
  </w:num>
  <w:num w:numId="34" w16cid:durableId="302464948">
    <w:abstractNumId w:val="6"/>
  </w:num>
  <w:num w:numId="35" w16cid:durableId="1535268009">
    <w:abstractNumId w:val="14"/>
  </w:num>
  <w:num w:numId="36" w16cid:durableId="937521480">
    <w:abstractNumId w:val="22"/>
  </w:num>
  <w:num w:numId="37" w16cid:durableId="603074311">
    <w:abstractNumId w:val="9"/>
  </w:num>
  <w:num w:numId="38" w16cid:durableId="1707678990">
    <w:abstractNumId w:val="15"/>
  </w:num>
  <w:num w:numId="39" w16cid:durableId="1287270774">
    <w:abstractNumId w:val="18"/>
  </w:num>
  <w:num w:numId="40" w16cid:durableId="91440814">
    <w:abstractNumId w:val="12"/>
  </w:num>
  <w:num w:numId="41" w16cid:durableId="1222060964">
    <w:abstractNumId w:val="42"/>
  </w:num>
  <w:num w:numId="42" w16cid:durableId="1842622952">
    <w:abstractNumId w:val="21"/>
  </w:num>
  <w:num w:numId="43" w16cid:durableId="1742286374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9"/>
    <w:rsid w:val="00000B3B"/>
    <w:rsid w:val="0000116D"/>
    <w:rsid w:val="00001D0F"/>
    <w:rsid w:val="000031FF"/>
    <w:rsid w:val="00003752"/>
    <w:rsid w:val="00003A80"/>
    <w:rsid w:val="00005341"/>
    <w:rsid w:val="00007424"/>
    <w:rsid w:val="00012D5B"/>
    <w:rsid w:val="00015555"/>
    <w:rsid w:val="00020249"/>
    <w:rsid w:val="00021214"/>
    <w:rsid w:val="000227D7"/>
    <w:rsid w:val="0002738C"/>
    <w:rsid w:val="00031225"/>
    <w:rsid w:val="0003123B"/>
    <w:rsid w:val="00031E50"/>
    <w:rsid w:val="00032375"/>
    <w:rsid w:val="00035EB3"/>
    <w:rsid w:val="00036EE4"/>
    <w:rsid w:val="00040412"/>
    <w:rsid w:val="000414FF"/>
    <w:rsid w:val="000415E4"/>
    <w:rsid w:val="00041F06"/>
    <w:rsid w:val="000420BD"/>
    <w:rsid w:val="00042860"/>
    <w:rsid w:val="000435D6"/>
    <w:rsid w:val="0004389A"/>
    <w:rsid w:val="000450D6"/>
    <w:rsid w:val="000475C6"/>
    <w:rsid w:val="00050F15"/>
    <w:rsid w:val="00051AE2"/>
    <w:rsid w:val="00051CEF"/>
    <w:rsid w:val="00052EED"/>
    <w:rsid w:val="000534B3"/>
    <w:rsid w:val="000603C7"/>
    <w:rsid w:val="0006332E"/>
    <w:rsid w:val="00063925"/>
    <w:rsid w:val="00066701"/>
    <w:rsid w:val="0006676F"/>
    <w:rsid w:val="00067BD2"/>
    <w:rsid w:val="00070111"/>
    <w:rsid w:val="000713E0"/>
    <w:rsid w:val="00071E76"/>
    <w:rsid w:val="0007261C"/>
    <w:rsid w:val="000729CD"/>
    <w:rsid w:val="00073C9A"/>
    <w:rsid w:val="000740A3"/>
    <w:rsid w:val="000759D5"/>
    <w:rsid w:val="00077A49"/>
    <w:rsid w:val="000802BE"/>
    <w:rsid w:val="000805D0"/>
    <w:rsid w:val="00080CC5"/>
    <w:rsid w:val="00082057"/>
    <w:rsid w:val="00083D24"/>
    <w:rsid w:val="00084456"/>
    <w:rsid w:val="00086410"/>
    <w:rsid w:val="000864FF"/>
    <w:rsid w:val="0008696E"/>
    <w:rsid w:val="00087B7A"/>
    <w:rsid w:val="00087BFC"/>
    <w:rsid w:val="00091E5A"/>
    <w:rsid w:val="00092041"/>
    <w:rsid w:val="000930E9"/>
    <w:rsid w:val="00093ADB"/>
    <w:rsid w:val="000949CC"/>
    <w:rsid w:val="0009590A"/>
    <w:rsid w:val="000A078E"/>
    <w:rsid w:val="000A2859"/>
    <w:rsid w:val="000A2E83"/>
    <w:rsid w:val="000A3A7C"/>
    <w:rsid w:val="000B0B71"/>
    <w:rsid w:val="000B163E"/>
    <w:rsid w:val="000B1A40"/>
    <w:rsid w:val="000B221D"/>
    <w:rsid w:val="000B288A"/>
    <w:rsid w:val="000B5433"/>
    <w:rsid w:val="000B6658"/>
    <w:rsid w:val="000B71A3"/>
    <w:rsid w:val="000B71B1"/>
    <w:rsid w:val="000C4A53"/>
    <w:rsid w:val="000C6F1B"/>
    <w:rsid w:val="000D1E3E"/>
    <w:rsid w:val="000D49B7"/>
    <w:rsid w:val="000D55FA"/>
    <w:rsid w:val="000D5D3C"/>
    <w:rsid w:val="000D71B0"/>
    <w:rsid w:val="000D71FD"/>
    <w:rsid w:val="000E0A99"/>
    <w:rsid w:val="000E163D"/>
    <w:rsid w:val="000E64EB"/>
    <w:rsid w:val="000E692C"/>
    <w:rsid w:val="000E6B2C"/>
    <w:rsid w:val="000E7032"/>
    <w:rsid w:val="000F1946"/>
    <w:rsid w:val="000F1D17"/>
    <w:rsid w:val="000F2D9E"/>
    <w:rsid w:val="000F53D9"/>
    <w:rsid w:val="000F6971"/>
    <w:rsid w:val="000F6B9E"/>
    <w:rsid w:val="000F6CCE"/>
    <w:rsid w:val="00102A8E"/>
    <w:rsid w:val="001033C5"/>
    <w:rsid w:val="00105F86"/>
    <w:rsid w:val="00106436"/>
    <w:rsid w:val="00106604"/>
    <w:rsid w:val="0011299A"/>
    <w:rsid w:val="001129FF"/>
    <w:rsid w:val="0011471D"/>
    <w:rsid w:val="0011496D"/>
    <w:rsid w:val="00114E4D"/>
    <w:rsid w:val="00115B63"/>
    <w:rsid w:val="00116497"/>
    <w:rsid w:val="00116789"/>
    <w:rsid w:val="00122471"/>
    <w:rsid w:val="00123079"/>
    <w:rsid w:val="001256CC"/>
    <w:rsid w:val="001303B0"/>
    <w:rsid w:val="0013136D"/>
    <w:rsid w:val="00132206"/>
    <w:rsid w:val="001339C2"/>
    <w:rsid w:val="00133ED5"/>
    <w:rsid w:val="00134FC9"/>
    <w:rsid w:val="001362ED"/>
    <w:rsid w:val="00136BA8"/>
    <w:rsid w:val="00141240"/>
    <w:rsid w:val="00143280"/>
    <w:rsid w:val="00145063"/>
    <w:rsid w:val="001455CF"/>
    <w:rsid w:val="00145A61"/>
    <w:rsid w:val="001465C0"/>
    <w:rsid w:val="00147618"/>
    <w:rsid w:val="00147753"/>
    <w:rsid w:val="001505DB"/>
    <w:rsid w:val="00150B4F"/>
    <w:rsid w:val="001538DB"/>
    <w:rsid w:val="00155158"/>
    <w:rsid w:val="0015619D"/>
    <w:rsid w:val="00160095"/>
    <w:rsid w:val="0016251B"/>
    <w:rsid w:val="001633A6"/>
    <w:rsid w:val="00167217"/>
    <w:rsid w:val="00167B80"/>
    <w:rsid w:val="001701E2"/>
    <w:rsid w:val="0017211E"/>
    <w:rsid w:val="001732D6"/>
    <w:rsid w:val="001744BD"/>
    <w:rsid w:val="001748A1"/>
    <w:rsid w:val="00177F62"/>
    <w:rsid w:val="00180934"/>
    <w:rsid w:val="00181660"/>
    <w:rsid w:val="00182933"/>
    <w:rsid w:val="00182F0F"/>
    <w:rsid w:val="00183413"/>
    <w:rsid w:val="00184B13"/>
    <w:rsid w:val="0018714A"/>
    <w:rsid w:val="00187C7F"/>
    <w:rsid w:val="00191DED"/>
    <w:rsid w:val="0019200C"/>
    <w:rsid w:val="001928EF"/>
    <w:rsid w:val="0019309E"/>
    <w:rsid w:val="00196A1A"/>
    <w:rsid w:val="001A1E42"/>
    <w:rsid w:val="001A3A64"/>
    <w:rsid w:val="001A42DD"/>
    <w:rsid w:val="001A498B"/>
    <w:rsid w:val="001A4DC0"/>
    <w:rsid w:val="001B04B0"/>
    <w:rsid w:val="001B0DEF"/>
    <w:rsid w:val="001B16AF"/>
    <w:rsid w:val="001B1A6A"/>
    <w:rsid w:val="001B4389"/>
    <w:rsid w:val="001B4F80"/>
    <w:rsid w:val="001B6A11"/>
    <w:rsid w:val="001B725D"/>
    <w:rsid w:val="001C079B"/>
    <w:rsid w:val="001C0E3E"/>
    <w:rsid w:val="001C1C8F"/>
    <w:rsid w:val="001C54CF"/>
    <w:rsid w:val="001C5565"/>
    <w:rsid w:val="001C7C13"/>
    <w:rsid w:val="001D4F3B"/>
    <w:rsid w:val="001D5B32"/>
    <w:rsid w:val="001E0E2B"/>
    <w:rsid w:val="001E19BA"/>
    <w:rsid w:val="001E201A"/>
    <w:rsid w:val="001E4D1A"/>
    <w:rsid w:val="001E64C4"/>
    <w:rsid w:val="001E778A"/>
    <w:rsid w:val="001F196F"/>
    <w:rsid w:val="001F356C"/>
    <w:rsid w:val="001F43F1"/>
    <w:rsid w:val="001F4AB6"/>
    <w:rsid w:val="001F5F5D"/>
    <w:rsid w:val="001F68CB"/>
    <w:rsid w:val="001F7744"/>
    <w:rsid w:val="00201AA4"/>
    <w:rsid w:val="002026AE"/>
    <w:rsid w:val="002052D5"/>
    <w:rsid w:val="0021122D"/>
    <w:rsid w:val="00212408"/>
    <w:rsid w:val="002146FB"/>
    <w:rsid w:val="00215D89"/>
    <w:rsid w:val="00215F43"/>
    <w:rsid w:val="0021612C"/>
    <w:rsid w:val="002168E2"/>
    <w:rsid w:val="00216C58"/>
    <w:rsid w:val="002170F2"/>
    <w:rsid w:val="0022267C"/>
    <w:rsid w:val="002234D8"/>
    <w:rsid w:val="0022F27F"/>
    <w:rsid w:val="00231388"/>
    <w:rsid w:val="002330D1"/>
    <w:rsid w:val="00233F70"/>
    <w:rsid w:val="00234A95"/>
    <w:rsid w:val="0023523F"/>
    <w:rsid w:val="00235517"/>
    <w:rsid w:val="002357CC"/>
    <w:rsid w:val="00235963"/>
    <w:rsid w:val="002362B7"/>
    <w:rsid w:val="00240386"/>
    <w:rsid w:val="002408C4"/>
    <w:rsid w:val="00240C8B"/>
    <w:rsid w:val="002412AF"/>
    <w:rsid w:val="002423FF"/>
    <w:rsid w:val="002437A0"/>
    <w:rsid w:val="00243AA3"/>
    <w:rsid w:val="002453E6"/>
    <w:rsid w:val="00247644"/>
    <w:rsid w:val="002476F8"/>
    <w:rsid w:val="00250DC9"/>
    <w:rsid w:val="00250F5C"/>
    <w:rsid w:val="00251D7C"/>
    <w:rsid w:val="0025402E"/>
    <w:rsid w:val="0025761F"/>
    <w:rsid w:val="00257E0C"/>
    <w:rsid w:val="00261661"/>
    <w:rsid w:val="00263CF4"/>
    <w:rsid w:val="00264BA0"/>
    <w:rsid w:val="00267BA3"/>
    <w:rsid w:val="00267BFF"/>
    <w:rsid w:val="00271814"/>
    <w:rsid w:val="00272F95"/>
    <w:rsid w:val="002738C1"/>
    <w:rsid w:val="0027526D"/>
    <w:rsid w:val="0027542F"/>
    <w:rsid w:val="002755BA"/>
    <w:rsid w:val="00275B0F"/>
    <w:rsid w:val="00282AC0"/>
    <w:rsid w:val="002846F5"/>
    <w:rsid w:val="00284C47"/>
    <w:rsid w:val="00285DB4"/>
    <w:rsid w:val="00286115"/>
    <w:rsid w:val="002866FD"/>
    <w:rsid w:val="00291FA3"/>
    <w:rsid w:val="00292DE3"/>
    <w:rsid w:val="002936C3"/>
    <w:rsid w:val="00294121"/>
    <w:rsid w:val="00294673"/>
    <w:rsid w:val="002952BE"/>
    <w:rsid w:val="00296DEC"/>
    <w:rsid w:val="002A000C"/>
    <w:rsid w:val="002A1499"/>
    <w:rsid w:val="002A4E03"/>
    <w:rsid w:val="002A60BB"/>
    <w:rsid w:val="002A7A78"/>
    <w:rsid w:val="002A7B11"/>
    <w:rsid w:val="002B02D4"/>
    <w:rsid w:val="002B0587"/>
    <w:rsid w:val="002B1560"/>
    <w:rsid w:val="002B264C"/>
    <w:rsid w:val="002B728A"/>
    <w:rsid w:val="002B788B"/>
    <w:rsid w:val="002C04D3"/>
    <w:rsid w:val="002C1494"/>
    <w:rsid w:val="002C4323"/>
    <w:rsid w:val="002C4C40"/>
    <w:rsid w:val="002C5ECF"/>
    <w:rsid w:val="002C7395"/>
    <w:rsid w:val="002D0C98"/>
    <w:rsid w:val="002D152B"/>
    <w:rsid w:val="002D2210"/>
    <w:rsid w:val="002D647C"/>
    <w:rsid w:val="002D676D"/>
    <w:rsid w:val="002E09DC"/>
    <w:rsid w:val="002E0DE5"/>
    <w:rsid w:val="002E3604"/>
    <w:rsid w:val="002E461F"/>
    <w:rsid w:val="002E4705"/>
    <w:rsid w:val="002E70F5"/>
    <w:rsid w:val="002F008B"/>
    <w:rsid w:val="002F1BC6"/>
    <w:rsid w:val="002F2F73"/>
    <w:rsid w:val="002F52E4"/>
    <w:rsid w:val="002F52FD"/>
    <w:rsid w:val="002F5335"/>
    <w:rsid w:val="002F607F"/>
    <w:rsid w:val="002F66AD"/>
    <w:rsid w:val="00300573"/>
    <w:rsid w:val="003008D1"/>
    <w:rsid w:val="00305C23"/>
    <w:rsid w:val="00306094"/>
    <w:rsid w:val="00306C10"/>
    <w:rsid w:val="003072FB"/>
    <w:rsid w:val="00307B38"/>
    <w:rsid w:val="00310972"/>
    <w:rsid w:val="0031141A"/>
    <w:rsid w:val="00312257"/>
    <w:rsid w:val="0031361E"/>
    <w:rsid w:val="003136E9"/>
    <w:rsid w:val="003167A8"/>
    <w:rsid w:val="00320637"/>
    <w:rsid w:val="00320D55"/>
    <w:rsid w:val="003230E5"/>
    <w:rsid w:val="00323592"/>
    <w:rsid w:val="00327F73"/>
    <w:rsid w:val="003301DF"/>
    <w:rsid w:val="00330449"/>
    <w:rsid w:val="00331130"/>
    <w:rsid w:val="003339D4"/>
    <w:rsid w:val="003357FD"/>
    <w:rsid w:val="003365D6"/>
    <w:rsid w:val="00340046"/>
    <w:rsid w:val="00342A60"/>
    <w:rsid w:val="00343626"/>
    <w:rsid w:val="00343EE9"/>
    <w:rsid w:val="003441BE"/>
    <w:rsid w:val="00344943"/>
    <w:rsid w:val="00346A5B"/>
    <w:rsid w:val="003474F7"/>
    <w:rsid w:val="00351089"/>
    <w:rsid w:val="00351EDE"/>
    <w:rsid w:val="00351EE3"/>
    <w:rsid w:val="00352C11"/>
    <w:rsid w:val="0035356E"/>
    <w:rsid w:val="00353C94"/>
    <w:rsid w:val="003557A2"/>
    <w:rsid w:val="00357910"/>
    <w:rsid w:val="00357E98"/>
    <w:rsid w:val="00360C8B"/>
    <w:rsid w:val="00361C1D"/>
    <w:rsid w:val="00365363"/>
    <w:rsid w:val="00365475"/>
    <w:rsid w:val="003658ED"/>
    <w:rsid w:val="00365F5A"/>
    <w:rsid w:val="00366466"/>
    <w:rsid w:val="003666C1"/>
    <w:rsid w:val="003666F0"/>
    <w:rsid w:val="00366882"/>
    <w:rsid w:val="00366CE1"/>
    <w:rsid w:val="003671EB"/>
    <w:rsid w:val="00367D63"/>
    <w:rsid w:val="003701EF"/>
    <w:rsid w:val="003706B7"/>
    <w:rsid w:val="00372D7D"/>
    <w:rsid w:val="003732A5"/>
    <w:rsid w:val="0037369E"/>
    <w:rsid w:val="00374C24"/>
    <w:rsid w:val="00376312"/>
    <w:rsid w:val="00376578"/>
    <w:rsid w:val="003766E7"/>
    <w:rsid w:val="00380067"/>
    <w:rsid w:val="00380FEC"/>
    <w:rsid w:val="00382026"/>
    <w:rsid w:val="003869F6"/>
    <w:rsid w:val="003945F1"/>
    <w:rsid w:val="003953D0"/>
    <w:rsid w:val="003956AD"/>
    <w:rsid w:val="003A00D0"/>
    <w:rsid w:val="003A07EA"/>
    <w:rsid w:val="003A158B"/>
    <w:rsid w:val="003A2B3A"/>
    <w:rsid w:val="003A3F1D"/>
    <w:rsid w:val="003A4E69"/>
    <w:rsid w:val="003A4F65"/>
    <w:rsid w:val="003B04A1"/>
    <w:rsid w:val="003B1459"/>
    <w:rsid w:val="003B175E"/>
    <w:rsid w:val="003B3C9D"/>
    <w:rsid w:val="003B46A7"/>
    <w:rsid w:val="003B674A"/>
    <w:rsid w:val="003B6CC7"/>
    <w:rsid w:val="003C0129"/>
    <w:rsid w:val="003C0F39"/>
    <w:rsid w:val="003C15F8"/>
    <w:rsid w:val="003C189C"/>
    <w:rsid w:val="003C1D8D"/>
    <w:rsid w:val="003C3014"/>
    <w:rsid w:val="003C6B29"/>
    <w:rsid w:val="003D19B3"/>
    <w:rsid w:val="003D2EFF"/>
    <w:rsid w:val="003D2F6A"/>
    <w:rsid w:val="003D2F72"/>
    <w:rsid w:val="003D3615"/>
    <w:rsid w:val="003D3A38"/>
    <w:rsid w:val="003D6ECD"/>
    <w:rsid w:val="003D70CA"/>
    <w:rsid w:val="003D70D6"/>
    <w:rsid w:val="003D77EB"/>
    <w:rsid w:val="003E112C"/>
    <w:rsid w:val="003E2065"/>
    <w:rsid w:val="003E2FA8"/>
    <w:rsid w:val="003E2FF1"/>
    <w:rsid w:val="003E32AF"/>
    <w:rsid w:val="003E57CB"/>
    <w:rsid w:val="003F3E94"/>
    <w:rsid w:val="003F4CDE"/>
    <w:rsid w:val="003F5975"/>
    <w:rsid w:val="003F6C40"/>
    <w:rsid w:val="003F7311"/>
    <w:rsid w:val="003F7540"/>
    <w:rsid w:val="003F7CB3"/>
    <w:rsid w:val="003F7D7B"/>
    <w:rsid w:val="00400865"/>
    <w:rsid w:val="00401A14"/>
    <w:rsid w:val="00403C1A"/>
    <w:rsid w:val="00404212"/>
    <w:rsid w:val="0040442B"/>
    <w:rsid w:val="00405DC6"/>
    <w:rsid w:val="004067F7"/>
    <w:rsid w:val="004076E2"/>
    <w:rsid w:val="0041131F"/>
    <w:rsid w:val="00412623"/>
    <w:rsid w:val="00413BF4"/>
    <w:rsid w:val="00416B08"/>
    <w:rsid w:val="004170AB"/>
    <w:rsid w:val="004203CA"/>
    <w:rsid w:val="004304BE"/>
    <w:rsid w:val="00431302"/>
    <w:rsid w:val="00432EB1"/>
    <w:rsid w:val="00433241"/>
    <w:rsid w:val="004345CC"/>
    <w:rsid w:val="00434EAE"/>
    <w:rsid w:val="004352FB"/>
    <w:rsid w:val="00435BEA"/>
    <w:rsid w:val="00436BF0"/>
    <w:rsid w:val="00441AC6"/>
    <w:rsid w:val="00441CE2"/>
    <w:rsid w:val="004429F4"/>
    <w:rsid w:val="00442A2C"/>
    <w:rsid w:val="00442DAA"/>
    <w:rsid w:val="00443FBD"/>
    <w:rsid w:val="0044744B"/>
    <w:rsid w:val="00450047"/>
    <w:rsid w:val="0045017A"/>
    <w:rsid w:val="0045108D"/>
    <w:rsid w:val="00452937"/>
    <w:rsid w:val="00453123"/>
    <w:rsid w:val="00456741"/>
    <w:rsid w:val="004568DE"/>
    <w:rsid w:val="0045715F"/>
    <w:rsid w:val="004603C6"/>
    <w:rsid w:val="0046066D"/>
    <w:rsid w:val="00461F51"/>
    <w:rsid w:val="00461F72"/>
    <w:rsid w:val="00463C9B"/>
    <w:rsid w:val="00464BDB"/>
    <w:rsid w:val="00465830"/>
    <w:rsid w:val="00465DA7"/>
    <w:rsid w:val="004665D5"/>
    <w:rsid w:val="00472BEA"/>
    <w:rsid w:val="00472D48"/>
    <w:rsid w:val="00473CA5"/>
    <w:rsid w:val="0047616A"/>
    <w:rsid w:val="00476F95"/>
    <w:rsid w:val="00480620"/>
    <w:rsid w:val="00480AED"/>
    <w:rsid w:val="00482C26"/>
    <w:rsid w:val="00483CE9"/>
    <w:rsid w:val="0048584A"/>
    <w:rsid w:val="00486E81"/>
    <w:rsid w:val="00487397"/>
    <w:rsid w:val="004878E0"/>
    <w:rsid w:val="00490576"/>
    <w:rsid w:val="00491408"/>
    <w:rsid w:val="00491BF8"/>
    <w:rsid w:val="0049267F"/>
    <w:rsid w:val="00493D42"/>
    <w:rsid w:val="00494868"/>
    <w:rsid w:val="00495277"/>
    <w:rsid w:val="004955CB"/>
    <w:rsid w:val="00495853"/>
    <w:rsid w:val="00496B9F"/>
    <w:rsid w:val="004A0930"/>
    <w:rsid w:val="004A2F13"/>
    <w:rsid w:val="004A32ED"/>
    <w:rsid w:val="004A5661"/>
    <w:rsid w:val="004A57EA"/>
    <w:rsid w:val="004A601C"/>
    <w:rsid w:val="004B0BD0"/>
    <w:rsid w:val="004B21EF"/>
    <w:rsid w:val="004B2D84"/>
    <w:rsid w:val="004B3A3F"/>
    <w:rsid w:val="004B49C7"/>
    <w:rsid w:val="004B4F56"/>
    <w:rsid w:val="004B57C4"/>
    <w:rsid w:val="004B7013"/>
    <w:rsid w:val="004C20C5"/>
    <w:rsid w:val="004C2689"/>
    <w:rsid w:val="004C5CC2"/>
    <w:rsid w:val="004C6A72"/>
    <w:rsid w:val="004D0399"/>
    <w:rsid w:val="004D06FE"/>
    <w:rsid w:val="004D1450"/>
    <w:rsid w:val="004D1727"/>
    <w:rsid w:val="004D4948"/>
    <w:rsid w:val="004D4E14"/>
    <w:rsid w:val="004D6072"/>
    <w:rsid w:val="004D715A"/>
    <w:rsid w:val="004E0B8B"/>
    <w:rsid w:val="004E1259"/>
    <w:rsid w:val="004E196B"/>
    <w:rsid w:val="004E2226"/>
    <w:rsid w:val="004E5544"/>
    <w:rsid w:val="004E6506"/>
    <w:rsid w:val="004E7D31"/>
    <w:rsid w:val="004F3595"/>
    <w:rsid w:val="004F47AC"/>
    <w:rsid w:val="004F4D5F"/>
    <w:rsid w:val="004F4F70"/>
    <w:rsid w:val="004F56D9"/>
    <w:rsid w:val="004F7EA2"/>
    <w:rsid w:val="004F7FB0"/>
    <w:rsid w:val="0050231A"/>
    <w:rsid w:val="0050460B"/>
    <w:rsid w:val="0050552C"/>
    <w:rsid w:val="00506853"/>
    <w:rsid w:val="00506FDC"/>
    <w:rsid w:val="00510F14"/>
    <w:rsid w:val="0051110E"/>
    <w:rsid w:val="00511135"/>
    <w:rsid w:val="00513601"/>
    <w:rsid w:val="005171BE"/>
    <w:rsid w:val="00520DA8"/>
    <w:rsid w:val="00520F29"/>
    <w:rsid w:val="00523F71"/>
    <w:rsid w:val="0052410A"/>
    <w:rsid w:val="00524F81"/>
    <w:rsid w:val="00525516"/>
    <w:rsid w:val="00527264"/>
    <w:rsid w:val="0052755B"/>
    <w:rsid w:val="00531FD7"/>
    <w:rsid w:val="00533AE8"/>
    <w:rsid w:val="00533D84"/>
    <w:rsid w:val="005356A9"/>
    <w:rsid w:val="00536751"/>
    <w:rsid w:val="00543F6F"/>
    <w:rsid w:val="00544EFC"/>
    <w:rsid w:val="00545695"/>
    <w:rsid w:val="00545CAA"/>
    <w:rsid w:val="005475B6"/>
    <w:rsid w:val="0055171C"/>
    <w:rsid w:val="00554114"/>
    <w:rsid w:val="005565A3"/>
    <w:rsid w:val="0056134B"/>
    <w:rsid w:val="0056152D"/>
    <w:rsid w:val="00563C7D"/>
    <w:rsid w:val="00563D15"/>
    <w:rsid w:val="0056433D"/>
    <w:rsid w:val="00565CA4"/>
    <w:rsid w:val="00566819"/>
    <w:rsid w:val="00567809"/>
    <w:rsid w:val="00570DC1"/>
    <w:rsid w:val="00571D51"/>
    <w:rsid w:val="005727A8"/>
    <w:rsid w:val="00573899"/>
    <w:rsid w:val="00573B24"/>
    <w:rsid w:val="00573F76"/>
    <w:rsid w:val="00574847"/>
    <w:rsid w:val="00574C3B"/>
    <w:rsid w:val="00574FEB"/>
    <w:rsid w:val="0057529B"/>
    <w:rsid w:val="00575FE9"/>
    <w:rsid w:val="0058040C"/>
    <w:rsid w:val="005809C5"/>
    <w:rsid w:val="005810FE"/>
    <w:rsid w:val="005811B9"/>
    <w:rsid w:val="005825C2"/>
    <w:rsid w:val="0058261C"/>
    <w:rsid w:val="00582B29"/>
    <w:rsid w:val="00585EA6"/>
    <w:rsid w:val="0058726C"/>
    <w:rsid w:val="005904B7"/>
    <w:rsid w:val="00590ED8"/>
    <w:rsid w:val="00591704"/>
    <w:rsid w:val="0059187A"/>
    <w:rsid w:val="005918A4"/>
    <w:rsid w:val="00591CAB"/>
    <w:rsid w:val="005927E0"/>
    <w:rsid w:val="00592B33"/>
    <w:rsid w:val="0059547A"/>
    <w:rsid w:val="00596176"/>
    <w:rsid w:val="005A05C4"/>
    <w:rsid w:val="005A1210"/>
    <w:rsid w:val="005A1532"/>
    <w:rsid w:val="005A51EC"/>
    <w:rsid w:val="005A5218"/>
    <w:rsid w:val="005A56A2"/>
    <w:rsid w:val="005A58E9"/>
    <w:rsid w:val="005A6469"/>
    <w:rsid w:val="005B01B2"/>
    <w:rsid w:val="005B29A4"/>
    <w:rsid w:val="005B3F0C"/>
    <w:rsid w:val="005B4F22"/>
    <w:rsid w:val="005B57A4"/>
    <w:rsid w:val="005B7728"/>
    <w:rsid w:val="005C0501"/>
    <w:rsid w:val="005C06E0"/>
    <w:rsid w:val="005C0959"/>
    <w:rsid w:val="005C1817"/>
    <w:rsid w:val="005C3B1E"/>
    <w:rsid w:val="005C4797"/>
    <w:rsid w:val="005C4AF9"/>
    <w:rsid w:val="005C6770"/>
    <w:rsid w:val="005C7D5A"/>
    <w:rsid w:val="005D3A6E"/>
    <w:rsid w:val="005D41E1"/>
    <w:rsid w:val="005D608A"/>
    <w:rsid w:val="005D6AE1"/>
    <w:rsid w:val="005E0F1F"/>
    <w:rsid w:val="005E24D9"/>
    <w:rsid w:val="005E4C42"/>
    <w:rsid w:val="005E586B"/>
    <w:rsid w:val="005E5D25"/>
    <w:rsid w:val="005E634A"/>
    <w:rsid w:val="005E6914"/>
    <w:rsid w:val="005E69A4"/>
    <w:rsid w:val="005E6F3E"/>
    <w:rsid w:val="005F0CF4"/>
    <w:rsid w:val="005F3366"/>
    <w:rsid w:val="005F7FA1"/>
    <w:rsid w:val="00600D4A"/>
    <w:rsid w:val="00604282"/>
    <w:rsid w:val="00605355"/>
    <w:rsid w:val="0061018C"/>
    <w:rsid w:val="00610FE0"/>
    <w:rsid w:val="00612765"/>
    <w:rsid w:val="00614F46"/>
    <w:rsid w:val="00616DE9"/>
    <w:rsid w:val="006223D5"/>
    <w:rsid w:val="00622F61"/>
    <w:rsid w:val="00623943"/>
    <w:rsid w:val="00624EB0"/>
    <w:rsid w:val="00625565"/>
    <w:rsid w:val="00625DB3"/>
    <w:rsid w:val="006276DF"/>
    <w:rsid w:val="0063349F"/>
    <w:rsid w:val="00633D04"/>
    <w:rsid w:val="006346AD"/>
    <w:rsid w:val="0063573A"/>
    <w:rsid w:val="00635BC8"/>
    <w:rsid w:val="0063608A"/>
    <w:rsid w:val="006369CC"/>
    <w:rsid w:val="00636C44"/>
    <w:rsid w:val="006400A5"/>
    <w:rsid w:val="006412A7"/>
    <w:rsid w:val="006412D1"/>
    <w:rsid w:val="00641D8B"/>
    <w:rsid w:val="00642E59"/>
    <w:rsid w:val="0064331E"/>
    <w:rsid w:val="0064369B"/>
    <w:rsid w:val="0064406D"/>
    <w:rsid w:val="00644616"/>
    <w:rsid w:val="00646441"/>
    <w:rsid w:val="006470AA"/>
    <w:rsid w:val="00652DB5"/>
    <w:rsid w:val="006538BE"/>
    <w:rsid w:val="0065505B"/>
    <w:rsid w:val="00655607"/>
    <w:rsid w:val="00661674"/>
    <w:rsid w:val="00661DEE"/>
    <w:rsid w:val="00661E4F"/>
    <w:rsid w:val="00662173"/>
    <w:rsid w:val="006701CC"/>
    <w:rsid w:val="00671A9D"/>
    <w:rsid w:val="006726E7"/>
    <w:rsid w:val="00672B3F"/>
    <w:rsid w:val="00675F22"/>
    <w:rsid w:val="00676A8A"/>
    <w:rsid w:val="006779D1"/>
    <w:rsid w:val="00684F05"/>
    <w:rsid w:val="00684F35"/>
    <w:rsid w:val="006853BF"/>
    <w:rsid w:val="00685BE0"/>
    <w:rsid w:val="006874AF"/>
    <w:rsid w:val="00687718"/>
    <w:rsid w:val="00687DB3"/>
    <w:rsid w:val="00691AA9"/>
    <w:rsid w:val="00692913"/>
    <w:rsid w:val="0069471E"/>
    <w:rsid w:val="00696812"/>
    <w:rsid w:val="00697DA9"/>
    <w:rsid w:val="006A050B"/>
    <w:rsid w:val="006A3F62"/>
    <w:rsid w:val="006A462F"/>
    <w:rsid w:val="006A60A4"/>
    <w:rsid w:val="006A6318"/>
    <w:rsid w:val="006B2F20"/>
    <w:rsid w:val="006B3F7F"/>
    <w:rsid w:val="006B4125"/>
    <w:rsid w:val="006B53D0"/>
    <w:rsid w:val="006B5529"/>
    <w:rsid w:val="006B5B73"/>
    <w:rsid w:val="006B78B3"/>
    <w:rsid w:val="006C1314"/>
    <w:rsid w:val="006C189E"/>
    <w:rsid w:val="006C415A"/>
    <w:rsid w:val="006C510D"/>
    <w:rsid w:val="006C548C"/>
    <w:rsid w:val="006C6B8B"/>
    <w:rsid w:val="006D04F3"/>
    <w:rsid w:val="006D2238"/>
    <w:rsid w:val="006D4018"/>
    <w:rsid w:val="006E04F4"/>
    <w:rsid w:val="006E0B2B"/>
    <w:rsid w:val="006E4A06"/>
    <w:rsid w:val="006E4A41"/>
    <w:rsid w:val="006E4D20"/>
    <w:rsid w:val="006E4E64"/>
    <w:rsid w:val="006E4F3A"/>
    <w:rsid w:val="006E5501"/>
    <w:rsid w:val="006F0295"/>
    <w:rsid w:val="006F13A7"/>
    <w:rsid w:val="006F1735"/>
    <w:rsid w:val="006F21D9"/>
    <w:rsid w:val="006F3830"/>
    <w:rsid w:val="006F60CB"/>
    <w:rsid w:val="006F6888"/>
    <w:rsid w:val="006F702F"/>
    <w:rsid w:val="006F7266"/>
    <w:rsid w:val="00701108"/>
    <w:rsid w:val="00701E52"/>
    <w:rsid w:val="007057EA"/>
    <w:rsid w:val="00705B32"/>
    <w:rsid w:val="00706B6C"/>
    <w:rsid w:val="007122D8"/>
    <w:rsid w:val="00713A3A"/>
    <w:rsid w:val="0071405F"/>
    <w:rsid w:val="007151B9"/>
    <w:rsid w:val="00720823"/>
    <w:rsid w:val="00720AE7"/>
    <w:rsid w:val="00720D95"/>
    <w:rsid w:val="00724986"/>
    <w:rsid w:val="00725092"/>
    <w:rsid w:val="00725DCC"/>
    <w:rsid w:val="007269C5"/>
    <w:rsid w:val="00727660"/>
    <w:rsid w:val="007301E8"/>
    <w:rsid w:val="00731138"/>
    <w:rsid w:val="0073192C"/>
    <w:rsid w:val="00731F17"/>
    <w:rsid w:val="0073412B"/>
    <w:rsid w:val="0073473E"/>
    <w:rsid w:val="0073542A"/>
    <w:rsid w:val="00736CD2"/>
    <w:rsid w:val="0074052B"/>
    <w:rsid w:val="00740551"/>
    <w:rsid w:val="00740608"/>
    <w:rsid w:val="007421C0"/>
    <w:rsid w:val="00742EFE"/>
    <w:rsid w:val="00743F8B"/>
    <w:rsid w:val="00745BE6"/>
    <w:rsid w:val="00746291"/>
    <w:rsid w:val="00747F49"/>
    <w:rsid w:val="00751616"/>
    <w:rsid w:val="00756F80"/>
    <w:rsid w:val="00760D46"/>
    <w:rsid w:val="007612DA"/>
    <w:rsid w:val="00762BF7"/>
    <w:rsid w:val="007662FB"/>
    <w:rsid w:val="0076637D"/>
    <w:rsid w:val="00767A58"/>
    <w:rsid w:val="007700F8"/>
    <w:rsid w:val="007702A8"/>
    <w:rsid w:val="007717AF"/>
    <w:rsid w:val="007720C8"/>
    <w:rsid w:val="00772CA2"/>
    <w:rsid w:val="00775012"/>
    <w:rsid w:val="007756A6"/>
    <w:rsid w:val="00775E1E"/>
    <w:rsid w:val="00777D8D"/>
    <w:rsid w:val="00781D80"/>
    <w:rsid w:val="0078733E"/>
    <w:rsid w:val="00787C78"/>
    <w:rsid w:val="0079003B"/>
    <w:rsid w:val="0079196A"/>
    <w:rsid w:val="00792D00"/>
    <w:rsid w:val="007938D6"/>
    <w:rsid w:val="00794327"/>
    <w:rsid w:val="00795F27"/>
    <w:rsid w:val="00797515"/>
    <w:rsid w:val="007A0D3C"/>
    <w:rsid w:val="007A1CF7"/>
    <w:rsid w:val="007A457C"/>
    <w:rsid w:val="007A4971"/>
    <w:rsid w:val="007A5011"/>
    <w:rsid w:val="007A5394"/>
    <w:rsid w:val="007A71D1"/>
    <w:rsid w:val="007A77D8"/>
    <w:rsid w:val="007B0277"/>
    <w:rsid w:val="007B2163"/>
    <w:rsid w:val="007B286A"/>
    <w:rsid w:val="007B4BE2"/>
    <w:rsid w:val="007B7B5B"/>
    <w:rsid w:val="007C1BE8"/>
    <w:rsid w:val="007C2476"/>
    <w:rsid w:val="007C2D13"/>
    <w:rsid w:val="007C56B9"/>
    <w:rsid w:val="007C6D4E"/>
    <w:rsid w:val="007C718A"/>
    <w:rsid w:val="007C7330"/>
    <w:rsid w:val="007D1725"/>
    <w:rsid w:val="007D25D7"/>
    <w:rsid w:val="007D3345"/>
    <w:rsid w:val="007D6248"/>
    <w:rsid w:val="007D78D1"/>
    <w:rsid w:val="007E135F"/>
    <w:rsid w:val="007E2D9C"/>
    <w:rsid w:val="007E3998"/>
    <w:rsid w:val="007E4878"/>
    <w:rsid w:val="007E598E"/>
    <w:rsid w:val="007E6023"/>
    <w:rsid w:val="007F069B"/>
    <w:rsid w:val="007F1FDD"/>
    <w:rsid w:val="007F240B"/>
    <w:rsid w:val="007F2EBD"/>
    <w:rsid w:val="007F392A"/>
    <w:rsid w:val="007F4043"/>
    <w:rsid w:val="007F702B"/>
    <w:rsid w:val="007F7881"/>
    <w:rsid w:val="008008FA"/>
    <w:rsid w:val="00800973"/>
    <w:rsid w:val="00801422"/>
    <w:rsid w:val="00801EBF"/>
    <w:rsid w:val="008020FA"/>
    <w:rsid w:val="008044AF"/>
    <w:rsid w:val="00804547"/>
    <w:rsid w:val="00805BEA"/>
    <w:rsid w:val="0080641A"/>
    <w:rsid w:val="0080707E"/>
    <w:rsid w:val="00807AE9"/>
    <w:rsid w:val="00807F8E"/>
    <w:rsid w:val="0081266E"/>
    <w:rsid w:val="008126CB"/>
    <w:rsid w:val="008126D4"/>
    <w:rsid w:val="00812706"/>
    <w:rsid w:val="00812B41"/>
    <w:rsid w:val="00814BA5"/>
    <w:rsid w:val="00814CA9"/>
    <w:rsid w:val="00817069"/>
    <w:rsid w:val="0081785B"/>
    <w:rsid w:val="00817BB4"/>
    <w:rsid w:val="00817C83"/>
    <w:rsid w:val="00830175"/>
    <w:rsid w:val="00830FFA"/>
    <w:rsid w:val="00832609"/>
    <w:rsid w:val="00833AE9"/>
    <w:rsid w:val="00833AFE"/>
    <w:rsid w:val="00835FCD"/>
    <w:rsid w:val="00837247"/>
    <w:rsid w:val="008439C5"/>
    <w:rsid w:val="008449F1"/>
    <w:rsid w:val="008465AE"/>
    <w:rsid w:val="008511B6"/>
    <w:rsid w:val="00852B7E"/>
    <w:rsid w:val="00852E8C"/>
    <w:rsid w:val="00853936"/>
    <w:rsid w:val="00853EA2"/>
    <w:rsid w:val="00854007"/>
    <w:rsid w:val="0085478C"/>
    <w:rsid w:val="00855995"/>
    <w:rsid w:val="00856ABF"/>
    <w:rsid w:val="008608F5"/>
    <w:rsid w:val="0086101D"/>
    <w:rsid w:val="008615DB"/>
    <w:rsid w:val="008616A2"/>
    <w:rsid w:val="0086624F"/>
    <w:rsid w:val="00866D46"/>
    <w:rsid w:val="00871A25"/>
    <w:rsid w:val="00872BF8"/>
    <w:rsid w:val="00874FBA"/>
    <w:rsid w:val="008751D2"/>
    <w:rsid w:val="00875F8F"/>
    <w:rsid w:val="00876A9B"/>
    <w:rsid w:val="0088039D"/>
    <w:rsid w:val="00880E81"/>
    <w:rsid w:val="008829D8"/>
    <w:rsid w:val="00882E69"/>
    <w:rsid w:val="008835FE"/>
    <w:rsid w:val="00883746"/>
    <w:rsid w:val="00887638"/>
    <w:rsid w:val="00887BCB"/>
    <w:rsid w:val="00893453"/>
    <w:rsid w:val="00896381"/>
    <w:rsid w:val="00896E5E"/>
    <w:rsid w:val="00896EBF"/>
    <w:rsid w:val="008A2561"/>
    <w:rsid w:val="008A6364"/>
    <w:rsid w:val="008A6E2A"/>
    <w:rsid w:val="008B0E25"/>
    <w:rsid w:val="008B102E"/>
    <w:rsid w:val="008B29AB"/>
    <w:rsid w:val="008B3803"/>
    <w:rsid w:val="008B42B6"/>
    <w:rsid w:val="008B5215"/>
    <w:rsid w:val="008B579A"/>
    <w:rsid w:val="008B58EE"/>
    <w:rsid w:val="008B59B4"/>
    <w:rsid w:val="008B7C83"/>
    <w:rsid w:val="008C0054"/>
    <w:rsid w:val="008C1E28"/>
    <w:rsid w:val="008C231E"/>
    <w:rsid w:val="008C24A0"/>
    <w:rsid w:val="008C3919"/>
    <w:rsid w:val="008C633A"/>
    <w:rsid w:val="008C7402"/>
    <w:rsid w:val="008C74DB"/>
    <w:rsid w:val="008D0556"/>
    <w:rsid w:val="008D0A08"/>
    <w:rsid w:val="008D0C86"/>
    <w:rsid w:val="008D41ED"/>
    <w:rsid w:val="008D4FC1"/>
    <w:rsid w:val="008D5DC7"/>
    <w:rsid w:val="008D7352"/>
    <w:rsid w:val="008E45E8"/>
    <w:rsid w:val="008E5D90"/>
    <w:rsid w:val="008E7E2B"/>
    <w:rsid w:val="008F1BAB"/>
    <w:rsid w:val="008F2923"/>
    <w:rsid w:val="008F2DF5"/>
    <w:rsid w:val="008F6BF0"/>
    <w:rsid w:val="00901303"/>
    <w:rsid w:val="00902DEE"/>
    <w:rsid w:val="009036D1"/>
    <w:rsid w:val="00905DA2"/>
    <w:rsid w:val="00910B6C"/>
    <w:rsid w:val="00910D17"/>
    <w:rsid w:val="00911C12"/>
    <w:rsid w:val="009124AA"/>
    <w:rsid w:val="0091354F"/>
    <w:rsid w:val="009141AA"/>
    <w:rsid w:val="009151B4"/>
    <w:rsid w:val="00917831"/>
    <w:rsid w:val="00922425"/>
    <w:rsid w:val="0092334E"/>
    <w:rsid w:val="00923678"/>
    <w:rsid w:val="00923EA3"/>
    <w:rsid w:val="00924ADB"/>
    <w:rsid w:val="00924CF9"/>
    <w:rsid w:val="00925886"/>
    <w:rsid w:val="00926FDC"/>
    <w:rsid w:val="00927121"/>
    <w:rsid w:val="00932372"/>
    <w:rsid w:val="00932581"/>
    <w:rsid w:val="00932CA4"/>
    <w:rsid w:val="009364D9"/>
    <w:rsid w:val="00936A29"/>
    <w:rsid w:val="00936D0D"/>
    <w:rsid w:val="0093705F"/>
    <w:rsid w:val="009371A4"/>
    <w:rsid w:val="00937423"/>
    <w:rsid w:val="00937D64"/>
    <w:rsid w:val="00940A16"/>
    <w:rsid w:val="00945E0B"/>
    <w:rsid w:val="00945EC5"/>
    <w:rsid w:val="00946A25"/>
    <w:rsid w:val="00950B65"/>
    <w:rsid w:val="00951E0F"/>
    <w:rsid w:val="00952441"/>
    <w:rsid w:val="00952953"/>
    <w:rsid w:val="00952957"/>
    <w:rsid w:val="00953A31"/>
    <w:rsid w:val="00954947"/>
    <w:rsid w:val="00956617"/>
    <w:rsid w:val="00957415"/>
    <w:rsid w:val="00957631"/>
    <w:rsid w:val="0095764A"/>
    <w:rsid w:val="00957FB1"/>
    <w:rsid w:val="00960943"/>
    <w:rsid w:val="00960B3F"/>
    <w:rsid w:val="00963A0E"/>
    <w:rsid w:val="00967240"/>
    <w:rsid w:val="009714BB"/>
    <w:rsid w:val="00971973"/>
    <w:rsid w:val="0097199D"/>
    <w:rsid w:val="009724FE"/>
    <w:rsid w:val="0097361E"/>
    <w:rsid w:val="00975F3C"/>
    <w:rsid w:val="00976546"/>
    <w:rsid w:val="009769B3"/>
    <w:rsid w:val="00976EB7"/>
    <w:rsid w:val="00980216"/>
    <w:rsid w:val="0098089F"/>
    <w:rsid w:val="009826B6"/>
    <w:rsid w:val="00982A4E"/>
    <w:rsid w:val="0098400C"/>
    <w:rsid w:val="00984680"/>
    <w:rsid w:val="009851B9"/>
    <w:rsid w:val="009876FF"/>
    <w:rsid w:val="00990370"/>
    <w:rsid w:val="009912E8"/>
    <w:rsid w:val="00993795"/>
    <w:rsid w:val="0099385B"/>
    <w:rsid w:val="00993CC9"/>
    <w:rsid w:val="00994222"/>
    <w:rsid w:val="00995084"/>
    <w:rsid w:val="00995F2D"/>
    <w:rsid w:val="00997192"/>
    <w:rsid w:val="009A2A90"/>
    <w:rsid w:val="009A32A5"/>
    <w:rsid w:val="009A6081"/>
    <w:rsid w:val="009A62D3"/>
    <w:rsid w:val="009A6D77"/>
    <w:rsid w:val="009B1FC8"/>
    <w:rsid w:val="009B4528"/>
    <w:rsid w:val="009C0CB9"/>
    <w:rsid w:val="009C10D1"/>
    <w:rsid w:val="009C1B61"/>
    <w:rsid w:val="009C2C48"/>
    <w:rsid w:val="009C4AFE"/>
    <w:rsid w:val="009C52B6"/>
    <w:rsid w:val="009C61CA"/>
    <w:rsid w:val="009C66F4"/>
    <w:rsid w:val="009D0AB7"/>
    <w:rsid w:val="009D2311"/>
    <w:rsid w:val="009D2E0C"/>
    <w:rsid w:val="009D37A9"/>
    <w:rsid w:val="009D3846"/>
    <w:rsid w:val="009D43AA"/>
    <w:rsid w:val="009D5179"/>
    <w:rsid w:val="009D519D"/>
    <w:rsid w:val="009D5BFB"/>
    <w:rsid w:val="009D74FD"/>
    <w:rsid w:val="009E129C"/>
    <w:rsid w:val="009E1E5B"/>
    <w:rsid w:val="009E4C8F"/>
    <w:rsid w:val="009E5B5F"/>
    <w:rsid w:val="009E756C"/>
    <w:rsid w:val="009F15D0"/>
    <w:rsid w:val="009F2460"/>
    <w:rsid w:val="009F2C19"/>
    <w:rsid w:val="009F3690"/>
    <w:rsid w:val="009F41CE"/>
    <w:rsid w:val="009F63EE"/>
    <w:rsid w:val="009F6F20"/>
    <w:rsid w:val="009F7051"/>
    <w:rsid w:val="00A00DD7"/>
    <w:rsid w:val="00A00F9D"/>
    <w:rsid w:val="00A031EF"/>
    <w:rsid w:val="00A03328"/>
    <w:rsid w:val="00A04606"/>
    <w:rsid w:val="00A06C01"/>
    <w:rsid w:val="00A07328"/>
    <w:rsid w:val="00A074B1"/>
    <w:rsid w:val="00A0793D"/>
    <w:rsid w:val="00A10544"/>
    <w:rsid w:val="00A10571"/>
    <w:rsid w:val="00A1163C"/>
    <w:rsid w:val="00A1739E"/>
    <w:rsid w:val="00A1790D"/>
    <w:rsid w:val="00A17AB1"/>
    <w:rsid w:val="00A22C26"/>
    <w:rsid w:val="00A240DA"/>
    <w:rsid w:val="00A24604"/>
    <w:rsid w:val="00A30301"/>
    <w:rsid w:val="00A30668"/>
    <w:rsid w:val="00A310FD"/>
    <w:rsid w:val="00A316FF"/>
    <w:rsid w:val="00A328E9"/>
    <w:rsid w:val="00A333CC"/>
    <w:rsid w:val="00A34249"/>
    <w:rsid w:val="00A343EA"/>
    <w:rsid w:val="00A343EE"/>
    <w:rsid w:val="00A35557"/>
    <w:rsid w:val="00A37A7E"/>
    <w:rsid w:val="00A37AAA"/>
    <w:rsid w:val="00A37E7A"/>
    <w:rsid w:val="00A40A95"/>
    <w:rsid w:val="00A4513D"/>
    <w:rsid w:val="00A45BA8"/>
    <w:rsid w:val="00A5225E"/>
    <w:rsid w:val="00A53075"/>
    <w:rsid w:val="00A53A40"/>
    <w:rsid w:val="00A546CC"/>
    <w:rsid w:val="00A57D71"/>
    <w:rsid w:val="00A62888"/>
    <w:rsid w:val="00A649FA"/>
    <w:rsid w:val="00A64BFB"/>
    <w:rsid w:val="00A67439"/>
    <w:rsid w:val="00A67AD9"/>
    <w:rsid w:val="00A71707"/>
    <w:rsid w:val="00A731D8"/>
    <w:rsid w:val="00A734F7"/>
    <w:rsid w:val="00A73748"/>
    <w:rsid w:val="00A75068"/>
    <w:rsid w:val="00A75450"/>
    <w:rsid w:val="00A7765A"/>
    <w:rsid w:val="00A81365"/>
    <w:rsid w:val="00A82903"/>
    <w:rsid w:val="00A82F59"/>
    <w:rsid w:val="00A83336"/>
    <w:rsid w:val="00A876EA"/>
    <w:rsid w:val="00A87A0B"/>
    <w:rsid w:val="00A87C40"/>
    <w:rsid w:val="00A91BA8"/>
    <w:rsid w:val="00A91C8E"/>
    <w:rsid w:val="00A92791"/>
    <w:rsid w:val="00A9670E"/>
    <w:rsid w:val="00A96EDD"/>
    <w:rsid w:val="00AA2A3C"/>
    <w:rsid w:val="00AA2AC0"/>
    <w:rsid w:val="00AA609E"/>
    <w:rsid w:val="00AA621C"/>
    <w:rsid w:val="00AB0300"/>
    <w:rsid w:val="00AB0600"/>
    <w:rsid w:val="00AB1056"/>
    <w:rsid w:val="00AB324B"/>
    <w:rsid w:val="00AB36D3"/>
    <w:rsid w:val="00AB44FB"/>
    <w:rsid w:val="00AB476E"/>
    <w:rsid w:val="00AB6198"/>
    <w:rsid w:val="00AB6509"/>
    <w:rsid w:val="00AC01B0"/>
    <w:rsid w:val="00AC0E20"/>
    <w:rsid w:val="00AC1574"/>
    <w:rsid w:val="00AC31C2"/>
    <w:rsid w:val="00AC3982"/>
    <w:rsid w:val="00AC39BF"/>
    <w:rsid w:val="00AC47F2"/>
    <w:rsid w:val="00AC4F8A"/>
    <w:rsid w:val="00AC560D"/>
    <w:rsid w:val="00AC7F94"/>
    <w:rsid w:val="00AD1290"/>
    <w:rsid w:val="00AD17F4"/>
    <w:rsid w:val="00AD3A85"/>
    <w:rsid w:val="00AD4EFA"/>
    <w:rsid w:val="00AD530C"/>
    <w:rsid w:val="00AD5ABF"/>
    <w:rsid w:val="00AD5C63"/>
    <w:rsid w:val="00AD79BA"/>
    <w:rsid w:val="00AE193A"/>
    <w:rsid w:val="00AE1F2C"/>
    <w:rsid w:val="00AE3F97"/>
    <w:rsid w:val="00AE4EA7"/>
    <w:rsid w:val="00AE5E4F"/>
    <w:rsid w:val="00AE703B"/>
    <w:rsid w:val="00AF10FC"/>
    <w:rsid w:val="00AF2341"/>
    <w:rsid w:val="00AF2ADF"/>
    <w:rsid w:val="00AF2CAD"/>
    <w:rsid w:val="00AF3D8F"/>
    <w:rsid w:val="00AF413C"/>
    <w:rsid w:val="00AF5DAC"/>
    <w:rsid w:val="00AF623E"/>
    <w:rsid w:val="00AF7A32"/>
    <w:rsid w:val="00B0020D"/>
    <w:rsid w:val="00B02EE3"/>
    <w:rsid w:val="00B035C4"/>
    <w:rsid w:val="00B037D1"/>
    <w:rsid w:val="00B03E4D"/>
    <w:rsid w:val="00B0531B"/>
    <w:rsid w:val="00B06946"/>
    <w:rsid w:val="00B06A96"/>
    <w:rsid w:val="00B07DE4"/>
    <w:rsid w:val="00B12D47"/>
    <w:rsid w:val="00B13BC1"/>
    <w:rsid w:val="00B17081"/>
    <w:rsid w:val="00B20740"/>
    <w:rsid w:val="00B20D29"/>
    <w:rsid w:val="00B21E6B"/>
    <w:rsid w:val="00B2330B"/>
    <w:rsid w:val="00B237D7"/>
    <w:rsid w:val="00B24F38"/>
    <w:rsid w:val="00B25792"/>
    <w:rsid w:val="00B25830"/>
    <w:rsid w:val="00B25EAB"/>
    <w:rsid w:val="00B26212"/>
    <w:rsid w:val="00B27780"/>
    <w:rsid w:val="00B27EF2"/>
    <w:rsid w:val="00B30629"/>
    <w:rsid w:val="00B322A6"/>
    <w:rsid w:val="00B322AD"/>
    <w:rsid w:val="00B32367"/>
    <w:rsid w:val="00B34B95"/>
    <w:rsid w:val="00B367F6"/>
    <w:rsid w:val="00B36944"/>
    <w:rsid w:val="00B3727F"/>
    <w:rsid w:val="00B40099"/>
    <w:rsid w:val="00B40FF3"/>
    <w:rsid w:val="00B44C99"/>
    <w:rsid w:val="00B52B65"/>
    <w:rsid w:val="00B556ED"/>
    <w:rsid w:val="00B55DC8"/>
    <w:rsid w:val="00B5631C"/>
    <w:rsid w:val="00B56C83"/>
    <w:rsid w:val="00B57A95"/>
    <w:rsid w:val="00B6001C"/>
    <w:rsid w:val="00B615E8"/>
    <w:rsid w:val="00B63B24"/>
    <w:rsid w:val="00B64E4C"/>
    <w:rsid w:val="00B65681"/>
    <w:rsid w:val="00B70399"/>
    <w:rsid w:val="00B71080"/>
    <w:rsid w:val="00B71168"/>
    <w:rsid w:val="00B71D9F"/>
    <w:rsid w:val="00B74321"/>
    <w:rsid w:val="00B74376"/>
    <w:rsid w:val="00B7498E"/>
    <w:rsid w:val="00B74AB7"/>
    <w:rsid w:val="00B76F94"/>
    <w:rsid w:val="00B776B3"/>
    <w:rsid w:val="00B83B07"/>
    <w:rsid w:val="00B85B5F"/>
    <w:rsid w:val="00B91332"/>
    <w:rsid w:val="00B91468"/>
    <w:rsid w:val="00B91C6E"/>
    <w:rsid w:val="00B9275B"/>
    <w:rsid w:val="00B92E26"/>
    <w:rsid w:val="00B931A0"/>
    <w:rsid w:val="00B95525"/>
    <w:rsid w:val="00B96149"/>
    <w:rsid w:val="00B97C8F"/>
    <w:rsid w:val="00BA0D8F"/>
    <w:rsid w:val="00BA2A03"/>
    <w:rsid w:val="00BA40E1"/>
    <w:rsid w:val="00BA485A"/>
    <w:rsid w:val="00BA57C5"/>
    <w:rsid w:val="00BA64BF"/>
    <w:rsid w:val="00BA668E"/>
    <w:rsid w:val="00BB1B6B"/>
    <w:rsid w:val="00BB3DE9"/>
    <w:rsid w:val="00BB44EB"/>
    <w:rsid w:val="00BB5FB4"/>
    <w:rsid w:val="00BC054E"/>
    <w:rsid w:val="00BC0C22"/>
    <w:rsid w:val="00BC6ABB"/>
    <w:rsid w:val="00BC7B14"/>
    <w:rsid w:val="00BD2485"/>
    <w:rsid w:val="00BD3129"/>
    <w:rsid w:val="00BD40A0"/>
    <w:rsid w:val="00BD413C"/>
    <w:rsid w:val="00BD4294"/>
    <w:rsid w:val="00BD5196"/>
    <w:rsid w:val="00BD5FAF"/>
    <w:rsid w:val="00BD79A8"/>
    <w:rsid w:val="00BD7B36"/>
    <w:rsid w:val="00BE029C"/>
    <w:rsid w:val="00BE12CD"/>
    <w:rsid w:val="00BE1C87"/>
    <w:rsid w:val="00BE1CA9"/>
    <w:rsid w:val="00BE3D64"/>
    <w:rsid w:val="00BE4277"/>
    <w:rsid w:val="00BE46ED"/>
    <w:rsid w:val="00BE672D"/>
    <w:rsid w:val="00BF12CF"/>
    <w:rsid w:val="00BF177E"/>
    <w:rsid w:val="00BF2952"/>
    <w:rsid w:val="00BF3B94"/>
    <w:rsid w:val="00BF4DD1"/>
    <w:rsid w:val="00BF53DD"/>
    <w:rsid w:val="00BF5B4E"/>
    <w:rsid w:val="00BF6A4D"/>
    <w:rsid w:val="00BF7F87"/>
    <w:rsid w:val="00C00A4E"/>
    <w:rsid w:val="00C01CD7"/>
    <w:rsid w:val="00C01FB0"/>
    <w:rsid w:val="00C0481B"/>
    <w:rsid w:val="00C06D50"/>
    <w:rsid w:val="00C07378"/>
    <w:rsid w:val="00C11A80"/>
    <w:rsid w:val="00C131D5"/>
    <w:rsid w:val="00C14626"/>
    <w:rsid w:val="00C1576B"/>
    <w:rsid w:val="00C157B8"/>
    <w:rsid w:val="00C15C97"/>
    <w:rsid w:val="00C17BD5"/>
    <w:rsid w:val="00C20817"/>
    <w:rsid w:val="00C21CEB"/>
    <w:rsid w:val="00C2253F"/>
    <w:rsid w:val="00C23BD6"/>
    <w:rsid w:val="00C244CE"/>
    <w:rsid w:val="00C24A78"/>
    <w:rsid w:val="00C30665"/>
    <w:rsid w:val="00C30809"/>
    <w:rsid w:val="00C30CA6"/>
    <w:rsid w:val="00C31263"/>
    <w:rsid w:val="00C318FF"/>
    <w:rsid w:val="00C31B08"/>
    <w:rsid w:val="00C336F2"/>
    <w:rsid w:val="00C33E9C"/>
    <w:rsid w:val="00C3423B"/>
    <w:rsid w:val="00C34551"/>
    <w:rsid w:val="00C34DF9"/>
    <w:rsid w:val="00C35E15"/>
    <w:rsid w:val="00C37C7B"/>
    <w:rsid w:val="00C4515B"/>
    <w:rsid w:val="00C52FCF"/>
    <w:rsid w:val="00C53E78"/>
    <w:rsid w:val="00C6246B"/>
    <w:rsid w:val="00C634B8"/>
    <w:rsid w:val="00C64EAE"/>
    <w:rsid w:val="00C65A7E"/>
    <w:rsid w:val="00C6682A"/>
    <w:rsid w:val="00C67333"/>
    <w:rsid w:val="00C67471"/>
    <w:rsid w:val="00C70C7E"/>
    <w:rsid w:val="00C7116D"/>
    <w:rsid w:val="00C718C9"/>
    <w:rsid w:val="00C72171"/>
    <w:rsid w:val="00C73507"/>
    <w:rsid w:val="00C74FE0"/>
    <w:rsid w:val="00C76AE7"/>
    <w:rsid w:val="00C76E22"/>
    <w:rsid w:val="00C81360"/>
    <w:rsid w:val="00C81E18"/>
    <w:rsid w:val="00C825D4"/>
    <w:rsid w:val="00C84AF3"/>
    <w:rsid w:val="00C85D84"/>
    <w:rsid w:val="00C87837"/>
    <w:rsid w:val="00C87B2F"/>
    <w:rsid w:val="00C87FC1"/>
    <w:rsid w:val="00C9118F"/>
    <w:rsid w:val="00C94966"/>
    <w:rsid w:val="00C94A2F"/>
    <w:rsid w:val="00C96644"/>
    <w:rsid w:val="00CA0D2C"/>
    <w:rsid w:val="00CA0DEB"/>
    <w:rsid w:val="00CA2B4F"/>
    <w:rsid w:val="00CA3C40"/>
    <w:rsid w:val="00CA56B1"/>
    <w:rsid w:val="00CA634C"/>
    <w:rsid w:val="00CA7F56"/>
    <w:rsid w:val="00CB050E"/>
    <w:rsid w:val="00CB10CD"/>
    <w:rsid w:val="00CB19B2"/>
    <w:rsid w:val="00CB33B6"/>
    <w:rsid w:val="00CB3F12"/>
    <w:rsid w:val="00CB4592"/>
    <w:rsid w:val="00CB46A0"/>
    <w:rsid w:val="00CB5EDE"/>
    <w:rsid w:val="00CB67D6"/>
    <w:rsid w:val="00CB68BD"/>
    <w:rsid w:val="00CB7A67"/>
    <w:rsid w:val="00CB7A6F"/>
    <w:rsid w:val="00CC1BA7"/>
    <w:rsid w:val="00CC3191"/>
    <w:rsid w:val="00CC3CBD"/>
    <w:rsid w:val="00CC4206"/>
    <w:rsid w:val="00CC464F"/>
    <w:rsid w:val="00CC6061"/>
    <w:rsid w:val="00CC793A"/>
    <w:rsid w:val="00CD0FA2"/>
    <w:rsid w:val="00CD15D7"/>
    <w:rsid w:val="00CD1A33"/>
    <w:rsid w:val="00CD23DD"/>
    <w:rsid w:val="00CD26B5"/>
    <w:rsid w:val="00CD2906"/>
    <w:rsid w:val="00CD2DEB"/>
    <w:rsid w:val="00CD4266"/>
    <w:rsid w:val="00CD46EA"/>
    <w:rsid w:val="00CD4974"/>
    <w:rsid w:val="00CD5E8D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2481"/>
    <w:rsid w:val="00D03BDB"/>
    <w:rsid w:val="00D06646"/>
    <w:rsid w:val="00D10258"/>
    <w:rsid w:val="00D1034F"/>
    <w:rsid w:val="00D1194B"/>
    <w:rsid w:val="00D11F6A"/>
    <w:rsid w:val="00D12359"/>
    <w:rsid w:val="00D12B0F"/>
    <w:rsid w:val="00D20596"/>
    <w:rsid w:val="00D23977"/>
    <w:rsid w:val="00D247F8"/>
    <w:rsid w:val="00D260AE"/>
    <w:rsid w:val="00D267F7"/>
    <w:rsid w:val="00D27182"/>
    <w:rsid w:val="00D27FB5"/>
    <w:rsid w:val="00D3009F"/>
    <w:rsid w:val="00D3020E"/>
    <w:rsid w:val="00D337FE"/>
    <w:rsid w:val="00D34E21"/>
    <w:rsid w:val="00D350FC"/>
    <w:rsid w:val="00D35679"/>
    <w:rsid w:val="00D37F2C"/>
    <w:rsid w:val="00D405FA"/>
    <w:rsid w:val="00D40724"/>
    <w:rsid w:val="00D40EE3"/>
    <w:rsid w:val="00D42A5F"/>
    <w:rsid w:val="00D42C59"/>
    <w:rsid w:val="00D4355B"/>
    <w:rsid w:val="00D44499"/>
    <w:rsid w:val="00D44A2B"/>
    <w:rsid w:val="00D45027"/>
    <w:rsid w:val="00D4505C"/>
    <w:rsid w:val="00D46D5A"/>
    <w:rsid w:val="00D472AA"/>
    <w:rsid w:val="00D47F46"/>
    <w:rsid w:val="00D50E7E"/>
    <w:rsid w:val="00D52055"/>
    <w:rsid w:val="00D54163"/>
    <w:rsid w:val="00D541D5"/>
    <w:rsid w:val="00D55C48"/>
    <w:rsid w:val="00D6324A"/>
    <w:rsid w:val="00D6389C"/>
    <w:rsid w:val="00D642B2"/>
    <w:rsid w:val="00D65824"/>
    <w:rsid w:val="00D67397"/>
    <w:rsid w:val="00D7208D"/>
    <w:rsid w:val="00D7253D"/>
    <w:rsid w:val="00D72E1E"/>
    <w:rsid w:val="00D76AEA"/>
    <w:rsid w:val="00D76C14"/>
    <w:rsid w:val="00D776FA"/>
    <w:rsid w:val="00D80B0E"/>
    <w:rsid w:val="00D84B43"/>
    <w:rsid w:val="00D85EE9"/>
    <w:rsid w:val="00D87401"/>
    <w:rsid w:val="00D908EC"/>
    <w:rsid w:val="00D91869"/>
    <w:rsid w:val="00D91D5C"/>
    <w:rsid w:val="00D92784"/>
    <w:rsid w:val="00D97CC9"/>
    <w:rsid w:val="00DA4191"/>
    <w:rsid w:val="00DA6989"/>
    <w:rsid w:val="00DB1A23"/>
    <w:rsid w:val="00DB2B5F"/>
    <w:rsid w:val="00DB2D63"/>
    <w:rsid w:val="00DB3893"/>
    <w:rsid w:val="00DB5C2C"/>
    <w:rsid w:val="00DB7B8C"/>
    <w:rsid w:val="00DB7D87"/>
    <w:rsid w:val="00DC1C36"/>
    <w:rsid w:val="00DC36EF"/>
    <w:rsid w:val="00DC3809"/>
    <w:rsid w:val="00DC41DA"/>
    <w:rsid w:val="00DC532B"/>
    <w:rsid w:val="00DC6650"/>
    <w:rsid w:val="00DC7157"/>
    <w:rsid w:val="00DD0F66"/>
    <w:rsid w:val="00DD162E"/>
    <w:rsid w:val="00DD3564"/>
    <w:rsid w:val="00DD3606"/>
    <w:rsid w:val="00DD5707"/>
    <w:rsid w:val="00DD6E04"/>
    <w:rsid w:val="00DD73D8"/>
    <w:rsid w:val="00DE014A"/>
    <w:rsid w:val="00DE0CEA"/>
    <w:rsid w:val="00DE1113"/>
    <w:rsid w:val="00DE27AF"/>
    <w:rsid w:val="00DE2921"/>
    <w:rsid w:val="00DE2F69"/>
    <w:rsid w:val="00DE314B"/>
    <w:rsid w:val="00DE31CC"/>
    <w:rsid w:val="00DE376F"/>
    <w:rsid w:val="00DE5D3E"/>
    <w:rsid w:val="00DE68CC"/>
    <w:rsid w:val="00DE7207"/>
    <w:rsid w:val="00DF2ECA"/>
    <w:rsid w:val="00DF3184"/>
    <w:rsid w:val="00DF5003"/>
    <w:rsid w:val="00DF5986"/>
    <w:rsid w:val="00DF5A9D"/>
    <w:rsid w:val="00DF5F73"/>
    <w:rsid w:val="00DF60C9"/>
    <w:rsid w:val="00DF7771"/>
    <w:rsid w:val="00E0047C"/>
    <w:rsid w:val="00E022A2"/>
    <w:rsid w:val="00E03045"/>
    <w:rsid w:val="00E038E4"/>
    <w:rsid w:val="00E056B5"/>
    <w:rsid w:val="00E0571D"/>
    <w:rsid w:val="00E06582"/>
    <w:rsid w:val="00E122BB"/>
    <w:rsid w:val="00E12944"/>
    <w:rsid w:val="00E15283"/>
    <w:rsid w:val="00E15F2A"/>
    <w:rsid w:val="00E164AB"/>
    <w:rsid w:val="00E1656D"/>
    <w:rsid w:val="00E16CDA"/>
    <w:rsid w:val="00E20117"/>
    <w:rsid w:val="00E23134"/>
    <w:rsid w:val="00E239B5"/>
    <w:rsid w:val="00E24D67"/>
    <w:rsid w:val="00E259E5"/>
    <w:rsid w:val="00E260B6"/>
    <w:rsid w:val="00E26B11"/>
    <w:rsid w:val="00E276DC"/>
    <w:rsid w:val="00E313BE"/>
    <w:rsid w:val="00E355C9"/>
    <w:rsid w:val="00E36FB8"/>
    <w:rsid w:val="00E37E78"/>
    <w:rsid w:val="00E402D5"/>
    <w:rsid w:val="00E41783"/>
    <w:rsid w:val="00E41EE7"/>
    <w:rsid w:val="00E429BC"/>
    <w:rsid w:val="00E44659"/>
    <w:rsid w:val="00E467B1"/>
    <w:rsid w:val="00E47C23"/>
    <w:rsid w:val="00E51E51"/>
    <w:rsid w:val="00E535FA"/>
    <w:rsid w:val="00E53AA4"/>
    <w:rsid w:val="00E5466A"/>
    <w:rsid w:val="00E550FE"/>
    <w:rsid w:val="00E55547"/>
    <w:rsid w:val="00E56519"/>
    <w:rsid w:val="00E57306"/>
    <w:rsid w:val="00E57523"/>
    <w:rsid w:val="00E63C2E"/>
    <w:rsid w:val="00E642F5"/>
    <w:rsid w:val="00E70255"/>
    <w:rsid w:val="00E70ACA"/>
    <w:rsid w:val="00E717CB"/>
    <w:rsid w:val="00E71E74"/>
    <w:rsid w:val="00E72A10"/>
    <w:rsid w:val="00E72E6D"/>
    <w:rsid w:val="00E75C9D"/>
    <w:rsid w:val="00E7615C"/>
    <w:rsid w:val="00E7677D"/>
    <w:rsid w:val="00E822D4"/>
    <w:rsid w:val="00E84573"/>
    <w:rsid w:val="00E90AAD"/>
    <w:rsid w:val="00E92453"/>
    <w:rsid w:val="00E94E3C"/>
    <w:rsid w:val="00E96EC7"/>
    <w:rsid w:val="00E971E1"/>
    <w:rsid w:val="00EA0042"/>
    <w:rsid w:val="00EA01B9"/>
    <w:rsid w:val="00EA0FE9"/>
    <w:rsid w:val="00EA22BC"/>
    <w:rsid w:val="00EA3E1C"/>
    <w:rsid w:val="00EA403A"/>
    <w:rsid w:val="00EA7C29"/>
    <w:rsid w:val="00EB0736"/>
    <w:rsid w:val="00EB2A65"/>
    <w:rsid w:val="00EB364C"/>
    <w:rsid w:val="00EB7011"/>
    <w:rsid w:val="00EC1410"/>
    <w:rsid w:val="00EC1BD0"/>
    <w:rsid w:val="00EC2381"/>
    <w:rsid w:val="00EC2617"/>
    <w:rsid w:val="00EC506D"/>
    <w:rsid w:val="00EC569F"/>
    <w:rsid w:val="00EC5A98"/>
    <w:rsid w:val="00EC6E45"/>
    <w:rsid w:val="00ED19FA"/>
    <w:rsid w:val="00ED3B2B"/>
    <w:rsid w:val="00ED44AE"/>
    <w:rsid w:val="00ED4596"/>
    <w:rsid w:val="00ED49AF"/>
    <w:rsid w:val="00ED58FB"/>
    <w:rsid w:val="00ED6C25"/>
    <w:rsid w:val="00EE1648"/>
    <w:rsid w:val="00EE1B77"/>
    <w:rsid w:val="00EE2CAD"/>
    <w:rsid w:val="00EE2F52"/>
    <w:rsid w:val="00EE6C7C"/>
    <w:rsid w:val="00EE72A6"/>
    <w:rsid w:val="00EE77A4"/>
    <w:rsid w:val="00EF13AA"/>
    <w:rsid w:val="00EF2DD3"/>
    <w:rsid w:val="00EF3BEF"/>
    <w:rsid w:val="00EF4F5A"/>
    <w:rsid w:val="00EF62FA"/>
    <w:rsid w:val="00F01ED2"/>
    <w:rsid w:val="00F02242"/>
    <w:rsid w:val="00F02A81"/>
    <w:rsid w:val="00F02BC5"/>
    <w:rsid w:val="00F03535"/>
    <w:rsid w:val="00F03D4F"/>
    <w:rsid w:val="00F04928"/>
    <w:rsid w:val="00F06745"/>
    <w:rsid w:val="00F06AA9"/>
    <w:rsid w:val="00F075DE"/>
    <w:rsid w:val="00F1035B"/>
    <w:rsid w:val="00F116AE"/>
    <w:rsid w:val="00F1305B"/>
    <w:rsid w:val="00F15428"/>
    <w:rsid w:val="00F16BAB"/>
    <w:rsid w:val="00F17FA3"/>
    <w:rsid w:val="00F2000F"/>
    <w:rsid w:val="00F20D79"/>
    <w:rsid w:val="00F21149"/>
    <w:rsid w:val="00F21A13"/>
    <w:rsid w:val="00F2264C"/>
    <w:rsid w:val="00F22D67"/>
    <w:rsid w:val="00F2428B"/>
    <w:rsid w:val="00F244D7"/>
    <w:rsid w:val="00F3094E"/>
    <w:rsid w:val="00F309FC"/>
    <w:rsid w:val="00F31E67"/>
    <w:rsid w:val="00F33208"/>
    <w:rsid w:val="00F33431"/>
    <w:rsid w:val="00F33FB7"/>
    <w:rsid w:val="00F34A7F"/>
    <w:rsid w:val="00F3586B"/>
    <w:rsid w:val="00F40337"/>
    <w:rsid w:val="00F41535"/>
    <w:rsid w:val="00F416CD"/>
    <w:rsid w:val="00F43881"/>
    <w:rsid w:val="00F478D2"/>
    <w:rsid w:val="00F47A10"/>
    <w:rsid w:val="00F47B11"/>
    <w:rsid w:val="00F50C2B"/>
    <w:rsid w:val="00F52BED"/>
    <w:rsid w:val="00F52E62"/>
    <w:rsid w:val="00F564F5"/>
    <w:rsid w:val="00F56DAC"/>
    <w:rsid w:val="00F56DE2"/>
    <w:rsid w:val="00F56F94"/>
    <w:rsid w:val="00F60E56"/>
    <w:rsid w:val="00F611C2"/>
    <w:rsid w:val="00F63740"/>
    <w:rsid w:val="00F657FF"/>
    <w:rsid w:val="00F66343"/>
    <w:rsid w:val="00F66B92"/>
    <w:rsid w:val="00F716D3"/>
    <w:rsid w:val="00F721E5"/>
    <w:rsid w:val="00F7230F"/>
    <w:rsid w:val="00F726E9"/>
    <w:rsid w:val="00F72FF2"/>
    <w:rsid w:val="00F731E1"/>
    <w:rsid w:val="00F7372F"/>
    <w:rsid w:val="00F740FD"/>
    <w:rsid w:val="00F76956"/>
    <w:rsid w:val="00F76B5C"/>
    <w:rsid w:val="00F80CAD"/>
    <w:rsid w:val="00F822A3"/>
    <w:rsid w:val="00F83342"/>
    <w:rsid w:val="00F8543A"/>
    <w:rsid w:val="00F8550C"/>
    <w:rsid w:val="00F85A13"/>
    <w:rsid w:val="00F86127"/>
    <w:rsid w:val="00F8732E"/>
    <w:rsid w:val="00F87650"/>
    <w:rsid w:val="00F87944"/>
    <w:rsid w:val="00F9031D"/>
    <w:rsid w:val="00F938DF"/>
    <w:rsid w:val="00F94581"/>
    <w:rsid w:val="00F95C7B"/>
    <w:rsid w:val="00F96126"/>
    <w:rsid w:val="00FA3DAF"/>
    <w:rsid w:val="00FA6FE7"/>
    <w:rsid w:val="00FB00DA"/>
    <w:rsid w:val="00FB10B9"/>
    <w:rsid w:val="00FB4C1F"/>
    <w:rsid w:val="00FC0262"/>
    <w:rsid w:val="00FC3D48"/>
    <w:rsid w:val="00FC5115"/>
    <w:rsid w:val="00FD1B41"/>
    <w:rsid w:val="00FD1E43"/>
    <w:rsid w:val="00FD3943"/>
    <w:rsid w:val="00FD409E"/>
    <w:rsid w:val="00FD5948"/>
    <w:rsid w:val="00FE08EA"/>
    <w:rsid w:val="00FE0AEF"/>
    <w:rsid w:val="00FE0E04"/>
    <w:rsid w:val="00FE0F50"/>
    <w:rsid w:val="00FE2644"/>
    <w:rsid w:val="00FE3057"/>
    <w:rsid w:val="00FE3075"/>
    <w:rsid w:val="00FE4465"/>
    <w:rsid w:val="00FE50DE"/>
    <w:rsid w:val="00FE5444"/>
    <w:rsid w:val="00FE5D27"/>
    <w:rsid w:val="00FE6D64"/>
    <w:rsid w:val="00FE727D"/>
    <w:rsid w:val="00FE7878"/>
    <w:rsid w:val="00FF11E6"/>
    <w:rsid w:val="00FF7C4A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F86FF"/>
  <w15:chartTrackingRefBased/>
  <w15:docId w15:val="{3C0E3652-AD70-4E31-9F98-329CC1A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4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E9"/>
    <w:pPr>
      <w:suppressAutoHyphens/>
    </w:pPr>
    <w:rPr>
      <w:rFonts w:ascii="Helvetica" w:eastAsia="Times New Roman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qFormat/>
    <w:rsid w:val="007B0277"/>
    <w:pPr>
      <w:keepNext/>
      <w:keepLines/>
      <w:spacing w:before="24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945EC5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ca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945EC5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ca-ES"/>
    </w:rPr>
  </w:style>
  <w:style w:type="paragraph" w:styleId="Ttol5">
    <w:name w:val="heading 5"/>
    <w:basedOn w:val="Normal"/>
    <w:next w:val="Normal"/>
    <w:link w:val="Ttol5Car"/>
    <w:qFormat/>
    <w:rsid w:val="00945EC5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paragraph" w:styleId="Ttol6">
    <w:name w:val="heading 6"/>
    <w:basedOn w:val="Normal"/>
    <w:next w:val="Normal"/>
    <w:link w:val="Ttol6Car"/>
    <w:qFormat/>
    <w:rsid w:val="00945EC5"/>
    <w:pPr>
      <w:suppressAutoHyphens w:val="0"/>
      <w:spacing w:before="240" w:after="60"/>
      <w:outlineLvl w:val="5"/>
    </w:pPr>
    <w:rPr>
      <w:rFonts w:ascii="Calibri" w:hAnsi="Calibri" w:cs="Times New Roman"/>
      <w:b/>
      <w:bCs/>
      <w:sz w:val="22"/>
      <w:szCs w:val="22"/>
      <w:lang w:eastAsia="ca-ES"/>
    </w:rPr>
  </w:style>
  <w:style w:type="paragraph" w:styleId="Ttol8">
    <w:name w:val="heading 8"/>
    <w:basedOn w:val="Normal"/>
    <w:next w:val="Normal"/>
    <w:link w:val="Ttol8Car"/>
    <w:qFormat/>
    <w:rsid w:val="00945EC5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ca-ES"/>
    </w:rPr>
  </w:style>
  <w:style w:type="paragraph" w:styleId="Ttol9">
    <w:name w:val="heading 9"/>
    <w:basedOn w:val="Normal"/>
    <w:next w:val="Normal"/>
    <w:link w:val="Ttol9Car"/>
    <w:qFormat/>
    <w:rsid w:val="00945EC5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CF13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qFormat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CF13E2"/>
  </w:style>
  <w:style w:type="paragraph" w:styleId="Pargrafdellista">
    <w:name w:val="List Paragraph"/>
    <w:aliases w:val="Viñetas TA,List Paragraph (numbered (a)),kepal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uiPriority w:val="22"/>
    <w:qFormat/>
    <w:rsid w:val="00960B3F"/>
    <w:rPr>
      <w:rFonts w:ascii="Lato" w:hAnsi="Lato"/>
      <w:b/>
      <w:bCs/>
    </w:rPr>
  </w:style>
  <w:style w:type="paragraph" w:styleId="NormalWeb">
    <w:name w:val="Normal (Web)"/>
    <w:basedOn w:val="Normal"/>
    <w:uiPriority w:val="99"/>
    <w:unhideWhenUsed/>
    <w:rsid w:val="00A328E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945EC5"/>
    <w:rPr>
      <w:rFonts w:ascii="Verdana" w:eastAsia="Times New Roman" w:hAnsi="Verdana"/>
      <w:b/>
      <w:bCs/>
      <w:color w:val="333399"/>
      <w:szCs w:val="24"/>
    </w:rPr>
  </w:style>
  <w:style w:type="character" w:customStyle="1" w:styleId="Ttol4Car">
    <w:name w:val="Títol 4 Car"/>
    <w:basedOn w:val="Lletraperdefectedelpargraf"/>
    <w:link w:val="Ttol4"/>
    <w:rsid w:val="00945EC5"/>
    <w:rPr>
      <w:rFonts w:ascii="Verdana" w:eastAsia="Times New Roman" w:hAnsi="Verdana"/>
      <w:b/>
      <w:bCs/>
      <w:szCs w:val="24"/>
    </w:rPr>
  </w:style>
  <w:style w:type="character" w:customStyle="1" w:styleId="Ttol5Car">
    <w:name w:val="Títol 5 Car"/>
    <w:basedOn w:val="Lletraperdefectedelpargraf"/>
    <w:link w:val="Ttol5"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character" w:customStyle="1" w:styleId="Ttulo6Car">
    <w:name w:val="Título 6 Car"/>
    <w:basedOn w:val="Lletraperdefectedelpargraf"/>
    <w:rsid w:val="00945EC5"/>
    <w:rPr>
      <w:rFonts w:asciiTheme="majorHAnsi" w:eastAsiaTheme="majorEastAsia" w:hAnsiTheme="majorHAnsi" w:cstheme="majorBidi"/>
      <w:color w:val="1F3763" w:themeColor="accent1" w:themeShade="7F"/>
      <w:lang w:eastAsia="zh-CN"/>
    </w:rPr>
  </w:style>
  <w:style w:type="character" w:customStyle="1" w:styleId="Ttol8Car">
    <w:name w:val="Títol 8 Car"/>
    <w:basedOn w:val="Lletraperdefectedelpargraf"/>
    <w:link w:val="Ttol8"/>
    <w:rsid w:val="00945EC5"/>
    <w:rPr>
      <w:rFonts w:ascii="Calibri" w:eastAsia="Times New Roman" w:hAnsi="Calibri"/>
      <w:i/>
      <w:iCs/>
      <w:sz w:val="24"/>
      <w:szCs w:val="24"/>
    </w:rPr>
  </w:style>
  <w:style w:type="character" w:customStyle="1" w:styleId="Ttol9Car">
    <w:name w:val="Títol 9 Car"/>
    <w:basedOn w:val="Lletraperdefectedelpargraf"/>
    <w:link w:val="Ttol9"/>
    <w:rsid w:val="00945EC5"/>
    <w:rPr>
      <w:rFonts w:eastAsia="Times New Roman"/>
      <w:sz w:val="22"/>
      <w:szCs w:val="22"/>
    </w:rPr>
  </w:style>
  <w:style w:type="numbering" w:customStyle="1" w:styleId="Sinlista1">
    <w:name w:val="Sin lista1"/>
    <w:next w:val="Sensellista"/>
    <w:uiPriority w:val="99"/>
    <w:semiHidden/>
    <w:unhideWhenUsed/>
    <w:rsid w:val="00945EC5"/>
  </w:style>
  <w:style w:type="character" w:customStyle="1" w:styleId="WW8Num1z0">
    <w:name w:val="WW8Num1z0"/>
    <w:rsid w:val="00945EC5"/>
    <w:rPr>
      <w:rFonts w:ascii="Arial" w:hAnsi="Arial" w:cs="Times New Roman"/>
      <w:b/>
      <w:sz w:val="22"/>
    </w:rPr>
  </w:style>
  <w:style w:type="character" w:customStyle="1" w:styleId="WW8Num1z2">
    <w:name w:val="WW8Num1z2"/>
    <w:rsid w:val="00945EC5"/>
    <w:rPr>
      <w:rFonts w:cs="Times New Roman"/>
    </w:rPr>
  </w:style>
  <w:style w:type="character" w:customStyle="1" w:styleId="WW8Num2z0">
    <w:name w:val="WW8Num2z0"/>
    <w:rsid w:val="00945EC5"/>
  </w:style>
  <w:style w:type="character" w:customStyle="1" w:styleId="WW8Num2z1">
    <w:name w:val="WW8Num2z1"/>
    <w:rsid w:val="00945EC5"/>
  </w:style>
  <w:style w:type="character" w:customStyle="1" w:styleId="WW8Num2z2">
    <w:name w:val="WW8Num2z2"/>
    <w:rsid w:val="00945EC5"/>
  </w:style>
  <w:style w:type="character" w:customStyle="1" w:styleId="WW8Num2z3">
    <w:name w:val="WW8Num2z3"/>
    <w:rsid w:val="00945EC5"/>
  </w:style>
  <w:style w:type="character" w:customStyle="1" w:styleId="WW8Num2z4">
    <w:name w:val="WW8Num2z4"/>
    <w:rsid w:val="00945EC5"/>
  </w:style>
  <w:style w:type="character" w:customStyle="1" w:styleId="WW8Num2z5">
    <w:name w:val="WW8Num2z5"/>
    <w:rsid w:val="00945EC5"/>
  </w:style>
  <w:style w:type="character" w:customStyle="1" w:styleId="WW8Num2z6">
    <w:name w:val="WW8Num2z6"/>
    <w:rsid w:val="00945EC5"/>
  </w:style>
  <w:style w:type="character" w:customStyle="1" w:styleId="WW8Num2z7">
    <w:name w:val="WW8Num2z7"/>
    <w:rsid w:val="00945EC5"/>
  </w:style>
  <w:style w:type="character" w:customStyle="1" w:styleId="WW8Num2z8">
    <w:name w:val="WW8Num2z8"/>
    <w:rsid w:val="00945EC5"/>
  </w:style>
  <w:style w:type="character" w:customStyle="1" w:styleId="Fuentedeprrafopredeter1">
    <w:name w:val="Fuente de párrafo predeter.1"/>
    <w:rsid w:val="00945EC5"/>
  </w:style>
  <w:style w:type="character" w:customStyle="1" w:styleId="WW8Num1z1">
    <w:name w:val="WW8Num1z1"/>
    <w:rsid w:val="00945EC5"/>
    <w:rPr>
      <w:color w:val="000000"/>
      <w:lang w:val="es-ES" w:eastAsia="ca-ES"/>
    </w:rPr>
  </w:style>
  <w:style w:type="character" w:customStyle="1" w:styleId="WW8Num1z3">
    <w:name w:val="WW8Num1z3"/>
    <w:rsid w:val="00945EC5"/>
  </w:style>
  <w:style w:type="character" w:customStyle="1" w:styleId="WW8Num1z4">
    <w:name w:val="WW8Num1z4"/>
    <w:rsid w:val="00945EC5"/>
  </w:style>
  <w:style w:type="character" w:customStyle="1" w:styleId="WW8Num1z5">
    <w:name w:val="WW8Num1z5"/>
    <w:rsid w:val="00945EC5"/>
  </w:style>
  <w:style w:type="character" w:customStyle="1" w:styleId="WW8Num1z6">
    <w:name w:val="WW8Num1z6"/>
    <w:rsid w:val="00945EC5"/>
  </w:style>
  <w:style w:type="character" w:customStyle="1" w:styleId="WW8Num1z7">
    <w:name w:val="WW8Num1z7"/>
    <w:rsid w:val="00945EC5"/>
  </w:style>
  <w:style w:type="character" w:customStyle="1" w:styleId="WW8Num1z8">
    <w:name w:val="WW8Num1z8"/>
    <w:rsid w:val="00945EC5"/>
  </w:style>
  <w:style w:type="character" w:customStyle="1" w:styleId="Fuentedeprrafopredeter10">
    <w:name w:val="Fuente de párrafo predeter.10"/>
    <w:rsid w:val="00945EC5"/>
  </w:style>
  <w:style w:type="character" w:customStyle="1" w:styleId="TextoindependienteCar">
    <w:name w:val="Texto independiente Car"/>
    <w:basedOn w:val="Fuentedeprrafopredeter1"/>
    <w:rsid w:val="00945EC5"/>
  </w:style>
  <w:style w:type="character" w:customStyle="1" w:styleId="TextodegloboCar">
    <w:name w:val="Texto de globo Car"/>
    <w:basedOn w:val="Fuentedeprrafopredeter1"/>
    <w:rsid w:val="00945EC5"/>
    <w:rPr>
      <w:rFonts w:ascii="Segoe UI" w:hAnsi="Segoe UI" w:cs="Segoe UI"/>
      <w:sz w:val="18"/>
      <w:szCs w:val="18"/>
      <w:lang w:eastAsia="ca-ES"/>
    </w:rPr>
  </w:style>
  <w:style w:type="character" w:customStyle="1" w:styleId="ListLabel1">
    <w:name w:val="ListLabel 1"/>
    <w:rsid w:val="00945EC5"/>
    <w:rPr>
      <w:rFonts w:ascii="Arial" w:hAnsi="Arial" w:cs="Times New Roman"/>
      <w:b/>
      <w:sz w:val="22"/>
    </w:rPr>
  </w:style>
  <w:style w:type="character" w:customStyle="1" w:styleId="ListLabel2">
    <w:name w:val="ListLabel 2"/>
    <w:rsid w:val="00945EC5"/>
    <w:rPr>
      <w:rFonts w:ascii="Arial" w:hAnsi="Arial" w:cs="Times New Roman"/>
      <w:b/>
      <w:sz w:val="22"/>
    </w:rPr>
  </w:style>
  <w:style w:type="character" w:customStyle="1" w:styleId="ListLabel3">
    <w:name w:val="ListLabel 3"/>
    <w:rsid w:val="00945EC5"/>
    <w:rPr>
      <w:rFonts w:cs="Times New Roman"/>
    </w:rPr>
  </w:style>
  <w:style w:type="character" w:customStyle="1" w:styleId="ListLabel4">
    <w:name w:val="ListLabel 4"/>
    <w:rsid w:val="00945EC5"/>
    <w:rPr>
      <w:rFonts w:cs="Times New Roman"/>
    </w:rPr>
  </w:style>
  <w:style w:type="character" w:customStyle="1" w:styleId="ListLabel5">
    <w:name w:val="ListLabel 5"/>
    <w:rsid w:val="00945EC5"/>
    <w:rPr>
      <w:rFonts w:cs="Times New Roman"/>
    </w:rPr>
  </w:style>
  <w:style w:type="character" w:customStyle="1" w:styleId="ListLabel6">
    <w:name w:val="ListLabel 6"/>
    <w:rsid w:val="00945EC5"/>
    <w:rPr>
      <w:rFonts w:cs="Times New Roman"/>
    </w:rPr>
  </w:style>
  <w:style w:type="character" w:customStyle="1" w:styleId="ListLabel7">
    <w:name w:val="ListLabel 7"/>
    <w:rsid w:val="00945EC5"/>
    <w:rPr>
      <w:rFonts w:cs="Times New Roman"/>
    </w:rPr>
  </w:style>
  <w:style w:type="character" w:customStyle="1" w:styleId="ListLabel8">
    <w:name w:val="ListLabel 8"/>
    <w:rsid w:val="00945EC5"/>
    <w:rPr>
      <w:rFonts w:cs="Times New Roman"/>
    </w:rPr>
  </w:style>
  <w:style w:type="character" w:customStyle="1" w:styleId="ListLabel9">
    <w:name w:val="ListLabel 9"/>
    <w:rsid w:val="00945EC5"/>
    <w:rPr>
      <w:rFonts w:cs="Times New Roman"/>
    </w:rPr>
  </w:style>
  <w:style w:type="character" w:customStyle="1" w:styleId="ListLabel10">
    <w:name w:val="ListLabel 10"/>
    <w:rsid w:val="00945EC5"/>
    <w:rPr>
      <w:rFonts w:cs="Times New Roman"/>
    </w:rPr>
  </w:style>
  <w:style w:type="character" w:customStyle="1" w:styleId="ListLabel11">
    <w:name w:val="ListLabel 11"/>
    <w:rsid w:val="00945EC5"/>
    <w:rPr>
      <w:rFonts w:cs="Times New Roman"/>
    </w:rPr>
  </w:style>
  <w:style w:type="character" w:customStyle="1" w:styleId="ListLabel12">
    <w:name w:val="ListLabel 12"/>
    <w:rsid w:val="00945EC5"/>
    <w:rPr>
      <w:rFonts w:cs="Times New Roman"/>
    </w:rPr>
  </w:style>
  <w:style w:type="character" w:customStyle="1" w:styleId="ListLabel13">
    <w:name w:val="ListLabel 13"/>
    <w:rsid w:val="00945EC5"/>
    <w:rPr>
      <w:rFonts w:cs="Times New Roman"/>
    </w:rPr>
  </w:style>
  <w:style w:type="character" w:customStyle="1" w:styleId="ListLabel14">
    <w:name w:val="ListLabel 14"/>
    <w:rsid w:val="00945EC5"/>
    <w:rPr>
      <w:rFonts w:cs="Times New Roman"/>
    </w:rPr>
  </w:style>
  <w:style w:type="character" w:customStyle="1" w:styleId="ListLabel15">
    <w:name w:val="ListLabel 15"/>
    <w:rsid w:val="00945EC5"/>
    <w:rPr>
      <w:rFonts w:cs="Times New Roman"/>
    </w:rPr>
  </w:style>
  <w:style w:type="character" w:customStyle="1" w:styleId="ListLabel16">
    <w:name w:val="ListLabel 16"/>
    <w:rsid w:val="00945EC5"/>
    <w:rPr>
      <w:rFonts w:cs="Times New Roman"/>
    </w:rPr>
  </w:style>
  <w:style w:type="character" w:customStyle="1" w:styleId="ListLabel17">
    <w:name w:val="ListLabel 17"/>
    <w:rsid w:val="00945EC5"/>
    <w:rPr>
      <w:rFonts w:cs="Times New Roman"/>
    </w:rPr>
  </w:style>
  <w:style w:type="character" w:customStyle="1" w:styleId="ListLabel18">
    <w:name w:val="ListLabel 18"/>
    <w:rsid w:val="00945EC5"/>
    <w:rPr>
      <w:rFonts w:cs="Times New Roman"/>
    </w:rPr>
  </w:style>
  <w:style w:type="paragraph" w:customStyle="1" w:styleId="Heading">
    <w:name w:val="Heading"/>
    <w:basedOn w:val="Normal"/>
    <w:next w:val="Textindependent"/>
    <w:rsid w:val="00945EC5"/>
    <w:pPr>
      <w:keepNext/>
      <w:widowControl w:val="0"/>
      <w:spacing w:before="240" w:after="120"/>
    </w:pPr>
    <w:rPr>
      <w:rFonts w:ascii="Arial" w:eastAsia="MS Mincho" w:hAnsi="Arial" w:cs="Tahoma"/>
      <w:kern w:val="2"/>
      <w:sz w:val="22"/>
      <w:szCs w:val="28"/>
      <w:lang w:val="es-ES" w:eastAsia="ca-ES"/>
    </w:rPr>
  </w:style>
  <w:style w:type="paragraph" w:styleId="Textindependent">
    <w:name w:val="Body Text"/>
    <w:basedOn w:val="Normal"/>
    <w:link w:val="TextindependentCar"/>
    <w:rsid w:val="00945EC5"/>
    <w:pPr>
      <w:widowControl w:val="0"/>
      <w:spacing w:after="120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Llista">
    <w:name w:val="List"/>
    <w:basedOn w:val="Textindependent"/>
    <w:rsid w:val="00945EC5"/>
    <w:rPr>
      <w:rFonts w:cs="Tahoma"/>
    </w:rPr>
  </w:style>
  <w:style w:type="paragraph" w:styleId="Llegenda">
    <w:name w:val="caption"/>
    <w:basedOn w:val="Normal"/>
    <w:qFormat/>
    <w:rsid w:val="00945EC5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2"/>
      <w:sz w:val="22"/>
      <w:szCs w:val="24"/>
      <w:lang w:val="es-ES" w:eastAsia="ca-ES"/>
    </w:rPr>
  </w:style>
  <w:style w:type="paragraph" w:customStyle="1" w:styleId="Index">
    <w:name w:val="Index"/>
    <w:basedOn w:val="Normal"/>
    <w:rsid w:val="00945EC5"/>
    <w:pPr>
      <w:widowControl w:val="0"/>
      <w:suppressLineNumbers/>
    </w:pPr>
    <w:rPr>
      <w:rFonts w:ascii="Arial" w:eastAsia="Lucida Sans Unicode" w:hAnsi="Arial" w:cs="Tahoma"/>
      <w:kern w:val="2"/>
      <w:sz w:val="22"/>
      <w:szCs w:val="24"/>
      <w:lang w:val="es-ES" w:eastAsia="ca-ES"/>
    </w:rPr>
  </w:style>
  <w:style w:type="paragraph" w:customStyle="1" w:styleId="Header1">
    <w:name w:val="Header1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1">
    <w:name w:val="Footer1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2">
    <w:name w:val="Header2"/>
    <w:basedOn w:val="Normal"/>
    <w:rsid w:val="00945EC5"/>
    <w:pPr>
      <w:widowControl w:val="0"/>
      <w:suppressLineNumbers/>
      <w:tabs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2">
    <w:name w:val="Footer2"/>
    <w:basedOn w:val="Normal"/>
    <w:rsid w:val="00945EC5"/>
    <w:pPr>
      <w:widowControl w:val="0"/>
      <w:suppressLineNumbers/>
      <w:tabs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3">
    <w:name w:val="Header3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Header4">
    <w:name w:val="Header4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Footer3">
    <w:name w:val="Footer3"/>
    <w:basedOn w:val="Normal"/>
    <w:rsid w:val="00945EC5"/>
    <w:pPr>
      <w:widowControl w:val="0"/>
      <w:suppressLineNumbers/>
      <w:tabs>
        <w:tab w:val="center" w:pos="4818"/>
        <w:tab w:val="right" w:pos="9637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eContents">
    <w:name w:val="Table Contents"/>
    <w:basedOn w:val="Normal"/>
    <w:rsid w:val="00945EC5"/>
    <w:pPr>
      <w:widowControl w:val="0"/>
      <w:suppressLineNumbers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eHeading">
    <w:name w:val="Table Heading"/>
    <w:basedOn w:val="TableContents"/>
    <w:rsid w:val="00945EC5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rsid w:val="00945EC5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Tablanormal1">
    <w:name w:val="Tabla normal1"/>
    <w:rsid w:val="00945EC5"/>
    <w:pPr>
      <w:suppressAutoHyphens/>
    </w:pPr>
    <w:rPr>
      <w:rFonts w:ascii="Times New Roman" w:eastAsia="Calibri" w:hAnsi="Times New Roman"/>
    </w:rPr>
  </w:style>
  <w:style w:type="paragraph" w:customStyle="1" w:styleId="Encapalament">
    <w:name w:val="Encapçalament"/>
    <w:basedOn w:val="Normal"/>
    <w:rsid w:val="00945EC5"/>
    <w:pPr>
      <w:keepNext/>
      <w:widowControl w:val="0"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  <w:lang w:val="es-ES" w:eastAsia="ca-ES"/>
    </w:rPr>
  </w:style>
  <w:style w:type="paragraph" w:customStyle="1" w:styleId="Descripcin1">
    <w:name w:val="Descripción1"/>
    <w:basedOn w:val="Normal"/>
    <w:rsid w:val="00945EC5"/>
    <w:pPr>
      <w:widowControl w:val="0"/>
      <w:spacing w:before="120" w:after="120"/>
    </w:pPr>
    <w:rPr>
      <w:rFonts w:ascii="Arial" w:eastAsia="Lucida Sans Unicode" w:hAnsi="Arial" w:cs="Lucida Sans"/>
      <w:i/>
      <w:iCs/>
      <w:kern w:val="2"/>
      <w:sz w:val="22"/>
      <w:szCs w:val="24"/>
      <w:lang w:val="es-ES" w:eastAsia="ca-ES"/>
    </w:rPr>
  </w:style>
  <w:style w:type="paragraph" w:customStyle="1" w:styleId="ndex">
    <w:name w:val="Índex"/>
    <w:basedOn w:val="Normal"/>
    <w:rsid w:val="00945EC5"/>
    <w:pPr>
      <w:widowControl w:val="0"/>
    </w:pPr>
    <w:rPr>
      <w:rFonts w:ascii="Arial" w:eastAsia="Lucida Sans Unicode" w:hAnsi="Arial" w:cs="Lucida Sans"/>
      <w:kern w:val="2"/>
      <w:sz w:val="22"/>
      <w:szCs w:val="24"/>
      <w:lang w:val="es-ES" w:eastAsia="ca-ES"/>
    </w:rPr>
  </w:style>
  <w:style w:type="paragraph" w:customStyle="1" w:styleId="Capaleraipeu">
    <w:name w:val="Capçalera i peu"/>
    <w:basedOn w:val="Normal"/>
    <w:rsid w:val="00945EC5"/>
    <w:pPr>
      <w:widowControl w:val="0"/>
      <w:tabs>
        <w:tab w:val="center" w:pos="4819"/>
        <w:tab w:val="right" w:pos="9638"/>
      </w:tabs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paragraph" w:customStyle="1" w:styleId="Prrafodelista1">
    <w:name w:val="Párrafo de lista1"/>
    <w:basedOn w:val="Normal"/>
    <w:rsid w:val="00945EC5"/>
    <w:pPr>
      <w:widowControl w:val="0"/>
      <w:spacing w:after="200" w:line="276" w:lineRule="auto"/>
      <w:ind w:left="720"/>
      <w:contextualSpacing/>
    </w:pPr>
    <w:rPr>
      <w:rFonts w:ascii="Calibri" w:eastAsia="Lucida Sans Unicode" w:hAnsi="Calibri" w:cs="Calibri"/>
      <w:kern w:val="2"/>
      <w:sz w:val="22"/>
      <w:szCs w:val="22"/>
      <w:lang w:val="es-ES" w:eastAsia="ca-ES"/>
    </w:rPr>
  </w:style>
  <w:style w:type="paragraph" w:customStyle="1" w:styleId="Textodeglobo1">
    <w:name w:val="Texto de globo1"/>
    <w:basedOn w:val="Normal"/>
    <w:rsid w:val="00945EC5"/>
    <w:pPr>
      <w:widowControl w:val="0"/>
    </w:pPr>
    <w:rPr>
      <w:rFonts w:ascii="Segoe UI" w:eastAsia="Lucida Sans Unicode" w:hAnsi="Segoe UI" w:cs="Segoe UI"/>
      <w:kern w:val="2"/>
      <w:sz w:val="18"/>
      <w:szCs w:val="18"/>
      <w:lang w:val="es-ES" w:eastAsia="ca-ES"/>
    </w:rPr>
  </w:style>
  <w:style w:type="paragraph" w:styleId="Textindependent2">
    <w:name w:val="Body Text 2"/>
    <w:basedOn w:val="Normal"/>
    <w:link w:val="Textindependent2Car"/>
    <w:semiHidden/>
    <w:unhideWhenUsed/>
    <w:rsid w:val="00945EC5"/>
    <w:pPr>
      <w:widowControl w:val="0"/>
      <w:spacing w:after="120" w:line="480" w:lineRule="auto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Sagniadetextindependent">
    <w:name w:val="Body Text Indent"/>
    <w:basedOn w:val="Normal"/>
    <w:link w:val="SagniadetextindependentCar"/>
    <w:unhideWhenUsed/>
    <w:rsid w:val="00945EC5"/>
    <w:pPr>
      <w:widowControl w:val="0"/>
      <w:spacing w:after="120"/>
      <w:ind w:left="283"/>
    </w:pPr>
    <w:rPr>
      <w:rFonts w:ascii="Arial" w:eastAsia="Lucida Sans Unicode" w:hAnsi="Arial" w:cs="Times New Roman"/>
      <w:kern w:val="2"/>
      <w:sz w:val="22"/>
      <w:szCs w:val="24"/>
      <w:lang w:val="es-ES" w:eastAsia="ca-ES"/>
    </w:rPr>
  </w:style>
  <w:style w:type="character" w:customStyle="1" w:styleId="SangradetextonormalCar">
    <w:name w:val="Sangría de texto normal Car"/>
    <w:basedOn w:val="Lletraperdefectedelpargraf"/>
    <w:rsid w:val="00945EC5"/>
    <w:rPr>
      <w:rFonts w:ascii="Helvetica" w:eastAsia="Times New Roman" w:hAnsi="Helvetica" w:cs="Helvetica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customStyle="1" w:styleId="Normal0">
    <w:name w:val="Normal_0"/>
    <w:qFormat/>
    <w:rsid w:val="00945EC5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qFormat/>
    <w:rsid w:val="00945E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6Car">
    <w:name w:val="Títol 6 Car"/>
    <w:basedOn w:val="Lletraperdefectedelpargraf"/>
    <w:link w:val="Ttol6"/>
    <w:rsid w:val="00945EC5"/>
    <w:rPr>
      <w:rFonts w:ascii="Calibri" w:eastAsia="Times New Roman" w:hAnsi="Calibri"/>
      <w:b/>
      <w:b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945EC5"/>
  </w:style>
  <w:style w:type="paragraph" w:styleId="Sagniadetextindependent2">
    <w:name w:val="Body Text Indent 2"/>
    <w:basedOn w:val="Normal"/>
    <w:link w:val="Sagniadetextindependent2Car"/>
    <w:semiHidden/>
    <w:rsid w:val="00945EC5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paragraph" w:styleId="Sagniadetextindependent3">
    <w:name w:val="Body Text Indent 3"/>
    <w:basedOn w:val="Normal"/>
    <w:link w:val="Sagniadetextindependent3Car"/>
    <w:semiHidden/>
    <w:rsid w:val="00945EC5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945EC5"/>
    <w:rPr>
      <w:rFonts w:ascii="Verdana" w:eastAsia="Times New Roman" w:hAnsi="Verdana"/>
      <w:b/>
      <w:bCs/>
      <w:color w:val="333399"/>
      <w:sz w:val="22"/>
      <w:szCs w:val="24"/>
    </w:rPr>
  </w:style>
  <w:style w:type="paragraph" w:styleId="Textdebloc">
    <w:name w:val="Block Text"/>
    <w:basedOn w:val="Normal"/>
    <w:rsid w:val="00945EC5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ca-ES"/>
    </w:rPr>
  </w:style>
  <w:style w:type="character" w:customStyle="1" w:styleId="goohl1">
    <w:name w:val="goohl1"/>
    <w:basedOn w:val="Lletraperdefectedelpargraf"/>
    <w:rsid w:val="00945EC5"/>
  </w:style>
  <w:style w:type="character" w:customStyle="1" w:styleId="goohl0">
    <w:name w:val="goohl0"/>
    <w:basedOn w:val="Lletraperdefectedelpargraf"/>
    <w:rsid w:val="00945EC5"/>
  </w:style>
  <w:style w:type="paragraph" w:styleId="Textdenotaapeudepgina">
    <w:name w:val="footnote text"/>
    <w:aliases w:val=" Car,Car"/>
    <w:basedOn w:val="Normal"/>
    <w:link w:val="TextdenotaapeudepginaCar"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45EC5"/>
    <w:rPr>
      <w:rFonts w:ascii="Times New Roman" w:eastAsia="Times New Roman" w:hAnsi="Times New Roman"/>
    </w:rPr>
  </w:style>
  <w:style w:type="character" w:styleId="Refernciadenotaapeudepgina">
    <w:name w:val="footnote reference"/>
    <w:semiHidden/>
    <w:rsid w:val="00945EC5"/>
    <w:rPr>
      <w:vertAlign w:val="superscript"/>
    </w:rPr>
  </w:style>
  <w:style w:type="character" w:styleId="Refernciadecomentari">
    <w:name w:val="annotation reference"/>
    <w:semiHidden/>
    <w:rsid w:val="00945EC5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45EC5"/>
    <w:rPr>
      <w:rFonts w:ascii="Times New Roman" w:eastAsia="Times New Roman" w:hAnsi="Times New Roma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945E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45EC5"/>
    <w:rPr>
      <w:rFonts w:ascii="Times New Roman" w:eastAsia="Times New Roman" w:hAnsi="Times New Roman"/>
      <w:b/>
      <w:bCs/>
    </w:rPr>
  </w:style>
  <w:style w:type="paragraph" w:styleId="Textdeglobus">
    <w:name w:val="Balloon Text"/>
    <w:basedOn w:val="Normal"/>
    <w:link w:val="TextdeglobusCar"/>
    <w:semiHidden/>
    <w:rsid w:val="00945EC5"/>
    <w:pPr>
      <w:suppressAutoHyphens w:val="0"/>
    </w:pPr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45EC5"/>
    <w:rPr>
      <w:rFonts w:ascii="Tahoma" w:eastAsia="Times New Roman" w:hAnsi="Tahoma" w:cs="Tahoma"/>
      <w:sz w:val="16"/>
      <w:szCs w:val="16"/>
    </w:rPr>
  </w:style>
  <w:style w:type="paragraph" w:customStyle="1" w:styleId="Estilo2">
    <w:name w:val="Estilo2"/>
    <w:basedOn w:val="Normal"/>
    <w:rsid w:val="00945EC5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paragraph" w:styleId="Textsenseformat">
    <w:name w:val="Plain Text"/>
    <w:basedOn w:val="Normal"/>
    <w:link w:val="TextsenseformatCar"/>
    <w:semiHidden/>
    <w:rsid w:val="00945EC5"/>
    <w:pPr>
      <w:suppressAutoHyphens w:val="0"/>
    </w:pPr>
    <w:rPr>
      <w:rFonts w:ascii="Courier New" w:hAnsi="Courier New" w:cs="Times New Roman"/>
      <w:lang w:eastAsia="ca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945EC5"/>
    <w:rPr>
      <w:rFonts w:ascii="Courier New" w:eastAsia="Times New Roman" w:hAnsi="Courier New"/>
    </w:rPr>
  </w:style>
  <w:style w:type="paragraph" w:customStyle="1" w:styleId="ecmsonormal">
    <w:name w:val="ec_msonormal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Textindependent3">
    <w:name w:val="Body Text 3"/>
    <w:basedOn w:val="Normal"/>
    <w:link w:val="Textindependent3Car"/>
    <w:semiHidden/>
    <w:rsid w:val="00945EC5"/>
    <w:pPr>
      <w:suppressAutoHyphens w:val="0"/>
      <w:spacing w:after="120"/>
    </w:pPr>
    <w:rPr>
      <w:rFonts w:ascii="Times New Roman" w:hAnsi="Times New Roman" w:cs="Times New Roman"/>
      <w:sz w:val="16"/>
      <w:szCs w:val="16"/>
      <w:lang w:eastAsia="ca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945EC5"/>
    <w:rPr>
      <w:rFonts w:ascii="Times New Roman" w:eastAsia="Times New Roman" w:hAnsi="Times New Roman"/>
      <w:sz w:val="16"/>
      <w:szCs w:val="16"/>
    </w:rPr>
  </w:style>
  <w:style w:type="table" w:styleId="Taulaambquadrcula">
    <w:name w:val="Table Grid"/>
    <w:basedOn w:val="Taulanormal"/>
    <w:rsid w:val="00945E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notaalfinal">
    <w:name w:val="endnote text"/>
    <w:basedOn w:val="Normal"/>
    <w:link w:val="TextdenotaalfinalCar"/>
    <w:semiHidden/>
    <w:rsid w:val="00945EC5"/>
    <w:pPr>
      <w:suppressAutoHyphens w:val="0"/>
    </w:pPr>
    <w:rPr>
      <w:rFonts w:ascii="Times New Roman" w:hAnsi="Times New Roman" w:cs="Times New Roman"/>
      <w:lang w:eastAsia="ca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945EC5"/>
    <w:rPr>
      <w:rFonts w:ascii="Times New Roman" w:eastAsia="Times New Roman" w:hAnsi="Times New Roman"/>
    </w:rPr>
  </w:style>
  <w:style w:type="character" w:styleId="Refernciadenotaalfinal">
    <w:name w:val="endnote reference"/>
    <w:semiHidden/>
    <w:rsid w:val="00945EC5"/>
    <w:rPr>
      <w:vertAlign w:val="superscript"/>
    </w:rPr>
  </w:style>
  <w:style w:type="paragraph" w:customStyle="1" w:styleId="sangrado1">
    <w:name w:val="sangrado1"/>
    <w:basedOn w:val="Normal"/>
    <w:rsid w:val="00945EC5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ngrado21">
    <w:name w:val="sangrado_21"/>
    <w:basedOn w:val="Normal"/>
    <w:rsid w:val="00945EC5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textocontenido1">
    <w:name w:val="textocontenido1"/>
    <w:rsid w:val="00945EC5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1">
    <w:name w:val="Encabezado Car1"/>
    <w:uiPriority w:val="99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paragraph" w:styleId="Ttol0">
    <w:name w:val="Title"/>
    <w:basedOn w:val="Normal"/>
    <w:link w:val="TtolCar0"/>
    <w:qFormat/>
    <w:rsid w:val="00945EC5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ca-ES"/>
    </w:rPr>
  </w:style>
  <w:style w:type="character" w:customStyle="1" w:styleId="TtolCar0">
    <w:name w:val="Títol Car"/>
    <w:basedOn w:val="Lletraperdefectedelpargraf"/>
    <w:link w:val="Ttol0"/>
    <w:rsid w:val="00945EC5"/>
    <w:rPr>
      <w:rFonts w:ascii="Arial Narrow" w:eastAsia="Times New Roman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945EC5"/>
  </w:style>
  <w:style w:type="character" w:customStyle="1" w:styleId="Mencisenseresoldre1">
    <w:name w:val="Menció sense resoldre1"/>
    <w:uiPriority w:val="99"/>
    <w:semiHidden/>
    <w:unhideWhenUsed/>
    <w:rsid w:val="00945EC5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945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945EC5"/>
    <w:rPr>
      <w:rFonts w:ascii="Courier New" w:eastAsia="Times New Roman" w:hAnsi="Courier New" w:cs="Courier New"/>
    </w:rPr>
  </w:style>
  <w:style w:type="character" w:customStyle="1" w:styleId="PargrafdellistaCar">
    <w:name w:val="Paràgraf de llista Car"/>
    <w:aliases w:val="Viñetas TA Car,List Paragraph (numbered (a)) Car,kepala Car,Párrafo de lista - cat Car,llistat Car,Report Para Car,Heading 2_sj Car,WinDForce-Letter Car,List Paragraph1 Car,List Paragraph11 Car,Fluvial1 Car,Bullets Car,bullets Car"/>
    <w:link w:val="Pargrafdellista"/>
    <w:uiPriority w:val="34"/>
    <w:qFormat/>
    <w:rsid w:val="00945EC5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945E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945EC5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gmail-western">
    <w:name w:val="gmail-western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DecimalAligned">
    <w:name w:val="Decimal Aligned"/>
    <w:basedOn w:val="Normal"/>
    <w:uiPriority w:val="40"/>
    <w:qFormat/>
    <w:rsid w:val="00945EC5"/>
    <w:pPr>
      <w:tabs>
        <w:tab w:val="decimal" w:pos="360"/>
      </w:tabs>
      <w:suppressAutoHyphens w:val="0"/>
      <w:spacing w:after="200" w:line="276" w:lineRule="auto"/>
    </w:pPr>
    <w:rPr>
      <w:rFonts w:ascii="Calibri" w:hAnsi="Calibri" w:cs="Times New Roman"/>
      <w:sz w:val="22"/>
      <w:szCs w:val="22"/>
      <w:lang w:eastAsia="ca-ES"/>
    </w:rPr>
  </w:style>
  <w:style w:type="character" w:styleId="mfasisubtil">
    <w:name w:val="Subtle Emphasis"/>
    <w:uiPriority w:val="19"/>
    <w:qFormat/>
    <w:rsid w:val="00945EC5"/>
    <w:rPr>
      <w:i/>
      <w:iCs/>
    </w:rPr>
  </w:style>
  <w:style w:type="table" w:styleId="Ombrejatmitj2mfasi5">
    <w:name w:val="Medium Shading 2 Accent 5"/>
    <w:basedOn w:val="Taulanormal"/>
    <w:uiPriority w:val="64"/>
    <w:rsid w:val="00945EC5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ulaambquadrcula1">
    <w:name w:val="Taula amb quadrícula1"/>
    <w:basedOn w:val="Taulanormal"/>
    <w:uiPriority w:val="59"/>
    <w:locked/>
    <w:rsid w:val="00945EC5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945E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99"/>
    <w:rsid w:val="00945EC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Lletraperdefectedelpargraf"/>
    <w:uiPriority w:val="99"/>
    <w:rsid w:val="00945EC5"/>
    <w:rPr>
      <w:rFonts w:ascii="Arial" w:eastAsia="Lucida Sans Unicode" w:hAnsi="Arial"/>
      <w:kern w:val="2"/>
      <w:sz w:val="22"/>
      <w:szCs w:val="24"/>
      <w:lang w:val="es-ES"/>
    </w:rPr>
  </w:style>
  <w:style w:type="numbering" w:customStyle="1" w:styleId="Sensellista2">
    <w:name w:val="Sense llista2"/>
    <w:next w:val="Sensellista"/>
    <w:uiPriority w:val="99"/>
    <w:semiHidden/>
    <w:unhideWhenUsed/>
    <w:rsid w:val="00945EC5"/>
  </w:style>
  <w:style w:type="character" w:customStyle="1" w:styleId="WW8Num3z0">
    <w:name w:val="WW8Num3z0"/>
    <w:rsid w:val="00945EC5"/>
    <w:rPr>
      <w:rFonts w:ascii="Arial Narrow" w:hAnsi="Arial Narrow" w:cs="Times New Roman"/>
    </w:rPr>
  </w:style>
  <w:style w:type="character" w:customStyle="1" w:styleId="WW8Num3z1">
    <w:name w:val="WW8Num3z1"/>
    <w:rsid w:val="00945EC5"/>
    <w:rPr>
      <w:rFonts w:ascii="Courier New" w:hAnsi="Courier New" w:cs="Courier New"/>
    </w:rPr>
  </w:style>
  <w:style w:type="character" w:customStyle="1" w:styleId="WW8Num3z2">
    <w:name w:val="WW8Num3z2"/>
    <w:rsid w:val="00945EC5"/>
    <w:rPr>
      <w:rFonts w:ascii="Wingdings" w:hAnsi="Wingdings" w:cs="Wingdings"/>
    </w:rPr>
  </w:style>
  <w:style w:type="character" w:customStyle="1" w:styleId="WW8Num3z3">
    <w:name w:val="WW8Num3z3"/>
    <w:rsid w:val="00945EC5"/>
    <w:rPr>
      <w:rFonts w:ascii="Symbol" w:hAnsi="Symbol" w:cs="Symbol"/>
    </w:rPr>
  </w:style>
  <w:style w:type="character" w:customStyle="1" w:styleId="WW8Num4z0">
    <w:name w:val="WW8Num4z0"/>
    <w:rsid w:val="00945EC5"/>
    <w:rPr>
      <w:rFonts w:ascii="Arial Narrow" w:hAnsi="Arial Narrow" w:cs="Arial Narrow"/>
    </w:rPr>
  </w:style>
  <w:style w:type="character" w:customStyle="1" w:styleId="WW8Num4z1">
    <w:name w:val="WW8Num4z1"/>
    <w:rsid w:val="00945EC5"/>
    <w:rPr>
      <w:rFonts w:ascii="Courier New" w:hAnsi="Courier New" w:cs="Courier New"/>
    </w:rPr>
  </w:style>
  <w:style w:type="character" w:customStyle="1" w:styleId="WW8Num4z2">
    <w:name w:val="WW8Num4z2"/>
    <w:rsid w:val="00945EC5"/>
    <w:rPr>
      <w:rFonts w:ascii="Wingdings" w:hAnsi="Wingdings" w:cs="Wingdings"/>
    </w:rPr>
  </w:style>
  <w:style w:type="character" w:customStyle="1" w:styleId="WW8Num4z3">
    <w:name w:val="WW8Num4z3"/>
    <w:rsid w:val="00945EC5"/>
    <w:rPr>
      <w:rFonts w:ascii="Symbol" w:hAnsi="Symbol" w:cs="Symbol"/>
    </w:rPr>
  </w:style>
  <w:style w:type="character" w:customStyle="1" w:styleId="WW8Num5z0">
    <w:name w:val="WW8Num5z0"/>
    <w:rsid w:val="00945EC5"/>
    <w:rPr>
      <w:rFonts w:ascii="Arial" w:eastAsia="Times New Roman" w:hAnsi="Arial" w:cs="Arial" w:hint="default"/>
    </w:rPr>
  </w:style>
  <w:style w:type="character" w:customStyle="1" w:styleId="WW8Num5z1">
    <w:name w:val="WW8Num5z1"/>
    <w:rsid w:val="00945EC5"/>
    <w:rPr>
      <w:rFonts w:ascii="Courier New" w:hAnsi="Courier New" w:cs="Courier New" w:hint="default"/>
    </w:rPr>
  </w:style>
  <w:style w:type="character" w:customStyle="1" w:styleId="WW8Num5z2">
    <w:name w:val="WW8Num5z2"/>
    <w:rsid w:val="00945EC5"/>
    <w:rPr>
      <w:rFonts w:ascii="Wingdings" w:hAnsi="Wingdings" w:cs="Wingdings" w:hint="default"/>
    </w:rPr>
  </w:style>
  <w:style w:type="character" w:customStyle="1" w:styleId="WW8Num5z3">
    <w:name w:val="WW8Num5z3"/>
    <w:rsid w:val="00945EC5"/>
    <w:rPr>
      <w:rFonts w:ascii="Symbol" w:hAnsi="Symbol" w:cs="Symbol" w:hint="default"/>
    </w:rPr>
  </w:style>
  <w:style w:type="character" w:customStyle="1" w:styleId="WW8Num6z0">
    <w:name w:val="WW8Num6z0"/>
    <w:rsid w:val="00945EC5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945EC5"/>
    <w:rPr>
      <w:rFonts w:ascii="Courier New" w:hAnsi="Courier New" w:cs="Courier New" w:hint="default"/>
    </w:rPr>
  </w:style>
  <w:style w:type="character" w:customStyle="1" w:styleId="WW8Num6z2">
    <w:name w:val="WW8Num6z2"/>
    <w:rsid w:val="00945EC5"/>
    <w:rPr>
      <w:rFonts w:ascii="Wingdings" w:hAnsi="Wingdings" w:cs="Wingdings" w:hint="default"/>
    </w:rPr>
  </w:style>
  <w:style w:type="character" w:customStyle="1" w:styleId="WW8Num6z3">
    <w:name w:val="WW8Num6z3"/>
    <w:rsid w:val="00945EC5"/>
    <w:rPr>
      <w:rFonts w:ascii="Symbol" w:hAnsi="Symbol" w:cs="Symbol" w:hint="default"/>
    </w:rPr>
  </w:style>
  <w:style w:type="character" w:customStyle="1" w:styleId="WW8Num7z0">
    <w:name w:val="WW8Num7z0"/>
    <w:rsid w:val="00945EC5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945EC5"/>
    <w:rPr>
      <w:rFonts w:ascii="Courier New" w:hAnsi="Courier New" w:cs="Courier New" w:hint="default"/>
    </w:rPr>
  </w:style>
  <w:style w:type="character" w:customStyle="1" w:styleId="WW8Num7z2">
    <w:name w:val="WW8Num7z2"/>
    <w:rsid w:val="00945EC5"/>
    <w:rPr>
      <w:rFonts w:ascii="Wingdings" w:hAnsi="Wingdings" w:cs="Wingdings" w:hint="default"/>
    </w:rPr>
  </w:style>
  <w:style w:type="character" w:customStyle="1" w:styleId="WW8Num7z3">
    <w:name w:val="WW8Num7z3"/>
    <w:rsid w:val="00945EC5"/>
    <w:rPr>
      <w:rFonts w:ascii="Symbol" w:hAnsi="Symbol" w:cs="Symbol" w:hint="default"/>
    </w:rPr>
  </w:style>
  <w:style w:type="character" w:customStyle="1" w:styleId="WW8Num8z0">
    <w:name w:val="WW8Num8z0"/>
    <w:rsid w:val="00945EC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945EC5"/>
  </w:style>
  <w:style w:type="character" w:customStyle="1" w:styleId="WW8Num8z2">
    <w:name w:val="WW8Num8z2"/>
    <w:rsid w:val="00945EC5"/>
  </w:style>
  <w:style w:type="character" w:customStyle="1" w:styleId="WW8Num8z3">
    <w:name w:val="WW8Num8z3"/>
    <w:rsid w:val="00945EC5"/>
  </w:style>
  <w:style w:type="character" w:customStyle="1" w:styleId="WW8Num8z4">
    <w:name w:val="WW8Num8z4"/>
    <w:rsid w:val="00945EC5"/>
  </w:style>
  <w:style w:type="character" w:customStyle="1" w:styleId="WW8Num8z5">
    <w:name w:val="WW8Num8z5"/>
    <w:rsid w:val="00945EC5"/>
  </w:style>
  <w:style w:type="character" w:customStyle="1" w:styleId="WW8Num8z6">
    <w:name w:val="WW8Num8z6"/>
    <w:rsid w:val="00945EC5"/>
  </w:style>
  <w:style w:type="character" w:customStyle="1" w:styleId="WW8Num8z7">
    <w:name w:val="WW8Num8z7"/>
    <w:rsid w:val="00945EC5"/>
  </w:style>
  <w:style w:type="character" w:customStyle="1" w:styleId="WW8Num8z8">
    <w:name w:val="WW8Num8z8"/>
    <w:rsid w:val="00945EC5"/>
  </w:style>
  <w:style w:type="character" w:customStyle="1" w:styleId="WW8Num9z0">
    <w:name w:val="WW8Num9z0"/>
    <w:rsid w:val="00945EC5"/>
    <w:rPr>
      <w:rFonts w:ascii="Symbol" w:hAnsi="Symbol" w:cs="Symbol" w:hint="default"/>
    </w:rPr>
  </w:style>
  <w:style w:type="character" w:customStyle="1" w:styleId="WW8Num9z1">
    <w:name w:val="WW8Num9z1"/>
    <w:rsid w:val="00945EC5"/>
    <w:rPr>
      <w:rFonts w:ascii="Courier New" w:hAnsi="Courier New" w:cs="Courier New" w:hint="default"/>
    </w:rPr>
  </w:style>
  <w:style w:type="character" w:customStyle="1" w:styleId="WW8Num9z2">
    <w:name w:val="WW8Num9z2"/>
    <w:rsid w:val="00945EC5"/>
    <w:rPr>
      <w:rFonts w:ascii="Wingdings" w:hAnsi="Wingdings" w:cs="Wingdings" w:hint="default"/>
    </w:rPr>
  </w:style>
  <w:style w:type="character" w:customStyle="1" w:styleId="ListLabel98">
    <w:name w:val="ListLabel 98"/>
    <w:rsid w:val="00945EC5"/>
    <w:rPr>
      <w:rFonts w:cs="Courier New"/>
    </w:rPr>
  </w:style>
  <w:style w:type="character" w:customStyle="1" w:styleId="ListLabel99">
    <w:name w:val="ListLabel 99"/>
    <w:rsid w:val="00945EC5"/>
    <w:rPr>
      <w:rFonts w:cs="Courier New"/>
    </w:rPr>
  </w:style>
  <w:style w:type="character" w:customStyle="1" w:styleId="ListLabel100">
    <w:name w:val="ListLabel 100"/>
    <w:rsid w:val="00945EC5"/>
    <w:rPr>
      <w:rFonts w:cs="Courier New"/>
    </w:rPr>
  </w:style>
  <w:style w:type="character" w:customStyle="1" w:styleId="ListLabel90">
    <w:name w:val="ListLabel 90"/>
    <w:rsid w:val="00945EC5"/>
    <w:rPr>
      <w:rFonts w:eastAsia="Calibri" w:cs="Times New Roman"/>
    </w:rPr>
  </w:style>
  <w:style w:type="character" w:customStyle="1" w:styleId="ListLabel91">
    <w:name w:val="ListLabel 91"/>
    <w:rsid w:val="00945EC5"/>
    <w:rPr>
      <w:rFonts w:cs="Courier New"/>
    </w:rPr>
  </w:style>
  <w:style w:type="character" w:customStyle="1" w:styleId="ListLabel92">
    <w:name w:val="ListLabel 92"/>
    <w:rsid w:val="00945EC5"/>
    <w:rPr>
      <w:rFonts w:cs="Courier New"/>
    </w:rPr>
  </w:style>
  <w:style w:type="character" w:customStyle="1" w:styleId="ListLabel93">
    <w:name w:val="ListLabel 93"/>
    <w:rsid w:val="00945EC5"/>
    <w:rPr>
      <w:rFonts w:cs="Courier New"/>
    </w:rPr>
  </w:style>
  <w:style w:type="paragraph" w:customStyle="1" w:styleId="Textoindependiente31">
    <w:name w:val="Texto independiente 31"/>
    <w:basedOn w:val="Normal"/>
    <w:rsid w:val="00945EC5"/>
    <w:pPr>
      <w:spacing w:after="120"/>
    </w:pPr>
    <w:rPr>
      <w:rFonts w:eastAsia="Calibri"/>
      <w:sz w:val="16"/>
      <w:szCs w:val="16"/>
    </w:rPr>
  </w:style>
  <w:style w:type="paragraph" w:customStyle="1" w:styleId="Contingutdelataula">
    <w:name w:val="Contingut de la taula"/>
    <w:basedOn w:val="Normal"/>
    <w:rsid w:val="00945EC5"/>
    <w:pPr>
      <w:suppressLineNumbers/>
    </w:pPr>
  </w:style>
  <w:style w:type="paragraph" w:customStyle="1" w:styleId="Encapalamentdelataula">
    <w:name w:val="Encapçalament de la taula"/>
    <w:basedOn w:val="Contingutdelataula"/>
    <w:rsid w:val="00945EC5"/>
    <w:pPr>
      <w:jc w:val="center"/>
    </w:pPr>
    <w:rPr>
      <w:b/>
      <w:bCs/>
    </w:rPr>
  </w:style>
  <w:style w:type="table" w:customStyle="1" w:styleId="Taulaambquadrcula4">
    <w:name w:val="Taula amb quadrícula4"/>
    <w:basedOn w:val="Taulanormal"/>
    <w:next w:val="Taulaambquadrcula"/>
    <w:rsid w:val="00945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945EC5"/>
  </w:style>
  <w:style w:type="paragraph" w:customStyle="1" w:styleId="TableParagraph">
    <w:name w:val="Table Paragraph"/>
    <w:basedOn w:val="Normal"/>
    <w:uiPriority w:val="1"/>
    <w:qFormat/>
    <w:rsid w:val="00945EC5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945EC5"/>
    <w:pPr>
      <w:suppressAutoHyphens w:val="0"/>
    </w:pPr>
    <w:rPr>
      <w:rFonts w:ascii="Calibri" w:eastAsia="Calibri" w:hAnsi="Calibri" w:cs="Calibri"/>
      <w:sz w:val="22"/>
      <w:szCs w:val="22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945EC5"/>
    <w:rPr>
      <w:rFonts w:ascii="Helvetica" w:hAnsi="Helvetica" w:cs="Helvetica"/>
      <w:sz w:val="16"/>
      <w:szCs w:val="16"/>
      <w:lang w:eastAsia="zh-CN"/>
    </w:rPr>
  </w:style>
  <w:style w:type="paragraph" w:customStyle="1" w:styleId="Textodebloque1">
    <w:name w:val="Texto de bloque1"/>
    <w:basedOn w:val="Normal"/>
    <w:rsid w:val="00945EC5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945EC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945EC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945EC5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945EC5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945EC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5EC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eop">
    <w:name w:val="eop"/>
    <w:basedOn w:val="Lletraperdefectedelpargraf"/>
    <w:rsid w:val="00945EC5"/>
  </w:style>
  <w:style w:type="table" w:customStyle="1" w:styleId="Taulaambquadrcula5">
    <w:name w:val="Taula amb quadrícula5"/>
    <w:basedOn w:val="Taulanormal"/>
    <w:next w:val="Taulaambquadrcula"/>
    <w:uiPriority w:val="39"/>
    <w:rsid w:val="00945EC5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945EC5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59"/>
    <w:rsid w:val="00945EC5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945EC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38">
    <w:name w:val="p38"/>
    <w:basedOn w:val="Normal"/>
    <w:qFormat/>
    <w:rsid w:val="008835FE"/>
    <w:pPr>
      <w:suppressAutoHyphens w:val="0"/>
      <w:spacing w:line="240" w:lineRule="atLeast"/>
      <w:jc w:val="both"/>
    </w:pPr>
    <w:rPr>
      <w:rFonts w:ascii="Times New Roman" w:hAnsi="Times New Roman" w:cs="Times New Roman"/>
      <w:sz w:val="24"/>
      <w:lang w:eastAsia="es-ES"/>
    </w:rPr>
  </w:style>
  <w:style w:type="table" w:customStyle="1" w:styleId="Taulaambquadrcula8">
    <w:name w:val="Taula amb quadrícula8"/>
    <w:basedOn w:val="Taulanormal"/>
    <w:next w:val="Taulaambquadrcula"/>
    <w:rsid w:val="00B035C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9">
    <w:name w:val="Taula amb quadrícula9"/>
    <w:basedOn w:val="Taulanormal"/>
    <w:next w:val="Taulaambquadrcula"/>
    <w:rsid w:val="008B521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0">
    <w:name w:val="Taula amb quadrícula10"/>
    <w:basedOn w:val="Taulanormal"/>
    <w:next w:val="Taulaambquadrcula"/>
    <w:rsid w:val="00A73748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next w:val="Taulaambquadrcula"/>
    <w:rsid w:val="00F76956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2">
    <w:name w:val="Taula amb quadrícula12"/>
    <w:basedOn w:val="Taulanormal"/>
    <w:next w:val="Taulaambquadrcula"/>
    <w:rsid w:val="00187C7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3">
    <w:name w:val="Taula amb quadrícula13"/>
    <w:basedOn w:val="Taulanormal"/>
    <w:next w:val="Taulaambquadrcula"/>
    <w:rsid w:val="00A2460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next w:val="Taulaambquadrcula"/>
    <w:rsid w:val="00BE46ED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5">
    <w:name w:val="Taula amb quadrícula15"/>
    <w:basedOn w:val="Taulanormal"/>
    <w:next w:val="Taulaambquadrcula"/>
    <w:rsid w:val="00F03D4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6">
    <w:name w:val="Taula amb quadrícula16"/>
    <w:basedOn w:val="Taulanormal"/>
    <w:next w:val="Taulaambquadrcula"/>
    <w:rsid w:val="00E239B5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7">
    <w:name w:val="Taula amb quadrícula17"/>
    <w:basedOn w:val="Taulanormal"/>
    <w:next w:val="Taulaambquadrcula"/>
    <w:rsid w:val="00533D84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8">
    <w:name w:val="Taula amb quadrícula18"/>
    <w:basedOn w:val="Taulanormal"/>
    <w:next w:val="Taulaambquadrcula"/>
    <w:rsid w:val="00496B9F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9">
    <w:name w:val="Taula amb quadrícula19"/>
    <w:basedOn w:val="Taulanormal"/>
    <w:next w:val="Taulaambquadrcula"/>
    <w:rsid w:val="002C4C40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0">
    <w:name w:val="Taula amb quadrícula20"/>
    <w:basedOn w:val="Taulanormal"/>
    <w:next w:val="Taulaambquadrcula"/>
    <w:rsid w:val="001B4F80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G&#243;mezCastell&#224;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b2c823b244c16557228d5768edd09343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55af3751eb70625f02de5808ae229650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BE9DF3-3A0C-4528-BA9B-8D0A9DA2247B}"/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5doctubre</Company>
  <LinksUpToDate>false</LinksUpToDate>
  <CharactersWithSpaces>1910</CharactersWithSpaces>
  <SharedDoc>false</SharedDoc>
  <HLinks>
    <vt:vector size="36" baseType="variant">
      <vt:variant>
        <vt:i4>7864430</vt:i4>
      </vt:variant>
      <vt:variant>
        <vt:i4>15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7143463</vt:i4>
      </vt:variant>
      <vt:variant>
        <vt:i4>12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https://contractaciopublica.cat/ca/perfils-contractant/detall/8891221?categoria=0</vt:lpwstr>
      </vt:variant>
      <vt:variant>
        <vt:lpwstr/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http://www.baixebre.cat/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Gómez Castellà</dc:creator>
  <cp:keywords/>
  <cp:lastModifiedBy>Pere Moya Gasparin</cp:lastModifiedBy>
  <cp:revision>2</cp:revision>
  <cp:lastPrinted>2026-02-18T18:43:00Z</cp:lastPrinted>
  <dcterms:created xsi:type="dcterms:W3CDTF">2026-05-29T07:20:00Z</dcterms:created>
  <dcterms:modified xsi:type="dcterms:W3CDTF">2026-05-29T07:20:00Z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  <property fmtid="{D5CDD505-2E9C-101B-9397-08002B2CF9AE}" pid="10" name="docLang">
    <vt:lpwstr>ca</vt:lpwstr>
  </property>
</Properties>
</file>