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063D" w14:textId="582D5AF1" w:rsidR="00945EC5" w:rsidRPr="00945EC5" w:rsidRDefault="00945EC5" w:rsidP="00945EC5">
      <w:pPr>
        <w:widowControl w:val="0"/>
        <w:suppressAutoHyphens w:val="0"/>
        <w:autoSpaceDE w:val="0"/>
        <w:autoSpaceDN w:val="0"/>
        <w:spacing w:after="24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bookmarkStart w:id="0" w:name="_Hlk64580852"/>
      <w:r w:rsidRPr="00945EC5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</w:t>
      </w:r>
      <w:r w:rsidR="00EE72A6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2</w:t>
      </w:r>
      <w:r w:rsidRPr="00945EC5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. MODEL DE PRESENTACIÓ DE L’OFERTA</w:t>
      </w:r>
    </w:p>
    <w:p w14:paraId="2FEF2C4D" w14:textId="77777777" w:rsidR="00945EC5" w:rsidRPr="00945EC5" w:rsidRDefault="00945EC5" w:rsidP="00945EC5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945EC5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945EC5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945EC5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«B». PROPOSICIÓ ECONÒMICA I ALTRES CRITERIS DE VALORACIÓ AUTOMÀTICA</w:t>
      </w:r>
    </w:p>
    <w:p w14:paraId="05834D29" w14:textId="77777777" w:rsidR="00945EC5" w:rsidRPr="001F68CB" w:rsidRDefault="00945EC5" w:rsidP="001F68CB">
      <w:pPr>
        <w:keepNext/>
        <w:widowControl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CB">
        <w:rPr>
          <w:rFonts w:ascii="Arial" w:hAnsi="Arial" w:cs="Arial"/>
          <w:sz w:val="22"/>
          <w:szCs w:val="22"/>
        </w:rPr>
        <w:t xml:space="preserve">El/la Sr./Sra.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0"/>
        <w:gridCol w:w="603"/>
        <w:gridCol w:w="1833"/>
      </w:tblGrid>
      <w:tr w:rsidR="008D0556" w:rsidRPr="001F68CB" w14:paraId="764434BB" w14:textId="77777777" w:rsidTr="0098089F">
        <w:tc>
          <w:tcPr>
            <w:tcW w:w="1809" w:type="dxa"/>
            <w:shd w:val="clear" w:color="auto" w:fill="F2F2F2"/>
          </w:tcPr>
          <w:p w14:paraId="1933C070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8CB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59" w:type="dxa"/>
          </w:tcPr>
          <w:p w14:paraId="716A5869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17CE982D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8CB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873" w:type="dxa"/>
          </w:tcPr>
          <w:p w14:paraId="6BB0BCB4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E73F4" w14:textId="77777777" w:rsidR="001F68CB" w:rsidRDefault="001F68CB" w:rsidP="001F68CB">
      <w:pPr>
        <w:keepNext/>
        <w:widowControl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A7E724" w14:textId="2A33A71B" w:rsidR="00945EC5" w:rsidRPr="001F68CB" w:rsidRDefault="00945EC5" w:rsidP="001F68CB">
      <w:pPr>
        <w:keepNext/>
        <w:widowControl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CB">
        <w:rPr>
          <w:rFonts w:ascii="Arial" w:hAnsi="Arial" w:cs="Arial"/>
          <w:sz w:val="22"/>
          <w:szCs w:val="22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0"/>
        <w:gridCol w:w="603"/>
        <w:gridCol w:w="1833"/>
      </w:tblGrid>
      <w:tr w:rsidR="008D0556" w:rsidRPr="001F68CB" w14:paraId="6334AE63" w14:textId="77777777" w:rsidTr="0098089F">
        <w:tc>
          <w:tcPr>
            <w:tcW w:w="1792" w:type="dxa"/>
            <w:shd w:val="clear" w:color="auto" w:fill="F2F2F2"/>
          </w:tcPr>
          <w:p w14:paraId="115B17A3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8CB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4264" w:type="dxa"/>
          </w:tcPr>
          <w:p w14:paraId="6EA68D99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06930811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68CB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835" w:type="dxa"/>
          </w:tcPr>
          <w:p w14:paraId="51A933CA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A04115" w14:textId="77777777" w:rsidR="001F68CB" w:rsidRDefault="001F68CB" w:rsidP="001F68CB">
      <w:pPr>
        <w:keepNext/>
        <w:widowControl w:val="0"/>
        <w:autoSpaceDN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712FC48" w14:textId="4BD31382" w:rsidR="00945EC5" w:rsidRPr="001F68CB" w:rsidRDefault="00945EC5" w:rsidP="001F68CB">
      <w:pPr>
        <w:keepNext/>
        <w:widowControl w:val="0"/>
        <w:autoSpaceDN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68CB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945EC5" w:rsidRPr="001F68CB" w14:paraId="5B526532" w14:textId="77777777" w:rsidTr="0098089F">
        <w:tc>
          <w:tcPr>
            <w:tcW w:w="2122" w:type="dxa"/>
            <w:shd w:val="clear" w:color="auto" w:fill="F2F2F2"/>
          </w:tcPr>
          <w:p w14:paraId="2E653AB6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7C8A28F6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45EC5" w:rsidRPr="001F68CB" w14:paraId="59888A38" w14:textId="77777777" w:rsidTr="0098089F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010483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C4CB" w14:textId="77777777" w:rsidR="00945EC5" w:rsidRPr="001F68CB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E1554FB" w14:textId="0E72F192" w:rsidR="00945EC5" w:rsidRPr="001F68CB" w:rsidRDefault="00945EC5" w:rsidP="00945EC5">
      <w:pPr>
        <w:keepNext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945EC5">
        <w:rPr>
          <w:rFonts w:ascii="Arial" w:hAnsi="Arial" w:cs="Arial"/>
          <w:sz w:val="22"/>
          <w:szCs w:val="22"/>
          <w:vertAlign w:val="superscript"/>
          <w:lang w:bidi="ca-ES"/>
        </w:rPr>
        <w:t>adreça vàlida per a rebre notificacions electròniques</w:t>
      </w:r>
    </w:p>
    <w:p w14:paraId="4FD821AC" w14:textId="4F70A546" w:rsidR="00B07DE4" w:rsidRPr="00FE4465" w:rsidRDefault="00945EC5" w:rsidP="00FE4465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 assabentat/</w:t>
      </w:r>
      <w:proofErr w:type="spellStart"/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de </w:t>
      </w:r>
      <w:r w:rsidR="00FE446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les obres </w:t>
      </w:r>
      <w:r w:rsidR="00AB6198">
        <w:rPr>
          <w:rFonts w:ascii="Arial" w:eastAsia="Arial" w:hAnsi="Arial" w:cs="Arial"/>
          <w:color w:val="000000"/>
          <w:sz w:val="22"/>
          <w:szCs w:val="22"/>
        </w:rPr>
        <w:t>de</w:t>
      </w:r>
      <w:r w:rsidR="00AB6198" w:rsidRPr="00120D13">
        <w:rPr>
          <w:rFonts w:ascii="Arial" w:eastAsia="Arial" w:hAnsi="Arial" w:cs="Arial"/>
          <w:color w:val="000000"/>
          <w:sz w:val="22"/>
          <w:szCs w:val="22"/>
        </w:rPr>
        <w:t xml:space="preserve"> l’actuació</w:t>
      </w:r>
      <w:r w:rsidR="00AB6198">
        <w:rPr>
          <w:rFonts w:cs="Arial"/>
          <w:bCs/>
          <w:sz w:val="22"/>
          <w:szCs w:val="22"/>
        </w:rPr>
        <w:t xml:space="preserve"> </w:t>
      </w:r>
      <w:r w:rsidR="00AB6198" w:rsidRPr="0071421E">
        <w:rPr>
          <w:rFonts w:ascii="Arial" w:hAnsi="Arial" w:cs="Arial"/>
          <w:b/>
          <w:bCs/>
          <w:sz w:val="22"/>
          <w:szCs w:val="22"/>
        </w:rPr>
        <w:t>“</w:t>
      </w:r>
      <w:r w:rsidR="006F0295" w:rsidRPr="00D908EC">
        <w:rPr>
          <w:rFonts w:ascii="Arial" w:hAnsi="Arial" w:cs="Arial"/>
          <w:b/>
          <w:bCs/>
          <w:color w:val="000000"/>
          <w:sz w:val="22"/>
          <w:szCs w:val="22"/>
        </w:rPr>
        <w:t>Projecte constructiu sanejament i depuració dels nuclis</w:t>
      </w:r>
      <w:r w:rsidR="00FE446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F0295" w:rsidRPr="00D908EC">
        <w:rPr>
          <w:rFonts w:ascii="Arial" w:hAnsi="Arial" w:cs="Arial"/>
          <w:b/>
          <w:bCs/>
          <w:sz w:val="22"/>
          <w:szCs w:val="22"/>
        </w:rPr>
        <w:t>de Paüls</w:t>
      </w:r>
      <w:r w:rsidR="00D1034F">
        <w:rPr>
          <w:rFonts w:ascii="Arial" w:hAnsi="Arial" w:cs="Arial"/>
          <w:b/>
          <w:bCs/>
          <w:sz w:val="22"/>
          <w:szCs w:val="22"/>
        </w:rPr>
        <w:t xml:space="preserve"> </w:t>
      </w:r>
      <w:r w:rsidR="00D1034F">
        <w:rPr>
          <w:rFonts w:ascii="Arial" w:hAnsi="Arial" w:cs="Arial"/>
          <w:sz w:val="22"/>
          <w:szCs w:val="22"/>
        </w:rPr>
        <w:t xml:space="preserve">expedient </w:t>
      </w:r>
      <w:r w:rsidR="00AB324B">
        <w:rPr>
          <w:rFonts w:ascii="Arial" w:hAnsi="Arial" w:cs="Arial"/>
          <w:sz w:val="22"/>
          <w:szCs w:val="22"/>
        </w:rPr>
        <w:t>429</w:t>
      </w:r>
      <w:r w:rsidR="00D1034F">
        <w:rPr>
          <w:rFonts w:ascii="Arial" w:hAnsi="Arial" w:cs="Arial"/>
          <w:sz w:val="22"/>
          <w:szCs w:val="22"/>
        </w:rPr>
        <w:t>/202</w:t>
      </w:r>
      <w:r w:rsidR="00AB324B">
        <w:rPr>
          <w:rFonts w:ascii="Arial" w:hAnsi="Arial" w:cs="Arial"/>
          <w:sz w:val="22"/>
          <w:szCs w:val="22"/>
        </w:rPr>
        <w:t>6</w:t>
      </w: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per procediment obert anunciat en el perfil de contractant, </w:t>
      </w:r>
      <w:r w:rsidR="00B07DE4" w:rsidRPr="00FF21B4">
        <w:rPr>
          <w:rFonts w:ascii="Arial" w:eastAsia="Arial" w:hAnsi="Arial" w:cs="Arial"/>
          <w:color w:val="000000"/>
          <w:sz w:val="22"/>
          <w:szCs w:val="22"/>
        </w:rPr>
        <w:t>accepta i es compromet a executar-lo amb estricta subjecció als requisits i condicions estipulats al Plec de Clàusules Administratives i Plec de Condicions Tècniques que regeixen aquesta licitació d’acord a les condicions següents: </w:t>
      </w:r>
    </w:p>
    <w:p w14:paraId="0E7FA677" w14:textId="3D5F222D" w:rsidR="00945EC5" w:rsidRPr="001F68CB" w:rsidRDefault="00945EC5" w:rsidP="001F68CB">
      <w:pPr>
        <w:widowControl w:val="0"/>
        <w:spacing w:line="276" w:lineRule="auto"/>
        <w:jc w:val="both"/>
        <w:rPr>
          <w:rFonts w:ascii="Arial" w:hAnsi="Arial" w:cs="Arial"/>
          <w:lang w:eastAsia="ca-ES"/>
        </w:rPr>
      </w:pPr>
      <w:r w:rsidRPr="00945EC5">
        <w:rPr>
          <w:rFonts w:ascii="Arial" w:hAnsi="Arial" w:cs="Arial"/>
          <w:lang w:eastAsia="ca-ES"/>
        </w:rPr>
        <w:t> </w:t>
      </w:r>
      <w:bookmarkEnd w:id="0"/>
    </w:p>
    <w:p w14:paraId="5221D535" w14:textId="74BE01F5" w:rsidR="00945EC5" w:rsidRPr="00945EC5" w:rsidRDefault="002F52FD" w:rsidP="00945EC5">
      <w:pPr>
        <w:autoSpaceDE w:val="0"/>
        <w:autoSpaceDN w:val="0"/>
        <w:adjustRightInd w:val="0"/>
        <w:jc w:val="both"/>
        <w:rPr>
          <w:rFonts w:ascii="Arial" w:eastAsia="SimSun" w:hAnsi="Arial"/>
          <w:b/>
          <w:sz w:val="22"/>
          <w:szCs w:val="16"/>
        </w:rPr>
      </w:pPr>
      <w:r w:rsidRPr="001F68CB">
        <w:rPr>
          <w:rFonts w:ascii="Arial" w:eastAsia="SimSun" w:hAnsi="Arial"/>
          <w:b/>
          <w:sz w:val="22"/>
          <w:szCs w:val="16"/>
        </w:rPr>
        <w:t xml:space="preserve">2.1 </w:t>
      </w:r>
      <w:r w:rsidR="00945EC5" w:rsidRPr="001F68CB">
        <w:rPr>
          <w:rFonts w:ascii="Arial" w:eastAsia="SimSun" w:hAnsi="Arial"/>
          <w:b/>
          <w:sz w:val="22"/>
          <w:szCs w:val="16"/>
        </w:rPr>
        <w:t>OFERTA ECONÒMICA</w:t>
      </w:r>
      <w:r w:rsidR="00945EC5" w:rsidRPr="00945EC5">
        <w:rPr>
          <w:rFonts w:ascii="Arial" w:eastAsia="SimSun" w:hAnsi="Arial"/>
          <w:b/>
          <w:sz w:val="22"/>
          <w:szCs w:val="16"/>
        </w:rPr>
        <w:t xml:space="preserve">  </w:t>
      </w:r>
    </w:p>
    <w:p w14:paraId="76FD3202" w14:textId="77777777" w:rsidR="00945EC5" w:rsidRPr="00945EC5" w:rsidRDefault="00945EC5" w:rsidP="00945EC5">
      <w:pPr>
        <w:autoSpaceDE w:val="0"/>
        <w:autoSpaceDN w:val="0"/>
        <w:adjustRightInd w:val="0"/>
        <w:jc w:val="both"/>
        <w:rPr>
          <w:rFonts w:ascii="Arial" w:eastAsia="SimSun" w:hAnsi="Arial"/>
          <w:b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268"/>
        <w:gridCol w:w="1559"/>
        <w:gridCol w:w="1547"/>
      </w:tblGrid>
      <w:tr w:rsidR="001F68CB" w:rsidRPr="001F68CB" w14:paraId="7BECBEB8" w14:textId="77777777" w:rsidTr="000A4BFC">
        <w:trPr>
          <w:trHeight w:val="340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63E9B72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sz w:val="22"/>
                <w:szCs w:val="22"/>
                <w:lang w:val="es-ES" w:eastAsia="en-US"/>
              </w:rPr>
            </w:pPr>
            <w:proofErr w:type="spellStart"/>
            <w:r w:rsidRPr="001F68CB">
              <w:rPr>
                <w:rFonts w:ascii="Arial" w:eastAsia="Cambria" w:hAnsi="Arial" w:cs="Arial"/>
                <w:b/>
                <w:sz w:val="22"/>
                <w:szCs w:val="22"/>
                <w:lang w:val="es-ES" w:eastAsia="en-US"/>
              </w:rPr>
              <w:t>DESCRIPCIÓ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DE1F9B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6F6A2E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  <w:t>IMPORT TOTAL</w:t>
            </w:r>
          </w:p>
          <w:p w14:paraId="6B493DB3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  <w:t>(sense IVA)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3D0F7CE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  <w:t>IMPORT</w:t>
            </w:r>
          </w:p>
          <w:p w14:paraId="32BF9CBD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  <w:t>(IVA inclòs)</w:t>
            </w:r>
          </w:p>
        </w:tc>
      </w:tr>
      <w:tr w:rsidR="001F68CB" w:rsidRPr="001F68CB" w14:paraId="6ACD1C18" w14:textId="77777777" w:rsidTr="000A4BFC">
        <w:trPr>
          <w:trHeight w:val="567"/>
          <w:jc w:val="center"/>
        </w:trPr>
        <w:tc>
          <w:tcPr>
            <w:tcW w:w="3114" w:type="dxa"/>
            <w:vAlign w:val="center"/>
          </w:tcPr>
          <w:p w14:paraId="445DA4A9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Creació </w:t>
            </w:r>
            <w:proofErr w:type="spellStart"/>
            <w:r w:rsidRPr="001F68CB">
              <w:rPr>
                <w:rFonts w:ascii="Arial" w:eastAsia="Cambria" w:hAnsi="Arial" w:cs="Arial"/>
                <w:sz w:val="22"/>
                <w:szCs w:val="22"/>
                <w:lang w:eastAsia="en-US"/>
              </w:rPr>
              <w:t>BIM</w:t>
            </w:r>
            <w:proofErr w:type="spellEnd"/>
            <w:r w:rsidRPr="001F68CB">
              <w:rPr>
                <w:rFonts w:ascii="Arial" w:eastAsia="Cambria" w:hAnsi="Arial" w:cs="Arial"/>
                <w:sz w:val="22"/>
                <w:szCs w:val="22"/>
                <w:lang w:eastAsia="en-US"/>
              </w:rPr>
              <w:t xml:space="preserve"> projecte existent</w:t>
            </w:r>
          </w:p>
        </w:tc>
        <w:tc>
          <w:tcPr>
            <w:tcW w:w="2268" w:type="dxa"/>
            <w:vAlign w:val="center"/>
          </w:tcPr>
          <w:p w14:paraId="5782BF22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4DEB7017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547" w:type="dxa"/>
            <w:vAlign w:val="center"/>
          </w:tcPr>
          <w:p w14:paraId="5C37FC0B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n-US" w:eastAsia="en-US"/>
              </w:rPr>
            </w:pPr>
          </w:p>
        </w:tc>
      </w:tr>
      <w:tr w:rsidR="001F68CB" w:rsidRPr="001F68CB" w14:paraId="15501906" w14:textId="77777777" w:rsidTr="000A4BFC">
        <w:trPr>
          <w:trHeight w:val="567"/>
          <w:jc w:val="center"/>
        </w:trPr>
        <w:tc>
          <w:tcPr>
            <w:tcW w:w="3114" w:type="dxa"/>
            <w:vAlign w:val="center"/>
          </w:tcPr>
          <w:p w14:paraId="59BBA659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mbria" w:hAnsi="Arial" w:cs="Arial"/>
                <w:sz w:val="22"/>
                <w:szCs w:val="22"/>
                <w:lang w:eastAsia="en-US"/>
              </w:rPr>
              <w:t>Execució de les obres</w:t>
            </w:r>
          </w:p>
        </w:tc>
        <w:tc>
          <w:tcPr>
            <w:tcW w:w="2268" w:type="dxa"/>
            <w:vAlign w:val="center"/>
          </w:tcPr>
          <w:p w14:paraId="0EE99840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14:paraId="328282A7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1547" w:type="dxa"/>
            <w:vAlign w:val="center"/>
          </w:tcPr>
          <w:p w14:paraId="53DB0B5F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n-US" w:eastAsia="en-US"/>
              </w:rPr>
            </w:pPr>
          </w:p>
        </w:tc>
      </w:tr>
      <w:tr w:rsidR="001F68CB" w:rsidRPr="001F68CB" w14:paraId="20EF7F9D" w14:textId="77777777" w:rsidTr="000A4BFC">
        <w:trPr>
          <w:trHeight w:val="505"/>
          <w:jc w:val="center"/>
        </w:trPr>
        <w:tc>
          <w:tcPr>
            <w:tcW w:w="3114" w:type="dxa"/>
            <w:vMerge w:val="restart"/>
            <w:vAlign w:val="center"/>
          </w:tcPr>
          <w:p w14:paraId="3CDCC908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mbria" w:hAnsi="Arial" w:cs="Arial"/>
                <w:sz w:val="22"/>
                <w:szCs w:val="22"/>
                <w:lang w:eastAsia="en-US"/>
              </w:rPr>
              <w:t>Posada en marxa de la instal·lació i funcionament en període de 90 dies. (*)</w:t>
            </w:r>
          </w:p>
        </w:tc>
        <w:tc>
          <w:tcPr>
            <w:tcW w:w="2268" w:type="dxa"/>
            <w:vAlign w:val="center"/>
          </w:tcPr>
          <w:p w14:paraId="7D19072D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</w:pPr>
            <w:r w:rsidRPr="001F68CB"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  <w:t xml:space="preserve">Despesa </w:t>
            </w:r>
            <w:proofErr w:type="spellStart"/>
            <w:r w:rsidRPr="001F68CB"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  <w:t>fixa</w:t>
            </w:r>
            <w:proofErr w:type="spellEnd"/>
            <w:r w:rsidRPr="001F68CB"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  <w:t>:</w:t>
            </w:r>
          </w:p>
        </w:tc>
        <w:tc>
          <w:tcPr>
            <w:tcW w:w="1559" w:type="dxa"/>
            <w:vAlign w:val="center"/>
          </w:tcPr>
          <w:p w14:paraId="4435504B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s-ES" w:eastAsia="en-US"/>
              </w:rPr>
            </w:pPr>
          </w:p>
        </w:tc>
        <w:tc>
          <w:tcPr>
            <w:tcW w:w="1547" w:type="dxa"/>
            <w:vAlign w:val="center"/>
          </w:tcPr>
          <w:p w14:paraId="4C562C54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s-ES" w:eastAsia="en-US"/>
              </w:rPr>
            </w:pPr>
          </w:p>
        </w:tc>
      </w:tr>
      <w:tr w:rsidR="001F68CB" w:rsidRPr="001F68CB" w14:paraId="4A5A74D4" w14:textId="77777777" w:rsidTr="000A4BFC">
        <w:trPr>
          <w:trHeight w:val="505"/>
          <w:jc w:val="center"/>
        </w:trPr>
        <w:tc>
          <w:tcPr>
            <w:tcW w:w="3114" w:type="dxa"/>
            <w:vMerge/>
            <w:vAlign w:val="center"/>
          </w:tcPr>
          <w:p w14:paraId="1EFF6F7F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rPr>
                <w:rFonts w:ascii="Arial" w:eastAsia="Cambr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8651D39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</w:pPr>
            <w:r w:rsidRPr="001F68CB"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  <w:t xml:space="preserve">Partida </w:t>
            </w:r>
            <w:proofErr w:type="spellStart"/>
            <w:r w:rsidRPr="001F68CB"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  <w:t>alçada</w:t>
            </w:r>
            <w:proofErr w:type="spellEnd"/>
          </w:p>
          <w:p w14:paraId="6A1EF57C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</w:pPr>
            <w:r w:rsidRPr="001F68CB"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  <w:t>despesa variable:</w:t>
            </w:r>
          </w:p>
        </w:tc>
        <w:tc>
          <w:tcPr>
            <w:tcW w:w="1559" w:type="dxa"/>
            <w:vAlign w:val="center"/>
          </w:tcPr>
          <w:p w14:paraId="40BC97D3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s-ES" w:eastAsia="en-US"/>
              </w:rPr>
            </w:pPr>
          </w:p>
        </w:tc>
        <w:tc>
          <w:tcPr>
            <w:tcW w:w="1547" w:type="dxa"/>
            <w:vAlign w:val="center"/>
          </w:tcPr>
          <w:p w14:paraId="1E194435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highlight w:val="yellow"/>
                <w:lang w:val="es-ES" w:eastAsia="en-US"/>
              </w:rPr>
            </w:pPr>
          </w:p>
        </w:tc>
      </w:tr>
      <w:tr w:rsidR="001F68CB" w:rsidRPr="001F68CB" w14:paraId="640F700A" w14:textId="77777777" w:rsidTr="000A4BFC">
        <w:trPr>
          <w:trHeight w:val="567"/>
          <w:jc w:val="center"/>
        </w:trPr>
        <w:tc>
          <w:tcPr>
            <w:tcW w:w="3114" w:type="dxa"/>
            <w:vAlign w:val="center"/>
          </w:tcPr>
          <w:p w14:paraId="0B40BF1D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</w:pPr>
            <w:r w:rsidRPr="001F68CB">
              <w:rPr>
                <w:rFonts w:ascii="Arial" w:eastAsia="Cambria" w:hAnsi="Arial" w:cs="Arial"/>
                <w:b/>
                <w:sz w:val="22"/>
                <w:szCs w:val="22"/>
                <w:lang w:eastAsia="en-US"/>
              </w:rPr>
              <w:t>Pressupost d’execució total</w:t>
            </w:r>
          </w:p>
        </w:tc>
        <w:tc>
          <w:tcPr>
            <w:tcW w:w="2268" w:type="dxa"/>
            <w:vAlign w:val="center"/>
          </w:tcPr>
          <w:p w14:paraId="4DF063B2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1A2D8B4B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47" w:type="dxa"/>
            <w:vAlign w:val="center"/>
          </w:tcPr>
          <w:p w14:paraId="604577BD" w14:textId="77777777" w:rsidR="001F68CB" w:rsidRPr="001F68CB" w:rsidRDefault="001F68CB" w:rsidP="001F68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mbria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73907ADA" w14:textId="77777777" w:rsidR="002F52FD" w:rsidRPr="00E53F9C" w:rsidRDefault="002F52FD" w:rsidP="002F52FD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08C5F9CE" w14:textId="195E30E7" w:rsidR="002F52FD" w:rsidRDefault="002F52FD" w:rsidP="002F52FD">
      <w:pPr>
        <w:rPr>
          <w:rFonts w:ascii="Arial" w:hAnsi="Arial" w:cs="Arial"/>
        </w:rPr>
      </w:pPr>
      <w:r w:rsidRPr="00B51B5D">
        <w:rPr>
          <w:rFonts w:ascii="Arial" w:hAnsi="Arial" w:cs="Arial"/>
        </w:rPr>
        <w:t>(*) Cal adjuntar l’oferta desglossada, tal com està definida en l’</w:t>
      </w:r>
      <w:r>
        <w:rPr>
          <w:rFonts w:ascii="Arial" w:hAnsi="Arial" w:cs="Arial"/>
        </w:rPr>
        <w:t>apartat</w:t>
      </w:r>
      <w:r w:rsidRPr="00B51B5D">
        <w:rPr>
          <w:rFonts w:ascii="Arial" w:hAnsi="Arial" w:cs="Arial"/>
        </w:rPr>
        <w:t xml:space="preserve"> 2.2. </w:t>
      </w:r>
    </w:p>
    <w:p w14:paraId="2E0D0A03" w14:textId="77777777" w:rsidR="002F52FD" w:rsidRDefault="002F52FD" w:rsidP="002F52FD">
      <w:pPr>
        <w:rPr>
          <w:rFonts w:ascii="Arial" w:hAnsi="Arial" w:cs="Arial"/>
        </w:rPr>
      </w:pPr>
    </w:p>
    <w:p w14:paraId="4545D514" w14:textId="77777777" w:rsidR="002F52FD" w:rsidRPr="00B51B5D" w:rsidRDefault="002F52FD" w:rsidP="00BC6ABB">
      <w:pPr>
        <w:jc w:val="both"/>
        <w:rPr>
          <w:rFonts w:ascii="Arial" w:hAnsi="Arial" w:cs="Arial"/>
        </w:rPr>
      </w:pPr>
      <w:r w:rsidRPr="00870612">
        <w:rPr>
          <w:rFonts w:ascii="Arial" w:hAnsi="Arial" w:cs="Arial"/>
        </w:rPr>
        <w:t>En cas de produir-se un error en el càlcul per a l’obtenció del preu ofert del contracte amb l’IVA inclòs, el valor que prevaldrà serà el del preu ofert sense IVA.</w:t>
      </w:r>
      <w:r w:rsidRPr="000163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En cap cas l’import </w:t>
      </w:r>
      <w:proofErr w:type="spellStart"/>
      <w:r>
        <w:rPr>
          <w:rFonts w:ascii="Arial" w:hAnsi="Arial" w:cs="Arial"/>
        </w:rPr>
        <w:t>ofertat</w:t>
      </w:r>
      <w:proofErr w:type="spellEnd"/>
      <w:r>
        <w:rPr>
          <w:rFonts w:ascii="Arial" w:hAnsi="Arial" w:cs="Arial"/>
        </w:rPr>
        <w:t xml:space="preserve"> pot superar l’import de licitació</w:t>
      </w:r>
    </w:p>
    <w:p w14:paraId="39ADB621" w14:textId="77777777" w:rsidR="00945EC5" w:rsidRPr="00945EC5" w:rsidRDefault="00945EC5" w:rsidP="00945EC5">
      <w:pPr>
        <w:autoSpaceDE w:val="0"/>
        <w:autoSpaceDN w:val="0"/>
        <w:adjustRightInd w:val="0"/>
        <w:jc w:val="both"/>
        <w:rPr>
          <w:rFonts w:ascii="Arial" w:eastAsia="SimSun" w:hAnsi="Arial"/>
          <w:b/>
          <w:sz w:val="22"/>
          <w:szCs w:val="16"/>
        </w:rPr>
      </w:pPr>
    </w:p>
    <w:p w14:paraId="77E7FC64" w14:textId="77777777" w:rsidR="00A30301" w:rsidRPr="00A30301" w:rsidRDefault="004F7FB0" w:rsidP="00A30301">
      <w:pPr>
        <w:suppressAutoHyphens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0301">
        <w:rPr>
          <w:rFonts w:ascii="Arial" w:hAnsi="Arial" w:cs="Arial"/>
          <w:b/>
          <w:sz w:val="22"/>
          <w:szCs w:val="22"/>
          <w:lang w:eastAsia="es-ES"/>
        </w:rPr>
        <w:lastRenderedPageBreak/>
        <w:t xml:space="preserve">2.2 </w:t>
      </w:r>
      <w:r w:rsidR="00A30301" w:rsidRPr="00A30301">
        <w:rPr>
          <w:rFonts w:ascii="Arial" w:hAnsi="Arial" w:cs="Arial"/>
          <w:b/>
          <w:sz w:val="22"/>
          <w:szCs w:val="22"/>
        </w:rPr>
        <w:t>DESGLOSSAMENT DEL COST D’EXPLOTACIÓ, CONSERVACIÓ I MANTENIMENT</w:t>
      </w:r>
    </w:p>
    <w:p w14:paraId="7A670695" w14:textId="19CA7AF9" w:rsidR="00945EC5" w:rsidRPr="00945EC5" w:rsidRDefault="00945EC5" w:rsidP="00945EC5">
      <w:pPr>
        <w:suppressAutoHyphens w:val="0"/>
        <w:rPr>
          <w:rFonts w:ascii="Arial" w:hAnsi="Arial" w:cs="Arial"/>
          <w:b/>
          <w:sz w:val="22"/>
          <w:szCs w:val="22"/>
          <w:lang w:eastAsia="es-ES"/>
        </w:rPr>
      </w:pPr>
    </w:p>
    <w:p w14:paraId="0A8BC613" w14:textId="77777777" w:rsidR="00D02481" w:rsidRPr="003B45F3" w:rsidRDefault="00D02481" w:rsidP="00BC6ABB">
      <w:pPr>
        <w:pStyle w:val="Pargrafdellista"/>
        <w:numPr>
          <w:ilvl w:val="1"/>
          <w:numId w:val="41"/>
        </w:numPr>
        <w:suppressAutoHyphens w:val="0"/>
        <w:ind w:left="360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B45F3">
        <w:rPr>
          <w:rFonts w:ascii="Arial" w:hAnsi="Arial" w:cs="Arial"/>
          <w:b/>
          <w:sz w:val="22"/>
          <w:szCs w:val="22"/>
          <w:u w:val="single"/>
        </w:rPr>
        <w:t>MODEL DE PRESENTACIÓ DEL DESGLOSSAMENT DEL COST D’EXPLOTACIÓ, CONSERVACIÓ I MANTENIMENT</w:t>
      </w:r>
    </w:p>
    <w:p w14:paraId="2F3A6F5D" w14:textId="77777777" w:rsidR="00D02481" w:rsidRPr="00D44715" w:rsidRDefault="00D02481" w:rsidP="00D02481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tbl>
      <w:tblPr>
        <w:tblW w:w="984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708"/>
        <w:gridCol w:w="1047"/>
        <w:gridCol w:w="7"/>
        <w:gridCol w:w="1267"/>
        <w:gridCol w:w="21"/>
        <w:gridCol w:w="27"/>
        <w:gridCol w:w="1253"/>
        <w:gridCol w:w="1301"/>
        <w:gridCol w:w="1306"/>
      </w:tblGrid>
      <w:tr w:rsidR="00BC6ABB" w:rsidRPr="00BC6ABB" w14:paraId="1AAD047F" w14:textId="77777777" w:rsidTr="000A4BFC">
        <w:trPr>
          <w:trHeight w:val="360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A3742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8"/>
                <w:szCs w:val="28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8"/>
                <w:szCs w:val="28"/>
                <w:lang w:eastAsia="ca-ES"/>
              </w:rPr>
              <w:t>PARTIDES DE DESPESA FIXA</w:t>
            </w:r>
          </w:p>
        </w:tc>
      </w:tr>
      <w:tr w:rsidR="00BC6ABB" w:rsidRPr="00BC6ABB" w14:paraId="18D82B8C" w14:textId="77777777" w:rsidTr="000A4BFC">
        <w:trPr>
          <w:trHeight w:val="13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2324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0E70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CBC5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2D8B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075F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95E6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6FE5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51C02775" w14:textId="77777777" w:rsidTr="000A4BFC">
        <w:trPr>
          <w:trHeight w:val="31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B487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PERSONAL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D65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5E08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2911A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55CE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AB8B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CAB9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0CAFD6BC" w14:textId="77777777" w:rsidTr="000A4BFC">
        <w:trPr>
          <w:trHeight w:val="52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3B69EA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 xml:space="preserve">Funció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FF13CC5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GP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4B50BB7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Número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08F1D29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Dedicació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5E71C7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Preu Total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3FCEDD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Preu Total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EFB998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PT + %DG/BI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</w:tr>
      <w:tr w:rsidR="00BC6ABB" w:rsidRPr="00BC6ABB" w14:paraId="6358F768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DADF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 xml:space="preserve">Cap Servei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6AAA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3F3B8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9AC57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55EEC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74AFE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C4C226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6234FB9B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8352F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 xml:space="preserve">Oficial de manteniment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D3533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2A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EB94C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7754C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B289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D0803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9378E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0143E0F3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A54BE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 xml:space="preserve">Operador de planta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E4259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2B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43137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0DF81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0724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DE184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1854E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677E1359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9751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Altres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CB5C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6D69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35D1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7D77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2817F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EA9A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0F13D0AD" w14:textId="77777777" w:rsidTr="000A4BFC">
        <w:trPr>
          <w:trHeight w:val="250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92E5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proofErr w:type="spellStart"/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Guardies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13B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782F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6DA8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10E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3C11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4378B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3FB2175F" w14:textId="77777777" w:rsidTr="000A4BFC">
        <w:trPr>
          <w:trHeight w:val="25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39360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 xml:space="preserve">    Formació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A27FE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D34B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1CD4A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178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082BD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43C18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2CDA4C18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7694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DE95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7D5258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CCEC7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8335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F5C36E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7295A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</w:tr>
      <w:tr w:rsidR="00BC6ABB" w:rsidRPr="00BC6ABB" w14:paraId="1DFA0647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60BD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DA4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FAA1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CF52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6510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F74A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EEDA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4D491165" w14:textId="77777777" w:rsidTr="000A4BFC">
        <w:trPr>
          <w:trHeight w:val="310"/>
        </w:trPr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F868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 xml:space="preserve">MANTENIMENT I CONSERVACIÓ </w:t>
            </w:r>
            <w:proofErr w:type="spellStart"/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EDAR</w:t>
            </w:r>
            <w:proofErr w:type="spellEnd"/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9578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293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176A1003" w14:textId="77777777" w:rsidTr="000A4BFC">
        <w:trPr>
          <w:trHeight w:val="52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72D2C6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B0C532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2DF488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AED330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8CBC69F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C8FA040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Preu Total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036C99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PT + %DG/BI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</w:tr>
      <w:tr w:rsidR="00BC6ABB" w:rsidRPr="00BC6ABB" w14:paraId="5F8F51AD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5022E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 xml:space="preserve">Manteniment </w:t>
            </w:r>
            <w:proofErr w:type="spellStart"/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EDAR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1764E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44EC7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EE3DD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8584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37BF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5B5A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282CD59D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D4CB7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CD6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9398A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61C4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065B4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B1DD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62E5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6C371C25" w14:textId="77777777" w:rsidTr="000A4BFC">
        <w:trPr>
          <w:trHeight w:val="2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BB43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0E579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2DDA7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3E002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98794A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CA4C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AAB36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</w:tr>
      <w:tr w:rsidR="00BC6ABB" w:rsidRPr="00BC6ABB" w14:paraId="25015EC7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F960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A60D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954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E29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B832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27A8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287D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44A86FF6" w14:textId="77777777" w:rsidTr="000A4BFC">
        <w:trPr>
          <w:trHeight w:val="466"/>
        </w:trPr>
        <w:tc>
          <w:tcPr>
            <w:tcW w:w="7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DC9E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 xml:space="preserve">MANTENIMENT I CONSERVACIÓ </w:t>
            </w:r>
            <w:proofErr w:type="spellStart"/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EB</w:t>
            </w:r>
            <w:proofErr w:type="spellEnd"/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 xml:space="preserve"> I COL·LECTORS</w:t>
            </w: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7024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E2399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4292AFF8" w14:textId="77777777" w:rsidTr="000A4BFC">
        <w:trPr>
          <w:trHeight w:val="52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CDC0E4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11B9DF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B87079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63AC1AA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72444C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6EDAE8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Preu Total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D0EFF7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PT + %DG/BI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</w:tr>
      <w:tr w:rsidR="00BC6ABB" w:rsidRPr="00BC6ABB" w14:paraId="1D92CE4C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5A3C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 xml:space="preserve">Manteniment 2 </w:t>
            </w:r>
            <w:proofErr w:type="spellStart"/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EB</w:t>
            </w:r>
            <w:proofErr w:type="spellEnd"/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 xml:space="preserve"> i col·lectors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7AA6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F03CD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A78F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E8CE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FC4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AC84B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42DFBA38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1066A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FCAF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9C03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EF19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6126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BF0C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FC39A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0ECBF73C" w14:textId="77777777" w:rsidTr="000A4BFC">
        <w:trPr>
          <w:trHeight w:val="2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7D6EE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FD211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BEEF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A36C4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3E548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BA2C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5FA9C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</w:tr>
      <w:tr w:rsidR="00BC6ABB" w:rsidRPr="00BC6ABB" w14:paraId="16693C3B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73F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69DC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D89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44DD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B84DA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4852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5CAF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6C3B293D" w14:textId="77777777" w:rsidTr="000A4BFC">
        <w:trPr>
          <w:trHeight w:val="310"/>
        </w:trPr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861B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PRODUCTES, MATERIALS I SERVEIS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8E7B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D5F1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5135A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4270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 </w:t>
            </w:r>
          </w:p>
        </w:tc>
      </w:tr>
      <w:tr w:rsidR="00BC6ABB" w:rsidRPr="00BC6ABB" w14:paraId="54BDDA1A" w14:textId="77777777" w:rsidTr="000A4BFC">
        <w:trPr>
          <w:trHeight w:val="52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4A9EB3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5B27A8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B1327B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8E78AC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5C47C7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4DE8B315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Preu Total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2B0724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PT + %DG/BI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</w:tr>
      <w:tr w:rsidR="00BC6ABB" w:rsidRPr="00BC6ABB" w14:paraId="36FBC2B9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4F23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Equipament personal (vestuari...)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BCDA4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CDAE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5BC77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13339A1E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A147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lastRenderedPageBreak/>
              <w:t>Prevenció riscos laborals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FF5B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166D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F2E9E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4D5D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C10C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6CE900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33B767FE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C20B4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Material d'Oficina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F6EE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DB79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9978A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5BD2F441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D5377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Comunicacions (correus, telèfons...)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7CE0D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8B00D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6A8B5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2B158961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14CE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Desplaçaments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064AE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33F7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7041D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05CE0ABE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41498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Neteges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6FA8F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73D28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D1EF16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5A47E392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ED64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Jardineria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FC8B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4340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BD92F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2A13F1EF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24FDA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Reactius i material fungible de laboratori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EE22AD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547C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04E2D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19AD42B6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532A4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Analítiques externes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4AF18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E0CA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9245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3C8D7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CB288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9B763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633D3907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E5004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Aigua potable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7AA0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2EEBD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DAFD7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F832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0743E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52C31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575436FB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1AAA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BD35E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94884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EFBDE2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</w:tr>
      <w:tr w:rsidR="00BC6ABB" w:rsidRPr="00BC6ABB" w14:paraId="22ADF4B6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E17A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DF45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2F6C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14BD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6602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62853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9E584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</w:p>
        </w:tc>
      </w:tr>
      <w:tr w:rsidR="00BC6ABB" w:rsidRPr="00BC6ABB" w14:paraId="15EC1562" w14:textId="77777777" w:rsidTr="000A4BFC">
        <w:trPr>
          <w:trHeight w:val="310"/>
        </w:trPr>
        <w:tc>
          <w:tcPr>
            <w:tcW w:w="5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1BE3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u w:val="single"/>
                <w:lang w:eastAsia="ca-ES"/>
              </w:rPr>
              <w:t>DESPESES ADMINISTRATIVES I VARIS</w:t>
            </w: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A09A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06FA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857C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3B86270D" w14:textId="77777777" w:rsidTr="000A4BFC">
        <w:trPr>
          <w:trHeight w:val="52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CFD0AE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297D92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67328A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AEA727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5F353D9A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8893402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Preu Total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9CFC41" w14:textId="77777777" w:rsidR="00BC6ABB" w:rsidRPr="00BC6ABB" w:rsidRDefault="00BC6ABB" w:rsidP="00BC6ABB">
            <w:pPr>
              <w:suppressAutoHyphens w:val="0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PT + %DG/BI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br/>
              <w:t>(euro/any)</w:t>
            </w:r>
          </w:p>
        </w:tc>
      </w:tr>
      <w:tr w:rsidR="00BC6ABB" w:rsidRPr="00BC6ABB" w14:paraId="1A9882E8" w14:textId="77777777" w:rsidTr="000A4BFC">
        <w:trPr>
          <w:trHeight w:val="260"/>
        </w:trPr>
        <w:tc>
          <w:tcPr>
            <w:tcW w:w="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4E49B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Assegurances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E1B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9969A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34E1C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7C926985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2C62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Altres (detallar)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80DFA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9CDA74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57B8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677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A8C75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B2AB5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</w:p>
        </w:tc>
      </w:tr>
      <w:tr w:rsidR="00BC6ABB" w:rsidRPr="00BC6ABB" w14:paraId="19A98165" w14:textId="77777777" w:rsidTr="000A4BFC">
        <w:trPr>
          <w:trHeight w:val="260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7189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81E4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E11BD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B3CE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4694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CF5023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24DA4" w14:textId="77777777" w:rsidR="00BC6ABB" w:rsidRPr="00BC6ABB" w:rsidRDefault="00BC6ABB" w:rsidP="00BC6ABB">
            <w:pPr>
              <w:suppressAutoHyphens w:val="0"/>
              <w:jc w:val="right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</w:tr>
      <w:tr w:rsidR="00BC6ABB" w:rsidRPr="00BC6ABB" w14:paraId="52D49CEF" w14:textId="77777777" w:rsidTr="000A4BFC">
        <w:trPr>
          <w:trHeight w:val="27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5B9F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CDE8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19CB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4D5E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E706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A304C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BC581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061FE171" w14:textId="77777777" w:rsidTr="000A4BFC">
        <w:trPr>
          <w:trHeight w:val="310"/>
        </w:trPr>
        <w:tc>
          <w:tcPr>
            <w:tcW w:w="7237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99"/>
            <w:noWrap/>
            <w:vAlign w:val="bottom"/>
            <w:hideMark/>
          </w:tcPr>
          <w:p w14:paraId="41956A1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TOTAL DESPESA FIXA EXECUCIÓ PER CONTRACTE  </w:t>
            </w:r>
          </w:p>
        </w:tc>
        <w:tc>
          <w:tcPr>
            <w:tcW w:w="13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C1307F0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noWrap/>
            <w:vAlign w:val="bottom"/>
            <w:hideMark/>
          </w:tcPr>
          <w:p w14:paraId="21243C0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euro/any</w:t>
            </w:r>
          </w:p>
        </w:tc>
      </w:tr>
      <w:tr w:rsidR="00BC6ABB" w:rsidRPr="00BC6ABB" w14:paraId="50CAB26F" w14:textId="77777777" w:rsidTr="000A4BFC">
        <w:trPr>
          <w:trHeight w:val="320"/>
        </w:trPr>
        <w:tc>
          <w:tcPr>
            <w:tcW w:w="7237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99"/>
            <w:noWrap/>
            <w:vAlign w:val="bottom"/>
            <w:hideMark/>
          </w:tcPr>
          <w:p w14:paraId="10185A0F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PREU UNITARI FIX EXECUCIÓ PER CONTRACTE </w:t>
            </w: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(A)</w:t>
            </w:r>
          </w:p>
        </w:tc>
        <w:tc>
          <w:tcPr>
            <w:tcW w:w="13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143B92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noWrap/>
            <w:vAlign w:val="bottom"/>
            <w:hideMark/>
          </w:tcPr>
          <w:p w14:paraId="6E2306D9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euro/dia</w:t>
            </w:r>
          </w:p>
        </w:tc>
      </w:tr>
      <w:tr w:rsidR="00BC6ABB" w:rsidRPr="00BC6ABB" w14:paraId="21DE73A1" w14:textId="77777777" w:rsidTr="000A4BFC">
        <w:trPr>
          <w:trHeight w:val="25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330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F54B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0AB0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EAD4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B107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315C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7FCE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BC6ABB" w:rsidRPr="00BC6ABB" w14:paraId="0E5148F5" w14:textId="77777777" w:rsidTr="000A4BFC">
        <w:trPr>
          <w:trHeight w:val="360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069A1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PARTIDA ALÇADA DE DESPESA VARIABLE</w:t>
            </w:r>
          </w:p>
        </w:tc>
      </w:tr>
      <w:tr w:rsidR="00BC6ABB" w:rsidRPr="00BC6ABB" w14:paraId="1C096B6D" w14:textId="77777777" w:rsidTr="000A4BFC">
        <w:trPr>
          <w:trHeight w:val="36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89D4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637BB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2"/>
                <w:szCs w:val="22"/>
                <w:lang w:eastAsia="ca-E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4EEB5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2"/>
                <w:szCs w:val="22"/>
                <w:lang w:eastAsia="ca-ES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64D34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C8740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D8768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2"/>
                <w:szCs w:val="22"/>
                <w:lang w:eastAsia="ca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05C80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2"/>
                <w:szCs w:val="22"/>
                <w:lang w:eastAsia="ca-ES"/>
              </w:rPr>
            </w:pPr>
          </w:p>
        </w:tc>
      </w:tr>
      <w:tr w:rsidR="00BC6ABB" w:rsidRPr="00BC6ABB" w14:paraId="130AB369" w14:textId="77777777" w:rsidTr="000A4BFC">
        <w:trPr>
          <w:trHeight w:val="280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AFA2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NOTA: Contemplarà les partides d'energia, reactius i residus</w:t>
            </w:r>
          </w:p>
        </w:tc>
      </w:tr>
      <w:tr w:rsidR="00BC6ABB" w:rsidRPr="00BC6ABB" w14:paraId="6AF1BF0B" w14:textId="77777777" w:rsidTr="000A4BFC">
        <w:trPr>
          <w:trHeight w:val="320"/>
        </w:trPr>
        <w:tc>
          <w:tcPr>
            <w:tcW w:w="7237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99"/>
            <w:noWrap/>
            <w:vAlign w:val="bottom"/>
            <w:hideMark/>
          </w:tcPr>
          <w:p w14:paraId="1C917A72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TOTAL PARTIDA ALÇADA DESPESA VARIABLE EXECUCIÓ PER CONTRACTE  </w:t>
            </w:r>
          </w:p>
        </w:tc>
        <w:tc>
          <w:tcPr>
            <w:tcW w:w="13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31CD7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FFF99"/>
            <w:noWrap/>
            <w:vAlign w:val="bottom"/>
            <w:hideMark/>
          </w:tcPr>
          <w:p w14:paraId="3C462B2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euro/any</w:t>
            </w:r>
          </w:p>
        </w:tc>
      </w:tr>
      <w:tr w:rsidR="00BC6ABB" w:rsidRPr="00BC6ABB" w14:paraId="2CA6404F" w14:textId="77777777" w:rsidTr="000A4BFC">
        <w:trPr>
          <w:trHeight w:val="454"/>
        </w:trPr>
        <w:tc>
          <w:tcPr>
            <w:tcW w:w="7237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99"/>
            <w:noWrap/>
            <w:vAlign w:val="bottom"/>
            <w:hideMark/>
          </w:tcPr>
          <w:p w14:paraId="573B0753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0000"/>
                <w:sz w:val="22"/>
                <w:szCs w:val="22"/>
                <w:lang w:eastAsia="ca-ES"/>
              </w:rPr>
              <w:t> 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TOTAL PARTIDA ALÇADA DESPESA VARIABLE EXECUCIÓ PER CONTRACTE (B)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E94DE96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color w:val="FFFFFF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FFFF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99"/>
            <w:noWrap/>
            <w:vAlign w:val="bottom"/>
            <w:hideMark/>
          </w:tcPr>
          <w:p w14:paraId="002BD565" w14:textId="77777777" w:rsidR="00BC6ABB" w:rsidRPr="00BC6ABB" w:rsidRDefault="00BC6ABB" w:rsidP="00BC6ABB">
            <w:pPr>
              <w:suppressAutoHyphens w:val="0"/>
              <w:rPr>
                <w:rFonts w:ascii="Arial" w:eastAsia="Cambria" w:hAnsi="Arial" w:cs="Arial"/>
                <w:b/>
                <w:bCs/>
                <w:color w:val="FFFFFF"/>
                <w:sz w:val="22"/>
                <w:szCs w:val="22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color w:val="FFFFFF"/>
                <w:sz w:val="22"/>
                <w:szCs w:val="22"/>
                <w:lang w:eastAsia="ca-ES"/>
              </w:rPr>
              <w:t> </w:t>
            </w:r>
            <w:r w:rsidRPr="00BC6ABB">
              <w:rPr>
                <w:rFonts w:ascii="Arial" w:eastAsia="Cambria" w:hAnsi="Arial" w:cs="Arial"/>
                <w:b/>
                <w:bCs/>
                <w:sz w:val="22"/>
                <w:szCs w:val="22"/>
                <w:lang w:eastAsia="ca-ES"/>
              </w:rPr>
              <w:t>euro/dia</w:t>
            </w:r>
          </w:p>
        </w:tc>
      </w:tr>
    </w:tbl>
    <w:p w14:paraId="00FDEE85" w14:textId="77777777" w:rsidR="00BC6ABB" w:rsidRPr="00BC6ABB" w:rsidRDefault="00BC6ABB" w:rsidP="00BC6ABB">
      <w:pPr>
        <w:suppressAutoHyphens w:val="0"/>
        <w:spacing w:after="200"/>
        <w:rPr>
          <w:rFonts w:ascii="Arial" w:eastAsia="Cambria" w:hAnsi="Arial" w:cs="Arial"/>
          <w:b/>
          <w:sz w:val="22"/>
          <w:szCs w:val="22"/>
          <w:u w:val="single"/>
          <w:lang w:eastAsia="en-US"/>
        </w:rPr>
      </w:pPr>
    </w:p>
    <w:p w14:paraId="28B421AF" w14:textId="77777777" w:rsidR="00BC6ABB" w:rsidRPr="00BC6ABB" w:rsidRDefault="00BC6ABB" w:rsidP="00BC6ABB">
      <w:pPr>
        <w:suppressAutoHyphens w:val="0"/>
        <w:spacing w:after="200"/>
        <w:rPr>
          <w:rFonts w:ascii="Arial" w:eastAsia="Cambria" w:hAnsi="Arial" w:cs="Arial"/>
          <w:b/>
          <w:sz w:val="22"/>
          <w:szCs w:val="22"/>
          <w:u w:val="single"/>
          <w:lang w:eastAsia="en-US"/>
        </w:rPr>
      </w:pPr>
    </w:p>
    <w:p w14:paraId="217D075A" w14:textId="77777777" w:rsidR="00BC6ABB" w:rsidRPr="00BC6ABB" w:rsidRDefault="00BC6ABB" w:rsidP="00BC6ABB">
      <w:pPr>
        <w:suppressAutoHyphens w:val="0"/>
        <w:spacing w:after="200"/>
        <w:rPr>
          <w:rFonts w:ascii="Arial" w:eastAsia="Cambria" w:hAnsi="Arial" w:cs="Arial"/>
          <w:b/>
          <w:sz w:val="22"/>
          <w:szCs w:val="22"/>
          <w:u w:val="single"/>
          <w:lang w:eastAsia="en-US"/>
        </w:rPr>
      </w:pPr>
    </w:p>
    <w:p w14:paraId="548FBF54" w14:textId="77777777" w:rsidR="00BC6ABB" w:rsidRPr="00BC6ABB" w:rsidRDefault="00BC6ABB" w:rsidP="00BC6ABB">
      <w:pPr>
        <w:suppressAutoHyphens w:val="0"/>
        <w:spacing w:after="200"/>
        <w:rPr>
          <w:rFonts w:ascii="Arial" w:eastAsia="Cambria" w:hAnsi="Arial" w:cs="Arial"/>
          <w:b/>
          <w:sz w:val="22"/>
          <w:szCs w:val="22"/>
          <w:u w:val="single"/>
          <w:lang w:eastAsia="en-US"/>
        </w:rPr>
      </w:pPr>
    </w:p>
    <w:p w14:paraId="29ABE17B" w14:textId="77777777" w:rsidR="00BC6ABB" w:rsidRPr="00BC6ABB" w:rsidRDefault="00BC6ABB" w:rsidP="00BC6ABB">
      <w:pPr>
        <w:suppressAutoHyphens w:val="0"/>
        <w:spacing w:after="200"/>
        <w:rPr>
          <w:rFonts w:ascii="Arial" w:eastAsia="Cambria" w:hAnsi="Arial" w:cs="Arial"/>
          <w:b/>
          <w:sz w:val="22"/>
          <w:szCs w:val="22"/>
          <w:u w:val="single"/>
          <w:lang w:eastAsia="en-US"/>
        </w:rPr>
      </w:pPr>
    </w:p>
    <w:p w14:paraId="41F5F351" w14:textId="77777777" w:rsidR="00BC6ABB" w:rsidRPr="00BC6ABB" w:rsidRDefault="00BC6ABB" w:rsidP="00BC6ABB">
      <w:pPr>
        <w:suppressAutoHyphens w:val="0"/>
        <w:spacing w:after="200"/>
        <w:rPr>
          <w:rFonts w:ascii="Arial" w:eastAsia="Cambria" w:hAnsi="Arial" w:cs="Arial"/>
          <w:b/>
          <w:sz w:val="22"/>
          <w:szCs w:val="22"/>
          <w:u w:val="single"/>
          <w:lang w:eastAsia="en-US"/>
        </w:rPr>
      </w:pPr>
    </w:p>
    <w:p w14:paraId="138436C8" w14:textId="77777777" w:rsidR="00BC6ABB" w:rsidRPr="00BC6ABB" w:rsidRDefault="00BC6ABB" w:rsidP="00BC6ABB">
      <w:pPr>
        <w:suppressAutoHyphens w:val="0"/>
        <w:spacing w:after="200"/>
        <w:rPr>
          <w:rFonts w:ascii="Arial" w:eastAsia="Cambria" w:hAnsi="Arial" w:cs="Arial"/>
          <w:b/>
          <w:sz w:val="22"/>
          <w:szCs w:val="22"/>
          <w:u w:val="single"/>
          <w:lang w:eastAsia="en-US"/>
        </w:rPr>
      </w:pPr>
    </w:p>
    <w:p w14:paraId="2F7B4C6F" w14:textId="77777777" w:rsidR="00BC6ABB" w:rsidRPr="00BC6ABB" w:rsidRDefault="00BC6ABB" w:rsidP="00BC6ABB">
      <w:pPr>
        <w:suppressAutoHyphens w:val="0"/>
        <w:spacing w:after="200"/>
        <w:rPr>
          <w:rFonts w:ascii="Arial" w:eastAsia="Cambria" w:hAnsi="Arial" w:cs="Arial"/>
          <w:b/>
          <w:sz w:val="22"/>
          <w:szCs w:val="22"/>
          <w:u w:val="single"/>
          <w:lang w:eastAsia="en-US"/>
        </w:rPr>
      </w:pPr>
    </w:p>
    <w:tbl>
      <w:tblPr>
        <w:tblW w:w="1006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797"/>
        <w:gridCol w:w="1129"/>
        <w:gridCol w:w="417"/>
        <w:gridCol w:w="1227"/>
        <w:gridCol w:w="479"/>
        <w:gridCol w:w="915"/>
      </w:tblGrid>
      <w:tr w:rsidR="00BC6ABB" w:rsidRPr="00BC6ABB" w14:paraId="53420CCC" w14:textId="77777777" w:rsidTr="000A4BFC">
        <w:trPr>
          <w:trHeight w:val="360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2FF7C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8"/>
                <w:szCs w:val="28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8"/>
                <w:szCs w:val="28"/>
                <w:lang w:eastAsia="ca-ES"/>
              </w:rPr>
              <w:lastRenderedPageBreak/>
              <w:t>RESUM ESTUDI ECONÒMIC</w:t>
            </w:r>
          </w:p>
        </w:tc>
      </w:tr>
      <w:tr w:rsidR="00BC6ABB" w:rsidRPr="00BC6ABB" w14:paraId="5C5803CE" w14:textId="77777777" w:rsidTr="000A4BFC">
        <w:trPr>
          <w:trHeight w:val="35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1D71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8"/>
                <w:szCs w:val="28"/>
                <w:lang w:eastAsia="ca-ES"/>
              </w:rPr>
            </w:pPr>
            <w:r w:rsidRPr="00BC6ABB">
              <w:rPr>
                <w:rFonts w:ascii="Arial" w:eastAsia="Cambria" w:hAnsi="Arial" w:cs="Arial"/>
                <w:sz w:val="28"/>
                <w:szCs w:val="28"/>
                <w:lang w:eastAsia="ca-E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52CD4" w14:textId="7C91C6E1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8"/>
                <w:szCs w:val="28"/>
                <w:u w:val="single"/>
                <w:lang w:eastAsia="ca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57F95" w14:textId="3E26171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8"/>
                <w:szCs w:val="28"/>
                <w:u w:val="single"/>
                <w:lang w:eastAsia="ca-E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C444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8"/>
                <w:szCs w:val="28"/>
                <w:lang w:eastAsia="ca-ES"/>
              </w:rPr>
            </w:pPr>
            <w:r w:rsidRPr="00BC6ABB">
              <w:rPr>
                <w:rFonts w:ascii="Arial" w:eastAsia="Cambria" w:hAnsi="Arial" w:cs="Arial"/>
                <w:sz w:val="28"/>
                <w:szCs w:val="28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5419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8"/>
                <w:szCs w:val="28"/>
                <w:lang w:eastAsia="ca-ES"/>
              </w:rPr>
            </w:pPr>
            <w:r w:rsidRPr="00BC6ABB">
              <w:rPr>
                <w:rFonts w:ascii="Arial" w:eastAsia="Cambria" w:hAnsi="Arial" w:cs="Arial"/>
                <w:sz w:val="28"/>
                <w:szCs w:val="28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3501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8"/>
                <w:szCs w:val="28"/>
                <w:lang w:eastAsia="ca-ES"/>
              </w:rPr>
            </w:pPr>
            <w:r w:rsidRPr="00BC6ABB">
              <w:rPr>
                <w:rFonts w:ascii="Arial" w:eastAsia="Cambria" w:hAnsi="Arial" w:cs="Arial"/>
                <w:sz w:val="28"/>
                <w:szCs w:val="28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39E2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8"/>
                <w:szCs w:val="28"/>
                <w:lang w:eastAsia="ca-ES"/>
              </w:rPr>
            </w:pPr>
            <w:r w:rsidRPr="00BC6ABB">
              <w:rPr>
                <w:rFonts w:ascii="Arial" w:eastAsia="Cambria" w:hAnsi="Arial" w:cs="Arial"/>
                <w:sz w:val="28"/>
                <w:szCs w:val="28"/>
                <w:lang w:eastAsia="ca-ES"/>
              </w:rPr>
              <w:t> </w:t>
            </w:r>
          </w:p>
        </w:tc>
      </w:tr>
      <w:tr w:rsidR="00BC6ABB" w:rsidRPr="00BC6ABB" w14:paraId="11C17374" w14:textId="77777777" w:rsidTr="000A4BFC">
        <w:trPr>
          <w:trHeight w:val="26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6DF69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4"/>
                <w:szCs w:val="24"/>
                <w:lang w:eastAsia="ca-ES"/>
              </w:rPr>
              <w:t>1 COST ANUAL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5965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631B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F3C9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3216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6268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0809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</w:tr>
      <w:tr w:rsidR="00BC6ABB" w:rsidRPr="00BC6ABB" w14:paraId="3D5E84DC" w14:textId="77777777" w:rsidTr="000A4BFC">
        <w:trPr>
          <w:trHeight w:val="26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6D9C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D2FF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6B31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1130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4E59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9969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327E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</w:tr>
      <w:tr w:rsidR="00BC6ABB" w:rsidRPr="00BC6ABB" w14:paraId="0B572CEA" w14:textId="77777777" w:rsidTr="000A4BFC">
        <w:trPr>
          <w:trHeight w:val="2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BD1B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Despeses fixes per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86D2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2F8A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euro/d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5097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365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5A6B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9AFF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08FB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66C42C24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2CC0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contracte</w:t>
            </w:r>
          </w:p>
        </w:tc>
        <w:tc>
          <w:tcPr>
            <w:tcW w:w="1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39D2C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(Valor "A" del quadre de preus)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8ED6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81D40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(1)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6E6C1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F776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euro/any</w:t>
            </w:r>
          </w:p>
        </w:tc>
      </w:tr>
      <w:tr w:rsidR="00BC6ABB" w:rsidRPr="00BC6ABB" w14:paraId="40D45044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41D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F8F2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35C5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CCE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B5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89D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231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568661A7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1BA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A363B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F375F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C0B5C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C85B6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28748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CD223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BC6ABB" w:rsidRPr="00BC6ABB" w14:paraId="436676F4" w14:textId="77777777" w:rsidTr="000A4BFC">
        <w:trPr>
          <w:trHeight w:val="2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34C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Despesa Partida alçada de despesa variable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FCDAE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2560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AAE11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4C17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5689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B13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78A5C861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3EB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per contracte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9B92A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(Valor "B" del quadre de preus)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7EAA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503B8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(2)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7A04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21D2E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euro/any</w:t>
            </w:r>
          </w:p>
        </w:tc>
      </w:tr>
      <w:tr w:rsidR="00BC6ABB" w:rsidRPr="00BC6ABB" w14:paraId="369150FA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51BD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AB30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38AF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6AA4D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028E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48E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3C2B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683CE3BB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C5BA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46DBB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27FF6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40930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143FE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A1AAD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E298D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BC6ABB" w:rsidRPr="00BC6ABB" w14:paraId="4EE7C110" w14:textId="77777777" w:rsidTr="000A4BFC">
        <w:trPr>
          <w:trHeight w:val="2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F9712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Servei d'explotació, conservació i manteniment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8E1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575D9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6FBD9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86A9B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3 = (1) + (2)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E8DAE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E301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euro/any</w:t>
            </w:r>
          </w:p>
        </w:tc>
      </w:tr>
      <w:tr w:rsidR="00BC6ABB" w:rsidRPr="00BC6ABB" w14:paraId="3F8AA8BB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6736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(en execució per contracte)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71D0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5155C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C08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E43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D32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F38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350C135F" w14:textId="77777777" w:rsidTr="000A4BFC">
        <w:trPr>
          <w:trHeight w:val="26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7D3F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C988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6A6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2D8D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4BD3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CBBE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789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</w:tr>
      <w:tr w:rsidR="00BC6ABB" w:rsidRPr="00BC6ABB" w14:paraId="638ECA8C" w14:textId="77777777" w:rsidTr="000A4BFC">
        <w:trPr>
          <w:trHeight w:val="26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FE72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24"/>
                <w:szCs w:val="24"/>
                <w:lang w:eastAsia="ca-ES"/>
              </w:rPr>
              <w:t>2 COST CONTRACTE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45DA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97AE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C25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855F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3D0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FB85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  <w:r w:rsidRPr="00BC6ABB">
              <w:rPr>
                <w:rFonts w:ascii="Arial" w:eastAsia="Cambria" w:hAnsi="Arial" w:cs="Arial"/>
                <w:sz w:val="24"/>
                <w:szCs w:val="24"/>
                <w:lang w:eastAsia="ca-ES"/>
              </w:rPr>
              <w:t> </w:t>
            </w:r>
          </w:p>
        </w:tc>
      </w:tr>
      <w:tr w:rsidR="00BC6ABB" w:rsidRPr="00BC6ABB" w14:paraId="6AF50D51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55D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24"/>
                <w:szCs w:val="24"/>
                <w:lang w:eastAsia="ca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40CE6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FB914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C3930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C945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825F2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49281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BC6ABB" w:rsidRPr="00BC6ABB" w14:paraId="7DAB30B5" w14:textId="77777777" w:rsidTr="000A4BFC">
        <w:trPr>
          <w:trHeight w:val="2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0CCDF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Despeses fixes per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7795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9719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euro/d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54E4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0A10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E0FC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F88A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1BE39BBF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8844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contracte</w:t>
            </w:r>
          </w:p>
        </w:tc>
        <w:tc>
          <w:tcPr>
            <w:tcW w:w="1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770FE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(Valor "A" del quadre de preus)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ACE29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3FDA4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(1)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67B6F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8A18BC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</w:t>
            </w:r>
          </w:p>
        </w:tc>
      </w:tr>
      <w:tr w:rsidR="00BC6ABB" w:rsidRPr="00BC6ABB" w14:paraId="494DDB4F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B1C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1D18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07D3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77E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B95A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82C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879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02CE3888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3356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56B45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0F348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1FA5B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E4FCC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81DAD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74427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BC6ABB" w:rsidRPr="00BC6ABB" w14:paraId="1E4C08A0" w14:textId="77777777" w:rsidTr="000A4BFC">
        <w:trPr>
          <w:trHeight w:val="2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5AE6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Despesa Partida alçada de despesa variable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B0AD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AB58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33A6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E352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A0EC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D593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3E3E7AAA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399A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per contracte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A4E0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(Valor "B" del quadre de preus)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FF20E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CD91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(2)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BFC48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9A305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</w:t>
            </w:r>
          </w:p>
        </w:tc>
      </w:tr>
      <w:tr w:rsidR="00BC6ABB" w:rsidRPr="00BC6ABB" w14:paraId="4E13D75C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908A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59F499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94BCD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D67B" w14:textId="77777777" w:rsidR="00BC6ABB" w:rsidRPr="00BC6ABB" w:rsidRDefault="00BC6ABB" w:rsidP="00BC6ABB">
            <w:pPr>
              <w:suppressAutoHyphens w:val="0"/>
              <w:spacing w:after="200"/>
              <w:jc w:val="center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12C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07F38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D500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 </w:t>
            </w:r>
          </w:p>
        </w:tc>
      </w:tr>
      <w:tr w:rsidR="00BC6ABB" w:rsidRPr="00BC6ABB" w14:paraId="0051C7C3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9D4D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61B16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69E792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597F1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2D278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0F7E0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1FB47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BC6ABB" w:rsidRPr="00BC6ABB" w14:paraId="6D722728" w14:textId="77777777" w:rsidTr="000A4BFC">
        <w:trPr>
          <w:trHeight w:val="2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6925B5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Servei d'explotació, conservació i manteniment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86E7E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3A28E" w14:textId="77777777" w:rsidR="00BC6ABB" w:rsidRPr="00BC6ABB" w:rsidRDefault="00BC6ABB" w:rsidP="00BC6ABB">
            <w:pPr>
              <w:suppressAutoHyphens w:val="0"/>
              <w:spacing w:after="200"/>
              <w:rPr>
                <w:rFonts w:ascii="Times New Roman" w:eastAsia="Cambria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4FDFB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5C61F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3 = (1) + (2)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E62E9" w14:textId="77777777" w:rsidR="00BC6ABB" w:rsidRPr="00BC6ABB" w:rsidRDefault="00BC6ABB" w:rsidP="00BC6ABB">
            <w:pPr>
              <w:suppressAutoHyphens w:val="0"/>
              <w:spacing w:after="200"/>
              <w:jc w:val="right"/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b/>
                <w:bCs/>
                <w:sz w:val="16"/>
                <w:szCs w:val="16"/>
                <w:lang w:eastAsia="ca-ES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561B4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euro</w:t>
            </w:r>
          </w:p>
        </w:tc>
      </w:tr>
      <w:tr w:rsidR="00BC6ABB" w:rsidRPr="00BC6ABB" w14:paraId="2F2ADCBF" w14:textId="77777777" w:rsidTr="000A4BFC">
        <w:trPr>
          <w:trHeight w:val="250"/>
        </w:trPr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5119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(en execució per contracte de 90 dies)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14CB1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7CC90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74DF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7092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578B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6CC7" w14:textId="77777777" w:rsidR="00BC6ABB" w:rsidRPr="00BC6ABB" w:rsidRDefault="00BC6ABB" w:rsidP="00BC6ABB">
            <w:pPr>
              <w:suppressAutoHyphens w:val="0"/>
              <w:spacing w:after="200"/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</w:pPr>
            <w:r w:rsidRPr="00BC6ABB">
              <w:rPr>
                <w:rFonts w:ascii="Arial" w:eastAsia="Cambria" w:hAnsi="Arial" w:cs="Arial"/>
                <w:color w:val="0000FF"/>
                <w:sz w:val="16"/>
                <w:szCs w:val="16"/>
                <w:lang w:eastAsia="ca-ES"/>
              </w:rPr>
              <w:t> </w:t>
            </w:r>
          </w:p>
        </w:tc>
      </w:tr>
    </w:tbl>
    <w:p w14:paraId="32A08F2B" w14:textId="2004ED71" w:rsidR="008C3919" w:rsidRPr="00945EC5" w:rsidRDefault="008C3919" w:rsidP="00945EC5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05B55609" w14:textId="77777777" w:rsidR="00BC6ABB" w:rsidRDefault="00BC6ABB" w:rsidP="00CB7A6F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0A68F8E2" w14:textId="77777777" w:rsidR="00BC6ABB" w:rsidRDefault="00BC6ABB" w:rsidP="00CB7A6F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1710D035" w14:textId="77777777" w:rsidR="00BC6ABB" w:rsidRDefault="00BC6ABB" w:rsidP="00CB7A6F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3C2A88E9" w14:textId="77777777" w:rsidR="00BC6ABB" w:rsidRDefault="00BC6ABB" w:rsidP="00CB7A6F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2DB1EA7B" w14:textId="77777777" w:rsidR="00BC6ABB" w:rsidRDefault="00BC6ABB" w:rsidP="00CB7A6F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675F2DDB" w14:textId="77777777" w:rsidR="00BC6ABB" w:rsidRDefault="00BC6ABB" w:rsidP="00CB7A6F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43D7856A" w14:textId="77777777" w:rsidR="00BC6ABB" w:rsidRDefault="00BC6ABB" w:rsidP="00CB7A6F">
      <w:pPr>
        <w:suppressAutoHyphens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5D151099" w14:textId="496F09CB" w:rsidR="00CB7A6F" w:rsidRDefault="00CB7A6F" w:rsidP="00CB7A6F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A30301">
        <w:rPr>
          <w:rFonts w:ascii="Arial" w:hAnsi="Arial" w:cs="Arial"/>
          <w:b/>
          <w:sz w:val="22"/>
          <w:szCs w:val="22"/>
          <w:lang w:eastAsia="es-ES"/>
        </w:rPr>
        <w:lastRenderedPageBreak/>
        <w:t>2.</w:t>
      </w:r>
      <w:r>
        <w:rPr>
          <w:rFonts w:ascii="Arial" w:hAnsi="Arial" w:cs="Arial"/>
          <w:b/>
          <w:sz w:val="22"/>
          <w:szCs w:val="22"/>
          <w:lang w:eastAsia="es-ES"/>
        </w:rPr>
        <w:t>3</w:t>
      </w:r>
      <w:r w:rsidRPr="00A30301">
        <w:rPr>
          <w:rFonts w:ascii="Arial" w:hAnsi="Arial" w:cs="Arial"/>
          <w:b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b/>
          <w:sz w:val="22"/>
          <w:szCs w:val="22"/>
        </w:rPr>
        <w:t>CRITERIS TÈCNICS</w:t>
      </w:r>
    </w:p>
    <w:p w14:paraId="7026F5C2" w14:textId="77777777" w:rsidR="00AD17F4" w:rsidRDefault="00AD17F4" w:rsidP="00CB7A6F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14:paraId="5BC92BA8" w14:textId="77777777" w:rsidR="00AD17F4" w:rsidRDefault="00AD17F4" w:rsidP="00AD17F4">
      <w:pPr>
        <w:autoSpaceDE w:val="0"/>
        <w:autoSpaceDN w:val="0"/>
        <w:adjustRightInd w:val="0"/>
      </w:pPr>
    </w:p>
    <w:tbl>
      <w:tblPr>
        <w:tblW w:w="92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776"/>
        <w:gridCol w:w="2693"/>
      </w:tblGrid>
      <w:tr w:rsidR="00AD17F4" w:rsidRPr="008D533B" w14:paraId="18337364" w14:textId="77777777">
        <w:trPr>
          <w:trHeight w:val="672"/>
        </w:trPr>
        <w:tc>
          <w:tcPr>
            <w:tcW w:w="4740" w:type="dxa"/>
            <w:shd w:val="clear" w:color="000000" w:fill="203764"/>
            <w:noWrap/>
            <w:vAlign w:val="center"/>
            <w:hideMark/>
          </w:tcPr>
          <w:p w14:paraId="4F9CA6C5" w14:textId="77777777" w:rsidR="00AD17F4" w:rsidRPr="00B913CF" w:rsidRDefault="00AD17F4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B913CF">
              <w:rPr>
                <w:rFonts w:cs="Arial"/>
                <w:b/>
                <w:bCs/>
                <w:color w:val="FFFFFF"/>
                <w:szCs w:val="22"/>
              </w:rPr>
              <w:t>Descripció</w:t>
            </w:r>
          </w:p>
        </w:tc>
        <w:tc>
          <w:tcPr>
            <w:tcW w:w="1776" w:type="dxa"/>
            <w:shd w:val="clear" w:color="000000" w:fill="203764"/>
            <w:vAlign w:val="center"/>
            <w:hideMark/>
          </w:tcPr>
          <w:p w14:paraId="47B6AC22" w14:textId="77777777" w:rsidR="00AD17F4" w:rsidRPr="00B913CF" w:rsidRDefault="00AD17F4">
            <w:pPr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B913CF">
              <w:rPr>
                <w:rFonts w:cs="Arial"/>
                <w:b/>
                <w:bCs/>
                <w:color w:val="FFFFFF"/>
                <w:szCs w:val="22"/>
              </w:rPr>
              <w:t>Puntuació màxima</w:t>
            </w:r>
          </w:p>
        </w:tc>
        <w:tc>
          <w:tcPr>
            <w:tcW w:w="2693" w:type="dxa"/>
            <w:shd w:val="clear" w:color="000000" w:fill="203764"/>
            <w:vAlign w:val="center"/>
            <w:hideMark/>
          </w:tcPr>
          <w:p w14:paraId="45F662A7" w14:textId="77777777" w:rsidR="00AD17F4" w:rsidRPr="00B913CF" w:rsidRDefault="00AD17F4">
            <w:pPr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B913CF">
              <w:rPr>
                <w:rFonts w:cs="Arial"/>
                <w:b/>
                <w:bCs/>
                <w:color w:val="FFFFFF"/>
                <w:szCs w:val="22"/>
              </w:rPr>
              <w:t>Oferta (marcar amb una X la que correspongui)</w:t>
            </w:r>
          </w:p>
        </w:tc>
      </w:tr>
      <w:tr w:rsidR="00AD17F4" w:rsidRPr="008D533B" w14:paraId="6435B4C6" w14:textId="77777777" w:rsidTr="00A67AD9">
        <w:trPr>
          <w:trHeight w:val="20"/>
        </w:trPr>
        <w:tc>
          <w:tcPr>
            <w:tcW w:w="4740" w:type="dxa"/>
            <w:shd w:val="clear" w:color="auto" w:fill="A5A5A5" w:themeFill="accent3"/>
            <w:vAlign w:val="center"/>
            <w:hideMark/>
          </w:tcPr>
          <w:p w14:paraId="08DE8B30" w14:textId="77777777" w:rsidR="00AD17F4" w:rsidRPr="00B913CF" w:rsidRDefault="00AD17F4">
            <w:pPr>
              <w:rPr>
                <w:rFonts w:cs="Arial"/>
                <w:b/>
                <w:bCs/>
                <w:color w:val="000000"/>
              </w:rPr>
            </w:pPr>
            <w:r w:rsidRPr="00B913CF">
              <w:rPr>
                <w:rFonts w:cs="Arial"/>
                <w:b/>
              </w:rPr>
              <w:t>A.2. Ampliació del termini de garantia</w:t>
            </w:r>
          </w:p>
        </w:tc>
        <w:tc>
          <w:tcPr>
            <w:tcW w:w="1776" w:type="dxa"/>
            <w:vMerge w:val="restart"/>
            <w:noWrap/>
            <w:vAlign w:val="center"/>
            <w:hideMark/>
          </w:tcPr>
          <w:p w14:paraId="5C8E6B54" w14:textId="77777777" w:rsidR="00AD17F4" w:rsidRPr="00F833E2" w:rsidRDefault="00AD17F4">
            <w:pPr>
              <w:jc w:val="center"/>
              <w:rPr>
                <w:rFonts w:cs="Arial"/>
                <w:color w:val="000000"/>
              </w:rPr>
            </w:pPr>
            <w:r w:rsidRPr="00F833E2">
              <w:rPr>
                <w:rFonts w:cs="Arial"/>
              </w:rPr>
              <w:t>5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  <w:hideMark/>
          </w:tcPr>
          <w:p w14:paraId="5EB86CE0" w14:textId="77777777" w:rsidR="00AD17F4" w:rsidRPr="00F833E2" w:rsidRDefault="00AD17F4">
            <w:pPr>
              <w:rPr>
                <w:rFonts w:ascii="Calibri" w:hAnsi="Calibri" w:cs="Calibri"/>
                <w:color w:val="000000"/>
              </w:rPr>
            </w:pPr>
            <w:r w:rsidRPr="00F833E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17F4" w:rsidRPr="008D533B" w14:paraId="6086F934" w14:textId="77777777">
        <w:trPr>
          <w:trHeight w:val="152"/>
        </w:trPr>
        <w:tc>
          <w:tcPr>
            <w:tcW w:w="4740" w:type="dxa"/>
            <w:noWrap/>
            <w:vAlign w:val="center"/>
          </w:tcPr>
          <w:p w14:paraId="7B65033E" w14:textId="77777777" w:rsidR="00AD17F4" w:rsidRPr="00B913CF" w:rsidRDefault="00AD17F4">
            <w:pPr>
              <w:jc w:val="right"/>
              <w:rPr>
                <w:rFonts w:cs="Arial"/>
                <w:color w:val="000000"/>
              </w:rPr>
            </w:pPr>
            <w:r w:rsidRPr="00B913CF">
              <w:rPr>
                <w:rFonts w:cs="Arial"/>
                <w:color w:val="000000"/>
              </w:rPr>
              <w:t>1 any</w:t>
            </w:r>
          </w:p>
        </w:tc>
        <w:tc>
          <w:tcPr>
            <w:tcW w:w="1776" w:type="dxa"/>
            <w:vMerge/>
            <w:noWrap/>
            <w:vAlign w:val="center"/>
            <w:hideMark/>
          </w:tcPr>
          <w:p w14:paraId="6D3A5044" w14:textId="77777777" w:rsidR="00AD17F4" w:rsidRPr="00B913CF" w:rsidRDefault="00AD17F4">
            <w:pPr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693" w:type="dxa"/>
            <w:vAlign w:val="center"/>
            <w:hideMark/>
          </w:tcPr>
          <w:p w14:paraId="71262C86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58667CCE" w14:textId="77777777">
        <w:trPr>
          <w:trHeight w:val="20"/>
        </w:trPr>
        <w:tc>
          <w:tcPr>
            <w:tcW w:w="4740" w:type="dxa"/>
            <w:noWrap/>
            <w:vAlign w:val="center"/>
          </w:tcPr>
          <w:p w14:paraId="351328B7" w14:textId="77777777" w:rsidR="00AD17F4" w:rsidRPr="00B913CF" w:rsidRDefault="00AD17F4">
            <w:pPr>
              <w:jc w:val="right"/>
              <w:rPr>
                <w:rFonts w:cs="Arial"/>
                <w:color w:val="000000"/>
              </w:rPr>
            </w:pPr>
            <w:r w:rsidRPr="00B913CF">
              <w:rPr>
                <w:rFonts w:cs="Arial"/>
                <w:color w:val="000000"/>
              </w:rPr>
              <w:t>2 anys</w:t>
            </w:r>
          </w:p>
        </w:tc>
        <w:tc>
          <w:tcPr>
            <w:tcW w:w="1776" w:type="dxa"/>
            <w:vMerge/>
            <w:noWrap/>
            <w:vAlign w:val="center"/>
          </w:tcPr>
          <w:p w14:paraId="3B0DD2BE" w14:textId="77777777" w:rsidR="00AD17F4" w:rsidRPr="00B913CF" w:rsidRDefault="00AD17F4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1C5A89D5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0E36D71C" w14:textId="77777777" w:rsidTr="003474F7">
        <w:trPr>
          <w:trHeight w:val="20"/>
        </w:trPr>
        <w:tc>
          <w:tcPr>
            <w:tcW w:w="4740" w:type="dxa"/>
            <w:shd w:val="clear" w:color="auto" w:fill="A5A5A5" w:themeFill="accent3"/>
            <w:vAlign w:val="center"/>
            <w:hideMark/>
          </w:tcPr>
          <w:p w14:paraId="6ECECF2A" w14:textId="77777777" w:rsidR="00AD17F4" w:rsidRPr="00B913CF" w:rsidRDefault="00AD17F4">
            <w:pPr>
              <w:rPr>
                <w:rFonts w:cs="Arial"/>
                <w:b/>
                <w:bCs/>
              </w:rPr>
            </w:pPr>
            <w:r w:rsidRPr="00B913CF">
              <w:rPr>
                <w:rFonts w:cs="Arial"/>
                <w:b/>
              </w:rPr>
              <w:t xml:space="preserve">A.3. Increment </w:t>
            </w:r>
            <w:r>
              <w:rPr>
                <w:rFonts w:cs="Arial"/>
                <w:b/>
              </w:rPr>
              <w:t>del control de qualitat</w:t>
            </w:r>
            <w:r w:rsidRPr="00B913CF">
              <w:rPr>
                <w:rFonts w:cs="Arial"/>
                <w:b/>
              </w:rPr>
              <w:t xml:space="preserve"> </w:t>
            </w:r>
          </w:p>
        </w:tc>
        <w:tc>
          <w:tcPr>
            <w:tcW w:w="1776" w:type="dxa"/>
            <w:vMerge w:val="restart"/>
            <w:noWrap/>
            <w:vAlign w:val="center"/>
            <w:hideMark/>
          </w:tcPr>
          <w:p w14:paraId="0EEE606B" w14:textId="77777777" w:rsidR="00AD17F4" w:rsidRPr="00B913CF" w:rsidRDefault="00AD17F4">
            <w:pPr>
              <w:jc w:val="center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  <w:hideMark/>
          </w:tcPr>
          <w:p w14:paraId="69F59A8C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  <w:r w:rsidRPr="00B913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17F4" w:rsidRPr="008D533B" w14:paraId="6876C9A4" w14:textId="77777777">
        <w:trPr>
          <w:trHeight w:val="20"/>
        </w:trPr>
        <w:tc>
          <w:tcPr>
            <w:tcW w:w="4740" w:type="dxa"/>
            <w:noWrap/>
            <w:vAlign w:val="center"/>
            <w:hideMark/>
          </w:tcPr>
          <w:p w14:paraId="68E71660" w14:textId="77777777" w:rsidR="00AD17F4" w:rsidRPr="00B913CF" w:rsidRDefault="00AD17F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0,5%</w:t>
            </w:r>
          </w:p>
        </w:tc>
        <w:tc>
          <w:tcPr>
            <w:tcW w:w="1776" w:type="dxa"/>
            <w:vMerge/>
            <w:noWrap/>
            <w:vAlign w:val="center"/>
            <w:hideMark/>
          </w:tcPr>
          <w:p w14:paraId="04524C7A" w14:textId="77777777" w:rsidR="00AD17F4" w:rsidRPr="00B913CF" w:rsidRDefault="00AD17F4">
            <w:pPr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14:paraId="644C9180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  <w:r w:rsidRPr="00B913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17F4" w:rsidRPr="008D533B" w14:paraId="2ED858B9" w14:textId="77777777">
        <w:trPr>
          <w:trHeight w:val="20"/>
        </w:trPr>
        <w:tc>
          <w:tcPr>
            <w:tcW w:w="4740" w:type="dxa"/>
            <w:noWrap/>
            <w:vAlign w:val="center"/>
          </w:tcPr>
          <w:p w14:paraId="3022993B" w14:textId="77777777" w:rsidR="00AD17F4" w:rsidRPr="00B913CF" w:rsidRDefault="00AD17F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1 % </w:t>
            </w:r>
          </w:p>
        </w:tc>
        <w:tc>
          <w:tcPr>
            <w:tcW w:w="1776" w:type="dxa"/>
            <w:vMerge/>
            <w:noWrap/>
            <w:vAlign w:val="center"/>
          </w:tcPr>
          <w:p w14:paraId="3A5D418E" w14:textId="77777777" w:rsidR="00AD17F4" w:rsidRPr="00B913CF" w:rsidRDefault="00AD17F4">
            <w:pPr>
              <w:jc w:val="center"/>
              <w:rPr>
                <w:rFonts w:cs="Arial"/>
              </w:rPr>
            </w:pPr>
          </w:p>
        </w:tc>
        <w:tc>
          <w:tcPr>
            <w:tcW w:w="2693" w:type="dxa"/>
            <w:noWrap/>
            <w:vAlign w:val="bottom"/>
          </w:tcPr>
          <w:p w14:paraId="26A8A540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284A7B5A" w14:textId="77777777" w:rsidTr="007C6D4E">
        <w:trPr>
          <w:trHeight w:val="20"/>
        </w:trPr>
        <w:tc>
          <w:tcPr>
            <w:tcW w:w="4740" w:type="dxa"/>
            <w:shd w:val="clear" w:color="auto" w:fill="A5A5A5" w:themeFill="accent3"/>
            <w:vAlign w:val="center"/>
            <w:hideMark/>
          </w:tcPr>
          <w:p w14:paraId="3CD08E32" w14:textId="4979ADC3" w:rsidR="00AD17F4" w:rsidRPr="00B913CF" w:rsidRDefault="00AD17F4">
            <w:pPr>
              <w:rPr>
                <w:rFonts w:cs="Arial"/>
                <w:b/>
                <w:bCs/>
                <w:color w:val="000000"/>
              </w:rPr>
            </w:pPr>
            <w:r w:rsidRPr="00B913CF">
              <w:rPr>
                <w:rFonts w:cs="Arial"/>
                <w:b/>
              </w:rPr>
              <w:t xml:space="preserve">A.4.  </w:t>
            </w:r>
            <w:r w:rsidR="007C6D4E" w:rsidRPr="00D621DB">
              <w:rPr>
                <w:rFonts w:ascii="Arial" w:hAnsi="Arial" w:cs="Arial"/>
                <w:b/>
                <w:sz w:val="22"/>
                <w:szCs w:val="22"/>
              </w:rPr>
              <w:t xml:space="preserve">Disposició de les plaques </w:t>
            </w:r>
            <w:proofErr w:type="spellStart"/>
            <w:r w:rsidR="007C6D4E" w:rsidRPr="00D621DB">
              <w:rPr>
                <w:rFonts w:ascii="Arial" w:hAnsi="Arial" w:cs="Arial"/>
                <w:b/>
                <w:sz w:val="22"/>
                <w:szCs w:val="22"/>
              </w:rPr>
              <w:t>FV</w:t>
            </w:r>
            <w:proofErr w:type="spellEnd"/>
            <w:r w:rsidR="007C6D4E" w:rsidRPr="00D621DB">
              <w:rPr>
                <w:rFonts w:ascii="Arial" w:hAnsi="Arial" w:cs="Arial"/>
                <w:b/>
                <w:sz w:val="22"/>
                <w:szCs w:val="22"/>
              </w:rPr>
              <w:t xml:space="preserve"> de dalt de l’edifici de control en 4 fileres</w:t>
            </w:r>
          </w:p>
        </w:tc>
        <w:tc>
          <w:tcPr>
            <w:tcW w:w="1776" w:type="dxa"/>
            <w:vMerge w:val="restart"/>
            <w:noWrap/>
            <w:vAlign w:val="center"/>
            <w:hideMark/>
          </w:tcPr>
          <w:p w14:paraId="27EBD79A" w14:textId="13C9CCF1" w:rsidR="00AD17F4" w:rsidRPr="00B913CF" w:rsidRDefault="00525516">
            <w:pPr>
              <w:jc w:val="center"/>
              <w:rPr>
                <w:rFonts w:cs="Arial"/>
                <w:color w:val="000000"/>
                <w:highlight w:val="yellow"/>
              </w:rPr>
            </w:pPr>
            <w:r w:rsidRPr="00525516">
              <w:rPr>
                <w:rFonts w:cs="Arial"/>
                <w:color w:val="000000"/>
              </w:rPr>
              <w:t>7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  <w:hideMark/>
          </w:tcPr>
          <w:p w14:paraId="1DBAF4B5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  <w:r w:rsidRPr="00B913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17F4" w:rsidRPr="008D533B" w14:paraId="7486A828" w14:textId="77777777">
        <w:trPr>
          <w:trHeight w:val="20"/>
        </w:trPr>
        <w:tc>
          <w:tcPr>
            <w:tcW w:w="4740" w:type="dxa"/>
            <w:noWrap/>
            <w:hideMark/>
          </w:tcPr>
          <w:p w14:paraId="4C6AFCFE" w14:textId="77777777" w:rsidR="00AD17F4" w:rsidRPr="00B913CF" w:rsidRDefault="00AD17F4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</w:t>
            </w:r>
          </w:p>
        </w:tc>
        <w:tc>
          <w:tcPr>
            <w:tcW w:w="1776" w:type="dxa"/>
            <w:vMerge/>
            <w:noWrap/>
            <w:vAlign w:val="center"/>
            <w:hideMark/>
          </w:tcPr>
          <w:p w14:paraId="3F78792F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0BCDE2E8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5C3B312C" w14:textId="77777777">
        <w:trPr>
          <w:trHeight w:val="159"/>
        </w:trPr>
        <w:tc>
          <w:tcPr>
            <w:tcW w:w="4740" w:type="dxa"/>
            <w:noWrap/>
            <w:hideMark/>
          </w:tcPr>
          <w:p w14:paraId="6CEE0A7A" w14:textId="77777777" w:rsidR="00AD17F4" w:rsidRPr="00B913CF" w:rsidRDefault="00AD17F4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</w:t>
            </w:r>
          </w:p>
        </w:tc>
        <w:tc>
          <w:tcPr>
            <w:tcW w:w="1776" w:type="dxa"/>
            <w:vMerge/>
            <w:noWrap/>
            <w:vAlign w:val="center"/>
            <w:hideMark/>
          </w:tcPr>
          <w:p w14:paraId="0314E595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14:paraId="53B830F6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  <w:r w:rsidRPr="00B913C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17F4" w:rsidRPr="008D533B" w14:paraId="1899B64C" w14:textId="77777777" w:rsidTr="005A56A2">
        <w:trPr>
          <w:trHeight w:val="159"/>
        </w:trPr>
        <w:tc>
          <w:tcPr>
            <w:tcW w:w="4740" w:type="dxa"/>
            <w:shd w:val="clear" w:color="auto" w:fill="A5A5A5" w:themeFill="accent3"/>
            <w:noWrap/>
            <w:vAlign w:val="center"/>
          </w:tcPr>
          <w:p w14:paraId="65DA53BA" w14:textId="6FD5D4E7" w:rsidR="00AD17F4" w:rsidRPr="00B913CF" w:rsidRDefault="00AD17F4">
            <w:pPr>
              <w:rPr>
                <w:rFonts w:cs="Arial"/>
              </w:rPr>
            </w:pPr>
            <w:r w:rsidRPr="00B913CF">
              <w:rPr>
                <w:rFonts w:cs="Arial"/>
                <w:b/>
              </w:rPr>
              <w:t>A.</w:t>
            </w:r>
            <w:r>
              <w:rPr>
                <w:rFonts w:cs="Arial"/>
                <w:b/>
              </w:rPr>
              <w:t>5</w:t>
            </w:r>
            <w:r w:rsidRPr="00B913CF">
              <w:rPr>
                <w:rFonts w:cs="Arial"/>
                <w:b/>
              </w:rPr>
              <w:t xml:space="preserve">.  </w:t>
            </w:r>
            <w:r w:rsidR="005A56A2" w:rsidRPr="00D621DB">
              <w:rPr>
                <w:rFonts w:ascii="Arial" w:hAnsi="Arial" w:cs="Arial"/>
                <w:b/>
                <w:sz w:val="22"/>
                <w:szCs w:val="22"/>
              </w:rPr>
              <w:t>Increment potència fotovoltaica (</w:t>
            </w:r>
            <w:proofErr w:type="spellStart"/>
            <w:r w:rsidR="005A56A2" w:rsidRPr="00D621DB">
              <w:rPr>
                <w:rFonts w:ascii="Arial" w:hAnsi="Arial" w:cs="Arial"/>
                <w:b/>
                <w:sz w:val="22"/>
                <w:szCs w:val="22"/>
              </w:rPr>
              <w:t>FV</w:t>
            </w:r>
            <w:proofErr w:type="spellEnd"/>
            <w:r w:rsidR="005A56A2" w:rsidRPr="00D621DB">
              <w:rPr>
                <w:rFonts w:ascii="Arial" w:hAnsi="Arial" w:cs="Arial"/>
                <w:b/>
                <w:sz w:val="22"/>
                <w:szCs w:val="22"/>
              </w:rPr>
              <w:t xml:space="preserve">) fins arribar als 35 </w:t>
            </w:r>
            <w:proofErr w:type="spellStart"/>
            <w:r w:rsidR="005A56A2" w:rsidRPr="00D621DB">
              <w:rPr>
                <w:rFonts w:ascii="Arial" w:hAnsi="Arial" w:cs="Arial"/>
                <w:b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776" w:type="dxa"/>
            <w:vMerge w:val="restart"/>
            <w:noWrap/>
            <w:vAlign w:val="center"/>
          </w:tcPr>
          <w:p w14:paraId="03CAF23F" w14:textId="16FAD500" w:rsidR="00AD17F4" w:rsidRPr="00B913CF" w:rsidRDefault="005A56A2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4A0930">
              <w:rPr>
                <w:rFonts w:cs="Calibri"/>
                <w:color w:val="000000"/>
              </w:rPr>
              <w:t>10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</w:tcPr>
          <w:p w14:paraId="1BBC0F0A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10CFE743" w14:textId="77777777">
        <w:trPr>
          <w:trHeight w:val="159"/>
        </w:trPr>
        <w:tc>
          <w:tcPr>
            <w:tcW w:w="4740" w:type="dxa"/>
            <w:noWrap/>
          </w:tcPr>
          <w:p w14:paraId="5BF335E8" w14:textId="77777777" w:rsidR="00AD17F4" w:rsidRPr="00B913CF" w:rsidRDefault="00AD17F4">
            <w:pPr>
              <w:jc w:val="right"/>
              <w:rPr>
                <w:rFonts w:cs="Arial"/>
              </w:rPr>
            </w:pPr>
            <w:r>
              <w:rPr>
                <w:rFonts w:cs="Arial"/>
                <w:color w:val="000000"/>
              </w:rPr>
              <w:t>NO</w:t>
            </w:r>
          </w:p>
        </w:tc>
        <w:tc>
          <w:tcPr>
            <w:tcW w:w="1776" w:type="dxa"/>
            <w:vMerge/>
            <w:noWrap/>
            <w:vAlign w:val="center"/>
          </w:tcPr>
          <w:p w14:paraId="1C67FD3E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5C6B05F1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3CF1C05D" w14:textId="77777777">
        <w:trPr>
          <w:trHeight w:val="159"/>
        </w:trPr>
        <w:tc>
          <w:tcPr>
            <w:tcW w:w="4740" w:type="dxa"/>
            <w:noWrap/>
          </w:tcPr>
          <w:p w14:paraId="12E7C0B9" w14:textId="77777777" w:rsidR="00AD17F4" w:rsidRPr="00B913CF" w:rsidRDefault="00AD17F4">
            <w:pPr>
              <w:jc w:val="right"/>
              <w:rPr>
                <w:rFonts w:cs="Arial"/>
              </w:rPr>
            </w:pPr>
            <w:r>
              <w:rPr>
                <w:rFonts w:cs="Arial"/>
                <w:color w:val="000000"/>
              </w:rPr>
              <w:t>SI</w:t>
            </w:r>
          </w:p>
        </w:tc>
        <w:tc>
          <w:tcPr>
            <w:tcW w:w="1776" w:type="dxa"/>
            <w:vMerge/>
            <w:noWrap/>
            <w:vAlign w:val="center"/>
          </w:tcPr>
          <w:p w14:paraId="5FD92257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28075918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4E120005" w14:textId="77777777" w:rsidTr="00882E69">
        <w:trPr>
          <w:trHeight w:val="159"/>
        </w:trPr>
        <w:tc>
          <w:tcPr>
            <w:tcW w:w="4740" w:type="dxa"/>
            <w:shd w:val="clear" w:color="auto" w:fill="A5A5A5" w:themeFill="accent3"/>
            <w:noWrap/>
            <w:vAlign w:val="center"/>
          </w:tcPr>
          <w:p w14:paraId="216D970A" w14:textId="7A01AE76" w:rsidR="00AD17F4" w:rsidRPr="00B913CF" w:rsidRDefault="00AD17F4">
            <w:pPr>
              <w:rPr>
                <w:rFonts w:cs="Arial"/>
              </w:rPr>
            </w:pPr>
            <w:r w:rsidRPr="00B913CF">
              <w:rPr>
                <w:rFonts w:cs="Arial"/>
                <w:b/>
              </w:rPr>
              <w:t>A.</w:t>
            </w:r>
            <w:r>
              <w:rPr>
                <w:rFonts w:cs="Arial"/>
                <w:b/>
              </w:rPr>
              <w:t>6</w:t>
            </w:r>
            <w:r w:rsidRPr="00B913CF">
              <w:rPr>
                <w:rFonts w:cs="Arial"/>
                <w:b/>
              </w:rPr>
              <w:t xml:space="preserve">.  </w:t>
            </w:r>
            <w:r w:rsidR="00882E69" w:rsidRPr="005E7F57">
              <w:rPr>
                <w:rFonts w:ascii="Arial" w:hAnsi="Arial" w:cs="Arial"/>
                <w:b/>
                <w:sz w:val="22"/>
                <w:szCs w:val="22"/>
              </w:rPr>
              <w:t xml:space="preserve">Disposició de les tanques perimetrals a la zona inferior dels murs de gabions i instal·lació baranes al perímetre de la zona de maniobres de </w:t>
            </w:r>
            <w:proofErr w:type="spellStart"/>
            <w:r w:rsidR="00882E69" w:rsidRPr="005E7F57">
              <w:rPr>
                <w:rFonts w:ascii="Arial" w:hAnsi="Arial" w:cs="Arial"/>
                <w:b/>
                <w:sz w:val="22"/>
                <w:szCs w:val="22"/>
              </w:rPr>
              <w:t>l’EDAR</w:t>
            </w:r>
            <w:proofErr w:type="spellEnd"/>
            <w:r w:rsidR="00882E69" w:rsidRPr="005E7F5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776" w:type="dxa"/>
            <w:vMerge w:val="restart"/>
            <w:noWrap/>
            <w:vAlign w:val="center"/>
          </w:tcPr>
          <w:p w14:paraId="044819A7" w14:textId="45CB91AA" w:rsidR="00AD17F4" w:rsidRPr="00B913CF" w:rsidRDefault="00882E69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882E69">
              <w:rPr>
                <w:rFonts w:cs="Calibri"/>
                <w:color w:val="000000"/>
              </w:rPr>
              <w:t>3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</w:tcPr>
          <w:p w14:paraId="5D0CC5ED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515AC0C4" w14:textId="77777777">
        <w:trPr>
          <w:trHeight w:val="159"/>
        </w:trPr>
        <w:tc>
          <w:tcPr>
            <w:tcW w:w="4740" w:type="dxa"/>
            <w:noWrap/>
          </w:tcPr>
          <w:p w14:paraId="2397A160" w14:textId="77777777" w:rsidR="00AD17F4" w:rsidRPr="00B913CF" w:rsidRDefault="00AD17F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SI</w:t>
            </w:r>
          </w:p>
        </w:tc>
        <w:tc>
          <w:tcPr>
            <w:tcW w:w="1776" w:type="dxa"/>
            <w:vMerge/>
            <w:noWrap/>
            <w:vAlign w:val="center"/>
          </w:tcPr>
          <w:p w14:paraId="0B16A663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7EF9D484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00658379" w14:textId="77777777">
        <w:trPr>
          <w:trHeight w:val="159"/>
        </w:trPr>
        <w:tc>
          <w:tcPr>
            <w:tcW w:w="4740" w:type="dxa"/>
            <w:noWrap/>
          </w:tcPr>
          <w:p w14:paraId="21A1FFF0" w14:textId="77777777" w:rsidR="00AD17F4" w:rsidRPr="00B913CF" w:rsidRDefault="00AD17F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NO</w:t>
            </w:r>
          </w:p>
        </w:tc>
        <w:tc>
          <w:tcPr>
            <w:tcW w:w="1776" w:type="dxa"/>
            <w:vMerge/>
            <w:noWrap/>
            <w:vAlign w:val="center"/>
          </w:tcPr>
          <w:p w14:paraId="5EE460C5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7A614373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5C5E0C67" w14:textId="77777777" w:rsidTr="00575FE9">
        <w:trPr>
          <w:trHeight w:val="159"/>
        </w:trPr>
        <w:tc>
          <w:tcPr>
            <w:tcW w:w="4740" w:type="dxa"/>
            <w:shd w:val="clear" w:color="auto" w:fill="A5A5A5" w:themeFill="accent3"/>
            <w:noWrap/>
            <w:vAlign w:val="center"/>
          </w:tcPr>
          <w:p w14:paraId="517173A0" w14:textId="54A33E5A" w:rsidR="00AD17F4" w:rsidRPr="00B913CF" w:rsidRDefault="00AD17F4">
            <w:pPr>
              <w:rPr>
                <w:rFonts w:cs="Arial"/>
              </w:rPr>
            </w:pPr>
            <w:r w:rsidRPr="00B913CF">
              <w:rPr>
                <w:rFonts w:cs="Arial"/>
                <w:b/>
              </w:rPr>
              <w:t>A.</w:t>
            </w:r>
            <w:r>
              <w:rPr>
                <w:rFonts w:cs="Arial"/>
                <w:b/>
              </w:rPr>
              <w:t>7</w:t>
            </w:r>
            <w:r w:rsidRPr="00B913CF">
              <w:rPr>
                <w:rFonts w:cs="Arial"/>
                <w:b/>
              </w:rPr>
              <w:t xml:space="preserve">.  </w:t>
            </w:r>
            <w:r w:rsidR="00575FE9" w:rsidRPr="005E7F57">
              <w:rPr>
                <w:rFonts w:ascii="Arial" w:hAnsi="Arial" w:cs="Arial"/>
                <w:b/>
                <w:sz w:val="22"/>
                <w:szCs w:val="22"/>
              </w:rPr>
              <w:t xml:space="preserve">Creació de la infraestructura per al consum compartit d’energia </w:t>
            </w:r>
            <w:proofErr w:type="spellStart"/>
            <w:r w:rsidR="00575FE9" w:rsidRPr="005E7F57">
              <w:rPr>
                <w:rFonts w:ascii="Arial" w:hAnsi="Arial" w:cs="Arial"/>
                <w:b/>
                <w:sz w:val="22"/>
                <w:szCs w:val="22"/>
              </w:rPr>
              <w:t>FV</w:t>
            </w:r>
            <w:proofErr w:type="spellEnd"/>
            <w:r w:rsidR="00575FE9" w:rsidRPr="005E7F57">
              <w:rPr>
                <w:rFonts w:ascii="Arial" w:hAnsi="Arial" w:cs="Arial"/>
                <w:b/>
                <w:sz w:val="22"/>
                <w:szCs w:val="22"/>
              </w:rPr>
              <w:t xml:space="preserve"> entre </w:t>
            </w:r>
            <w:proofErr w:type="spellStart"/>
            <w:r w:rsidR="00575FE9" w:rsidRPr="005E7F57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575FE9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="00575FE9" w:rsidRPr="005E7F57">
              <w:rPr>
                <w:rFonts w:ascii="Arial" w:hAnsi="Arial" w:cs="Arial"/>
                <w:b/>
                <w:sz w:val="22"/>
                <w:szCs w:val="22"/>
              </w:rPr>
              <w:t>EDAR</w:t>
            </w:r>
            <w:proofErr w:type="spellEnd"/>
            <w:r w:rsidR="00575FE9" w:rsidRPr="005E7F57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="00575FE9" w:rsidRPr="005E7F57">
              <w:rPr>
                <w:rFonts w:ascii="Arial" w:hAnsi="Arial" w:cs="Arial"/>
                <w:b/>
                <w:sz w:val="22"/>
                <w:szCs w:val="22"/>
              </w:rPr>
              <w:t>l’EBAR</w:t>
            </w:r>
            <w:proofErr w:type="spellEnd"/>
          </w:p>
        </w:tc>
        <w:tc>
          <w:tcPr>
            <w:tcW w:w="1776" w:type="dxa"/>
            <w:vMerge w:val="restart"/>
            <w:noWrap/>
            <w:vAlign w:val="center"/>
          </w:tcPr>
          <w:p w14:paraId="086DA396" w14:textId="53C361B7" w:rsidR="00AD17F4" w:rsidRPr="00B913CF" w:rsidRDefault="00575FE9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575FE9">
              <w:rPr>
                <w:rFonts w:cs="Calibri"/>
                <w:color w:val="000000"/>
              </w:rPr>
              <w:t>3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</w:tcPr>
          <w:p w14:paraId="712966EA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79C75A2A" w14:textId="77777777">
        <w:trPr>
          <w:trHeight w:val="159"/>
        </w:trPr>
        <w:tc>
          <w:tcPr>
            <w:tcW w:w="4740" w:type="dxa"/>
            <w:noWrap/>
          </w:tcPr>
          <w:p w14:paraId="1F0EACC1" w14:textId="77777777" w:rsidR="00AD17F4" w:rsidRPr="00B913CF" w:rsidRDefault="00AD17F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SI</w:t>
            </w:r>
          </w:p>
        </w:tc>
        <w:tc>
          <w:tcPr>
            <w:tcW w:w="1776" w:type="dxa"/>
            <w:vMerge/>
            <w:noWrap/>
            <w:vAlign w:val="center"/>
          </w:tcPr>
          <w:p w14:paraId="110619B8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321564C3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5E8BEFE4" w14:textId="77777777">
        <w:trPr>
          <w:trHeight w:val="159"/>
        </w:trPr>
        <w:tc>
          <w:tcPr>
            <w:tcW w:w="4740" w:type="dxa"/>
            <w:noWrap/>
          </w:tcPr>
          <w:p w14:paraId="6FDAE87A" w14:textId="77777777" w:rsidR="00AD17F4" w:rsidRPr="00B913CF" w:rsidRDefault="00AD17F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NO</w:t>
            </w:r>
          </w:p>
        </w:tc>
        <w:tc>
          <w:tcPr>
            <w:tcW w:w="1776" w:type="dxa"/>
            <w:vMerge/>
            <w:noWrap/>
            <w:vAlign w:val="center"/>
          </w:tcPr>
          <w:p w14:paraId="3C158DD3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21EEBB16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667442AD" w14:textId="77777777" w:rsidTr="00F822A3">
        <w:trPr>
          <w:trHeight w:val="159"/>
        </w:trPr>
        <w:tc>
          <w:tcPr>
            <w:tcW w:w="4740" w:type="dxa"/>
            <w:shd w:val="clear" w:color="auto" w:fill="A5A5A5" w:themeFill="accent3"/>
            <w:noWrap/>
            <w:vAlign w:val="center"/>
          </w:tcPr>
          <w:p w14:paraId="397EE0CF" w14:textId="4B7839E6" w:rsidR="00AD17F4" w:rsidRPr="00B913CF" w:rsidRDefault="00AD17F4">
            <w:pPr>
              <w:rPr>
                <w:rFonts w:cs="Arial"/>
              </w:rPr>
            </w:pPr>
            <w:r w:rsidRPr="00B913CF">
              <w:rPr>
                <w:rFonts w:cs="Arial"/>
                <w:b/>
              </w:rPr>
              <w:t>A.</w:t>
            </w:r>
            <w:r>
              <w:rPr>
                <w:rFonts w:cs="Arial"/>
                <w:b/>
              </w:rPr>
              <w:t>8</w:t>
            </w:r>
            <w:r w:rsidRPr="00B913CF">
              <w:rPr>
                <w:rFonts w:cs="Arial"/>
                <w:b/>
              </w:rPr>
              <w:t xml:space="preserve">.  </w:t>
            </w:r>
            <w:r w:rsidR="00F822A3" w:rsidRPr="005E7F57">
              <w:rPr>
                <w:rFonts w:ascii="Arial" w:hAnsi="Arial" w:cs="Arial"/>
                <w:b/>
                <w:sz w:val="22"/>
                <w:szCs w:val="22"/>
              </w:rPr>
              <w:t xml:space="preserve">Increment del volum de la cambra de bombament a </w:t>
            </w:r>
            <w:proofErr w:type="spellStart"/>
            <w:r w:rsidR="00F822A3" w:rsidRPr="005E7F57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F822A3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="00F822A3" w:rsidRPr="005E7F57">
              <w:rPr>
                <w:rFonts w:ascii="Arial" w:hAnsi="Arial" w:cs="Arial"/>
                <w:b/>
                <w:sz w:val="22"/>
                <w:szCs w:val="22"/>
              </w:rPr>
              <w:t>EBAR</w:t>
            </w:r>
            <w:proofErr w:type="spellEnd"/>
          </w:p>
        </w:tc>
        <w:tc>
          <w:tcPr>
            <w:tcW w:w="1776" w:type="dxa"/>
            <w:vMerge w:val="restart"/>
            <w:noWrap/>
            <w:vAlign w:val="center"/>
          </w:tcPr>
          <w:p w14:paraId="53833D04" w14:textId="06D739A0" w:rsidR="00AD17F4" w:rsidRPr="00B913CF" w:rsidRDefault="00F822A3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F822A3">
              <w:rPr>
                <w:rFonts w:cs="Calibri"/>
                <w:color w:val="000000"/>
              </w:rPr>
              <w:t>7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</w:tcPr>
          <w:p w14:paraId="6CC897CB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3A76AC75" w14:textId="77777777">
        <w:trPr>
          <w:trHeight w:val="159"/>
        </w:trPr>
        <w:tc>
          <w:tcPr>
            <w:tcW w:w="4740" w:type="dxa"/>
            <w:noWrap/>
          </w:tcPr>
          <w:p w14:paraId="152ED179" w14:textId="77777777" w:rsidR="00AD17F4" w:rsidRPr="00B913CF" w:rsidRDefault="00AD17F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SI</w:t>
            </w:r>
          </w:p>
        </w:tc>
        <w:tc>
          <w:tcPr>
            <w:tcW w:w="1776" w:type="dxa"/>
            <w:vMerge/>
            <w:noWrap/>
            <w:vAlign w:val="center"/>
          </w:tcPr>
          <w:p w14:paraId="4026D4A4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2CB86E92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39F95A5C" w14:textId="77777777">
        <w:trPr>
          <w:trHeight w:val="159"/>
        </w:trPr>
        <w:tc>
          <w:tcPr>
            <w:tcW w:w="4740" w:type="dxa"/>
            <w:noWrap/>
          </w:tcPr>
          <w:p w14:paraId="75C2E10A" w14:textId="77777777" w:rsidR="00AD17F4" w:rsidRPr="00B913CF" w:rsidRDefault="00AD17F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NO</w:t>
            </w:r>
          </w:p>
        </w:tc>
        <w:tc>
          <w:tcPr>
            <w:tcW w:w="1776" w:type="dxa"/>
            <w:vMerge/>
            <w:noWrap/>
            <w:vAlign w:val="center"/>
          </w:tcPr>
          <w:p w14:paraId="504022FC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478AFC2E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088A69AC" w14:textId="77777777" w:rsidTr="00FD1B41">
        <w:trPr>
          <w:trHeight w:val="159"/>
        </w:trPr>
        <w:tc>
          <w:tcPr>
            <w:tcW w:w="4740" w:type="dxa"/>
            <w:shd w:val="clear" w:color="auto" w:fill="A5A5A5" w:themeFill="accent3"/>
            <w:noWrap/>
            <w:vAlign w:val="center"/>
          </w:tcPr>
          <w:p w14:paraId="2E0C599C" w14:textId="7CFA175C" w:rsidR="00AD17F4" w:rsidRPr="00A4684E" w:rsidRDefault="00AD17F4">
            <w:r w:rsidRPr="00A4684E">
              <w:rPr>
                <w:b/>
              </w:rPr>
              <w:t xml:space="preserve">A.9.  </w:t>
            </w:r>
            <w:r w:rsidR="00AC0E20" w:rsidRPr="007E52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Instal·lació reixa automàtica vertical de fins a l’entrada de </w:t>
            </w:r>
            <w:proofErr w:type="spellStart"/>
            <w:r w:rsidR="00AC0E20" w:rsidRPr="007E52C6">
              <w:rPr>
                <w:rFonts w:ascii="Arial" w:hAnsi="Arial" w:cs="Arial"/>
                <w:b/>
                <w:bCs/>
                <w:sz w:val="22"/>
                <w:szCs w:val="22"/>
              </w:rPr>
              <w:t>l’EBAR</w:t>
            </w:r>
            <w:proofErr w:type="spellEnd"/>
            <w:r w:rsidR="00AC0E20" w:rsidRPr="007E52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contenidor residus de 100 litres</w:t>
            </w:r>
            <w:r w:rsidR="00AC0E20" w:rsidRPr="008254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776" w:type="dxa"/>
            <w:vMerge w:val="restart"/>
            <w:noWrap/>
            <w:vAlign w:val="center"/>
          </w:tcPr>
          <w:p w14:paraId="2AD67583" w14:textId="035820E2" w:rsidR="00AD17F4" w:rsidRPr="00A4684E" w:rsidRDefault="00433241">
            <w:pPr>
              <w:jc w:val="center"/>
              <w:rPr>
                <w:color w:val="000000"/>
                <w:highlight w:val="yellow"/>
              </w:rPr>
            </w:pPr>
            <w:r w:rsidRPr="00433241">
              <w:rPr>
                <w:color w:val="000000"/>
              </w:rPr>
              <w:t>10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</w:tcPr>
          <w:p w14:paraId="0066F324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74559055" w14:textId="77777777">
        <w:trPr>
          <w:trHeight w:val="159"/>
        </w:trPr>
        <w:tc>
          <w:tcPr>
            <w:tcW w:w="4740" w:type="dxa"/>
            <w:noWrap/>
          </w:tcPr>
          <w:p w14:paraId="4104AACD" w14:textId="77777777" w:rsidR="00AD17F4" w:rsidRPr="00B913CF" w:rsidRDefault="00AD17F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SI</w:t>
            </w:r>
          </w:p>
        </w:tc>
        <w:tc>
          <w:tcPr>
            <w:tcW w:w="1776" w:type="dxa"/>
            <w:vMerge/>
            <w:noWrap/>
            <w:vAlign w:val="center"/>
          </w:tcPr>
          <w:p w14:paraId="6B194EFB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44F7DFE8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3940B322" w14:textId="77777777" w:rsidTr="00EC506D">
        <w:trPr>
          <w:trHeight w:val="159"/>
        </w:trPr>
        <w:tc>
          <w:tcPr>
            <w:tcW w:w="4740" w:type="dxa"/>
            <w:noWrap/>
          </w:tcPr>
          <w:p w14:paraId="118F10E8" w14:textId="77777777" w:rsidR="00AD17F4" w:rsidRPr="00B913CF" w:rsidRDefault="00AD17F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NO</w:t>
            </w:r>
          </w:p>
        </w:tc>
        <w:tc>
          <w:tcPr>
            <w:tcW w:w="1776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88849DB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5F862B87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F2923" w:rsidRPr="008D533B" w14:paraId="2D4F3DBD" w14:textId="77777777" w:rsidTr="006A6318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shd w:val="clear" w:color="auto" w:fill="A5A5A5" w:themeFill="accent3"/>
            <w:noWrap/>
          </w:tcPr>
          <w:p w14:paraId="12ED6E80" w14:textId="206C596F" w:rsidR="008F2923" w:rsidRPr="00B913CF" w:rsidRDefault="00EC506D" w:rsidP="005A5218">
            <w:pPr>
              <w:jc w:val="both"/>
              <w:rPr>
                <w:rFonts w:cs="Arial"/>
              </w:rPr>
            </w:pPr>
            <w:r w:rsidRPr="00A4684E">
              <w:rPr>
                <w:b/>
              </w:rPr>
              <w:t>A.</w:t>
            </w:r>
            <w:r>
              <w:rPr>
                <w:b/>
              </w:rPr>
              <w:t>10</w:t>
            </w:r>
            <w:r w:rsidRPr="00A4684E">
              <w:rPr>
                <w:b/>
              </w:rPr>
              <w:t>.</w:t>
            </w:r>
            <w:r w:rsidR="005A5218">
              <w:rPr>
                <w:b/>
              </w:rPr>
              <w:t xml:space="preserve"> </w:t>
            </w:r>
            <w:proofErr w:type="spellStart"/>
            <w:r w:rsidR="005A5218" w:rsidRPr="005E7F57">
              <w:rPr>
                <w:rFonts w:ascii="Arial" w:hAnsi="Arial" w:cs="Arial"/>
                <w:b/>
                <w:bCs/>
                <w:sz w:val="22"/>
                <w:szCs w:val="22"/>
              </w:rPr>
              <w:t>Sectorització</w:t>
            </w:r>
            <w:proofErr w:type="spellEnd"/>
            <w:r w:rsidR="005A5218" w:rsidRPr="005E7F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la cam</w:t>
            </w:r>
            <w:r w:rsidR="005A5218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A5218" w:rsidRPr="005E7F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 de bombament de </w:t>
            </w:r>
            <w:proofErr w:type="spellStart"/>
            <w:r w:rsidR="005A5218" w:rsidRPr="005E7F57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5A5218"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="005A5218" w:rsidRPr="005E7F57">
              <w:rPr>
                <w:rFonts w:ascii="Arial" w:hAnsi="Arial" w:cs="Arial"/>
                <w:b/>
                <w:bCs/>
                <w:sz w:val="22"/>
                <w:szCs w:val="22"/>
              </w:rPr>
              <w:t>EBAR</w:t>
            </w:r>
            <w:proofErr w:type="spellEnd"/>
            <w:r w:rsidR="005A5218" w:rsidRPr="005E7F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instal·lació de comportes de </w:t>
            </w:r>
            <w:proofErr w:type="spellStart"/>
            <w:r w:rsidR="005A5218" w:rsidRPr="005E7F57">
              <w:rPr>
                <w:rFonts w:ascii="Arial" w:hAnsi="Arial" w:cs="Arial"/>
                <w:b/>
                <w:bCs/>
                <w:sz w:val="22"/>
                <w:szCs w:val="22"/>
              </w:rPr>
              <w:t>sectorització</w:t>
            </w:r>
            <w:proofErr w:type="spellEnd"/>
            <w:r w:rsidR="005A5218" w:rsidRPr="005E7F5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B4EB75" w14:textId="77AFBC08" w:rsidR="008F2923" w:rsidRPr="00B913CF" w:rsidRDefault="005A5218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5A521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6CB9C1DD" w14:textId="77777777" w:rsidR="008F2923" w:rsidRPr="00B913CF" w:rsidRDefault="008F292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A6318" w:rsidRPr="008D533B" w14:paraId="2F38B806" w14:textId="77777777" w:rsidTr="00EC506D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noWrap/>
          </w:tcPr>
          <w:p w14:paraId="54003847" w14:textId="54789321" w:rsidR="006A6318" w:rsidRPr="00B913CF" w:rsidRDefault="006A6318" w:rsidP="006A6318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SI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7BD39C" w14:textId="77777777" w:rsidR="006A6318" w:rsidRPr="00B913CF" w:rsidRDefault="006A6318" w:rsidP="006A6318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bottom"/>
          </w:tcPr>
          <w:p w14:paraId="5471DD04" w14:textId="77777777" w:rsidR="006A6318" w:rsidRPr="00B913CF" w:rsidRDefault="006A6318" w:rsidP="006A631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A6318" w:rsidRPr="008D533B" w14:paraId="3E7840E5" w14:textId="77777777" w:rsidTr="00D65824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noWrap/>
          </w:tcPr>
          <w:p w14:paraId="2DF8824A" w14:textId="30B1365A" w:rsidR="006A6318" w:rsidRPr="00B913CF" w:rsidRDefault="006A6318" w:rsidP="006A6318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NO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2EFE" w14:textId="77777777" w:rsidR="006A6318" w:rsidRPr="00B913CF" w:rsidRDefault="006A6318" w:rsidP="006A6318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bottom"/>
          </w:tcPr>
          <w:p w14:paraId="0F36A583" w14:textId="77777777" w:rsidR="006A6318" w:rsidRPr="00B913CF" w:rsidRDefault="006A6318" w:rsidP="006A631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C0F39" w:rsidRPr="008D533B" w14:paraId="5627E695" w14:textId="77777777" w:rsidTr="00C825D4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shd w:val="clear" w:color="auto" w:fill="A5A5A5" w:themeFill="accent3"/>
            <w:noWrap/>
          </w:tcPr>
          <w:p w14:paraId="407E0574" w14:textId="60BC4B3E" w:rsidR="003C0F39" w:rsidRPr="00B913CF" w:rsidRDefault="00D65824" w:rsidP="004F4F70">
            <w:pPr>
              <w:jc w:val="both"/>
              <w:rPr>
                <w:rFonts w:cs="Arial"/>
              </w:rPr>
            </w:pPr>
            <w:r w:rsidRPr="00A4684E">
              <w:rPr>
                <w:b/>
              </w:rPr>
              <w:t>A.</w:t>
            </w:r>
            <w:r>
              <w:rPr>
                <w:b/>
              </w:rPr>
              <w:t>11</w:t>
            </w:r>
            <w:r w:rsidRPr="00A4684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4F4F70" w:rsidRPr="00D621DB">
              <w:rPr>
                <w:rFonts w:ascii="Arial" w:hAnsi="Arial" w:cs="Arial"/>
                <w:b/>
                <w:sz w:val="22"/>
                <w:szCs w:val="22"/>
              </w:rPr>
              <w:t>Increment de les dimensions del col·lector de l’</w:t>
            </w:r>
            <w:r w:rsidR="004F4F7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F4F70" w:rsidRPr="00D621DB">
              <w:rPr>
                <w:rFonts w:ascii="Arial" w:hAnsi="Arial" w:cs="Arial"/>
                <w:b/>
                <w:sz w:val="22"/>
                <w:szCs w:val="22"/>
              </w:rPr>
              <w:t xml:space="preserve">fluent i efluent de </w:t>
            </w:r>
            <w:proofErr w:type="spellStart"/>
            <w:r w:rsidR="004F4F70" w:rsidRPr="00D621DB">
              <w:rPr>
                <w:rFonts w:ascii="Arial" w:hAnsi="Arial" w:cs="Arial"/>
                <w:b/>
                <w:sz w:val="22"/>
                <w:szCs w:val="22"/>
              </w:rPr>
              <w:t>l’</w:t>
            </w:r>
            <w:r w:rsidR="004F4F70">
              <w:rPr>
                <w:rFonts w:ascii="Arial" w:hAnsi="Arial" w:cs="Arial"/>
                <w:b/>
                <w:sz w:val="22"/>
                <w:szCs w:val="22"/>
              </w:rPr>
              <w:t>EB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A40244" w14:textId="044B9C2D" w:rsidR="003C0F39" w:rsidRPr="00B913CF" w:rsidRDefault="00C825D4" w:rsidP="006A6318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C825D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57F7BD59" w14:textId="77777777" w:rsidR="003C0F39" w:rsidRPr="00B913CF" w:rsidRDefault="003C0F39" w:rsidP="006A631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825D4" w:rsidRPr="008D533B" w14:paraId="7D33E6AB" w14:textId="77777777" w:rsidTr="00D65824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noWrap/>
          </w:tcPr>
          <w:p w14:paraId="53C5C782" w14:textId="7879EA72" w:rsidR="00C825D4" w:rsidRPr="00B913CF" w:rsidRDefault="00C825D4" w:rsidP="00C825D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SI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8396D9" w14:textId="77777777" w:rsidR="00C825D4" w:rsidRPr="00B913CF" w:rsidRDefault="00C825D4" w:rsidP="00C825D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bottom"/>
          </w:tcPr>
          <w:p w14:paraId="043EEDC2" w14:textId="77777777" w:rsidR="00C825D4" w:rsidRPr="00B913CF" w:rsidRDefault="00C825D4" w:rsidP="00C825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825D4" w:rsidRPr="008D533B" w14:paraId="07DE90CD" w14:textId="77777777" w:rsidTr="005C6770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noWrap/>
          </w:tcPr>
          <w:p w14:paraId="4B251AFE" w14:textId="78242001" w:rsidR="00C825D4" w:rsidRPr="00B913CF" w:rsidRDefault="00C825D4" w:rsidP="00C825D4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NO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5943" w14:textId="77777777" w:rsidR="00C825D4" w:rsidRPr="00B913CF" w:rsidRDefault="00C825D4" w:rsidP="00C825D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bottom"/>
          </w:tcPr>
          <w:p w14:paraId="55325B1F" w14:textId="77777777" w:rsidR="00C825D4" w:rsidRPr="00B913CF" w:rsidRDefault="00C825D4" w:rsidP="00C825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C6770" w:rsidRPr="008D533B" w14:paraId="7018EF90" w14:textId="77777777" w:rsidTr="00A734F7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shd w:val="clear" w:color="auto" w:fill="A5A5A5" w:themeFill="accent3"/>
            <w:noWrap/>
          </w:tcPr>
          <w:p w14:paraId="37EC9D8A" w14:textId="09A4D12C" w:rsidR="005C6770" w:rsidRPr="00B913CF" w:rsidRDefault="005C6770" w:rsidP="005C6770">
            <w:pPr>
              <w:jc w:val="both"/>
              <w:rPr>
                <w:rFonts w:cs="Arial"/>
              </w:rPr>
            </w:pPr>
            <w:r w:rsidRPr="00A4684E">
              <w:rPr>
                <w:b/>
              </w:rPr>
              <w:t>A.</w:t>
            </w:r>
            <w:r>
              <w:rPr>
                <w:b/>
              </w:rPr>
              <w:t>12</w:t>
            </w:r>
            <w:r w:rsidRPr="00A4684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621DB">
              <w:rPr>
                <w:rFonts w:ascii="Arial" w:hAnsi="Arial" w:cs="Arial"/>
                <w:b/>
                <w:sz w:val="22"/>
                <w:szCs w:val="22"/>
              </w:rPr>
              <w:t>Increment de les dimensions del col·lector de l’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621DB">
              <w:rPr>
                <w:rFonts w:ascii="Arial" w:hAnsi="Arial" w:cs="Arial"/>
                <w:b/>
                <w:sz w:val="22"/>
                <w:szCs w:val="22"/>
              </w:rPr>
              <w:t xml:space="preserve">fluent i efluent de </w:t>
            </w:r>
            <w:proofErr w:type="spellStart"/>
            <w:r w:rsidRPr="00D621DB">
              <w:rPr>
                <w:rFonts w:ascii="Arial" w:hAnsi="Arial" w:cs="Arial"/>
                <w:b/>
                <w:sz w:val="22"/>
                <w:szCs w:val="22"/>
              </w:rPr>
              <w:t>l’</w:t>
            </w:r>
            <w:r>
              <w:rPr>
                <w:rFonts w:ascii="Arial" w:hAnsi="Arial" w:cs="Arial"/>
                <w:b/>
                <w:sz w:val="22"/>
                <w:szCs w:val="22"/>
              </w:rPr>
              <w:t>EB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648F7A" w14:textId="7AAAF325" w:rsidR="005C6770" w:rsidRPr="00B913CF" w:rsidRDefault="00366466" w:rsidP="00C825D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2BE0F4B8" w14:textId="77777777" w:rsidR="005C6770" w:rsidRPr="00B913CF" w:rsidRDefault="005C6770" w:rsidP="00C825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6466" w:rsidRPr="008D533B" w14:paraId="1E2D7D7A" w14:textId="77777777" w:rsidTr="005C6770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noWrap/>
          </w:tcPr>
          <w:p w14:paraId="07AB5469" w14:textId="310388DE" w:rsidR="00366466" w:rsidRPr="00B913CF" w:rsidRDefault="00366466" w:rsidP="00366466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SI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D2059A" w14:textId="77777777" w:rsidR="00366466" w:rsidRPr="00B913CF" w:rsidRDefault="00366466" w:rsidP="00366466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bottom"/>
          </w:tcPr>
          <w:p w14:paraId="5E2DCD65" w14:textId="77777777" w:rsidR="00366466" w:rsidRPr="00B913CF" w:rsidRDefault="00366466" w:rsidP="003664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6466" w:rsidRPr="008D533B" w14:paraId="015427D9" w14:textId="77777777" w:rsidTr="00697DA9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noWrap/>
          </w:tcPr>
          <w:p w14:paraId="5233665E" w14:textId="6FA668AA" w:rsidR="00366466" w:rsidRPr="00B913CF" w:rsidRDefault="00366466" w:rsidP="00366466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NO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1511" w14:textId="77777777" w:rsidR="00366466" w:rsidRPr="00B913CF" w:rsidRDefault="00366466" w:rsidP="00366466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bottom"/>
          </w:tcPr>
          <w:p w14:paraId="0D93FCC1" w14:textId="77777777" w:rsidR="00366466" w:rsidRPr="00B913CF" w:rsidRDefault="00366466" w:rsidP="003664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97DA9" w:rsidRPr="008D533B" w14:paraId="4BFC85D9" w14:textId="77777777" w:rsidTr="00D6324A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shd w:val="clear" w:color="auto" w:fill="A5A5A5" w:themeFill="accent3"/>
            <w:noWrap/>
          </w:tcPr>
          <w:p w14:paraId="50A303A7" w14:textId="720D890C" w:rsidR="00697DA9" w:rsidRPr="00B913CF" w:rsidRDefault="00697DA9" w:rsidP="00D92784">
            <w:pPr>
              <w:jc w:val="both"/>
              <w:rPr>
                <w:rFonts w:cs="Arial"/>
              </w:rPr>
            </w:pPr>
            <w:r w:rsidRPr="00A4684E">
              <w:rPr>
                <w:b/>
              </w:rPr>
              <w:lastRenderedPageBreak/>
              <w:t>A.</w:t>
            </w:r>
            <w:r>
              <w:rPr>
                <w:b/>
              </w:rPr>
              <w:t>1</w:t>
            </w:r>
            <w:r w:rsidR="00D92784">
              <w:rPr>
                <w:b/>
              </w:rPr>
              <w:t>3</w:t>
            </w:r>
            <w:r w:rsidRPr="00A4684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A4DC0" w:rsidRPr="00D621DB">
              <w:rPr>
                <w:rFonts w:ascii="Arial" w:hAnsi="Arial" w:cs="Arial"/>
                <w:b/>
                <w:sz w:val="22"/>
                <w:szCs w:val="22"/>
              </w:rPr>
              <w:t xml:space="preserve">Instal·lació de barrera </w:t>
            </w:r>
            <w:proofErr w:type="spellStart"/>
            <w:r w:rsidR="001A4DC0" w:rsidRPr="00D621DB">
              <w:rPr>
                <w:rFonts w:ascii="Arial" w:hAnsi="Arial" w:cs="Arial"/>
                <w:b/>
                <w:sz w:val="22"/>
                <w:szCs w:val="22"/>
              </w:rPr>
              <w:t>biona</w:t>
            </w:r>
            <w:proofErr w:type="spellEnd"/>
            <w:r w:rsidR="001A4DC0" w:rsidRPr="00D621DB">
              <w:rPr>
                <w:rFonts w:ascii="Arial" w:hAnsi="Arial" w:cs="Arial"/>
                <w:b/>
                <w:sz w:val="22"/>
                <w:szCs w:val="22"/>
              </w:rPr>
              <w:t xml:space="preserve"> revestida amb fusta i increment de la seva longitud</w:t>
            </w:r>
            <w:r w:rsidR="001A4DC0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="001A4DC0">
              <w:rPr>
                <w:rFonts w:ascii="Arial" w:hAnsi="Arial" w:cs="Arial"/>
                <w:b/>
                <w:sz w:val="22"/>
                <w:szCs w:val="22"/>
              </w:rPr>
              <w:t>l’EBAR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CFF377" w14:textId="66AC07FD" w:rsidR="00697DA9" w:rsidRPr="00B913CF" w:rsidRDefault="001A4DC0" w:rsidP="00366466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1A4DC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7CBBCEE1" w14:textId="77777777" w:rsidR="00697DA9" w:rsidRPr="00B913CF" w:rsidRDefault="00697DA9" w:rsidP="0036646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324A" w:rsidRPr="008D533B" w14:paraId="4CB19BCD" w14:textId="77777777" w:rsidTr="00697DA9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noWrap/>
          </w:tcPr>
          <w:p w14:paraId="31A7B644" w14:textId="1EB49D54" w:rsidR="00D6324A" w:rsidRPr="00B913CF" w:rsidRDefault="00D6324A" w:rsidP="00D6324A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SI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081FC7" w14:textId="77777777" w:rsidR="00D6324A" w:rsidRPr="00B913CF" w:rsidRDefault="00D6324A" w:rsidP="00D6324A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bottom"/>
          </w:tcPr>
          <w:p w14:paraId="74B7DD4C" w14:textId="77777777" w:rsidR="00D6324A" w:rsidRPr="00B913CF" w:rsidRDefault="00D6324A" w:rsidP="00D632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324A" w:rsidRPr="008D533B" w14:paraId="5B4B1BD2" w14:textId="77777777" w:rsidTr="00697DA9">
        <w:trPr>
          <w:trHeight w:val="159"/>
        </w:trPr>
        <w:tc>
          <w:tcPr>
            <w:tcW w:w="4740" w:type="dxa"/>
            <w:tcBorders>
              <w:right w:val="single" w:sz="4" w:space="0" w:color="auto"/>
            </w:tcBorders>
            <w:noWrap/>
          </w:tcPr>
          <w:p w14:paraId="54B2F697" w14:textId="120463C7" w:rsidR="00D6324A" w:rsidRPr="00B913CF" w:rsidRDefault="00D6324A" w:rsidP="00D6324A">
            <w:pPr>
              <w:jc w:val="right"/>
              <w:rPr>
                <w:rFonts w:cs="Arial"/>
              </w:rPr>
            </w:pPr>
            <w:r w:rsidRPr="00B913CF">
              <w:rPr>
                <w:rFonts w:cs="Arial"/>
              </w:rPr>
              <w:t>NO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E701" w14:textId="77777777" w:rsidR="00D6324A" w:rsidRPr="00B913CF" w:rsidRDefault="00D6324A" w:rsidP="00D6324A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  <w:vAlign w:val="bottom"/>
          </w:tcPr>
          <w:p w14:paraId="676CFDA2" w14:textId="77777777" w:rsidR="00D6324A" w:rsidRPr="00B913CF" w:rsidRDefault="00D6324A" w:rsidP="00D632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417EC585" w14:textId="77777777" w:rsidTr="00AC01B0">
        <w:trPr>
          <w:trHeight w:val="159"/>
        </w:trPr>
        <w:tc>
          <w:tcPr>
            <w:tcW w:w="4740" w:type="dxa"/>
            <w:shd w:val="clear" w:color="auto" w:fill="A5A5A5" w:themeFill="accent3"/>
            <w:noWrap/>
            <w:vAlign w:val="center"/>
          </w:tcPr>
          <w:p w14:paraId="0224F812" w14:textId="40934A0F" w:rsidR="00AD17F4" w:rsidRPr="00B913CF" w:rsidRDefault="00AD17F4" w:rsidP="004A32ED">
            <w:pPr>
              <w:jc w:val="both"/>
              <w:rPr>
                <w:rFonts w:cs="Arial"/>
              </w:rPr>
            </w:pPr>
            <w:r w:rsidRPr="00B913CF">
              <w:rPr>
                <w:rFonts w:cs="Arial"/>
                <w:b/>
              </w:rPr>
              <w:t>A.</w:t>
            </w:r>
            <w:r>
              <w:rPr>
                <w:rFonts w:cs="Arial"/>
                <w:b/>
              </w:rPr>
              <w:t>1</w:t>
            </w:r>
            <w:r w:rsidR="00D6324A">
              <w:rPr>
                <w:rFonts w:cs="Arial"/>
                <w:b/>
              </w:rPr>
              <w:t>4</w:t>
            </w:r>
            <w:r w:rsidRPr="00B913CF">
              <w:rPr>
                <w:rFonts w:cs="Arial"/>
                <w:b/>
              </w:rPr>
              <w:t xml:space="preserve">.  </w:t>
            </w:r>
            <w:r w:rsidR="004A32ED" w:rsidRPr="00D621DB">
              <w:rPr>
                <w:rFonts w:ascii="Arial" w:hAnsi="Arial" w:cs="Arial"/>
                <w:b/>
                <w:sz w:val="22"/>
                <w:szCs w:val="22"/>
              </w:rPr>
              <w:t>Increment de mensualitats de posada en marxa i funcionament de</w:t>
            </w:r>
            <w:r w:rsidR="004A32ED">
              <w:rPr>
                <w:rFonts w:ascii="Arial" w:hAnsi="Arial" w:cs="Arial"/>
                <w:b/>
                <w:sz w:val="22"/>
                <w:szCs w:val="22"/>
              </w:rPr>
              <w:t>l sistema de sanejament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F4D8069" w14:textId="5B41C7B5" w:rsidR="00AD17F4" w:rsidRPr="00B913CF" w:rsidRDefault="00DB1A23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DB1A23">
              <w:rPr>
                <w:rFonts w:cs="Calibri"/>
                <w:color w:val="000000"/>
              </w:rPr>
              <w:t>15</w:t>
            </w:r>
          </w:p>
        </w:tc>
        <w:tc>
          <w:tcPr>
            <w:tcW w:w="2693" w:type="dxa"/>
            <w:shd w:val="clear" w:color="auto" w:fill="A5A5A5" w:themeFill="accent3"/>
            <w:noWrap/>
            <w:vAlign w:val="bottom"/>
          </w:tcPr>
          <w:p w14:paraId="3B442CFD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6E55E1DC" w14:textId="77777777">
        <w:trPr>
          <w:trHeight w:val="159"/>
        </w:trPr>
        <w:tc>
          <w:tcPr>
            <w:tcW w:w="4740" w:type="dxa"/>
            <w:noWrap/>
          </w:tcPr>
          <w:p w14:paraId="376C5077" w14:textId="7C422306" w:rsidR="00AD17F4" w:rsidRPr="00B913CF" w:rsidRDefault="00AD17F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 mensualitat</w:t>
            </w:r>
          </w:p>
        </w:tc>
        <w:tc>
          <w:tcPr>
            <w:tcW w:w="1776" w:type="dxa"/>
            <w:vMerge/>
            <w:noWrap/>
          </w:tcPr>
          <w:p w14:paraId="5157B434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2CA919F7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3C85C45E" w14:textId="77777777">
        <w:trPr>
          <w:trHeight w:val="159"/>
        </w:trPr>
        <w:tc>
          <w:tcPr>
            <w:tcW w:w="4740" w:type="dxa"/>
            <w:noWrap/>
          </w:tcPr>
          <w:p w14:paraId="6FC6998C" w14:textId="77777777" w:rsidR="00AD17F4" w:rsidRPr="00B913CF" w:rsidRDefault="00AD17F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 mensualitats</w:t>
            </w:r>
          </w:p>
        </w:tc>
        <w:tc>
          <w:tcPr>
            <w:tcW w:w="1776" w:type="dxa"/>
            <w:vMerge/>
            <w:noWrap/>
          </w:tcPr>
          <w:p w14:paraId="30FD8DF7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0A3C0B2F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17F4" w:rsidRPr="008D533B" w14:paraId="64145876" w14:textId="77777777">
        <w:trPr>
          <w:trHeight w:val="159"/>
        </w:trPr>
        <w:tc>
          <w:tcPr>
            <w:tcW w:w="4740" w:type="dxa"/>
            <w:noWrap/>
          </w:tcPr>
          <w:p w14:paraId="72CB3020" w14:textId="77777777" w:rsidR="00AD17F4" w:rsidRPr="00B913CF" w:rsidRDefault="00AD17F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 mensualitats</w:t>
            </w:r>
          </w:p>
        </w:tc>
        <w:tc>
          <w:tcPr>
            <w:tcW w:w="1776" w:type="dxa"/>
            <w:vMerge/>
            <w:noWrap/>
          </w:tcPr>
          <w:p w14:paraId="78021DA1" w14:textId="77777777" w:rsidR="00AD17F4" w:rsidRPr="00B913CF" w:rsidRDefault="00AD17F4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693" w:type="dxa"/>
            <w:noWrap/>
            <w:vAlign w:val="bottom"/>
          </w:tcPr>
          <w:p w14:paraId="043799CF" w14:textId="77777777" w:rsidR="00AD17F4" w:rsidRPr="00B913CF" w:rsidRDefault="00AD17F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B92A4E5" w14:textId="77777777" w:rsidR="00AD17F4" w:rsidRDefault="00AD17F4" w:rsidP="00AD17F4"/>
    <w:p w14:paraId="29DB8232" w14:textId="77777777" w:rsidR="00D02481" w:rsidRDefault="00D02481" w:rsidP="00945EC5">
      <w:pPr>
        <w:autoSpaceDE w:val="0"/>
        <w:spacing w:before="120" w:after="120"/>
        <w:jc w:val="both"/>
        <w:rPr>
          <w:rFonts w:ascii="Liberation Sans" w:hAnsi="Liberation Sans" w:cs="Liberation Sans"/>
          <w:sz w:val="22"/>
          <w:szCs w:val="22"/>
        </w:rPr>
      </w:pPr>
    </w:p>
    <w:p w14:paraId="7B322C8A" w14:textId="77777777" w:rsidR="00945EC5" w:rsidRPr="00945EC5" w:rsidRDefault="00945EC5" w:rsidP="00945EC5">
      <w:pPr>
        <w:autoSpaceDE w:val="0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945EC5">
        <w:rPr>
          <w:rFonts w:ascii="Liberation Sans" w:hAnsi="Liberation Sans" w:cs="Liberation Sans"/>
          <w:sz w:val="22"/>
          <w:szCs w:val="22"/>
        </w:rPr>
        <w:t>I per què així consti i tingui els efectes contractuals oportuns, signo aquesta oferta amb signatura electrònica.</w:t>
      </w:r>
    </w:p>
    <w:p w14:paraId="4EE3ABAF" w14:textId="77777777" w:rsidR="00945EC5" w:rsidRPr="00945EC5" w:rsidRDefault="00945EC5" w:rsidP="00945EC5">
      <w:pPr>
        <w:tabs>
          <w:tab w:val="left" w:pos="708"/>
          <w:tab w:val="center" w:pos="4252"/>
          <w:tab w:val="right" w:pos="8504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4258" w:type="dxa"/>
        <w:tblLook w:val="04A0" w:firstRow="1" w:lastRow="0" w:firstColumn="1" w:lastColumn="0" w:noHBand="0" w:noVBand="1"/>
      </w:tblPr>
      <w:tblGrid>
        <w:gridCol w:w="4258"/>
      </w:tblGrid>
      <w:tr w:rsidR="00945EC5" w:rsidRPr="00945EC5" w14:paraId="517D5A4E" w14:textId="77777777" w:rsidTr="0098089F">
        <w:trPr>
          <w:trHeight w:val="195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34AA" w14:textId="77777777" w:rsidR="00945EC5" w:rsidRPr="00945EC5" w:rsidRDefault="00945EC5" w:rsidP="00945EC5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EC5">
              <w:rPr>
                <w:rFonts w:ascii="Arial" w:hAnsi="Arial" w:cs="Arial"/>
                <w:sz w:val="16"/>
                <w:szCs w:val="16"/>
              </w:rPr>
              <w:t>Espai reservat a signatura electrònica</w:t>
            </w:r>
          </w:p>
          <w:p w14:paraId="60771A4C" w14:textId="77777777" w:rsidR="00945EC5" w:rsidRPr="00945EC5" w:rsidRDefault="00945EC5" w:rsidP="00945EC5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38CCD2" w14:textId="77777777" w:rsidR="00945EC5" w:rsidRPr="00945EC5" w:rsidRDefault="00945EC5" w:rsidP="00945EC5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166DC1" w14:textId="77777777" w:rsidR="00945EC5" w:rsidRPr="00945EC5" w:rsidRDefault="00945EC5" w:rsidP="00945EC5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7BAC4A3" w14:textId="77777777" w:rsidR="007D78D1" w:rsidRPr="007D78D1" w:rsidRDefault="007D78D1" w:rsidP="00BA1B7F">
      <w:pPr>
        <w:suppressAutoHyphens w:val="0"/>
        <w:spacing w:before="160" w:after="160" w:line="252" w:lineRule="auto"/>
        <w:jc w:val="both"/>
        <w:rPr>
          <w:rFonts w:ascii="Arial" w:eastAsia="Arial Unicode MS" w:hAnsi="Arial" w:cs="Arial"/>
          <w:sz w:val="22"/>
          <w:szCs w:val="24"/>
          <w:lang w:eastAsia="ca-ES"/>
        </w:rPr>
      </w:pPr>
    </w:p>
    <w:sectPr w:rsidR="007D78D1" w:rsidRPr="007D78D1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6815" w14:textId="77777777" w:rsidR="00C60F96" w:rsidRDefault="00C60F96">
      <w:r>
        <w:separator/>
      </w:r>
    </w:p>
  </w:endnote>
  <w:endnote w:type="continuationSeparator" w:id="0">
    <w:p w14:paraId="3D0B006A" w14:textId="77777777" w:rsidR="00C60F96" w:rsidRDefault="00C60F96">
      <w:r>
        <w:continuationSeparator/>
      </w:r>
    </w:p>
  </w:endnote>
  <w:endnote w:type="continuationNotice" w:id="1">
    <w:p w14:paraId="43AE242B" w14:textId="77777777" w:rsidR="00C60F96" w:rsidRDefault="00C60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F377" w14:textId="77777777" w:rsidR="00C60F96" w:rsidRDefault="00C60F96">
      <w:r>
        <w:separator/>
      </w:r>
    </w:p>
  </w:footnote>
  <w:footnote w:type="continuationSeparator" w:id="0">
    <w:p w14:paraId="7AEAA81A" w14:textId="77777777" w:rsidR="00C60F96" w:rsidRDefault="00C60F96">
      <w:r>
        <w:continuationSeparator/>
      </w:r>
    </w:p>
  </w:footnote>
  <w:footnote w:type="continuationNotice" w:id="1">
    <w:p w14:paraId="07764E8B" w14:textId="77777777" w:rsidR="00C60F96" w:rsidRDefault="00C60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BEA5" w14:textId="77777777" w:rsidR="00C244CE" w:rsidRDefault="00C60F96">
    <w:pPr>
      <w:pStyle w:val="Capalera"/>
    </w:pPr>
    <w:r>
      <w:rPr>
        <w:noProof/>
        <w:lang w:eastAsia="es-ES_tradnl"/>
      </w:rPr>
      <w:pict w14:anchorId="7C72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239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859B" w14:textId="77777777" w:rsidR="00C244CE" w:rsidRPr="00566819" w:rsidRDefault="00566819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591A6" wp14:editId="32A166FF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C07D" w14:textId="77777777" w:rsidR="00C244CE" w:rsidRDefault="00C60F96">
    <w:pPr>
      <w:pStyle w:val="Capalera"/>
    </w:pPr>
    <w:r>
      <w:rPr>
        <w:noProof/>
        <w:lang w:eastAsia="es-ES_tradnl"/>
      </w:rPr>
      <w:pict w14:anchorId="74F90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823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C527BA"/>
    <w:multiLevelType w:val="hybridMultilevel"/>
    <w:tmpl w:val="A1A6E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EA37A1"/>
    <w:multiLevelType w:val="hybridMultilevel"/>
    <w:tmpl w:val="D2964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DF1"/>
    <w:multiLevelType w:val="multilevel"/>
    <w:tmpl w:val="0AAA9C20"/>
    <w:lvl w:ilvl="0">
      <w:start w:val="1"/>
      <w:numFmt w:val="bullet"/>
      <w:lvlText w:val="-"/>
      <w:lvlJc w:val="left"/>
      <w:pPr>
        <w:ind w:left="1068" w:hanging="360"/>
      </w:pPr>
      <w:rPr>
        <w:rFonts w:ascii="Gulim" w:hAnsi="Gulim" w:cs="Gulim" w:hint="default"/>
        <w:color w:val="auto"/>
        <w:spacing w:val="-30"/>
        <w:w w:val="99"/>
        <w:sz w:val="22"/>
        <w:szCs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A24D16"/>
    <w:multiLevelType w:val="multilevel"/>
    <w:tmpl w:val="21E0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A1EEA"/>
    <w:multiLevelType w:val="multilevel"/>
    <w:tmpl w:val="398E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0B6F4C"/>
    <w:multiLevelType w:val="multilevel"/>
    <w:tmpl w:val="28905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215DE"/>
    <w:multiLevelType w:val="hybridMultilevel"/>
    <w:tmpl w:val="4C1076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82"/>
    <w:multiLevelType w:val="hybridMultilevel"/>
    <w:tmpl w:val="7540A1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F098F"/>
    <w:multiLevelType w:val="multilevel"/>
    <w:tmpl w:val="B33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77E0B"/>
    <w:multiLevelType w:val="hybridMultilevel"/>
    <w:tmpl w:val="44444B68"/>
    <w:lvl w:ilvl="0" w:tplc="0403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A414EF"/>
    <w:multiLevelType w:val="multilevel"/>
    <w:tmpl w:val="72F2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A118C"/>
    <w:multiLevelType w:val="hybridMultilevel"/>
    <w:tmpl w:val="61149E1C"/>
    <w:lvl w:ilvl="0" w:tplc="E1FC0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3B5B03"/>
    <w:multiLevelType w:val="multilevel"/>
    <w:tmpl w:val="77C411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8" w15:restartNumberingAfterBreak="0">
    <w:nsid w:val="321A3EA1"/>
    <w:multiLevelType w:val="multilevel"/>
    <w:tmpl w:val="B614B7EA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195C1B"/>
    <w:multiLevelType w:val="hybridMultilevel"/>
    <w:tmpl w:val="71D8F5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419C"/>
    <w:multiLevelType w:val="hybridMultilevel"/>
    <w:tmpl w:val="639276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4C5"/>
    <w:multiLevelType w:val="hybridMultilevel"/>
    <w:tmpl w:val="701ECA1C"/>
    <w:lvl w:ilvl="0" w:tplc="68CCE42E">
      <w:start w:val="10"/>
      <w:numFmt w:val="decimal"/>
      <w:lvlText w:val="%1"/>
      <w:lvlJc w:val="left"/>
      <w:pPr>
        <w:ind w:left="4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5" w:hanging="360"/>
      </w:pPr>
    </w:lvl>
    <w:lvl w:ilvl="2" w:tplc="0C0A001B" w:tentative="1">
      <w:start w:val="1"/>
      <w:numFmt w:val="lowerRoman"/>
      <w:lvlText w:val="%3."/>
      <w:lvlJc w:val="right"/>
      <w:pPr>
        <w:ind w:left="1895" w:hanging="180"/>
      </w:pPr>
    </w:lvl>
    <w:lvl w:ilvl="3" w:tplc="0C0A000F" w:tentative="1">
      <w:start w:val="1"/>
      <w:numFmt w:val="decimal"/>
      <w:lvlText w:val="%4."/>
      <w:lvlJc w:val="left"/>
      <w:pPr>
        <w:ind w:left="2615" w:hanging="360"/>
      </w:pPr>
    </w:lvl>
    <w:lvl w:ilvl="4" w:tplc="0C0A0019" w:tentative="1">
      <w:start w:val="1"/>
      <w:numFmt w:val="lowerLetter"/>
      <w:lvlText w:val="%5."/>
      <w:lvlJc w:val="left"/>
      <w:pPr>
        <w:ind w:left="3335" w:hanging="360"/>
      </w:pPr>
    </w:lvl>
    <w:lvl w:ilvl="5" w:tplc="0C0A001B" w:tentative="1">
      <w:start w:val="1"/>
      <w:numFmt w:val="lowerRoman"/>
      <w:lvlText w:val="%6."/>
      <w:lvlJc w:val="right"/>
      <w:pPr>
        <w:ind w:left="4055" w:hanging="180"/>
      </w:pPr>
    </w:lvl>
    <w:lvl w:ilvl="6" w:tplc="0C0A000F" w:tentative="1">
      <w:start w:val="1"/>
      <w:numFmt w:val="decimal"/>
      <w:lvlText w:val="%7."/>
      <w:lvlJc w:val="left"/>
      <w:pPr>
        <w:ind w:left="4775" w:hanging="360"/>
      </w:pPr>
    </w:lvl>
    <w:lvl w:ilvl="7" w:tplc="0C0A0019" w:tentative="1">
      <w:start w:val="1"/>
      <w:numFmt w:val="lowerLetter"/>
      <w:lvlText w:val="%8."/>
      <w:lvlJc w:val="left"/>
      <w:pPr>
        <w:ind w:left="5495" w:hanging="360"/>
      </w:pPr>
    </w:lvl>
    <w:lvl w:ilvl="8" w:tplc="0C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3AFD3430"/>
    <w:multiLevelType w:val="multilevel"/>
    <w:tmpl w:val="928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D0136"/>
    <w:multiLevelType w:val="hybridMultilevel"/>
    <w:tmpl w:val="256E4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6" w15:restartNumberingAfterBreak="0">
    <w:nsid w:val="4438663C"/>
    <w:multiLevelType w:val="multilevel"/>
    <w:tmpl w:val="90D01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3C6282"/>
    <w:multiLevelType w:val="hybridMultilevel"/>
    <w:tmpl w:val="182A63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AB24EB"/>
    <w:multiLevelType w:val="hybridMultilevel"/>
    <w:tmpl w:val="F6640E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D4D5C"/>
    <w:multiLevelType w:val="hybridMultilevel"/>
    <w:tmpl w:val="FDB0C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90525"/>
    <w:multiLevelType w:val="hybridMultilevel"/>
    <w:tmpl w:val="14DCA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01CFD"/>
    <w:multiLevelType w:val="hybridMultilevel"/>
    <w:tmpl w:val="946EB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44F0D"/>
    <w:multiLevelType w:val="hybridMultilevel"/>
    <w:tmpl w:val="70EC7C1A"/>
    <w:lvl w:ilvl="0" w:tplc="6B32E0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81BA6"/>
    <w:multiLevelType w:val="multilevel"/>
    <w:tmpl w:val="C3AC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E08D2"/>
    <w:multiLevelType w:val="multilevel"/>
    <w:tmpl w:val="2FC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159E9"/>
    <w:multiLevelType w:val="hybridMultilevel"/>
    <w:tmpl w:val="0E8C4C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41397"/>
    <w:multiLevelType w:val="multilevel"/>
    <w:tmpl w:val="6284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00F69"/>
    <w:multiLevelType w:val="hybridMultilevel"/>
    <w:tmpl w:val="B3EE69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D00DC"/>
    <w:multiLevelType w:val="hybridMultilevel"/>
    <w:tmpl w:val="4DE4B9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B36BD"/>
    <w:multiLevelType w:val="hybridMultilevel"/>
    <w:tmpl w:val="90B05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D6936"/>
    <w:multiLevelType w:val="multilevel"/>
    <w:tmpl w:val="71D0DB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C064A78"/>
    <w:multiLevelType w:val="hybridMultilevel"/>
    <w:tmpl w:val="662060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931698">
    <w:abstractNumId w:val="0"/>
  </w:num>
  <w:num w:numId="2" w16cid:durableId="1398438977">
    <w:abstractNumId w:val="39"/>
  </w:num>
  <w:num w:numId="3" w16cid:durableId="2032492589">
    <w:abstractNumId w:val="24"/>
  </w:num>
  <w:num w:numId="4" w16cid:durableId="976028630">
    <w:abstractNumId w:val="30"/>
  </w:num>
  <w:num w:numId="5" w16cid:durableId="218053997">
    <w:abstractNumId w:val="43"/>
  </w:num>
  <w:num w:numId="6" w16cid:durableId="552741466">
    <w:abstractNumId w:val="10"/>
  </w:num>
  <w:num w:numId="7" w16cid:durableId="843471484">
    <w:abstractNumId w:val="4"/>
  </w:num>
  <w:num w:numId="8" w16cid:durableId="2086029478">
    <w:abstractNumId w:val="16"/>
  </w:num>
  <w:num w:numId="9" w16cid:durableId="273026432">
    <w:abstractNumId w:val="41"/>
  </w:num>
  <w:num w:numId="10" w16cid:durableId="1748913753">
    <w:abstractNumId w:val="23"/>
  </w:num>
  <w:num w:numId="11" w16cid:durableId="1929000202">
    <w:abstractNumId w:val="44"/>
  </w:num>
  <w:num w:numId="12" w16cid:durableId="1250000593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703897481">
    <w:abstractNumId w:val="28"/>
  </w:num>
  <w:num w:numId="14" w16cid:durableId="118114475">
    <w:abstractNumId w:val="13"/>
  </w:num>
  <w:num w:numId="15" w16cid:durableId="831140988">
    <w:abstractNumId w:val="3"/>
  </w:num>
  <w:num w:numId="16" w16cid:durableId="1648168809">
    <w:abstractNumId w:val="17"/>
  </w:num>
  <w:num w:numId="17" w16cid:durableId="250772637">
    <w:abstractNumId w:val="7"/>
  </w:num>
  <w:num w:numId="18" w16cid:durableId="1963146617">
    <w:abstractNumId w:val="33"/>
  </w:num>
  <w:num w:numId="19" w16cid:durableId="1600598976">
    <w:abstractNumId w:val="40"/>
  </w:num>
  <w:num w:numId="20" w16cid:durableId="83188569">
    <w:abstractNumId w:val="36"/>
  </w:num>
  <w:num w:numId="21" w16cid:durableId="390924282">
    <w:abstractNumId w:val="5"/>
  </w:num>
  <w:num w:numId="22" w16cid:durableId="838884062">
    <w:abstractNumId w:val="31"/>
  </w:num>
  <w:num w:numId="23" w16cid:durableId="616523608">
    <w:abstractNumId w:val="20"/>
  </w:num>
  <w:num w:numId="24" w16cid:durableId="320549977">
    <w:abstractNumId w:val="29"/>
  </w:num>
  <w:num w:numId="25" w16cid:durableId="487551404">
    <w:abstractNumId w:val="38"/>
  </w:num>
  <w:num w:numId="26" w16cid:durableId="1755928738">
    <w:abstractNumId w:val="27"/>
  </w:num>
  <w:num w:numId="27" w16cid:durableId="1038773374">
    <w:abstractNumId w:val="32"/>
  </w:num>
  <w:num w:numId="28" w16cid:durableId="278148446">
    <w:abstractNumId w:val="8"/>
  </w:num>
  <w:num w:numId="29" w16cid:durableId="1078865753">
    <w:abstractNumId w:val="26"/>
  </w:num>
  <w:num w:numId="30" w16cid:durableId="76095751">
    <w:abstractNumId w:val="37"/>
  </w:num>
  <w:num w:numId="31" w16cid:durableId="209060">
    <w:abstractNumId w:val="34"/>
  </w:num>
  <w:num w:numId="32" w16cid:durableId="2050103224">
    <w:abstractNumId w:val="35"/>
  </w:num>
  <w:num w:numId="33" w16cid:durableId="1637223818">
    <w:abstractNumId w:val="11"/>
  </w:num>
  <w:num w:numId="34" w16cid:durableId="302464948">
    <w:abstractNumId w:val="6"/>
  </w:num>
  <w:num w:numId="35" w16cid:durableId="1535268009">
    <w:abstractNumId w:val="14"/>
  </w:num>
  <w:num w:numId="36" w16cid:durableId="937521480">
    <w:abstractNumId w:val="22"/>
  </w:num>
  <w:num w:numId="37" w16cid:durableId="603074311">
    <w:abstractNumId w:val="9"/>
  </w:num>
  <w:num w:numId="38" w16cid:durableId="1707678990">
    <w:abstractNumId w:val="15"/>
  </w:num>
  <w:num w:numId="39" w16cid:durableId="1287270774">
    <w:abstractNumId w:val="18"/>
  </w:num>
  <w:num w:numId="40" w16cid:durableId="91440814">
    <w:abstractNumId w:val="12"/>
  </w:num>
  <w:num w:numId="41" w16cid:durableId="1222060964">
    <w:abstractNumId w:val="42"/>
  </w:num>
  <w:num w:numId="42" w16cid:durableId="1842622952">
    <w:abstractNumId w:val="21"/>
  </w:num>
  <w:num w:numId="43" w16cid:durableId="1742286374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9"/>
    <w:rsid w:val="00000B3B"/>
    <w:rsid w:val="0000116D"/>
    <w:rsid w:val="00001D0F"/>
    <w:rsid w:val="000031FF"/>
    <w:rsid w:val="00003752"/>
    <w:rsid w:val="00003A80"/>
    <w:rsid w:val="00005341"/>
    <w:rsid w:val="00007424"/>
    <w:rsid w:val="00012D5B"/>
    <w:rsid w:val="00015555"/>
    <w:rsid w:val="00020249"/>
    <w:rsid w:val="00021214"/>
    <w:rsid w:val="000227D7"/>
    <w:rsid w:val="0002738C"/>
    <w:rsid w:val="00031225"/>
    <w:rsid w:val="0003123B"/>
    <w:rsid w:val="00031E50"/>
    <w:rsid w:val="00032375"/>
    <w:rsid w:val="00035EB3"/>
    <w:rsid w:val="00036EE4"/>
    <w:rsid w:val="00040412"/>
    <w:rsid w:val="000414FF"/>
    <w:rsid w:val="000415E4"/>
    <w:rsid w:val="00041F06"/>
    <w:rsid w:val="000420BD"/>
    <w:rsid w:val="00042860"/>
    <w:rsid w:val="000435D6"/>
    <w:rsid w:val="0004389A"/>
    <w:rsid w:val="000450D6"/>
    <w:rsid w:val="000475C6"/>
    <w:rsid w:val="00050F15"/>
    <w:rsid w:val="00051AE2"/>
    <w:rsid w:val="00051CEF"/>
    <w:rsid w:val="00052EED"/>
    <w:rsid w:val="000534B3"/>
    <w:rsid w:val="000603C7"/>
    <w:rsid w:val="0006332E"/>
    <w:rsid w:val="00063925"/>
    <w:rsid w:val="00066701"/>
    <w:rsid w:val="0006676F"/>
    <w:rsid w:val="00067BD2"/>
    <w:rsid w:val="00070111"/>
    <w:rsid w:val="000713E0"/>
    <w:rsid w:val="00071E76"/>
    <w:rsid w:val="0007261C"/>
    <w:rsid w:val="000729CD"/>
    <w:rsid w:val="00073C9A"/>
    <w:rsid w:val="000740A3"/>
    <w:rsid w:val="000759D5"/>
    <w:rsid w:val="00077A49"/>
    <w:rsid w:val="000802BE"/>
    <w:rsid w:val="000805D0"/>
    <w:rsid w:val="00080CC5"/>
    <w:rsid w:val="00082057"/>
    <w:rsid w:val="00083D24"/>
    <w:rsid w:val="00084456"/>
    <w:rsid w:val="00086410"/>
    <w:rsid w:val="000864FF"/>
    <w:rsid w:val="0008696E"/>
    <w:rsid w:val="00087B7A"/>
    <w:rsid w:val="00087BFC"/>
    <w:rsid w:val="00091E5A"/>
    <w:rsid w:val="00092041"/>
    <w:rsid w:val="000930E9"/>
    <w:rsid w:val="00093ADB"/>
    <w:rsid w:val="000949CC"/>
    <w:rsid w:val="0009590A"/>
    <w:rsid w:val="000A078E"/>
    <w:rsid w:val="000A2859"/>
    <w:rsid w:val="000A2E83"/>
    <w:rsid w:val="000A3A7C"/>
    <w:rsid w:val="000B0B71"/>
    <w:rsid w:val="000B163E"/>
    <w:rsid w:val="000B1A40"/>
    <w:rsid w:val="000B221D"/>
    <w:rsid w:val="000B288A"/>
    <w:rsid w:val="000B5433"/>
    <w:rsid w:val="000B6658"/>
    <w:rsid w:val="000B71A3"/>
    <w:rsid w:val="000B71B1"/>
    <w:rsid w:val="000C4A53"/>
    <w:rsid w:val="000C6F1B"/>
    <w:rsid w:val="000D1E3E"/>
    <w:rsid w:val="000D49B7"/>
    <w:rsid w:val="000D55FA"/>
    <w:rsid w:val="000D5D3C"/>
    <w:rsid w:val="000D71B0"/>
    <w:rsid w:val="000D71FD"/>
    <w:rsid w:val="000E0A99"/>
    <w:rsid w:val="000E163D"/>
    <w:rsid w:val="000E64EB"/>
    <w:rsid w:val="000E692C"/>
    <w:rsid w:val="000E6B2C"/>
    <w:rsid w:val="000E7032"/>
    <w:rsid w:val="000F1946"/>
    <w:rsid w:val="000F1D17"/>
    <w:rsid w:val="000F2D9E"/>
    <w:rsid w:val="000F53D9"/>
    <w:rsid w:val="000F6971"/>
    <w:rsid w:val="000F6B9E"/>
    <w:rsid w:val="000F6CCE"/>
    <w:rsid w:val="00102A8E"/>
    <w:rsid w:val="001033C5"/>
    <w:rsid w:val="00105F86"/>
    <w:rsid w:val="00106436"/>
    <w:rsid w:val="00106604"/>
    <w:rsid w:val="0011299A"/>
    <w:rsid w:val="001129FF"/>
    <w:rsid w:val="0011471D"/>
    <w:rsid w:val="0011496D"/>
    <w:rsid w:val="00114E4D"/>
    <w:rsid w:val="00115B63"/>
    <w:rsid w:val="00116497"/>
    <w:rsid w:val="00116789"/>
    <w:rsid w:val="00122471"/>
    <w:rsid w:val="00123079"/>
    <w:rsid w:val="001256CC"/>
    <w:rsid w:val="001303B0"/>
    <w:rsid w:val="0013136D"/>
    <w:rsid w:val="00132206"/>
    <w:rsid w:val="001339C2"/>
    <w:rsid w:val="00133ED5"/>
    <w:rsid w:val="00134FC9"/>
    <w:rsid w:val="001362ED"/>
    <w:rsid w:val="00136BA8"/>
    <w:rsid w:val="00141240"/>
    <w:rsid w:val="00143280"/>
    <w:rsid w:val="00145063"/>
    <w:rsid w:val="001455CF"/>
    <w:rsid w:val="00145A61"/>
    <w:rsid w:val="001465C0"/>
    <w:rsid w:val="00147618"/>
    <w:rsid w:val="00147753"/>
    <w:rsid w:val="001505DB"/>
    <w:rsid w:val="00150B4F"/>
    <w:rsid w:val="001538DB"/>
    <w:rsid w:val="00155158"/>
    <w:rsid w:val="0015619D"/>
    <w:rsid w:val="00160095"/>
    <w:rsid w:val="0016251B"/>
    <w:rsid w:val="001633A6"/>
    <w:rsid w:val="00167217"/>
    <w:rsid w:val="00167B80"/>
    <w:rsid w:val="001701E2"/>
    <w:rsid w:val="0017211E"/>
    <w:rsid w:val="001732D6"/>
    <w:rsid w:val="001744BD"/>
    <w:rsid w:val="001748A1"/>
    <w:rsid w:val="00177F62"/>
    <w:rsid w:val="00180934"/>
    <w:rsid w:val="00181660"/>
    <w:rsid w:val="00182933"/>
    <w:rsid w:val="00182F0F"/>
    <w:rsid w:val="00183413"/>
    <w:rsid w:val="00184B13"/>
    <w:rsid w:val="0018714A"/>
    <w:rsid w:val="00187C7F"/>
    <w:rsid w:val="00191DED"/>
    <w:rsid w:val="0019200C"/>
    <w:rsid w:val="001928EF"/>
    <w:rsid w:val="0019309E"/>
    <w:rsid w:val="00196A1A"/>
    <w:rsid w:val="001A1E42"/>
    <w:rsid w:val="001A3A64"/>
    <w:rsid w:val="001A42DD"/>
    <w:rsid w:val="001A498B"/>
    <w:rsid w:val="001A4DC0"/>
    <w:rsid w:val="001B04B0"/>
    <w:rsid w:val="001B0DEF"/>
    <w:rsid w:val="001B16AF"/>
    <w:rsid w:val="001B1A6A"/>
    <w:rsid w:val="001B4389"/>
    <w:rsid w:val="001B4F80"/>
    <w:rsid w:val="001B6A11"/>
    <w:rsid w:val="001B725D"/>
    <w:rsid w:val="001C079B"/>
    <w:rsid w:val="001C0E3E"/>
    <w:rsid w:val="001C1C8F"/>
    <w:rsid w:val="001C54CF"/>
    <w:rsid w:val="001C5565"/>
    <w:rsid w:val="001C7C13"/>
    <w:rsid w:val="001D4F3B"/>
    <w:rsid w:val="001D5B32"/>
    <w:rsid w:val="001E0E2B"/>
    <w:rsid w:val="001E19BA"/>
    <w:rsid w:val="001E201A"/>
    <w:rsid w:val="001E4D1A"/>
    <w:rsid w:val="001E64C4"/>
    <w:rsid w:val="001E778A"/>
    <w:rsid w:val="001F196F"/>
    <w:rsid w:val="001F356C"/>
    <w:rsid w:val="001F43F1"/>
    <w:rsid w:val="001F4AB6"/>
    <w:rsid w:val="001F5F5D"/>
    <w:rsid w:val="001F68CB"/>
    <w:rsid w:val="001F7744"/>
    <w:rsid w:val="00201AA4"/>
    <w:rsid w:val="002026AE"/>
    <w:rsid w:val="002052D5"/>
    <w:rsid w:val="0021122D"/>
    <w:rsid w:val="00212408"/>
    <w:rsid w:val="002146FB"/>
    <w:rsid w:val="00215D89"/>
    <w:rsid w:val="00215F43"/>
    <w:rsid w:val="0021612C"/>
    <w:rsid w:val="002168E2"/>
    <w:rsid w:val="00216C58"/>
    <w:rsid w:val="002170F2"/>
    <w:rsid w:val="0022267C"/>
    <w:rsid w:val="002234D8"/>
    <w:rsid w:val="0022F27F"/>
    <w:rsid w:val="00231388"/>
    <w:rsid w:val="002330D1"/>
    <w:rsid w:val="00233F70"/>
    <w:rsid w:val="00234A95"/>
    <w:rsid w:val="0023523F"/>
    <w:rsid w:val="00235517"/>
    <w:rsid w:val="002357CC"/>
    <w:rsid w:val="00235963"/>
    <w:rsid w:val="002362B7"/>
    <w:rsid w:val="00240386"/>
    <w:rsid w:val="002408C4"/>
    <w:rsid w:val="00240C8B"/>
    <w:rsid w:val="002412AF"/>
    <w:rsid w:val="002423FF"/>
    <w:rsid w:val="002437A0"/>
    <w:rsid w:val="00243AA3"/>
    <w:rsid w:val="002453E6"/>
    <w:rsid w:val="00247644"/>
    <w:rsid w:val="002476F8"/>
    <w:rsid w:val="00250DC9"/>
    <w:rsid w:val="00250F5C"/>
    <w:rsid w:val="00251D7C"/>
    <w:rsid w:val="0025402E"/>
    <w:rsid w:val="0025761F"/>
    <w:rsid w:val="00257E0C"/>
    <w:rsid w:val="00261661"/>
    <w:rsid w:val="00263CF4"/>
    <w:rsid w:val="00264BA0"/>
    <w:rsid w:val="00267BA3"/>
    <w:rsid w:val="00267BFF"/>
    <w:rsid w:val="00271814"/>
    <w:rsid w:val="00272F95"/>
    <w:rsid w:val="002738C1"/>
    <w:rsid w:val="0027526D"/>
    <w:rsid w:val="0027542F"/>
    <w:rsid w:val="002755BA"/>
    <w:rsid w:val="00275B0F"/>
    <w:rsid w:val="00282AC0"/>
    <w:rsid w:val="002846F5"/>
    <w:rsid w:val="00284C47"/>
    <w:rsid w:val="00285DB4"/>
    <w:rsid w:val="00286115"/>
    <w:rsid w:val="002866FD"/>
    <w:rsid w:val="00291FA3"/>
    <w:rsid w:val="00292DE3"/>
    <w:rsid w:val="002936C3"/>
    <w:rsid w:val="00294121"/>
    <w:rsid w:val="00294673"/>
    <w:rsid w:val="002952BE"/>
    <w:rsid w:val="00296DEC"/>
    <w:rsid w:val="002A000C"/>
    <w:rsid w:val="002A1499"/>
    <w:rsid w:val="002A4E03"/>
    <w:rsid w:val="002A60BB"/>
    <w:rsid w:val="002A7A78"/>
    <w:rsid w:val="002A7B11"/>
    <w:rsid w:val="002B02D4"/>
    <w:rsid w:val="002B0587"/>
    <w:rsid w:val="002B1560"/>
    <w:rsid w:val="002B264C"/>
    <w:rsid w:val="002B728A"/>
    <w:rsid w:val="002B788B"/>
    <w:rsid w:val="002C04D3"/>
    <w:rsid w:val="002C1494"/>
    <w:rsid w:val="002C4323"/>
    <w:rsid w:val="002C4C40"/>
    <w:rsid w:val="002C4EA6"/>
    <w:rsid w:val="002C5ECF"/>
    <w:rsid w:val="002C7395"/>
    <w:rsid w:val="002D0C98"/>
    <w:rsid w:val="002D152B"/>
    <w:rsid w:val="002D2210"/>
    <w:rsid w:val="002D647C"/>
    <w:rsid w:val="002D676D"/>
    <w:rsid w:val="002E09DC"/>
    <w:rsid w:val="002E0DE5"/>
    <w:rsid w:val="002E3604"/>
    <w:rsid w:val="002E461F"/>
    <w:rsid w:val="002E4705"/>
    <w:rsid w:val="002E70F5"/>
    <w:rsid w:val="002F008B"/>
    <w:rsid w:val="002F1BC6"/>
    <w:rsid w:val="002F2F73"/>
    <w:rsid w:val="002F52E4"/>
    <w:rsid w:val="002F52FD"/>
    <w:rsid w:val="002F5335"/>
    <w:rsid w:val="002F607F"/>
    <w:rsid w:val="002F66AD"/>
    <w:rsid w:val="00300573"/>
    <w:rsid w:val="003008D1"/>
    <w:rsid w:val="00305C23"/>
    <w:rsid w:val="00306094"/>
    <w:rsid w:val="00306C10"/>
    <w:rsid w:val="003072FB"/>
    <w:rsid w:val="00307B38"/>
    <w:rsid w:val="00310972"/>
    <w:rsid w:val="0031141A"/>
    <w:rsid w:val="00312257"/>
    <w:rsid w:val="0031361E"/>
    <w:rsid w:val="003136E9"/>
    <w:rsid w:val="003167A8"/>
    <w:rsid w:val="00320637"/>
    <w:rsid w:val="00320D55"/>
    <w:rsid w:val="003230E5"/>
    <w:rsid w:val="00323592"/>
    <w:rsid w:val="00327F73"/>
    <w:rsid w:val="003301DF"/>
    <w:rsid w:val="00330449"/>
    <w:rsid w:val="00331130"/>
    <w:rsid w:val="003339D4"/>
    <w:rsid w:val="003357FD"/>
    <w:rsid w:val="003365D6"/>
    <w:rsid w:val="00340046"/>
    <w:rsid w:val="00342A60"/>
    <w:rsid w:val="00343626"/>
    <w:rsid w:val="00343EE9"/>
    <w:rsid w:val="003441BE"/>
    <w:rsid w:val="00344943"/>
    <w:rsid w:val="00346A5B"/>
    <w:rsid w:val="003474F7"/>
    <w:rsid w:val="00351089"/>
    <w:rsid w:val="00351EDE"/>
    <w:rsid w:val="00351EE3"/>
    <w:rsid w:val="00352C11"/>
    <w:rsid w:val="0035356E"/>
    <w:rsid w:val="00353C94"/>
    <w:rsid w:val="003557A2"/>
    <w:rsid w:val="00357910"/>
    <w:rsid w:val="00361C1D"/>
    <w:rsid w:val="00365363"/>
    <w:rsid w:val="00365475"/>
    <w:rsid w:val="003658ED"/>
    <w:rsid w:val="00365F5A"/>
    <w:rsid w:val="00366466"/>
    <w:rsid w:val="003666C1"/>
    <w:rsid w:val="003666F0"/>
    <w:rsid w:val="00366882"/>
    <w:rsid w:val="00366CE1"/>
    <w:rsid w:val="003671EB"/>
    <w:rsid w:val="00367D63"/>
    <w:rsid w:val="003701EF"/>
    <w:rsid w:val="003706B7"/>
    <w:rsid w:val="00372D7D"/>
    <w:rsid w:val="003732A5"/>
    <w:rsid w:val="0037369E"/>
    <w:rsid w:val="00374C24"/>
    <w:rsid w:val="00376312"/>
    <w:rsid w:val="00376578"/>
    <w:rsid w:val="003766E7"/>
    <w:rsid w:val="00380067"/>
    <w:rsid w:val="00380FEC"/>
    <w:rsid w:val="00382026"/>
    <w:rsid w:val="003869F6"/>
    <w:rsid w:val="003945F1"/>
    <w:rsid w:val="003953D0"/>
    <w:rsid w:val="003956AD"/>
    <w:rsid w:val="003A00D0"/>
    <w:rsid w:val="003A07EA"/>
    <w:rsid w:val="003A158B"/>
    <w:rsid w:val="003A2B3A"/>
    <w:rsid w:val="003A3F1D"/>
    <w:rsid w:val="003A4E69"/>
    <w:rsid w:val="003A4F65"/>
    <w:rsid w:val="003B04A1"/>
    <w:rsid w:val="003B1459"/>
    <w:rsid w:val="003B175E"/>
    <w:rsid w:val="003B3C9D"/>
    <w:rsid w:val="003B46A7"/>
    <w:rsid w:val="003B674A"/>
    <w:rsid w:val="003B6CC7"/>
    <w:rsid w:val="003C0129"/>
    <w:rsid w:val="003C0F39"/>
    <w:rsid w:val="003C15F8"/>
    <w:rsid w:val="003C189C"/>
    <w:rsid w:val="003C1D8D"/>
    <w:rsid w:val="003C3014"/>
    <w:rsid w:val="003C6B29"/>
    <w:rsid w:val="003D19B3"/>
    <w:rsid w:val="003D2EFF"/>
    <w:rsid w:val="003D2F6A"/>
    <w:rsid w:val="003D2F72"/>
    <w:rsid w:val="003D3615"/>
    <w:rsid w:val="003D3A38"/>
    <w:rsid w:val="003D6ECD"/>
    <w:rsid w:val="003D70CA"/>
    <w:rsid w:val="003D70D6"/>
    <w:rsid w:val="003D77EB"/>
    <w:rsid w:val="003E112C"/>
    <w:rsid w:val="003E2065"/>
    <w:rsid w:val="003E2FA8"/>
    <w:rsid w:val="003E2FF1"/>
    <w:rsid w:val="003E32AF"/>
    <w:rsid w:val="003E57CB"/>
    <w:rsid w:val="003F3E94"/>
    <w:rsid w:val="003F4CDE"/>
    <w:rsid w:val="003F5975"/>
    <w:rsid w:val="003F6C40"/>
    <w:rsid w:val="003F7311"/>
    <w:rsid w:val="003F7540"/>
    <w:rsid w:val="003F7CB3"/>
    <w:rsid w:val="003F7D7B"/>
    <w:rsid w:val="00400865"/>
    <w:rsid w:val="00401A14"/>
    <w:rsid w:val="00403C1A"/>
    <w:rsid w:val="00404212"/>
    <w:rsid w:val="0040442B"/>
    <w:rsid w:val="00405DC6"/>
    <w:rsid w:val="004067F7"/>
    <w:rsid w:val="004076E2"/>
    <w:rsid w:val="0041131F"/>
    <w:rsid w:val="00412623"/>
    <w:rsid w:val="00413BF4"/>
    <w:rsid w:val="00416B08"/>
    <w:rsid w:val="004170AB"/>
    <w:rsid w:val="004203CA"/>
    <w:rsid w:val="004304BE"/>
    <w:rsid w:val="00431302"/>
    <w:rsid w:val="00432EB1"/>
    <w:rsid w:val="00433241"/>
    <w:rsid w:val="004345CC"/>
    <w:rsid w:val="00434EAE"/>
    <w:rsid w:val="004352FB"/>
    <w:rsid w:val="00435BEA"/>
    <w:rsid w:val="00436BF0"/>
    <w:rsid w:val="00441AC6"/>
    <w:rsid w:val="00441CE2"/>
    <w:rsid w:val="004429F4"/>
    <w:rsid w:val="00442A2C"/>
    <w:rsid w:val="00442DAA"/>
    <w:rsid w:val="00443FBD"/>
    <w:rsid w:val="0044744B"/>
    <w:rsid w:val="00450047"/>
    <w:rsid w:val="0045017A"/>
    <w:rsid w:val="0045108D"/>
    <w:rsid w:val="00452937"/>
    <w:rsid w:val="00453123"/>
    <w:rsid w:val="00456741"/>
    <w:rsid w:val="004568DE"/>
    <w:rsid w:val="0045715F"/>
    <w:rsid w:val="004603C6"/>
    <w:rsid w:val="0046066D"/>
    <w:rsid w:val="00461F51"/>
    <w:rsid w:val="00461F72"/>
    <w:rsid w:val="00463C9B"/>
    <w:rsid w:val="00464BDB"/>
    <w:rsid w:val="00465830"/>
    <w:rsid w:val="00465DA7"/>
    <w:rsid w:val="004665D5"/>
    <w:rsid w:val="00472BEA"/>
    <w:rsid w:val="00472D48"/>
    <w:rsid w:val="00473CA5"/>
    <w:rsid w:val="0047616A"/>
    <w:rsid w:val="00476F95"/>
    <w:rsid w:val="00480620"/>
    <w:rsid w:val="00480AED"/>
    <w:rsid w:val="00482C26"/>
    <w:rsid w:val="00483CE9"/>
    <w:rsid w:val="0048584A"/>
    <w:rsid w:val="00486E81"/>
    <w:rsid w:val="00487397"/>
    <w:rsid w:val="004878E0"/>
    <w:rsid w:val="00490576"/>
    <w:rsid w:val="00491408"/>
    <w:rsid w:val="00491BF8"/>
    <w:rsid w:val="0049267F"/>
    <w:rsid w:val="00493D42"/>
    <w:rsid w:val="00494868"/>
    <w:rsid w:val="00495277"/>
    <w:rsid w:val="004955CB"/>
    <w:rsid w:val="00495853"/>
    <w:rsid w:val="00496B9F"/>
    <w:rsid w:val="004A0930"/>
    <w:rsid w:val="004A2F13"/>
    <w:rsid w:val="004A32ED"/>
    <w:rsid w:val="004A5661"/>
    <w:rsid w:val="004A57EA"/>
    <w:rsid w:val="004A601C"/>
    <w:rsid w:val="004B0BD0"/>
    <w:rsid w:val="004B21EF"/>
    <w:rsid w:val="004B2D84"/>
    <w:rsid w:val="004B3A3F"/>
    <w:rsid w:val="004B49C7"/>
    <w:rsid w:val="004B4F56"/>
    <w:rsid w:val="004B57C4"/>
    <w:rsid w:val="004B7013"/>
    <w:rsid w:val="004C20C5"/>
    <w:rsid w:val="004C2689"/>
    <w:rsid w:val="004C5CC2"/>
    <w:rsid w:val="004C6A72"/>
    <w:rsid w:val="004D0399"/>
    <w:rsid w:val="004D06FE"/>
    <w:rsid w:val="004D1450"/>
    <w:rsid w:val="004D1727"/>
    <w:rsid w:val="004D4948"/>
    <w:rsid w:val="004D4E14"/>
    <w:rsid w:val="004D6072"/>
    <w:rsid w:val="004D715A"/>
    <w:rsid w:val="004E0B8B"/>
    <w:rsid w:val="004E1259"/>
    <w:rsid w:val="004E196B"/>
    <w:rsid w:val="004E2226"/>
    <w:rsid w:val="004E5544"/>
    <w:rsid w:val="004E6506"/>
    <w:rsid w:val="004E7D31"/>
    <w:rsid w:val="004F3595"/>
    <w:rsid w:val="004F47AC"/>
    <w:rsid w:val="004F4D5F"/>
    <w:rsid w:val="004F4F70"/>
    <w:rsid w:val="004F56D9"/>
    <w:rsid w:val="004F7EA2"/>
    <w:rsid w:val="004F7FB0"/>
    <w:rsid w:val="0050231A"/>
    <w:rsid w:val="0050460B"/>
    <w:rsid w:val="0050552C"/>
    <w:rsid w:val="00506853"/>
    <w:rsid w:val="00506FDC"/>
    <w:rsid w:val="00510F14"/>
    <w:rsid w:val="0051110E"/>
    <w:rsid w:val="00511135"/>
    <w:rsid w:val="00513601"/>
    <w:rsid w:val="005171BE"/>
    <w:rsid w:val="00520DA8"/>
    <w:rsid w:val="00520F29"/>
    <w:rsid w:val="00523F71"/>
    <w:rsid w:val="0052410A"/>
    <w:rsid w:val="00524F81"/>
    <w:rsid w:val="00525516"/>
    <w:rsid w:val="00527264"/>
    <w:rsid w:val="0052755B"/>
    <w:rsid w:val="00531FD7"/>
    <w:rsid w:val="00533AE8"/>
    <w:rsid w:val="00533D84"/>
    <w:rsid w:val="005356A9"/>
    <w:rsid w:val="00536751"/>
    <w:rsid w:val="00543F6F"/>
    <w:rsid w:val="00544EFC"/>
    <w:rsid w:val="00545695"/>
    <w:rsid w:val="00545CAA"/>
    <w:rsid w:val="005475B6"/>
    <w:rsid w:val="0055171C"/>
    <w:rsid w:val="00554114"/>
    <w:rsid w:val="005565A3"/>
    <w:rsid w:val="0056134B"/>
    <w:rsid w:val="0056152D"/>
    <w:rsid w:val="00563C7D"/>
    <w:rsid w:val="00563D15"/>
    <w:rsid w:val="0056433D"/>
    <w:rsid w:val="00565CA4"/>
    <w:rsid w:val="00566819"/>
    <w:rsid w:val="00567809"/>
    <w:rsid w:val="00570DC1"/>
    <w:rsid w:val="00571D51"/>
    <w:rsid w:val="005727A8"/>
    <w:rsid w:val="00573899"/>
    <w:rsid w:val="00573B24"/>
    <w:rsid w:val="00573F76"/>
    <w:rsid w:val="00574847"/>
    <w:rsid w:val="00574C3B"/>
    <w:rsid w:val="00574FEB"/>
    <w:rsid w:val="0057529B"/>
    <w:rsid w:val="00575FE9"/>
    <w:rsid w:val="0058040C"/>
    <w:rsid w:val="005809C5"/>
    <w:rsid w:val="005810FE"/>
    <w:rsid w:val="005811B9"/>
    <w:rsid w:val="005825C2"/>
    <w:rsid w:val="0058261C"/>
    <w:rsid w:val="00582B29"/>
    <w:rsid w:val="00585EA6"/>
    <w:rsid w:val="0058726C"/>
    <w:rsid w:val="005904B7"/>
    <w:rsid w:val="00590ED8"/>
    <w:rsid w:val="00591704"/>
    <w:rsid w:val="0059187A"/>
    <w:rsid w:val="005918A4"/>
    <w:rsid w:val="00591CAB"/>
    <w:rsid w:val="005927E0"/>
    <w:rsid w:val="00592B33"/>
    <w:rsid w:val="0059547A"/>
    <w:rsid w:val="00596176"/>
    <w:rsid w:val="005A05C4"/>
    <w:rsid w:val="005A1210"/>
    <w:rsid w:val="005A1532"/>
    <w:rsid w:val="005A51EC"/>
    <w:rsid w:val="005A5218"/>
    <w:rsid w:val="005A56A2"/>
    <w:rsid w:val="005A58E9"/>
    <w:rsid w:val="005A6469"/>
    <w:rsid w:val="005B01B2"/>
    <w:rsid w:val="005B29A4"/>
    <w:rsid w:val="005B3F0C"/>
    <w:rsid w:val="005B4F22"/>
    <w:rsid w:val="005B57A4"/>
    <w:rsid w:val="005B7728"/>
    <w:rsid w:val="005C0501"/>
    <w:rsid w:val="005C06E0"/>
    <w:rsid w:val="005C0959"/>
    <w:rsid w:val="005C1817"/>
    <w:rsid w:val="005C3B1E"/>
    <w:rsid w:val="005C4797"/>
    <w:rsid w:val="005C4AF9"/>
    <w:rsid w:val="005C6770"/>
    <w:rsid w:val="005C7D5A"/>
    <w:rsid w:val="005D3A6E"/>
    <w:rsid w:val="005D41E1"/>
    <w:rsid w:val="005D608A"/>
    <w:rsid w:val="005D6AE1"/>
    <w:rsid w:val="005E0F1F"/>
    <w:rsid w:val="005E24D9"/>
    <w:rsid w:val="005E4C42"/>
    <w:rsid w:val="005E586B"/>
    <w:rsid w:val="005E5D25"/>
    <w:rsid w:val="005E634A"/>
    <w:rsid w:val="005E6914"/>
    <w:rsid w:val="005E69A4"/>
    <w:rsid w:val="005E6F3E"/>
    <w:rsid w:val="005F0CF4"/>
    <w:rsid w:val="005F3366"/>
    <w:rsid w:val="005F7FA1"/>
    <w:rsid w:val="00600D4A"/>
    <w:rsid w:val="00604282"/>
    <w:rsid w:val="00605355"/>
    <w:rsid w:val="0061018C"/>
    <w:rsid w:val="00610FE0"/>
    <w:rsid w:val="00612765"/>
    <w:rsid w:val="00614F46"/>
    <w:rsid w:val="00616DE9"/>
    <w:rsid w:val="006223D5"/>
    <w:rsid w:val="00622F61"/>
    <w:rsid w:val="00623943"/>
    <w:rsid w:val="00624EB0"/>
    <w:rsid w:val="00625565"/>
    <w:rsid w:val="00625DB3"/>
    <w:rsid w:val="006276DF"/>
    <w:rsid w:val="0063349F"/>
    <w:rsid w:val="00633D04"/>
    <w:rsid w:val="006346AD"/>
    <w:rsid w:val="0063573A"/>
    <w:rsid w:val="00635BC8"/>
    <w:rsid w:val="0063608A"/>
    <w:rsid w:val="006369CC"/>
    <w:rsid w:val="00636C44"/>
    <w:rsid w:val="006400A5"/>
    <w:rsid w:val="006412A7"/>
    <w:rsid w:val="006412D1"/>
    <w:rsid w:val="00641D8B"/>
    <w:rsid w:val="00642E59"/>
    <w:rsid w:val="0064331E"/>
    <w:rsid w:val="0064369B"/>
    <w:rsid w:val="0064406D"/>
    <w:rsid w:val="00644616"/>
    <w:rsid w:val="00646441"/>
    <w:rsid w:val="006470AA"/>
    <w:rsid w:val="00652DB5"/>
    <w:rsid w:val="006538BE"/>
    <w:rsid w:val="0065505B"/>
    <w:rsid w:val="00655607"/>
    <w:rsid w:val="00661674"/>
    <w:rsid w:val="00661DEE"/>
    <w:rsid w:val="00661E4F"/>
    <w:rsid w:val="00662173"/>
    <w:rsid w:val="006701CC"/>
    <w:rsid w:val="00671A9D"/>
    <w:rsid w:val="006726E7"/>
    <w:rsid w:val="00672B3F"/>
    <w:rsid w:val="00675F22"/>
    <w:rsid w:val="00676A8A"/>
    <w:rsid w:val="006779D1"/>
    <w:rsid w:val="00684F05"/>
    <w:rsid w:val="00684F35"/>
    <w:rsid w:val="006853BF"/>
    <w:rsid w:val="00685BE0"/>
    <w:rsid w:val="006874AF"/>
    <w:rsid w:val="00687718"/>
    <w:rsid w:val="00687DB3"/>
    <w:rsid w:val="00691AA9"/>
    <w:rsid w:val="00692913"/>
    <w:rsid w:val="0069471E"/>
    <w:rsid w:val="00696812"/>
    <w:rsid w:val="00697DA9"/>
    <w:rsid w:val="006A050B"/>
    <w:rsid w:val="006A3F62"/>
    <w:rsid w:val="006A462F"/>
    <w:rsid w:val="006A60A4"/>
    <w:rsid w:val="006A6318"/>
    <w:rsid w:val="006B2F20"/>
    <w:rsid w:val="006B3F7F"/>
    <w:rsid w:val="006B4125"/>
    <w:rsid w:val="006B53D0"/>
    <w:rsid w:val="006B5529"/>
    <w:rsid w:val="006B5B73"/>
    <w:rsid w:val="006B78B3"/>
    <w:rsid w:val="006C1314"/>
    <w:rsid w:val="006C189E"/>
    <w:rsid w:val="006C415A"/>
    <w:rsid w:val="006C510D"/>
    <w:rsid w:val="006C548C"/>
    <w:rsid w:val="006C6B8B"/>
    <w:rsid w:val="006D04F3"/>
    <w:rsid w:val="006D2238"/>
    <w:rsid w:val="006D4018"/>
    <w:rsid w:val="006E04F4"/>
    <w:rsid w:val="006E0B2B"/>
    <w:rsid w:val="006E4A06"/>
    <w:rsid w:val="006E4A41"/>
    <w:rsid w:val="006E4D20"/>
    <w:rsid w:val="006E4E64"/>
    <w:rsid w:val="006E4F3A"/>
    <w:rsid w:val="006E5501"/>
    <w:rsid w:val="006F0295"/>
    <w:rsid w:val="006F13A7"/>
    <w:rsid w:val="006F1735"/>
    <w:rsid w:val="006F21D9"/>
    <w:rsid w:val="006F3830"/>
    <w:rsid w:val="006F60CB"/>
    <w:rsid w:val="006F6888"/>
    <w:rsid w:val="006F702F"/>
    <w:rsid w:val="006F7266"/>
    <w:rsid w:val="00701108"/>
    <w:rsid w:val="00701E52"/>
    <w:rsid w:val="007057EA"/>
    <w:rsid w:val="00705B32"/>
    <w:rsid w:val="00706B6C"/>
    <w:rsid w:val="007122D8"/>
    <w:rsid w:val="00713A3A"/>
    <w:rsid w:val="0071405F"/>
    <w:rsid w:val="007151B9"/>
    <w:rsid w:val="00720823"/>
    <w:rsid w:val="00720AE7"/>
    <w:rsid w:val="00720D95"/>
    <w:rsid w:val="00724986"/>
    <w:rsid w:val="00725092"/>
    <w:rsid w:val="00725DCC"/>
    <w:rsid w:val="007269C5"/>
    <w:rsid w:val="00727660"/>
    <w:rsid w:val="007301E8"/>
    <w:rsid w:val="00731138"/>
    <w:rsid w:val="0073192C"/>
    <w:rsid w:val="00731F17"/>
    <w:rsid w:val="0073412B"/>
    <w:rsid w:val="0073473E"/>
    <w:rsid w:val="0073542A"/>
    <w:rsid w:val="00736CD2"/>
    <w:rsid w:val="0074052B"/>
    <w:rsid w:val="00740551"/>
    <w:rsid w:val="00740608"/>
    <w:rsid w:val="007421C0"/>
    <w:rsid w:val="00742EFE"/>
    <w:rsid w:val="00743F8B"/>
    <w:rsid w:val="00745BE6"/>
    <w:rsid w:val="00746291"/>
    <w:rsid w:val="00747F49"/>
    <w:rsid w:val="00751616"/>
    <w:rsid w:val="00756F80"/>
    <w:rsid w:val="00760D46"/>
    <w:rsid w:val="007612DA"/>
    <w:rsid w:val="00762BF7"/>
    <w:rsid w:val="007662FB"/>
    <w:rsid w:val="0076637D"/>
    <w:rsid w:val="00767A58"/>
    <w:rsid w:val="007700F8"/>
    <w:rsid w:val="007702A8"/>
    <w:rsid w:val="007717AF"/>
    <w:rsid w:val="007720C8"/>
    <w:rsid w:val="00772CA2"/>
    <w:rsid w:val="00775012"/>
    <w:rsid w:val="007756A6"/>
    <w:rsid w:val="00775E1E"/>
    <w:rsid w:val="00777D8D"/>
    <w:rsid w:val="00781D80"/>
    <w:rsid w:val="0078733E"/>
    <w:rsid w:val="00787C78"/>
    <w:rsid w:val="0079003B"/>
    <w:rsid w:val="0079196A"/>
    <w:rsid w:val="00792D00"/>
    <w:rsid w:val="007938D6"/>
    <w:rsid w:val="00794327"/>
    <w:rsid w:val="00795F27"/>
    <w:rsid w:val="00797515"/>
    <w:rsid w:val="007A0D3C"/>
    <w:rsid w:val="007A1CF7"/>
    <w:rsid w:val="007A457C"/>
    <w:rsid w:val="007A4971"/>
    <w:rsid w:val="007A5011"/>
    <w:rsid w:val="007A5394"/>
    <w:rsid w:val="007A71D1"/>
    <w:rsid w:val="007A77D8"/>
    <w:rsid w:val="007B0277"/>
    <w:rsid w:val="007B2163"/>
    <w:rsid w:val="007B286A"/>
    <w:rsid w:val="007B4BE2"/>
    <w:rsid w:val="007B7B5B"/>
    <w:rsid w:val="007C1BE8"/>
    <w:rsid w:val="007C2476"/>
    <w:rsid w:val="007C2D13"/>
    <w:rsid w:val="007C56B9"/>
    <w:rsid w:val="007C6D4E"/>
    <w:rsid w:val="007C718A"/>
    <w:rsid w:val="007C7330"/>
    <w:rsid w:val="007D1725"/>
    <w:rsid w:val="007D25D7"/>
    <w:rsid w:val="007D3345"/>
    <w:rsid w:val="007D6248"/>
    <w:rsid w:val="007D78D1"/>
    <w:rsid w:val="007E135F"/>
    <w:rsid w:val="007E2D9C"/>
    <w:rsid w:val="007E3998"/>
    <w:rsid w:val="007E4878"/>
    <w:rsid w:val="007E598E"/>
    <w:rsid w:val="007E6023"/>
    <w:rsid w:val="007F069B"/>
    <w:rsid w:val="007F1FDD"/>
    <w:rsid w:val="007F240B"/>
    <w:rsid w:val="007F2EBD"/>
    <w:rsid w:val="007F392A"/>
    <w:rsid w:val="007F4043"/>
    <w:rsid w:val="007F702B"/>
    <w:rsid w:val="007F7881"/>
    <w:rsid w:val="008008FA"/>
    <w:rsid w:val="00800973"/>
    <w:rsid w:val="00801422"/>
    <w:rsid w:val="00801EBF"/>
    <w:rsid w:val="008020FA"/>
    <w:rsid w:val="008044AF"/>
    <w:rsid w:val="00804547"/>
    <w:rsid w:val="00805BEA"/>
    <w:rsid w:val="0080641A"/>
    <w:rsid w:val="0080707E"/>
    <w:rsid w:val="00807AE9"/>
    <w:rsid w:val="00807F8E"/>
    <w:rsid w:val="0081266E"/>
    <w:rsid w:val="008126CB"/>
    <w:rsid w:val="008126D4"/>
    <w:rsid w:val="00812706"/>
    <w:rsid w:val="00812B41"/>
    <w:rsid w:val="00814BA5"/>
    <w:rsid w:val="00814CA9"/>
    <w:rsid w:val="00817069"/>
    <w:rsid w:val="0081785B"/>
    <w:rsid w:val="00817BB4"/>
    <w:rsid w:val="00817C83"/>
    <w:rsid w:val="00830175"/>
    <w:rsid w:val="00830FFA"/>
    <w:rsid w:val="00832609"/>
    <w:rsid w:val="00833AE9"/>
    <w:rsid w:val="00833AFE"/>
    <w:rsid w:val="00835FCD"/>
    <w:rsid w:val="00837247"/>
    <w:rsid w:val="008439C5"/>
    <w:rsid w:val="008449F1"/>
    <w:rsid w:val="008465AE"/>
    <w:rsid w:val="008511B6"/>
    <w:rsid w:val="00852B7E"/>
    <w:rsid w:val="00852E8C"/>
    <w:rsid w:val="00853936"/>
    <w:rsid w:val="00853EA2"/>
    <w:rsid w:val="00854007"/>
    <w:rsid w:val="0085478C"/>
    <w:rsid w:val="00855995"/>
    <w:rsid w:val="00856ABF"/>
    <w:rsid w:val="008608F5"/>
    <w:rsid w:val="0086101D"/>
    <w:rsid w:val="008615DB"/>
    <w:rsid w:val="008616A2"/>
    <w:rsid w:val="0086624F"/>
    <w:rsid w:val="00866D46"/>
    <w:rsid w:val="00871A25"/>
    <w:rsid w:val="00872BF8"/>
    <w:rsid w:val="00874FBA"/>
    <w:rsid w:val="008751D2"/>
    <w:rsid w:val="00875F8F"/>
    <w:rsid w:val="00876A9B"/>
    <w:rsid w:val="0088039D"/>
    <w:rsid w:val="00880E81"/>
    <w:rsid w:val="008829D8"/>
    <w:rsid w:val="00882E69"/>
    <w:rsid w:val="008835FE"/>
    <w:rsid w:val="00883746"/>
    <w:rsid w:val="00887638"/>
    <w:rsid w:val="00887BCB"/>
    <w:rsid w:val="00893453"/>
    <w:rsid w:val="00896381"/>
    <w:rsid w:val="00896E5E"/>
    <w:rsid w:val="00896EBF"/>
    <w:rsid w:val="008A2561"/>
    <w:rsid w:val="008A6364"/>
    <w:rsid w:val="008A6E2A"/>
    <w:rsid w:val="008B0E25"/>
    <w:rsid w:val="008B102E"/>
    <w:rsid w:val="008B29AB"/>
    <w:rsid w:val="008B3803"/>
    <w:rsid w:val="008B42B6"/>
    <w:rsid w:val="008B5215"/>
    <w:rsid w:val="008B579A"/>
    <w:rsid w:val="008B58EE"/>
    <w:rsid w:val="008B59B4"/>
    <w:rsid w:val="008B7C83"/>
    <w:rsid w:val="008C0054"/>
    <w:rsid w:val="008C1E28"/>
    <w:rsid w:val="008C231E"/>
    <w:rsid w:val="008C24A0"/>
    <w:rsid w:val="008C3919"/>
    <w:rsid w:val="008C633A"/>
    <w:rsid w:val="008C7402"/>
    <w:rsid w:val="008C74DB"/>
    <w:rsid w:val="008D0556"/>
    <w:rsid w:val="008D0A08"/>
    <w:rsid w:val="008D0C86"/>
    <w:rsid w:val="008D41ED"/>
    <w:rsid w:val="008D4FC1"/>
    <w:rsid w:val="008D5DC7"/>
    <w:rsid w:val="008D7352"/>
    <w:rsid w:val="008E45E8"/>
    <w:rsid w:val="008E5D90"/>
    <w:rsid w:val="008E7E2B"/>
    <w:rsid w:val="008F1BAB"/>
    <w:rsid w:val="008F2923"/>
    <w:rsid w:val="008F2DF5"/>
    <w:rsid w:val="008F6BF0"/>
    <w:rsid w:val="00901303"/>
    <w:rsid w:val="00902DEE"/>
    <w:rsid w:val="009036D1"/>
    <w:rsid w:val="00905DA2"/>
    <w:rsid w:val="00910B6C"/>
    <w:rsid w:val="00910D17"/>
    <w:rsid w:val="00911C12"/>
    <w:rsid w:val="009124AA"/>
    <w:rsid w:val="0091354F"/>
    <w:rsid w:val="009141AA"/>
    <w:rsid w:val="009151B4"/>
    <w:rsid w:val="00917831"/>
    <w:rsid w:val="00922425"/>
    <w:rsid w:val="0092334E"/>
    <w:rsid w:val="00923678"/>
    <w:rsid w:val="00923EA3"/>
    <w:rsid w:val="00924ADB"/>
    <w:rsid w:val="00924CF9"/>
    <w:rsid w:val="00925886"/>
    <w:rsid w:val="00926FDC"/>
    <w:rsid w:val="00927121"/>
    <w:rsid w:val="00932372"/>
    <w:rsid w:val="00932581"/>
    <w:rsid w:val="00932CA4"/>
    <w:rsid w:val="009364D9"/>
    <w:rsid w:val="00936A29"/>
    <w:rsid w:val="00936D0D"/>
    <w:rsid w:val="0093705F"/>
    <w:rsid w:val="009371A4"/>
    <w:rsid w:val="00937423"/>
    <w:rsid w:val="00937D64"/>
    <w:rsid w:val="00940A16"/>
    <w:rsid w:val="00945E0B"/>
    <w:rsid w:val="00945EC5"/>
    <w:rsid w:val="00946A25"/>
    <w:rsid w:val="00950B65"/>
    <w:rsid w:val="00951E0F"/>
    <w:rsid w:val="00952441"/>
    <w:rsid w:val="00952953"/>
    <w:rsid w:val="00952957"/>
    <w:rsid w:val="00953A31"/>
    <w:rsid w:val="00954947"/>
    <w:rsid w:val="00956617"/>
    <w:rsid w:val="00957415"/>
    <w:rsid w:val="00957631"/>
    <w:rsid w:val="0095764A"/>
    <w:rsid w:val="00957FB1"/>
    <w:rsid w:val="00960943"/>
    <w:rsid w:val="00960B3F"/>
    <w:rsid w:val="00963A0E"/>
    <w:rsid w:val="00967240"/>
    <w:rsid w:val="009714BB"/>
    <w:rsid w:val="00971973"/>
    <w:rsid w:val="0097199D"/>
    <w:rsid w:val="009724FE"/>
    <w:rsid w:val="0097361E"/>
    <w:rsid w:val="00975F3C"/>
    <w:rsid w:val="00976546"/>
    <w:rsid w:val="009769B3"/>
    <w:rsid w:val="00976EB7"/>
    <w:rsid w:val="00980216"/>
    <w:rsid w:val="0098089F"/>
    <w:rsid w:val="009826B6"/>
    <w:rsid w:val="00982A4E"/>
    <w:rsid w:val="0098400C"/>
    <w:rsid w:val="00984680"/>
    <w:rsid w:val="009851B9"/>
    <w:rsid w:val="009876FF"/>
    <w:rsid w:val="00990370"/>
    <w:rsid w:val="009912E8"/>
    <w:rsid w:val="00993795"/>
    <w:rsid w:val="0099385B"/>
    <w:rsid w:val="00993CC9"/>
    <w:rsid w:val="00994222"/>
    <w:rsid w:val="00995084"/>
    <w:rsid w:val="00995F2D"/>
    <w:rsid w:val="00997192"/>
    <w:rsid w:val="009A2A90"/>
    <w:rsid w:val="009A32A5"/>
    <w:rsid w:val="009A6081"/>
    <w:rsid w:val="009A62D3"/>
    <w:rsid w:val="009A6D77"/>
    <w:rsid w:val="009B1FC8"/>
    <w:rsid w:val="009B4528"/>
    <w:rsid w:val="009C0CB9"/>
    <w:rsid w:val="009C10D1"/>
    <w:rsid w:val="009C1B61"/>
    <w:rsid w:val="009C2C48"/>
    <w:rsid w:val="009C4AFE"/>
    <w:rsid w:val="009C52B6"/>
    <w:rsid w:val="009C61CA"/>
    <w:rsid w:val="009C66F4"/>
    <w:rsid w:val="009D0AB7"/>
    <w:rsid w:val="009D2311"/>
    <w:rsid w:val="009D2E0C"/>
    <w:rsid w:val="009D37A9"/>
    <w:rsid w:val="009D3846"/>
    <w:rsid w:val="009D43AA"/>
    <w:rsid w:val="009D5179"/>
    <w:rsid w:val="009D519D"/>
    <w:rsid w:val="009D5BFB"/>
    <w:rsid w:val="009D74FD"/>
    <w:rsid w:val="009E129C"/>
    <w:rsid w:val="009E1E5B"/>
    <w:rsid w:val="009E4C8F"/>
    <w:rsid w:val="009E5B5F"/>
    <w:rsid w:val="009E756C"/>
    <w:rsid w:val="009F15D0"/>
    <w:rsid w:val="009F2460"/>
    <w:rsid w:val="009F2C19"/>
    <w:rsid w:val="009F3690"/>
    <w:rsid w:val="009F41CE"/>
    <w:rsid w:val="009F63EE"/>
    <w:rsid w:val="009F6F20"/>
    <w:rsid w:val="009F7051"/>
    <w:rsid w:val="00A00DD7"/>
    <w:rsid w:val="00A00F9D"/>
    <w:rsid w:val="00A031EF"/>
    <w:rsid w:val="00A03328"/>
    <w:rsid w:val="00A04606"/>
    <w:rsid w:val="00A06C01"/>
    <w:rsid w:val="00A07328"/>
    <w:rsid w:val="00A074B1"/>
    <w:rsid w:val="00A0793D"/>
    <w:rsid w:val="00A10544"/>
    <w:rsid w:val="00A10571"/>
    <w:rsid w:val="00A1163C"/>
    <w:rsid w:val="00A1739E"/>
    <w:rsid w:val="00A1790D"/>
    <w:rsid w:val="00A17AB1"/>
    <w:rsid w:val="00A22C26"/>
    <w:rsid w:val="00A240DA"/>
    <w:rsid w:val="00A24604"/>
    <w:rsid w:val="00A30301"/>
    <w:rsid w:val="00A30668"/>
    <w:rsid w:val="00A310FD"/>
    <w:rsid w:val="00A316FF"/>
    <w:rsid w:val="00A328E9"/>
    <w:rsid w:val="00A333CC"/>
    <w:rsid w:val="00A34249"/>
    <w:rsid w:val="00A343EA"/>
    <w:rsid w:val="00A343EE"/>
    <w:rsid w:val="00A35557"/>
    <w:rsid w:val="00A37A7E"/>
    <w:rsid w:val="00A37AAA"/>
    <w:rsid w:val="00A37E7A"/>
    <w:rsid w:val="00A40A95"/>
    <w:rsid w:val="00A4513D"/>
    <w:rsid w:val="00A45BA8"/>
    <w:rsid w:val="00A5225E"/>
    <w:rsid w:val="00A53075"/>
    <w:rsid w:val="00A53A40"/>
    <w:rsid w:val="00A546CC"/>
    <w:rsid w:val="00A57D71"/>
    <w:rsid w:val="00A62888"/>
    <w:rsid w:val="00A649FA"/>
    <w:rsid w:val="00A64BFB"/>
    <w:rsid w:val="00A67439"/>
    <w:rsid w:val="00A67AD9"/>
    <w:rsid w:val="00A71707"/>
    <w:rsid w:val="00A731D8"/>
    <w:rsid w:val="00A734F7"/>
    <w:rsid w:val="00A73748"/>
    <w:rsid w:val="00A75068"/>
    <w:rsid w:val="00A75450"/>
    <w:rsid w:val="00A7765A"/>
    <w:rsid w:val="00A81365"/>
    <w:rsid w:val="00A82903"/>
    <w:rsid w:val="00A82F59"/>
    <w:rsid w:val="00A83336"/>
    <w:rsid w:val="00A876EA"/>
    <w:rsid w:val="00A87A0B"/>
    <w:rsid w:val="00A87C40"/>
    <w:rsid w:val="00A91BA8"/>
    <w:rsid w:val="00A91C8E"/>
    <w:rsid w:val="00A92791"/>
    <w:rsid w:val="00A9670E"/>
    <w:rsid w:val="00A96EDD"/>
    <w:rsid w:val="00AA2A3C"/>
    <w:rsid w:val="00AA2AC0"/>
    <w:rsid w:val="00AA609E"/>
    <w:rsid w:val="00AA621C"/>
    <w:rsid w:val="00AB0300"/>
    <w:rsid w:val="00AB0600"/>
    <w:rsid w:val="00AB1056"/>
    <w:rsid w:val="00AB324B"/>
    <w:rsid w:val="00AB36D3"/>
    <w:rsid w:val="00AB44FB"/>
    <w:rsid w:val="00AB476E"/>
    <w:rsid w:val="00AB6198"/>
    <w:rsid w:val="00AB6509"/>
    <w:rsid w:val="00AC01B0"/>
    <w:rsid w:val="00AC0E20"/>
    <w:rsid w:val="00AC1574"/>
    <w:rsid w:val="00AC31C2"/>
    <w:rsid w:val="00AC3982"/>
    <w:rsid w:val="00AC39BF"/>
    <w:rsid w:val="00AC47F2"/>
    <w:rsid w:val="00AC4F8A"/>
    <w:rsid w:val="00AC560D"/>
    <w:rsid w:val="00AC7F94"/>
    <w:rsid w:val="00AD1290"/>
    <w:rsid w:val="00AD17F4"/>
    <w:rsid w:val="00AD3A85"/>
    <w:rsid w:val="00AD4EFA"/>
    <w:rsid w:val="00AD530C"/>
    <w:rsid w:val="00AD5ABF"/>
    <w:rsid w:val="00AD5C63"/>
    <w:rsid w:val="00AD79BA"/>
    <w:rsid w:val="00AE193A"/>
    <w:rsid w:val="00AE1F2C"/>
    <w:rsid w:val="00AE3F97"/>
    <w:rsid w:val="00AE4EA7"/>
    <w:rsid w:val="00AE5E4F"/>
    <w:rsid w:val="00AE703B"/>
    <w:rsid w:val="00AF10FC"/>
    <w:rsid w:val="00AF2341"/>
    <w:rsid w:val="00AF2ADF"/>
    <w:rsid w:val="00AF2CAD"/>
    <w:rsid w:val="00AF3D8F"/>
    <w:rsid w:val="00AF413C"/>
    <w:rsid w:val="00AF5DAC"/>
    <w:rsid w:val="00AF623E"/>
    <w:rsid w:val="00AF7A32"/>
    <w:rsid w:val="00B0020D"/>
    <w:rsid w:val="00B02EE3"/>
    <w:rsid w:val="00B035C4"/>
    <w:rsid w:val="00B037D1"/>
    <w:rsid w:val="00B03E4D"/>
    <w:rsid w:val="00B0531B"/>
    <w:rsid w:val="00B06946"/>
    <w:rsid w:val="00B06A96"/>
    <w:rsid w:val="00B07DE4"/>
    <w:rsid w:val="00B12D47"/>
    <w:rsid w:val="00B13BC1"/>
    <w:rsid w:val="00B17081"/>
    <w:rsid w:val="00B20740"/>
    <w:rsid w:val="00B20D29"/>
    <w:rsid w:val="00B21E6B"/>
    <w:rsid w:val="00B2330B"/>
    <w:rsid w:val="00B237D7"/>
    <w:rsid w:val="00B24F38"/>
    <w:rsid w:val="00B25792"/>
    <w:rsid w:val="00B25830"/>
    <w:rsid w:val="00B25EAB"/>
    <w:rsid w:val="00B26212"/>
    <w:rsid w:val="00B27780"/>
    <w:rsid w:val="00B27EF2"/>
    <w:rsid w:val="00B30629"/>
    <w:rsid w:val="00B322A6"/>
    <w:rsid w:val="00B322AD"/>
    <w:rsid w:val="00B32367"/>
    <w:rsid w:val="00B34B95"/>
    <w:rsid w:val="00B367F6"/>
    <w:rsid w:val="00B36944"/>
    <w:rsid w:val="00B3727F"/>
    <w:rsid w:val="00B40099"/>
    <w:rsid w:val="00B40FF3"/>
    <w:rsid w:val="00B44C99"/>
    <w:rsid w:val="00B52B65"/>
    <w:rsid w:val="00B556ED"/>
    <w:rsid w:val="00B55DC8"/>
    <w:rsid w:val="00B5631C"/>
    <w:rsid w:val="00B56C83"/>
    <w:rsid w:val="00B57A95"/>
    <w:rsid w:val="00B6001C"/>
    <w:rsid w:val="00B615E8"/>
    <w:rsid w:val="00B63B24"/>
    <w:rsid w:val="00B64E4C"/>
    <w:rsid w:val="00B65681"/>
    <w:rsid w:val="00B70399"/>
    <w:rsid w:val="00B71080"/>
    <w:rsid w:val="00B71168"/>
    <w:rsid w:val="00B71D9F"/>
    <w:rsid w:val="00B74321"/>
    <w:rsid w:val="00B74376"/>
    <w:rsid w:val="00B7498E"/>
    <w:rsid w:val="00B74AB7"/>
    <w:rsid w:val="00B76F94"/>
    <w:rsid w:val="00B776B3"/>
    <w:rsid w:val="00B83B07"/>
    <w:rsid w:val="00B85B5F"/>
    <w:rsid w:val="00B91332"/>
    <w:rsid w:val="00B91468"/>
    <w:rsid w:val="00B91C6E"/>
    <w:rsid w:val="00B9275B"/>
    <w:rsid w:val="00B92E26"/>
    <w:rsid w:val="00B931A0"/>
    <w:rsid w:val="00B95525"/>
    <w:rsid w:val="00B96149"/>
    <w:rsid w:val="00B97C8F"/>
    <w:rsid w:val="00BA0D8F"/>
    <w:rsid w:val="00BA1B7F"/>
    <w:rsid w:val="00BA2A03"/>
    <w:rsid w:val="00BA40E1"/>
    <w:rsid w:val="00BA485A"/>
    <w:rsid w:val="00BA57C5"/>
    <w:rsid w:val="00BA64BF"/>
    <w:rsid w:val="00BA668E"/>
    <w:rsid w:val="00BB1B6B"/>
    <w:rsid w:val="00BB3DE9"/>
    <w:rsid w:val="00BB44EB"/>
    <w:rsid w:val="00BB5FB4"/>
    <w:rsid w:val="00BC054E"/>
    <w:rsid w:val="00BC0C22"/>
    <w:rsid w:val="00BC6ABB"/>
    <w:rsid w:val="00BC7B14"/>
    <w:rsid w:val="00BD2485"/>
    <w:rsid w:val="00BD3129"/>
    <w:rsid w:val="00BD40A0"/>
    <w:rsid w:val="00BD413C"/>
    <w:rsid w:val="00BD4294"/>
    <w:rsid w:val="00BD5196"/>
    <w:rsid w:val="00BD5FAF"/>
    <w:rsid w:val="00BD79A8"/>
    <w:rsid w:val="00BD7B36"/>
    <w:rsid w:val="00BE029C"/>
    <w:rsid w:val="00BE12CD"/>
    <w:rsid w:val="00BE1C87"/>
    <w:rsid w:val="00BE1CA9"/>
    <w:rsid w:val="00BE3D64"/>
    <w:rsid w:val="00BE4277"/>
    <w:rsid w:val="00BE46ED"/>
    <w:rsid w:val="00BE672D"/>
    <w:rsid w:val="00BF12CF"/>
    <w:rsid w:val="00BF177E"/>
    <w:rsid w:val="00BF2952"/>
    <w:rsid w:val="00BF3B94"/>
    <w:rsid w:val="00BF4DD1"/>
    <w:rsid w:val="00BF53DD"/>
    <w:rsid w:val="00BF5B4E"/>
    <w:rsid w:val="00BF6A4D"/>
    <w:rsid w:val="00BF7F87"/>
    <w:rsid w:val="00C00A4E"/>
    <w:rsid w:val="00C01CD7"/>
    <w:rsid w:val="00C01FB0"/>
    <w:rsid w:val="00C0481B"/>
    <w:rsid w:val="00C06D50"/>
    <w:rsid w:val="00C07378"/>
    <w:rsid w:val="00C11A80"/>
    <w:rsid w:val="00C131D5"/>
    <w:rsid w:val="00C14626"/>
    <w:rsid w:val="00C1576B"/>
    <w:rsid w:val="00C157B8"/>
    <w:rsid w:val="00C15C97"/>
    <w:rsid w:val="00C17BD5"/>
    <w:rsid w:val="00C20817"/>
    <w:rsid w:val="00C21CEB"/>
    <w:rsid w:val="00C2253F"/>
    <w:rsid w:val="00C23BD6"/>
    <w:rsid w:val="00C244CE"/>
    <w:rsid w:val="00C24A78"/>
    <w:rsid w:val="00C30665"/>
    <w:rsid w:val="00C30809"/>
    <w:rsid w:val="00C30CA6"/>
    <w:rsid w:val="00C31263"/>
    <w:rsid w:val="00C318FF"/>
    <w:rsid w:val="00C31B08"/>
    <w:rsid w:val="00C336F2"/>
    <w:rsid w:val="00C33E9C"/>
    <w:rsid w:val="00C3423B"/>
    <w:rsid w:val="00C34551"/>
    <w:rsid w:val="00C34DF9"/>
    <w:rsid w:val="00C35E15"/>
    <w:rsid w:val="00C37C7B"/>
    <w:rsid w:val="00C4515B"/>
    <w:rsid w:val="00C52FCF"/>
    <w:rsid w:val="00C53E78"/>
    <w:rsid w:val="00C60F96"/>
    <w:rsid w:val="00C6246B"/>
    <w:rsid w:val="00C634B8"/>
    <w:rsid w:val="00C64EAE"/>
    <w:rsid w:val="00C65A7E"/>
    <w:rsid w:val="00C6682A"/>
    <w:rsid w:val="00C67333"/>
    <w:rsid w:val="00C67471"/>
    <w:rsid w:val="00C70C7E"/>
    <w:rsid w:val="00C7116D"/>
    <w:rsid w:val="00C718C9"/>
    <w:rsid w:val="00C72171"/>
    <w:rsid w:val="00C73507"/>
    <w:rsid w:val="00C74FE0"/>
    <w:rsid w:val="00C76AE7"/>
    <w:rsid w:val="00C76E22"/>
    <w:rsid w:val="00C81360"/>
    <w:rsid w:val="00C81E18"/>
    <w:rsid w:val="00C825D4"/>
    <w:rsid w:val="00C84AF3"/>
    <w:rsid w:val="00C85D84"/>
    <w:rsid w:val="00C87837"/>
    <w:rsid w:val="00C87B2F"/>
    <w:rsid w:val="00C87FC1"/>
    <w:rsid w:val="00C9118F"/>
    <w:rsid w:val="00C94966"/>
    <w:rsid w:val="00C94A2F"/>
    <w:rsid w:val="00C96644"/>
    <w:rsid w:val="00CA0D2C"/>
    <w:rsid w:val="00CA0DEB"/>
    <w:rsid w:val="00CA2B4F"/>
    <w:rsid w:val="00CA56B1"/>
    <w:rsid w:val="00CA634C"/>
    <w:rsid w:val="00CA7F56"/>
    <w:rsid w:val="00CB050E"/>
    <w:rsid w:val="00CB10CD"/>
    <w:rsid w:val="00CB19B2"/>
    <w:rsid w:val="00CB33B6"/>
    <w:rsid w:val="00CB3F12"/>
    <w:rsid w:val="00CB4592"/>
    <w:rsid w:val="00CB46A0"/>
    <w:rsid w:val="00CB5EDE"/>
    <w:rsid w:val="00CB67D6"/>
    <w:rsid w:val="00CB68BD"/>
    <w:rsid w:val="00CB7A67"/>
    <w:rsid w:val="00CB7A6F"/>
    <w:rsid w:val="00CC1BA7"/>
    <w:rsid w:val="00CC3191"/>
    <w:rsid w:val="00CC3CBD"/>
    <w:rsid w:val="00CC4206"/>
    <w:rsid w:val="00CC464F"/>
    <w:rsid w:val="00CC6061"/>
    <w:rsid w:val="00CC793A"/>
    <w:rsid w:val="00CD0FA2"/>
    <w:rsid w:val="00CD15D7"/>
    <w:rsid w:val="00CD1A33"/>
    <w:rsid w:val="00CD23DD"/>
    <w:rsid w:val="00CD26B5"/>
    <w:rsid w:val="00CD2906"/>
    <w:rsid w:val="00CD2DEB"/>
    <w:rsid w:val="00CD4266"/>
    <w:rsid w:val="00CD46EA"/>
    <w:rsid w:val="00CD4974"/>
    <w:rsid w:val="00CD5E8D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2481"/>
    <w:rsid w:val="00D03BDB"/>
    <w:rsid w:val="00D06646"/>
    <w:rsid w:val="00D10258"/>
    <w:rsid w:val="00D1034F"/>
    <w:rsid w:val="00D1194B"/>
    <w:rsid w:val="00D11F6A"/>
    <w:rsid w:val="00D12359"/>
    <w:rsid w:val="00D12B0F"/>
    <w:rsid w:val="00D20596"/>
    <w:rsid w:val="00D23977"/>
    <w:rsid w:val="00D247F8"/>
    <w:rsid w:val="00D260AE"/>
    <w:rsid w:val="00D267F7"/>
    <w:rsid w:val="00D27182"/>
    <w:rsid w:val="00D27FB5"/>
    <w:rsid w:val="00D3009F"/>
    <w:rsid w:val="00D3020E"/>
    <w:rsid w:val="00D337FE"/>
    <w:rsid w:val="00D34E21"/>
    <w:rsid w:val="00D350FC"/>
    <w:rsid w:val="00D35679"/>
    <w:rsid w:val="00D37F2C"/>
    <w:rsid w:val="00D405FA"/>
    <w:rsid w:val="00D40724"/>
    <w:rsid w:val="00D40EE3"/>
    <w:rsid w:val="00D42A5F"/>
    <w:rsid w:val="00D42C59"/>
    <w:rsid w:val="00D4355B"/>
    <w:rsid w:val="00D44499"/>
    <w:rsid w:val="00D44A2B"/>
    <w:rsid w:val="00D45027"/>
    <w:rsid w:val="00D4505C"/>
    <w:rsid w:val="00D46D5A"/>
    <w:rsid w:val="00D472AA"/>
    <w:rsid w:val="00D47F46"/>
    <w:rsid w:val="00D50E7E"/>
    <w:rsid w:val="00D52055"/>
    <w:rsid w:val="00D54163"/>
    <w:rsid w:val="00D541D5"/>
    <w:rsid w:val="00D55C48"/>
    <w:rsid w:val="00D6324A"/>
    <w:rsid w:val="00D6389C"/>
    <w:rsid w:val="00D642B2"/>
    <w:rsid w:val="00D65824"/>
    <w:rsid w:val="00D67397"/>
    <w:rsid w:val="00D7208D"/>
    <w:rsid w:val="00D7253D"/>
    <w:rsid w:val="00D72E1E"/>
    <w:rsid w:val="00D76AEA"/>
    <w:rsid w:val="00D76C14"/>
    <w:rsid w:val="00D776FA"/>
    <w:rsid w:val="00D80B0E"/>
    <w:rsid w:val="00D84B43"/>
    <w:rsid w:val="00D85EE9"/>
    <w:rsid w:val="00D87401"/>
    <w:rsid w:val="00D908EC"/>
    <w:rsid w:val="00D91869"/>
    <w:rsid w:val="00D91D5C"/>
    <w:rsid w:val="00D92784"/>
    <w:rsid w:val="00D97CC9"/>
    <w:rsid w:val="00DA4191"/>
    <w:rsid w:val="00DA6989"/>
    <w:rsid w:val="00DB1A23"/>
    <w:rsid w:val="00DB2B5F"/>
    <w:rsid w:val="00DB2D63"/>
    <w:rsid w:val="00DB3893"/>
    <w:rsid w:val="00DB5C2C"/>
    <w:rsid w:val="00DB7B8C"/>
    <w:rsid w:val="00DB7D87"/>
    <w:rsid w:val="00DC1C36"/>
    <w:rsid w:val="00DC36EF"/>
    <w:rsid w:val="00DC3809"/>
    <w:rsid w:val="00DC41DA"/>
    <w:rsid w:val="00DC532B"/>
    <w:rsid w:val="00DC6650"/>
    <w:rsid w:val="00DC7157"/>
    <w:rsid w:val="00DD0F66"/>
    <w:rsid w:val="00DD162E"/>
    <w:rsid w:val="00DD3564"/>
    <w:rsid w:val="00DD3606"/>
    <w:rsid w:val="00DD5707"/>
    <w:rsid w:val="00DD6E04"/>
    <w:rsid w:val="00DD73D8"/>
    <w:rsid w:val="00DE014A"/>
    <w:rsid w:val="00DE0CEA"/>
    <w:rsid w:val="00DE1113"/>
    <w:rsid w:val="00DE27AF"/>
    <w:rsid w:val="00DE2921"/>
    <w:rsid w:val="00DE2F69"/>
    <w:rsid w:val="00DE314B"/>
    <w:rsid w:val="00DE31CC"/>
    <w:rsid w:val="00DE376F"/>
    <w:rsid w:val="00DE5D3E"/>
    <w:rsid w:val="00DE68CC"/>
    <w:rsid w:val="00DE7207"/>
    <w:rsid w:val="00DF2ECA"/>
    <w:rsid w:val="00DF3184"/>
    <w:rsid w:val="00DF5003"/>
    <w:rsid w:val="00DF5986"/>
    <w:rsid w:val="00DF5A9D"/>
    <w:rsid w:val="00DF5F73"/>
    <w:rsid w:val="00DF60C9"/>
    <w:rsid w:val="00DF7771"/>
    <w:rsid w:val="00E0047C"/>
    <w:rsid w:val="00E022A2"/>
    <w:rsid w:val="00E03045"/>
    <w:rsid w:val="00E038E4"/>
    <w:rsid w:val="00E056B5"/>
    <w:rsid w:val="00E0571D"/>
    <w:rsid w:val="00E06582"/>
    <w:rsid w:val="00E122BB"/>
    <w:rsid w:val="00E12944"/>
    <w:rsid w:val="00E15283"/>
    <w:rsid w:val="00E15F2A"/>
    <w:rsid w:val="00E164AB"/>
    <w:rsid w:val="00E1656D"/>
    <w:rsid w:val="00E16CDA"/>
    <w:rsid w:val="00E20117"/>
    <w:rsid w:val="00E23134"/>
    <w:rsid w:val="00E239B5"/>
    <w:rsid w:val="00E24D67"/>
    <w:rsid w:val="00E259E5"/>
    <w:rsid w:val="00E260B6"/>
    <w:rsid w:val="00E26B11"/>
    <w:rsid w:val="00E276DC"/>
    <w:rsid w:val="00E313BE"/>
    <w:rsid w:val="00E355C9"/>
    <w:rsid w:val="00E36FB8"/>
    <w:rsid w:val="00E37E78"/>
    <w:rsid w:val="00E402D5"/>
    <w:rsid w:val="00E41783"/>
    <w:rsid w:val="00E41EE7"/>
    <w:rsid w:val="00E429BC"/>
    <w:rsid w:val="00E44659"/>
    <w:rsid w:val="00E467B1"/>
    <w:rsid w:val="00E47C23"/>
    <w:rsid w:val="00E51E51"/>
    <w:rsid w:val="00E535FA"/>
    <w:rsid w:val="00E53AA4"/>
    <w:rsid w:val="00E5466A"/>
    <w:rsid w:val="00E550FE"/>
    <w:rsid w:val="00E55547"/>
    <w:rsid w:val="00E56519"/>
    <w:rsid w:val="00E57306"/>
    <w:rsid w:val="00E57523"/>
    <w:rsid w:val="00E63C2E"/>
    <w:rsid w:val="00E642F5"/>
    <w:rsid w:val="00E70255"/>
    <w:rsid w:val="00E70ACA"/>
    <w:rsid w:val="00E717CB"/>
    <w:rsid w:val="00E71E74"/>
    <w:rsid w:val="00E72A10"/>
    <w:rsid w:val="00E72E6D"/>
    <w:rsid w:val="00E75C9D"/>
    <w:rsid w:val="00E7615C"/>
    <w:rsid w:val="00E7677D"/>
    <w:rsid w:val="00E822D4"/>
    <w:rsid w:val="00E84573"/>
    <w:rsid w:val="00E90AAD"/>
    <w:rsid w:val="00E92453"/>
    <w:rsid w:val="00E94E3C"/>
    <w:rsid w:val="00E96EC7"/>
    <w:rsid w:val="00E971E1"/>
    <w:rsid w:val="00EA0042"/>
    <w:rsid w:val="00EA01B9"/>
    <w:rsid w:val="00EA0FE9"/>
    <w:rsid w:val="00EA22BC"/>
    <w:rsid w:val="00EA3E1C"/>
    <w:rsid w:val="00EA403A"/>
    <w:rsid w:val="00EA7C29"/>
    <w:rsid w:val="00EB0736"/>
    <w:rsid w:val="00EB2A65"/>
    <w:rsid w:val="00EB364C"/>
    <w:rsid w:val="00EB7011"/>
    <w:rsid w:val="00EC1410"/>
    <w:rsid w:val="00EC1BD0"/>
    <w:rsid w:val="00EC2381"/>
    <w:rsid w:val="00EC2617"/>
    <w:rsid w:val="00EC506D"/>
    <w:rsid w:val="00EC569F"/>
    <w:rsid w:val="00EC5A98"/>
    <w:rsid w:val="00EC6E45"/>
    <w:rsid w:val="00ED19FA"/>
    <w:rsid w:val="00ED3B2B"/>
    <w:rsid w:val="00ED44AE"/>
    <w:rsid w:val="00ED4596"/>
    <w:rsid w:val="00ED49AF"/>
    <w:rsid w:val="00ED58FB"/>
    <w:rsid w:val="00ED6C25"/>
    <w:rsid w:val="00EE1648"/>
    <w:rsid w:val="00EE1B77"/>
    <w:rsid w:val="00EE2CAD"/>
    <w:rsid w:val="00EE2F52"/>
    <w:rsid w:val="00EE6C7C"/>
    <w:rsid w:val="00EE72A6"/>
    <w:rsid w:val="00EE77A4"/>
    <w:rsid w:val="00EF13AA"/>
    <w:rsid w:val="00EF2DD3"/>
    <w:rsid w:val="00EF3BEF"/>
    <w:rsid w:val="00EF4F5A"/>
    <w:rsid w:val="00EF62FA"/>
    <w:rsid w:val="00F01ED2"/>
    <w:rsid w:val="00F02242"/>
    <w:rsid w:val="00F02A81"/>
    <w:rsid w:val="00F02BC5"/>
    <w:rsid w:val="00F03535"/>
    <w:rsid w:val="00F03D4F"/>
    <w:rsid w:val="00F04928"/>
    <w:rsid w:val="00F06745"/>
    <w:rsid w:val="00F06AA9"/>
    <w:rsid w:val="00F075DE"/>
    <w:rsid w:val="00F1035B"/>
    <w:rsid w:val="00F116AE"/>
    <w:rsid w:val="00F1305B"/>
    <w:rsid w:val="00F15428"/>
    <w:rsid w:val="00F16BAB"/>
    <w:rsid w:val="00F17FA3"/>
    <w:rsid w:val="00F2000F"/>
    <w:rsid w:val="00F20D79"/>
    <w:rsid w:val="00F21149"/>
    <w:rsid w:val="00F21A13"/>
    <w:rsid w:val="00F2264C"/>
    <w:rsid w:val="00F22D67"/>
    <w:rsid w:val="00F2428B"/>
    <w:rsid w:val="00F244D7"/>
    <w:rsid w:val="00F3094E"/>
    <w:rsid w:val="00F309FC"/>
    <w:rsid w:val="00F31E67"/>
    <w:rsid w:val="00F33208"/>
    <w:rsid w:val="00F33431"/>
    <w:rsid w:val="00F33FB7"/>
    <w:rsid w:val="00F34A7F"/>
    <w:rsid w:val="00F3586B"/>
    <w:rsid w:val="00F40337"/>
    <w:rsid w:val="00F41535"/>
    <w:rsid w:val="00F416CD"/>
    <w:rsid w:val="00F43881"/>
    <w:rsid w:val="00F478D2"/>
    <w:rsid w:val="00F47A10"/>
    <w:rsid w:val="00F47B11"/>
    <w:rsid w:val="00F50C2B"/>
    <w:rsid w:val="00F52BED"/>
    <w:rsid w:val="00F52E62"/>
    <w:rsid w:val="00F564F5"/>
    <w:rsid w:val="00F56DAC"/>
    <w:rsid w:val="00F56DE2"/>
    <w:rsid w:val="00F56F94"/>
    <w:rsid w:val="00F60E56"/>
    <w:rsid w:val="00F611C2"/>
    <w:rsid w:val="00F63740"/>
    <w:rsid w:val="00F657FF"/>
    <w:rsid w:val="00F66343"/>
    <w:rsid w:val="00F66B92"/>
    <w:rsid w:val="00F716D3"/>
    <w:rsid w:val="00F721E5"/>
    <w:rsid w:val="00F7230F"/>
    <w:rsid w:val="00F726E9"/>
    <w:rsid w:val="00F72FF2"/>
    <w:rsid w:val="00F731E1"/>
    <w:rsid w:val="00F7372F"/>
    <w:rsid w:val="00F740FD"/>
    <w:rsid w:val="00F76956"/>
    <w:rsid w:val="00F76B5C"/>
    <w:rsid w:val="00F80CAD"/>
    <w:rsid w:val="00F822A3"/>
    <w:rsid w:val="00F83342"/>
    <w:rsid w:val="00F8543A"/>
    <w:rsid w:val="00F8550C"/>
    <w:rsid w:val="00F85A13"/>
    <w:rsid w:val="00F86127"/>
    <w:rsid w:val="00F8732E"/>
    <w:rsid w:val="00F87650"/>
    <w:rsid w:val="00F87944"/>
    <w:rsid w:val="00F9031D"/>
    <w:rsid w:val="00F938DF"/>
    <w:rsid w:val="00F94581"/>
    <w:rsid w:val="00F95C7B"/>
    <w:rsid w:val="00F96126"/>
    <w:rsid w:val="00FA3DAF"/>
    <w:rsid w:val="00FA6FE7"/>
    <w:rsid w:val="00FB00DA"/>
    <w:rsid w:val="00FB10B9"/>
    <w:rsid w:val="00FB4C1F"/>
    <w:rsid w:val="00FC0262"/>
    <w:rsid w:val="00FC3D48"/>
    <w:rsid w:val="00FC5115"/>
    <w:rsid w:val="00FD1B41"/>
    <w:rsid w:val="00FD1E43"/>
    <w:rsid w:val="00FD3943"/>
    <w:rsid w:val="00FD409E"/>
    <w:rsid w:val="00FD5948"/>
    <w:rsid w:val="00FE08EA"/>
    <w:rsid w:val="00FE0AEF"/>
    <w:rsid w:val="00FE0E04"/>
    <w:rsid w:val="00FE0F50"/>
    <w:rsid w:val="00FE2644"/>
    <w:rsid w:val="00FE3057"/>
    <w:rsid w:val="00FE3075"/>
    <w:rsid w:val="00FE4465"/>
    <w:rsid w:val="00FE50DE"/>
    <w:rsid w:val="00FE5444"/>
    <w:rsid w:val="00FE5D27"/>
    <w:rsid w:val="00FE6D64"/>
    <w:rsid w:val="00FE727D"/>
    <w:rsid w:val="00FE7878"/>
    <w:rsid w:val="00FF11E6"/>
    <w:rsid w:val="00FF7C4A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F86FF"/>
  <w15:chartTrackingRefBased/>
  <w15:docId w15:val="{3C0E3652-AD70-4E31-9F98-329CC1A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4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E9"/>
    <w:pPr>
      <w:suppressAutoHyphens/>
    </w:pPr>
    <w:rPr>
      <w:rFonts w:ascii="Helvetica" w:eastAsia="Times New Roman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qFormat/>
    <w:rsid w:val="007B0277"/>
    <w:pPr>
      <w:keepNext/>
      <w:keepLines/>
      <w:spacing w:before="24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2">
    <w:name w:val="heading 2"/>
    <w:basedOn w:val="Normal"/>
    <w:next w:val="Normal"/>
    <w:link w:val="Ttol2Car"/>
    <w:qFormat/>
    <w:rsid w:val="00945EC5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ca-ES"/>
    </w:rPr>
  </w:style>
  <w:style w:type="paragraph" w:styleId="Ttol3">
    <w:name w:val="heading 3"/>
    <w:basedOn w:val="Normal"/>
    <w:next w:val="Normal"/>
    <w:link w:val="Ttol3Car"/>
    <w:unhideWhenUsed/>
    <w:qFormat/>
    <w:rsid w:val="007B02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qFormat/>
    <w:rsid w:val="00945EC5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ca-ES"/>
    </w:rPr>
  </w:style>
  <w:style w:type="paragraph" w:styleId="Ttol5">
    <w:name w:val="heading 5"/>
    <w:basedOn w:val="Normal"/>
    <w:next w:val="Normal"/>
    <w:link w:val="Ttol5Car"/>
    <w:qFormat/>
    <w:rsid w:val="00945EC5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paragraph" w:styleId="Ttol6">
    <w:name w:val="heading 6"/>
    <w:basedOn w:val="Normal"/>
    <w:next w:val="Normal"/>
    <w:link w:val="Ttol6Car"/>
    <w:qFormat/>
    <w:rsid w:val="00945EC5"/>
    <w:pPr>
      <w:suppressAutoHyphens w:val="0"/>
      <w:spacing w:before="240" w:after="60"/>
      <w:outlineLvl w:val="5"/>
    </w:pPr>
    <w:rPr>
      <w:rFonts w:ascii="Calibri" w:hAnsi="Calibri" w:cs="Times New Roman"/>
      <w:b/>
      <w:bCs/>
      <w:sz w:val="22"/>
      <w:szCs w:val="22"/>
      <w:lang w:eastAsia="ca-ES"/>
    </w:rPr>
  </w:style>
  <w:style w:type="paragraph" w:styleId="Ttol8">
    <w:name w:val="heading 8"/>
    <w:basedOn w:val="Normal"/>
    <w:next w:val="Normal"/>
    <w:link w:val="Ttol8Car"/>
    <w:qFormat/>
    <w:rsid w:val="00945EC5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ca-ES"/>
    </w:rPr>
  </w:style>
  <w:style w:type="paragraph" w:styleId="Ttol9">
    <w:name w:val="heading 9"/>
    <w:basedOn w:val="Normal"/>
    <w:next w:val="Normal"/>
    <w:link w:val="Ttol9Car"/>
    <w:qFormat/>
    <w:rsid w:val="00945EC5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CF13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qFormat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CF13E2"/>
  </w:style>
  <w:style w:type="paragraph" w:styleId="Pargrafdellista">
    <w:name w:val="List Paragraph"/>
    <w:aliases w:val="Viñetas TA,List Paragraph (numbered (a)),kepala,Párrafo de lista - cat,llistat,Report Para,Heading 2_sj,WinDForce-Letter,List Paragraph1,List Paragraph11,Fluvial1,Bullets,bullets,CORE-1.1.1,Numbered Para 1,Dot pt,Párrafo de lista 1"/>
    <w:basedOn w:val="Normal"/>
    <w:link w:val="PargrafdellistaCar"/>
    <w:uiPriority w:val="34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uiPriority w:val="22"/>
    <w:qFormat/>
    <w:rsid w:val="00960B3F"/>
    <w:rPr>
      <w:rFonts w:ascii="Lato" w:hAnsi="Lato"/>
      <w:b/>
      <w:bCs/>
    </w:rPr>
  </w:style>
  <w:style w:type="paragraph" w:styleId="NormalWeb">
    <w:name w:val="Normal (Web)"/>
    <w:basedOn w:val="Normal"/>
    <w:uiPriority w:val="99"/>
    <w:unhideWhenUsed/>
    <w:rsid w:val="00A328E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945EC5"/>
    <w:rPr>
      <w:rFonts w:ascii="Verdana" w:eastAsia="Times New Roman" w:hAnsi="Verdana"/>
      <w:b/>
      <w:bCs/>
      <w:color w:val="333399"/>
      <w:szCs w:val="24"/>
    </w:rPr>
  </w:style>
  <w:style w:type="character" w:customStyle="1" w:styleId="Ttol4Car">
    <w:name w:val="Títol 4 Car"/>
    <w:basedOn w:val="Lletraperdefectedelpargraf"/>
    <w:link w:val="Ttol4"/>
    <w:rsid w:val="00945EC5"/>
    <w:rPr>
      <w:rFonts w:ascii="Verdana" w:eastAsia="Times New Roman" w:hAnsi="Verdana"/>
      <w:b/>
      <w:bCs/>
      <w:szCs w:val="24"/>
    </w:rPr>
  </w:style>
  <w:style w:type="character" w:customStyle="1" w:styleId="Ttol5Car">
    <w:name w:val="Títol 5 Car"/>
    <w:basedOn w:val="Lletraperdefectedelpargraf"/>
    <w:link w:val="Ttol5"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character" w:customStyle="1" w:styleId="Ttulo6Car">
    <w:name w:val="Título 6 Car"/>
    <w:basedOn w:val="Lletraperdefectedelpargraf"/>
    <w:rsid w:val="00945EC5"/>
    <w:rPr>
      <w:rFonts w:asciiTheme="majorHAnsi" w:eastAsiaTheme="majorEastAsia" w:hAnsiTheme="majorHAnsi" w:cstheme="majorBidi"/>
      <w:color w:val="1F3763" w:themeColor="accent1" w:themeShade="7F"/>
      <w:lang w:eastAsia="zh-CN"/>
    </w:rPr>
  </w:style>
  <w:style w:type="character" w:customStyle="1" w:styleId="Ttol8Car">
    <w:name w:val="Títol 8 Car"/>
    <w:basedOn w:val="Lletraperdefectedelpargraf"/>
    <w:link w:val="Ttol8"/>
    <w:rsid w:val="00945EC5"/>
    <w:rPr>
      <w:rFonts w:ascii="Calibri" w:eastAsia="Times New Roman" w:hAnsi="Calibri"/>
      <w:i/>
      <w:iCs/>
      <w:sz w:val="24"/>
      <w:szCs w:val="24"/>
    </w:rPr>
  </w:style>
  <w:style w:type="character" w:customStyle="1" w:styleId="Ttol9Car">
    <w:name w:val="Títol 9 Car"/>
    <w:basedOn w:val="Lletraperdefectedelpargraf"/>
    <w:link w:val="Ttol9"/>
    <w:rsid w:val="00945EC5"/>
    <w:rPr>
      <w:rFonts w:eastAsia="Times New Roman"/>
      <w:sz w:val="22"/>
      <w:szCs w:val="22"/>
    </w:rPr>
  </w:style>
  <w:style w:type="numbering" w:customStyle="1" w:styleId="Sinlista1">
    <w:name w:val="Sin lista1"/>
    <w:next w:val="Sensellista"/>
    <w:uiPriority w:val="99"/>
    <w:semiHidden/>
    <w:unhideWhenUsed/>
    <w:rsid w:val="00945EC5"/>
  </w:style>
  <w:style w:type="character" w:customStyle="1" w:styleId="WW8Num1z0">
    <w:name w:val="WW8Num1z0"/>
    <w:rsid w:val="00945EC5"/>
    <w:rPr>
      <w:rFonts w:ascii="Arial" w:hAnsi="Arial" w:cs="Times New Roman"/>
      <w:b/>
      <w:sz w:val="22"/>
    </w:rPr>
  </w:style>
  <w:style w:type="character" w:customStyle="1" w:styleId="WW8Num1z2">
    <w:name w:val="WW8Num1z2"/>
    <w:rsid w:val="00945EC5"/>
    <w:rPr>
      <w:rFonts w:cs="Times New Roman"/>
    </w:rPr>
  </w:style>
  <w:style w:type="character" w:customStyle="1" w:styleId="WW8Num2z0">
    <w:name w:val="WW8Num2z0"/>
    <w:rsid w:val="00945EC5"/>
  </w:style>
  <w:style w:type="character" w:customStyle="1" w:styleId="WW8Num2z1">
    <w:name w:val="WW8Num2z1"/>
    <w:rsid w:val="00945EC5"/>
  </w:style>
  <w:style w:type="character" w:customStyle="1" w:styleId="WW8Num2z2">
    <w:name w:val="WW8Num2z2"/>
    <w:rsid w:val="00945EC5"/>
  </w:style>
  <w:style w:type="character" w:customStyle="1" w:styleId="WW8Num2z3">
    <w:name w:val="WW8Num2z3"/>
    <w:rsid w:val="00945EC5"/>
  </w:style>
  <w:style w:type="character" w:customStyle="1" w:styleId="WW8Num2z4">
    <w:name w:val="WW8Num2z4"/>
    <w:rsid w:val="00945EC5"/>
  </w:style>
  <w:style w:type="character" w:customStyle="1" w:styleId="WW8Num2z5">
    <w:name w:val="WW8Num2z5"/>
    <w:rsid w:val="00945EC5"/>
  </w:style>
  <w:style w:type="character" w:customStyle="1" w:styleId="WW8Num2z6">
    <w:name w:val="WW8Num2z6"/>
    <w:rsid w:val="00945EC5"/>
  </w:style>
  <w:style w:type="character" w:customStyle="1" w:styleId="WW8Num2z7">
    <w:name w:val="WW8Num2z7"/>
    <w:rsid w:val="00945EC5"/>
  </w:style>
  <w:style w:type="character" w:customStyle="1" w:styleId="WW8Num2z8">
    <w:name w:val="WW8Num2z8"/>
    <w:rsid w:val="00945EC5"/>
  </w:style>
  <w:style w:type="character" w:customStyle="1" w:styleId="Fuentedeprrafopredeter1">
    <w:name w:val="Fuente de párrafo predeter.1"/>
    <w:rsid w:val="00945EC5"/>
  </w:style>
  <w:style w:type="character" w:customStyle="1" w:styleId="WW8Num1z1">
    <w:name w:val="WW8Num1z1"/>
    <w:rsid w:val="00945EC5"/>
    <w:rPr>
      <w:color w:val="000000"/>
      <w:lang w:val="es-ES" w:eastAsia="ca-ES"/>
    </w:rPr>
  </w:style>
  <w:style w:type="character" w:customStyle="1" w:styleId="WW8Num1z3">
    <w:name w:val="WW8Num1z3"/>
    <w:rsid w:val="00945EC5"/>
  </w:style>
  <w:style w:type="character" w:customStyle="1" w:styleId="WW8Num1z4">
    <w:name w:val="WW8Num1z4"/>
    <w:rsid w:val="00945EC5"/>
  </w:style>
  <w:style w:type="character" w:customStyle="1" w:styleId="WW8Num1z5">
    <w:name w:val="WW8Num1z5"/>
    <w:rsid w:val="00945EC5"/>
  </w:style>
  <w:style w:type="character" w:customStyle="1" w:styleId="WW8Num1z6">
    <w:name w:val="WW8Num1z6"/>
    <w:rsid w:val="00945EC5"/>
  </w:style>
  <w:style w:type="character" w:customStyle="1" w:styleId="WW8Num1z7">
    <w:name w:val="WW8Num1z7"/>
    <w:rsid w:val="00945EC5"/>
  </w:style>
  <w:style w:type="character" w:customStyle="1" w:styleId="WW8Num1z8">
    <w:name w:val="WW8Num1z8"/>
    <w:rsid w:val="00945EC5"/>
  </w:style>
  <w:style w:type="character" w:customStyle="1" w:styleId="Fuentedeprrafopredeter10">
    <w:name w:val="Fuente de párrafo predeter.10"/>
    <w:rsid w:val="00945EC5"/>
  </w:style>
  <w:style w:type="character" w:customStyle="1" w:styleId="TextoindependienteCar">
    <w:name w:val="Texto independiente Car"/>
    <w:basedOn w:val="Fuentedeprrafopredeter1"/>
    <w:rsid w:val="00945EC5"/>
  </w:style>
  <w:style w:type="character" w:customStyle="1" w:styleId="TextodegloboCar">
    <w:name w:val="Texto de globo Car"/>
    <w:basedOn w:val="Fuentedeprrafopredeter1"/>
    <w:rsid w:val="00945EC5"/>
    <w:rPr>
      <w:rFonts w:ascii="Segoe UI" w:hAnsi="Segoe UI" w:cs="Segoe UI"/>
      <w:sz w:val="18"/>
      <w:szCs w:val="18"/>
      <w:lang w:eastAsia="ca-ES"/>
    </w:rPr>
  </w:style>
  <w:style w:type="character" w:customStyle="1" w:styleId="ListLabel1">
    <w:name w:val="ListLabel 1"/>
    <w:rsid w:val="00945EC5"/>
    <w:rPr>
      <w:rFonts w:ascii="Arial" w:hAnsi="Arial" w:cs="Times New Roman"/>
      <w:b/>
      <w:sz w:val="22"/>
    </w:rPr>
  </w:style>
  <w:style w:type="character" w:customStyle="1" w:styleId="ListLabel2">
    <w:name w:val="ListLabel 2"/>
    <w:rsid w:val="00945EC5"/>
    <w:rPr>
      <w:rFonts w:ascii="Arial" w:hAnsi="Arial" w:cs="Times New Roman"/>
      <w:b/>
      <w:sz w:val="22"/>
    </w:rPr>
  </w:style>
  <w:style w:type="character" w:customStyle="1" w:styleId="ListLabel3">
    <w:name w:val="ListLabel 3"/>
    <w:rsid w:val="00945EC5"/>
    <w:rPr>
      <w:rFonts w:cs="Times New Roman"/>
    </w:rPr>
  </w:style>
  <w:style w:type="character" w:customStyle="1" w:styleId="ListLabel4">
    <w:name w:val="ListLabel 4"/>
    <w:rsid w:val="00945EC5"/>
    <w:rPr>
      <w:rFonts w:cs="Times New Roman"/>
    </w:rPr>
  </w:style>
  <w:style w:type="character" w:customStyle="1" w:styleId="ListLabel5">
    <w:name w:val="ListLabel 5"/>
    <w:rsid w:val="00945EC5"/>
    <w:rPr>
      <w:rFonts w:cs="Times New Roman"/>
    </w:rPr>
  </w:style>
  <w:style w:type="character" w:customStyle="1" w:styleId="ListLabel6">
    <w:name w:val="ListLabel 6"/>
    <w:rsid w:val="00945EC5"/>
    <w:rPr>
      <w:rFonts w:cs="Times New Roman"/>
    </w:rPr>
  </w:style>
  <w:style w:type="character" w:customStyle="1" w:styleId="ListLabel7">
    <w:name w:val="ListLabel 7"/>
    <w:rsid w:val="00945EC5"/>
    <w:rPr>
      <w:rFonts w:cs="Times New Roman"/>
    </w:rPr>
  </w:style>
  <w:style w:type="character" w:customStyle="1" w:styleId="ListLabel8">
    <w:name w:val="ListLabel 8"/>
    <w:rsid w:val="00945EC5"/>
    <w:rPr>
      <w:rFonts w:cs="Times New Roman"/>
    </w:rPr>
  </w:style>
  <w:style w:type="character" w:customStyle="1" w:styleId="ListLabel9">
    <w:name w:val="ListLabel 9"/>
    <w:rsid w:val="00945EC5"/>
    <w:rPr>
      <w:rFonts w:cs="Times New Roman"/>
    </w:rPr>
  </w:style>
  <w:style w:type="character" w:customStyle="1" w:styleId="ListLabel10">
    <w:name w:val="ListLabel 10"/>
    <w:rsid w:val="00945EC5"/>
    <w:rPr>
      <w:rFonts w:cs="Times New Roman"/>
    </w:rPr>
  </w:style>
  <w:style w:type="character" w:customStyle="1" w:styleId="ListLabel11">
    <w:name w:val="ListLabel 11"/>
    <w:rsid w:val="00945EC5"/>
    <w:rPr>
      <w:rFonts w:cs="Times New Roman"/>
    </w:rPr>
  </w:style>
  <w:style w:type="character" w:customStyle="1" w:styleId="ListLabel12">
    <w:name w:val="ListLabel 12"/>
    <w:rsid w:val="00945EC5"/>
    <w:rPr>
      <w:rFonts w:cs="Times New Roman"/>
    </w:rPr>
  </w:style>
  <w:style w:type="character" w:customStyle="1" w:styleId="ListLabel13">
    <w:name w:val="ListLabel 13"/>
    <w:rsid w:val="00945EC5"/>
    <w:rPr>
      <w:rFonts w:cs="Times New Roman"/>
    </w:rPr>
  </w:style>
  <w:style w:type="character" w:customStyle="1" w:styleId="ListLabel14">
    <w:name w:val="ListLabel 14"/>
    <w:rsid w:val="00945EC5"/>
    <w:rPr>
      <w:rFonts w:cs="Times New Roman"/>
    </w:rPr>
  </w:style>
  <w:style w:type="character" w:customStyle="1" w:styleId="ListLabel15">
    <w:name w:val="ListLabel 15"/>
    <w:rsid w:val="00945EC5"/>
    <w:rPr>
      <w:rFonts w:cs="Times New Roman"/>
    </w:rPr>
  </w:style>
  <w:style w:type="character" w:customStyle="1" w:styleId="ListLabel16">
    <w:name w:val="ListLabel 16"/>
    <w:rsid w:val="00945EC5"/>
    <w:rPr>
      <w:rFonts w:cs="Times New Roman"/>
    </w:rPr>
  </w:style>
  <w:style w:type="character" w:customStyle="1" w:styleId="ListLabel17">
    <w:name w:val="ListLabel 17"/>
    <w:rsid w:val="00945EC5"/>
    <w:rPr>
      <w:rFonts w:cs="Times New Roman"/>
    </w:rPr>
  </w:style>
  <w:style w:type="character" w:customStyle="1" w:styleId="ListLabel18">
    <w:name w:val="ListLabel 18"/>
    <w:rsid w:val="00945EC5"/>
    <w:rPr>
      <w:rFonts w:cs="Times New Roman"/>
    </w:rPr>
  </w:style>
  <w:style w:type="paragraph" w:customStyle="1" w:styleId="Heading">
    <w:name w:val="Heading"/>
    <w:basedOn w:val="Normal"/>
    <w:next w:val="Textindependent"/>
    <w:rsid w:val="00945EC5"/>
    <w:pPr>
      <w:keepNext/>
      <w:widowControl w:val="0"/>
      <w:spacing w:before="240" w:after="120"/>
    </w:pPr>
    <w:rPr>
      <w:rFonts w:ascii="Arial" w:eastAsia="MS Mincho" w:hAnsi="Arial" w:cs="Tahoma"/>
      <w:kern w:val="2"/>
      <w:sz w:val="22"/>
      <w:szCs w:val="28"/>
      <w:lang w:val="es-ES" w:eastAsia="ca-ES"/>
    </w:rPr>
  </w:style>
  <w:style w:type="paragraph" w:styleId="Textindependent">
    <w:name w:val="Body Text"/>
    <w:basedOn w:val="Normal"/>
    <w:link w:val="TextindependentCar"/>
    <w:rsid w:val="00945EC5"/>
    <w:pPr>
      <w:widowControl w:val="0"/>
      <w:spacing w:after="120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Llista">
    <w:name w:val="List"/>
    <w:basedOn w:val="Textindependent"/>
    <w:rsid w:val="00945EC5"/>
    <w:rPr>
      <w:rFonts w:cs="Tahoma"/>
    </w:rPr>
  </w:style>
  <w:style w:type="paragraph" w:styleId="Llegenda">
    <w:name w:val="caption"/>
    <w:basedOn w:val="Normal"/>
    <w:qFormat/>
    <w:rsid w:val="00945EC5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2"/>
      <w:sz w:val="22"/>
      <w:szCs w:val="24"/>
      <w:lang w:val="es-ES" w:eastAsia="ca-ES"/>
    </w:rPr>
  </w:style>
  <w:style w:type="paragraph" w:customStyle="1" w:styleId="Index">
    <w:name w:val="Index"/>
    <w:basedOn w:val="Normal"/>
    <w:rsid w:val="00945EC5"/>
    <w:pPr>
      <w:widowControl w:val="0"/>
      <w:suppressLineNumbers/>
    </w:pPr>
    <w:rPr>
      <w:rFonts w:ascii="Arial" w:eastAsia="Lucida Sans Unicode" w:hAnsi="Arial" w:cs="Tahoma"/>
      <w:kern w:val="2"/>
      <w:sz w:val="22"/>
      <w:szCs w:val="24"/>
      <w:lang w:val="es-ES" w:eastAsia="ca-ES"/>
    </w:rPr>
  </w:style>
  <w:style w:type="paragraph" w:customStyle="1" w:styleId="Header1">
    <w:name w:val="Header1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1">
    <w:name w:val="Footer1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2">
    <w:name w:val="Header2"/>
    <w:basedOn w:val="Normal"/>
    <w:rsid w:val="00945EC5"/>
    <w:pPr>
      <w:widowControl w:val="0"/>
      <w:suppressLineNumbers/>
      <w:tabs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2">
    <w:name w:val="Footer2"/>
    <w:basedOn w:val="Normal"/>
    <w:rsid w:val="00945EC5"/>
    <w:pPr>
      <w:widowControl w:val="0"/>
      <w:suppressLineNumbers/>
      <w:tabs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3">
    <w:name w:val="Header3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4">
    <w:name w:val="Header4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3">
    <w:name w:val="Footer3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eContents">
    <w:name w:val="Table Contents"/>
    <w:basedOn w:val="Normal"/>
    <w:rsid w:val="00945EC5"/>
    <w:pPr>
      <w:widowControl w:val="0"/>
      <w:suppressLineNumbers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eHeading">
    <w:name w:val="Table Heading"/>
    <w:basedOn w:val="TableContents"/>
    <w:rsid w:val="00945EC5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rsid w:val="00945EC5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anormal1">
    <w:name w:val="Tabla normal1"/>
    <w:rsid w:val="00945EC5"/>
    <w:pPr>
      <w:suppressAutoHyphens/>
    </w:pPr>
    <w:rPr>
      <w:rFonts w:ascii="Times New Roman" w:eastAsia="Calibri" w:hAnsi="Times New Roman"/>
    </w:rPr>
  </w:style>
  <w:style w:type="paragraph" w:customStyle="1" w:styleId="Encapalament">
    <w:name w:val="Encapçalament"/>
    <w:basedOn w:val="Normal"/>
    <w:rsid w:val="00945EC5"/>
    <w:pPr>
      <w:keepNext/>
      <w:widowControl w:val="0"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  <w:lang w:val="es-ES" w:eastAsia="ca-ES"/>
    </w:rPr>
  </w:style>
  <w:style w:type="paragraph" w:customStyle="1" w:styleId="Descripcin1">
    <w:name w:val="Descripción1"/>
    <w:basedOn w:val="Normal"/>
    <w:rsid w:val="00945EC5"/>
    <w:pPr>
      <w:widowControl w:val="0"/>
      <w:spacing w:before="120" w:after="120"/>
    </w:pPr>
    <w:rPr>
      <w:rFonts w:ascii="Arial" w:eastAsia="Lucida Sans Unicode" w:hAnsi="Arial" w:cs="Lucida Sans"/>
      <w:i/>
      <w:iCs/>
      <w:kern w:val="2"/>
      <w:sz w:val="22"/>
      <w:szCs w:val="24"/>
      <w:lang w:val="es-ES" w:eastAsia="ca-ES"/>
    </w:rPr>
  </w:style>
  <w:style w:type="paragraph" w:customStyle="1" w:styleId="ndex">
    <w:name w:val="Índex"/>
    <w:basedOn w:val="Normal"/>
    <w:rsid w:val="00945EC5"/>
    <w:pPr>
      <w:widowControl w:val="0"/>
    </w:pPr>
    <w:rPr>
      <w:rFonts w:ascii="Arial" w:eastAsia="Lucida Sans Unicode" w:hAnsi="Arial" w:cs="Lucida Sans"/>
      <w:kern w:val="2"/>
      <w:sz w:val="22"/>
      <w:szCs w:val="24"/>
      <w:lang w:val="es-ES" w:eastAsia="ca-ES"/>
    </w:rPr>
  </w:style>
  <w:style w:type="paragraph" w:customStyle="1" w:styleId="Capaleraipeu">
    <w:name w:val="Capçalera i peu"/>
    <w:basedOn w:val="Normal"/>
    <w:rsid w:val="00945EC5"/>
    <w:pPr>
      <w:widowControl w:val="0"/>
      <w:tabs>
        <w:tab w:val="center" w:pos="4819"/>
        <w:tab w:val="right" w:pos="9638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Prrafodelista1">
    <w:name w:val="Párrafo de lista1"/>
    <w:basedOn w:val="Normal"/>
    <w:rsid w:val="00945EC5"/>
    <w:pPr>
      <w:widowControl w:val="0"/>
      <w:spacing w:after="200" w:line="276" w:lineRule="auto"/>
      <w:ind w:left="720"/>
      <w:contextualSpacing/>
    </w:pPr>
    <w:rPr>
      <w:rFonts w:ascii="Calibri" w:eastAsia="Lucida Sans Unicode" w:hAnsi="Calibri" w:cs="Calibri"/>
      <w:kern w:val="2"/>
      <w:sz w:val="22"/>
      <w:szCs w:val="22"/>
      <w:lang w:val="es-ES" w:eastAsia="ca-ES"/>
    </w:rPr>
  </w:style>
  <w:style w:type="paragraph" w:customStyle="1" w:styleId="Textodeglobo1">
    <w:name w:val="Texto de globo1"/>
    <w:basedOn w:val="Normal"/>
    <w:rsid w:val="00945EC5"/>
    <w:pPr>
      <w:widowControl w:val="0"/>
    </w:pPr>
    <w:rPr>
      <w:rFonts w:ascii="Segoe UI" w:eastAsia="Lucida Sans Unicode" w:hAnsi="Segoe UI" w:cs="Segoe UI"/>
      <w:kern w:val="2"/>
      <w:sz w:val="18"/>
      <w:szCs w:val="18"/>
      <w:lang w:val="es-ES" w:eastAsia="ca-ES"/>
    </w:rPr>
  </w:style>
  <w:style w:type="paragraph" w:styleId="Textindependent2">
    <w:name w:val="Body Text 2"/>
    <w:basedOn w:val="Normal"/>
    <w:link w:val="Textindependent2Car"/>
    <w:semiHidden/>
    <w:unhideWhenUsed/>
    <w:rsid w:val="00945EC5"/>
    <w:pPr>
      <w:widowControl w:val="0"/>
      <w:spacing w:after="120" w:line="480" w:lineRule="auto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Sagniadetextindependent">
    <w:name w:val="Body Text Indent"/>
    <w:basedOn w:val="Normal"/>
    <w:link w:val="SagniadetextindependentCar"/>
    <w:unhideWhenUsed/>
    <w:rsid w:val="00945EC5"/>
    <w:pPr>
      <w:widowControl w:val="0"/>
      <w:spacing w:after="120"/>
      <w:ind w:left="283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SangradetextonormalCar">
    <w:name w:val="Sangría de texto normal Car"/>
    <w:basedOn w:val="Lletraperdefectedelpargraf"/>
    <w:rsid w:val="00945EC5"/>
    <w:rPr>
      <w:rFonts w:ascii="Helvetica" w:eastAsia="Times New Roman" w:hAnsi="Helvetica" w:cs="Helvetica"/>
      <w:lang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customStyle="1" w:styleId="Normal0">
    <w:name w:val="Normal_0"/>
    <w:qFormat/>
    <w:rsid w:val="00945EC5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qFormat/>
    <w:rsid w:val="00945E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6Car">
    <w:name w:val="Títol 6 Car"/>
    <w:basedOn w:val="Lletraperdefectedelpargraf"/>
    <w:link w:val="Ttol6"/>
    <w:rsid w:val="00945EC5"/>
    <w:rPr>
      <w:rFonts w:ascii="Calibri" w:eastAsia="Times New Roman" w:hAnsi="Calibri"/>
      <w:b/>
      <w:b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945EC5"/>
  </w:style>
  <w:style w:type="paragraph" w:styleId="Sagniadetextindependent2">
    <w:name w:val="Body Text Indent 2"/>
    <w:basedOn w:val="Normal"/>
    <w:link w:val="Sagniadetextindependent2Car"/>
    <w:semiHidden/>
    <w:rsid w:val="00945EC5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paragraph" w:styleId="Sagniadetextindependent3">
    <w:name w:val="Body Text Indent 3"/>
    <w:basedOn w:val="Normal"/>
    <w:link w:val="Sagniadetextindependent3Car"/>
    <w:semiHidden/>
    <w:rsid w:val="00945EC5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paragraph" w:styleId="Textdebloc">
    <w:name w:val="Block Text"/>
    <w:basedOn w:val="Normal"/>
    <w:rsid w:val="00945EC5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ca-ES"/>
    </w:rPr>
  </w:style>
  <w:style w:type="character" w:customStyle="1" w:styleId="goohl1">
    <w:name w:val="goohl1"/>
    <w:basedOn w:val="Lletraperdefectedelpargraf"/>
    <w:rsid w:val="00945EC5"/>
  </w:style>
  <w:style w:type="character" w:customStyle="1" w:styleId="goohl0">
    <w:name w:val="goohl0"/>
    <w:basedOn w:val="Lletraperdefectedelpargraf"/>
    <w:rsid w:val="00945EC5"/>
  </w:style>
  <w:style w:type="paragraph" w:styleId="Textdenotaapeudepgina">
    <w:name w:val="footnote text"/>
    <w:aliases w:val=" Car,Car"/>
    <w:basedOn w:val="Normal"/>
    <w:link w:val="TextdenotaapeudepginaCar"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45EC5"/>
    <w:rPr>
      <w:rFonts w:ascii="Times New Roman" w:eastAsia="Times New Roman" w:hAnsi="Times New Roman"/>
    </w:rPr>
  </w:style>
  <w:style w:type="character" w:styleId="Refernciadenotaapeudepgina">
    <w:name w:val="footnote reference"/>
    <w:semiHidden/>
    <w:rsid w:val="00945EC5"/>
    <w:rPr>
      <w:vertAlign w:val="superscript"/>
    </w:rPr>
  </w:style>
  <w:style w:type="character" w:styleId="Refernciadecomentari">
    <w:name w:val="annotation reference"/>
    <w:semiHidden/>
    <w:rsid w:val="00945EC5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45EC5"/>
    <w:rPr>
      <w:rFonts w:ascii="Times New Roman" w:eastAsia="Times New Roman" w:hAnsi="Times New Roma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945E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45EC5"/>
    <w:rPr>
      <w:rFonts w:ascii="Times New Roman" w:eastAsia="Times New Roman" w:hAnsi="Times New Roman"/>
      <w:b/>
      <w:bCs/>
    </w:rPr>
  </w:style>
  <w:style w:type="paragraph" w:styleId="Textdeglobus">
    <w:name w:val="Balloon Text"/>
    <w:basedOn w:val="Normal"/>
    <w:link w:val="TextdeglobusCar"/>
    <w:semiHidden/>
    <w:rsid w:val="00945EC5"/>
    <w:pPr>
      <w:suppressAutoHyphens w:val="0"/>
    </w:pPr>
    <w:rPr>
      <w:rFonts w:ascii="Tahoma" w:hAnsi="Tahoma" w:cs="Tahoma"/>
      <w:sz w:val="16"/>
      <w:szCs w:val="16"/>
      <w:lang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45EC5"/>
    <w:rPr>
      <w:rFonts w:ascii="Tahoma" w:eastAsia="Times New Roman" w:hAnsi="Tahoma" w:cs="Tahoma"/>
      <w:sz w:val="16"/>
      <w:szCs w:val="16"/>
    </w:rPr>
  </w:style>
  <w:style w:type="paragraph" w:customStyle="1" w:styleId="Estilo2">
    <w:name w:val="Estilo2"/>
    <w:basedOn w:val="Normal"/>
    <w:rsid w:val="00945EC5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styleId="Textsenseformat">
    <w:name w:val="Plain Text"/>
    <w:basedOn w:val="Normal"/>
    <w:link w:val="TextsenseformatCar"/>
    <w:semiHidden/>
    <w:rsid w:val="00945EC5"/>
    <w:pPr>
      <w:suppressAutoHyphens w:val="0"/>
    </w:pPr>
    <w:rPr>
      <w:rFonts w:ascii="Courier New" w:hAnsi="Courier New" w:cs="Times New Roman"/>
      <w:lang w:eastAsia="ca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945EC5"/>
    <w:rPr>
      <w:rFonts w:ascii="Courier New" w:eastAsia="Times New Roman" w:hAnsi="Courier New"/>
    </w:rPr>
  </w:style>
  <w:style w:type="paragraph" w:customStyle="1" w:styleId="ecmsonormal">
    <w:name w:val="ec_msonormal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independent3">
    <w:name w:val="Body Text 3"/>
    <w:basedOn w:val="Normal"/>
    <w:link w:val="Textindependent3Car"/>
    <w:semiHidden/>
    <w:rsid w:val="00945EC5"/>
    <w:pPr>
      <w:suppressAutoHyphens w:val="0"/>
      <w:spacing w:after="120"/>
    </w:pPr>
    <w:rPr>
      <w:rFonts w:ascii="Times New Roman" w:hAnsi="Times New Roman" w:cs="Times New Roman"/>
      <w:sz w:val="16"/>
      <w:szCs w:val="16"/>
      <w:lang w:eastAsia="ca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945EC5"/>
    <w:rPr>
      <w:rFonts w:ascii="Times New Roman" w:eastAsia="Times New Roman" w:hAnsi="Times New Roman"/>
      <w:sz w:val="16"/>
      <w:szCs w:val="16"/>
    </w:rPr>
  </w:style>
  <w:style w:type="table" w:styleId="Taulaambquadrcula">
    <w:name w:val="Table Grid"/>
    <w:basedOn w:val="Taulanormal"/>
    <w:rsid w:val="00945E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notaalfinal">
    <w:name w:val="endnote text"/>
    <w:basedOn w:val="Normal"/>
    <w:link w:val="TextdenotaalfinalCar"/>
    <w:semiHidden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945EC5"/>
    <w:rPr>
      <w:rFonts w:ascii="Times New Roman" w:eastAsia="Times New Roman" w:hAnsi="Times New Roman"/>
    </w:rPr>
  </w:style>
  <w:style w:type="character" w:styleId="Refernciadenotaalfinal">
    <w:name w:val="endnote reference"/>
    <w:semiHidden/>
    <w:rsid w:val="00945EC5"/>
    <w:rPr>
      <w:vertAlign w:val="superscript"/>
    </w:rPr>
  </w:style>
  <w:style w:type="paragraph" w:customStyle="1" w:styleId="sangrado1">
    <w:name w:val="sangrado1"/>
    <w:basedOn w:val="Normal"/>
    <w:rsid w:val="00945EC5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ngrado21">
    <w:name w:val="sangrado_21"/>
    <w:basedOn w:val="Normal"/>
    <w:rsid w:val="00945EC5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textocontenido1">
    <w:name w:val="textocontenido1"/>
    <w:rsid w:val="00945EC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1">
    <w:name w:val="Encabezado Car1"/>
    <w:uiPriority w:val="99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Ttol0">
    <w:name w:val="Title"/>
    <w:basedOn w:val="Normal"/>
    <w:link w:val="TtolCar0"/>
    <w:qFormat/>
    <w:rsid w:val="00945EC5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ca-ES"/>
    </w:rPr>
  </w:style>
  <w:style w:type="character" w:customStyle="1" w:styleId="TtolCar0">
    <w:name w:val="Títol Car"/>
    <w:basedOn w:val="Lletraperdefectedelpargraf"/>
    <w:link w:val="Ttol0"/>
    <w:rsid w:val="00945EC5"/>
    <w:rPr>
      <w:rFonts w:ascii="Arial Narrow" w:eastAsia="Times New Roman" w:hAnsi="Arial Narrow"/>
      <w:b/>
      <w:sz w:val="22"/>
      <w:lang w:val="es-ES_tradnl"/>
    </w:rPr>
  </w:style>
  <w:style w:type="character" w:customStyle="1" w:styleId="highlight">
    <w:name w:val="highlight"/>
    <w:basedOn w:val="Lletraperdefectedelpargraf"/>
    <w:rsid w:val="00945EC5"/>
  </w:style>
  <w:style w:type="character" w:customStyle="1" w:styleId="Mencisenseresoldre1">
    <w:name w:val="Menció sense resoldre1"/>
    <w:uiPriority w:val="99"/>
    <w:semiHidden/>
    <w:unhideWhenUsed/>
    <w:rsid w:val="00945EC5"/>
    <w:rPr>
      <w:color w:val="808080"/>
      <w:shd w:val="clear" w:color="auto" w:fill="E6E6E6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945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945EC5"/>
    <w:rPr>
      <w:rFonts w:ascii="Courier New" w:eastAsia="Times New Roman" w:hAnsi="Courier New" w:cs="Courier New"/>
    </w:rPr>
  </w:style>
  <w:style w:type="character" w:customStyle="1" w:styleId="PargrafdellistaCar">
    <w:name w:val="Paràgraf de llista Car"/>
    <w:aliases w:val="Viñetas TA Car,List Paragraph (numbered (a)) Car,kepala Car,Párrafo de lista - cat Car,llistat Car,Report Para Car,Heading 2_sj Car,WinDForce-Letter Car,List Paragraph1 Car,List Paragraph11 Car,Fluvial1 Car,Bullets Car,bullets Car"/>
    <w:link w:val="Pargrafdellista"/>
    <w:uiPriority w:val="34"/>
    <w:qFormat/>
    <w:rsid w:val="00945EC5"/>
    <w:rPr>
      <w:rFonts w:ascii="Helvetica" w:eastAsia="Times New Roman" w:hAnsi="Helvetica" w:cs="Helvetica"/>
      <w:lang w:eastAsia="zh-CN"/>
    </w:rPr>
  </w:style>
  <w:style w:type="paragraph" w:customStyle="1" w:styleId="Default">
    <w:name w:val="Default"/>
    <w:qFormat/>
    <w:rsid w:val="00945E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">
    <w:name w:val="Paràgraf"/>
    <w:basedOn w:val="Normal"/>
    <w:rsid w:val="00945EC5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gmail-western">
    <w:name w:val="gmail-western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DecimalAligned">
    <w:name w:val="Decimal Aligned"/>
    <w:basedOn w:val="Normal"/>
    <w:uiPriority w:val="40"/>
    <w:qFormat/>
    <w:rsid w:val="00945EC5"/>
    <w:pPr>
      <w:tabs>
        <w:tab w:val="decimal" w:pos="360"/>
      </w:tabs>
      <w:suppressAutoHyphens w:val="0"/>
      <w:spacing w:after="200" w:line="276" w:lineRule="auto"/>
    </w:pPr>
    <w:rPr>
      <w:rFonts w:ascii="Calibri" w:hAnsi="Calibri" w:cs="Times New Roman"/>
      <w:sz w:val="22"/>
      <w:szCs w:val="22"/>
      <w:lang w:eastAsia="ca-ES"/>
    </w:rPr>
  </w:style>
  <w:style w:type="character" w:styleId="mfasisubtil">
    <w:name w:val="Subtle Emphasis"/>
    <w:uiPriority w:val="19"/>
    <w:qFormat/>
    <w:rsid w:val="00945EC5"/>
    <w:rPr>
      <w:i/>
      <w:iCs/>
    </w:rPr>
  </w:style>
  <w:style w:type="table" w:styleId="Ombrejatmitj2mfasi5">
    <w:name w:val="Medium Shading 2 Accent 5"/>
    <w:basedOn w:val="Taulanormal"/>
    <w:uiPriority w:val="64"/>
    <w:rsid w:val="00945EC5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ulaambquadrcula1">
    <w:name w:val="Taula amb quadrícula1"/>
    <w:basedOn w:val="Taulanormal"/>
    <w:uiPriority w:val="59"/>
    <w:locked/>
    <w:rsid w:val="00945EC5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99"/>
    <w:rsid w:val="00945EC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99"/>
    <w:rsid w:val="00945EC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Lletraperdefectedelpargraf"/>
    <w:uiPriority w:val="99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numbering" w:customStyle="1" w:styleId="Sensellista2">
    <w:name w:val="Sense llista2"/>
    <w:next w:val="Sensellista"/>
    <w:uiPriority w:val="99"/>
    <w:semiHidden/>
    <w:unhideWhenUsed/>
    <w:rsid w:val="00945EC5"/>
  </w:style>
  <w:style w:type="character" w:customStyle="1" w:styleId="WW8Num3z0">
    <w:name w:val="WW8Num3z0"/>
    <w:rsid w:val="00945EC5"/>
    <w:rPr>
      <w:rFonts w:ascii="Arial Narrow" w:hAnsi="Arial Narrow" w:cs="Times New Roman"/>
    </w:rPr>
  </w:style>
  <w:style w:type="character" w:customStyle="1" w:styleId="WW8Num3z1">
    <w:name w:val="WW8Num3z1"/>
    <w:rsid w:val="00945EC5"/>
    <w:rPr>
      <w:rFonts w:ascii="Courier New" w:hAnsi="Courier New" w:cs="Courier New"/>
    </w:rPr>
  </w:style>
  <w:style w:type="character" w:customStyle="1" w:styleId="WW8Num3z2">
    <w:name w:val="WW8Num3z2"/>
    <w:rsid w:val="00945EC5"/>
    <w:rPr>
      <w:rFonts w:ascii="Wingdings" w:hAnsi="Wingdings" w:cs="Wingdings"/>
    </w:rPr>
  </w:style>
  <w:style w:type="character" w:customStyle="1" w:styleId="WW8Num3z3">
    <w:name w:val="WW8Num3z3"/>
    <w:rsid w:val="00945EC5"/>
    <w:rPr>
      <w:rFonts w:ascii="Symbol" w:hAnsi="Symbol" w:cs="Symbol"/>
    </w:rPr>
  </w:style>
  <w:style w:type="character" w:customStyle="1" w:styleId="WW8Num4z0">
    <w:name w:val="WW8Num4z0"/>
    <w:rsid w:val="00945EC5"/>
    <w:rPr>
      <w:rFonts w:ascii="Arial Narrow" w:hAnsi="Arial Narrow" w:cs="Arial Narrow"/>
    </w:rPr>
  </w:style>
  <w:style w:type="character" w:customStyle="1" w:styleId="WW8Num4z1">
    <w:name w:val="WW8Num4z1"/>
    <w:rsid w:val="00945EC5"/>
    <w:rPr>
      <w:rFonts w:ascii="Courier New" w:hAnsi="Courier New" w:cs="Courier New"/>
    </w:rPr>
  </w:style>
  <w:style w:type="character" w:customStyle="1" w:styleId="WW8Num4z2">
    <w:name w:val="WW8Num4z2"/>
    <w:rsid w:val="00945EC5"/>
    <w:rPr>
      <w:rFonts w:ascii="Wingdings" w:hAnsi="Wingdings" w:cs="Wingdings"/>
    </w:rPr>
  </w:style>
  <w:style w:type="character" w:customStyle="1" w:styleId="WW8Num4z3">
    <w:name w:val="WW8Num4z3"/>
    <w:rsid w:val="00945EC5"/>
    <w:rPr>
      <w:rFonts w:ascii="Symbol" w:hAnsi="Symbol" w:cs="Symbol"/>
    </w:rPr>
  </w:style>
  <w:style w:type="character" w:customStyle="1" w:styleId="WW8Num5z0">
    <w:name w:val="WW8Num5z0"/>
    <w:rsid w:val="00945EC5"/>
    <w:rPr>
      <w:rFonts w:ascii="Arial" w:eastAsia="Times New Roman" w:hAnsi="Arial" w:cs="Arial" w:hint="default"/>
    </w:rPr>
  </w:style>
  <w:style w:type="character" w:customStyle="1" w:styleId="WW8Num5z1">
    <w:name w:val="WW8Num5z1"/>
    <w:rsid w:val="00945EC5"/>
    <w:rPr>
      <w:rFonts w:ascii="Courier New" w:hAnsi="Courier New" w:cs="Courier New" w:hint="default"/>
    </w:rPr>
  </w:style>
  <w:style w:type="character" w:customStyle="1" w:styleId="WW8Num5z2">
    <w:name w:val="WW8Num5z2"/>
    <w:rsid w:val="00945EC5"/>
    <w:rPr>
      <w:rFonts w:ascii="Wingdings" w:hAnsi="Wingdings" w:cs="Wingdings" w:hint="default"/>
    </w:rPr>
  </w:style>
  <w:style w:type="character" w:customStyle="1" w:styleId="WW8Num5z3">
    <w:name w:val="WW8Num5z3"/>
    <w:rsid w:val="00945EC5"/>
    <w:rPr>
      <w:rFonts w:ascii="Symbol" w:hAnsi="Symbol" w:cs="Symbol" w:hint="default"/>
    </w:rPr>
  </w:style>
  <w:style w:type="character" w:customStyle="1" w:styleId="WW8Num6z0">
    <w:name w:val="WW8Num6z0"/>
    <w:rsid w:val="00945EC5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945EC5"/>
    <w:rPr>
      <w:rFonts w:ascii="Courier New" w:hAnsi="Courier New" w:cs="Courier New" w:hint="default"/>
    </w:rPr>
  </w:style>
  <w:style w:type="character" w:customStyle="1" w:styleId="WW8Num6z2">
    <w:name w:val="WW8Num6z2"/>
    <w:rsid w:val="00945EC5"/>
    <w:rPr>
      <w:rFonts w:ascii="Wingdings" w:hAnsi="Wingdings" w:cs="Wingdings" w:hint="default"/>
    </w:rPr>
  </w:style>
  <w:style w:type="character" w:customStyle="1" w:styleId="WW8Num6z3">
    <w:name w:val="WW8Num6z3"/>
    <w:rsid w:val="00945EC5"/>
    <w:rPr>
      <w:rFonts w:ascii="Symbol" w:hAnsi="Symbol" w:cs="Symbol" w:hint="default"/>
    </w:rPr>
  </w:style>
  <w:style w:type="character" w:customStyle="1" w:styleId="WW8Num7z0">
    <w:name w:val="WW8Num7z0"/>
    <w:rsid w:val="00945EC5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945EC5"/>
    <w:rPr>
      <w:rFonts w:ascii="Courier New" w:hAnsi="Courier New" w:cs="Courier New" w:hint="default"/>
    </w:rPr>
  </w:style>
  <w:style w:type="character" w:customStyle="1" w:styleId="WW8Num7z2">
    <w:name w:val="WW8Num7z2"/>
    <w:rsid w:val="00945EC5"/>
    <w:rPr>
      <w:rFonts w:ascii="Wingdings" w:hAnsi="Wingdings" w:cs="Wingdings" w:hint="default"/>
    </w:rPr>
  </w:style>
  <w:style w:type="character" w:customStyle="1" w:styleId="WW8Num7z3">
    <w:name w:val="WW8Num7z3"/>
    <w:rsid w:val="00945EC5"/>
    <w:rPr>
      <w:rFonts w:ascii="Symbol" w:hAnsi="Symbol" w:cs="Symbol" w:hint="default"/>
    </w:rPr>
  </w:style>
  <w:style w:type="character" w:customStyle="1" w:styleId="WW8Num8z0">
    <w:name w:val="WW8Num8z0"/>
    <w:rsid w:val="00945EC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945EC5"/>
  </w:style>
  <w:style w:type="character" w:customStyle="1" w:styleId="WW8Num8z2">
    <w:name w:val="WW8Num8z2"/>
    <w:rsid w:val="00945EC5"/>
  </w:style>
  <w:style w:type="character" w:customStyle="1" w:styleId="WW8Num8z3">
    <w:name w:val="WW8Num8z3"/>
    <w:rsid w:val="00945EC5"/>
  </w:style>
  <w:style w:type="character" w:customStyle="1" w:styleId="WW8Num8z4">
    <w:name w:val="WW8Num8z4"/>
    <w:rsid w:val="00945EC5"/>
  </w:style>
  <w:style w:type="character" w:customStyle="1" w:styleId="WW8Num8z5">
    <w:name w:val="WW8Num8z5"/>
    <w:rsid w:val="00945EC5"/>
  </w:style>
  <w:style w:type="character" w:customStyle="1" w:styleId="WW8Num8z6">
    <w:name w:val="WW8Num8z6"/>
    <w:rsid w:val="00945EC5"/>
  </w:style>
  <w:style w:type="character" w:customStyle="1" w:styleId="WW8Num8z7">
    <w:name w:val="WW8Num8z7"/>
    <w:rsid w:val="00945EC5"/>
  </w:style>
  <w:style w:type="character" w:customStyle="1" w:styleId="WW8Num8z8">
    <w:name w:val="WW8Num8z8"/>
    <w:rsid w:val="00945EC5"/>
  </w:style>
  <w:style w:type="character" w:customStyle="1" w:styleId="WW8Num9z0">
    <w:name w:val="WW8Num9z0"/>
    <w:rsid w:val="00945EC5"/>
    <w:rPr>
      <w:rFonts w:ascii="Symbol" w:hAnsi="Symbol" w:cs="Symbol" w:hint="default"/>
    </w:rPr>
  </w:style>
  <w:style w:type="character" w:customStyle="1" w:styleId="WW8Num9z1">
    <w:name w:val="WW8Num9z1"/>
    <w:rsid w:val="00945EC5"/>
    <w:rPr>
      <w:rFonts w:ascii="Courier New" w:hAnsi="Courier New" w:cs="Courier New" w:hint="default"/>
    </w:rPr>
  </w:style>
  <w:style w:type="character" w:customStyle="1" w:styleId="WW8Num9z2">
    <w:name w:val="WW8Num9z2"/>
    <w:rsid w:val="00945EC5"/>
    <w:rPr>
      <w:rFonts w:ascii="Wingdings" w:hAnsi="Wingdings" w:cs="Wingdings" w:hint="default"/>
    </w:rPr>
  </w:style>
  <w:style w:type="character" w:customStyle="1" w:styleId="ListLabel98">
    <w:name w:val="ListLabel 98"/>
    <w:rsid w:val="00945EC5"/>
    <w:rPr>
      <w:rFonts w:cs="Courier New"/>
    </w:rPr>
  </w:style>
  <w:style w:type="character" w:customStyle="1" w:styleId="ListLabel99">
    <w:name w:val="ListLabel 99"/>
    <w:rsid w:val="00945EC5"/>
    <w:rPr>
      <w:rFonts w:cs="Courier New"/>
    </w:rPr>
  </w:style>
  <w:style w:type="character" w:customStyle="1" w:styleId="ListLabel100">
    <w:name w:val="ListLabel 100"/>
    <w:rsid w:val="00945EC5"/>
    <w:rPr>
      <w:rFonts w:cs="Courier New"/>
    </w:rPr>
  </w:style>
  <w:style w:type="character" w:customStyle="1" w:styleId="ListLabel90">
    <w:name w:val="ListLabel 90"/>
    <w:rsid w:val="00945EC5"/>
    <w:rPr>
      <w:rFonts w:eastAsia="Calibri" w:cs="Times New Roman"/>
    </w:rPr>
  </w:style>
  <w:style w:type="character" w:customStyle="1" w:styleId="ListLabel91">
    <w:name w:val="ListLabel 91"/>
    <w:rsid w:val="00945EC5"/>
    <w:rPr>
      <w:rFonts w:cs="Courier New"/>
    </w:rPr>
  </w:style>
  <w:style w:type="character" w:customStyle="1" w:styleId="ListLabel92">
    <w:name w:val="ListLabel 92"/>
    <w:rsid w:val="00945EC5"/>
    <w:rPr>
      <w:rFonts w:cs="Courier New"/>
    </w:rPr>
  </w:style>
  <w:style w:type="character" w:customStyle="1" w:styleId="ListLabel93">
    <w:name w:val="ListLabel 93"/>
    <w:rsid w:val="00945EC5"/>
    <w:rPr>
      <w:rFonts w:cs="Courier New"/>
    </w:rPr>
  </w:style>
  <w:style w:type="paragraph" w:customStyle="1" w:styleId="Textoindependiente31">
    <w:name w:val="Texto independiente 31"/>
    <w:basedOn w:val="Normal"/>
    <w:rsid w:val="00945EC5"/>
    <w:pPr>
      <w:spacing w:after="120"/>
    </w:pPr>
    <w:rPr>
      <w:rFonts w:eastAsia="Calibri"/>
      <w:sz w:val="16"/>
      <w:szCs w:val="16"/>
    </w:rPr>
  </w:style>
  <w:style w:type="paragraph" w:customStyle="1" w:styleId="Contingutdelataula">
    <w:name w:val="Contingut de la taula"/>
    <w:basedOn w:val="Normal"/>
    <w:rsid w:val="00945EC5"/>
    <w:pPr>
      <w:suppressLineNumbers/>
    </w:pPr>
  </w:style>
  <w:style w:type="paragraph" w:customStyle="1" w:styleId="Encapalamentdelataula">
    <w:name w:val="Encapçalament de la taula"/>
    <w:basedOn w:val="Contingutdelataula"/>
    <w:rsid w:val="00945EC5"/>
    <w:pPr>
      <w:jc w:val="center"/>
    </w:pPr>
    <w:rPr>
      <w:b/>
      <w:bCs/>
    </w:rPr>
  </w:style>
  <w:style w:type="table" w:customStyle="1" w:styleId="Taulaambquadrcula4">
    <w:name w:val="Taula amb quadrícula4"/>
    <w:basedOn w:val="Taulanormal"/>
    <w:next w:val="Taulaambquadrcula"/>
    <w:rsid w:val="00945E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945EC5"/>
  </w:style>
  <w:style w:type="paragraph" w:customStyle="1" w:styleId="TableParagraph">
    <w:name w:val="Table Paragraph"/>
    <w:basedOn w:val="Normal"/>
    <w:uiPriority w:val="1"/>
    <w:qFormat/>
    <w:rsid w:val="00945EC5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945EC5"/>
    <w:pPr>
      <w:suppressAutoHyphens w:val="0"/>
    </w:pPr>
    <w:rPr>
      <w:rFonts w:ascii="Calibri" w:eastAsia="Calibri" w:hAnsi="Calibri" w:cs="Calibri"/>
      <w:sz w:val="22"/>
      <w:szCs w:val="22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945EC5"/>
    <w:rPr>
      <w:rFonts w:ascii="Helvetica" w:hAnsi="Helvetica" w:cs="Helvetica"/>
      <w:sz w:val="16"/>
      <w:szCs w:val="16"/>
      <w:lang w:eastAsia="zh-CN"/>
    </w:rPr>
  </w:style>
  <w:style w:type="paragraph" w:customStyle="1" w:styleId="Textodebloque1">
    <w:name w:val="Texto de bloque1"/>
    <w:basedOn w:val="Normal"/>
    <w:rsid w:val="00945EC5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945EC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945EC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945EC5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945EC5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945EC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eop">
    <w:name w:val="eop"/>
    <w:basedOn w:val="Lletraperdefectedelpargraf"/>
    <w:rsid w:val="00945EC5"/>
  </w:style>
  <w:style w:type="table" w:customStyle="1" w:styleId="Taulaambquadrcula5">
    <w:name w:val="Taula amb quadrícula5"/>
    <w:basedOn w:val="Taulanormal"/>
    <w:next w:val="Taulaambquadrcula"/>
    <w:uiPriority w:val="39"/>
    <w:rsid w:val="00945EC5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945EC5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59"/>
    <w:rsid w:val="00945EC5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945EC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38">
    <w:name w:val="p38"/>
    <w:basedOn w:val="Normal"/>
    <w:qFormat/>
    <w:rsid w:val="008835FE"/>
    <w:pPr>
      <w:suppressAutoHyphens w:val="0"/>
      <w:spacing w:line="240" w:lineRule="atLeast"/>
      <w:jc w:val="both"/>
    </w:pPr>
    <w:rPr>
      <w:rFonts w:ascii="Times New Roman" w:hAnsi="Times New Roman" w:cs="Times New Roman"/>
      <w:sz w:val="24"/>
      <w:lang w:eastAsia="es-ES"/>
    </w:rPr>
  </w:style>
  <w:style w:type="table" w:customStyle="1" w:styleId="Taulaambquadrcula8">
    <w:name w:val="Taula amb quadrícula8"/>
    <w:basedOn w:val="Taulanormal"/>
    <w:next w:val="Taulaambquadrcula"/>
    <w:rsid w:val="00B035C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9">
    <w:name w:val="Taula amb quadrícula9"/>
    <w:basedOn w:val="Taulanormal"/>
    <w:next w:val="Taulaambquadrcula"/>
    <w:rsid w:val="008B521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0">
    <w:name w:val="Taula amb quadrícula10"/>
    <w:basedOn w:val="Taulanormal"/>
    <w:next w:val="Taulaambquadrcula"/>
    <w:rsid w:val="00A73748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1">
    <w:name w:val="Taula amb quadrícula11"/>
    <w:basedOn w:val="Taulanormal"/>
    <w:next w:val="Taulaambquadrcula"/>
    <w:rsid w:val="00F76956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2">
    <w:name w:val="Taula amb quadrícula12"/>
    <w:basedOn w:val="Taulanormal"/>
    <w:next w:val="Taulaambquadrcula"/>
    <w:rsid w:val="00187C7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3">
    <w:name w:val="Taula amb quadrícula13"/>
    <w:basedOn w:val="Taulanormal"/>
    <w:next w:val="Taulaambquadrcula"/>
    <w:rsid w:val="00A2460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next w:val="Taulaambquadrcula"/>
    <w:rsid w:val="00BE46ED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5">
    <w:name w:val="Taula amb quadrícula15"/>
    <w:basedOn w:val="Taulanormal"/>
    <w:next w:val="Taulaambquadrcula"/>
    <w:rsid w:val="00F03D4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6">
    <w:name w:val="Taula amb quadrícula16"/>
    <w:basedOn w:val="Taulanormal"/>
    <w:next w:val="Taulaambquadrcula"/>
    <w:rsid w:val="00E239B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7">
    <w:name w:val="Taula amb quadrícula17"/>
    <w:basedOn w:val="Taulanormal"/>
    <w:next w:val="Taulaambquadrcula"/>
    <w:rsid w:val="00533D8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8">
    <w:name w:val="Taula amb quadrícula18"/>
    <w:basedOn w:val="Taulanormal"/>
    <w:next w:val="Taulaambquadrcula"/>
    <w:rsid w:val="00496B9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9">
    <w:name w:val="Taula amb quadrícula19"/>
    <w:basedOn w:val="Taulanormal"/>
    <w:next w:val="Taulaambquadrcula"/>
    <w:rsid w:val="002C4C40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0">
    <w:name w:val="Taula amb quadrícula20"/>
    <w:basedOn w:val="Taulanormal"/>
    <w:next w:val="Taulaambquadrcula"/>
    <w:rsid w:val="001B4F80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G&#243;mezCastell&#224;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901F77-676F-4D48-8C57-FB4B31F06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2</TotalTime>
  <Pages>6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5doctubre</Company>
  <LinksUpToDate>false</LinksUpToDate>
  <CharactersWithSpaces>5903</CharactersWithSpaces>
  <SharedDoc>false</SharedDoc>
  <HLinks>
    <vt:vector size="36" baseType="variant">
      <vt:variant>
        <vt:i4>7864430</vt:i4>
      </vt:variant>
      <vt:variant>
        <vt:i4>15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7143463</vt:i4>
      </vt:variant>
      <vt:variant>
        <vt:i4>12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1769553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https://contractaciopublica.cat/ca/perfils-contractant/detall/8891221?categoria=0</vt:lpwstr>
      </vt:variant>
      <vt:variant>
        <vt:lpwstr/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http://www.baixebre.cat/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Gómez Castellà</dc:creator>
  <cp:keywords/>
  <cp:lastModifiedBy>Pere Moya Gasparin</cp:lastModifiedBy>
  <cp:revision>2</cp:revision>
  <cp:lastPrinted>2026-02-18T18:43:00Z</cp:lastPrinted>
  <dcterms:created xsi:type="dcterms:W3CDTF">2026-05-29T07:18:00Z</dcterms:created>
  <dcterms:modified xsi:type="dcterms:W3CDTF">2026-05-29T07:18:00Z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  <property fmtid="{D5CDD505-2E9C-101B-9397-08002B2CF9AE}" pid="10" name="docLang">
    <vt:lpwstr>ca</vt:lpwstr>
  </property>
</Properties>
</file>