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0F9923" w14:textId="77777777" w:rsidR="007A5446" w:rsidRPr="00C44F94" w:rsidRDefault="007A5446" w:rsidP="00A5154B">
      <w:pPr>
        <w:rPr>
          <w:lang w:val="es-ES"/>
        </w:rPr>
      </w:pPr>
    </w:p>
    <w:p w14:paraId="1472DEC9" w14:textId="698CF15C" w:rsidR="007A5446" w:rsidRPr="00C44F94" w:rsidRDefault="009E4D56" w:rsidP="00DC7B8D">
      <w:pPr>
        <w:pStyle w:val="Annex"/>
        <w:rPr>
          <w:sz w:val="18"/>
          <w:szCs w:val="18"/>
          <w:lang w:val="es-ES"/>
        </w:rPr>
      </w:pPr>
      <w:bookmarkStart w:id="0" w:name="_Toc224835156"/>
      <w:r w:rsidRPr="00C44F94">
        <w:rPr>
          <w:sz w:val="18"/>
          <w:szCs w:val="18"/>
          <w:lang w:val="es-ES"/>
        </w:rPr>
        <w:t xml:space="preserve">ANEXO III: DECLARACIÓN RESPONSABLE </w:t>
      </w:r>
      <w:bookmarkEnd w:id="0"/>
    </w:p>
    <w:p w14:paraId="15D97D4B" w14:textId="77777777" w:rsidR="007A5446" w:rsidRPr="00C44F94" w:rsidRDefault="007A5446">
      <w:pPr>
        <w:pStyle w:val="Contingutdelmarc"/>
        <w:rPr>
          <w:lang w:val="es-ES"/>
        </w:rPr>
      </w:pPr>
    </w:p>
    <w:p w14:paraId="53A86988" w14:textId="3D260AD7" w:rsidR="007A5446" w:rsidRPr="00C44F94" w:rsidRDefault="007A5446">
      <w:pPr>
        <w:pStyle w:val="Contingutdelmarc"/>
        <w:rPr>
          <w:lang w:val="es-ES"/>
        </w:rPr>
      </w:pPr>
      <w:r w:rsidRPr="00C44F94">
        <w:rPr>
          <w:lang w:val="es-ES"/>
        </w:rPr>
        <w:t xml:space="preserve">......................................................................................, con DNI núm..........................., </w:t>
      </w:r>
      <w:r w:rsidRPr="00C44F94">
        <w:rPr>
          <w:i/>
          <w:iCs/>
          <w:lang w:val="es-ES"/>
        </w:rPr>
        <w:t>en nombre propio, o como representante de la empresa</w:t>
      </w:r>
      <w:r w:rsidRPr="00C44F94">
        <w:rPr>
          <w:lang w:val="es-ES"/>
        </w:rPr>
        <w:t>..............................................................., con domicilio en .........................................................................., y número de identificación fiscal ......................................</w:t>
      </w:r>
    </w:p>
    <w:p w14:paraId="7EE56496" w14:textId="77777777" w:rsidR="007A5446" w:rsidRPr="00C44F94" w:rsidRDefault="007A5446">
      <w:pPr>
        <w:pStyle w:val="Contingutdelmarc"/>
        <w:rPr>
          <w:lang w:val="es-ES"/>
        </w:rPr>
      </w:pPr>
    </w:p>
    <w:p w14:paraId="4150DB0F" w14:textId="77777777" w:rsidR="007A5446" w:rsidRPr="00C44F94" w:rsidRDefault="007A5446">
      <w:pPr>
        <w:pStyle w:val="Contingutdelmarc"/>
        <w:rPr>
          <w:lang w:val="es-ES"/>
        </w:rPr>
      </w:pPr>
      <w:r w:rsidRPr="00C44F94">
        <w:rPr>
          <w:b/>
          <w:bCs/>
          <w:lang w:val="es-ES"/>
        </w:rPr>
        <w:t>DECLARA BAJO SU RESPONSABILIDAD</w:t>
      </w:r>
    </w:p>
    <w:p w14:paraId="7D23B39B" w14:textId="77777777" w:rsidR="0056736D" w:rsidRPr="00C44F94" w:rsidRDefault="0056736D">
      <w:pPr>
        <w:pStyle w:val="Contingutdelmarc"/>
        <w:rPr>
          <w:lang w:val="es-ES"/>
        </w:rPr>
      </w:pPr>
    </w:p>
    <w:p w14:paraId="55F09EFF" w14:textId="74124D12" w:rsidR="007A5446" w:rsidRPr="00C44F94" w:rsidRDefault="0056736D">
      <w:pPr>
        <w:pStyle w:val="Contingutdelmarc"/>
        <w:rPr>
          <w:lang w:val="es-ES"/>
        </w:rPr>
      </w:pPr>
      <w:r w:rsidRPr="00C44F94">
        <w:rPr>
          <w:lang w:val="es-ES"/>
        </w:rPr>
        <w:t>1. Que la empresa a la que represento,</w:t>
      </w:r>
    </w:p>
    <w:p w14:paraId="0B108098" w14:textId="77777777" w:rsidR="007A5446" w:rsidRPr="00C44F94" w:rsidRDefault="007A5446">
      <w:pPr>
        <w:pStyle w:val="Contingutdelmarc"/>
        <w:ind w:left="720"/>
        <w:rPr>
          <w:lang w:val="es-ES"/>
        </w:rPr>
      </w:pPr>
    </w:p>
    <w:p w14:paraId="13220689" w14:textId="77777777" w:rsidR="007A5446" w:rsidRPr="00C44F94" w:rsidRDefault="007A5446">
      <w:pPr>
        <w:pStyle w:val="Contingutdelmarc"/>
        <w:ind w:left="720"/>
        <w:rPr>
          <w:lang w:val="es-ES"/>
        </w:rPr>
      </w:pPr>
      <w:proofErr w:type="gramStart"/>
      <w:r w:rsidRPr="00C44F94">
        <w:rPr>
          <w:b/>
          <w:bCs/>
          <w:lang w:val="es-ES"/>
        </w:rPr>
        <w:t>( )</w:t>
      </w:r>
      <w:proofErr w:type="gramEnd"/>
      <w:r w:rsidRPr="00C44F94">
        <w:rPr>
          <w:b/>
          <w:bCs/>
          <w:lang w:val="es-ES"/>
        </w:rPr>
        <w:t xml:space="preserve"> NO</w:t>
      </w:r>
      <w:r w:rsidRPr="00C44F94">
        <w:rPr>
          <w:lang w:val="es-ES"/>
        </w:rPr>
        <w:t xml:space="preserve"> conforma grupo empresarial.</w:t>
      </w:r>
    </w:p>
    <w:p w14:paraId="1B617BE8" w14:textId="77777777" w:rsidR="007A5446" w:rsidRPr="00C44F94" w:rsidRDefault="007A5446">
      <w:pPr>
        <w:pStyle w:val="Contingutdelmarc"/>
        <w:ind w:left="720"/>
        <w:rPr>
          <w:lang w:val="es-ES"/>
        </w:rPr>
      </w:pPr>
    </w:p>
    <w:p w14:paraId="05DB275C" w14:textId="2B8C9142" w:rsidR="007A5446" w:rsidRPr="00C44F94" w:rsidRDefault="007A5446">
      <w:pPr>
        <w:pStyle w:val="Contingutdelmarc"/>
        <w:ind w:left="720"/>
        <w:rPr>
          <w:lang w:val="es-ES"/>
        </w:rPr>
      </w:pPr>
      <w:proofErr w:type="gramStart"/>
      <w:r w:rsidRPr="00C44F94">
        <w:rPr>
          <w:b/>
          <w:bCs/>
          <w:lang w:val="es-ES"/>
        </w:rPr>
        <w:t>( )</w:t>
      </w:r>
      <w:proofErr w:type="gramEnd"/>
      <w:r w:rsidRPr="00C44F94">
        <w:rPr>
          <w:b/>
          <w:bCs/>
          <w:lang w:val="es-ES"/>
        </w:rPr>
        <w:t xml:space="preserve"> SÍ</w:t>
      </w:r>
      <w:r w:rsidRPr="00C44F94">
        <w:rPr>
          <w:lang w:val="es-ES"/>
        </w:rPr>
        <w:t xml:space="preserve"> conforma grupo empresarial, según lo previsto en el artículo 42 del Código de Comercio. El Grupo se denomina: ".............................................." y lo conforman las siguientes </w:t>
      </w:r>
      <w:r w:rsidR="00FC7159" w:rsidRPr="00C44F94">
        <w:rPr>
          <w:lang w:val="es-ES"/>
        </w:rPr>
        <w:t>entidades: ...................................</w:t>
      </w:r>
      <w:r w:rsidRPr="00C44F94">
        <w:rPr>
          <w:lang w:val="es-ES"/>
        </w:rPr>
        <w:t xml:space="preserve"> .............................</w:t>
      </w:r>
    </w:p>
    <w:p w14:paraId="4381B11D" w14:textId="77777777" w:rsidR="007A5446" w:rsidRPr="00C44F94" w:rsidRDefault="007A5446">
      <w:pPr>
        <w:pStyle w:val="Contingutdelmarc"/>
        <w:rPr>
          <w:lang w:val="es-ES"/>
        </w:rPr>
      </w:pPr>
    </w:p>
    <w:p w14:paraId="004519A7" w14:textId="77777777" w:rsidR="0056736D" w:rsidRPr="00C44F94" w:rsidRDefault="0056736D">
      <w:pPr>
        <w:pStyle w:val="Contingutdelmarc"/>
        <w:rPr>
          <w:lang w:val="es-ES"/>
        </w:rPr>
      </w:pPr>
    </w:p>
    <w:p w14:paraId="4F6EDDCD" w14:textId="54B218FF" w:rsidR="0056736D" w:rsidRPr="00C44F94" w:rsidRDefault="0056736D" w:rsidP="0056736D">
      <w:pPr>
        <w:pStyle w:val="Contingutdelmarc"/>
        <w:rPr>
          <w:lang w:val="es-ES"/>
        </w:rPr>
      </w:pPr>
      <w:r w:rsidRPr="00C44F94">
        <w:rPr>
          <w:lang w:val="es-ES"/>
        </w:rPr>
        <w:t xml:space="preserve">2. Que la empresa a la que represento, autoriza a la Diputación de Tarragona a solicitar a la </w:t>
      </w:r>
      <w:r w:rsidRPr="00C44F94">
        <w:rPr>
          <w:b/>
          <w:bCs/>
          <w:lang w:val="es-ES"/>
        </w:rPr>
        <w:t>Agencia Estatal de Administración Tributaria (AEAT) y a la Tesorería General de la Seguridad Social (AEAT)</w:t>
      </w:r>
      <w:r w:rsidRPr="00C44F94">
        <w:rPr>
          <w:bCs/>
          <w:lang w:val="es-ES"/>
        </w:rPr>
        <w:t xml:space="preserve">, los datos relativos </w:t>
      </w:r>
      <w:r w:rsidRPr="00C44F94">
        <w:rPr>
          <w:b/>
          <w:bCs/>
          <w:lang w:val="es-ES"/>
        </w:rPr>
        <w:t xml:space="preserve">al cumplimiento de sus obligaciones tributarias, también respecto a los subcontratistas, y con la seguridad social, con </w:t>
      </w:r>
      <w:r w:rsidRPr="00C44F94">
        <w:rPr>
          <w:bCs/>
          <w:lang w:val="es-ES"/>
        </w:rPr>
        <w:t>el fin de comprobar el cumplimiento de los requisitos establecidos en la LCSP</w:t>
      </w:r>
      <w:r w:rsidRPr="00C44F94">
        <w:rPr>
          <w:rStyle w:val="ListLabel85"/>
          <w:rFonts w:cs="Arial"/>
          <w:lang w:val="es-ES"/>
        </w:rPr>
        <w:t xml:space="preserve"> y demás normativa de desarrollo, para participar en el procedimiento de contratación administrativa y durante la vigencia del Acuerdo marco del expediente núm. </w:t>
      </w:r>
      <w:r w:rsidRPr="00C44F94">
        <w:rPr>
          <w:rFonts w:eastAsia="Arial"/>
          <w:lang w:val="es-ES"/>
        </w:rPr>
        <w:t>8004330008-2025-0011987</w:t>
      </w:r>
      <w:r w:rsidRPr="00C44F94">
        <w:rPr>
          <w:lang w:val="es-ES"/>
        </w:rPr>
        <w:t>.</w:t>
      </w:r>
    </w:p>
    <w:p w14:paraId="05DD9C82" w14:textId="6B3FEA72" w:rsidR="0056736D" w:rsidRPr="00C44F94" w:rsidRDefault="0056736D">
      <w:pPr>
        <w:pStyle w:val="Contingutdelmarc"/>
        <w:rPr>
          <w:lang w:val="es-ES"/>
        </w:rPr>
      </w:pPr>
    </w:p>
    <w:p w14:paraId="64215C99" w14:textId="77777777" w:rsidR="0056736D" w:rsidRPr="00C44F94" w:rsidRDefault="0056736D">
      <w:pPr>
        <w:pStyle w:val="Contingutdelmarc"/>
        <w:rPr>
          <w:lang w:val="es-ES"/>
        </w:rPr>
      </w:pPr>
    </w:p>
    <w:p w14:paraId="6D0FFF8F" w14:textId="6DA8D519" w:rsidR="0056736D" w:rsidRPr="00C44F94" w:rsidRDefault="0056736D" w:rsidP="0056736D">
      <w:pPr>
        <w:pStyle w:val="Textonotapie"/>
        <w:rPr>
          <w:sz w:val="18"/>
          <w:szCs w:val="18"/>
          <w:lang w:val="es-ES"/>
        </w:rPr>
      </w:pPr>
      <w:r w:rsidRPr="00C44F94">
        <w:rPr>
          <w:bCs/>
          <w:sz w:val="18"/>
          <w:szCs w:val="18"/>
          <w:lang w:val="es-ES"/>
        </w:rPr>
        <w:t>3. Para que se tenga en cuenta en el caso de empate de proposiciones, que la empresa a la que represento:</w:t>
      </w:r>
    </w:p>
    <w:p w14:paraId="19CBFA3A" w14:textId="77777777" w:rsidR="0056736D" w:rsidRPr="00C44F94" w:rsidRDefault="0056736D" w:rsidP="0056736D">
      <w:pPr>
        <w:pStyle w:val="Textonotapie"/>
        <w:rPr>
          <w:bCs/>
          <w:sz w:val="18"/>
          <w:szCs w:val="18"/>
          <w:lang w:val="es-ES"/>
        </w:rPr>
      </w:pPr>
    </w:p>
    <w:p w14:paraId="414B3E7D" w14:textId="77777777" w:rsidR="0056736D" w:rsidRPr="00C44F94" w:rsidRDefault="0056736D" w:rsidP="0056736D">
      <w:pPr>
        <w:rPr>
          <w:lang w:val="es-ES"/>
        </w:rPr>
      </w:pPr>
      <w:r w:rsidRPr="00C44F94">
        <w:rPr>
          <w:bCs/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44F94">
        <w:rPr>
          <w:bCs/>
          <w:lang w:val="es-ES"/>
        </w:rPr>
        <w:instrText xml:space="preserve"> FORMCHECKBOX </w:instrText>
      </w:r>
      <w:r w:rsidR="00514CD8">
        <w:rPr>
          <w:bCs/>
          <w:lang w:val="es-ES"/>
        </w:rPr>
      </w:r>
      <w:r w:rsidR="00514CD8">
        <w:rPr>
          <w:bCs/>
          <w:lang w:val="es-ES"/>
        </w:rPr>
        <w:fldChar w:fldCharType="separate"/>
      </w:r>
      <w:r w:rsidRPr="00C44F94">
        <w:rPr>
          <w:bCs/>
          <w:lang w:val="es-ES"/>
        </w:rPr>
        <w:fldChar w:fldCharType="end"/>
      </w:r>
      <w:r w:rsidRPr="00C44F94">
        <w:rPr>
          <w:bCs/>
          <w:lang w:val="es-ES"/>
        </w:rPr>
        <w:t xml:space="preserve"> En el momento de acreditar la solvencia técnica, tiene _____ % de trabajadores con discapacidad integrados en la plantilla.</w:t>
      </w:r>
    </w:p>
    <w:p w14:paraId="7EA91CD2" w14:textId="77777777" w:rsidR="0056736D" w:rsidRPr="00C44F94" w:rsidRDefault="0056736D" w:rsidP="0056736D">
      <w:pPr>
        <w:rPr>
          <w:lang w:val="es-ES"/>
        </w:rPr>
      </w:pPr>
    </w:p>
    <w:p w14:paraId="38C39535" w14:textId="77777777" w:rsidR="0056736D" w:rsidRPr="00C44F94" w:rsidRDefault="0056736D" w:rsidP="0056736D">
      <w:pPr>
        <w:rPr>
          <w:lang w:val="es-ES"/>
        </w:rPr>
      </w:pPr>
      <w:r w:rsidRPr="00C44F94">
        <w:rPr>
          <w:bCs/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C44F94">
        <w:rPr>
          <w:bCs/>
          <w:lang w:val="es-ES"/>
        </w:rPr>
        <w:instrText xml:space="preserve"> FORMCHECKBOX </w:instrText>
      </w:r>
      <w:r w:rsidR="00514CD8">
        <w:rPr>
          <w:bCs/>
          <w:lang w:val="es-ES"/>
        </w:rPr>
      </w:r>
      <w:r w:rsidR="00514CD8">
        <w:rPr>
          <w:bCs/>
          <w:lang w:val="es-ES"/>
        </w:rPr>
        <w:fldChar w:fldCharType="separate"/>
      </w:r>
      <w:r w:rsidRPr="00C44F94">
        <w:rPr>
          <w:bCs/>
          <w:lang w:val="es-ES"/>
        </w:rPr>
        <w:fldChar w:fldCharType="end"/>
      </w:r>
      <w:r w:rsidRPr="00C44F94">
        <w:rPr>
          <w:bCs/>
          <w:lang w:val="es-ES"/>
        </w:rPr>
        <w:t xml:space="preserve"> Cumple medidas destinadas a promover la igualdad de oportunidades entre mujeres y hombres en el mercado de trabajo establecidas de conformidad con lo previsto en el artículo 34 de la Ley Orgánica 3/2007, de 22 de marzo, para la igualdad efectiva de mujeres y hombres.</w:t>
      </w:r>
    </w:p>
    <w:p w14:paraId="423FE1E7" w14:textId="77777777" w:rsidR="0056736D" w:rsidRPr="00C44F94" w:rsidRDefault="0056736D" w:rsidP="0056736D">
      <w:pPr>
        <w:rPr>
          <w:lang w:val="es-ES"/>
        </w:rPr>
      </w:pPr>
    </w:p>
    <w:p w14:paraId="27CA37FB" w14:textId="77777777" w:rsidR="0056736D" w:rsidRPr="00C44F94" w:rsidRDefault="0056736D" w:rsidP="0056736D">
      <w:pPr>
        <w:rPr>
          <w:lang w:val="es-ES"/>
        </w:rPr>
      </w:pPr>
      <w:r w:rsidRPr="00C44F94">
        <w:rPr>
          <w:bCs/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C44F94">
        <w:rPr>
          <w:bCs/>
          <w:lang w:val="es-ES"/>
        </w:rPr>
        <w:instrText xml:space="preserve"> FORMCHECKBOX </w:instrText>
      </w:r>
      <w:r w:rsidR="00514CD8">
        <w:rPr>
          <w:bCs/>
          <w:lang w:val="es-ES"/>
        </w:rPr>
      </w:r>
      <w:r w:rsidR="00514CD8">
        <w:rPr>
          <w:bCs/>
          <w:lang w:val="es-ES"/>
        </w:rPr>
        <w:fldChar w:fldCharType="separate"/>
      </w:r>
      <w:r w:rsidRPr="00C44F94">
        <w:rPr>
          <w:bCs/>
          <w:lang w:val="es-ES"/>
        </w:rPr>
        <w:fldChar w:fldCharType="end"/>
      </w:r>
      <w:r w:rsidRPr="00C44F94">
        <w:rPr>
          <w:bCs/>
          <w:lang w:val="es-ES"/>
        </w:rPr>
        <w:t xml:space="preserve"> Es una empresa dedicada específicamente a la promoción e inserción reguladas en las leyes 44/2007, de 13 de septiembre, para la regulación del régimen de las empresas de inserción, y 27/2002, de 20 de diciembre, sobre medidas legislativas para regular las empresas de inserción sociolaboral.</w:t>
      </w:r>
    </w:p>
    <w:p w14:paraId="13D26297" w14:textId="77777777" w:rsidR="0056736D" w:rsidRPr="00C44F94" w:rsidRDefault="0056736D" w:rsidP="0056736D">
      <w:pPr>
        <w:rPr>
          <w:lang w:val="es-ES"/>
        </w:rPr>
      </w:pPr>
      <w:r w:rsidRPr="00C44F94">
        <w:rPr>
          <w:lang w:val="es-ES"/>
        </w:rPr>
        <w:tab/>
      </w:r>
    </w:p>
    <w:p w14:paraId="47E66726" w14:textId="77777777" w:rsidR="0056736D" w:rsidRPr="00C44F94" w:rsidRDefault="0056736D">
      <w:pPr>
        <w:pStyle w:val="Contingutdelmarc"/>
        <w:rPr>
          <w:lang w:val="es-ES"/>
        </w:rPr>
      </w:pPr>
    </w:p>
    <w:p w14:paraId="300FE4F9" w14:textId="77777777" w:rsidR="0056736D" w:rsidRPr="00C44F94" w:rsidRDefault="0056736D">
      <w:pPr>
        <w:pStyle w:val="Contingutdelmarc"/>
        <w:rPr>
          <w:lang w:val="es-ES"/>
        </w:rPr>
      </w:pPr>
    </w:p>
    <w:p w14:paraId="02EB34D2" w14:textId="77777777" w:rsidR="0056736D" w:rsidRPr="00C44F94" w:rsidRDefault="0056736D">
      <w:pPr>
        <w:pStyle w:val="Contingutdelmarc"/>
        <w:rPr>
          <w:lang w:val="es-ES"/>
        </w:rPr>
      </w:pPr>
    </w:p>
    <w:p w14:paraId="61748451" w14:textId="6CD0020A" w:rsidR="007A5446" w:rsidRPr="00C44F94" w:rsidRDefault="007A5446">
      <w:pPr>
        <w:pStyle w:val="Contingutdelmarc"/>
        <w:rPr>
          <w:lang w:val="es-ES"/>
        </w:rPr>
      </w:pPr>
      <w:r w:rsidRPr="00C44F94">
        <w:rPr>
          <w:lang w:val="es-ES"/>
        </w:rPr>
        <w:t xml:space="preserve">Y, para que así </w:t>
      </w:r>
      <w:proofErr w:type="gramStart"/>
      <w:r w:rsidRPr="00C44F94">
        <w:rPr>
          <w:lang w:val="es-ES"/>
        </w:rPr>
        <w:t>firmo</w:t>
      </w:r>
      <w:proofErr w:type="gramEnd"/>
      <w:r w:rsidRPr="00C44F94">
        <w:rPr>
          <w:lang w:val="es-ES"/>
        </w:rPr>
        <w:t xml:space="preserve"> esta declaración, bajo mi responsabilidad</w:t>
      </w:r>
      <w:r w:rsidRPr="00C44F94">
        <w:rPr>
          <w:b/>
          <w:bCs/>
          <w:lang w:val="es-ES"/>
        </w:rPr>
        <w:t>.</w:t>
      </w:r>
    </w:p>
    <w:p w14:paraId="4E050F03" w14:textId="77777777" w:rsidR="007A5446" w:rsidRPr="00C44F94" w:rsidRDefault="007A5446" w:rsidP="00A5154B">
      <w:pPr>
        <w:pStyle w:val="Textoindependiente24"/>
        <w:rPr>
          <w:sz w:val="18"/>
          <w:szCs w:val="18"/>
          <w:lang w:val="es-ES"/>
        </w:rPr>
      </w:pPr>
    </w:p>
    <w:p w14:paraId="42743D3A" w14:textId="77777777" w:rsidR="0056736D" w:rsidRPr="00C44F94" w:rsidRDefault="0056736D" w:rsidP="00A5154B">
      <w:pPr>
        <w:pStyle w:val="Textoindependiente24"/>
        <w:rPr>
          <w:i/>
          <w:iCs/>
          <w:sz w:val="18"/>
          <w:szCs w:val="18"/>
          <w:lang w:val="es-ES"/>
        </w:rPr>
      </w:pPr>
    </w:p>
    <w:p w14:paraId="331DBC09" w14:textId="14560115" w:rsidR="007A5446" w:rsidRPr="00C44F94" w:rsidRDefault="007A5446" w:rsidP="00A5154B">
      <w:pPr>
        <w:pStyle w:val="Textoindependiente24"/>
        <w:rPr>
          <w:i/>
          <w:iCs/>
          <w:sz w:val="18"/>
          <w:szCs w:val="18"/>
          <w:lang w:val="es-ES"/>
        </w:rPr>
      </w:pPr>
      <w:r w:rsidRPr="00C44F94">
        <w:rPr>
          <w:i/>
          <w:iCs/>
          <w:sz w:val="18"/>
          <w:szCs w:val="18"/>
          <w:lang w:val="es-ES"/>
        </w:rPr>
        <w:t>Firma electrónica</w:t>
      </w:r>
    </w:p>
    <w:p w14:paraId="16C365DC" w14:textId="77777777" w:rsidR="007A5446" w:rsidRPr="00C44F94" w:rsidRDefault="007A5446" w:rsidP="00A5154B">
      <w:pPr>
        <w:pStyle w:val="Textoindependiente24"/>
        <w:rPr>
          <w:sz w:val="18"/>
          <w:szCs w:val="18"/>
          <w:lang w:val="es-ES"/>
        </w:rPr>
      </w:pPr>
    </w:p>
    <w:p w14:paraId="6127726D" w14:textId="77777777" w:rsidR="00DC7B8D" w:rsidRPr="00C44F94" w:rsidRDefault="00DC7B8D" w:rsidP="00A5154B">
      <w:pPr>
        <w:pStyle w:val="Textoindependiente24"/>
        <w:rPr>
          <w:sz w:val="18"/>
          <w:szCs w:val="18"/>
          <w:lang w:val="es-ES"/>
        </w:rPr>
      </w:pPr>
    </w:p>
    <w:p w14:paraId="415DA0B4" w14:textId="77777777" w:rsidR="00DC7B8D" w:rsidRPr="00C44F94" w:rsidRDefault="00DC7B8D" w:rsidP="00A5154B">
      <w:pPr>
        <w:pStyle w:val="Textoindependiente24"/>
        <w:rPr>
          <w:sz w:val="18"/>
          <w:szCs w:val="18"/>
          <w:lang w:val="es-ES"/>
        </w:rPr>
      </w:pPr>
    </w:p>
    <w:p w14:paraId="3FEB02D1" w14:textId="77777777" w:rsidR="00DC7B8D" w:rsidRPr="00C44F94" w:rsidRDefault="00DC7B8D" w:rsidP="00A5154B">
      <w:pPr>
        <w:pStyle w:val="Textoindependiente24"/>
        <w:rPr>
          <w:sz w:val="18"/>
          <w:szCs w:val="18"/>
          <w:lang w:val="es-ES"/>
        </w:rPr>
      </w:pPr>
    </w:p>
    <w:p w14:paraId="5D3167FA" w14:textId="005DA634" w:rsidR="007A5446" w:rsidRPr="00C44F94" w:rsidRDefault="00DC7B8D" w:rsidP="0056736D">
      <w:pPr>
        <w:jc w:val="right"/>
        <w:rPr>
          <w:rFonts w:eastAsia="Arial"/>
          <w:lang w:val="es-ES"/>
        </w:rPr>
      </w:pPr>
      <w:r w:rsidRPr="00C44F94">
        <w:rPr>
          <w:lang w:val="es-ES"/>
        </w:rPr>
        <w:br w:type="page"/>
      </w:r>
    </w:p>
    <w:p w14:paraId="3EF2C66F" w14:textId="77777777" w:rsidR="007A5446" w:rsidRPr="00C44F94" w:rsidRDefault="007A5446" w:rsidP="00A5154B">
      <w:pPr>
        <w:rPr>
          <w:rFonts w:eastAsia="Arial"/>
          <w:lang w:val="es-ES"/>
        </w:rPr>
      </w:pPr>
    </w:p>
    <w:p w14:paraId="4C890FD7" w14:textId="77777777" w:rsidR="007A5446" w:rsidRPr="00C44F94" w:rsidRDefault="007A5446" w:rsidP="00A5154B">
      <w:pPr>
        <w:rPr>
          <w:lang w:val="es-ES"/>
        </w:rPr>
      </w:pPr>
    </w:p>
    <w:p w14:paraId="41317E0D" w14:textId="77777777" w:rsidR="007A5446" w:rsidRPr="00C44F94" w:rsidRDefault="007A5446" w:rsidP="00A5154B">
      <w:pPr>
        <w:rPr>
          <w:lang w:val="es-ES"/>
        </w:rPr>
      </w:pPr>
    </w:p>
    <w:p w14:paraId="22BD957C" w14:textId="77777777" w:rsidR="007A5446" w:rsidRPr="00C44F94" w:rsidRDefault="007A5446" w:rsidP="00A5154B">
      <w:pPr>
        <w:rPr>
          <w:lang w:val="es-ES"/>
        </w:rPr>
      </w:pPr>
    </w:p>
    <w:p w14:paraId="5E1C8AF0" w14:textId="77777777" w:rsidR="007A5446" w:rsidRPr="00C44F94" w:rsidRDefault="007A5446" w:rsidP="00A5154B">
      <w:pPr>
        <w:rPr>
          <w:lang w:val="es-ES"/>
        </w:rPr>
      </w:pPr>
    </w:p>
    <w:p w14:paraId="080B11AD" w14:textId="23BDBAFC" w:rsidR="007A5446" w:rsidRPr="00C44F94" w:rsidRDefault="009E4D56" w:rsidP="00796A26">
      <w:pPr>
        <w:pStyle w:val="Annex"/>
        <w:rPr>
          <w:sz w:val="18"/>
          <w:szCs w:val="18"/>
          <w:lang w:val="es-ES"/>
        </w:rPr>
      </w:pPr>
      <w:bookmarkStart w:id="1" w:name="_Toc224835157"/>
      <w:r w:rsidRPr="00C44F94">
        <w:rPr>
          <w:sz w:val="18"/>
          <w:szCs w:val="18"/>
          <w:lang w:val="es-ES"/>
        </w:rPr>
        <w:t>ANEXO IV: COMPROMISO</w:t>
      </w:r>
      <w:r w:rsidR="007A5446" w:rsidRPr="00C44F94">
        <w:rPr>
          <w:rStyle w:val="ListLabel85"/>
          <w:rFonts w:eastAsia="Arial"/>
          <w:color w:val="000000"/>
          <w:sz w:val="18"/>
          <w:szCs w:val="18"/>
          <w:lang w:val="es-ES"/>
        </w:rPr>
        <w:t xml:space="preserve"> CONSTITUCIÓN UNIÓN TEMPORALES DE EMPRESAS</w:t>
      </w:r>
      <w:bookmarkEnd w:id="1"/>
    </w:p>
    <w:p w14:paraId="2BB1D052" w14:textId="77777777" w:rsidR="007A5446" w:rsidRPr="00C44F94" w:rsidRDefault="007A5446">
      <w:pPr>
        <w:pStyle w:val="Textonotapie"/>
        <w:tabs>
          <w:tab w:val="left" w:pos="57"/>
        </w:tabs>
        <w:ind w:left="57" w:firstLine="0"/>
        <w:jc w:val="center"/>
        <w:rPr>
          <w:sz w:val="18"/>
          <w:szCs w:val="18"/>
          <w:lang w:val="es-ES"/>
        </w:rPr>
      </w:pPr>
    </w:p>
    <w:p w14:paraId="5F91B5A6" w14:textId="77777777" w:rsidR="007A5446" w:rsidRPr="00C44F94" w:rsidRDefault="007A5446" w:rsidP="00A5154B">
      <w:pPr>
        <w:rPr>
          <w:lang w:val="es-ES"/>
        </w:rPr>
      </w:pPr>
      <w:r w:rsidRPr="00C44F94">
        <w:rPr>
          <w:lang w:val="es-ES"/>
        </w:rPr>
        <w:t>....................................................................................., con DNI núm. .........................., en representación de la empresa ...................................., con domicilio en .........................................................................., y número de identificación fiscal ...................................... i,</w:t>
      </w:r>
    </w:p>
    <w:p w14:paraId="73F295AA" w14:textId="77777777" w:rsidR="007A5446" w:rsidRPr="00C44F94" w:rsidRDefault="007A5446" w:rsidP="00A5154B">
      <w:pPr>
        <w:rPr>
          <w:lang w:val="es-ES"/>
        </w:rPr>
      </w:pPr>
    </w:p>
    <w:p w14:paraId="3C649E55" w14:textId="77777777" w:rsidR="007A5446" w:rsidRPr="00C44F94" w:rsidRDefault="007A5446" w:rsidP="00A5154B">
      <w:pPr>
        <w:rPr>
          <w:lang w:val="es-ES"/>
        </w:rPr>
      </w:pPr>
      <w:r w:rsidRPr="00C44F94">
        <w:rPr>
          <w:lang w:val="es-ES"/>
        </w:rPr>
        <w:t>....................................................................................., con DNI núm. .........................., en representación de la empresa ..................................., con domicilio en ........................................................................., y número de identificación fiscal ......................................</w:t>
      </w:r>
    </w:p>
    <w:p w14:paraId="7B1AFB37" w14:textId="77777777" w:rsidR="007A5446" w:rsidRPr="00C44F94" w:rsidRDefault="007A5446" w:rsidP="0002013B">
      <w:pPr>
        <w:pStyle w:val="Textoindependiente33"/>
        <w:rPr>
          <w:lang w:val="es-ES"/>
        </w:rPr>
      </w:pPr>
    </w:p>
    <w:p w14:paraId="5524731A" w14:textId="77777777" w:rsidR="007A5446" w:rsidRPr="00C44F94" w:rsidRDefault="007A5446" w:rsidP="00DC7B8D">
      <w:pPr>
        <w:jc w:val="center"/>
        <w:rPr>
          <w:lang w:val="es-ES"/>
        </w:rPr>
      </w:pPr>
      <w:r w:rsidRPr="00C44F94">
        <w:rPr>
          <w:lang w:val="es-ES"/>
        </w:rPr>
        <w:t>DECLARAN BAJO SU RESPONSABILIDAD</w:t>
      </w:r>
    </w:p>
    <w:p w14:paraId="72608BAD" w14:textId="77777777" w:rsidR="007A5446" w:rsidRPr="00C44F94" w:rsidRDefault="007A5446">
      <w:pPr>
        <w:pStyle w:val="Encapalamentdelataula"/>
        <w:jc w:val="both"/>
        <w:rPr>
          <w:rFonts w:ascii="Arial" w:hAnsi="Arial" w:cs="Arial"/>
          <w:sz w:val="18"/>
          <w:szCs w:val="18"/>
          <w:lang w:val="es-ES"/>
        </w:rPr>
      </w:pPr>
    </w:p>
    <w:p w14:paraId="7CDB66E0" w14:textId="77777777" w:rsidR="007A5446" w:rsidRPr="00C44F94" w:rsidRDefault="007A5446" w:rsidP="00A5154B">
      <w:pPr>
        <w:rPr>
          <w:lang w:val="es-ES"/>
        </w:rPr>
      </w:pPr>
      <w:r w:rsidRPr="00C44F94">
        <w:rPr>
          <w:lang w:val="es-ES"/>
        </w:rPr>
        <w:t>1. Que las empresas a las que representan concurren a esta licitación presentando oferta conjunta como Unión Temporal de Empresas, con la siguiente participación de las empresas en la UTE:</w:t>
      </w:r>
      <w:bookmarkStart w:id="2" w:name="_Hlk146638341"/>
      <w:bookmarkEnd w:id="2"/>
    </w:p>
    <w:p w14:paraId="0806A979" w14:textId="77777777" w:rsidR="007A5446" w:rsidRPr="00C44F94" w:rsidRDefault="007A5446" w:rsidP="00A5154B">
      <w:pPr>
        <w:rPr>
          <w:lang w:val="es-ES"/>
        </w:rPr>
      </w:pPr>
      <w:r w:rsidRPr="00C44F94">
        <w:rPr>
          <w:lang w:val="es-ES"/>
        </w:rPr>
        <w:t>...............................................     .......%</w:t>
      </w:r>
    </w:p>
    <w:p w14:paraId="02A03172" w14:textId="77777777" w:rsidR="007A5446" w:rsidRPr="00C44F94" w:rsidRDefault="007A5446" w:rsidP="00A5154B">
      <w:pPr>
        <w:rPr>
          <w:lang w:val="es-ES"/>
        </w:rPr>
      </w:pPr>
      <w:r w:rsidRPr="00C44F94">
        <w:rPr>
          <w:lang w:val="es-ES"/>
        </w:rPr>
        <w:t>...............................................     .......%</w:t>
      </w:r>
    </w:p>
    <w:p w14:paraId="56959584" w14:textId="77777777" w:rsidR="007A5446" w:rsidRPr="00C44F94" w:rsidRDefault="007A5446" w:rsidP="00A5154B">
      <w:pPr>
        <w:rPr>
          <w:lang w:val="es-ES"/>
        </w:rPr>
      </w:pPr>
    </w:p>
    <w:p w14:paraId="4395BE26" w14:textId="77777777" w:rsidR="007A5446" w:rsidRPr="00C44F94" w:rsidRDefault="007A5446" w:rsidP="00A5154B">
      <w:pPr>
        <w:rPr>
          <w:lang w:val="es-ES"/>
        </w:rPr>
      </w:pPr>
      <w:r w:rsidRPr="00C44F94">
        <w:rPr>
          <w:lang w:val="es-ES"/>
        </w:rPr>
        <w:t>2. Que en caso de resultar adjudicatarios de este Acuerdo marco, asumen el compromiso de constituirse formalmente en unión temporal de empresas.</w:t>
      </w:r>
    </w:p>
    <w:p w14:paraId="62AC9670" w14:textId="77777777" w:rsidR="007A5446" w:rsidRPr="00C44F94" w:rsidRDefault="007A5446" w:rsidP="00A5154B">
      <w:pPr>
        <w:rPr>
          <w:lang w:val="es-ES"/>
        </w:rPr>
      </w:pPr>
    </w:p>
    <w:p w14:paraId="70EC5B3E" w14:textId="77777777" w:rsidR="007A5446" w:rsidRPr="00C44F94" w:rsidRDefault="007A5446">
      <w:pPr>
        <w:pStyle w:val="Textonotapie"/>
        <w:ind w:left="720" w:firstLine="0"/>
        <w:rPr>
          <w:sz w:val="18"/>
          <w:szCs w:val="18"/>
          <w:lang w:val="es-ES"/>
        </w:rPr>
      </w:pPr>
    </w:p>
    <w:p w14:paraId="36754618" w14:textId="12706B04" w:rsidR="007A5446" w:rsidRPr="00C44F94" w:rsidRDefault="0056736D">
      <w:pPr>
        <w:pStyle w:val="LO-Normal"/>
        <w:jc w:val="both"/>
        <w:rPr>
          <w:sz w:val="18"/>
          <w:szCs w:val="18"/>
          <w:lang w:val="es-ES"/>
        </w:rPr>
      </w:pPr>
      <w:r w:rsidRPr="00C44F94">
        <w:rPr>
          <w:rFonts w:ascii="Arial" w:hAnsi="Arial" w:cs="Arial"/>
          <w:sz w:val="18"/>
          <w:szCs w:val="18"/>
          <w:lang w:val="es-ES"/>
        </w:rPr>
        <w:t>3. Que la persona de contacto durante el trámite de la licitación es el/la Sr./Sra. .................................................... y que la dirección de correo electrónico donde realizar las comunicaciones durante la tramitación es ........................................</w:t>
      </w:r>
    </w:p>
    <w:p w14:paraId="4C0EE833" w14:textId="77777777" w:rsidR="007A5446" w:rsidRPr="00C44F94" w:rsidRDefault="007A5446">
      <w:pPr>
        <w:pStyle w:val="LO-Normal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72EED26D" w14:textId="77777777" w:rsidR="007A5446" w:rsidRPr="00C44F94" w:rsidRDefault="007A5446">
      <w:pPr>
        <w:pStyle w:val="LO-Normal"/>
        <w:ind w:left="705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4F0BA100" w14:textId="77777777" w:rsidR="007A5446" w:rsidRPr="00C44F94" w:rsidRDefault="007A5446">
      <w:pPr>
        <w:pStyle w:val="LO-Normal"/>
        <w:jc w:val="both"/>
        <w:rPr>
          <w:sz w:val="18"/>
          <w:szCs w:val="18"/>
          <w:lang w:val="es-ES"/>
        </w:rPr>
      </w:pPr>
      <w:r w:rsidRPr="00C44F94">
        <w:rPr>
          <w:rStyle w:val="ListLabel85"/>
          <w:rFonts w:ascii="Arial" w:hAnsi="Arial" w:cs="Arial"/>
          <w:bCs/>
          <w:sz w:val="18"/>
          <w:szCs w:val="18"/>
          <w:lang w:val="es-ES"/>
        </w:rPr>
        <w:t>Y, para que conste, a efectos de poder contratar con la Diputación de Tarragona, firmamos esta declaración.</w:t>
      </w:r>
    </w:p>
    <w:p w14:paraId="0C2C4B27" w14:textId="77777777" w:rsidR="007A5446" w:rsidRPr="00C44F94" w:rsidRDefault="007A5446">
      <w:pPr>
        <w:pStyle w:val="LO-Normal"/>
        <w:jc w:val="both"/>
        <w:rPr>
          <w:rFonts w:ascii="Arial" w:hAnsi="Arial" w:cs="Arial"/>
          <w:b/>
          <w:sz w:val="18"/>
          <w:szCs w:val="18"/>
          <w:lang w:val="es-ES"/>
        </w:rPr>
      </w:pPr>
    </w:p>
    <w:p w14:paraId="1A4BDBF4" w14:textId="77777777" w:rsidR="007A5446" w:rsidRPr="00C44F94" w:rsidRDefault="007A5446">
      <w:pPr>
        <w:pStyle w:val="Textonotapie"/>
        <w:rPr>
          <w:sz w:val="18"/>
          <w:szCs w:val="18"/>
          <w:lang w:val="es-ES"/>
        </w:rPr>
      </w:pPr>
      <w:r w:rsidRPr="00C44F94">
        <w:rPr>
          <w:i/>
          <w:iCs/>
          <w:sz w:val="18"/>
          <w:szCs w:val="18"/>
          <w:lang w:val="es-ES"/>
        </w:rPr>
        <w:t>Firma electrónica</w:t>
      </w:r>
      <w:r w:rsidRPr="00C44F94">
        <w:rPr>
          <w:i/>
          <w:iCs/>
          <w:sz w:val="18"/>
          <w:szCs w:val="18"/>
          <w:lang w:val="es-ES"/>
        </w:rPr>
        <w:tab/>
      </w:r>
      <w:r w:rsidRPr="00C44F94">
        <w:rPr>
          <w:i/>
          <w:iCs/>
          <w:sz w:val="18"/>
          <w:szCs w:val="18"/>
          <w:lang w:val="es-ES"/>
        </w:rPr>
        <w:tab/>
      </w:r>
      <w:r w:rsidRPr="00C44F94">
        <w:rPr>
          <w:i/>
          <w:iCs/>
          <w:sz w:val="18"/>
          <w:szCs w:val="18"/>
          <w:lang w:val="es-ES"/>
        </w:rPr>
        <w:tab/>
      </w:r>
      <w:r w:rsidRPr="00C44F94">
        <w:rPr>
          <w:i/>
          <w:iCs/>
          <w:sz w:val="18"/>
          <w:szCs w:val="18"/>
          <w:lang w:val="es-ES"/>
        </w:rPr>
        <w:tab/>
      </w:r>
      <w:r w:rsidRPr="00C44F94">
        <w:rPr>
          <w:i/>
          <w:iCs/>
          <w:sz w:val="18"/>
          <w:szCs w:val="18"/>
          <w:lang w:val="es-ES"/>
        </w:rPr>
        <w:tab/>
        <w:t>Firma electrónica</w:t>
      </w:r>
    </w:p>
    <w:p w14:paraId="6B41EFBD" w14:textId="77777777" w:rsidR="007A5446" w:rsidRPr="00C44F94" w:rsidRDefault="007A5446" w:rsidP="00A5154B">
      <w:pPr>
        <w:rPr>
          <w:lang w:val="es-ES"/>
        </w:rPr>
      </w:pPr>
      <w:r w:rsidRPr="00C44F94">
        <w:rPr>
          <w:lang w:val="es-ES"/>
        </w:rPr>
        <w:t>(Empresa 1)</w:t>
      </w:r>
      <w:r w:rsidRPr="00C44F94">
        <w:rPr>
          <w:lang w:val="es-ES"/>
        </w:rPr>
        <w:tab/>
      </w:r>
      <w:r w:rsidRPr="00C44F94">
        <w:rPr>
          <w:lang w:val="es-ES"/>
        </w:rPr>
        <w:tab/>
      </w:r>
      <w:r w:rsidRPr="00C44F94">
        <w:rPr>
          <w:lang w:val="es-ES"/>
        </w:rPr>
        <w:tab/>
      </w:r>
      <w:r w:rsidRPr="00C44F94">
        <w:rPr>
          <w:lang w:val="es-ES"/>
        </w:rPr>
        <w:tab/>
      </w:r>
      <w:r w:rsidRPr="00C44F94">
        <w:rPr>
          <w:lang w:val="es-ES"/>
        </w:rPr>
        <w:tab/>
      </w:r>
      <w:r w:rsidRPr="00C44F94">
        <w:rPr>
          <w:lang w:val="es-ES"/>
        </w:rPr>
        <w:tab/>
        <w:t>(Empresa 2)</w:t>
      </w:r>
    </w:p>
    <w:p w14:paraId="5B97062B" w14:textId="77777777" w:rsidR="007A5446" w:rsidRPr="00C44F94" w:rsidRDefault="007A5446" w:rsidP="00A5154B">
      <w:pPr>
        <w:rPr>
          <w:lang w:val="es-ES"/>
        </w:rPr>
      </w:pPr>
    </w:p>
    <w:p w14:paraId="4BD477A9" w14:textId="77777777" w:rsidR="007A5446" w:rsidRPr="00C44F94" w:rsidRDefault="007A5446" w:rsidP="00A5154B">
      <w:pPr>
        <w:rPr>
          <w:lang w:val="es-ES"/>
        </w:rPr>
      </w:pPr>
    </w:p>
    <w:p w14:paraId="30FF78A5" w14:textId="77777777" w:rsidR="007A5446" w:rsidRPr="00C44F94" w:rsidRDefault="007A5446" w:rsidP="00A5154B">
      <w:pPr>
        <w:rPr>
          <w:lang w:val="es-ES"/>
        </w:rPr>
      </w:pPr>
    </w:p>
    <w:p w14:paraId="53C41B25" w14:textId="77777777" w:rsidR="007A5446" w:rsidRPr="00C44F94" w:rsidRDefault="007A5446" w:rsidP="00A5154B">
      <w:pPr>
        <w:rPr>
          <w:lang w:val="es-ES"/>
        </w:rPr>
      </w:pPr>
    </w:p>
    <w:p w14:paraId="2552460A" w14:textId="77777777" w:rsidR="007A5446" w:rsidRPr="00C44F94" w:rsidRDefault="007A5446" w:rsidP="00A5154B">
      <w:pPr>
        <w:rPr>
          <w:lang w:val="es-ES"/>
        </w:rPr>
      </w:pPr>
    </w:p>
    <w:p w14:paraId="6055C12D" w14:textId="77777777" w:rsidR="007A5446" w:rsidRPr="00C44F94" w:rsidRDefault="007A5446" w:rsidP="00A5154B">
      <w:pPr>
        <w:rPr>
          <w:lang w:val="es-ES"/>
        </w:rPr>
      </w:pPr>
    </w:p>
    <w:p w14:paraId="54E0C97E" w14:textId="77777777" w:rsidR="007A5446" w:rsidRPr="00C44F94" w:rsidRDefault="007A5446" w:rsidP="00A5154B">
      <w:pPr>
        <w:rPr>
          <w:lang w:val="es-ES"/>
        </w:rPr>
      </w:pPr>
    </w:p>
    <w:p w14:paraId="4E9EC110" w14:textId="77777777" w:rsidR="007A5446" w:rsidRPr="00C44F94" w:rsidRDefault="007A5446" w:rsidP="00A5154B">
      <w:pPr>
        <w:rPr>
          <w:lang w:val="es-ES"/>
        </w:rPr>
      </w:pPr>
    </w:p>
    <w:p w14:paraId="3B6157EF" w14:textId="0D99893F" w:rsidR="0056736D" w:rsidRPr="00C44F94" w:rsidRDefault="00796A26" w:rsidP="0056736D">
      <w:pPr>
        <w:rPr>
          <w:rFonts w:eastAsia="Arial"/>
          <w:lang w:val="es-ES"/>
        </w:rPr>
      </w:pPr>
      <w:r w:rsidRPr="00C44F94">
        <w:rPr>
          <w:rFonts w:eastAsia="Arial"/>
          <w:lang w:val="es-ES"/>
        </w:rPr>
        <w:br w:type="page"/>
      </w:r>
    </w:p>
    <w:p w14:paraId="225AD9E7" w14:textId="77777777" w:rsidR="007A5446" w:rsidRPr="00C44F94" w:rsidRDefault="007A5446" w:rsidP="00A5154B">
      <w:pPr>
        <w:rPr>
          <w:lang w:val="es-ES"/>
        </w:rPr>
      </w:pPr>
    </w:p>
    <w:p w14:paraId="126632AF" w14:textId="77777777" w:rsidR="007A5446" w:rsidRPr="00C44F94" w:rsidRDefault="007A5446" w:rsidP="00796A26">
      <w:pPr>
        <w:pStyle w:val="Annex"/>
        <w:rPr>
          <w:sz w:val="18"/>
          <w:szCs w:val="18"/>
          <w:lang w:val="es-ES"/>
        </w:rPr>
      </w:pPr>
    </w:p>
    <w:p w14:paraId="07E0E802" w14:textId="77777777" w:rsidR="0017236B" w:rsidRPr="00C44F94" w:rsidRDefault="0017236B" w:rsidP="00A5154B">
      <w:pPr>
        <w:rPr>
          <w:rFonts w:eastAsia="Arial"/>
          <w:lang w:val="es-ES"/>
        </w:rPr>
      </w:pPr>
    </w:p>
    <w:p w14:paraId="175EF16C" w14:textId="2FF21DF9" w:rsidR="0087368D" w:rsidRPr="00C44F94" w:rsidRDefault="00C424C0" w:rsidP="0017236B">
      <w:pPr>
        <w:pStyle w:val="Annex"/>
        <w:rPr>
          <w:sz w:val="18"/>
          <w:szCs w:val="18"/>
          <w:lang w:val="es-ES"/>
        </w:rPr>
      </w:pPr>
      <w:bookmarkStart w:id="3" w:name="_Toc224835160"/>
      <w:r w:rsidRPr="00C44F94">
        <w:rPr>
          <w:sz w:val="18"/>
          <w:szCs w:val="18"/>
          <w:lang w:val="es-ES"/>
        </w:rPr>
        <w:t xml:space="preserve">NEXO VII: MODELO DE OFERTA ECONÓMICA </w:t>
      </w:r>
      <w:bookmarkStart w:id="4" w:name="_Hlk208821555"/>
      <w:bookmarkEnd w:id="3"/>
      <w:bookmarkEnd w:id="4"/>
    </w:p>
    <w:p w14:paraId="30607CE6" w14:textId="77777777" w:rsidR="0087368D" w:rsidRPr="00C44F94" w:rsidRDefault="0087368D" w:rsidP="0017236B">
      <w:pPr>
        <w:pStyle w:val="Annex"/>
        <w:rPr>
          <w:sz w:val="18"/>
          <w:szCs w:val="18"/>
          <w:lang w:val="es-ES"/>
        </w:rPr>
      </w:pPr>
    </w:p>
    <w:p w14:paraId="00A45408" w14:textId="33E5A9EA" w:rsidR="0087368D" w:rsidRPr="00C44F94" w:rsidRDefault="0087368D" w:rsidP="0007766C">
      <w:pPr>
        <w:jc w:val="center"/>
        <w:rPr>
          <w:b/>
          <w:bCs/>
          <w:lang w:val="es-ES"/>
        </w:rPr>
      </w:pPr>
      <w:r w:rsidRPr="00C44F94">
        <w:rPr>
          <w:b/>
          <w:bCs/>
          <w:lang w:val="es-ES"/>
        </w:rPr>
        <w:t>LOTE 1</w:t>
      </w:r>
    </w:p>
    <w:p w14:paraId="3B386D88" w14:textId="77777777" w:rsidR="007A5446" w:rsidRPr="00C44F94" w:rsidRDefault="007A5446" w:rsidP="00A5154B">
      <w:pPr>
        <w:pStyle w:val="TableHeading"/>
        <w:rPr>
          <w:sz w:val="18"/>
          <w:szCs w:val="18"/>
          <w:lang w:val="es-ES"/>
        </w:rPr>
      </w:pPr>
    </w:p>
    <w:p w14:paraId="7ECEBDD7" w14:textId="77777777" w:rsidR="007A5446" w:rsidRPr="00C44F94" w:rsidRDefault="007A5446" w:rsidP="00A5154B">
      <w:pPr>
        <w:rPr>
          <w:lang w:val="es-ES"/>
        </w:rPr>
      </w:pPr>
    </w:p>
    <w:p w14:paraId="5C55D8B1" w14:textId="79A2A8B3" w:rsidR="007A5446" w:rsidRPr="00C44F94" w:rsidRDefault="007A5446" w:rsidP="00860746">
      <w:pPr>
        <w:spacing w:after="240" w:line="276" w:lineRule="auto"/>
        <w:rPr>
          <w:lang w:val="es-ES"/>
        </w:rPr>
      </w:pPr>
      <w:r w:rsidRPr="00C44F94">
        <w:rPr>
          <w:lang w:val="es-ES"/>
        </w:rPr>
        <w:t xml:space="preserve">....................., mayor de edad, con domicilio en ........... (calle, número, localidad y provincia) con DNI núm....... en nombre propio (o bien en nombre de ........... </w:t>
      </w:r>
      <w:proofErr w:type="spellStart"/>
      <w:r w:rsidRPr="00C44F94">
        <w:rPr>
          <w:lang w:val="es-ES"/>
        </w:rPr>
        <w:t>si</w:t>
      </w:r>
      <w:proofErr w:type="spellEnd"/>
      <w:r w:rsidRPr="00C44F94">
        <w:rPr>
          <w:lang w:val="es-ES"/>
        </w:rPr>
        <w:t xml:space="preserve"> actúa por representación, expresando la personalidad y domicilio del representante y la Escritura de Poder que lo faculta para actuar y el Código de Identificación Fiscal de la Empresa) enterado del Pliego de cláusulas administrativas particulares y del Pliego de prescripciones técnicas que rigen el</w:t>
      </w:r>
      <w:r w:rsidR="005A4B1A" w:rsidRPr="00C44F94">
        <w:rPr>
          <w:b/>
          <w:bCs/>
          <w:lang w:val="es-ES"/>
        </w:rPr>
        <w:t xml:space="preserve"> Acuerdo marco de servicios de redacción de proyectos y dirección de obras del ámbito de Arquitectura Municipal. Lote 1 Trabajos de redacción y/o dirección de proyecto completo de edificación y/o ordenación de espacio urbano. (</w:t>
      </w:r>
      <w:proofErr w:type="spellStart"/>
      <w:r w:rsidR="005A4B1A" w:rsidRPr="00C44F94">
        <w:rPr>
          <w:b/>
          <w:bCs/>
          <w:lang w:val="es-ES"/>
        </w:rPr>
        <w:t>Exp</w:t>
      </w:r>
      <w:proofErr w:type="spellEnd"/>
      <w:r w:rsidR="005A4B1A" w:rsidRPr="00C44F94">
        <w:rPr>
          <w:b/>
          <w:bCs/>
          <w:lang w:val="es-ES"/>
        </w:rPr>
        <w:t>. 8004330008-2025-0011987),</w:t>
      </w:r>
      <w:r w:rsidRPr="00C44F94">
        <w:rPr>
          <w:lang w:val="es-ES"/>
        </w:rPr>
        <w:t xml:space="preserve"> acepto íntegramente las condiciones y obligaciones que dimanan de dichos documentos, y me comprometo a cumplirlas estrictamente de acuerdo con la siguiente oferta: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920"/>
      </w:tblGrid>
      <w:tr w:rsidR="007A5446" w:rsidRPr="00C44F94" w14:paraId="171580E7" w14:textId="77777777" w:rsidTr="00860746">
        <w:trPr>
          <w:trHeight w:val="761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552D4" w14:textId="1C50B00F" w:rsidR="007A5446" w:rsidRPr="00C44F94" w:rsidRDefault="00043800" w:rsidP="00860746">
            <w:pPr>
              <w:spacing w:line="276" w:lineRule="auto"/>
              <w:rPr>
                <w:lang w:val="es-ES"/>
              </w:rPr>
            </w:pPr>
            <w:r w:rsidRPr="00C44F94">
              <w:rPr>
                <w:lang w:val="es-ES"/>
              </w:rPr>
              <w:t>Porcentaje de baja sobre el porcentaje de honorarios de establecido en el cuadro del anexo IX (criterio 1.4)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49C2" w14:textId="77777777" w:rsidR="007A5446" w:rsidRPr="00C44F94" w:rsidRDefault="003A6024" w:rsidP="00860746">
            <w:pPr>
              <w:spacing w:line="276" w:lineRule="auto"/>
              <w:rPr>
                <w:lang w:val="es-ES"/>
              </w:rPr>
            </w:pPr>
            <w:r w:rsidRPr="00C44F94">
              <w:rPr>
                <w:lang w:val="es-ES"/>
              </w:rPr>
              <w:t xml:space="preserve">                     % </w:t>
            </w:r>
          </w:p>
        </w:tc>
      </w:tr>
    </w:tbl>
    <w:p w14:paraId="4A14A5C8" w14:textId="77777777" w:rsidR="000F52EC" w:rsidRPr="00C44F94" w:rsidRDefault="000F52EC" w:rsidP="00860746">
      <w:pPr>
        <w:spacing w:after="240" w:line="276" w:lineRule="auto"/>
        <w:rPr>
          <w:b/>
          <w:bCs/>
          <w:kern w:val="0"/>
          <w:lang w:val="es-ES" w:eastAsia="es-ES"/>
        </w:rPr>
      </w:pPr>
    </w:p>
    <w:p w14:paraId="66BC6593" w14:textId="6F3E74D3" w:rsidR="00F13B5D" w:rsidRPr="00C44F94" w:rsidRDefault="00F13B5D" w:rsidP="00860746">
      <w:pPr>
        <w:spacing w:after="240" w:line="276" w:lineRule="auto"/>
        <w:rPr>
          <w:b/>
          <w:bCs/>
          <w:lang w:val="es-ES"/>
        </w:rPr>
      </w:pPr>
      <w:r w:rsidRPr="00C44F94">
        <w:rPr>
          <w:b/>
          <w:bCs/>
          <w:kern w:val="0"/>
          <w:lang w:val="es-ES" w:eastAsia="es-ES"/>
        </w:rPr>
        <w:t>A efectos de la valoración del criterio 1.3, el autor de los proyectos de los contratos basados será (nombre, apellidos y titulación)</w:t>
      </w:r>
      <w:r w:rsidRPr="00C44F94">
        <w:rPr>
          <w:b/>
          <w:bCs/>
          <w:lang w:val="es-ES"/>
        </w:rPr>
        <w:t>:</w:t>
      </w:r>
    </w:p>
    <w:p w14:paraId="44EE0948" w14:textId="77777777" w:rsidR="00F13B5D" w:rsidRPr="00C44F94" w:rsidRDefault="00F13B5D" w:rsidP="00860746">
      <w:pPr>
        <w:spacing w:after="240" w:line="276" w:lineRule="auto"/>
        <w:rPr>
          <w:b/>
          <w:bCs/>
          <w:lang w:val="es-ES"/>
        </w:rPr>
      </w:pPr>
      <w:r w:rsidRPr="00C44F94">
        <w:rPr>
          <w:b/>
          <w:bCs/>
          <w:lang w:val="es-ES"/>
        </w:rPr>
        <w:t>- .............................</w:t>
      </w:r>
    </w:p>
    <w:p w14:paraId="594E6F77" w14:textId="77777777" w:rsidR="008F653F" w:rsidRPr="00C44F94" w:rsidRDefault="008F653F" w:rsidP="008F653F">
      <w:pPr>
        <w:spacing w:after="240" w:line="276" w:lineRule="auto"/>
        <w:rPr>
          <w:lang w:val="es-ES"/>
        </w:rPr>
      </w:pPr>
    </w:p>
    <w:p w14:paraId="3116FEA0" w14:textId="77777777" w:rsidR="008F653F" w:rsidRPr="00C44F94" w:rsidRDefault="008F653F" w:rsidP="008F653F">
      <w:pPr>
        <w:autoSpaceDE w:val="0"/>
        <w:autoSpaceDN w:val="0"/>
        <w:adjustRightInd w:val="0"/>
        <w:spacing w:after="240" w:line="276" w:lineRule="auto"/>
        <w:rPr>
          <w:kern w:val="0"/>
          <w:lang w:val="es-ES" w:eastAsia="es-ES"/>
        </w:rPr>
      </w:pPr>
      <w:r w:rsidRPr="00C44F94">
        <w:rPr>
          <w:lang w:val="es-ES"/>
        </w:rPr>
        <w:t>Asimismo, me comprometo a adscribir los medios personales requeridos, que resultarán vinculados para la ejecución de los servicios.</w:t>
      </w:r>
    </w:p>
    <w:p w14:paraId="37D1D935" w14:textId="77777777" w:rsidR="007A5446" w:rsidRPr="00C44F94" w:rsidRDefault="007A5446" w:rsidP="00860746">
      <w:pPr>
        <w:spacing w:after="240" w:line="276" w:lineRule="auto"/>
        <w:rPr>
          <w:lang w:val="es-ES"/>
        </w:rPr>
      </w:pPr>
      <w:r w:rsidRPr="00C44F94">
        <w:rPr>
          <w:lang w:val="es-ES"/>
        </w:rPr>
        <w:t>Se adjunta toda la documentación exigida y me comprometo a presentar la documentación que se me pueda requerir en el supuesto de presentar la oferta más ventajosa.</w:t>
      </w:r>
    </w:p>
    <w:p w14:paraId="0886A2F2" w14:textId="77777777" w:rsidR="007A5446" w:rsidRPr="00C44F94" w:rsidRDefault="007A5446" w:rsidP="00860746">
      <w:pPr>
        <w:pStyle w:val="Textonotapie"/>
        <w:spacing w:after="240" w:line="276" w:lineRule="auto"/>
        <w:rPr>
          <w:i/>
          <w:iCs/>
          <w:sz w:val="18"/>
          <w:szCs w:val="18"/>
          <w:lang w:val="es-ES"/>
        </w:rPr>
      </w:pPr>
    </w:p>
    <w:p w14:paraId="3025C57A" w14:textId="77777777" w:rsidR="007A5446" w:rsidRPr="00C44F94" w:rsidRDefault="007A5446" w:rsidP="00860746">
      <w:pPr>
        <w:pStyle w:val="Textonotapie"/>
        <w:spacing w:after="240" w:line="276" w:lineRule="auto"/>
        <w:rPr>
          <w:sz w:val="18"/>
          <w:szCs w:val="18"/>
          <w:lang w:val="es-ES"/>
        </w:rPr>
      </w:pPr>
      <w:r w:rsidRPr="00C44F94">
        <w:rPr>
          <w:i/>
          <w:iCs/>
          <w:sz w:val="18"/>
          <w:szCs w:val="18"/>
          <w:lang w:val="es-ES"/>
        </w:rPr>
        <w:t>Firma electrónica</w:t>
      </w:r>
    </w:p>
    <w:p w14:paraId="3415AF90" w14:textId="77777777" w:rsidR="007A5446" w:rsidRPr="00C44F94" w:rsidRDefault="007A5446" w:rsidP="00860746">
      <w:pPr>
        <w:spacing w:after="240" w:line="276" w:lineRule="auto"/>
        <w:rPr>
          <w:lang w:val="es-ES"/>
        </w:rPr>
      </w:pPr>
    </w:p>
    <w:p w14:paraId="3EFD03C6" w14:textId="77777777" w:rsidR="007A5446" w:rsidRPr="00C44F94" w:rsidRDefault="007A5446" w:rsidP="00A5154B">
      <w:pPr>
        <w:rPr>
          <w:lang w:val="es-ES"/>
        </w:rPr>
      </w:pPr>
    </w:p>
    <w:p w14:paraId="0B86A251" w14:textId="77777777" w:rsidR="007A5446" w:rsidRPr="00C44F94" w:rsidRDefault="007A5446" w:rsidP="00A5154B">
      <w:pPr>
        <w:rPr>
          <w:lang w:val="es-ES"/>
        </w:rPr>
      </w:pPr>
    </w:p>
    <w:p w14:paraId="470DB9AB" w14:textId="77777777" w:rsidR="007A5446" w:rsidRPr="00C44F94" w:rsidRDefault="007A5446" w:rsidP="00A5154B">
      <w:pPr>
        <w:rPr>
          <w:lang w:val="es-ES"/>
        </w:rPr>
      </w:pPr>
    </w:p>
    <w:p w14:paraId="7498B075" w14:textId="77777777" w:rsidR="007A5446" w:rsidRPr="00C44F94" w:rsidRDefault="007A5446" w:rsidP="00A5154B">
      <w:pPr>
        <w:rPr>
          <w:lang w:val="es-ES"/>
        </w:rPr>
      </w:pPr>
    </w:p>
    <w:p w14:paraId="20B66274" w14:textId="77777777" w:rsidR="007A5446" w:rsidRPr="00C44F94" w:rsidRDefault="007A5446" w:rsidP="00A5154B">
      <w:pPr>
        <w:rPr>
          <w:lang w:val="es-ES"/>
        </w:rPr>
      </w:pPr>
    </w:p>
    <w:p w14:paraId="0FEBCFFD" w14:textId="77777777" w:rsidR="007A5446" w:rsidRPr="00C44F94" w:rsidRDefault="007A5446" w:rsidP="00A5154B">
      <w:pPr>
        <w:rPr>
          <w:lang w:val="es-ES"/>
        </w:rPr>
      </w:pPr>
    </w:p>
    <w:p w14:paraId="6496DA33" w14:textId="77777777" w:rsidR="007A5446" w:rsidRPr="00C44F94" w:rsidRDefault="007A5446" w:rsidP="00A5154B">
      <w:pPr>
        <w:rPr>
          <w:lang w:val="es-ES"/>
        </w:rPr>
      </w:pPr>
    </w:p>
    <w:p w14:paraId="0A3DC6B3" w14:textId="77777777" w:rsidR="0017236B" w:rsidRPr="00C44F94" w:rsidRDefault="007A5446" w:rsidP="00A5154B">
      <w:pPr>
        <w:rPr>
          <w:rFonts w:eastAsia="Arial"/>
          <w:lang w:val="es-ES"/>
        </w:rPr>
      </w:pPr>
      <w:r w:rsidRPr="00C44F94">
        <w:rPr>
          <w:rFonts w:eastAsia="Arial"/>
          <w:lang w:val="es-ES"/>
        </w:rPr>
        <w:t xml:space="preserve">                                                                                      </w:t>
      </w:r>
    </w:p>
    <w:p w14:paraId="3592B019" w14:textId="77777777" w:rsidR="00C424C0" w:rsidRPr="00C44F94" w:rsidRDefault="00C424C0" w:rsidP="00C424C0">
      <w:pPr>
        <w:rPr>
          <w:lang w:val="es-ES"/>
        </w:rPr>
      </w:pPr>
    </w:p>
    <w:p w14:paraId="6CDF8942" w14:textId="77777777" w:rsidR="006C40FC" w:rsidRPr="00C44F94" w:rsidRDefault="006C40FC" w:rsidP="00C424C0">
      <w:pPr>
        <w:rPr>
          <w:lang w:val="es-ES"/>
        </w:rPr>
      </w:pPr>
    </w:p>
    <w:p w14:paraId="0F26E69A" w14:textId="77777777" w:rsidR="006C40FC" w:rsidRPr="00C44F94" w:rsidRDefault="006C40FC" w:rsidP="00C424C0">
      <w:pPr>
        <w:rPr>
          <w:lang w:val="es-ES"/>
        </w:rPr>
      </w:pPr>
    </w:p>
    <w:p w14:paraId="577A79EF" w14:textId="77777777" w:rsidR="00C424C0" w:rsidRPr="00C44F94" w:rsidRDefault="00C424C0" w:rsidP="00C424C0">
      <w:pPr>
        <w:rPr>
          <w:lang w:val="es-ES"/>
        </w:rPr>
      </w:pPr>
    </w:p>
    <w:p w14:paraId="10A4B146" w14:textId="77777777" w:rsidR="00C424C0" w:rsidRPr="00C44F94" w:rsidRDefault="00C424C0" w:rsidP="00C424C0">
      <w:pPr>
        <w:rPr>
          <w:lang w:val="es-ES"/>
        </w:rPr>
      </w:pPr>
    </w:p>
    <w:p w14:paraId="1931900A" w14:textId="77777777" w:rsidR="00C424C0" w:rsidRPr="00C44F94" w:rsidRDefault="00C424C0" w:rsidP="00C424C0">
      <w:pPr>
        <w:rPr>
          <w:lang w:val="es-ES"/>
        </w:rPr>
      </w:pPr>
    </w:p>
    <w:p w14:paraId="42DDC233" w14:textId="77777777" w:rsidR="00C424C0" w:rsidRPr="00C44F94" w:rsidRDefault="00C424C0" w:rsidP="00C424C0">
      <w:pPr>
        <w:rPr>
          <w:highlight w:val="yellow"/>
          <w:lang w:val="es-ES"/>
        </w:rPr>
      </w:pPr>
    </w:p>
    <w:p w14:paraId="59C78517" w14:textId="77777777" w:rsidR="00F16A42" w:rsidRPr="00C44F94" w:rsidRDefault="00F16A42" w:rsidP="00F16A42">
      <w:pPr>
        <w:pStyle w:val="Annex"/>
        <w:rPr>
          <w:sz w:val="18"/>
          <w:szCs w:val="18"/>
          <w:lang w:val="es-ES"/>
        </w:rPr>
      </w:pPr>
    </w:p>
    <w:p w14:paraId="187C6750" w14:textId="469C16FB" w:rsidR="0007766C" w:rsidRPr="00C44F94" w:rsidRDefault="0007766C" w:rsidP="0007766C">
      <w:pPr>
        <w:jc w:val="center"/>
        <w:rPr>
          <w:b/>
          <w:bCs/>
          <w:lang w:val="es-ES"/>
        </w:rPr>
      </w:pPr>
      <w:r w:rsidRPr="00C44F94">
        <w:rPr>
          <w:b/>
          <w:bCs/>
          <w:lang w:val="es-ES"/>
        </w:rPr>
        <w:t>MODELO DE OFERTA ECONÓMICA</w:t>
      </w:r>
    </w:p>
    <w:p w14:paraId="5649B8EB" w14:textId="1042BF94" w:rsidR="00F16A42" w:rsidRPr="00C44F94" w:rsidRDefault="00F16A42" w:rsidP="0007766C">
      <w:pPr>
        <w:jc w:val="center"/>
        <w:rPr>
          <w:b/>
          <w:bCs/>
          <w:lang w:val="es-ES"/>
        </w:rPr>
      </w:pPr>
      <w:r w:rsidRPr="00C44F94">
        <w:rPr>
          <w:b/>
          <w:bCs/>
          <w:lang w:val="es-ES"/>
        </w:rPr>
        <w:t>LOTE 2</w:t>
      </w:r>
    </w:p>
    <w:p w14:paraId="6547E8FC" w14:textId="77777777" w:rsidR="00F16A42" w:rsidRPr="00C44F94" w:rsidRDefault="00F16A42" w:rsidP="00F16A42">
      <w:pPr>
        <w:pStyle w:val="TableHeading"/>
        <w:rPr>
          <w:sz w:val="18"/>
          <w:szCs w:val="18"/>
          <w:lang w:val="es-ES"/>
        </w:rPr>
      </w:pPr>
    </w:p>
    <w:p w14:paraId="12C1EEAE" w14:textId="77777777" w:rsidR="00F16A42" w:rsidRPr="00C44F94" w:rsidRDefault="00F16A42" w:rsidP="00F16A42">
      <w:pPr>
        <w:rPr>
          <w:lang w:val="es-ES"/>
        </w:rPr>
      </w:pPr>
    </w:p>
    <w:p w14:paraId="34EE489A" w14:textId="702ECA98" w:rsidR="00F16A42" w:rsidRPr="00C44F94" w:rsidRDefault="00F16A42" w:rsidP="00F16A42">
      <w:pPr>
        <w:spacing w:after="240" w:line="276" w:lineRule="auto"/>
        <w:rPr>
          <w:lang w:val="es-ES"/>
        </w:rPr>
      </w:pPr>
      <w:r w:rsidRPr="00C44F94">
        <w:rPr>
          <w:lang w:val="es-ES"/>
        </w:rPr>
        <w:t xml:space="preserve">....................., mayor de edad, con domicilio en ........... (calle, número, localidad y provincia) con DNI núm....... en nombre propio (o bien en nombre de ........... </w:t>
      </w:r>
      <w:proofErr w:type="spellStart"/>
      <w:r w:rsidRPr="00C44F94">
        <w:rPr>
          <w:lang w:val="es-ES"/>
        </w:rPr>
        <w:t>si</w:t>
      </w:r>
      <w:proofErr w:type="spellEnd"/>
      <w:r w:rsidRPr="00C44F94">
        <w:rPr>
          <w:lang w:val="es-ES"/>
        </w:rPr>
        <w:t xml:space="preserve"> actúa por representación, expresando la personalidad y domicilio del representante y la Escritura de Poder que lo faculta para actuar y el Código de Identificación Fiscal de la Empresa) enterado del Pliego de cláusulas administrativas particulares y del Pliego de prescripciones técnicas que rigen el</w:t>
      </w:r>
      <w:r w:rsidRPr="00C44F94">
        <w:rPr>
          <w:b/>
          <w:bCs/>
          <w:lang w:val="es-ES"/>
        </w:rPr>
        <w:t xml:space="preserve"> Acuerdo marco de servicios de redacción de proyectos y dirección de obras del ámbito de Arquitectura Municipal. Lote 2 Trabajos de redacción de proyecto de instalaciones en edificaciones y/o dirección de la obra. (</w:t>
      </w:r>
      <w:proofErr w:type="spellStart"/>
      <w:r w:rsidRPr="00C44F94">
        <w:rPr>
          <w:b/>
          <w:bCs/>
          <w:lang w:val="es-ES"/>
        </w:rPr>
        <w:t>Exp</w:t>
      </w:r>
      <w:proofErr w:type="spellEnd"/>
      <w:r w:rsidRPr="00C44F94">
        <w:rPr>
          <w:b/>
          <w:bCs/>
          <w:lang w:val="es-ES"/>
        </w:rPr>
        <w:t>. 8004330008-2025-0011987),</w:t>
      </w:r>
      <w:r w:rsidRPr="00C44F94">
        <w:rPr>
          <w:lang w:val="es-ES"/>
        </w:rPr>
        <w:t xml:space="preserve"> acepto íntegramente las condiciones y obligaciones que dimanan de dichos documentos, y me comprometo a cumplirlas estrictamente de acuerdo con la siguiente oferta: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920"/>
      </w:tblGrid>
      <w:tr w:rsidR="00F16A42" w:rsidRPr="00C44F94" w14:paraId="4FB3BB47" w14:textId="77777777" w:rsidTr="00C2053A">
        <w:trPr>
          <w:trHeight w:val="761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4090C" w14:textId="695C19F0" w:rsidR="00F16A42" w:rsidRPr="00C44F94" w:rsidRDefault="00F16A42" w:rsidP="00C2053A">
            <w:pPr>
              <w:spacing w:line="276" w:lineRule="auto"/>
              <w:rPr>
                <w:lang w:val="es-ES"/>
              </w:rPr>
            </w:pPr>
            <w:r w:rsidRPr="00C44F94">
              <w:rPr>
                <w:lang w:val="es-ES"/>
              </w:rPr>
              <w:t>Porcentaje de baja sobre el porcentaje de honorarios de establecido en el cuadro del anexo IX (criterio 2.4)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E7AC" w14:textId="77777777" w:rsidR="00F16A42" w:rsidRPr="00C44F94" w:rsidRDefault="00F16A42" w:rsidP="00C2053A">
            <w:pPr>
              <w:spacing w:line="276" w:lineRule="auto"/>
              <w:rPr>
                <w:lang w:val="es-ES"/>
              </w:rPr>
            </w:pPr>
            <w:r w:rsidRPr="00C44F94">
              <w:rPr>
                <w:lang w:val="es-ES"/>
              </w:rPr>
              <w:t xml:space="preserve">                     % </w:t>
            </w:r>
          </w:p>
        </w:tc>
      </w:tr>
    </w:tbl>
    <w:p w14:paraId="3D246E22" w14:textId="77777777" w:rsidR="00F16A42" w:rsidRPr="00C44F94" w:rsidRDefault="00F16A42" w:rsidP="00F16A42">
      <w:pPr>
        <w:spacing w:after="240" w:line="276" w:lineRule="auto"/>
        <w:rPr>
          <w:b/>
          <w:bCs/>
          <w:kern w:val="0"/>
          <w:lang w:val="es-ES" w:eastAsia="es-ES"/>
        </w:rPr>
      </w:pPr>
    </w:p>
    <w:p w14:paraId="39A1D1F0" w14:textId="7A90D358" w:rsidR="00F16A42" w:rsidRPr="00C44F94" w:rsidRDefault="00F16A42" w:rsidP="00F16A42">
      <w:pPr>
        <w:spacing w:after="240" w:line="276" w:lineRule="auto"/>
        <w:rPr>
          <w:b/>
          <w:bCs/>
          <w:lang w:val="es-ES"/>
        </w:rPr>
      </w:pPr>
      <w:r w:rsidRPr="00C44F94">
        <w:rPr>
          <w:b/>
          <w:bCs/>
          <w:kern w:val="0"/>
          <w:lang w:val="es-ES" w:eastAsia="es-ES"/>
        </w:rPr>
        <w:t>A efectos de la valoración del criterio 2.3, el autor de los proyectos de los contratos basados será (nombre, apellidos y titulación)</w:t>
      </w:r>
      <w:r w:rsidRPr="00C44F94">
        <w:rPr>
          <w:b/>
          <w:bCs/>
          <w:lang w:val="es-ES"/>
        </w:rPr>
        <w:t>:</w:t>
      </w:r>
    </w:p>
    <w:p w14:paraId="0FFFB7E3" w14:textId="77777777" w:rsidR="00F16A42" w:rsidRPr="00C44F94" w:rsidRDefault="00F16A42" w:rsidP="00F16A42">
      <w:pPr>
        <w:spacing w:after="240" w:line="276" w:lineRule="auto"/>
        <w:rPr>
          <w:b/>
          <w:bCs/>
          <w:lang w:val="es-ES"/>
        </w:rPr>
      </w:pPr>
      <w:r w:rsidRPr="00C44F94">
        <w:rPr>
          <w:b/>
          <w:bCs/>
          <w:lang w:val="es-ES"/>
        </w:rPr>
        <w:t>- .............................</w:t>
      </w:r>
    </w:p>
    <w:p w14:paraId="603E2ED1" w14:textId="77777777" w:rsidR="00F16A42" w:rsidRPr="00C44F94" w:rsidRDefault="00F16A42" w:rsidP="00F16A42">
      <w:pPr>
        <w:spacing w:after="240" w:line="276" w:lineRule="auto"/>
        <w:rPr>
          <w:lang w:val="es-ES"/>
        </w:rPr>
      </w:pPr>
    </w:p>
    <w:p w14:paraId="4C970056" w14:textId="77777777" w:rsidR="00F16A42" w:rsidRPr="00C44F94" w:rsidRDefault="00F16A42" w:rsidP="00F16A42">
      <w:pPr>
        <w:autoSpaceDE w:val="0"/>
        <w:autoSpaceDN w:val="0"/>
        <w:adjustRightInd w:val="0"/>
        <w:spacing w:after="240" w:line="276" w:lineRule="auto"/>
        <w:rPr>
          <w:kern w:val="0"/>
          <w:lang w:val="es-ES" w:eastAsia="es-ES"/>
        </w:rPr>
      </w:pPr>
      <w:r w:rsidRPr="00C44F94">
        <w:rPr>
          <w:lang w:val="es-ES"/>
        </w:rPr>
        <w:t>Asimismo, me comprometo a adscribir los medios personales requeridos, que resultarán vinculados para la ejecución de los servicios.</w:t>
      </w:r>
    </w:p>
    <w:p w14:paraId="57F4B91C" w14:textId="77777777" w:rsidR="00F16A42" w:rsidRPr="00C44F94" w:rsidRDefault="00F16A42" w:rsidP="00F16A42">
      <w:pPr>
        <w:spacing w:after="240" w:line="276" w:lineRule="auto"/>
        <w:rPr>
          <w:lang w:val="es-ES"/>
        </w:rPr>
      </w:pPr>
      <w:r w:rsidRPr="00C44F94">
        <w:rPr>
          <w:lang w:val="es-ES"/>
        </w:rPr>
        <w:t>Se adjunta toda la documentación exigida y me comprometo a presentar la documentación que se me pueda requerir en el supuesto de presentar la oferta más ventajosa.</w:t>
      </w:r>
    </w:p>
    <w:p w14:paraId="626E4727" w14:textId="77777777" w:rsidR="00F16A42" w:rsidRPr="00C44F94" w:rsidRDefault="00F16A42" w:rsidP="00F16A42">
      <w:pPr>
        <w:pStyle w:val="Textonotapie"/>
        <w:spacing w:after="240" w:line="276" w:lineRule="auto"/>
        <w:rPr>
          <w:i/>
          <w:iCs/>
          <w:sz w:val="18"/>
          <w:szCs w:val="18"/>
          <w:lang w:val="es-ES"/>
        </w:rPr>
      </w:pPr>
    </w:p>
    <w:p w14:paraId="3BAC9728" w14:textId="77777777" w:rsidR="00F16A42" w:rsidRPr="00C44F94" w:rsidRDefault="00F16A42" w:rsidP="00F16A42">
      <w:pPr>
        <w:pStyle w:val="Textonotapie"/>
        <w:spacing w:after="240" w:line="276" w:lineRule="auto"/>
        <w:rPr>
          <w:sz w:val="18"/>
          <w:szCs w:val="18"/>
          <w:lang w:val="es-ES"/>
        </w:rPr>
      </w:pPr>
      <w:r w:rsidRPr="00C44F94">
        <w:rPr>
          <w:i/>
          <w:iCs/>
          <w:sz w:val="18"/>
          <w:szCs w:val="18"/>
          <w:lang w:val="es-ES"/>
        </w:rPr>
        <w:t>Firma electrónica</w:t>
      </w:r>
    </w:p>
    <w:p w14:paraId="1B3BCDC2" w14:textId="77777777" w:rsidR="00C424C0" w:rsidRPr="00C44F94" w:rsidRDefault="00C424C0" w:rsidP="00C424C0">
      <w:pPr>
        <w:rPr>
          <w:lang w:val="es-ES"/>
        </w:rPr>
      </w:pPr>
    </w:p>
    <w:p w14:paraId="60513E80" w14:textId="77777777" w:rsidR="00C424C0" w:rsidRPr="00C44F94" w:rsidRDefault="00C424C0" w:rsidP="00C424C0">
      <w:pPr>
        <w:rPr>
          <w:lang w:val="es-ES"/>
        </w:rPr>
      </w:pPr>
    </w:p>
    <w:p w14:paraId="7BFFB8A3" w14:textId="77777777" w:rsidR="00F16A42" w:rsidRPr="00C44F94" w:rsidRDefault="00F16A42" w:rsidP="00F16A42">
      <w:pPr>
        <w:pStyle w:val="Annex"/>
        <w:rPr>
          <w:sz w:val="18"/>
          <w:szCs w:val="18"/>
          <w:lang w:val="es-ES"/>
        </w:rPr>
      </w:pPr>
      <w:r w:rsidRPr="00C44F94">
        <w:rPr>
          <w:lang w:val="es-ES"/>
        </w:rPr>
        <w:br w:type="page"/>
      </w:r>
    </w:p>
    <w:p w14:paraId="20E897C3" w14:textId="1B68DB74" w:rsidR="0007766C" w:rsidRPr="00C44F94" w:rsidRDefault="0007766C" w:rsidP="0007766C">
      <w:pPr>
        <w:jc w:val="center"/>
        <w:rPr>
          <w:b/>
          <w:bCs/>
          <w:lang w:val="es-ES"/>
        </w:rPr>
      </w:pPr>
      <w:r w:rsidRPr="00C44F94">
        <w:rPr>
          <w:b/>
          <w:bCs/>
          <w:lang w:val="es-ES"/>
        </w:rPr>
        <w:lastRenderedPageBreak/>
        <w:t>MODELO OFERTA ECONÓMICA</w:t>
      </w:r>
    </w:p>
    <w:p w14:paraId="1C5B3935" w14:textId="6969C09D" w:rsidR="00F16A42" w:rsidRPr="00C44F94" w:rsidRDefault="00F16A42" w:rsidP="0007766C">
      <w:pPr>
        <w:jc w:val="center"/>
        <w:rPr>
          <w:b/>
          <w:bCs/>
          <w:lang w:val="es-ES"/>
        </w:rPr>
      </w:pPr>
      <w:r w:rsidRPr="00C44F94">
        <w:rPr>
          <w:b/>
          <w:bCs/>
          <w:lang w:val="es-ES"/>
        </w:rPr>
        <w:t>LOTE 3</w:t>
      </w:r>
    </w:p>
    <w:p w14:paraId="72AE609F" w14:textId="77777777" w:rsidR="00F16A42" w:rsidRPr="00C44F94" w:rsidRDefault="00F16A42" w:rsidP="00F16A42">
      <w:pPr>
        <w:pStyle w:val="TableHeading"/>
        <w:rPr>
          <w:sz w:val="18"/>
          <w:szCs w:val="18"/>
          <w:lang w:val="es-ES"/>
        </w:rPr>
      </w:pPr>
    </w:p>
    <w:p w14:paraId="26BDA0B6" w14:textId="77777777" w:rsidR="00F16A42" w:rsidRPr="00C44F94" w:rsidRDefault="00F16A42" w:rsidP="00F16A42">
      <w:pPr>
        <w:rPr>
          <w:lang w:val="es-ES"/>
        </w:rPr>
      </w:pPr>
    </w:p>
    <w:p w14:paraId="53CB1DCA" w14:textId="4E1F14E4" w:rsidR="00F16A42" w:rsidRPr="00C44F94" w:rsidRDefault="00F16A42" w:rsidP="00F16A42">
      <w:pPr>
        <w:spacing w:after="240" w:line="276" w:lineRule="auto"/>
        <w:rPr>
          <w:lang w:val="es-ES"/>
        </w:rPr>
      </w:pPr>
      <w:r w:rsidRPr="00C44F94">
        <w:rPr>
          <w:lang w:val="es-ES"/>
        </w:rPr>
        <w:t xml:space="preserve">....................., mayor de edad, con domicilio en ........... (calle, número, localidad y provincia) con DNI núm....... en nombre propio (o bien en nombre de ........... </w:t>
      </w:r>
      <w:proofErr w:type="spellStart"/>
      <w:r w:rsidRPr="00C44F94">
        <w:rPr>
          <w:lang w:val="es-ES"/>
        </w:rPr>
        <w:t>si</w:t>
      </w:r>
      <w:proofErr w:type="spellEnd"/>
      <w:r w:rsidRPr="00C44F94">
        <w:rPr>
          <w:lang w:val="es-ES"/>
        </w:rPr>
        <w:t xml:space="preserve"> actúa por representación, expresando la personalidad y domicilio del representante y la Escritura de Poder que lo faculta para actuar y el Código de Identificación Fiscal de la Empresa) enterado del Pliego de cláusulas administrativas particulares y del Pliego de prescripciones técnicas que rigen el</w:t>
      </w:r>
      <w:r w:rsidRPr="00C44F94">
        <w:rPr>
          <w:b/>
          <w:bCs/>
          <w:lang w:val="es-ES"/>
        </w:rPr>
        <w:t xml:space="preserve"> Acuerdo marco de servicios de redacción de proyectos y dirección de obras del ámbito de Arquitectura Municipal. Lote 3 Trabajos de redacción de proyectos y dirección de estructuras, y/o la ejecución de otros trabajos asociados a los proyectos de estructuras. (</w:t>
      </w:r>
      <w:proofErr w:type="spellStart"/>
      <w:r w:rsidRPr="00C44F94">
        <w:rPr>
          <w:b/>
          <w:bCs/>
          <w:lang w:val="es-ES"/>
        </w:rPr>
        <w:t>Exp</w:t>
      </w:r>
      <w:proofErr w:type="spellEnd"/>
      <w:r w:rsidRPr="00C44F94">
        <w:rPr>
          <w:b/>
          <w:bCs/>
          <w:lang w:val="es-ES"/>
        </w:rPr>
        <w:t>. 8004330008-2025-0011987),</w:t>
      </w:r>
      <w:r w:rsidRPr="00C44F94">
        <w:rPr>
          <w:lang w:val="es-ES"/>
        </w:rPr>
        <w:t xml:space="preserve"> acepto íntegramente las condiciones y obligaciones que dimanan de dichos documentos, y me comprometo a cumplirlas estrictamente de acuerdo con la siguiente oferta: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920"/>
      </w:tblGrid>
      <w:tr w:rsidR="00F16A42" w:rsidRPr="00C44F94" w14:paraId="161D06ED" w14:textId="77777777" w:rsidTr="00C2053A">
        <w:trPr>
          <w:trHeight w:val="761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2A6A6" w14:textId="1A97800A" w:rsidR="00F16A42" w:rsidRPr="00C44F94" w:rsidRDefault="00F16A42" w:rsidP="00C2053A">
            <w:pPr>
              <w:spacing w:line="276" w:lineRule="auto"/>
              <w:rPr>
                <w:lang w:val="es-ES"/>
              </w:rPr>
            </w:pPr>
            <w:r w:rsidRPr="00C44F94">
              <w:rPr>
                <w:lang w:val="es-ES"/>
              </w:rPr>
              <w:t>Porcentaje de baja sobre el porcentaje de honorarios de establecido en el cuadro del anexo IX (criterio 3.3)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0718" w14:textId="77777777" w:rsidR="00F16A42" w:rsidRPr="00C44F94" w:rsidRDefault="00F16A42" w:rsidP="00C2053A">
            <w:pPr>
              <w:spacing w:line="276" w:lineRule="auto"/>
              <w:rPr>
                <w:lang w:val="es-ES"/>
              </w:rPr>
            </w:pPr>
            <w:r w:rsidRPr="00C44F94">
              <w:rPr>
                <w:lang w:val="es-ES"/>
              </w:rPr>
              <w:t xml:space="preserve">                     % </w:t>
            </w:r>
          </w:p>
        </w:tc>
      </w:tr>
    </w:tbl>
    <w:p w14:paraId="729F7874" w14:textId="77777777" w:rsidR="00F16A42" w:rsidRPr="00C44F94" w:rsidRDefault="00F16A42" w:rsidP="00F16A42">
      <w:pPr>
        <w:spacing w:after="240" w:line="276" w:lineRule="auto"/>
        <w:rPr>
          <w:b/>
          <w:bCs/>
          <w:kern w:val="0"/>
          <w:lang w:val="es-ES" w:eastAsia="es-ES"/>
        </w:rPr>
      </w:pPr>
    </w:p>
    <w:p w14:paraId="6ADCE97B" w14:textId="77995236" w:rsidR="00F16A42" w:rsidRPr="00C44F94" w:rsidRDefault="00F16A42" w:rsidP="00F16A42">
      <w:pPr>
        <w:spacing w:after="240" w:line="276" w:lineRule="auto"/>
        <w:rPr>
          <w:b/>
          <w:bCs/>
          <w:lang w:val="es-ES"/>
        </w:rPr>
      </w:pPr>
      <w:r w:rsidRPr="00C44F94">
        <w:rPr>
          <w:b/>
          <w:bCs/>
          <w:kern w:val="0"/>
          <w:lang w:val="es-ES" w:eastAsia="es-ES"/>
        </w:rPr>
        <w:t>A efectos de la valoración del criterio 3.2, el autor de los proyectos de los contratos basados será (nombre, apellidos y titulación)</w:t>
      </w:r>
      <w:r w:rsidRPr="00C44F94">
        <w:rPr>
          <w:b/>
          <w:bCs/>
          <w:lang w:val="es-ES"/>
        </w:rPr>
        <w:t>:</w:t>
      </w:r>
    </w:p>
    <w:p w14:paraId="37F610E4" w14:textId="77777777" w:rsidR="00F16A42" w:rsidRPr="00C44F94" w:rsidRDefault="00F16A42" w:rsidP="00F16A42">
      <w:pPr>
        <w:spacing w:after="240" w:line="276" w:lineRule="auto"/>
        <w:rPr>
          <w:b/>
          <w:bCs/>
          <w:lang w:val="es-ES"/>
        </w:rPr>
      </w:pPr>
      <w:r w:rsidRPr="00C44F94">
        <w:rPr>
          <w:b/>
          <w:bCs/>
          <w:lang w:val="es-ES"/>
        </w:rPr>
        <w:t>- .............................</w:t>
      </w:r>
    </w:p>
    <w:p w14:paraId="75F2C262" w14:textId="77777777" w:rsidR="00F16A42" w:rsidRPr="00C44F94" w:rsidRDefault="00F16A42" w:rsidP="00F16A42">
      <w:pPr>
        <w:spacing w:after="240" w:line="276" w:lineRule="auto"/>
        <w:rPr>
          <w:lang w:val="es-ES"/>
        </w:rPr>
      </w:pPr>
    </w:p>
    <w:p w14:paraId="7D181558" w14:textId="77777777" w:rsidR="00F16A42" w:rsidRPr="00C44F94" w:rsidRDefault="00F16A42" w:rsidP="00F16A42">
      <w:pPr>
        <w:autoSpaceDE w:val="0"/>
        <w:autoSpaceDN w:val="0"/>
        <w:adjustRightInd w:val="0"/>
        <w:spacing w:after="240" w:line="276" w:lineRule="auto"/>
        <w:rPr>
          <w:kern w:val="0"/>
          <w:lang w:val="es-ES" w:eastAsia="es-ES"/>
        </w:rPr>
      </w:pPr>
      <w:r w:rsidRPr="00C44F94">
        <w:rPr>
          <w:lang w:val="es-ES"/>
        </w:rPr>
        <w:t>Asimismo, me comprometo a adscribir los medios personales requeridos, que resultarán vinculados para la ejecución de los servicios.</w:t>
      </w:r>
    </w:p>
    <w:p w14:paraId="1FF7D8F7" w14:textId="77777777" w:rsidR="00F16A42" w:rsidRPr="00C44F94" w:rsidRDefault="00F16A42" w:rsidP="00F16A42">
      <w:pPr>
        <w:spacing w:after="240" w:line="276" w:lineRule="auto"/>
        <w:rPr>
          <w:lang w:val="es-ES"/>
        </w:rPr>
      </w:pPr>
      <w:r w:rsidRPr="00C44F94">
        <w:rPr>
          <w:lang w:val="es-ES"/>
        </w:rPr>
        <w:t>Se adjunta toda la documentación exigida y me comprometo a presentar la documentación que se me pueda requerir en el supuesto de presentar la oferta más ventajosa.</w:t>
      </w:r>
    </w:p>
    <w:p w14:paraId="024B4949" w14:textId="77777777" w:rsidR="00F16A42" w:rsidRPr="00C44F94" w:rsidRDefault="00F16A42" w:rsidP="00F16A42">
      <w:pPr>
        <w:pStyle w:val="Textonotapie"/>
        <w:spacing w:after="240" w:line="276" w:lineRule="auto"/>
        <w:rPr>
          <w:i/>
          <w:iCs/>
          <w:sz w:val="18"/>
          <w:szCs w:val="18"/>
          <w:lang w:val="es-ES"/>
        </w:rPr>
      </w:pPr>
    </w:p>
    <w:p w14:paraId="1D4728EC" w14:textId="77777777" w:rsidR="00F16A42" w:rsidRPr="00C44F94" w:rsidRDefault="00F16A42" w:rsidP="00F16A42">
      <w:pPr>
        <w:pStyle w:val="Textonotapie"/>
        <w:spacing w:after="240" w:line="276" w:lineRule="auto"/>
        <w:rPr>
          <w:i/>
          <w:iCs/>
          <w:sz w:val="18"/>
          <w:szCs w:val="18"/>
          <w:lang w:val="es-ES"/>
        </w:rPr>
      </w:pPr>
      <w:r w:rsidRPr="00C44F94">
        <w:rPr>
          <w:i/>
          <w:iCs/>
          <w:sz w:val="18"/>
          <w:szCs w:val="18"/>
          <w:lang w:val="es-ES"/>
        </w:rPr>
        <w:t>Firma electrónica</w:t>
      </w:r>
    </w:p>
    <w:p w14:paraId="0D51BE6F" w14:textId="77777777" w:rsidR="00F16A42" w:rsidRPr="00C44F94" w:rsidRDefault="00F16A42" w:rsidP="00F16A42">
      <w:pPr>
        <w:pStyle w:val="Annex"/>
        <w:rPr>
          <w:sz w:val="18"/>
          <w:szCs w:val="18"/>
          <w:lang w:val="es-ES"/>
        </w:rPr>
      </w:pPr>
      <w:r w:rsidRPr="00C44F94">
        <w:rPr>
          <w:i/>
          <w:iCs/>
          <w:sz w:val="18"/>
          <w:szCs w:val="18"/>
          <w:lang w:val="es-ES"/>
        </w:rPr>
        <w:br w:type="page"/>
      </w:r>
    </w:p>
    <w:p w14:paraId="3E9F331C" w14:textId="77777777" w:rsidR="0007766C" w:rsidRPr="00C44F94" w:rsidRDefault="0007766C" w:rsidP="0007766C">
      <w:pPr>
        <w:jc w:val="center"/>
        <w:rPr>
          <w:b/>
          <w:bCs/>
          <w:lang w:val="es-ES"/>
        </w:rPr>
      </w:pPr>
      <w:r w:rsidRPr="00C44F94">
        <w:rPr>
          <w:b/>
          <w:bCs/>
          <w:lang w:val="es-ES"/>
        </w:rPr>
        <w:lastRenderedPageBreak/>
        <w:t xml:space="preserve">MODELO OFERTA ECONÓMICA </w:t>
      </w:r>
    </w:p>
    <w:p w14:paraId="14035835" w14:textId="7C78836C" w:rsidR="00F16A42" w:rsidRPr="00C44F94" w:rsidRDefault="00F16A42" w:rsidP="0007766C">
      <w:pPr>
        <w:jc w:val="center"/>
        <w:rPr>
          <w:b/>
          <w:bCs/>
          <w:lang w:val="es-ES"/>
        </w:rPr>
      </w:pPr>
      <w:r w:rsidRPr="00C44F94">
        <w:rPr>
          <w:b/>
          <w:bCs/>
          <w:lang w:val="es-ES"/>
        </w:rPr>
        <w:t xml:space="preserve">LOTE 4 </w:t>
      </w:r>
    </w:p>
    <w:p w14:paraId="5F5B9F5A" w14:textId="77777777" w:rsidR="00F16A42" w:rsidRPr="00C44F94" w:rsidRDefault="00F16A42" w:rsidP="00F16A42">
      <w:pPr>
        <w:pStyle w:val="TableHeading"/>
        <w:rPr>
          <w:sz w:val="18"/>
          <w:szCs w:val="18"/>
          <w:lang w:val="es-ES"/>
        </w:rPr>
      </w:pPr>
    </w:p>
    <w:p w14:paraId="58FD1F14" w14:textId="77777777" w:rsidR="00F16A42" w:rsidRPr="00C44F94" w:rsidRDefault="00F16A42" w:rsidP="00F16A42">
      <w:pPr>
        <w:rPr>
          <w:lang w:val="es-ES"/>
        </w:rPr>
      </w:pPr>
    </w:p>
    <w:p w14:paraId="019E24E0" w14:textId="1971496B" w:rsidR="00F16A42" w:rsidRPr="00C44F94" w:rsidRDefault="00F16A42" w:rsidP="00F16A42">
      <w:pPr>
        <w:spacing w:after="240" w:line="276" w:lineRule="auto"/>
        <w:rPr>
          <w:lang w:val="es-ES"/>
        </w:rPr>
      </w:pPr>
      <w:r w:rsidRPr="00C44F94">
        <w:rPr>
          <w:lang w:val="es-ES"/>
        </w:rPr>
        <w:t xml:space="preserve">....................., mayor de edad, con domicilio en ........... (calle, número, localidad y provincia) con DNI núm....... en nombre propio (o bien en nombre de ........... </w:t>
      </w:r>
      <w:proofErr w:type="spellStart"/>
      <w:r w:rsidRPr="00C44F94">
        <w:rPr>
          <w:lang w:val="es-ES"/>
        </w:rPr>
        <w:t>si</w:t>
      </w:r>
      <w:proofErr w:type="spellEnd"/>
      <w:r w:rsidRPr="00C44F94">
        <w:rPr>
          <w:lang w:val="es-ES"/>
        </w:rPr>
        <w:t xml:space="preserve"> actúa por representación, expresando la personalidad y domicilio del representante y la Escritura de Poder que lo faculta para actuar y el Código de Identificación Fiscal de la Empresa) enterado del Pliego de cláusulas administrativas particulares y del Pliego de prescripciones técnicas que rigen el</w:t>
      </w:r>
      <w:r w:rsidRPr="00C44F94">
        <w:rPr>
          <w:b/>
          <w:bCs/>
          <w:lang w:val="es-ES"/>
        </w:rPr>
        <w:t xml:space="preserve"> Acuerdo marco de servicios de redacción de proyectos y dirección de obras del ámbito de Arquitectura Municipal. Lote 4 Trabajos de redacción de proyectos de adaptación de edificios a la normativa contra incendios. (</w:t>
      </w:r>
      <w:proofErr w:type="spellStart"/>
      <w:r w:rsidRPr="00C44F94">
        <w:rPr>
          <w:b/>
          <w:bCs/>
          <w:lang w:val="es-ES"/>
        </w:rPr>
        <w:t>Exp</w:t>
      </w:r>
      <w:proofErr w:type="spellEnd"/>
      <w:r w:rsidRPr="00C44F94">
        <w:rPr>
          <w:b/>
          <w:bCs/>
          <w:lang w:val="es-ES"/>
        </w:rPr>
        <w:t>. 8004330008-2025-0011987),</w:t>
      </w:r>
      <w:r w:rsidRPr="00C44F94">
        <w:rPr>
          <w:lang w:val="es-ES"/>
        </w:rPr>
        <w:t xml:space="preserve"> acepto íntegramente las condiciones y obligaciones que dimanan de dichos documentos, y me comprometo a cumplirlas estrictamente de acuerdo con la siguiente oferta: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920"/>
      </w:tblGrid>
      <w:tr w:rsidR="00F16A42" w:rsidRPr="00C44F94" w14:paraId="545A935A" w14:textId="77777777" w:rsidTr="00C2053A">
        <w:trPr>
          <w:trHeight w:val="761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5A5A" w14:textId="1038655D" w:rsidR="00F16A42" w:rsidRPr="00C44F94" w:rsidRDefault="00F16A42" w:rsidP="00C2053A">
            <w:pPr>
              <w:spacing w:line="276" w:lineRule="auto"/>
              <w:rPr>
                <w:lang w:val="es-ES"/>
              </w:rPr>
            </w:pPr>
            <w:r w:rsidRPr="00C44F94">
              <w:rPr>
                <w:lang w:val="es-ES"/>
              </w:rPr>
              <w:t>Porcentaje de baja sobre el porcentaje de honorarios de establecido en el cuadro del anexo IX (criterio 4.3)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F248" w14:textId="77777777" w:rsidR="00F16A42" w:rsidRPr="00C44F94" w:rsidRDefault="00F16A42" w:rsidP="00C2053A">
            <w:pPr>
              <w:spacing w:line="276" w:lineRule="auto"/>
              <w:rPr>
                <w:lang w:val="es-ES"/>
              </w:rPr>
            </w:pPr>
            <w:r w:rsidRPr="00C44F94">
              <w:rPr>
                <w:lang w:val="es-ES"/>
              </w:rPr>
              <w:t xml:space="preserve">                     % </w:t>
            </w:r>
          </w:p>
        </w:tc>
      </w:tr>
    </w:tbl>
    <w:p w14:paraId="31D3C81A" w14:textId="77777777" w:rsidR="00F16A42" w:rsidRPr="00C44F94" w:rsidRDefault="00F16A42" w:rsidP="00F16A42">
      <w:pPr>
        <w:spacing w:after="240" w:line="276" w:lineRule="auto"/>
        <w:rPr>
          <w:b/>
          <w:bCs/>
          <w:kern w:val="0"/>
          <w:lang w:val="es-ES" w:eastAsia="es-ES"/>
        </w:rPr>
      </w:pPr>
    </w:p>
    <w:p w14:paraId="24B05035" w14:textId="1E519BC0" w:rsidR="00F16A42" w:rsidRPr="00C44F94" w:rsidRDefault="00F16A42" w:rsidP="00F16A42">
      <w:pPr>
        <w:spacing w:after="240" w:line="276" w:lineRule="auto"/>
        <w:rPr>
          <w:b/>
          <w:bCs/>
          <w:lang w:val="es-ES"/>
        </w:rPr>
      </w:pPr>
      <w:r w:rsidRPr="00C44F94">
        <w:rPr>
          <w:b/>
          <w:bCs/>
          <w:kern w:val="0"/>
          <w:lang w:val="es-ES" w:eastAsia="es-ES"/>
        </w:rPr>
        <w:t>A efectos de la valoración del criterio 4.2, el autor de los proyectos de los contratos basados será (nombre, apellidos y titulación)</w:t>
      </w:r>
      <w:r w:rsidRPr="00C44F94">
        <w:rPr>
          <w:b/>
          <w:bCs/>
          <w:lang w:val="es-ES"/>
        </w:rPr>
        <w:t>:</w:t>
      </w:r>
    </w:p>
    <w:p w14:paraId="1B01D507" w14:textId="77777777" w:rsidR="00F16A42" w:rsidRPr="00C44F94" w:rsidRDefault="00F16A42" w:rsidP="00F16A42">
      <w:pPr>
        <w:spacing w:after="240" w:line="276" w:lineRule="auto"/>
        <w:rPr>
          <w:b/>
          <w:bCs/>
          <w:lang w:val="es-ES"/>
        </w:rPr>
      </w:pPr>
      <w:r w:rsidRPr="00C44F94">
        <w:rPr>
          <w:b/>
          <w:bCs/>
          <w:lang w:val="es-ES"/>
        </w:rPr>
        <w:t>- .............................</w:t>
      </w:r>
    </w:p>
    <w:p w14:paraId="305623DE" w14:textId="77777777" w:rsidR="00F16A42" w:rsidRPr="00C44F94" w:rsidRDefault="00F16A42" w:rsidP="00F16A42">
      <w:pPr>
        <w:spacing w:after="240" w:line="276" w:lineRule="auto"/>
        <w:rPr>
          <w:lang w:val="es-ES"/>
        </w:rPr>
      </w:pPr>
    </w:p>
    <w:p w14:paraId="73AAC992" w14:textId="77777777" w:rsidR="00F16A42" w:rsidRPr="00C44F94" w:rsidRDefault="00F16A42" w:rsidP="00F16A42">
      <w:pPr>
        <w:autoSpaceDE w:val="0"/>
        <w:autoSpaceDN w:val="0"/>
        <w:adjustRightInd w:val="0"/>
        <w:spacing w:after="240" w:line="276" w:lineRule="auto"/>
        <w:rPr>
          <w:kern w:val="0"/>
          <w:lang w:val="es-ES" w:eastAsia="es-ES"/>
        </w:rPr>
      </w:pPr>
      <w:r w:rsidRPr="00C44F94">
        <w:rPr>
          <w:lang w:val="es-ES"/>
        </w:rPr>
        <w:t>Asimismo, me comprometo a adscribir los medios personales requeridos, que resultarán vinculados para la ejecución de los servicios.</w:t>
      </w:r>
    </w:p>
    <w:p w14:paraId="7A03E2A4" w14:textId="77777777" w:rsidR="00F16A42" w:rsidRPr="00C44F94" w:rsidRDefault="00F16A42" w:rsidP="00F16A42">
      <w:pPr>
        <w:spacing w:after="240" w:line="276" w:lineRule="auto"/>
        <w:rPr>
          <w:lang w:val="es-ES"/>
        </w:rPr>
      </w:pPr>
      <w:r w:rsidRPr="00C44F94">
        <w:rPr>
          <w:lang w:val="es-ES"/>
        </w:rPr>
        <w:t>Se adjunta toda la documentación exigida y me comprometo a presentar la documentación que se me pueda requerir en el supuesto de presentar la oferta más ventajosa.</w:t>
      </w:r>
    </w:p>
    <w:p w14:paraId="021AB07B" w14:textId="77777777" w:rsidR="00F16A42" w:rsidRPr="00C44F94" w:rsidRDefault="00F16A42" w:rsidP="00F16A42">
      <w:pPr>
        <w:pStyle w:val="Textonotapie"/>
        <w:spacing w:after="240" w:line="276" w:lineRule="auto"/>
        <w:rPr>
          <w:i/>
          <w:iCs/>
          <w:sz w:val="18"/>
          <w:szCs w:val="18"/>
          <w:lang w:val="es-ES"/>
        </w:rPr>
      </w:pPr>
    </w:p>
    <w:p w14:paraId="54F11EBF" w14:textId="77777777" w:rsidR="00F16A42" w:rsidRPr="00C44F94" w:rsidRDefault="00F16A42" w:rsidP="00F16A42">
      <w:pPr>
        <w:pStyle w:val="Textonotapie"/>
        <w:spacing w:after="240" w:line="276" w:lineRule="auto"/>
        <w:rPr>
          <w:sz w:val="18"/>
          <w:szCs w:val="18"/>
          <w:lang w:val="es-ES"/>
        </w:rPr>
      </w:pPr>
      <w:r w:rsidRPr="00C44F94">
        <w:rPr>
          <w:i/>
          <w:iCs/>
          <w:sz w:val="18"/>
          <w:szCs w:val="18"/>
          <w:lang w:val="es-ES"/>
        </w:rPr>
        <w:t>Firma electrónica</w:t>
      </w:r>
    </w:p>
    <w:p w14:paraId="277FE713" w14:textId="41356AD8" w:rsidR="00F16A42" w:rsidRPr="00C44F94" w:rsidRDefault="00F16A42" w:rsidP="00F16A42">
      <w:pPr>
        <w:pStyle w:val="Textonotapie"/>
        <w:spacing w:after="240" w:line="276" w:lineRule="auto"/>
        <w:rPr>
          <w:sz w:val="18"/>
          <w:szCs w:val="18"/>
          <w:lang w:val="es-ES"/>
        </w:rPr>
      </w:pPr>
    </w:p>
    <w:p w14:paraId="454BFC0C" w14:textId="4DF9B071" w:rsidR="007A5446" w:rsidRPr="00C44F94" w:rsidRDefault="00F16A42" w:rsidP="00A5154B">
      <w:pPr>
        <w:rPr>
          <w:lang w:val="es-ES"/>
        </w:rPr>
      </w:pPr>
      <w:r w:rsidRPr="00C44F94">
        <w:rPr>
          <w:lang w:val="es-ES"/>
        </w:rPr>
        <w:br w:type="page"/>
      </w:r>
    </w:p>
    <w:p w14:paraId="3D4950FC" w14:textId="2FC723E9" w:rsidR="005566E2" w:rsidRPr="00C44F94" w:rsidRDefault="005566E2" w:rsidP="005C3DD7">
      <w:pPr>
        <w:pStyle w:val="Annex"/>
        <w:rPr>
          <w:i/>
          <w:iCs/>
          <w:lang w:val="es-ES"/>
        </w:rPr>
      </w:pPr>
      <w:bookmarkStart w:id="5" w:name="__RefHeading___Toc7760_125388170"/>
      <w:bookmarkStart w:id="6" w:name="__RefHeading___Toc7758_125388170"/>
      <w:bookmarkEnd w:id="5"/>
      <w:bookmarkEnd w:id="6"/>
    </w:p>
    <w:p w14:paraId="4D749928" w14:textId="77777777" w:rsidR="005C3DD7" w:rsidRPr="00C44F94" w:rsidRDefault="005C3DD7" w:rsidP="005C3DD7">
      <w:pPr>
        <w:pStyle w:val="Annex"/>
        <w:rPr>
          <w:sz w:val="18"/>
          <w:szCs w:val="18"/>
          <w:lang w:val="es-ES"/>
        </w:rPr>
      </w:pPr>
      <w:bookmarkStart w:id="7" w:name="_Toc224632946"/>
      <w:bookmarkStart w:id="8" w:name="_Toc224835171"/>
      <w:bookmarkStart w:id="9" w:name="_Hlk223963260"/>
      <w:r w:rsidRPr="00C44F94">
        <w:rPr>
          <w:sz w:val="18"/>
          <w:szCs w:val="18"/>
          <w:lang w:val="es-ES"/>
        </w:rPr>
        <w:lastRenderedPageBreak/>
        <w:t>ANEXO XVIII MODELO DE RESPUESTA Y DECLARACIÓN DE MANTENIMIENTO DE LAS CONDICIONES PARA SER ADJUDICATARIO DE UN CONTRATO BASADO</w:t>
      </w:r>
      <w:bookmarkEnd w:id="7"/>
      <w:bookmarkEnd w:id="8"/>
    </w:p>
    <w:p w14:paraId="0D24837A" w14:textId="77777777" w:rsidR="005C3DD7" w:rsidRPr="00C44F94" w:rsidRDefault="005C3DD7" w:rsidP="005C3DD7">
      <w:pPr>
        <w:rPr>
          <w:lang w:val="es-ES"/>
        </w:rPr>
      </w:pPr>
    </w:p>
    <w:p w14:paraId="4CD4A108" w14:textId="77777777" w:rsidR="005C3DD7" w:rsidRPr="00C44F94" w:rsidRDefault="005C3DD7" w:rsidP="005C3DD7">
      <w:pPr>
        <w:rPr>
          <w:lang w:val="es-ES"/>
        </w:rPr>
      </w:pPr>
    </w:p>
    <w:p w14:paraId="14329536" w14:textId="77777777" w:rsidR="005C3DD7" w:rsidRPr="00C44F94" w:rsidRDefault="005C3DD7" w:rsidP="005C3DD7">
      <w:pPr>
        <w:spacing w:line="276" w:lineRule="auto"/>
        <w:rPr>
          <w:lang w:val="es-ES"/>
        </w:rPr>
      </w:pPr>
    </w:p>
    <w:p w14:paraId="73930245" w14:textId="77777777" w:rsidR="005C3DD7" w:rsidRPr="00C44F94" w:rsidRDefault="005C3DD7" w:rsidP="005C3DD7">
      <w:pPr>
        <w:spacing w:line="276" w:lineRule="auto"/>
        <w:rPr>
          <w:lang w:val="es-ES"/>
        </w:rPr>
      </w:pPr>
    </w:p>
    <w:p w14:paraId="69CB001C" w14:textId="62EDB14E" w:rsidR="005C3DD7" w:rsidRPr="00C44F94" w:rsidRDefault="005C3DD7" w:rsidP="005C3DD7">
      <w:pPr>
        <w:spacing w:after="120" w:line="276" w:lineRule="auto"/>
        <w:rPr>
          <w:lang w:val="es-ES"/>
        </w:rPr>
      </w:pPr>
      <w:r w:rsidRPr="00C44F94">
        <w:rPr>
          <w:lang w:val="es-ES"/>
        </w:rPr>
        <w:t>En/</w:t>
      </w:r>
      <w:proofErr w:type="spellStart"/>
      <w:proofErr w:type="gramStart"/>
      <w:r w:rsidRPr="00C44F94">
        <w:rPr>
          <w:lang w:val="es-ES"/>
        </w:rPr>
        <w:t>Na</w:t>
      </w:r>
      <w:proofErr w:type="spellEnd"/>
      <w:r w:rsidRPr="00C44F94">
        <w:rPr>
          <w:lang w:val="es-ES"/>
        </w:rPr>
        <w:t xml:space="preserve"> ,</w:t>
      </w:r>
      <w:proofErr w:type="gramEnd"/>
      <w:r w:rsidRPr="00C44F94">
        <w:rPr>
          <w:lang w:val="es-ES"/>
        </w:rPr>
        <w:t xml:space="preserve"> como          </w:t>
      </w:r>
      <w:r w:rsidRPr="00C44F94">
        <w:rPr>
          <w:bCs/>
          <w:color w:val="808080"/>
          <w:lang w:val="es-ES"/>
        </w:rPr>
        <w:t>(señaláis vuestras facultades de representación: por ejemplo, administrador/a único/a, apoderado/a,...)</w:t>
      </w:r>
      <w:r w:rsidRPr="00C44F94">
        <w:rPr>
          <w:lang w:val="es-ES"/>
        </w:rPr>
        <w:t xml:space="preserve">, </w:t>
      </w:r>
      <w:r w:rsidRPr="00C44F94">
        <w:rPr>
          <w:bCs/>
          <w:lang w:val="es-ES"/>
        </w:rPr>
        <w:t>de la empresa ..........................</w:t>
      </w:r>
      <w:r w:rsidRPr="00C44F94">
        <w:rPr>
          <w:lang w:val="es-ES"/>
        </w:rPr>
        <w:t xml:space="preserve">, enterado de las condiciones técnicas y administrativas que rigen el contrato </w:t>
      </w:r>
      <w:r w:rsidRPr="00C44F94">
        <w:rPr>
          <w:i/>
          <w:iCs/>
          <w:lang w:val="es-ES"/>
        </w:rPr>
        <w:t xml:space="preserve">........................................, </w:t>
      </w:r>
      <w:proofErr w:type="spellStart"/>
      <w:r w:rsidRPr="00C44F94">
        <w:rPr>
          <w:lang w:val="es-ES"/>
        </w:rPr>
        <w:t>exp</w:t>
      </w:r>
      <w:proofErr w:type="spellEnd"/>
      <w:r w:rsidRPr="00C44F94">
        <w:rPr>
          <w:lang w:val="es-ES"/>
        </w:rPr>
        <w:t>.</w:t>
      </w:r>
      <w:r w:rsidRPr="00C44F94">
        <w:rPr>
          <w:b/>
          <w:bCs/>
          <w:lang w:val="es-ES"/>
        </w:rPr>
        <w:t xml:space="preserve"> .....................</w:t>
      </w:r>
      <w:r w:rsidRPr="00C44F94">
        <w:rPr>
          <w:lang w:val="es-ES"/>
        </w:rPr>
        <w:t>, basado en el Acuerdo marco de servicios de redacción de proyectos y dirección de obras del ámbito de Arquitectura Municipal (Expediente 8004330008-2025-0011987</w:t>
      </w:r>
      <w:proofErr w:type="gramStart"/>
      <w:r w:rsidRPr="00C44F94">
        <w:rPr>
          <w:lang w:val="es-ES"/>
        </w:rPr>
        <w:t>),:</w:t>
      </w:r>
      <w:proofErr w:type="gramEnd"/>
    </w:p>
    <w:p w14:paraId="2BD01381" w14:textId="77777777" w:rsidR="005C3DD7" w:rsidRPr="00C44F94" w:rsidRDefault="005C3DD7" w:rsidP="005C3DD7">
      <w:pPr>
        <w:suppressAutoHyphens w:val="0"/>
        <w:spacing w:before="100" w:beforeAutospacing="1" w:after="100" w:afterAutospacing="1" w:line="300" w:lineRule="atLeast"/>
        <w:rPr>
          <w:kern w:val="0"/>
          <w:lang w:val="es-ES" w:eastAsia="es-ES"/>
        </w:rPr>
      </w:pPr>
      <w:r w:rsidRPr="00C44F94">
        <w:rPr>
          <w:rFonts w:ascii="Segoe UI Symbol" w:hAnsi="Segoe UI Symbol" w:cs="Segoe UI Symbol"/>
          <w:kern w:val="0"/>
          <w:lang w:val="es-ES" w:eastAsia="es-ES"/>
        </w:rPr>
        <w:t>☐</w:t>
      </w:r>
      <w:r w:rsidRPr="00C44F94">
        <w:rPr>
          <w:b/>
          <w:bCs/>
          <w:kern w:val="0"/>
          <w:lang w:val="es-ES" w:eastAsia="es-ES"/>
        </w:rPr>
        <w:t xml:space="preserve"> ACEPTO la petición de contrato basado</w:t>
      </w:r>
      <w:r w:rsidRPr="00C44F94">
        <w:rPr>
          <w:kern w:val="0"/>
          <w:lang w:val="es-ES" w:eastAsia="es-ES"/>
        </w:rPr>
        <w:t>, y</w:t>
      </w:r>
      <w:r w:rsidRPr="00C44F94">
        <w:rPr>
          <w:lang w:val="es-ES"/>
        </w:rPr>
        <w:t xml:space="preserve"> me comprometo a ejecutarlo, cumpliendo estrictamente</w:t>
      </w:r>
      <w:r w:rsidRPr="00C44F94">
        <w:rPr>
          <w:kern w:val="0"/>
          <w:lang w:val="es-ES" w:eastAsia="es-ES"/>
        </w:rPr>
        <w:t xml:space="preserve"> las condiciones, plazos y precio aplicable en función del porcentaje de baja ofertado en la licitación del Acuerdo marco.</w:t>
      </w:r>
    </w:p>
    <w:p w14:paraId="688913D4" w14:textId="77777777" w:rsidR="005C3DD7" w:rsidRPr="00C44F94" w:rsidRDefault="005C3DD7" w:rsidP="005C3DD7">
      <w:pPr>
        <w:spacing w:after="120" w:line="276" w:lineRule="auto"/>
        <w:rPr>
          <w:b/>
          <w:lang w:val="es-ES"/>
        </w:rPr>
      </w:pPr>
    </w:p>
    <w:p w14:paraId="6DCA8F4B" w14:textId="77777777" w:rsidR="005C3DD7" w:rsidRPr="00C44F94" w:rsidRDefault="005C3DD7" w:rsidP="005C3DD7">
      <w:pPr>
        <w:spacing w:line="276" w:lineRule="auto"/>
        <w:rPr>
          <w:bCs/>
          <w:lang w:val="es-ES"/>
        </w:rPr>
      </w:pPr>
      <w:r w:rsidRPr="00C44F94">
        <w:rPr>
          <w:b/>
          <w:lang w:val="es-ES"/>
        </w:rPr>
        <w:t>DECLARO</w:t>
      </w:r>
      <w:r w:rsidRPr="00C44F94">
        <w:rPr>
          <w:bCs/>
          <w:lang w:val="es-ES"/>
        </w:rPr>
        <w:t xml:space="preserve"> bajo mi responsabilidad que,</w:t>
      </w:r>
    </w:p>
    <w:p w14:paraId="0EE823F0" w14:textId="77777777" w:rsidR="005C3DD7" w:rsidRPr="00C44F94" w:rsidRDefault="005C3DD7" w:rsidP="005C3DD7">
      <w:pPr>
        <w:spacing w:before="240" w:after="120" w:line="276" w:lineRule="auto"/>
        <w:rPr>
          <w:bCs/>
          <w:lang w:val="es-ES"/>
        </w:rPr>
      </w:pPr>
      <w:r w:rsidRPr="00C44F94">
        <w:rPr>
          <w:bCs/>
          <w:lang w:val="es-ES"/>
        </w:rPr>
        <w:t xml:space="preserve">La empresa que represento tiene plena capacidad de obrar y mantiene las condiciones de solvencia económica, financiera y técnica o profesional necesaria, la habilitación empresarial o profesional exigible, y el resto de </w:t>
      </w:r>
      <w:proofErr w:type="gramStart"/>
      <w:r w:rsidRPr="00C44F94">
        <w:rPr>
          <w:bCs/>
          <w:lang w:val="es-ES"/>
        </w:rPr>
        <w:t>requisitos</w:t>
      </w:r>
      <w:proofErr w:type="gramEnd"/>
      <w:r w:rsidRPr="00C44F94">
        <w:rPr>
          <w:bCs/>
          <w:lang w:val="es-ES"/>
        </w:rPr>
        <w:t xml:space="preserve"> acreditados en el procedimiento de adjudicación del acuerdo marco.</w:t>
      </w:r>
    </w:p>
    <w:p w14:paraId="7AB7730B" w14:textId="3222E143" w:rsidR="005C3DD7" w:rsidRPr="00C44F94" w:rsidRDefault="005C3DD7" w:rsidP="005C3DD7">
      <w:pPr>
        <w:spacing w:after="120" w:line="276" w:lineRule="auto"/>
        <w:rPr>
          <w:lang w:val="es-ES"/>
        </w:rPr>
      </w:pPr>
      <w:r w:rsidRPr="00C44F94">
        <w:rPr>
          <w:bCs/>
          <w:lang w:val="es-ES"/>
        </w:rPr>
        <w:t xml:space="preserve">Asimismo, que no está incluida en ninguna de las circunstancias de prohibiciones para contratar con las administraciones públicas, de acuerdo con lo establecido en el artículo 65 y siguientes de la Ley 9/2017, de 8 de noviembre, de Contratos del Sector Público, por la que se transponen al ordenamiento jurídico español las Directivas del Parlamento Europeo y del Consejo 2014/23/UE y 2014/24/UE, de 26 de febrero de 2014 (LCSP) para llevar a cabo el contrato basado. </w:t>
      </w:r>
    </w:p>
    <w:p w14:paraId="6AC56A6C" w14:textId="77777777" w:rsidR="005C3DD7" w:rsidRPr="00C44F94" w:rsidRDefault="005C3DD7" w:rsidP="005C3DD7">
      <w:pPr>
        <w:suppressAutoHyphens w:val="0"/>
        <w:spacing w:after="120" w:line="276" w:lineRule="auto"/>
        <w:rPr>
          <w:bCs/>
          <w:lang w:val="es-ES"/>
        </w:rPr>
      </w:pPr>
      <w:r w:rsidRPr="00C44F94">
        <w:rPr>
          <w:bCs/>
          <w:lang w:val="es-ES"/>
        </w:rPr>
        <w:t>En caso de haber alcanzado el máximo de contratos vigentes establecido, la</w:t>
      </w:r>
      <w:r w:rsidRPr="00C44F94">
        <w:rPr>
          <w:rFonts w:eastAsia="Arial"/>
          <w:bCs/>
          <w:lang w:val="es-ES"/>
        </w:rPr>
        <w:t xml:space="preserve"> empresa está en plena capacidad de asumir el nuevo contrato basado sin perjuicio de la calidad del servicio ni de los plazos de ejecución</w:t>
      </w:r>
      <w:r w:rsidRPr="00C44F94">
        <w:rPr>
          <w:bCs/>
          <w:lang w:val="es-ES"/>
        </w:rPr>
        <w:t>, pudiendo absorber la carga de trabajo adicional, de acuerdo con lo establecido en el Acuerdo marco.</w:t>
      </w:r>
    </w:p>
    <w:p w14:paraId="3290B423" w14:textId="77777777" w:rsidR="005C3DD7" w:rsidRPr="00C44F94" w:rsidRDefault="005C3DD7" w:rsidP="005C3DD7">
      <w:pPr>
        <w:spacing w:after="120" w:line="276" w:lineRule="auto"/>
        <w:rPr>
          <w:bCs/>
          <w:lang w:val="es-ES"/>
        </w:rPr>
      </w:pPr>
      <w:r w:rsidRPr="00C44F94">
        <w:rPr>
          <w:bCs/>
          <w:lang w:val="es-ES"/>
        </w:rPr>
        <w:t>Asimismo, me comprometo a adscribir los medios personales requeridos, que resultarán vinculados para la ejecución de los servicios.</w:t>
      </w:r>
    </w:p>
    <w:p w14:paraId="745B62C7" w14:textId="77777777" w:rsidR="005C3DD7" w:rsidRPr="00C44F94" w:rsidRDefault="005C3DD7" w:rsidP="005C3DD7">
      <w:pPr>
        <w:spacing w:after="120" w:line="276" w:lineRule="auto"/>
        <w:rPr>
          <w:bCs/>
          <w:lang w:val="es-ES"/>
        </w:rPr>
      </w:pPr>
    </w:p>
    <w:p w14:paraId="70E951BE" w14:textId="536F9559" w:rsidR="005C3DD7" w:rsidRPr="00C44F94" w:rsidRDefault="005C3DD7" w:rsidP="005C3DD7">
      <w:pPr>
        <w:suppressAutoHyphens w:val="0"/>
        <w:spacing w:before="100" w:beforeAutospacing="1" w:after="100" w:afterAutospacing="1" w:line="300" w:lineRule="atLeast"/>
        <w:rPr>
          <w:kern w:val="0"/>
          <w:lang w:val="es-ES" w:eastAsia="es-ES"/>
        </w:rPr>
      </w:pPr>
      <w:r w:rsidRPr="00C44F94">
        <w:rPr>
          <w:rFonts w:ascii="Segoe UI Symbol" w:hAnsi="Segoe UI Symbol" w:cs="Segoe UI Symbol"/>
          <w:kern w:val="0"/>
          <w:lang w:val="es-ES" w:eastAsia="es-ES"/>
        </w:rPr>
        <w:t xml:space="preserve">☐ </w:t>
      </w:r>
      <w:r w:rsidRPr="00C44F94">
        <w:rPr>
          <w:b/>
          <w:bCs/>
          <w:kern w:val="0"/>
          <w:lang w:val="es-ES" w:eastAsia="es-ES"/>
        </w:rPr>
        <w:t>NO ACEPTO la petición de contrato basado</w:t>
      </w:r>
      <w:r w:rsidRPr="00C44F94">
        <w:rPr>
          <w:kern w:val="0"/>
          <w:lang w:val="es-ES" w:eastAsia="es-ES"/>
        </w:rPr>
        <w:t>, por las siguientes razones (marque y/o explique):</w:t>
      </w:r>
    </w:p>
    <w:p w14:paraId="41F1E421" w14:textId="77777777" w:rsidR="005C3DD7" w:rsidRPr="00C44F94" w:rsidRDefault="005C3DD7" w:rsidP="005C3DD7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C44F94">
        <w:rPr>
          <w:rFonts w:ascii="Segoe UI Symbol" w:hAnsi="Segoe UI Symbol" w:cs="Segoe UI Symbol"/>
          <w:kern w:val="0"/>
          <w:lang w:val="es-ES" w:eastAsia="es-ES"/>
        </w:rPr>
        <w:t xml:space="preserve">☐ </w:t>
      </w:r>
      <w:r w:rsidRPr="00C44F94">
        <w:rPr>
          <w:kern w:val="0"/>
          <w:lang w:val="es-ES" w:eastAsia="es-ES"/>
        </w:rPr>
        <w:t>Periodo de carencia solicitado previamente y vigente</w:t>
      </w:r>
    </w:p>
    <w:p w14:paraId="77C9946F" w14:textId="77777777" w:rsidR="005C3DD7" w:rsidRPr="00C44F94" w:rsidRDefault="005C3DD7" w:rsidP="005C3DD7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C44F94">
        <w:rPr>
          <w:rFonts w:ascii="Segoe UI Symbol" w:hAnsi="Segoe UI Symbol" w:cs="Segoe UI Symbol"/>
          <w:kern w:val="0"/>
          <w:lang w:val="es-ES" w:eastAsia="es-ES"/>
        </w:rPr>
        <w:t xml:space="preserve">☐ </w:t>
      </w:r>
      <w:r w:rsidRPr="00C44F94">
        <w:rPr>
          <w:kern w:val="0"/>
          <w:lang w:val="es-ES" w:eastAsia="es-ES"/>
        </w:rPr>
        <w:t>Circunstancias organizativas excepcionales: ____________________________</w:t>
      </w:r>
    </w:p>
    <w:p w14:paraId="0B506D59" w14:textId="77777777" w:rsidR="005C3DD7" w:rsidRPr="00C44F94" w:rsidRDefault="005C3DD7" w:rsidP="005C3DD7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C44F94">
        <w:rPr>
          <w:rFonts w:ascii="Segoe UI Symbol" w:hAnsi="Segoe UI Symbol" w:cs="Segoe UI Symbol"/>
          <w:kern w:val="0"/>
          <w:lang w:val="es-ES" w:eastAsia="es-ES"/>
        </w:rPr>
        <w:t xml:space="preserve">☐ </w:t>
      </w:r>
      <w:r w:rsidRPr="00C44F94">
        <w:rPr>
          <w:kern w:val="0"/>
          <w:lang w:val="es-ES" w:eastAsia="es-ES"/>
        </w:rPr>
        <w:t>Haber alcanzado el número máximo de contratos vigentes establecido en el acuerdo marco</w:t>
      </w:r>
    </w:p>
    <w:p w14:paraId="277FAF19" w14:textId="77777777" w:rsidR="005C3DD7" w:rsidRPr="00C44F94" w:rsidRDefault="005C3DD7" w:rsidP="005C3DD7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C44F94">
        <w:rPr>
          <w:rFonts w:ascii="Segoe UI Symbol" w:hAnsi="Segoe UI Symbol" w:cs="Segoe UI Symbol"/>
          <w:kern w:val="0"/>
          <w:lang w:val="es-ES" w:eastAsia="es-ES"/>
        </w:rPr>
        <w:t xml:space="preserve">☐ </w:t>
      </w:r>
      <w:r w:rsidRPr="00C44F94">
        <w:rPr>
          <w:kern w:val="0"/>
          <w:lang w:val="es-ES" w:eastAsia="es-ES"/>
        </w:rPr>
        <w:t>Otros motivos admisibles de acuerdo con el Acuerdo marco: _____________________</w:t>
      </w:r>
    </w:p>
    <w:p w14:paraId="686D1BA9" w14:textId="77777777" w:rsidR="005C3DD7" w:rsidRPr="00C44F94" w:rsidRDefault="005C3DD7" w:rsidP="005C3DD7">
      <w:pPr>
        <w:spacing w:after="120" w:line="276" w:lineRule="auto"/>
        <w:rPr>
          <w:bCs/>
          <w:lang w:val="es-ES"/>
        </w:rPr>
      </w:pPr>
    </w:p>
    <w:p w14:paraId="3CCB0A78" w14:textId="77777777" w:rsidR="005C3DD7" w:rsidRPr="00C44F94" w:rsidRDefault="005C3DD7" w:rsidP="005C3DD7">
      <w:pPr>
        <w:spacing w:after="120" w:line="276" w:lineRule="auto"/>
        <w:rPr>
          <w:bCs/>
          <w:i/>
          <w:iCs/>
          <w:lang w:val="es-ES"/>
        </w:rPr>
      </w:pPr>
    </w:p>
    <w:p w14:paraId="545D82E5" w14:textId="77777777" w:rsidR="005C3DD7" w:rsidRPr="00C44F94" w:rsidRDefault="005C3DD7" w:rsidP="005C3DD7">
      <w:pPr>
        <w:spacing w:after="120" w:line="276" w:lineRule="auto"/>
        <w:rPr>
          <w:bCs/>
          <w:i/>
          <w:iCs/>
          <w:lang w:val="es-ES"/>
        </w:rPr>
      </w:pPr>
      <w:r w:rsidRPr="00C44F94">
        <w:rPr>
          <w:bCs/>
          <w:i/>
          <w:iCs/>
          <w:lang w:val="es-ES"/>
        </w:rPr>
        <w:t>Firma electrónica</w:t>
      </w:r>
      <w:bookmarkEnd w:id="9"/>
    </w:p>
    <w:p w14:paraId="40B4B7CD" w14:textId="7554FBDC" w:rsidR="004A3323" w:rsidRPr="00C44F94" w:rsidRDefault="004A3323" w:rsidP="005C3DD7">
      <w:pPr>
        <w:rPr>
          <w:lang w:val="es-ES"/>
        </w:rPr>
      </w:pPr>
    </w:p>
    <w:sectPr w:rsidR="004A3323" w:rsidRPr="00C44F94" w:rsidSect="00B91820">
      <w:headerReference w:type="default" r:id="rId8"/>
      <w:footerReference w:type="default" r:id="rId9"/>
      <w:pgSz w:w="11906" w:h="16838"/>
      <w:pgMar w:top="1701" w:right="1418" w:bottom="1418" w:left="2268" w:header="720" w:footer="71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ADA4" w14:textId="77777777" w:rsidR="00444110" w:rsidRDefault="00444110" w:rsidP="00A5154B">
      <w:r>
        <w:separator/>
      </w:r>
    </w:p>
  </w:endnote>
  <w:endnote w:type="continuationSeparator" w:id="0">
    <w:p w14:paraId="1E312CAB" w14:textId="77777777" w:rsidR="00444110" w:rsidRDefault="00444110" w:rsidP="00A5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319A" w14:textId="77777777" w:rsidR="000F52EC" w:rsidRDefault="000F52E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5C9F7CE" w14:textId="77777777" w:rsidR="000F52EC" w:rsidRDefault="000F52EC">
    <w:pPr>
      <w:pStyle w:val="Piedepgina"/>
    </w:pPr>
  </w:p>
  <w:p w14:paraId="4820BB88" w14:textId="77777777" w:rsidR="000D22FA" w:rsidRDefault="000D2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7F00" w14:textId="77777777" w:rsidR="00444110" w:rsidRDefault="00444110" w:rsidP="00A5154B">
      <w:r>
        <w:separator/>
      </w:r>
    </w:p>
  </w:footnote>
  <w:footnote w:type="continuationSeparator" w:id="0">
    <w:p w14:paraId="7CDBBB22" w14:textId="77777777" w:rsidR="00444110" w:rsidRDefault="00444110" w:rsidP="00A5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E6E6" w14:textId="77777777" w:rsidR="00C44F94" w:rsidRPr="00C44F94" w:rsidRDefault="00C44F94" w:rsidP="00C44F9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jc w:val="left"/>
      <w:rPr>
        <w:color w:val="000000"/>
        <w:kern w:val="0"/>
        <w:sz w:val="24"/>
        <w:szCs w:val="24"/>
        <w:lang w:val="es-ES" w:eastAsia="ca-ES"/>
      </w:rPr>
    </w:pPr>
  </w:p>
  <w:p w14:paraId="26237581" w14:textId="7C71A788" w:rsidR="00C44F94" w:rsidRDefault="00C44F94" w:rsidP="00C44F94">
    <w:pPr>
      <w:rPr>
        <w:i/>
        <w:iCs/>
        <w:color w:val="000000"/>
        <w:kern w:val="0"/>
        <w:sz w:val="16"/>
        <w:szCs w:val="16"/>
        <w:lang w:val="es-ES" w:eastAsia="ca-ES"/>
      </w:rPr>
    </w:pPr>
    <w:r w:rsidRPr="00C44F94">
      <w:rPr>
        <w:i/>
        <w:iCs/>
        <w:color w:val="000000"/>
        <w:kern w:val="0"/>
        <w:sz w:val="16"/>
        <w:szCs w:val="16"/>
        <w:lang w:val="es-ES" w:eastAsia="ca-ES"/>
      </w:rPr>
      <w:t xml:space="preserve">Este documento es una traducción al castellano del pliego de cláusulas. En caso de discrepancias entre la versión traducida prevalecerá la versión original en catalán. </w:t>
    </w:r>
  </w:p>
  <w:p w14:paraId="24D655BB" w14:textId="77777777" w:rsidR="00C44F94" w:rsidRDefault="00C44F94" w:rsidP="00C44F94">
    <w:pPr>
      <w:jc w:val="right"/>
      <w:rPr>
        <w:i/>
        <w:iCs/>
        <w:color w:val="000000"/>
        <w:kern w:val="0"/>
        <w:sz w:val="16"/>
        <w:szCs w:val="16"/>
        <w:lang w:val="es-ES" w:eastAsia="ca-ES"/>
      </w:rPr>
    </w:pPr>
  </w:p>
  <w:p w14:paraId="0E880C9B" w14:textId="395FA1FE" w:rsidR="000F52EC" w:rsidRPr="008044BA" w:rsidRDefault="00776677" w:rsidP="00C44F94">
    <w:pPr>
      <w:jc w:val="right"/>
    </w:pPr>
    <w:r>
      <w:rPr>
        <w:noProof/>
      </w:rPr>
      <w:drawing>
        <wp:anchor distT="0" distB="0" distL="0" distR="0" simplePos="0" relativeHeight="251657728" behindDoc="0" locked="0" layoutInCell="1" allowOverlap="1" wp14:anchorId="61302147" wp14:editId="16546C93">
          <wp:simplePos x="0" y="0"/>
          <wp:positionH relativeFrom="column">
            <wp:posOffset>-1438910</wp:posOffset>
          </wp:positionH>
          <wp:positionV relativeFrom="paragraph">
            <wp:posOffset>-457835</wp:posOffset>
          </wp:positionV>
          <wp:extent cx="1017270" cy="37604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23" r="86279" b="64827"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37604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F52EC" w:rsidRPr="008044BA">
      <w:rPr>
        <w:rFonts w:eastAsia="Arial"/>
      </w:rPr>
      <w:t>Expediente</w:t>
    </w:r>
    <w:proofErr w:type="spellEnd"/>
    <w:r w:rsidR="000F52EC" w:rsidRPr="008044BA">
      <w:rPr>
        <w:rFonts w:eastAsia="Arial"/>
      </w:rPr>
      <w:t>: 8004330008-2025-0011987.</w:t>
    </w:r>
  </w:p>
  <w:p w14:paraId="092EEFEC" w14:textId="7C9E0852" w:rsidR="007758D1" w:rsidRDefault="007758D1">
    <w:pPr>
      <w:pStyle w:val="Encabezado"/>
    </w:pPr>
  </w:p>
  <w:p w14:paraId="3956E255" w14:textId="77777777" w:rsidR="000D22FA" w:rsidRDefault="000D22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Cs/>
        <w:spacing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Liberation Serif" w:hAnsi="Liberation Serif" w:cs="Liberation Serif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13" w:hanging="202"/>
      </w:pPr>
      <w:rPr>
        <w:rFonts w:ascii="Arial" w:eastAsia="Arial" w:hAnsi="Arial" w:cs="Arial"/>
        <w:bCs/>
        <w:sz w:val="18"/>
        <w:szCs w:val="16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78" w:hanging="113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3" w:hanging="113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28" w:hanging="113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113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79" w:hanging="113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54" w:hanging="113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929" w:hanging="113"/>
      </w:pPr>
      <w:rPr>
        <w:rFonts w:ascii="Liberation Serif" w:hAnsi="Liberation Serif" w:cs="Liberation Serif"/>
      </w:rPr>
    </w:lvl>
  </w:abstractNum>
  <w:abstractNum w:abstractNumId="2" w15:restartNumberingAfterBreak="0">
    <w:nsid w:val="00000004"/>
    <w:multiLevelType w:val="multilevel"/>
    <w:tmpl w:val="14545A78"/>
    <w:name w:val="WW8Num5"/>
    <w:lvl w:ilvl="0">
      <w:start w:val="1"/>
      <w:numFmt w:val="bullet"/>
      <w:lvlText w:val=""/>
      <w:lvlJc w:val="left"/>
      <w:pPr>
        <w:tabs>
          <w:tab w:val="num" w:pos="-534"/>
        </w:tabs>
        <w:ind w:left="360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numFmt w:val="bullet"/>
      <w:lvlText w:val="-"/>
      <w:lvlJc w:val="left"/>
      <w:pPr>
        <w:ind w:left="54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-534"/>
        </w:tabs>
        <w:ind w:left="906" w:hanging="360"/>
      </w:pPr>
    </w:lvl>
    <w:lvl w:ilvl="3">
      <w:start w:val="1"/>
      <w:numFmt w:val="decimal"/>
      <w:lvlText w:val="%4."/>
      <w:lvlJc w:val="left"/>
      <w:pPr>
        <w:tabs>
          <w:tab w:val="num" w:pos="-534"/>
        </w:tabs>
        <w:ind w:left="1266" w:hanging="360"/>
      </w:pPr>
    </w:lvl>
    <w:lvl w:ilvl="4">
      <w:start w:val="1"/>
      <w:numFmt w:val="decimal"/>
      <w:lvlText w:val="%5."/>
      <w:lvlJc w:val="left"/>
      <w:pPr>
        <w:tabs>
          <w:tab w:val="num" w:pos="-534"/>
        </w:tabs>
        <w:ind w:left="1626" w:hanging="360"/>
      </w:pPr>
    </w:lvl>
    <w:lvl w:ilvl="5">
      <w:start w:val="1"/>
      <w:numFmt w:val="decimal"/>
      <w:lvlText w:val="%6."/>
      <w:lvlJc w:val="left"/>
      <w:pPr>
        <w:tabs>
          <w:tab w:val="num" w:pos="-534"/>
        </w:tabs>
        <w:ind w:left="1986" w:hanging="360"/>
      </w:pPr>
    </w:lvl>
    <w:lvl w:ilvl="6">
      <w:start w:val="1"/>
      <w:numFmt w:val="decimal"/>
      <w:lvlText w:val="%7."/>
      <w:lvlJc w:val="left"/>
      <w:pPr>
        <w:tabs>
          <w:tab w:val="num" w:pos="-534"/>
        </w:tabs>
        <w:ind w:left="2346" w:hanging="360"/>
      </w:pPr>
    </w:lvl>
    <w:lvl w:ilvl="7">
      <w:start w:val="1"/>
      <w:numFmt w:val="decimal"/>
      <w:lvlText w:val="%8."/>
      <w:lvlJc w:val="left"/>
      <w:pPr>
        <w:tabs>
          <w:tab w:val="num" w:pos="-534"/>
        </w:tabs>
        <w:ind w:left="2706" w:hanging="360"/>
      </w:pPr>
    </w:lvl>
    <w:lvl w:ilvl="8">
      <w:start w:val="1"/>
      <w:numFmt w:val="decimal"/>
      <w:lvlText w:val="%9."/>
      <w:lvlJc w:val="left"/>
      <w:pPr>
        <w:tabs>
          <w:tab w:val="num" w:pos="-534"/>
        </w:tabs>
        <w:ind w:left="3066" w:hanging="3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Ttulo31"/>
      <w:lvlText w:val="%1)"/>
      <w:lvlJc w:val="left"/>
      <w:pPr>
        <w:tabs>
          <w:tab w:val="num" w:pos="0"/>
        </w:tabs>
        <w:ind w:left="472" w:hanging="360"/>
      </w:pPr>
      <w:rPr>
        <w:rFonts w:ascii="Arial" w:eastAsia="Arial" w:hAnsi="Arial" w:cs="Arial"/>
        <w:b/>
        <w:bCs/>
        <w:color w:val="993265"/>
        <w:spacing w:val="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824" w:hanging="360"/>
      </w:pPr>
      <w:rPr>
        <w:rFonts w:ascii="Wingdings" w:hAnsi="Wingdings" w:cs="Arial"/>
        <w:sz w:val="16"/>
        <w:szCs w:val="15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92" w:hanging="360"/>
      </w:pPr>
      <w:rPr>
        <w:rFonts w:ascii="Wingdings" w:hAnsi="Wingdings" w:cs="Arial"/>
        <w:sz w:val="16"/>
        <w:szCs w:val="15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223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354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485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16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47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78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552" w:hanging="591"/>
      </w:pPr>
      <w:rPr>
        <w:rFonts w:ascii="Wingdings" w:hAnsi="Wingdings" w:cs="Symbol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/>
        <w:spacing w:val="0"/>
        <w:w w:val="99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Arial"/>
        <w:spacing w:val="0"/>
        <w:w w:val="99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Arial"/>
        <w:spacing w:val="0"/>
        <w:w w:val="99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Arial"/>
        <w:spacing w:val="0"/>
        <w:w w:val="99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Arial"/>
        <w:spacing w:val="0"/>
        <w:w w:val="99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Arial"/>
        <w:spacing w:val="0"/>
        <w:w w:val="99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Arial"/>
        <w:spacing w:val="0"/>
        <w:w w:val="99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Arial"/>
        <w:spacing w:val="0"/>
        <w:w w:val="99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Arial"/>
        <w:spacing w:val="0"/>
        <w:w w:val="99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-"/>
      <w:lvlJc w:val="left"/>
      <w:pPr>
        <w:tabs>
          <w:tab w:val="num" w:pos="-345"/>
        </w:tabs>
        <w:ind w:left="360" w:hanging="360"/>
      </w:pPr>
      <w:rPr>
        <w:rFonts w:ascii="Arial" w:hAnsi="Arial" w:cs="OpenSymbol"/>
      </w:rPr>
    </w:lvl>
    <w:lvl w:ilvl="1">
      <w:start w:val="1"/>
      <w:numFmt w:val="bullet"/>
      <w:lvlText w:val="◦"/>
      <w:lvlJc w:val="left"/>
      <w:pPr>
        <w:tabs>
          <w:tab w:val="num" w:pos="-345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45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-345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-345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-345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-345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-345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-345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913" w:hanging="360"/>
      </w:pPr>
      <w:rPr>
        <w:rFonts w:ascii="Arial" w:hAnsi="Aria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24"/>
    <w:lvl w:ilvl="0">
      <w:start w:val="1"/>
      <w:numFmt w:val="bullet"/>
      <w:lvlText w:val="­"/>
      <w:lvlJc w:val="left"/>
      <w:pPr>
        <w:tabs>
          <w:tab w:val="num" w:pos="0"/>
        </w:tabs>
        <w:ind w:left="973" w:hanging="360"/>
      </w:pPr>
      <w:rPr>
        <w:rFonts w:ascii="Segoe UI" w:hAnsi="Segoe UI" w:cs="Segoe UI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5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7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3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4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53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28"/>
    <w:lvl w:ilvl="0">
      <w:start w:val="1"/>
      <w:numFmt w:val="bullet"/>
      <w:lvlText w:val=""/>
      <w:lvlJc w:val="left"/>
      <w:pPr>
        <w:tabs>
          <w:tab w:val="num" w:pos="0"/>
        </w:tabs>
        <w:ind w:left="2138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0000000E"/>
    <w:multiLevelType w:val="multi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multi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8Num37"/>
    <w:lvl w:ilvl="0">
      <w:start w:val="9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26212CC"/>
    <w:multiLevelType w:val="hybridMultilevel"/>
    <w:tmpl w:val="9F10A6D0"/>
    <w:lvl w:ilvl="0" w:tplc="4D5E9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A12D0F"/>
    <w:multiLevelType w:val="hybridMultilevel"/>
    <w:tmpl w:val="C7D82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9F41AA"/>
    <w:multiLevelType w:val="hybridMultilevel"/>
    <w:tmpl w:val="8E06E1CE"/>
    <w:lvl w:ilvl="0" w:tplc="3FE0D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D27D8C"/>
    <w:multiLevelType w:val="multilevel"/>
    <w:tmpl w:val="FA4618B8"/>
    <w:lvl w:ilvl="0">
      <w:start w:val="1"/>
      <w:numFmt w:val="decimal"/>
      <w:lvlText w:val="%1"/>
      <w:lvlJc w:val="left"/>
      <w:pPr>
        <w:ind w:left="1129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620" w:hanging="55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4">
      <w:numFmt w:val="bullet"/>
      <w:lvlText w:val="•"/>
      <w:lvlJc w:val="left"/>
      <w:pPr>
        <w:ind w:left="3671" w:hanging="34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4" w:hanging="34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18" w:hanging="34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41" w:hanging="34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64" w:hanging="349"/>
      </w:pPr>
      <w:rPr>
        <w:rFonts w:hint="default"/>
        <w:lang w:val="ca-ES" w:eastAsia="en-US" w:bidi="ar-SA"/>
      </w:rPr>
    </w:lvl>
  </w:abstractNum>
  <w:abstractNum w:abstractNumId="22" w15:restartNumberingAfterBreak="0">
    <w:nsid w:val="115E790E"/>
    <w:multiLevelType w:val="hybridMultilevel"/>
    <w:tmpl w:val="E2521A22"/>
    <w:lvl w:ilvl="0" w:tplc="B87A97D8">
      <w:start w:val="1"/>
      <w:numFmt w:val="bullet"/>
      <w:pStyle w:val="Listanormal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7431F4"/>
    <w:multiLevelType w:val="hybridMultilevel"/>
    <w:tmpl w:val="3DF404EA"/>
    <w:lvl w:ilvl="0" w:tplc="5FFA995A">
      <w:numFmt w:val="bullet"/>
      <w:lvlText w:val="•"/>
      <w:lvlJc w:val="left"/>
      <w:pPr>
        <w:ind w:left="70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2424B4"/>
    <w:multiLevelType w:val="hybridMultilevel"/>
    <w:tmpl w:val="A91C44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7DB73D8"/>
    <w:multiLevelType w:val="hybridMultilevel"/>
    <w:tmpl w:val="E5C2EE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7E44625"/>
    <w:multiLevelType w:val="multilevel"/>
    <w:tmpl w:val="1A381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8121666"/>
    <w:multiLevelType w:val="hybridMultilevel"/>
    <w:tmpl w:val="D69CAFB0"/>
    <w:lvl w:ilvl="0" w:tplc="FFFFFFFF">
      <w:start w:val="1"/>
      <w:numFmt w:val="decimal"/>
      <w:lvlText w:val="%1."/>
      <w:lvlJc w:val="left"/>
      <w:pPr>
        <w:ind w:left="531" w:hanging="24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ca-ES" w:eastAsia="en-US" w:bidi="ar-SA"/>
      </w:rPr>
    </w:lvl>
    <w:lvl w:ilvl="1" w:tplc="FFFFFFFF">
      <w:numFmt w:val="bullet"/>
      <w:lvlText w:val=""/>
      <w:lvlJc w:val="left"/>
      <w:pPr>
        <w:ind w:left="125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128" w:hanging="349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009" w:hanging="349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90" w:hanging="349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772" w:hanging="349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653" w:hanging="349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534" w:hanging="349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415" w:hanging="349"/>
      </w:pPr>
      <w:rPr>
        <w:rFonts w:hint="default"/>
        <w:lang w:val="ca-ES" w:eastAsia="en-US" w:bidi="ar-SA"/>
      </w:rPr>
    </w:lvl>
  </w:abstractNum>
  <w:abstractNum w:abstractNumId="28" w15:restartNumberingAfterBreak="0">
    <w:nsid w:val="188A144E"/>
    <w:multiLevelType w:val="hybridMultilevel"/>
    <w:tmpl w:val="6DDE80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E2219"/>
    <w:multiLevelType w:val="hybridMultilevel"/>
    <w:tmpl w:val="93FEEF4E"/>
    <w:lvl w:ilvl="0" w:tplc="0C0A000F">
      <w:start w:val="1"/>
      <w:numFmt w:val="decimal"/>
      <w:pStyle w:val="-Lista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2D6C72"/>
    <w:multiLevelType w:val="multilevel"/>
    <w:tmpl w:val="956E03DC"/>
    <w:lvl w:ilvl="0">
      <w:start w:val="1"/>
      <w:numFmt w:val="bullet"/>
      <w:lvlText w:val=""/>
      <w:lvlJc w:val="left"/>
      <w:pPr>
        <w:tabs>
          <w:tab w:val="num" w:pos="-534"/>
        </w:tabs>
        <w:ind w:left="360" w:hanging="360"/>
      </w:pPr>
      <w:rPr>
        <w:rFonts w:ascii="Symbol" w:hAnsi="Symbol" w:cs="Arial" w:hint="default"/>
        <w:b/>
        <w:bCs/>
        <w:spacing w:val="0"/>
        <w:sz w:val="16"/>
        <w:szCs w:val="16"/>
      </w:rPr>
    </w:lvl>
    <w:lvl w:ilvl="1">
      <w:start w:val="1"/>
      <w:numFmt w:val="decimal"/>
      <w:lvlText w:val="%2."/>
      <w:lvlJc w:val="left"/>
      <w:pPr>
        <w:ind w:left="546" w:hanging="360"/>
      </w:pPr>
    </w:lvl>
    <w:lvl w:ilvl="2">
      <w:numFmt w:val="bullet"/>
      <w:lvlText w:val="-"/>
      <w:lvlJc w:val="left"/>
      <w:pPr>
        <w:ind w:left="906" w:hanging="360"/>
      </w:pPr>
      <w:rPr>
        <w:rFonts w:ascii="Arial" w:eastAsia="Times New Roman" w:hAnsi="Arial" w:cs="Arial" w:hint="default"/>
      </w:rPr>
    </w:lvl>
    <w:lvl w:ilvl="3">
      <w:numFmt w:val="bullet"/>
      <w:lvlText w:val="-"/>
      <w:lvlJc w:val="left"/>
      <w:pPr>
        <w:ind w:left="1266" w:hanging="36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5."/>
      <w:lvlJc w:val="left"/>
      <w:pPr>
        <w:tabs>
          <w:tab w:val="num" w:pos="-534"/>
        </w:tabs>
        <w:ind w:left="162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534"/>
        </w:tabs>
        <w:ind w:left="19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34"/>
        </w:tabs>
        <w:ind w:left="23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534"/>
        </w:tabs>
        <w:ind w:left="270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534"/>
        </w:tabs>
        <w:ind w:left="3066" w:hanging="360"/>
      </w:pPr>
      <w:rPr>
        <w:rFonts w:hint="default"/>
      </w:rPr>
    </w:lvl>
  </w:abstractNum>
  <w:abstractNum w:abstractNumId="31" w15:restartNumberingAfterBreak="0">
    <w:nsid w:val="28AA302D"/>
    <w:multiLevelType w:val="hybridMultilevel"/>
    <w:tmpl w:val="D0084F5A"/>
    <w:lvl w:ilvl="0" w:tplc="E9D2D710">
      <w:numFmt w:val="bullet"/>
      <w:lvlText w:val="•"/>
      <w:lvlJc w:val="left"/>
      <w:pPr>
        <w:ind w:left="721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 w15:restartNumberingAfterBreak="0">
    <w:nsid w:val="35E72314"/>
    <w:multiLevelType w:val="hybridMultilevel"/>
    <w:tmpl w:val="A920B654"/>
    <w:lvl w:ilvl="0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E5ADB"/>
    <w:multiLevelType w:val="hybridMultilevel"/>
    <w:tmpl w:val="95462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1E6C44"/>
    <w:multiLevelType w:val="hybridMultilevel"/>
    <w:tmpl w:val="8F985BA8"/>
    <w:lvl w:ilvl="0" w:tplc="4D5E9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51369"/>
    <w:multiLevelType w:val="hybridMultilevel"/>
    <w:tmpl w:val="B3CC4466"/>
    <w:lvl w:ilvl="0" w:tplc="F4A29EFA">
      <w:numFmt w:val="bullet"/>
      <w:pStyle w:val="Lista1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2D36F2"/>
    <w:multiLevelType w:val="hybridMultilevel"/>
    <w:tmpl w:val="88E68800"/>
    <w:lvl w:ilvl="0" w:tplc="69E28D6A">
      <w:start w:val="3"/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7" w15:restartNumberingAfterBreak="0">
    <w:nsid w:val="54841BA6"/>
    <w:multiLevelType w:val="hybridMultilevel"/>
    <w:tmpl w:val="C700E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F7BF8"/>
    <w:multiLevelType w:val="hybridMultilevel"/>
    <w:tmpl w:val="14E26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22AF6"/>
    <w:multiLevelType w:val="multilevel"/>
    <w:tmpl w:val="4EE662F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8A92052"/>
    <w:multiLevelType w:val="hybridMultilevel"/>
    <w:tmpl w:val="8AE88A9E"/>
    <w:lvl w:ilvl="0" w:tplc="5FFA995A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33194"/>
    <w:multiLevelType w:val="multilevel"/>
    <w:tmpl w:val="728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276982"/>
    <w:multiLevelType w:val="hybridMultilevel"/>
    <w:tmpl w:val="10A4E76C"/>
    <w:lvl w:ilvl="0" w:tplc="3FE0D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C50FE"/>
    <w:multiLevelType w:val="hybridMultilevel"/>
    <w:tmpl w:val="0F3A7D02"/>
    <w:lvl w:ilvl="0" w:tplc="36385364">
      <w:start w:val="1"/>
      <w:numFmt w:val="upperLetter"/>
      <w:pStyle w:val="Quadre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E8B4851"/>
    <w:multiLevelType w:val="multilevel"/>
    <w:tmpl w:val="A7363708"/>
    <w:lvl w:ilvl="0">
      <w:start w:val="9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5" w15:restartNumberingAfterBreak="0">
    <w:nsid w:val="6060135D"/>
    <w:multiLevelType w:val="hybridMultilevel"/>
    <w:tmpl w:val="31F88264"/>
    <w:lvl w:ilvl="0" w:tplc="A798EF80">
      <w:numFmt w:val="bullet"/>
      <w:lvlText w:val="·"/>
      <w:lvlJc w:val="left"/>
      <w:pPr>
        <w:ind w:left="324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19C1A90">
      <w:numFmt w:val="bullet"/>
      <w:lvlText w:val=""/>
      <w:lvlJc w:val="left"/>
      <w:pPr>
        <w:ind w:left="1044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04E7436">
      <w:numFmt w:val="bullet"/>
      <w:lvlText w:val="•"/>
      <w:lvlJc w:val="left"/>
      <w:pPr>
        <w:ind w:left="1971" w:hanging="349"/>
      </w:pPr>
      <w:rPr>
        <w:rFonts w:hint="default"/>
        <w:lang w:val="ca-ES" w:eastAsia="en-US" w:bidi="ar-SA"/>
      </w:rPr>
    </w:lvl>
    <w:lvl w:ilvl="3" w:tplc="C6E83536">
      <w:numFmt w:val="bullet"/>
      <w:lvlText w:val="•"/>
      <w:lvlJc w:val="left"/>
      <w:pPr>
        <w:ind w:left="2903" w:hanging="349"/>
      </w:pPr>
      <w:rPr>
        <w:rFonts w:hint="default"/>
        <w:lang w:val="ca-ES" w:eastAsia="en-US" w:bidi="ar-SA"/>
      </w:rPr>
    </w:lvl>
    <w:lvl w:ilvl="4" w:tplc="DBF0043C">
      <w:numFmt w:val="bullet"/>
      <w:lvlText w:val="•"/>
      <w:lvlJc w:val="left"/>
      <w:pPr>
        <w:ind w:left="3835" w:hanging="349"/>
      </w:pPr>
      <w:rPr>
        <w:rFonts w:hint="default"/>
        <w:lang w:val="ca-ES" w:eastAsia="en-US" w:bidi="ar-SA"/>
      </w:rPr>
    </w:lvl>
    <w:lvl w:ilvl="5" w:tplc="C52CD334">
      <w:numFmt w:val="bullet"/>
      <w:lvlText w:val="•"/>
      <w:lvlJc w:val="left"/>
      <w:pPr>
        <w:ind w:left="4767" w:hanging="349"/>
      </w:pPr>
      <w:rPr>
        <w:rFonts w:hint="default"/>
        <w:lang w:val="ca-ES" w:eastAsia="en-US" w:bidi="ar-SA"/>
      </w:rPr>
    </w:lvl>
    <w:lvl w:ilvl="6" w:tplc="16F280B6">
      <w:numFmt w:val="bullet"/>
      <w:lvlText w:val="•"/>
      <w:lvlJc w:val="left"/>
      <w:pPr>
        <w:ind w:left="5699" w:hanging="349"/>
      </w:pPr>
      <w:rPr>
        <w:rFonts w:hint="default"/>
        <w:lang w:val="ca-ES" w:eastAsia="en-US" w:bidi="ar-SA"/>
      </w:rPr>
    </w:lvl>
    <w:lvl w:ilvl="7" w:tplc="459C023A">
      <w:numFmt w:val="bullet"/>
      <w:lvlText w:val="•"/>
      <w:lvlJc w:val="left"/>
      <w:pPr>
        <w:ind w:left="6630" w:hanging="349"/>
      </w:pPr>
      <w:rPr>
        <w:rFonts w:hint="default"/>
        <w:lang w:val="ca-ES" w:eastAsia="en-US" w:bidi="ar-SA"/>
      </w:rPr>
    </w:lvl>
    <w:lvl w:ilvl="8" w:tplc="C3ECCB4A">
      <w:numFmt w:val="bullet"/>
      <w:lvlText w:val="•"/>
      <w:lvlJc w:val="left"/>
      <w:pPr>
        <w:ind w:left="7562" w:hanging="349"/>
      </w:pPr>
      <w:rPr>
        <w:rFonts w:hint="default"/>
        <w:lang w:val="ca-ES" w:eastAsia="en-US" w:bidi="ar-SA"/>
      </w:rPr>
    </w:lvl>
  </w:abstractNum>
  <w:abstractNum w:abstractNumId="46" w15:restartNumberingAfterBreak="0">
    <w:nsid w:val="65413055"/>
    <w:multiLevelType w:val="multilevel"/>
    <w:tmpl w:val="DB14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5959CF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0F5ACD"/>
    <w:multiLevelType w:val="multilevel"/>
    <w:tmpl w:val="7940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C303E8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CF153F"/>
    <w:multiLevelType w:val="hybridMultilevel"/>
    <w:tmpl w:val="784469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5A526A"/>
    <w:multiLevelType w:val="hybridMultilevel"/>
    <w:tmpl w:val="D47AE7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B67271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E264C5"/>
    <w:multiLevelType w:val="multilevel"/>
    <w:tmpl w:val="884A0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4A94BC5"/>
    <w:multiLevelType w:val="hybridMultilevel"/>
    <w:tmpl w:val="3410B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A6052"/>
    <w:multiLevelType w:val="multilevel"/>
    <w:tmpl w:val="EEA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421EE3"/>
    <w:multiLevelType w:val="hybridMultilevel"/>
    <w:tmpl w:val="D69CAFB0"/>
    <w:lvl w:ilvl="0" w:tplc="7CA66B4A">
      <w:start w:val="1"/>
      <w:numFmt w:val="decimal"/>
      <w:lvlText w:val="%1."/>
      <w:lvlJc w:val="left"/>
      <w:pPr>
        <w:ind w:left="284" w:hanging="24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ca-ES" w:eastAsia="en-US" w:bidi="ar-SA"/>
      </w:rPr>
    </w:lvl>
    <w:lvl w:ilvl="1" w:tplc="F6B2C790">
      <w:numFmt w:val="bullet"/>
      <w:lvlText w:val=""/>
      <w:lvlJc w:val="left"/>
      <w:pPr>
        <w:ind w:left="1004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3A44572">
      <w:numFmt w:val="bullet"/>
      <w:lvlText w:val="•"/>
      <w:lvlJc w:val="left"/>
      <w:pPr>
        <w:ind w:left="1881" w:hanging="349"/>
      </w:pPr>
      <w:rPr>
        <w:rFonts w:hint="default"/>
        <w:lang w:val="ca-ES" w:eastAsia="en-US" w:bidi="ar-SA"/>
      </w:rPr>
    </w:lvl>
    <w:lvl w:ilvl="3" w:tplc="A1CEFBCA">
      <w:numFmt w:val="bullet"/>
      <w:lvlText w:val="•"/>
      <w:lvlJc w:val="left"/>
      <w:pPr>
        <w:ind w:left="2762" w:hanging="349"/>
      </w:pPr>
      <w:rPr>
        <w:rFonts w:hint="default"/>
        <w:lang w:val="ca-ES" w:eastAsia="en-US" w:bidi="ar-SA"/>
      </w:rPr>
    </w:lvl>
    <w:lvl w:ilvl="4" w:tplc="3AA42732">
      <w:numFmt w:val="bullet"/>
      <w:lvlText w:val="•"/>
      <w:lvlJc w:val="left"/>
      <w:pPr>
        <w:ind w:left="3643" w:hanging="349"/>
      </w:pPr>
      <w:rPr>
        <w:rFonts w:hint="default"/>
        <w:lang w:val="ca-ES" w:eastAsia="en-US" w:bidi="ar-SA"/>
      </w:rPr>
    </w:lvl>
    <w:lvl w:ilvl="5" w:tplc="338E5118">
      <w:numFmt w:val="bullet"/>
      <w:lvlText w:val="•"/>
      <w:lvlJc w:val="left"/>
      <w:pPr>
        <w:ind w:left="4525" w:hanging="349"/>
      </w:pPr>
      <w:rPr>
        <w:rFonts w:hint="default"/>
        <w:lang w:val="ca-ES" w:eastAsia="en-US" w:bidi="ar-SA"/>
      </w:rPr>
    </w:lvl>
    <w:lvl w:ilvl="6" w:tplc="629A313C">
      <w:numFmt w:val="bullet"/>
      <w:lvlText w:val="•"/>
      <w:lvlJc w:val="left"/>
      <w:pPr>
        <w:ind w:left="5406" w:hanging="349"/>
      </w:pPr>
      <w:rPr>
        <w:rFonts w:hint="default"/>
        <w:lang w:val="ca-ES" w:eastAsia="en-US" w:bidi="ar-SA"/>
      </w:rPr>
    </w:lvl>
    <w:lvl w:ilvl="7" w:tplc="59F0D100">
      <w:numFmt w:val="bullet"/>
      <w:lvlText w:val="•"/>
      <w:lvlJc w:val="left"/>
      <w:pPr>
        <w:ind w:left="6287" w:hanging="349"/>
      </w:pPr>
      <w:rPr>
        <w:rFonts w:hint="default"/>
        <w:lang w:val="ca-ES" w:eastAsia="en-US" w:bidi="ar-SA"/>
      </w:rPr>
    </w:lvl>
    <w:lvl w:ilvl="8" w:tplc="99E46BE6">
      <w:numFmt w:val="bullet"/>
      <w:lvlText w:val="•"/>
      <w:lvlJc w:val="left"/>
      <w:pPr>
        <w:ind w:left="7168" w:hanging="349"/>
      </w:pPr>
      <w:rPr>
        <w:rFonts w:hint="default"/>
        <w:lang w:val="ca-ES" w:eastAsia="en-US" w:bidi="ar-SA"/>
      </w:rPr>
    </w:lvl>
  </w:abstractNum>
  <w:abstractNum w:abstractNumId="57" w15:restartNumberingAfterBreak="0">
    <w:nsid w:val="7ABA15D6"/>
    <w:multiLevelType w:val="hybridMultilevel"/>
    <w:tmpl w:val="12709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0F0E6B"/>
    <w:multiLevelType w:val="hybridMultilevel"/>
    <w:tmpl w:val="B4DC14C6"/>
    <w:lvl w:ilvl="0" w:tplc="3FE0D8D4">
      <w:start w:val="1"/>
      <w:numFmt w:val="bullet"/>
      <w:lvlText w:val="-"/>
      <w:lvlJc w:val="left"/>
      <w:pPr>
        <w:ind w:left="10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7E7F2053"/>
    <w:multiLevelType w:val="hybridMultilevel"/>
    <w:tmpl w:val="F30EF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292BED"/>
    <w:multiLevelType w:val="hybridMultilevel"/>
    <w:tmpl w:val="27289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344628">
    <w:abstractNumId w:val="0"/>
  </w:num>
  <w:num w:numId="2" w16cid:durableId="924916474">
    <w:abstractNumId w:val="1"/>
  </w:num>
  <w:num w:numId="3" w16cid:durableId="1099521113">
    <w:abstractNumId w:val="3"/>
  </w:num>
  <w:num w:numId="4" w16cid:durableId="508101814">
    <w:abstractNumId w:val="4"/>
  </w:num>
  <w:num w:numId="5" w16cid:durableId="1888642492">
    <w:abstractNumId w:val="5"/>
  </w:num>
  <w:num w:numId="6" w16cid:durableId="1527451360">
    <w:abstractNumId w:val="10"/>
  </w:num>
  <w:num w:numId="7" w16cid:durableId="1720547442">
    <w:abstractNumId w:val="11"/>
  </w:num>
  <w:num w:numId="8" w16cid:durableId="1250234210">
    <w:abstractNumId w:val="14"/>
  </w:num>
  <w:num w:numId="9" w16cid:durableId="1322393488">
    <w:abstractNumId w:val="16"/>
  </w:num>
  <w:num w:numId="10" w16cid:durableId="2111004260">
    <w:abstractNumId w:val="17"/>
  </w:num>
  <w:num w:numId="11" w16cid:durableId="1983539040">
    <w:abstractNumId w:val="35"/>
  </w:num>
  <w:num w:numId="12" w16cid:durableId="704990186">
    <w:abstractNumId w:val="39"/>
  </w:num>
  <w:num w:numId="13" w16cid:durableId="620498724">
    <w:abstractNumId w:val="43"/>
  </w:num>
  <w:num w:numId="14" w16cid:durableId="2120758644">
    <w:abstractNumId w:val="29"/>
  </w:num>
  <w:num w:numId="15" w16cid:durableId="1910185809">
    <w:abstractNumId w:val="58"/>
  </w:num>
  <w:num w:numId="16" w16cid:durableId="605426667">
    <w:abstractNumId w:val="26"/>
  </w:num>
  <w:num w:numId="17" w16cid:durableId="1397824641">
    <w:abstractNumId w:val="6"/>
  </w:num>
  <w:num w:numId="18" w16cid:durableId="1913659394">
    <w:abstractNumId w:val="52"/>
  </w:num>
  <w:num w:numId="19" w16cid:durableId="757335264">
    <w:abstractNumId w:val="47"/>
  </w:num>
  <w:num w:numId="20" w16cid:durableId="1187207316">
    <w:abstractNumId w:val="22"/>
  </w:num>
  <w:num w:numId="21" w16cid:durableId="1682048351">
    <w:abstractNumId w:val="49"/>
  </w:num>
  <w:num w:numId="22" w16cid:durableId="1824002979">
    <w:abstractNumId w:val="25"/>
  </w:num>
  <w:num w:numId="23" w16cid:durableId="257105238">
    <w:abstractNumId w:val="19"/>
  </w:num>
  <w:num w:numId="24" w16cid:durableId="1087463264">
    <w:abstractNumId w:val="33"/>
  </w:num>
  <w:num w:numId="25" w16cid:durableId="1535731557">
    <w:abstractNumId w:val="57"/>
  </w:num>
  <w:num w:numId="26" w16cid:durableId="1694913482">
    <w:abstractNumId w:val="37"/>
  </w:num>
  <w:num w:numId="27" w16cid:durableId="722143157">
    <w:abstractNumId w:val="34"/>
  </w:num>
  <w:num w:numId="28" w16cid:durableId="603004439">
    <w:abstractNumId w:val="18"/>
  </w:num>
  <w:num w:numId="29" w16cid:durableId="494608972">
    <w:abstractNumId w:val="45"/>
  </w:num>
  <w:num w:numId="30" w16cid:durableId="263156069">
    <w:abstractNumId w:val="30"/>
  </w:num>
  <w:num w:numId="31" w16cid:durableId="2109348441">
    <w:abstractNumId w:val="28"/>
  </w:num>
  <w:num w:numId="32" w16cid:durableId="624121924">
    <w:abstractNumId w:val="21"/>
  </w:num>
  <w:num w:numId="33" w16cid:durableId="55249898">
    <w:abstractNumId w:val="40"/>
  </w:num>
  <w:num w:numId="34" w16cid:durableId="480003540">
    <w:abstractNumId w:val="23"/>
  </w:num>
  <w:num w:numId="35" w16cid:durableId="1831603897">
    <w:abstractNumId w:val="51"/>
  </w:num>
  <w:num w:numId="36" w16cid:durableId="33119049">
    <w:abstractNumId w:val="44"/>
  </w:num>
  <w:num w:numId="37" w16cid:durableId="913318591">
    <w:abstractNumId w:val="32"/>
  </w:num>
  <w:num w:numId="38" w16cid:durableId="565263257">
    <w:abstractNumId w:val="31"/>
  </w:num>
  <w:num w:numId="39" w16cid:durableId="999581168">
    <w:abstractNumId w:val="59"/>
  </w:num>
  <w:num w:numId="40" w16cid:durableId="1356464485">
    <w:abstractNumId w:val="50"/>
  </w:num>
  <w:num w:numId="41" w16cid:durableId="815950424">
    <w:abstractNumId w:val="38"/>
  </w:num>
  <w:num w:numId="42" w16cid:durableId="1861384939">
    <w:abstractNumId w:val="53"/>
  </w:num>
  <w:num w:numId="43" w16cid:durableId="1992783534">
    <w:abstractNumId w:val="36"/>
  </w:num>
  <w:num w:numId="44" w16cid:durableId="2077429286">
    <w:abstractNumId w:val="56"/>
  </w:num>
  <w:num w:numId="45" w16cid:durableId="83455079">
    <w:abstractNumId w:val="27"/>
  </w:num>
  <w:num w:numId="46" w16cid:durableId="1210219876">
    <w:abstractNumId w:val="48"/>
  </w:num>
  <w:num w:numId="47" w16cid:durableId="802968193">
    <w:abstractNumId w:val="42"/>
  </w:num>
  <w:num w:numId="48" w16cid:durableId="557546347">
    <w:abstractNumId w:val="20"/>
  </w:num>
  <w:num w:numId="49" w16cid:durableId="1571771385">
    <w:abstractNumId w:val="46"/>
  </w:num>
  <w:num w:numId="50" w16cid:durableId="1274435885">
    <w:abstractNumId w:val="41"/>
  </w:num>
  <w:num w:numId="51" w16cid:durableId="451747240">
    <w:abstractNumId w:val="60"/>
  </w:num>
  <w:num w:numId="52" w16cid:durableId="1173573146">
    <w:abstractNumId w:val="54"/>
  </w:num>
  <w:num w:numId="53" w16cid:durableId="1795904424">
    <w:abstractNumId w:val="24"/>
  </w:num>
  <w:num w:numId="54" w16cid:durableId="393041594">
    <w:abstractNumId w:val="5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96"/>
    <w:rsid w:val="000044A8"/>
    <w:rsid w:val="00017279"/>
    <w:rsid w:val="0001790C"/>
    <w:rsid w:val="0002013B"/>
    <w:rsid w:val="00023DC1"/>
    <w:rsid w:val="00023F8F"/>
    <w:rsid w:val="00027EE4"/>
    <w:rsid w:val="0003480B"/>
    <w:rsid w:val="00043800"/>
    <w:rsid w:val="00061483"/>
    <w:rsid w:val="00062EDB"/>
    <w:rsid w:val="000667A6"/>
    <w:rsid w:val="0007766C"/>
    <w:rsid w:val="000877A7"/>
    <w:rsid w:val="000930EA"/>
    <w:rsid w:val="000A590F"/>
    <w:rsid w:val="000B7897"/>
    <w:rsid w:val="000C4DB6"/>
    <w:rsid w:val="000D2085"/>
    <w:rsid w:val="000D22FA"/>
    <w:rsid w:val="000F3D94"/>
    <w:rsid w:val="000F52EC"/>
    <w:rsid w:val="000F68DC"/>
    <w:rsid w:val="00106E69"/>
    <w:rsid w:val="00107C45"/>
    <w:rsid w:val="001206CA"/>
    <w:rsid w:val="00132BB8"/>
    <w:rsid w:val="0013684A"/>
    <w:rsid w:val="00144DC8"/>
    <w:rsid w:val="0017236B"/>
    <w:rsid w:val="001910A8"/>
    <w:rsid w:val="0019402C"/>
    <w:rsid w:val="001944E8"/>
    <w:rsid w:val="001A5224"/>
    <w:rsid w:val="001A74AD"/>
    <w:rsid w:val="001B0862"/>
    <w:rsid w:val="001B1E07"/>
    <w:rsid w:val="001B49EC"/>
    <w:rsid w:val="001C3A8B"/>
    <w:rsid w:val="001D26F5"/>
    <w:rsid w:val="001E11E2"/>
    <w:rsid w:val="001E141F"/>
    <w:rsid w:val="001E4A31"/>
    <w:rsid w:val="001E6338"/>
    <w:rsid w:val="001F113A"/>
    <w:rsid w:val="00206C4E"/>
    <w:rsid w:val="00214350"/>
    <w:rsid w:val="00215D6F"/>
    <w:rsid w:val="00222EB0"/>
    <w:rsid w:val="002251ED"/>
    <w:rsid w:val="00225494"/>
    <w:rsid w:val="00232CAD"/>
    <w:rsid w:val="002349DE"/>
    <w:rsid w:val="0023616F"/>
    <w:rsid w:val="00245F71"/>
    <w:rsid w:val="002552F1"/>
    <w:rsid w:val="002668EF"/>
    <w:rsid w:val="00270E2D"/>
    <w:rsid w:val="00281E0A"/>
    <w:rsid w:val="00286E34"/>
    <w:rsid w:val="00290453"/>
    <w:rsid w:val="002A18DB"/>
    <w:rsid w:val="002B014D"/>
    <w:rsid w:val="002B2EAD"/>
    <w:rsid w:val="002B4357"/>
    <w:rsid w:val="002C212F"/>
    <w:rsid w:val="002C3C31"/>
    <w:rsid w:val="002F2EA3"/>
    <w:rsid w:val="002F33DE"/>
    <w:rsid w:val="002F67C1"/>
    <w:rsid w:val="00301020"/>
    <w:rsid w:val="0030785D"/>
    <w:rsid w:val="00307C11"/>
    <w:rsid w:val="00313771"/>
    <w:rsid w:val="00314103"/>
    <w:rsid w:val="003161A7"/>
    <w:rsid w:val="00317D8A"/>
    <w:rsid w:val="00323751"/>
    <w:rsid w:val="00326777"/>
    <w:rsid w:val="0033026E"/>
    <w:rsid w:val="00331724"/>
    <w:rsid w:val="003413EF"/>
    <w:rsid w:val="00342837"/>
    <w:rsid w:val="003502E8"/>
    <w:rsid w:val="00352BD8"/>
    <w:rsid w:val="00356696"/>
    <w:rsid w:val="00363BC1"/>
    <w:rsid w:val="00370C92"/>
    <w:rsid w:val="003713E4"/>
    <w:rsid w:val="00390E48"/>
    <w:rsid w:val="00397D91"/>
    <w:rsid w:val="003A6024"/>
    <w:rsid w:val="003A6D59"/>
    <w:rsid w:val="003B0AF4"/>
    <w:rsid w:val="003B79EF"/>
    <w:rsid w:val="003C42B1"/>
    <w:rsid w:val="003D1F0D"/>
    <w:rsid w:val="003D273B"/>
    <w:rsid w:val="003D76D6"/>
    <w:rsid w:val="003E26C4"/>
    <w:rsid w:val="003E3D21"/>
    <w:rsid w:val="003E4FC8"/>
    <w:rsid w:val="003E5B00"/>
    <w:rsid w:val="003F2AB1"/>
    <w:rsid w:val="00400641"/>
    <w:rsid w:val="00410427"/>
    <w:rsid w:val="00421416"/>
    <w:rsid w:val="00421C95"/>
    <w:rsid w:val="004251A2"/>
    <w:rsid w:val="0043213A"/>
    <w:rsid w:val="004405F6"/>
    <w:rsid w:val="004408DB"/>
    <w:rsid w:val="00444110"/>
    <w:rsid w:val="00463E18"/>
    <w:rsid w:val="004800F8"/>
    <w:rsid w:val="00482745"/>
    <w:rsid w:val="004851EE"/>
    <w:rsid w:val="004865DA"/>
    <w:rsid w:val="00487045"/>
    <w:rsid w:val="004959FF"/>
    <w:rsid w:val="004A2C0F"/>
    <w:rsid w:val="004A2C38"/>
    <w:rsid w:val="004A3323"/>
    <w:rsid w:val="004A771E"/>
    <w:rsid w:val="004B0A61"/>
    <w:rsid w:val="004B2312"/>
    <w:rsid w:val="004B646B"/>
    <w:rsid w:val="004B74E4"/>
    <w:rsid w:val="004B7A23"/>
    <w:rsid w:val="004D1EFA"/>
    <w:rsid w:val="004D58DB"/>
    <w:rsid w:val="004E3E98"/>
    <w:rsid w:val="004E5E53"/>
    <w:rsid w:val="0050130E"/>
    <w:rsid w:val="00501B5A"/>
    <w:rsid w:val="00503057"/>
    <w:rsid w:val="00514CD8"/>
    <w:rsid w:val="00515EC8"/>
    <w:rsid w:val="00516AF9"/>
    <w:rsid w:val="00517CD6"/>
    <w:rsid w:val="00520535"/>
    <w:rsid w:val="00524673"/>
    <w:rsid w:val="00542897"/>
    <w:rsid w:val="005462AD"/>
    <w:rsid w:val="00553750"/>
    <w:rsid w:val="00554DF4"/>
    <w:rsid w:val="0055591F"/>
    <w:rsid w:val="005566E2"/>
    <w:rsid w:val="00557C0C"/>
    <w:rsid w:val="0056073F"/>
    <w:rsid w:val="0056736D"/>
    <w:rsid w:val="005705AC"/>
    <w:rsid w:val="00570F00"/>
    <w:rsid w:val="00570FDB"/>
    <w:rsid w:val="00572D25"/>
    <w:rsid w:val="0057645B"/>
    <w:rsid w:val="00583695"/>
    <w:rsid w:val="00586B5B"/>
    <w:rsid w:val="0058799B"/>
    <w:rsid w:val="005A2697"/>
    <w:rsid w:val="005A4B1A"/>
    <w:rsid w:val="005A4CAF"/>
    <w:rsid w:val="005A6DC4"/>
    <w:rsid w:val="005A7219"/>
    <w:rsid w:val="005C0180"/>
    <w:rsid w:val="005C3DD7"/>
    <w:rsid w:val="005D0617"/>
    <w:rsid w:val="005D2544"/>
    <w:rsid w:val="005D2E5F"/>
    <w:rsid w:val="005D363C"/>
    <w:rsid w:val="005D6D1D"/>
    <w:rsid w:val="005E4B1B"/>
    <w:rsid w:val="005E6F67"/>
    <w:rsid w:val="005F4FD7"/>
    <w:rsid w:val="00603DA7"/>
    <w:rsid w:val="00620966"/>
    <w:rsid w:val="00623B9C"/>
    <w:rsid w:val="00623E81"/>
    <w:rsid w:val="00627D6D"/>
    <w:rsid w:val="00634403"/>
    <w:rsid w:val="00637654"/>
    <w:rsid w:val="00641B06"/>
    <w:rsid w:val="00641EE0"/>
    <w:rsid w:val="00645CF6"/>
    <w:rsid w:val="006475BA"/>
    <w:rsid w:val="00654340"/>
    <w:rsid w:val="006611D6"/>
    <w:rsid w:val="00670F76"/>
    <w:rsid w:val="0067410A"/>
    <w:rsid w:val="00691655"/>
    <w:rsid w:val="006A78D5"/>
    <w:rsid w:val="006A7B52"/>
    <w:rsid w:val="006C40FC"/>
    <w:rsid w:val="006E11EF"/>
    <w:rsid w:val="006E131A"/>
    <w:rsid w:val="006F0069"/>
    <w:rsid w:val="006F02CE"/>
    <w:rsid w:val="006F0EF9"/>
    <w:rsid w:val="006F1637"/>
    <w:rsid w:val="006F29D3"/>
    <w:rsid w:val="006F2A1D"/>
    <w:rsid w:val="006F3EA9"/>
    <w:rsid w:val="006F7365"/>
    <w:rsid w:val="007007FB"/>
    <w:rsid w:val="00701272"/>
    <w:rsid w:val="00704222"/>
    <w:rsid w:val="00711CCF"/>
    <w:rsid w:val="00715263"/>
    <w:rsid w:val="0071673C"/>
    <w:rsid w:val="007173B6"/>
    <w:rsid w:val="00720935"/>
    <w:rsid w:val="00724504"/>
    <w:rsid w:val="0072583E"/>
    <w:rsid w:val="0072585D"/>
    <w:rsid w:val="00733080"/>
    <w:rsid w:val="007542EA"/>
    <w:rsid w:val="007544FD"/>
    <w:rsid w:val="00754C8D"/>
    <w:rsid w:val="00762797"/>
    <w:rsid w:val="00765D60"/>
    <w:rsid w:val="007705F4"/>
    <w:rsid w:val="00774CC5"/>
    <w:rsid w:val="007758D1"/>
    <w:rsid w:val="00776677"/>
    <w:rsid w:val="00777BC7"/>
    <w:rsid w:val="00780A1D"/>
    <w:rsid w:val="007820F1"/>
    <w:rsid w:val="00782A81"/>
    <w:rsid w:val="0078465C"/>
    <w:rsid w:val="00791EA1"/>
    <w:rsid w:val="00796036"/>
    <w:rsid w:val="00796A26"/>
    <w:rsid w:val="007A3EB7"/>
    <w:rsid w:val="007A5446"/>
    <w:rsid w:val="007A7174"/>
    <w:rsid w:val="007C2948"/>
    <w:rsid w:val="007C687F"/>
    <w:rsid w:val="007E1C00"/>
    <w:rsid w:val="007E3C7C"/>
    <w:rsid w:val="007F07EF"/>
    <w:rsid w:val="007F297F"/>
    <w:rsid w:val="007F52FF"/>
    <w:rsid w:val="007F53AC"/>
    <w:rsid w:val="00803370"/>
    <w:rsid w:val="008044BA"/>
    <w:rsid w:val="00827B41"/>
    <w:rsid w:val="00827E41"/>
    <w:rsid w:val="00830948"/>
    <w:rsid w:val="00830CD0"/>
    <w:rsid w:val="00843F06"/>
    <w:rsid w:val="00850D54"/>
    <w:rsid w:val="00851247"/>
    <w:rsid w:val="00851DB0"/>
    <w:rsid w:val="00860746"/>
    <w:rsid w:val="008610F3"/>
    <w:rsid w:val="0087368D"/>
    <w:rsid w:val="0089181B"/>
    <w:rsid w:val="008A2907"/>
    <w:rsid w:val="008D0598"/>
    <w:rsid w:val="008E1937"/>
    <w:rsid w:val="008E617A"/>
    <w:rsid w:val="008F344F"/>
    <w:rsid w:val="008F653F"/>
    <w:rsid w:val="00904377"/>
    <w:rsid w:val="009243B4"/>
    <w:rsid w:val="00936145"/>
    <w:rsid w:val="00937280"/>
    <w:rsid w:val="0095276A"/>
    <w:rsid w:val="00963F60"/>
    <w:rsid w:val="00964624"/>
    <w:rsid w:val="0096698C"/>
    <w:rsid w:val="00967501"/>
    <w:rsid w:val="009731C7"/>
    <w:rsid w:val="00990DD7"/>
    <w:rsid w:val="009929EF"/>
    <w:rsid w:val="00994AB4"/>
    <w:rsid w:val="00997A4F"/>
    <w:rsid w:val="009A3A8B"/>
    <w:rsid w:val="009B7071"/>
    <w:rsid w:val="009C10B1"/>
    <w:rsid w:val="009C19C0"/>
    <w:rsid w:val="009C3EF5"/>
    <w:rsid w:val="009C40A8"/>
    <w:rsid w:val="009C458A"/>
    <w:rsid w:val="009E4D56"/>
    <w:rsid w:val="009E53A1"/>
    <w:rsid w:val="009F1094"/>
    <w:rsid w:val="00A01BE1"/>
    <w:rsid w:val="00A13A71"/>
    <w:rsid w:val="00A17FE1"/>
    <w:rsid w:val="00A26327"/>
    <w:rsid w:val="00A32DFA"/>
    <w:rsid w:val="00A3558F"/>
    <w:rsid w:val="00A41266"/>
    <w:rsid w:val="00A43A5F"/>
    <w:rsid w:val="00A5154B"/>
    <w:rsid w:val="00A63264"/>
    <w:rsid w:val="00A71C86"/>
    <w:rsid w:val="00A743F8"/>
    <w:rsid w:val="00AA6753"/>
    <w:rsid w:val="00AB197D"/>
    <w:rsid w:val="00AB6315"/>
    <w:rsid w:val="00AC175F"/>
    <w:rsid w:val="00AC41C1"/>
    <w:rsid w:val="00AC5D8C"/>
    <w:rsid w:val="00AC77F4"/>
    <w:rsid w:val="00AD2D55"/>
    <w:rsid w:val="00AD5BAA"/>
    <w:rsid w:val="00AE2281"/>
    <w:rsid w:val="00AE262E"/>
    <w:rsid w:val="00AF140C"/>
    <w:rsid w:val="00AF5D55"/>
    <w:rsid w:val="00B040FB"/>
    <w:rsid w:val="00B04852"/>
    <w:rsid w:val="00B11DF9"/>
    <w:rsid w:val="00B14E51"/>
    <w:rsid w:val="00B21301"/>
    <w:rsid w:val="00B25096"/>
    <w:rsid w:val="00B3316E"/>
    <w:rsid w:val="00B541DA"/>
    <w:rsid w:val="00B544EB"/>
    <w:rsid w:val="00B71388"/>
    <w:rsid w:val="00B71ACC"/>
    <w:rsid w:val="00B82A25"/>
    <w:rsid w:val="00B835CB"/>
    <w:rsid w:val="00B87234"/>
    <w:rsid w:val="00B87F25"/>
    <w:rsid w:val="00B91820"/>
    <w:rsid w:val="00B9646D"/>
    <w:rsid w:val="00BA18D0"/>
    <w:rsid w:val="00BB65E7"/>
    <w:rsid w:val="00BC1D4A"/>
    <w:rsid w:val="00BC3EB6"/>
    <w:rsid w:val="00BC587E"/>
    <w:rsid w:val="00BE3EE2"/>
    <w:rsid w:val="00BE5B23"/>
    <w:rsid w:val="00BE6579"/>
    <w:rsid w:val="00BF13B0"/>
    <w:rsid w:val="00C04460"/>
    <w:rsid w:val="00C064FB"/>
    <w:rsid w:val="00C3534D"/>
    <w:rsid w:val="00C35A07"/>
    <w:rsid w:val="00C424C0"/>
    <w:rsid w:val="00C44F94"/>
    <w:rsid w:val="00C54F4B"/>
    <w:rsid w:val="00C62F31"/>
    <w:rsid w:val="00C70AC0"/>
    <w:rsid w:val="00C7160E"/>
    <w:rsid w:val="00C727A7"/>
    <w:rsid w:val="00C85566"/>
    <w:rsid w:val="00C85609"/>
    <w:rsid w:val="00C93F8B"/>
    <w:rsid w:val="00C97459"/>
    <w:rsid w:val="00CB5354"/>
    <w:rsid w:val="00CC35F0"/>
    <w:rsid w:val="00CC6F7D"/>
    <w:rsid w:val="00CD10BC"/>
    <w:rsid w:val="00CD31DD"/>
    <w:rsid w:val="00CD3D45"/>
    <w:rsid w:val="00CD4A1C"/>
    <w:rsid w:val="00CE5B5E"/>
    <w:rsid w:val="00CF13AF"/>
    <w:rsid w:val="00D00449"/>
    <w:rsid w:val="00D02A9C"/>
    <w:rsid w:val="00D23206"/>
    <w:rsid w:val="00D26BB2"/>
    <w:rsid w:val="00D27336"/>
    <w:rsid w:val="00D30212"/>
    <w:rsid w:val="00D309C3"/>
    <w:rsid w:val="00D41072"/>
    <w:rsid w:val="00D4455E"/>
    <w:rsid w:val="00D545B5"/>
    <w:rsid w:val="00D74929"/>
    <w:rsid w:val="00D756BD"/>
    <w:rsid w:val="00D772F2"/>
    <w:rsid w:val="00D80270"/>
    <w:rsid w:val="00D815D9"/>
    <w:rsid w:val="00D84245"/>
    <w:rsid w:val="00DA6B9E"/>
    <w:rsid w:val="00DB2BF9"/>
    <w:rsid w:val="00DB2CD3"/>
    <w:rsid w:val="00DB503B"/>
    <w:rsid w:val="00DC20A4"/>
    <w:rsid w:val="00DC305D"/>
    <w:rsid w:val="00DC4F71"/>
    <w:rsid w:val="00DC7B8D"/>
    <w:rsid w:val="00DD12DC"/>
    <w:rsid w:val="00DE47D1"/>
    <w:rsid w:val="00E06B75"/>
    <w:rsid w:val="00E10994"/>
    <w:rsid w:val="00E12E1E"/>
    <w:rsid w:val="00E13E07"/>
    <w:rsid w:val="00E173C9"/>
    <w:rsid w:val="00E22850"/>
    <w:rsid w:val="00E408D7"/>
    <w:rsid w:val="00E418B7"/>
    <w:rsid w:val="00E45375"/>
    <w:rsid w:val="00E53202"/>
    <w:rsid w:val="00E711A6"/>
    <w:rsid w:val="00E75D3E"/>
    <w:rsid w:val="00E8118F"/>
    <w:rsid w:val="00E81657"/>
    <w:rsid w:val="00E817E4"/>
    <w:rsid w:val="00E828F5"/>
    <w:rsid w:val="00E82EF4"/>
    <w:rsid w:val="00E83C26"/>
    <w:rsid w:val="00E93258"/>
    <w:rsid w:val="00E97440"/>
    <w:rsid w:val="00EB6E17"/>
    <w:rsid w:val="00EC0B03"/>
    <w:rsid w:val="00ED0662"/>
    <w:rsid w:val="00ED096C"/>
    <w:rsid w:val="00ED199C"/>
    <w:rsid w:val="00ED2635"/>
    <w:rsid w:val="00ED4728"/>
    <w:rsid w:val="00EE14B3"/>
    <w:rsid w:val="00EE74CD"/>
    <w:rsid w:val="00EF03BA"/>
    <w:rsid w:val="00EF1969"/>
    <w:rsid w:val="00EF2989"/>
    <w:rsid w:val="00EF5502"/>
    <w:rsid w:val="00F01E48"/>
    <w:rsid w:val="00F057F0"/>
    <w:rsid w:val="00F07228"/>
    <w:rsid w:val="00F13B5D"/>
    <w:rsid w:val="00F14313"/>
    <w:rsid w:val="00F16A42"/>
    <w:rsid w:val="00F30267"/>
    <w:rsid w:val="00F3032E"/>
    <w:rsid w:val="00F30ADE"/>
    <w:rsid w:val="00F50881"/>
    <w:rsid w:val="00F52178"/>
    <w:rsid w:val="00F64B95"/>
    <w:rsid w:val="00F674A9"/>
    <w:rsid w:val="00F71F17"/>
    <w:rsid w:val="00F75D48"/>
    <w:rsid w:val="00F77528"/>
    <w:rsid w:val="00F83051"/>
    <w:rsid w:val="00F95B30"/>
    <w:rsid w:val="00F95F6D"/>
    <w:rsid w:val="00F96C11"/>
    <w:rsid w:val="00FB6446"/>
    <w:rsid w:val="00FB6FF2"/>
    <w:rsid w:val="00FB742B"/>
    <w:rsid w:val="00FC3B32"/>
    <w:rsid w:val="00FC3F9F"/>
    <w:rsid w:val="00FC7159"/>
    <w:rsid w:val="00FD5842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61EB83"/>
  <w15:docId w15:val="{49FFBF15-D365-4639-B8D1-6E34EC0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hAnsi="Arial" w:cs="Arial"/>
      <w:kern w:val="2"/>
      <w:sz w:val="18"/>
      <w:szCs w:val="18"/>
      <w:lang w:eastAsia="zh-CN"/>
    </w:rPr>
  </w:style>
  <w:style w:type="paragraph" w:styleId="Ttulo1">
    <w:name w:val="heading 1"/>
    <w:basedOn w:val="Ttulo12"/>
    <w:next w:val="Normal"/>
    <w:link w:val="Ttulo1Car"/>
    <w:uiPriority w:val="9"/>
    <w:qFormat/>
    <w:rsid w:val="00AB6315"/>
    <w:pPr>
      <w:keepNext/>
      <w:numPr>
        <w:numId w:val="12"/>
      </w:num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textAlignment w:val="baseline"/>
    </w:pPr>
    <w:rPr>
      <w:bCs/>
      <w:color w:val="1F4E79"/>
      <w:kern w:val="3"/>
    </w:rPr>
  </w:style>
  <w:style w:type="paragraph" w:styleId="Ttulo2">
    <w:name w:val="heading 2"/>
    <w:basedOn w:val="Ttulo21"/>
    <w:next w:val="Normal"/>
    <w:link w:val="Ttulo2Car"/>
    <w:uiPriority w:val="9"/>
    <w:unhideWhenUsed/>
    <w:qFormat/>
    <w:rsid w:val="00AB6315"/>
    <w:pPr>
      <w:numPr>
        <w:ilvl w:val="1"/>
        <w:numId w:val="12"/>
      </w:numPr>
      <w:ind w:left="426"/>
    </w:pPr>
    <w:rPr>
      <w:color w:val="1F4E79"/>
    </w:rPr>
  </w:style>
  <w:style w:type="paragraph" w:styleId="Ttulo3">
    <w:name w:val="heading 3"/>
    <w:basedOn w:val="Ttulo32"/>
    <w:next w:val="Normal"/>
    <w:link w:val="Ttulo3Car"/>
    <w:uiPriority w:val="9"/>
    <w:unhideWhenUsed/>
    <w:qFormat/>
    <w:rsid w:val="0002013B"/>
    <w:pPr>
      <w:numPr>
        <w:ilvl w:val="2"/>
        <w:numId w:val="12"/>
      </w:numPr>
      <w:tabs>
        <w:tab w:val="clear" w:pos="1877"/>
        <w:tab w:val="left" w:pos="709"/>
      </w:tabs>
      <w:ind w:left="567" w:hanging="567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2013B"/>
    <w:pPr>
      <w:numPr>
        <w:ilvl w:val="3"/>
      </w:numPr>
      <w:tabs>
        <w:tab w:val="clear" w:pos="709"/>
        <w:tab w:val="left" w:pos="851"/>
      </w:tabs>
      <w:ind w:left="709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2">
    <w:name w:val="Título 12"/>
    <w:basedOn w:val="Normal"/>
    <w:pPr>
      <w:outlineLvl w:val="0"/>
    </w:pPr>
    <w:rPr>
      <w:rFonts w:eastAsia="Arial"/>
      <w:b/>
    </w:rPr>
  </w:style>
  <w:style w:type="character" w:customStyle="1" w:styleId="Ttulo1Car">
    <w:name w:val="Título 1 Car"/>
    <w:link w:val="Ttulo1"/>
    <w:uiPriority w:val="9"/>
    <w:rsid w:val="00AB6315"/>
    <w:rPr>
      <w:rFonts w:ascii="Arial" w:eastAsia="Arial" w:hAnsi="Arial" w:cs="Arial"/>
      <w:b/>
      <w:bCs/>
      <w:color w:val="1F4E79"/>
      <w:kern w:val="3"/>
      <w:sz w:val="18"/>
      <w:szCs w:val="18"/>
      <w:lang w:val="ca-ES" w:eastAsia="zh-CN"/>
    </w:rPr>
  </w:style>
  <w:style w:type="paragraph" w:customStyle="1" w:styleId="Ttulo21">
    <w:name w:val="Título 21"/>
    <w:basedOn w:val="Normal"/>
    <w:pPr>
      <w:outlineLvl w:val="1"/>
    </w:pPr>
    <w:rPr>
      <w:rFonts w:eastAsia="Arial"/>
      <w:b/>
      <w:bCs/>
    </w:rPr>
  </w:style>
  <w:style w:type="character" w:customStyle="1" w:styleId="Ttulo2Car">
    <w:name w:val="Título 2 Car"/>
    <w:link w:val="Ttulo2"/>
    <w:uiPriority w:val="9"/>
    <w:rsid w:val="00AB6315"/>
    <w:rPr>
      <w:rFonts w:ascii="Arial" w:eastAsia="Arial" w:hAnsi="Arial" w:cs="Arial"/>
      <w:b/>
      <w:bCs/>
      <w:color w:val="1F4E79"/>
      <w:kern w:val="2"/>
      <w:sz w:val="18"/>
      <w:szCs w:val="18"/>
      <w:lang w:val="ca-ES" w:eastAsia="zh-CN"/>
    </w:rPr>
  </w:style>
  <w:style w:type="paragraph" w:customStyle="1" w:styleId="Ttulo32">
    <w:name w:val="Título 32"/>
    <w:basedOn w:val="Ttulo41"/>
    <w:pPr>
      <w:outlineLvl w:val="2"/>
    </w:pPr>
    <w:rPr>
      <w:bCs/>
    </w:rPr>
  </w:style>
  <w:style w:type="paragraph" w:customStyle="1" w:styleId="Ttulo41">
    <w:name w:val="Título 41"/>
    <w:basedOn w:val="ndex"/>
    <w:pPr>
      <w:tabs>
        <w:tab w:val="left" w:pos="1877"/>
      </w:tabs>
      <w:ind w:right="98"/>
      <w:outlineLvl w:val="3"/>
    </w:pPr>
    <w:rPr>
      <w:rFonts w:eastAsia="Arial"/>
      <w:b/>
    </w:rPr>
  </w:style>
  <w:style w:type="paragraph" w:customStyle="1" w:styleId="ndex">
    <w:name w:val="Índex"/>
    <w:basedOn w:val="Normal"/>
    <w:rPr>
      <w:rFonts w:eastAsia="Mangal"/>
    </w:rPr>
  </w:style>
  <w:style w:type="character" w:customStyle="1" w:styleId="Ttulo3Car">
    <w:name w:val="Título 3 Car"/>
    <w:link w:val="Ttulo3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Ttulo4Car">
    <w:name w:val="Título 4 Car"/>
    <w:link w:val="Ttulo4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1z1">
    <w:name w:val="WW8Num1z1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  <w:rPr>
      <w:rFonts w:ascii="Liberation Serif" w:eastAsia="Liberation Serif" w:hAnsi="Liberation Serif" w:cs="Liberation Serif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8"/>
      <w:szCs w:val="16"/>
    </w:rPr>
  </w:style>
  <w:style w:type="character" w:customStyle="1" w:styleId="WW8Num3z1">
    <w:name w:val="WW8Num3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3z2">
    <w:name w:val="WW8Num3z2"/>
    <w:rPr>
      <w:rFonts w:ascii="Liberation Serif" w:eastAsia="Liberation Serif" w:hAnsi="Liberation Serif" w:cs="Liberation Serif"/>
    </w:rPr>
  </w:style>
  <w:style w:type="character" w:customStyle="1" w:styleId="WW8Num4z0">
    <w:name w:val="WW8Num4z0"/>
    <w:rPr>
      <w:rFonts w:ascii="Symbol" w:eastAsia="Symbol" w:hAnsi="Symbol" w:cs="Symbol"/>
      <w:spacing w:val="0"/>
      <w:sz w:val="16"/>
      <w:szCs w:val="16"/>
    </w:rPr>
  </w:style>
  <w:style w:type="character" w:customStyle="1" w:styleId="WW8Num4z1">
    <w:name w:val="WW8Num4z1"/>
    <w:rPr>
      <w:w w:val="95"/>
      <w:sz w:val="15"/>
      <w:szCs w:val="15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4z5">
    <w:name w:val="WW8Num4z5"/>
    <w:rPr>
      <w:rFonts w:ascii="Liberation Serif" w:eastAsia="Liberation Serif" w:hAnsi="Liberation Serif" w:cs="Liberation Serif"/>
    </w:rPr>
  </w:style>
  <w:style w:type="character" w:customStyle="1" w:styleId="WW8Num5z0">
    <w:name w:val="WW8Num5z0"/>
    <w:rPr>
      <w:rFonts w:ascii="Symbol" w:eastAsia="Symbol" w:hAnsi="Symbol" w:cs="Arial"/>
      <w:b/>
      <w:bCs/>
      <w:spacing w:val="0"/>
      <w:sz w:val="16"/>
      <w:szCs w:val="16"/>
    </w:rPr>
  </w:style>
  <w:style w:type="character" w:customStyle="1" w:styleId="WW8Num5z1">
    <w:name w:val="WW8Num5z1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8Num6z1">
    <w:name w:val="WW8Num6z1"/>
    <w:rPr>
      <w:rFonts w:ascii="Wingdings" w:eastAsia="Wingdings" w:hAnsi="Wingdings" w:cs="Arial"/>
      <w:sz w:val="16"/>
      <w:szCs w:val="15"/>
    </w:rPr>
  </w:style>
  <w:style w:type="character" w:customStyle="1" w:styleId="WW8Num6z3">
    <w:name w:val="WW8Num6z3"/>
    <w:rPr>
      <w:rFonts w:ascii="Liberation Serif" w:eastAsia="Liberation Serif" w:hAnsi="Liberation Serif" w:cs="Liberation Serif"/>
    </w:rPr>
  </w:style>
  <w:style w:type="character" w:customStyle="1" w:styleId="WW8Num7z0">
    <w:name w:val="WW8Num7z0"/>
    <w:rPr>
      <w:rFonts w:ascii="Wingdings" w:eastAsia="Wingdings" w:hAnsi="Wingdings" w:cs="Symbol"/>
      <w:sz w:val="16"/>
      <w:szCs w:val="16"/>
    </w:rPr>
  </w:style>
  <w:style w:type="character" w:customStyle="1" w:styleId="WW8Num7z2">
    <w:name w:val="WW8Num7z2"/>
    <w:rPr>
      <w:rFonts w:ascii="Liberation Serif" w:eastAsia="Liberation Serif" w:hAnsi="Liberation Serif" w:cs="Liberation Serif"/>
    </w:rPr>
  </w:style>
  <w:style w:type="character" w:customStyle="1" w:styleId="WW8Num8z0">
    <w:name w:val="WW8Num8z0"/>
    <w:rPr>
      <w:rFonts w:ascii="Arial" w:eastAsia="Arial" w:hAnsi="Arial" w:cs="Arial"/>
      <w:sz w:val="15"/>
      <w:szCs w:val="15"/>
    </w:rPr>
  </w:style>
  <w:style w:type="character" w:customStyle="1" w:styleId="WW8Num8z1">
    <w:name w:val="WW8Num8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8z2">
    <w:name w:val="WW8Num8z2"/>
    <w:rPr>
      <w:rFonts w:ascii="Liberation Serif" w:eastAsia="Liberation Serif" w:hAnsi="Liberation Serif" w:cs="Liberation Serif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WW8Num9z1">
    <w:name w:val="WW8Num9z1"/>
    <w:rPr>
      <w:rFonts w:ascii="OpenSymbol" w:eastAsia="OpenSymbol" w:hAnsi="OpenSymbol" w:cs="Arial"/>
      <w:b/>
      <w:bCs/>
      <w:spacing w:val="0"/>
      <w:w w:val="99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Arial"/>
      <w:spacing w:val="0"/>
      <w:w w:val="99"/>
      <w:sz w:val="18"/>
      <w:szCs w:val="18"/>
    </w:rPr>
  </w:style>
  <w:style w:type="character" w:customStyle="1" w:styleId="WW8Num11z0">
    <w:name w:val="WW8Num11z0"/>
    <w:rPr>
      <w:rFonts w:ascii="Symbol" w:eastAsia="Symbol" w:hAnsi="Symbol" w:cs="OpenSymbol"/>
      <w:sz w:val="18"/>
      <w:szCs w:val="18"/>
    </w:rPr>
  </w:style>
  <w:style w:type="character" w:customStyle="1" w:styleId="WW8Num12z0">
    <w:name w:val="WW8Num12z0"/>
    <w:rPr>
      <w:rFonts w:cs="Arial"/>
      <w:color w:val="000000"/>
    </w:rPr>
  </w:style>
  <w:style w:type="character" w:customStyle="1" w:styleId="WW8Num12z1">
    <w:name w:val="WW8Num12z1"/>
    <w:rPr>
      <w:color w:val="000000"/>
      <w:sz w:val="18"/>
      <w:shd w:val="clear" w:color="auto" w:fill="FFFFFF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color w:val="00000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OpenSymbol"/>
    </w:rPr>
  </w:style>
  <w:style w:type="character" w:customStyle="1" w:styleId="WW8Num15z1">
    <w:name w:val="WW8Num15z1"/>
    <w:rPr>
      <w:rFonts w:ascii="OpenSymbol" w:eastAsia="OpenSymbol" w:hAnsi="OpenSymbol" w:cs="OpenSymbol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sz w:val="18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sz w:val="18"/>
    </w:rPr>
  </w:style>
  <w:style w:type="character" w:customStyle="1" w:styleId="WW8Num22z0">
    <w:name w:val="WW8Num22z0"/>
    <w:rPr>
      <w:rFonts w:ascii="Arial" w:eastAsia="Arial" w:hAnsi="Aria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Segoe UI" w:eastAsia="Segoe UI" w:hAnsi="Segoe UI" w:cs="Segoe UI"/>
      <w:sz w:val="18"/>
      <w:szCs w:val="22"/>
    </w:rPr>
  </w:style>
  <w:style w:type="character" w:customStyle="1" w:styleId="WW8Num24z1">
    <w:name w:val="WW8Num24z1"/>
    <w:rPr>
      <w:rFonts w:ascii="OpenSymbol" w:eastAsia="OpenSymbol" w:hAnsi="OpenSymbol" w:cs="OpenSymbol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Segoe UI" w:eastAsia="Segoe UI" w:hAnsi="Segoe UI" w:cs="Symbol"/>
      <w:sz w:val="18"/>
      <w:szCs w:val="22"/>
    </w:rPr>
  </w:style>
  <w:style w:type="character" w:customStyle="1" w:styleId="WW8Num25z1">
    <w:name w:val="WW8Num25z1"/>
    <w:rPr>
      <w:rFonts w:ascii="OpenSymbol" w:eastAsia="OpenSymbol" w:hAnsi="OpenSymbol" w:cs="Courier New"/>
    </w:rPr>
  </w:style>
  <w:style w:type="character" w:customStyle="1" w:styleId="WW8Num25z2">
    <w:name w:val="WW8Num25z2"/>
    <w:rPr>
      <w:rFonts w:ascii="Arial" w:eastAsia="Arial" w:hAnsi="Arial" w:cs="Wingdings"/>
    </w:rPr>
  </w:style>
  <w:style w:type="character" w:customStyle="1" w:styleId="WW8Num26z0">
    <w:name w:val="WW8Num26z0"/>
    <w:rPr>
      <w:sz w:val="16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18"/>
    </w:rPr>
  </w:style>
  <w:style w:type="character" w:customStyle="1" w:styleId="WW8Num27z1">
    <w:name w:val="WW8Num27z1"/>
    <w:rPr>
      <w:rFonts w:ascii="Arial" w:eastAsia="Arial" w:hAnsi="Arial" w:cs="Arial"/>
      <w:sz w:val="18"/>
    </w:rPr>
  </w:style>
  <w:style w:type="character" w:customStyle="1" w:styleId="WW8Num28z0">
    <w:name w:val="WW8Num28z0"/>
    <w:rPr>
      <w:rFonts w:ascii="Wingdings" w:eastAsia="Wingdings" w:hAnsi="Wingdings" w:cs="Symbol"/>
    </w:rPr>
  </w:style>
  <w:style w:type="character" w:customStyle="1" w:styleId="WW8Num29z0">
    <w:name w:val="WW8Num29z0"/>
    <w:rPr>
      <w:u w:val="none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Arial" w:eastAsia="Arial" w:hAnsi="Arial" w:cs="Arial"/>
      <w:sz w:val="18"/>
    </w:rPr>
  </w:style>
  <w:style w:type="character" w:customStyle="1" w:styleId="WW8Num30z0">
    <w:name w:val="WW8Num30z0"/>
    <w:rPr>
      <w:rFonts w:ascii="Symbol" w:eastAsia="Symbol" w:hAnsi="Symbol" w:cs="OpenSymbol"/>
    </w:rPr>
  </w:style>
  <w:style w:type="character" w:customStyle="1" w:styleId="WW8Num30z1">
    <w:name w:val="WW8Num30z1"/>
    <w:rPr>
      <w:rFonts w:ascii="OpenSymbol" w:eastAsia="OpenSymbol" w:hAnsi="OpenSymbol" w:cs="OpenSymbol"/>
    </w:rPr>
  </w:style>
  <w:style w:type="character" w:customStyle="1" w:styleId="WW8Num31z0">
    <w:name w:val="WW8Num31z0"/>
    <w:rPr>
      <w:rFonts w:ascii="Arial" w:eastAsia="Arial" w:hAnsi="Arial" w:cs="Arial"/>
      <w:sz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Arial" w:hAnsi="Arial" w:cs="Arial"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eastAsia="OpenSymbol" w:hAnsi="OpenSymbol" w:cs="OpenSymbol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7z2">
    <w:name w:val="WW8Num27z2"/>
    <w:rPr>
      <w:rFonts w:ascii="Arial" w:eastAsia="Arial" w:hAnsi="Arial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-Fuentedeprrafopredeter1">
    <w:name w:val="WW-Fuente de párrafo predeter.1"/>
  </w:style>
  <w:style w:type="character" w:customStyle="1" w:styleId="WW-Fuentedeprrafopredeter11">
    <w:name w:val="WW-Fuente de párrafo predeter.11"/>
  </w:style>
  <w:style w:type="character" w:customStyle="1" w:styleId="WW-Fuentedeprrafopredeter111">
    <w:name w:val="WW-Fuente de párrafo predeter.111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3">
    <w:name w:val="WW8Num19z3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Fuentedeprrafopredeter1111">
    <w:name w:val="WW-Fuente de párrafo predeter.1111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2">
    <w:name w:val="WW8Num19z2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-Fuentedeprrafopredeter11111">
    <w:name w:val="WW-Fuente de párrafo predeter.11111"/>
  </w:style>
  <w:style w:type="character" w:customStyle="1" w:styleId="WW8Num21z1">
    <w:name w:val="WW8Num21z1"/>
    <w:rPr>
      <w:w w:val="95"/>
      <w:sz w:val="15"/>
      <w:szCs w:val="15"/>
    </w:rPr>
  </w:style>
  <w:style w:type="character" w:customStyle="1" w:styleId="WW8Num21z3">
    <w:name w:val="WW8Num21z3"/>
    <w:rPr>
      <w:rFonts w:ascii="Arial" w:eastAsia="Arial" w:hAnsi="Arial" w:cs="Arial"/>
      <w:w w:val="95"/>
      <w:sz w:val="18"/>
      <w:szCs w:val="15"/>
    </w:rPr>
  </w:style>
  <w:style w:type="character" w:customStyle="1" w:styleId="WW8Num21z4">
    <w:name w:val="WW8Num21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1z5">
    <w:name w:val="WW8Num21z5"/>
    <w:rPr>
      <w:rFonts w:ascii="Liberation Serif" w:eastAsia="Liberation Serif" w:hAnsi="Liberation Serif" w:cs="Liberation Serif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4z5">
    <w:name w:val="WW8Num24z5"/>
    <w:rPr>
      <w:rFonts w:ascii="Liberation Serif" w:eastAsia="Liberation Serif" w:hAnsi="Liberation Serif" w:cs="Liberation Serif"/>
    </w:rPr>
  </w:style>
  <w:style w:type="character" w:customStyle="1" w:styleId="WW8Num25z3">
    <w:name w:val="WW8Num25z3"/>
  </w:style>
  <w:style w:type="character" w:customStyle="1" w:styleId="WW8NumSt29z0">
    <w:name w:val="WW8NumSt29z0"/>
    <w:rPr>
      <w:rFonts w:ascii="Symbol" w:eastAsia="Symbol" w:hAnsi="Symbol" w:cs="Symbol"/>
      <w:spacing w:val="0"/>
      <w:sz w:val="16"/>
      <w:szCs w:val="16"/>
    </w:rPr>
  </w:style>
  <w:style w:type="character" w:customStyle="1" w:styleId="WW8NumSt29z1">
    <w:name w:val="WW8NumSt29z1"/>
    <w:rPr>
      <w:w w:val="95"/>
      <w:sz w:val="15"/>
      <w:szCs w:val="15"/>
    </w:rPr>
  </w:style>
  <w:style w:type="character" w:customStyle="1" w:styleId="WW8NumSt29z3">
    <w:name w:val="WW8NumSt29z3"/>
    <w:rPr>
      <w:rFonts w:ascii="Arial" w:eastAsia="Arial" w:hAnsi="Arial" w:cs="Arial"/>
      <w:w w:val="95"/>
      <w:sz w:val="18"/>
      <w:szCs w:val="15"/>
    </w:rPr>
  </w:style>
  <w:style w:type="character" w:customStyle="1" w:styleId="WW8NumSt29z4">
    <w:name w:val="WW8NumSt29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St29z5">
    <w:name w:val="WW8NumSt29z5"/>
    <w:rPr>
      <w:rFonts w:ascii="Liberation Serif" w:eastAsia="Liberation Serif" w:hAnsi="Liberation Serif" w:cs="Liberation Serif"/>
    </w:rPr>
  </w:style>
  <w:style w:type="character" w:customStyle="1" w:styleId="WW-Fuentedeprrafopredeter111111">
    <w:name w:val="WW-Fuente de párrafo predeter.111111"/>
  </w:style>
  <w:style w:type="character" w:customStyle="1" w:styleId="WW8Num4z2">
    <w:name w:val="WW8Num4z2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eastAsia="Arial" w:cs="Arial"/>
      <w:szCs w:val="15"/>
    </w:rPr>
  </w:style>
  <w:style w:type="character" w:customStyle="1" w:styleId="WW8Num7z3">
    <w:name w:val="WW8Num7z3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-Fuentedeprrafopredeter1111111">
    <w:name w:val="WW-Fuente de párrafo predeter.1111111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8z0">
    <w:name w:val="WW8Num38z0"/>
    <w:rPr>
      <w:sz w:val="18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-Fuentedeprrafopredeter11111111">
    <w:name w:val="WW-Fuente de párrafo predeter.11111111"/>
  </w:style>
  <w:style w:type="character" w:customStyle="1" w:styleId="ListLabel1">
    <w:name w:val="ListLabel 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ListLabel2">
    <w:name w:val="ListLabel 2"/>
    <w:rPr>
      <w:rFonts w:cs="Arial"/>
      <w:spacing w:val="0"/>
      <w:w w:val="99"/>
      <w:sz w:val="18"/>
      <w:szCs w:val="18"/>
    </w:rPr>
  </w:style>
  <w:style w:type="character" w:customStyle="1" w:styleId="ListLabel3">
    <w:name w:val="ListLabel 3"/>
    <w:rPr>
      <w:rFonts w:cs="Liberation Serif"/>
    </w:rPr>
  </w:style>
  <w:style w:type="character" w:customStyle="1" w:styleId="ListLabel4">
    <w:name w:val="ListLabel 4"/>
    <w:rPr>
      <w:rFonts w:cs="Liberation Serif"/>
    </w:rPr>
  </w:style>
  <w:style w:type="character" w:customStyle="1" w:styleId="ListLabel5">
    <w:name w:val="ListLabel 5"/>
    <w:rPr>
      <w:rFonts w:cs="Liberation Serif"/>
    </w:rPr>
  </w:style>
  <w:style w:type="character" w:customStyle="1" w:styleId="ListLabel6">
    <w:name w:val="ListLabel 6"/>
    <w:rPr>
      <w:rFonts w:cs="Liberation Serif"/>
    </w:rPr>
  </w:style>
  <w:style w:type="character" w:customStyle="1" w:styleId="ListLabel7">
    <w:name w:val="ListLabel 7"/>
    <w:rPr>
      <w:rFonts w:cs="Liberation Serif"/>
    </w:rPr>
  </w:style>
  <w:style w:type="character" w:customStyle="1" w:styleId="ListLabel8">
    <w:name w:val="ListLabel 8"/>
    <w:rPr>
      <w:rFonts w:cs="Liberation Serif"/>
    </w:rPr>
  </w:style>
  <w:style w:type="character" w:customStyle="1" w:styleId="ListLabel9">
    <w:name w:val="ListLabel 9"/>
    <w:rPr>
      <w:rFonts w:cs="Liberation Serif"/>
    </w:rPr>
  </w:style>
  <w:style w:type="character" w:customStyle="1" w:styleId="ListLabel10">
    <w:name w:val="ListLabel 10"/>
    <w:rPr>
      <w:rFonts w:ascii="Arial" w:eastAsia="Arial" w:hAnsi="Arial" w:cs="Arial"/>
      <w:spacing w:val="0"/>
      <w:sz w:val="16"/>
      <w:szCs w:val="16"/>
    </w:rPr>
  </w:style>
  <w:style w:type="character" w:customStyle="1" w:styleId="ListLabel11">
    <w:name w:val="ListLabel 1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2">
    <w:name w:val="ListLabel 1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3">
    <w:name w:val="ListLabel 1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4">
    <w:name w:val="ListLabel 14"/>
    <w:rPr>
      <w:rFonts w:cs="Symbol"/>
      <w:spacing w:val="0"/>
      <w:w w:val="99"/>
      <w:sz w:val="18"/>
      <w:szCs w:val="18"/>
    </w:rPr>
  </w:style>
  <w:style w:type="character" w:customStyle="1" w:styleId="ListLabel15">
    <w:name w:val="ListLabel 15"/>
    <w:rPr>
      <w:rFonts w:cs="Liberation Serif"/>
    </w:rPr>
  </w:style>
  <w:style w:type="character" w:customStyle="1" w:styleId="ListLabel16">
    <w:name w:val="ListLabel 16"/>
    <w:rPr>
      <w:rFonts w:cs="Liberation Serif"/>
    </w:rPr>
  </w:style>
  <w:style w:type="character" w:customStyle="1" w:styleId="ListLabel17">
    <w:name w:val="ListLabel 17"/>
    <w:rPr>
      <w:rFonts w:cs="Liberation Serif"/>
    </w:rPr>
  </w:style>
  <w:style w:type="character" w:customStyle="1" w:styleId="ListLabel18">
    <w:name w:val="ListLabel 18"/>
    <w:rPr>
      <w:rFonts w:cs="Liberation Serif"/>
    </w:rPr>
  </w:style>
  <w:style w:type="character" w:customStyle="1" w:styleId="ListLabel19">
    <w:name w:val="ListLabel 19"/>
    <w:rPr>
      <w:rFonts w:ascii="Arial" w:eastAsia="Arial" w:hAnsi="Arial" w:cs="Symbol"/>
      <w:spacing w:val="0"/>
      <w:sz w:val="16"/>
      <w:szCs w:val="16"/>
    </w:rPr>
  </w:style>
  <w:style w:type="character" w:customStyle="1" w:styleId="ListLabel20">
    <w:name w:val="ListLabel 20"/>
    <w:rPr>
      <w:rFonts w:ascii="Arial" w:eastAsia="Arial" w:hAnsi="Arial" w:cs="Arial"/>
      <w:b/>
      <w:bCs/>
      <w:spacing w:val="0"/>
      <w:sz w:val="16"/>
      <w:szCs w:val="16"/>
    </w:rPr>
  </w:style>
  <w:style w:type="character" w:customStyle="1" w:styleId="ListLabel21">
    <w:name w:val="ListLabel 21"/>
    <w:rPr>
      <w:rFonts w:ascii="Arial" w:eastAsia="Arial" w:hAnsi="Arial" w:cs="Wingdings"/>
      <w:spacing w:val="0"/>
      <w:sz w:val="16"/>
      <w:szCs w:val="16"/>
    </w:rPr>
  </w:style>
  <w:style w:type="character" w:customStyle="1" w:styleId="ListLabel22">
    <w:name w:val="ListLabel 22"/>
    <w:rPr>
      <w:rFonts w:ascii="Arial" w:eastAsia="Arial" w:hAnsi="Arial" w:cs="Wingdings"/>
      <w:spacing w:val="0"/>
      <w:sz w:val="16"/>
      <w:szCs w:val="16"/>
    </w:rPr>
  </w:style>
  <w:style w:type="character" w:customStyle="1" w:styleId="ListLabel23">
    <w:name w:val="ListLabel 23"/>
    <w:rPr>
      <w:rFonts w:cs="Liberation Serif"/>
    </w:rPr>
  </w:style>
  <w:style w:type="character" w:customStyle="1" w:styleId="ListLabel24">
    <w:name w:val="ListLabel 24"/>
    <w:rPr>
      <w:rFonts w:cs="Liberation Serif"/>
    </w:rPr>
  </w:style>
  <w:style w:type="character" w:customStyle="1" w:styleId="ListLabel25">
    <w:name w:val="ListLabel 25"/>
    <w:rPr>
      <w:rFonts w:cs="Liberation Serif"/>
    </w:rPr>
  </w:style>
  <w:style w:type="character" w:customStyle="1" w:styleId="ListLabel26">
    <w:name w:val="ListLabel 26"/>
    <w:rPr>
      <w:rFonts w:cs="Liberation Serif"/>
    </w:rPr>
  </w:style>
  <w:style w:type="character" w:customStyle="1" w:styleId="ListLabel27">
    <w:name w:val="ListLabel 27"/>
    <w:rPr>
      <w:rFonts w:cs="Liberation Serif"/>
    </w:rPr>
  </w:style>
  <w:style w:type="character" w:customStyle="1" w:styleId="ListLabel28">
    <w:name w:val="ListLabel 28"/>
    <w:rPr>
      <w:rFonts w:cs="Liberation Serif"/>
    </w:rPr>
  </w:style>
  <w:style w:type="character" w:customStyle="1" w:styleId="ListLabel29">
    <w:name w:val="ListLabel 29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ListLabel30">
    <w:name w:val="ListLabel 30"/>
    <w:rPr>
      <w:rFonts w:ascii="Arial" w:eastAsia="Arial" w:hAnsi="Arial" w:cs="Symbol"/>
      <w:sz w:val="16"/>
      <w:szCs w:val="16"/>
    </w:rPr>
  </w:style>
  <w:style w:type="character" w:customStyle="1" w:styleId="ListLabel31">
    <w:name w:val="ListLabel 31"/>
    <w:rPr>
      <w:rFonts w:ascii="Arial" w:eastAsia="Arial" w:hAnsi="Arial" w:cs="Symbol"/>
      <w:sz w:val="16"/>
      <w:szCs w:val="16"/>
    </w:rPr>
  </w:style>
  <w:style w:type="character" w:customStyle="1" w:styleId="ListLabel32">
    <w:name w:val="ListLabel 3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3">
    <w:name w:val="ListLabel 3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4">
    <w:name w:val="ListLabel 34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5">
    <w:name w:val="ListLabel 35"/>
    <w:rPr>
      <w:rFonts w:cs="Liberation Serif"/>
    </w:rPr>
  </w:style>
  <w:style w:type="character" w:customStyle="1" w:styleId="ListLabel36">
    <w:name w:val="ListLabel 36"/>
    <w:rPr>
      <w:rFonts w:cs="Liberation Serif"/>
    </w:rPr>
  </w:style>
  <w:style w:type="character" w:customStyle="1" w:styleId="ListLabel37">
    <w:name w:val="ListLabel 37"/>
    <w:rPr>
      <w:rFonts w:cs="Liberation Serif"/>
    </w:rPr>
  </w:style>
  <w:style w:type="character" w:customStyle="1" w:styleId="ListLabel38">
    <w:name w:val="ListLabel 38"/>
    <w:rPr>
      <w:rFonts w:cs="Liberation Serif"/>
    </w:rPr>
  </w:style>
  <w:style w:type="character" w:customStyle="1" w:styleId="ListLabel39">
    <w:name w:val="ListLabel 39"/>
    <w:rPr>
      <w:rFonts w:cs="Liberation Serif"/>
    </w:rPr>
  </w:style>
  <w:style w:type="character" w:customStyle="1" w:styleId="ListLabel40">
    <w:name w:val="ListLabel 40"/>
    <w:rPr>
      <w:rFonts w:cs="Liberation Serif"/>
    </w:rPr>
  </w:style>
  <w:style w:type="character" w:customStyle="1" w:styleId="ListLabel41">
    <w:name w:val="ListLabel 4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2">
    <w:name w:val="ListLabel 4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3">
    <w:name w:val="ListLabel 43"/>
    <w:rPr>
      <w:rFonts w:cs="Liberation Serif"/>
    </w:rPr>
  </w:style>
  <w:style w:type="character" w:customStyle="1" w:styleId="ListLabel44">
    <w:name w:val="ListLabel 44"/>
    <w:rPr>
      <w:rFonts w:cs="Liberation Serif"/>
    </w:rPr>
  </w:style>
  <w:style w:type="character" w:customStyle="1" w:styleId="ListLabel45">
    <w:name w:val="ListLabel 45"/>
    <w:rPr>
      <w:rFonts w:cs="Liberation Serif"/>
    </w:rPr>
  </w:style>
  <w:style w:type="character" w:customStyle="1" w:styleId="ListLabel46">
    <w:name w:val="ListLabel 46"/>
    <w:rPr>
      <w:rFonts w:cs="Liberation Serif"/>
    </w:rPr>
  </w:style>
  <w:style w:type="character" w:customStyle="1" w:styleId="ListLabel47">
    <w:name w:val="ListLabel 47"/>
    <w:rPr>
      <w:rFonts w:cs="Liberation Serif"/>
    </w:rPr>
  </w:style>
  <w:style w:type="character" w:customStyle="1" w:styleId="ListLabel48">
    <w:name w:val="ListLabel 48"/>
    <w:rPr>
      <w:rFonts w:cs="Liberation Serif"/>
    </w:rPr>
  </w:style>
  <w:style w:type="character" w:customStyle="1" w:styleId="ListLabel49">
    <w:name w:val="ListLabel 49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0">
    <w:name w:val="ListLabel 50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1">
    <w:name w:val="ListLabel 51"/>
    <w:rPr>
      <w:rFonts w:cs="Liberation Serif"/>
    </w:rPr>
  </w:style>
  <w:style w:type="character" w:customStyle="1" w:styleId="ListLabel52">
    <w:name w:val="ListLabel 52"/>
    <w:rPr>
      <w:rFonts w:cs="Liberation Serif"/>
    </w:rPr>
  </w:style>
  <w:style w:type="character" w:customStyle="1" w:styleId="ListLabel53">
    <w:name w:val="ListLabel 53"/>
    <w:rPr>
      <w:rFonts w:cs="Liberation Serif"/>
    </w:rPr>
  </w:style>
  <w:style w:type="character" w:customStyle="1" w:styleId="ListLabel54">
    <w:name w:val="ListLabel 54"/>
    <w:rPr>
      <w:rFonts w:cs="Liberation Serif"/>
    </w:rPr>
  </w:style>
  <w:style w:type="character" w:customStyle="1" w:styleId="ListLabel55">
    <w:name w:val="ListLabel 55"/>
    <w:rPr>
      <w:rFonts w:cs="Liberation Serif"/>
    </w:rPr>
  </w:style>
  <w:style w:type="character" w:customStyle="1" w:styleId="ListLabel56">
    <w:name w:val="ListLabel 56"/>
    <w:rPr>
      <w:rFonts w:cs="Liberation Serif"/>
    </w:rPr>
  </w:style>
  <w:style w:type="character" w:customStyle="1" w:styleId="ListLabel57">
    <w:name w:val="ListLabel 57"/>
    <w:rPr>
      <w:rFonts w:cs="Symbol"/>
      <w:spacing w:val="0"/>
      <w:w w:val="99"/>
      <w:sz w:val="18"/>
      <w:szCs w:val="18"/>
    </w:rPr>
  </w:style>
  <w:style w:type="character" w:customStyle="1" w:styleId="ListLabel58">
    <w:name w:val="ListLabel 58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ListLabel59">
    <w:name w:val="ListLabel 59"/>
    <w:rPr>
      <w:rFonts w:cs="Liberation Serif"/>
    </w:rPr>
  </w:style>
  <w:style w:type="character" w:customStyle="1" w:styleId="ListLabel60">
    <w:name w:val="ListLabel 60"/>
    <w:rPr>
      <w:rFonts w:cs="Liberation Serif"/>
    </w:rPr>
  </w:style>
  <w:style w:type="character" w:customStyle="1" w:styleId="ListLabel61">
    <w:name w:val="ListLabel 61"/>
    <w:rPr>
      <w:rFonts w:cs="Liberation Serif"/>
    </w:rPr>
  </w:style>
  <w:style w:type="character" w:customStyle="1" w:styleId="ListLabel62">
    <w:name w:val="ListLabel 62"/>
    <w:rPr>
      <w:rFonts w:cs="Liberation Serif"/>
    </w:rPr>
  </w:style>
  <w:style w:type="character" w:customStyle="1" w:styleId="ListLabel63">
    <w:name w:val="ListLabel 63"/>
    <w:rPr>
      <w:rFonts w:cs="Liberation Serif"/>
    </w:rPr>
  </w:style>
  <w:style w:type="character" w:customStyle="1" w:styleId="ListLabel64">
    <w:name w:val="ListLabel 64"/>
    <w:rPr>
      <w:rFonts w:cs="Liberation Serif"/>
    </w:rPr>
  </w:style>
  <w:style w:type="character" w:customStyle="1" w:styleId="ListLabel65">
    <w:name w:val="ListLabel 65"/>
    <w:rPr>
      <w:rFonts w:cs="Liberation Serif"/>
    </w:rPr>
  </w:style>
  <w:style w:type="character" w:customStyle="1" w:styleId="ListLabel66">
    <w:name w:val="ListLabel 66"/>
    <w:rPr>
      <w:rFonts w:ascii="Arial" w:eastAsia="Arial" w:hAnsi="Arial" w:cs="Wingdings"/>
      <w:spacing w:val="0"/>
      <w:sz w:val="16"/>
      <w:szCs w:val="16"/>
    </w:rPr>
  </w:style>
  <w:style w:type="character" w:customStyle="1" w:styleId="ListLabel67">
    <w:name w:val="ListLabel 67"/>
    <w:rPr>
      <w:rFonts w:ascii="Arial" w:eastAsia="Arial" w:hAnsi="Arial" w:cs="Wingdings"/>
      <w:spacing w:val="0"/>
      <w:sz w:val="16"/>
      <w:szCs w:val="16"/>
    </w:rPr>
  </w:style>
  <w:style w:type="character" w:customStyle="1" w:styleId="ListLabel68">
    <w:name w:val="ListLabel 68"/>
    <w:rPr>
      <w:rFonts w:cs="Liberation Serif"/>
    </w:rPr>
  </w:style>
  <w:style w:type="character" w:customStyle="1" w:styleId="ListLabel69">
    <w:name w:val="ListLabel 69"/>
    <w:rPr>
      <w:rFonts w:cs="Liberation Serif"/>
    </w:rPr>
  </w:style>
  <w:style w:type="character" w:customStyle="1" w:styleId="ListLabel70">
    <w:name w:val="ListLabel 70"/>
    <w:rPr>
      <w:rFonts w:cs="Liberation Serif"/>
    </w:rPr>
  </w:style>
  <w:style w:type="character" w:customStyle="1" w:styleId="ListLabel71">
    <w:name w:val="ListLabel 71"/>
    <w:rPr>
      <w:rFonts w:cs="Liberation Serif"/>
    </w:rPr>
  </w:style>
  <w:style w:type="character" w:customStyle="1" w:styleId="ListLabel72">
    <w:name w:val="ListLabel 72"/>
    <w:rPr>
      <w:rFonts w:cs="Liberation Serif"/>
    </w:rPr>
  </w:style>
  <w:style w:type="character" w:customStyle="1" w:styleId="ListLabel73">
    <w:name w:val="ListLabel 73"/>
    <w:rPr>
      <w:rFonts w:cs="Liberation Serif"/>
    </w:rPr>
  </w:style>
  <w:style w:type="character" w:customStyle="1" w:styleId="ListLabel74">
    <w:name w:val="ListLabel 74"/>
    <w:rPr>
      <w:rFonts w:cs="Liberation Serif"/>
    </w:rPr>
  </w:style>
  <w:style w:type="character" w:customStyle="1" w:styleId="ListLabel75">
    <w:name w:val="ListLabel 75"/>
    <w:rPr>
      <w:rFonts w:cs="Arial"/>
      <w:b/>
      <w:bCs/>
      <w:spacing w:val="0"/>
      <w:w w:val="99"/>
      <w:sz w:val="18"/>
      <w:szCs w:val="18"/>
    </w:rPr>
  </w:style>
  <w:style w:type="character" w:customStyle="1" w:styleId="ListLabel76">
    <w:name w:val="ListLabel 76"/>
    <w:rPr>
      <w:rFonts w:eastAsia="Arial" w:cs="Arial"/>
      <w:spacing w:val="0"/>
      <w:w w:val="99"/>
      <w:sz w:val="18"/>
      <w:szCs w:val="18"/>
    </w:rPr>
  </w:style>
  <w:style w:type="character" w:customStyle="1" w:styleId="ListLabel77">
    <w:name w:val="ListLabel 77"/>
    <w:rPr>
      <w:rFonts w:cs="Symbol"/>
      <w:spacing w:val="0"/>
      <w:w w:val="99"/>
      <w:sz w:val="18"/>
      <w:szCs w:val="18"/>
    </w:rPr>
  </w:style>
  <w:style w:type="character" w:customStyle="1" w:styleId="ListLabel78">
    <w:name w:val="ListLabel 78"/>
    <w:rPr>
      <w:rFonts w:eastAsia="Arial" w:cs="Arial"/>
      <w:spacing w:val="0"/>
      <w:sz w:val="16"/>
      <w:szCs w:val="16"/>
    </w:rPr>
  </w:style>
  <w:style w:type="character" w:customStyle="1" w:styleId="ListLabel79">
    <w:name w:val="ListLabel 79"/>
    <w:rPr>
      <w:rFonts w:eastAsia="Arial" w:cs="Arial"/>
      <w:spacing w:val="0"/>
      <w:sz w:val="16"/>
      <w:szCs w:val="16"/>
    </w:rPr>
  </w:style>
  <w:style w:type="character" w:customStyle="1" w:styleId="ListLabel80">
    <w:name w:val="ListLabel 80"/>
    <w:rPr>
      <w:rFonts w:eastAsia="Arial" w:cs="Arial"/>
      <w:spacing w:val="0"/>
      <w:sz w:val="16"/>
      <w:szCs w:val="16"/>
    </w:rPr>
  </w:style>
  <w:style w:type="character" w:customStyle="1" w:styleId="ListLabel81">
    <w:name w:val="ListLabel 81"/>
    <w:rPr>
      <w:rFonts w:eastAsia="Arial" w:cs="Arial"/>
      <w:spacing w:val="0"/>
      <w:sz w:val="16"/>
      <w:szCs w:val="16"/>
    </w:rPr>
  </w:style>
  <w:style w:type="character" w:customStyle="1" w:styleId="ListLabel82">
    <w:name w:val="ListLabel 82"/>
    <w:rPr>
      <w:rFonts w:cs="Liberation Serif"/>
    </w:rPr>
  </w:style>
  <w:style w:type="character" w:customStyle="1" w:styleId="ListLabel83">
    <w:name w:val="ListLabel 83"/>
    <w:rPr>
      <w:rFonts w:cs="Liberation Serif"/>
    </w:rPr>
  </w:style>
  <w:style w:type="character" w:customStyle="1" w:styleId="ListLabel84">
    <w:name w:val="ListLabel 84"/>
    <w:rPr>
      <w:rFonts w:cs="Liberation Serif"/>
    </w:rPr>
  </w:style>
  <w:style w:type="character" w:customStyle="1" w:styleId="ListLabel85">
    <w:name w:val="ListLabel 85"/>
    <w:rPr>
      <w:rFonts w:cs="Liberation Serif"/>
    </w:rPr>
  </w:style>
  <w:style w:type="character" w:customStyle="1" w:styleId="ListLabel86">
    <w:name w:val="ListLabel 86"/>
    <w:rPr>
      <w:rFonts w:cs="Liberation Serif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Nmerodepgina1">
    <w:name w:val="Número de página1"/>
    <w:basedOn w:val="WW-Fuentedeprrafopredeter11111111"/>
  </w:style>
  <w:style w:type="character" w:customStyle="1" w:styleId="Refdecomentario1">
    <w:name w:val="Ref. de comentario1"/>
    <w:rPr>
      <w:sz w:val="16"/>
      <w:szCs w:val="16"/>
    </w:rPr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Smbolsdenumeraci">
    <w:name w:val="Símbols de numeració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notranslate">
    <w:name w:val="notranslate"/>
    <w:basedOn w:val="WW-Fuentedeprrafopredeter11111111"/>
  </w:style>
  <w:style w:type="character" w:customStyle="1" w:styleId="Fuentedeprrafopredeter1">
    <w:name w:val="Fuente de párrafo predeter.1"/>
  </w:style>
  <w:style w:type="character" w:customStyle="1" w:styleId="Carctersdenotaalpeu">
    <w:name w:val="Caràcters de nota al peu"/>
    <w:rPr>
      <w:position w:val="6"/>
      <w:sz w:val="16"/>
    </w:rPr>
  </w:style>
  <w:style w:type="character" w:customStyle="1" w:styleId="Enlladelndex">
    <w:name w:val="Enllaç de l'índex"/>
  </w:style>
  <w:style w:type="character" w:customStyle="1" w:styleId="Absatz-Standardschriftart">
    <w:name w:val="Absatz-Standardschriftart"/>
  </w:style>
  <w:style w:type="character" w:customStyle="1" w:styleId="ListLabel99">
    <w:name w:val="ListLabel 99"/>
    <w:rPr>
      <w:rFonts w:eastAsia="Arial"/>
    </w:rPr>
  </w:style>
  <w:style w:type="character" w:customStyle="1" w:styleId="ListLabel98">
    <w:name w:val="ListLabel 98"/>
    <w:rPr>
      <w:rFonts w:eastAsia="Arial"/>
    </w:rPr>
  </w:style>
  <w:style w:type="character" w:customStyle="1" w:styleId="ListLabel97">
    <w:name w:val="ListLabel 97"/>
    <w:rPr>
      <w:rFonts w:eastAsia="Arial"/>
    </w:rPr>
  </w:style>
  <w:style w:type="character" w:customStyle="1" w:styleId="ListLabel96">
    <w:name w:val="ListLabel 96"/>
    <w:rPr>
      <w:rFonts w:eastAsia="Arial"/>
    </w:rPr>
  </w:style>
  <w:style w:type="character" w:styleId="Refdenotaalfinal">
    <w:name w:val="endnote reference"/>
    <w:rPr>
      <w:position w:val="6"/>
      <w:sz w:val="16"/>
    </w:rPr>
  </w:style>
  <w:style w:type="character" w:styleId="Refdenotaalpie">
    <w:name w:val="footnote reference"/>
    <w:rPr>
      <w:position w:val="6"/>
      <w:sz w:val="16"/>
    </w:rPr>
  </w:style>
  <w:style w:type="character" w:customStyle="1" w:styleId="ListLabel95">
    <w:name w:val="ListLabel 95"/>
    <w:rPr>
      <w:rFonts w:eastAsia="Arial"/>
    </w:rPr>
  </w:style>
  <w:style w:type="character" w:customStyle="1" w:styleId="ListLabel94">
    <w:name w:val="ListLabel 94"/>
    <w:rPr>
      <w:rFonts w:eastAsia="Arial"/>
    </w:rPr>
  </w:style>
  <w:style w:type="character" w:customStyle="1" w:styleId="ListLabel93">
    <w:name w:val="ListLabel 93"/>
    <w:rPr>
      <w:rFonts w:eastAsia="Arial"/>
    </w:rPr>
  </w:style>
  <w:style w:type="character" w:customStyle="1" w:styleId="ListLabel92">
    <w:name w:val="ListLabel 92"/>
    <w:rPr>
      <w:rFonts w:eastAsia="Arial"/>
    </w:rPr>
  </w:style>
  <w:style w:type="character" w:customStyle="1" w:styleId="ListLabel91">
    <w:name w:val="ListLabel 91"/>
    <w:rPr>
      <w:rFonts w:eastAsia="Arial"/>
    </w:rPr>
  </w:style>
  <w:style w:type="character" w:customStyle="1" w:styleId="ListLabel90">
    <w:name w:val="ListLabel 90"/>
    <w:rPr>
      <w:rFonts w:eastAsia="Arial"/>
    </w:rPr>
  </w:style>
  <w:style w:type="character" w:customStyle="1" w:styleId="ListLabel89">
    <w:name w:val="ListLabel 89"/>
    <w:rPr>
      <w:rFonts w:eastAsia="Arial"/>
    </w:rPr>
  </w:style>
  <w:style w:type="character" w:customStyle="1" w:styleId="ListLabel88">
    <w:name w:val="ListLabel 88"/>
    <w:rPr>
      <w:rFonts w:eastAsia="Arial"/>
    </w:rPr>
  </w:style>
  <w:style w:type="character" w:customStyle="1" w:styleId="ListLabel87">
    <w:name w:val="ListLabel 87"/>
    <w:rPr>
      <w:rFonts w:ascii="Arial" w:eastAsia="Arial" w:hAnsi="Arial" w:cs="Arial"/>
      <w:b w:val="0"/>
      <w:sz w:val="18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-Fuentedeprrafopredeter112">
    <w:name w:val="WW-Fuente de párrafo predeter.112"/>
  </w:style>
  <w:style w:type="character" w:customStyle="1" w:styleId="basic-text-peqng-binding">
    <w:name w:val="basic-text-peq ng-binding"/>
  </w:style>
  <w:style w:type="character" w:customStyle="1" w:styleId="WW8Num21z6">
    <w:name w:val="WW8Num21z6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ncoradenotaalpeu">
    <w:name w:val="Àncora de nota al peu"/>
    <w:rPr>
      <w:position w:val="6"/>
      <w:sz w:val="16"/>
    </w:rPr>
  </w:style>
  <w:style w:type="character" w:customStyle="1" w:styleId="WWCharLFO1LVL1">
    <w:name w:val="WW_CharLFO1LVL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1LVL2">
    <w:name w:val="WW_CharLFO1LVL2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CharLFO2LVL1">
    <w:name w:val="WW_CharLFO2LVL1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CharLFO2LVL2">
    <w:name w:val="WW_CharLFO2LVL2"/>
    <w:rPr>
      <w:rFonts w:cs="Arial"/>
    </w:rPr>
  </w:style>
  <w:style w:type="character" w:customStyle="1" w:styleId="WWCharLFO2LVL3">
    <w:name w:val="WW_CharLFO2LVL3"/>
    <w:rPr>
      <w:rFonts w:ascii="Liberation Serif" w:hAnsi="Liberation Serif" w:cs="Liberation Serif"/>
    </w:rPr>
  </w:style>
  <w:style w:type="character" w:customStyle="1" w:styleId="WWCharLFO3LVL1">
    <w:name w:val="WW_CharLFO3LVL1"/>
    <w:rPr>
      <w:rFonts w:ascii="Arial" w:eastAsia="Arial" w:hAnsi="Arial" w:cs="Arial"/>
      <w:bCs/>
      <w:sz w:val="18"/>
      <w:szCs w:val="16"/>
    </w:rPr>
  </w:style>
  <w:style w:type="character" w:customStyle="1" w:styleId="WWCharLFO3LVL2">
    <w:name w:val="WW_CharLFO3LVL2"/>
    <w:rPr>
      <w:rFonts w:ascii="Arial" w:hAnsi="Arial" w:cs="Arial"/>
      <w:b/>
      <w:bCs/>
      <w:spacing w:val="0"/>
      <w:w w:val="99"/>
      <w:sz w:val="18"/>
      <w:szCs w:val="18"/>
    </w:rPr>
  </w:style>
  <w:style w:type="character" w:customStyle="1" w:styleId="WWCharLFO3LVL3">
    <w:name w:val="WW_CharLFO3LVL3"/>
    <w:rPr>
      <w:rFonts w:ascii="Liberation Serif" w:hAnsi="Liberation Serif" w:cs="Liberation Serif"/>
    </w:rPr>
  </w:style>
  <w:style w:type="character" w:customStyle="1" w:styleId="WWCharLFO3LVL4">
    <w:name w:val="WW_CharLFO3LVL4"/>
    <w:rPr>
      <w:rFonts w:ascii="Liberation Serif" w:hAnsi="Liberation Serif" w:cs="Liberation Serif"/>
    </w:rPr>
  </w:style>
  <w:style w:type="character" w:customStyle="1" w:styleId="WWCharLFO3LVL5">
    <w:name w:val="WW_CharLFO3LVL5"/>
    <w:rPr>
      <w:rFonts w:ascii="Liberation Serif" w:hAnsi="Liberation Serif" w:cs="Liberation Serif"/>
    </w:rPr>
  </w:style>
  <w:style w:type="character" w:customStyle="1" w:styleId="WWCharLFO3LVL6">
    <w:name w:val="WW_CharLFO3LVL6"/>
    <w:rPr>
      <w:rFonts w:ascii="Liberation Serif" w:hAnsi="Liberation Serif" w:cs="Liberation Serif"/>
    </w:rPr>
  </w:style>
  <w:style w:type="character" w:customStyle="1" w:styleId="WWCharLFO3LVL7">
    <w:name w:val="WW_CharLFO3LVL7"/>
    <w:rPr>
      <w:rFonts w:ascii="Liberation Serif" w:hAnsi="Liberation Serif" w:cs="Liberation Serif"/>
    </w:rPr>
  </w:style>
  <w:style w:type="character" w:customStyle="1" w:styleId="WWCharLFO3LVL8">
    <w:name w:val="WW_CharLFO3LVL8"/>
    <w:rPr>
      <w:rFonts w:ascii="Liberation Serif" w:hAnsi="Liberation Serif" w:cs="Liberation Serif"/>
    </w:rPr>
  </w:style>
  <w:style w:type="character" w:customStyle="1" w:styleId="WWCharLFO3LVL9">
    <w:name w:val="WW_CharLFO3LVL9"/>
    <w:rPr>
      <w:rFonts w:ascii="Liberation Serif" w:hAnsi="Liberation Serif" w:cs="Liberation Serif"/>
    </w:rPr>
  </w:style>
  <w:style w:type="character" w:customStyle="1" w:styleId="WWCharLFO4LVL1">
    <w:name w:val="WW_CharLFO4LVL1"/>
    <w:rPr>
      <w:rFonts w:ascii="Symbol" w:eastAsia="Symbol" w:hAnsi="Symbol" w:cs="Symbol"/>
      <w:spacing w:val="0"/>
      <w:sz w:val="16"/>
      <w:szCs w:val="16"/>
    </w:rPr>
  </w:style>
  <w:style w:type="character" w:customStyle="1" w:styleId="WWCharLFO4LVL2">
    <w:name w:val="WW_CharLFO4LVL2"/>
    <w:rPr>
      <w:w w:val="95"/>
      <w:sz w:val="15"/>
      <w:szCs w:val="15"/>
    </w:rPr>
  </w:style>
  <w:style w:type="character" w:customStyle="1" w:styleId="WWCharLFO4LVL3">
    <w:name w:val="WW_CharLFO4LVL3"/>
    <w:rPr>
      <w:w w:val="95"/>
      <w:sz w:val="15"/>
      <w:szCs w:val="15"/>
    </w:rPr>
  </w:style>
  <w:style w:type="character" w:customStyle="1" w:styleId="WWCharLFO4LVL5">
    <w:name w:val="WW_CharLFO4LVL5"/>
    <w:rPr>
      <w:rFonts w:ascii="Symbol" w:hAnsi="Symbol" w:cs="Symbol"/>
      <w:spacing w:val="0"/>
      <w:w w:val="99"/>
      <w:sz w:val="18"/>
      <w:szCs w:val="18"/>
    </w:rPr>
  </w:style>
  <w:style w:type="character" w:customStyle="1" w:styleId="WWCharLFO4LVL6">
    <w:name w:val="WW_CharLFO4LVL6"/>
    <w:rPr>
      <w:rFonts w:ascii="Liberation Serif" w:hAnsi="Liberation Serif" w:cs="Liberation Serif"/>
    </w:rPr>
  </w:style>
  <w:style w:type="character" w:customStyle="1" w:styleId="WWCharLFO4LVL7">
    <w:name w:val="WW_CharLFO4LVL7"/>
    <w:rPr>
      <w:rFonts w:ascii="Liberation Serif" w:hAnsi="Liberation Serif" w:cs="Liberation Serif"/>
    </w:rPr>
  </w:style>
  <w:style w:type="character" w:customStyle="1" w:styleId="WWCharLFO4LVL8">
    <w:name w:val="WW_CharLFO4LVL8"/>
    <w:rPr>
      <w:rFonts w:ascii="Liberation Serif" w:hAnsi="Liberation Serif" w:cs="Liberation Serif"/>
    </w:rPr>
  </w:style>
  <w:style w:type="character" w:customStyle="1" w:styleId="WWCharLFO4LVL9">
    <w:name w:val="WW_CharLFO4LVL9"/>
    <w:rPr>
      <w:rFonts w:ascii="Liberation Serif" w:hAnsi="Liberation Serif" w:cs="Liberation Serif"/>
    </w:rPr>
  </w:style>
  <w:style w:type="character" w:customStyle="1" w:styleId="WWCharLFO5LVL1">
    <w:name w:val="WW_CharLFO5LVL1"/>
    <w:rPr>
      <w:rFonts w:ascii="Symbol" w:hAnsi="Symbol" w:cs="Arial"/>
      <w:b/>
      <w:bCs/>
      <w:spacing w:val="0"/>
      <w:sz w:val="16"/>
      <w:szCs w:val="16"/>
    </w:rPr>
  </w:style>
  <w:style w:type="character" w:customStyle="1" w:styleId="WWCharLFO5LVL2">
    <w:name w:val="WW_CharLFO5LVL2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CharLFO6LVL1">
    <w:name w:val="WW_CharLFO6LVL1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CharLFO6LVL2">
    <w:name w:val="WW_CharLFO6LVL2"/>
    <w:rPr>
      <w:rFonts w:ascii="Wingdings" w:hAnsi="Wingdings" w:cs="Arial"/>
      <w:sz w:val="16"/>
      <w:szCs w:val="15"/>
    </w:rPr>
  </w:style>
  <w:style w:type="character" w:customStyle="1" w:styleId="WWCharLFO6LVL3">
    <w:name w:val="WW_CharLFO6LVL3"/>
    <w:rPr>
      <w:rFonts w:ascii="Wingdings" w:hAnsi="Wingdings" w:cs="Arial"/>
      <w:sz w:val="16"/>
      <w:szCs w:val="15"/>
    </w:rPr>
  </w:style>
  <w:style w:type="character" w:customStyle="1" w:styleId="WWCharLFO6LVL4">
    <w:name w:val="WW_CharLFO6LVL4"/>
    <w:rPr>
      <w:rFonts w:ascii="Liberation Serif" w:hAnsi="Liberation Serif" w:cs="Liberation Serif"/>
    </w:rPr>
  </w:style>
  <w:style w:type="character" w:customStyle="1" w:styleId="WWCharLFO6LVL5">
    <w:name w:val="WW_CharLFO6LVL5"/>
    <w:rPr>
      <w:rFonts w:ascii="Liberation Serif" w:hAnsi="Liberation Serif" w:cs="Liberation Serif"/>
    </w:rPr>
  </w:style>
  <w:style w:type="character" w:customStyle="1" w:styleId="WWCharLFO6LVL6">
    <w:name w:val="WW_CharLFO6LVL6"/>
    <w:rPr>
      <w:rFonts w:ascii="Liberation Serif" w:hAnsi="Liberation Serif" w:cs="Liberation Serif"/>
    </w:rPr>
  </w:style>
  <w:style w:type="character" w:customStyle="1" w:styleId="WWCharLFO6LVL7">
    <w:name w:val="WW_CharLFO6LVL7"/>
    <w:rPr>
      <w:rFonts w:ascii="Liberation Serif" w:hAnsi="Liberation Serif" w:cs="Liberation Serif"/>
    </w:rPr>
  </w:style>
  <w:style w:type="character" w:customStyle="1" w:styleId="WWCharLFO6LVL8">
    <w:name w:val="WW_CharLFO6LVL8"/>
    <w:rPr>
      <w:rFonts w:ascii="Liberation Serif" w:hAnsi="Liberation Serif" w:cs="Liberation Serif"/>
    </w:rPr>
  </w:style>
  <w:style w:type="character" w:customStyle="1" w:styleId="WWCharLFO6LVL9">
    <w:name w:val="WW_CharLFO6LVL9"/>
    <w:rPr>
      <w:rFonts w:ascii="Liberation Serif" w:hAnsi="Liberation Serif" w:cs="Liberation Serif"/>
    </w:rPr>
  </w:style>
  <w:style w:type="character" w:customStyle="1" w:styleId="WWCharLFO7LVL1">
    <w:name w:val="WW_CharLFO7LVL1"/>
    <w:rPr>
      <w:rFonts w:ascii="Wingdings" w:hAnsi="Wingdings" w:cs="Symbol"/>
      <w:sz w:val="16"/>
      <w:szCs w:val="16"/>
    </w:rPr>
  </w:style>
  <w:style w:type="character" w:customStyle="1" w:styleId="WWCharLFO7LVL2">
    <w:name w:val="WW_CharLFO7LVL2"/>
    <w:rPr>
      <w:rFonts w:ascii="Wingdings" w:hAnsi="Wingdings" w:cs="Symbol"/>
      <w:sz w:val="16"/>
      <w:szCs w:val="16"/>
    </w:rPr>
  </w:style>
  <w:style w:type="character" w:customStyle="1" w:styleId="WWCharLFO7LVL3">
    <w:name w:val="WW_CharLFO7LVL3"/>
    <w:rPr>
      <w:rFonts w:ascii="Liberation Serif" w:hAnsi="Liberation Serif" w:cs="Liberation Serif"/>
    </w:rPr>
  </w:style>
  <w:style w:type="character" w:customStyle="1" w:styleId="WWCharLFO7LVL4">
    <w:name w:val="WW_CharLFO7LVL4"/>
    <w:rPr>
      <w:rFonts w:ascii="Liberation Serif" w:hAnsi="Liberation Serif" w:cs="Liberation Serif"/>
    </w:rPr>
  </w:style>
  <w:style w:type="character" w:customStyle="1" w:styleId="WWCharLFO7LVL5">
    <w:name w:val="WW_CharLFO7LVL5"/>
    <w:rPr>
      <w:rFonts w:ascii="Liberation Serif" w:hAnsi="Liberation Serif" w:cs="Liberation Serif"/>
    </w:rPr>
  </w:style>
  <w:style w:type="character" w:customStyle="1" w:styleId="WWCharLFO7LVL6">
    <w:name w:val="WW_CharLFO7LVL6"/>
    <w:rPr>
      <w:rFonts w:ascii="Liberation Serif" w:hAnsi="Liberation Serif" w:cs="Liberation Serif"/>
    </w:rPr>
  </w:style>
  <w:style w:type="character" w:customStyle="1" w:styleId="WWCharLFO7LVL7">
    <w:name w:val="WW_CharLFO7LVL7"/>
    <w:rPr>
      <w:rFonts w:ascii="Liberation Serif" w:hAnsi="Liberation Serif" w:cs="Liberation Serif"/>
    </w:rPr>
  </w:style>
  <w:style w:type="character" w:customStyle="1" w:styleId="WWCharLFO7LVL8">
    <w:name w:val="WW_CharLFO7LVL8"/>
    <w:rPr>
      <w:rFonts w:ascii="Liberation Serif" w:hAnsi="Liberation Serif" w:cs="Liberation Serif"/>
    </w:rPr>
  </w:style>
  <w:style w:type="character" w:customStyle="1" w:styleId="WWCharLFO7LVL9">
    <w:name w:val="WW_CharLFO7LVL9"/>
    <w:rPr>
      <w:rFonts w:ascii="Liberation Serif" w:hAnsi="Liberation Serif" w:cs="Liberation Serif"/>
    </w:rPr>
  </w:style>
  <w:style w:type="character" w:customStyle="1" w:styleId="WWCharLFO8LVL1">
    <w:name w:val="WW_CharLFO8LVL1"/>
    <w:rPr>
      <w:rFonts w:ascii="Arial" w:hAnsi="Arial" w:cs="Arial"/>
      <w:sz w:val="15"/>
      <w:szCs w:val="15"/>
    </w:rPr>
  </w:style>
  <w:style w:type="character" w:customStyle="1" w:styleId="WWCharLFO8LVL2">
    <w:name w:val="WW_CharLFO8LVL2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8LVL3">
    <w:name w:val="WW_CharLFO8LVL3"/>
    <w:rPr>
      <w:rFonts w:ascii="Liberation Serif" w:hAnsi="Liberation Serif" w:cs="Liberation Serif"/>
    </w:rPr>
  </w:style>
  <w:style w:type="character" w:customStyle="1" w:styleId="WWCharLFO8LVL4">
    <w:name w:val="WW_CharLFO8LVL4"/>
    <w:rPr>
      <w:rFonts w:ascii="Liberation Serif" w:hAnsi="Liberation Serif" w:cs="Liberation Serif"/>
    </w:rPr>
  </w:style>
  <w:style w:type="character" w:customStyle="1" w:styleId="WWCharLFO9LVL1">
    <w:name w:val="WW_CharLFO9LVL1"/>
    <w:rPr>
      <w:rFonts w:ascii="Arial" w:hAnsi="Arial" w:cs="Symbol"/>
      <w:spacing w:val="0"/>
      <w:w w:val="99"/>
      <w:sz w:val="18"/>
      <w:szCs w:val="18"/>
    </w:rPr>
  </w:style>
  <w:style w:type="character" w:customStyle="1" w:styleId="WWCharLFO9LVL2">
    <w:name w:val="WW_CharLFO9LVL2"/>
    <w:rPr>
      <w:rFonts w:ascii="OpenSymbol" w:hAnsi="OpenSymbol" w:cs="Arial"/>
      <w:b/>
      <w:bCs/>
      <w:spacing w:val="0"/>
      <w:w w:val="99"/>
      <w:sz w:val="18"/>
      <w:szCs w:val="18"/>
    </w:rPr>
  </w:style>
  <w:style w:type="character" w:customStyle="1" w:styleId="WWCharLFO10LVL1">
    <w:name w:val="WW_CharLFO10LVL1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2">
    <w:name w:val="WW_CharLFO10LVL2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3">
    <w:name w:val="WW_CharLFO10LVL3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4">
    <w:name w:val="WW_CharLFO10LVL4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5">
    <w:name w:val="WW_CharLFO10LVL5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6">
    <w:name w:val="WW_CharLFO10LVL6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7">
    <w:name w:val="WW_CharLFO10LVL7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8">
    <w:name w:val="WW_CharLFO10LVL8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9">
    <w:name w:val="WW_CharLFO10LVL9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1LVL1">
    <w:name w:val="WW_CharLFO11LVL1"/>
    <w:rPr>
      <w:rFonts w:ascii="Symbol" w:hAnsi="Symbol" w:cs="OpenSymbol"/>
      <w:sz w:val="18"/>
      <w:szCs w:val="18"/>
    </w:rPr>
  </w:style>
  <w:style w:type="character" w:customStyle="1" w:styleId="WWCharLFO11LVL2">
    <w:name w:val="WW_CharLFO11LVL2"/>
    <w:rPr>
      <w:rFonts w:ascii="Symbol" w:hAnsi="Symbol" w:cs="OpenSymbol"/>
      <w:sz w:val="18"/>
      <w:szCs w:val="18"/>
    </w:rPr>
  </w:style>
  <w:style w:type="character" w:customStyle="1" w:styleId="WWCharLFO11LVL3">
    <w:name w:val="WW_CharLFO11LVL3"/>
    <w:rPr>
      <w:rFonts w:ascii="Symbol" w:hAnsi="Symbol" w:cs="OpenSymbol"/>
      <w:sz w:val="18"/>
      <w:szCs w:val="18"/>
    </w:rPr>
  </w:style>
  <w:style w:type="character" w:customStyle="1" w:styleId="WWCharLFO11LVL4">
    <w:name w:val="WW_CharLFO11LVL4"/>
    <w:rPr>
      <w:rFonts w:ascii="Symbol" w:hAnsi="Symbol" w:cs="OpenSymbol"/>
      <w:sz w:val="18"/>
      <w:szCs w:val="18"/>
    </w:rPr>
  </w:style>
  <w:style w:type="character" w:customStyle="1" w:styleId="WWCharLFO11LVL5">
    <w:name w:val="WW_CharLFO11LVL5"/>
    <w:rPr>
      <w:rFonts w:ascii="Symbol" w:hAnsi="Symbol" w:cs="OpenSymbol"/>
      <w:sz w:val="18"/>
      <w:szCs w:val="18"/>
    </w:rPr>
  </w:style>
  <w:style w:type="character" w:customStyle="1" w:styleId="WWCharLFO11LVL6">
    <w:name w:val="WW_CharLFO11LVL6"/>
    <w:rPr>
      <w:rFonts w:ascii="Symbol" w:hAnsi="Symbol" w:cs="OpenSymbol"/>
      <w:sz w:val="18"/>
      <w:szCs w:val="18"/>
    </w:rPr>
  </w:style>
  <w:style w:type="character" w:customStyle="1" w:styleId="WWCharLFO11LVL7">
    <w:name w:val="WW_CharLFO11LVL7"/>
    <w:rPr>
      <w:rFonts w:ascii="Symbol" w:hAnsi="Symbol" w:cs="OpenSymbol"/>
      <w:sz w:val="18"/>
      <w:szCs w:val="18"/>
    </w:rPr>
  </w:style>
  <w:style w:type="character" w:customStyle="1" w:styleId="WWCharLFO11LVL8">
    <w:name w:val="WW_CharLFO11LVL8"/>
    <w:rPr>
      <w:rFonts w:ascii="Symbol" w:hAnsi="Symbol" w:cs="OpenSymbol"/>
      <w:sz w:val="18"/>
      <w:szCs w:val="18"/>
    </w:rPr>
  </w:style>
  <w:style w:type="character" w:customStyle="1" w:styleId="WWCharLFO11LVL9">
    <w:name w:val="WW_CharLFO11LVL9"/>
    <w:rPr>
      <w:rFonts w:ascii="Symbol" w:hAnsi="Symbol" w:cs="OpenSymbol"/>
      <w:sz w:val="18"/>
      <w:szCs w:val="18"/>
    </w:rPr>
  </w:style>
  <w:style w:type="character" w:customStyle="1" w:styleId="WWCharLFO12LVL1">
    <w:name w:val="WW_CharLFO12LVL1"/>
    <w:rPr>
      <w:rFonts w:cs="Arial"/>
      <w:color w:val="000000"/>
    </w:rPr>
  </w:style>
  <w:style w:type="character" w:customStyle="1" w:styleId="WWCharLFO12LVL2">
    <w:name w:val="WW_CharLFO12LVL2"/>
    <w:rPr>
      <w:color w:val="000000"/>
      <w:sz w:val="18"/>
      <w:shd w:val="clear" w:color="auto" w:fill="FFFFFF"/>
    </w:rPr>
  </w:style>
  <w:style w:type="character" w:customStyle="1" w:styleId="WWCharLFO13LVL2">
    <w:name w:val="WW_CharLFO13LVL2"/>
    <w:rPr>
      <w:color w:val="000000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5LVL1">
    <w:name w:val="WW_CharLFO15LVL1"/>
    <w:rPr>
      <w:rFonts w:ascii="Arial" w:hAnsi="Arial" w:cs="OpenSymbol"/>
    </w:rPr>
  </w:style>
  <w:style w:type="character" w:customStyle="1" w:styleId="WWCharLFO15LVL2">
    <w:name w:val="WW_CharLFO15LVL2"/>
    <w:rPr>
      <w:rFonts w:ascii="OpenSymbol" w:hAnsi="OpenSymbol" w:cs="OpenSymbol"/>
    </w:rPr>
  </w:style>
  <w:style w:type="character" w:customStyle="1" w:styleId="WWCharLFO15LVL3">
    <w:name w:val="WW_CharLFO15LVL3"/>
    <w:rPr>
      <w:rFonts w:ascii="OpenSymbol" w:hAnsi="OpenSymbol" w:cs="OpenSymbol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OpenSymbol" w:hAnsi="OpenSymbol" w:cs="OpenSymbol"/>
    </w:rPr>
  </w:style>
  <w:style w:type="character" w:customStyle="1" w:styleId="WWCharLFO15LVL6">
    <w:name w:val="WW_CharLFO15LVL6"/>
    <w:rPr>
      <w:rFonts w:ascii="OpenSymbol" w:hAnsi="OpenSymbol" w:cs="OpenSymbol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OpenSymbol" w:hAnsi="OpenSymbol" w:cs="OpenSymbol"/>
    </w:rPr>
  </w:style>
  <w:style w:type="character" w:customStyle="1" w:styleId="WWCharLFO15LVL9">
    <w:name w:val="WW_CharLFO15LVL9"/>
    <w:rPr>
      <w:rFonts w:ascii="OpenSymbol" w:hAnsi="OpenSymbol" w:cs="OpenSymbol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Symbol" w:hAnsi="Symbol" w:cs="Symbol"/>
    </w:rPr>
  </w:style>
  <w:style w:type="character" w:customStyle="1" w:styleId="WWCharLFO18LVL3">
    <w:name w:val="WW_CharLFO18LVL3"/>
    <w:rPr>
      <w:rFonts w:ascii="Symbol" w:hAnsi="Symbol" w:cs="Symbol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Symbol" w:hAnsi="Symbol" w:cs="Symbol"/>
    </w:rPr>
  </w:style>
  <w:style w:type="character" w:customStyle="1" w:styleId="WWCharLFO18LVL6">
    <w:name w:val="WW_CharLFO18LVL6"/>
    <w:rPr>
      <w:rFonts w:ascii="Symbol" w:hAnsi="Symbol" w:cs="Symbol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Symbol" w:hAnsi="Symbol" w:cs="Symbol"/>
    </w:rPr>
  </w:style>
  <w:style w:type="character" w:customStyle="1" w:styleId="WWCharLFO18LVL9">
    <w:name w:val="WW_CharLFO18LVL9"/>
    <w:rPr>
      <w:rFonts w:ascii="Symbol" w:hAnsi="Symbol" w:cs="Symbol"/>
    </w:rPr>
  </w:style>
  <w:style w:type="character" w:customStyle="1" w:styleId="WWCharLFO19LVL1">
    <w:name w:val="WW_CharLFO19LVL1"/>
    <w:rPr>
      <w:sz w:val="18"/>
    </w:rPr>
  </w:style>
  <w:style w:type="character" w:customStyle="1" w:styleId="WWCharLFO19LVL2">
    <w:name w:val="WW_CharLFO19LVL2"/>
    <w:rPr>
      <w:sz w:val="18"/>
    </w:rPr>
  </w:style>
  <w:style w:type="character" w:customStyle="1" w:styleId="WWCharLFO19LVL3">
    <w:name w:val="WW_CharLFO19LVL3"/>
    <w:rPr>
      <w:sz w:val="18"/>
    </w:rPr>
  </w:style>
  <w:style w:type="character" w:customStyle="1" w:styleId="WWCharLFO19LVL4">
    <w:name w:val="WW_CharLFO19LVL4"/>
    <w:rPr>
      <w:sz w:val="18"/>
    </w:rPr>
  </w:style>
  <w:style w:type="character" w:customStyle="1" w:styleId="WWCharLFO19LVL5">
    <w:name w:val="WW_CharLFO19LVL5"/>
    <w:rPr>
      <w:sz w:val="18"/>
    </w:rPr>
  </w:style>
  <w:style w:type="character" w:customStyle="1" w:styleId="WWCharLFO19LVL6">
    <w:name w:val="WW_CharLFO19LVL6"/>
    <w:rPr>
      <w:sz w:val="18"/>
    </w:rPr>
  </w:style>
  <w:style w:type="character" w:customStyle="1" w:styleId="WWCharLFO19LVL7">
    <w:name w:val="WW_CharLFO19LVL7"/>
    <w:rPr>
      <w:sz w:val="18"/>
    </w:rPr>
  </w:style>
  <w:style w:type="character" w:customStyle="1" w:styleId="WWCharLFO19LVL8">
    <w:name w:val="WW_CharLFO19LVL8"/>
    <w:rPr>
      <w:sz w:val="18"/>
    </w:rPr>
  </w:style>
  <w:style w:type="character" w:customStyle="1" w:styleId="WWCharLFO19LVL9">
    <w:name w:val="WW_CharLFO19LVL9"/>
    <w:rPr>
      <w:sz w:val="18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Symbol" w:hAnsi="Symbol" w:cs="Symbol"/>
    </w:rPr>
  </w:style>
  <w:style w:type="character" w:customStyle="1" w:styleId="WWCharLFO20LVL3">
    <w:name w:val="WW_CharLFO20LVL3"/>
    <w:rPr>
      <w:rFonts w:ascii="Symbol" w:hAnsi="Symbol" w:cs="Symbol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Symbol" w:hAnsi="Symbol" w:cs="Symbol"/>
    </w:rPr>
  </w:style>
  <w:style w:type="character" w:customStyle="1" w:styleId="WWCharLFO20LVL6">
    <w:name w:val="WW_CharLFO20LVL6"/>
    <w:rPr>
      <w:rFonts w:ascii="Symbol" w:hAnsi="Symbol" w:cs="Symbol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Symbol" w:hAnsi="Symbol" w:cs="Symbol"/>
    </w:rPr>
  </w:style>
  <w:style w:type="character" w:customStyle="1" w:styleId="WWCharLFO20LVL9">
    <w:name w:val="WW_CharLFO20LVL9"/>
    <w:rPr>
      <w:rFonts w:ascii="Symbol" w:hAnsi="Symbol" w:cs="Symbol"/>
    </w:rPr>
  </w:style>
  <w:style w:type="character" w:customStyle="1" w:styleId="WWCharLFO21LVL1">
    <w:name w:val="WW_CharLFO21LVL1"/>
    <w:rPr>
      <w:sz w:val="18"/>
    </w:rPr>
  </w:style>
  <w:style w:type="character" w:customStyle="1" w:styleId="WWCharLFO21LVL2">
    <w:name w:val="WW_CharLFO21LVL2"/>
    <w:rPr>
      <w:sz w:val="18"/>
    </w:rPr>
  </w:style>
  <w:style w:type="character" w:customStyle="1" w:styleId="WWCharLFO21LVL3">
    <w:name w:val="WW_CharLFO21LVL3"/>
    <w:rPr>
      <w:sz w:val="18"/>
    </w:rPr>
  </w:style>
  <w:style w:type="character" w:customStyle="1" w:styleId="WWCharLFO21LVL4">
    <w:name w:val="WW_CharLFO21LVL4"/>
    <w:rPr>
      <w:sz w:val="18"/>
    </w:rPr>
  </w:style>
  <w:style w:type="character" w:customStyle="1" w:styleId="WWCharLFO21LVL5">
    <w:name w:val="WW_CharLFO21LVL5"/>
    <w:rPr>
      <w:sz w:val="18"/>
    </w:rPr>
  </w:style>
  <w:style w:type="character" w:customStyle="1" w:styleId="WWCharLFO21LVL6">
    <w:name w:val="WW_CharLFO21LVL6"/>
    <w:rPr>
      <w:sz w:val="18"/>
    </w:rPr>
  </w:style>
  <w:style w:type="character" w:customStyle="1" w:styleId="WWCharLFO21LVL7">
    <w:name w:val="WW_CharLFO21LVL7"/>
    <w:rPr>
      <w:sz w:val="18"/>
    </w:rPr>
  </w:style>
  <w:style w:type="character" w:customStyle="1" w:styleId="WWCharLFO21LVL8">
    <w:name w:val="WW_CharLFO21LVL8"/>
    <w:rPr>
      <w:sz w:val="18"/>
    </w:rPr>
  </w:style>
  <w:style w:type="character" w:customStyle="1" w:styleId="WWCharLFO21LVL9">
    <w:name w:val="WW_CharLFO21LVL9"/>
    <w:rPr>
      <w:sz w:val="18"/>
    </w:rPr>
  </w:style>
  <w:style w:type="character" w:customStyle="1" w:styleId="WWCharLFO22LVL1">
    <w:name w:val="WW_CharLFO22LVL1"/>
    <w:rPr>
      <w:rFonts w:ascii="Arial" w:hAnsi="Arial" w:cs="Symbol"/>
    </w:rPr>
  </w:style>
  <w:style w:type="character" w:customStyle="1" w:styleId="WWCharLFO24LVL1">
    <w:name w:val="WW_CharLFO24LVL1"/>
    <w:rPr>
      <w:rFonts w:ascii="Segoe UI" w:hAnsi="Segoe UI" w:cs="Segoe UI"/>
      <w:sz w:val="18"/>
      <w:szCs w:val="22"/>
    </w:rPr>
  </w:style>
  <w:style w:type="character" w:customStyle="1" w:styleId="WWCharLFO24LVL2">
    <w:name w:val="WW_CharLFO24LVL2"/>
    <w:rPr>
      <w:rFonts w:ascii="OpenSymbol" w:hAnsi="OpenSymbol" w:cs="OpenSymbol"/>
    </w:rPr>
  </w:style>
  <w:style w:type="character" w:customStyle="1" w:styleId="WWCharLFO24LVL3">
    <w:name w:val="WW_CharLFO24LVL3"/>
    <w:rPr>
      <w:rFonts w:ascii="OpenSymbol" w:hAnsi="OpenSymbol" w:cs="OpenSymbol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OpenSymbol" w:hAnsi="OpenSymbol" w:cs="OpenSymbol"/>
    </w:rPr>
  </w:style>
  <w:style w:type="character" w:customStyle="1" w:styleId="WWCharLFO24LVL6">
    <w:name w:val="WW_CharLFO24LVL6"/>
    <w:rPr>
      <w:rFonts w:ascii="OpenSymbol" w:hAnsi="OpenSymbol" w:cs="OpenSymbol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OpenSymbol" w:hAnsi="OpenSymbol" w:cs="OpenSymbol"/>
    </w:rPr>
  </w:style>
  <w:style w:type="character" w:customStyle="1" w:styleId="WWCharLFO24LVL9">
    <w:name w:val="WW_CharLFO24LVL9"/>
    <w:rPr>
      <w:rFonts w:ascii="OpenSymbol" w:hAnsi="OpenSymbol" w:cs="OpenSymbol"/>
    </w:rPr>
  </w:style>
  <w:style w:type="character" w:customStyle="1" w:styleId="WWCharLFO25LVL1">
    <w:name w:val="WW_CharLFO25LVL1"/>
    <w:rPr>
      <w:rFonts w:ascii="Segoe UI" w:hAnsi="Segoe UI" w:cs="Symbol"/>
      <w:sz w:val="18"/>
      <w:szCs w:val="22"/>
    </w:rPr>
  </w:style>
  <w:style w:type="character" w:customStyle="1" w:styleId="WWCharLFO25LVL2">
    <w:name w:val="WW_CharLFO25LVL2"/>
    <w:rPr>
      <w:rFonts w:ascii="OpenSymbol" w:hAnsi="OpenSymbol" w:cs="Courier New"/>
    </w:rPr>
  </w:style>
  <w:style w:type="character" w:customStyle="1" w:styleId="WWCharLFO25LVL3">
    <w:name w:val="WW_CharLFO25LVL3"/>
    <w:rPr>
      <w:rFonts w:ascii="Arial" w:hAnsi="Arial" w:cs="Wingdings"/>
    </w:rPr>
  </w:style>
  <w:style w:type="character" w:customStyle="1" w:styleId="WWCharLFO25LVL4">
    <w:name w:val="WW_CharLFO25LVL4"/>
    <w:rPr>
      <w:rFonts w:ascii="OpenSymbol" w:hAnsi="OpenSymbol" w:cs="Courier New"/>
    </w:rPr>
  </w:style>
  <w:style w:type="character" w:customStyle="1" w:styleId="WWCharLFO25LVL5">
    <w:name w:val="WW_CharLFO25LVL5"/>
    <w:rPr>
      <w:rFonts w:ascii="OpenSymbol" w:hAnsi="OpenSymbol" w:cs="Courier New"/>
    </w:rPr>
  </w:style>
  <w:style w:type="character" w:customStyle="1" w:styleId="WWCharLFO25LVL6">
    <w:name w:val="WW_CharLFO25LVL6"/>
    <w:rPr>
      <w:rFonts w:ascii="OpenSymbol" w:hAnsi="OpenSymbol" w:cs="Courier New"/>
    </w:rPr>
  </w:style>
  <w:style w:type="character" w:customStyle="1" w:styleId="WWCharLFO25LVL7">
    <w:name w:val="WW_CharLFO25LVL7"/>
    <w:rPr>
      <w:rFonts w:ascii="OpenSymbol" w:hAnsi="OpenSymbol" w:cs="Courier New"/>
    </w:rPr>
  </w:style>
  <w:style w:type="character" w:customStyle="1" w:styleId="WWCharLFO25LVL8">
    <w:name w:val="WW_CharLFO25LVL8"/>
    <w:rPr>
      <w:rFonts w:ascii="OpenSymbol" w:hAnsi="OpenSymbol" w:cs="Courier New"/>
    </w:rPr>
  </w:style>
  <w:style w:type="character" w:customStyle="1" w:styleId="WWCharLFO25LVL9">
    <w:name w:val="WW_CharLFO25LVL9"/>
    <w:rPr>
      <w:rFonts w:ascii="OpenSymbol" w:hAnsi="OpenSymbol" w:cs="Courier New"/>
    </w:rPr>
  </w:style>
  <w:style w:type="character" w:customStyle="1" w:styleId="WWCharLFO26LVL1">
    <w:name w:val="WW_CharLFO26LVL1"/>
    <w:rPr>
      <w:sz w:val="16"/>
    </w:rPr>
  </w:style>
  <w:style w:type="character" w:customStyle="1" w:styleId="WWCharLFO27LVL1">
    <w:name w:val="WW_CharLFO27LVL1"/>
    <w:rPr>
      <w:sz w:val="18"/>
    </w:rPr>
  </w:style>
  <w:style w:type="character" w:customStyle="1" w:styleId="WWCharLFO27LVL2">
    <w:name w:val="WW_CharLFO27LVL2"/>
    <w:rPr>
      <w:rFonts w:ascii="Arial" w:hAnsi="Arial" w:cs="Arial"/>
      <w:sz w:val="18"/>
    </w:rPr>
  </w:style>
  <w:style w:type="character" w:customStyle="1" w:styleId="WWCharLFO27LVL3">
    <w:name w:val="WW_CharLFO27LVL3"/>
    <w:rPr>
      <w:rFonts w:ascii="Arial" w:hAnsi="Arial" w:cs="Arial"/>
      <w:sz w:val="18"/>
    </w:rPr>
  </w:style>
  <w:style w:type="character" w:customStyle="1" w:styleId="WWCharLFO27LVL4">
    <w:name w:val="WW_CharLFO27LVL4"/>
    <w:rPr>
      <w:rFonts w:ascii="Arial" w:hAnsi="Arial" w:cs="Arial"/>
      <w:sz w:val="18"/>
    </w:rPr>
  </w:style>
  <w:style w:type="character" w:customStyle="1" w:styleId="WWCharLFO27LVL5">
    <w:name w:val="WW_CharLFO27LVL5"/>
    <w:rPr>
      <w:rFonts w:ascii="Arial" w:hAnsi="Arial" w:cs="Arial"/>
      <w:sz w:val="18"/>
    </w:rPr>
  </w:style>
  <w:style w:type="character" w:customStyle="1" w:styleId="WWCharLFO27LVL6">
    <w:name w:val="WW_CharLFO27LVL6"/>
    <w:rPr>
      <w:rFonts w:ascii="Arial" w:hAnsi="Arial" w:cs="Arial"/>
      <w:sz w:val="18"/>
    </w:rPr>
  </w:style>
  <w:style w:type="character" w:customStyle="1" w:styleId="WWCharLFO27LVL7">
    <w:name w:val="WW_CharLFO27LVL7"/>
    <w:rPr>
      <w:rFonts w:ascii="Arial" w:hAnsi="Arial" w:cs="Arial"/>
      <w:sz w:val="18"/>
    </w:rPr>
  </w:style>
  <w:style w:type="character" w:customStyle="1" w:styleId="WWCharLFO27LVL8">
    <w:name w:val="WW_CharLFO27LVL8"/>
    <w:rPr>
      <w:rFonts w:ascii="Arial" w:hAnsi="Arial" w:cs="Arial"/>
      <w:sz w:val="18"/>
    </w:rPr>
  </w:style>
  <w:style w:type="character" w:customStyle="1" w:styleId="WWCharLFO27LVL9">
    <w:name w:val="WW_CharLFO27LVL9"/>
    <w:rPr>
      <w:rFonts w:ascii="Arial" w:hAnsi="Arial" w:cs="Arial"/>
      <w:sz w:val="18"/>
    </w:rPr>
  </w:style>
  <w:style w:type="character" w:customStyle="1" w:styleId="WWCharLFO28LVL1">
    <w:name w:val="WW_CharLFO28LVL1"/>
    <w:rPr>
      <w:rFonts w:ascii="Wingdings" w:hAnsi="Wingdings" w:cs="Symbol"/>
    </w:rPr>
  </w:style>
  <w:style w:type="character" w:customStyle="1" w:styleId="WWCharLFO29LVL1">
    <w:name w:val="WW_CharLFO29LVL1"/>
    <w:rPr>
      <w:u w:val="none"/>
    </w:rPr>
  </w:style>
  <w:style w:type="character" w:customStyle="1" w:styleId="WWCharLFO29LVL3">
    <w:name w:val="WW_CharLFO29LVL3"/>
    <w:rPr>
      <w:rFonts w:ascii="Arial" w:hAnsi="Arial" w:cs="Arial"/>
      <w:sz w:val="18"/>
    </w:rPr>
  </w:style>
  <w:style w:type="character" w:customStyle="1" w:styleId="WWCharLFO30LVL1">
    <w:name w:val="WW_CharLFO30LVL1"/>
    <w:rPr>
      <w:rFonts w:ascii="Symbol" w:hAnsi="Symbol" w:cs="OpenSymbol"/>
    </w:rPr>
  </w:style>
  <w:style w:type="character" w:customStyle="1" w:styleId="WWCharLFO30LVL2">
    <w:name w:val="WW_CharLFO30LVL2"/>
    <w:rPr>
      <w:rFonts w:ascii="OpenSymbol" w:hAnsi="OpenSymbol" w:cs="OpenSymbol"/>
    </w:rPr>
  </w:style>
  <w:style w:type="character" w:customStyle="1" w:styleId="WWCharLFO30LVL3">
    <w:name w:val="WW_CharLFO30LVL3"/>
    <w:rPr>
      <w:rFonts w:ascii="OpenSymbol" w:hAnsi="OpenSymbol" w:cs="OpenSymbol"/>
    </w:rPr>
  </w:style>
  <w:style w:type="character" w:customStyle="1" w:styleId="WWCharLFO30LVL4">
    <w:name w:val="WW_CharLFO30LVL4"/>
    <w:rPr>
      <w:rFonts w:ascii="Symbol" w:hAnsi="Symbol" w:cs="OpenSymbol"/>
    </w:rPr>
  </w:style>
  <w:style w:type="character" w:customStyle="1" w:styleId="WWCharLFO30LVL5">
    <w:name w:val="WW_CharLFO30LVL5"/>
    <w:rPr>
      <w:rFonts w:ascii="OpenSymbol" w:hAnsi="OpenSymbol" w:cs="OpenSymbol"/>
    </w:rPr>
  </w:style>
  <w:style w:type="character" w:customStyle="1" w:styleId="WWCharLFO30LVL6">
    <w:name w:val="WW_CharLFO30LVL6"/>
    <w:rPr>
      <w:rFonts w:ascii="OpenSymbol" w:hAnsi="OpenSymbol" w:cs="OpenSymbol"/>
    </w:rPr>
  </w:style>
  <w:style w:type="character" w:customStyle="1" w:styleId="WWCharLFO30LVL7">
    <w:name w:val="WW_CharLFO30LVL7"/>
    <w:rPr>
      <w:rFonts w:ascii="Symbol" w:hAnsi="Symbol" w:cs="OpenSymbol"/>
    </w:rPr>
  </w:style>
  <w:style w:type="character" w:customStyle="1" w:styleId="WWCharLFO30LVL8">
    <w:name w:val="WW_CharLFO30LVL8"/>
    <w:rPr>
      <w:rFonts w:ascii="OpenSymbol" w:hAnsi="OpenSymbol" w:cs="OpenSymbol"/>
    </w:rPr>
  </w:style>
  <w:style w:type="character" w:customStyle="1" w:styleId="WWCharLFO30LVL9">
    <w:name w:val="WW_CharLFO30LVL9"/>
    <w:rPr>
      <w:rFonts w:ascii="OpenSymbol" w:hAnsi="OpenSymbol" w:cs="OpenSymbol"/>
    </w:rPr>
  </w:style>
  <w:style w:type="character" w:customStyle="1" w:styleId="WWCharLFO31LVL1">
    <w:name w:val="WW_CharLFO31LVL1"/>
    <w:rPr>
      <w:rFonts w:ascii="Arial" w:hAnsi="Arial" w:cs="Arial"/>
      <w:sz w:val="18"/>
    </w:rPr>
  </w:style>
  <w:style w:type="character" w:customStyle="1" w:styleId="WWCharLFO32LVL1">
    <w:name w:val="WW_CharLFO32LVL1"/>
    <w:rPr>
      <w:rFonts w:ascii="Symbol" w:hAnsi="Symbol" w:cs="Symbol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hAnsi="Symbol" w:cs="Symbol"/>
    </w:rPr>
  </w:style>
  <w:style w:type="character" w:customStyle="1" w:styleId="WWCharLFO33LVL2">
    <w:name w:val="WW_CharLFO33LVL2"/>
    <w:rPr>
      <w:rFonts w:ascii="Courier New" w:hAnsi="Courier New" w:cs="Courier New"/>
    </w:rPr>
  </w:style>
  <w:style w:type="character" w:customStyle="1" w:styleId="WWCharLFO33LVL3">
    <w:name w:val="WW_CharLFO33LVL3"/>
    <w:rPr>
      <w:rFonts w:ascii="Wingdings" w:hAnsi="Wingdings" w:cs="Wingdings"/>
    </w:rPr>
  </w:style>
  <w:style w:type="character" w:customStyle="1" w:styleId="WWCharLFO33LVL4">
    <w:name w:val="WW_CharLFO33LVL4"/>
    <w:rPr>
      <w:rFonts w:ascii="Symbol" w:hAnsi="Symbol" w:cs="Symbol"/>
    </w:rPr>
  </w:style>
  <w:style w:type="character" w:customStyle="1" w:styleId="WWCharLFO33LVL5">
    <w:name w:val="WW_CharLFO33LVL5"/>
    <w:rPr>
      <w:rFonts w:ascii="Courier New" w:hAnsi="Courier New" w:cs="Courier New"/>
    </w:rPr>
  </w:style>
  <w:style w:type="character" w:customStyle="1" w:styleId="WWCharLFO33LVL6">
    <w:name w:val="WW_CharLFO33LVL6"/>
    <w:rPr>
      <w:rFonts w:ascii="Wingdings" w:hAnsi="Wingdings" w:cs="Wingdings"/>
    </w:rPr>
  </w:style>
  <w:style w:type="character" w:customStyle="1" w:styleId="WWCharLFO33LVL7">
    <w:name w:val="WW_CharLFO33LVL7"/>
    <w:rPr>
      <w:rFonts w:ascii="Symbol" w:hAnsi="Symbol" w:cs="Symbol"/>
    </w:rPr>
  </w:style>
  <w:style w:type="character" w:customStyle="1" w:styleId="WWCharLFO33LVL8">
    <w:name w:val="WW_CharLFO33LVL8"/>
    <w:rPr>
      <w:rFonts w:ascii="Courier New" w:hAnsi="Courier New" w:cs="Courier New"/>
    </w:rPr>
  </w:style>
  <w:style w:type="character" w:customStyle="1" w:styleId="WWCharLFO33LVL9">
    <w:name w:val="WW_CharLFO33LVL9"/>
    <w:rPr>
      <w:rFonts w:ascii="Wingdings" w:hAnsi="Wingdings" w:cs="Wingdings"/>
    </w:rPr>
  </w:style>
  <w:style w:type="character" w:customStyle="1" w:styleId="WWCharLFO35LVL1">
    <w:name w:val="WW_CharLFO35LVL1"/>
    <w:rPr>
      <w:rFonts w:ascii="Arial" w:hAnsi="Arial" w:cs="Arial"/>
      <w:sz w:val="18"/>
      <w:szCs w:val="18"/>
    </w:rPr>
  </w:style>
  <w:style w:type="character" w:customStyle="1" w:styleId="WWCharLFO36LVL1">
    <w:name w:val="WW_CharLFO36LVL1"/>
    <w:rPr>
      <w:rFonts w:ascii="Symbol" w:hAnsi="Symbol" w:cs="Symbol"/>
    </w:rPr>
  </w:style>
  <w:style w:type="character" w:customStyle="1" w:styleId="WWCharLFO36LVL2">
    <w:name w:val="WW_CharLFO36LVL2"/>
    <w:rPr>
      <w:rFonts w:ascii="Courier New" w:hAnsi="Courier New" w:cs="Courier New"/>
    </w:rPr>
  </w:style>
  <w:style w:type="character" w:customStyle="1" w:styleId="WWCharLFO36LVL3">
    <w:name w:val="WW_CharLFO36LVL3"/>
    <w:rPr>
      <w:rFonts w:ascii="Wingdings" w:hAnsi="Wingdings" w:cs="Wingdings"/>
    </w:rPr>
  </w:style>
  <w:style w:type="character" w:customStyle="1" w:styleId="WWCharLFO36LVL4">
    <w:name w:val="WW_CharLFO36LVL4"/>
    <w:rPr>
      <w:rFonts w:ascii="Symbol" w:hAnsi="Symbol" w:cs="Symbol"/>
    </w:rPr>
  </w:style>
  <w:style w:type="character" w:customStyle="1" w:styleId="WWCharLFO36LVL5">
    <w:name w:val="WW_CharLFO36LVL5"/>
    <w:rPr>
      <w:rFonts w:ascii="Courier New" w:hAnsi="Courier New" w:cs="Courier New"/>
    </w:rPr>
  </w:style>
  <w:style w:type="character" w:customStyle="1" w:styleId="WWCharLFO36LVL6">
    <w:name w:val="WW_CharLFO36LVL6"/>
    <w:rPr>
      <w:rFonts w:ascii="Wingdings" w:hAnsi="Wingdings" w:cs="Wingdings"/>
    </w:rPr>
  </w:style>
  <w:style w:type="character" w:customStyle="1" w:styleId="WWCharLFO36LVL7">
    <w:name w:val="WW_CharLFO36LVL7"/>
    <w:rPr>
      <w:rFonts w:ascii="Symbol" w:hAnsi="Symbol" w:cs="Symbol"/>
    </w:rPr>
  </w:style>
  <w:style w:type="character" w:customStyle="1" w:styleId="WWCharLFO36LVL8">
    <w:name w:val="WW_CharLFO36LVL8"/>
    <w:rPr>
      <w:rFonts w:ascii="Courier New" w:hAnsi="Courier New" w:cs="Courier New"/>
    </w:rPr>
  </w:style>
  <w:style w:type="character" w:customStyle="1" w:styleId="WWCharLFO36LVL9">
    <w:name w:val="WW_CharLFO36LVL9"/>
    <w:rPr>
      <w:rFonts w:ascii="Wingdings" w:hAnsi="Wingdings" w:cs="Wingdings"/>
    </w:rPr>
  </w:style>
  <w:style w:type="character" w:customStyle="1" w:styleId="WWCharLFO45LVL1">
    <w:name w:val="WW_CharLFO45LVL1"/>
    <w:rPr>
      <w:rFonts w:ascii="OpenSymbol" w:eastAsia="OpenSymbol" w:hAnsi="OpenSymbol" w:cs="OpenSymbol"/>
    </w:rPr>
  </w:style>
  <w:style w:type="character" w:customStyle="1" w:styleId="WWCharLFO45LVL2">
    <w:name w:val="WW_CharLFO45LVL2"/>
    <w:rPr>
      <w:rFonts w:ascii="OpenSymbol" w:eastAsia="OpenSymbol" w:hAnsi="OpenSymbol" w:cs="OpenSymbol"/>
    </w:rPr>
  </w:style>
  <w:style w:type="character" w:customStyle="1" w:styleId="WWCharLFO45LVL3">
    <w:name w:val="WW_CharLFO45LVL3"/>
    <w:rPr>
      <w:rFonts w:ascii="OpenSymbol" w:eastAsia="OpenSymbol" w:hAnsi="OpenSymbol" w:cs="OpenSymbol"/>
    </w:rPr>
  </w:style>
  <w:style w:type="character" w:customStyle="1" w:styleId="WWCharLFO45LVL4">
    <w:name w:val="WW_CharLFO45LVL4"/>
    <w:rPr>
      <w:rFonts w:ascii="OpenSymbol" w:eastAsia="OpenSymbol" w:hAnsi="OpenSymbol" w:cs="OpenSymbol"/>
    </w:rPr>
  </w:style>
  <w:style w:type="character" w:customStyle="1" w:styleId="WWCharLFO45LVL5">
    <w:name w:val="WW_CharLFO45LVL5"/>
    <w:rPr>
      <w:rFonts w:ascii="OpenSymbol" w:eastAsia="OpenSymbol" w:hAnsi="OpenSymbol" w:cs="OpenSymbol"/>
    </w:rPr>
  </w:style>
  <w:style w:type="character" w:customStyle="1" w:styleId="WWCharLFO45LVL6">
    <w:name w:val="WW_CharLFO45LVL6"/>
    <w:rPr>
      <w:rFonts w:ascii="OpenSymbol" w:eastAsia="OpenSymbol" w:hAnsi="OpenSymbol" w:cs="OpenSymbol"/>
    </w:rPr>
  </w:style>
  <w:style w:type="character" w:customStyle="1" w:styleId="WWCharLFO45LVL7">
    <w:name w:val="WW_CharLFO45LVL7"/>
    <w:rPr>
      <w:rFonts w:ascii="OpenSymbol" w:eastAsia="OpenSymbol" w:hAnsi="OpenSymbol" w:cs="OpenSymbol"/>
    </w:rPr>
  </w:style>
  <w:style w:type="character" w:customStyle="1" w:styleId="WWCharLFO45LVL8">
    <w:name w:val="WW_CharLFO45LVL8"/>
    <w:rPr>
      <w:rFonts w:ascii="OpenSymbol" w:eastAsia="OpenSymbol" w:hAnsi="OpenSymbol" w:cs="OpenSymbol"/>
    </w:rPr>
  </w:style>
  <w:style w:type="character" w:customStyle="1" w:styleId="WWCharLFO45LVL9">
    <w:name w:val="WW_CharLFO45LVL9"/>
    <w:rPr>
      <w:rFonts w:ascii="OpenSymbol" w:eastAsia="OpenSymbol" w:hAnsi="OpenSymbol" w:cs="OpenSymbol"/>
    </w:rPr>
  </w:style>
  <w:style w:type="character" w:customStyle="1" w:styleId="WWCharLFO46LVL1">
    <w:name w:val="WW_CharLFO46LVL1"/>
    <w:rPr>
      <w:rFonts w:ascii="OpenSymbol" w:eastAsia="OpenSymbol" w:hAnsi="OpenSymbol" w:cs="OpenSymbol"/>
    </w:rPr>
  </w:style>
  <w:style w:type="character" w:customStyle="1" w:styleId="WWCharLFO46LVL2">
    <w:name w:val="WW_CharLFO46LVL2"/>
    <w:rPr>
      <w:rFonts w:ascii="OpenSymbol" w:eastAsia="OpenSymbol" w:hAnsi="OpenSymbol" w:cs="OpenSymbol"/>
    </w:rPr>
  </w:style>
  <w:style w:type="character" w:customStyle="1" w:styleId="WWCharLFO46LVL3">
    <w:name w:val="WW_CharLFO46LVL3"/>
    <w:rPr>
      <w:rFonts w:ascii="OpenSymbol" w:eastAsia="OpenSymbol" w:hAnsi="OpenSymbol" w:cs="OpenSymbol"/>
    </w:rPr>
  </w:style>
  <w:style w:type="character" w:customStyle="1" w:styleId="WWCharLFO46LVL4">
    <w:name w:val="WW_CharLFO46LVL4"/>
    <w:rPr>
      <w:rFonts w:ascii="OpenSymbol" w:eastAsia="OpenSymbol" w:hAnsi="OpenSymbol" w:cs="OpenSymbol"/>
    </w:rPr>
  </w:style>
  <w:style w:type="character" w:customStyle="1" w:styleId="WWCharLFO46LVL5">
    <w:name w:val="WW_CharLFO46LVL5"/>
    <w:rPr>
      <w:rFonts w:ascii="OpenSymbol" w:eastAsia="OpenSymbol" w:hAnsi="OpenSymbol" w:cs="OpenSymbol"/>
    </w:rPr>
  </w:style>
  <w:style w:type="character" w:customStyle="1" w:styleId="WWCharLFO46LVL6">
    <w:name w:val="WW_CharLFO46LVL6"/>
    <w:rPr>
      <w:rFonts w:ascii="OpenSymbol" w:eastAsia="OpenSymbol" w:hAnsi="OpenSymbol" w:cs="OpenSymbol"/>
    </w:rPr>
  </w:style>
  <w:style w:type="character" w:customStyle="1" w:styleId="WWCharLFO46LVL7">
    <w:name w:val="WW_CharLFO46LVL7"/>
    <w:rPr>
      <w:rFonts w:ascii="OpenSymbol" w:eastAsia="OpenSymbol" w:hAnsi="OpenSymbol" w:cs="OpenSymbol"/>
    </w:rPr>
  </w:style>
  <w:style w:type="character" w:customStyle="1" w:styleId="WWCharLFO46LVL8">
    <w:name w:val="WW_CharLFO46LVL8"/>
    <w:rPr>
      <w:rFonts w:ascii="OpenSymbol" w:eastAsia="OpenSymbol" w:hAnsi="OpenSymbol" w:cs="OpenSymbol"/>
    </w:rPr>
  </w:style>
  <w:style w:type="character" w:customStyle="1" w:styleId="WWCharLFO46LVL9">
    <w:name w:val="WW_CharLFO46LVL9"/>
    <w:rPr>
      <w:rFonts w:ascii="OpenSymbol" w:eastAsia="OpenSymbol" w:hAnsi="OpenSymbol" w:cs="OpenSymbol"/>
    </w:rPr>
  </w:style>
  <w:style w:type="character" w:customStyle="1" w:styleId="WWCharLFO48LVL2">
    <w:name w:val="WW_CharLFO48LVL2"/>
    <w:rPr>
      <w:rFonts w:ascii="OpenSymbol" w:eastAsia="OpenSymbol" w:hAnsi="OpenSymbol" w:cs="OpenSymbol"/>
    </w:rPr>
  </w:style>
  <w:style w:type="character" w:customStyle="1" w:styleId="WWCharLFO48LVL3">
    <w:name w:val="WW_CharLFO48LVL3"/>
    <w:rPr>
      <w:rFonts w:ascii="OpenSymbol" w:eastAsia="OpenSymbol" w:hAnsi="OpenSymbol" w:cs="OpenSymbol"/>
    </w:rPr>
  </w:style>
  <w:style w:type="character" w:customStyle="1" w:styleId="WWCharLFO48LVL4">
    <w:name w:val="WW_CharLFO48LVL4"/>
    <w:rPr>
      <w:rFonts w:ascii="OpenSymbol" w:eastAsia="OpenSymbol" w:hAnsi="OpenSymbol" w:cs="OpenSymbol"/>
    </w:rPr>
  </w:style>
  <w:style w:type="character" w:customStyle="1" w:styleId="WWCharLFO48LVL5">
    <w:name w:val="WW_CharLFO48LVL5"/>
    <w:rPr>
      <w:rFonts w:ascii="OpenSymbol" w:eastAsia="OpenSymbol" w:hAnsi="OpenSymbol" w:cs="OpenSymbol"/>
    </w:rPr>
  </w:style>
  <w:style w:type="character" w:customStyle="1" w:styleId="WWCharLFO48LVL6">
    <w:name w:val="WW_CharLFO48LVL6"/>
    <w:rPr>
      <w:rFonts w:ascii="OpenSymbol" w:eastAsia="OpenSymbol" w:hAnsi="OpenSymbol" w:cs="OpenSymbol"/>
    </w:rPr>
  </w:style>
  <w:style w:type="character" w:customStyle="1" w:styleId="WWCharLFO48LVL7">
    <w:name w:val="WW_CharLFO48LVL7"/>
    <w:rPr>
      <w:rFonts w:ascii="OpenSymbol" w:eastAsia="OpenSymbol" w:hAnsi="OpenSymbol" w:cs="OpenSymbol"/>
    </w:rPr>
  </w:style>
  <w:style w:type="character" w:customStyle="1" w:styleId="WWCharLFO48LVL8">
    <w:name w:val="WW_CharLFO48LVL8"/>
    <w:rPr>
      <w:rFonts w:ascii="OpenSymbol" w:eastAsia="OpenSymbol" w:hAnsi="OpenSymbol" w:cs="OpenSymbol"/>
    </w:rPr>
  </w:style>
  <w:style w:type="character" w:customStyle="1" w:styleId="WWCharLFO48LVL9">
    <w:name w:val="WW_CharLFO48LVL9"/>
    <w:rPr>
      <w:rFonts w:ascii="OpenSymbol" w:eastAsia="OpenSymbol" w:hAnsi="OpenSymbol" w:cs="OpenSymbo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Ttulo51">
    <w:name w:val="Título 51"/>
    <w:basedOn w:val="Normal"/>
    <w:next w:val="Normal"/>
    <w:pPr>
      <w:keepNext/>
      <w:outlineLvl w:val="4"/>
    </w:pPr>
    <w:rPr>
      <w:rFonts w:eastAsia="Arial"/>
      <w:b/>
      <w:bCs/>
      <w:color w:val="993366"/>
    </w:rPr>
  </w:style>
  <w:style w:type="paragraph" w:customStyle="1" w:styleId="Ttulo61">
    <w:name w:val="Título 61"/>
    <w:basedOn w:val="Normal"/>
    <w:next w:val="Normal"/>
    <w:pPr>
      <w:keepNext/>
      <w:outlineLvl w:val="5"/>
    </w:pPr>
    <w:rPr>
      <w:rFonts w:eastAsia="Arial"/>
      <w:b/>
      <w:bCs/>
      <w:color w:val="993366"/>
      <w:sz w:val="16"/>
    </w:rPr>
  </w:style>
  <w:style w:type="paragraph" w:customStyle="1" w:styleId="Ttulo71">
    <w:name w:val="Título 71"/>
    <w:basedOn w:val="Normal"/>
    <w:next w:val="Normal"/>
    <w:pPr>
      <w:keepNext/>
      <w:outlineLvl w:val="6"/>
    </w:pPr>
    <w:rPr>
      <w:rFonts w:eastAsia="Arial"/>
      <w:b/>
      <w:bCs/>
      <w:color w:val="993366"/>
      <w:sz w:val="16"/>
    </w:rPr>
  </w:style>
  <w:style w:type="paragraph" w:customStyle="1" w:styleId="Ttulo81">
    <w:name w:val="Título 81"/>
    <w:basedOn w:val="Normal"/>
    <w:next w:val="Normal"/>
    <w:pPr>
      <w:keepNext/>
      <w:outlineLvl w:val="7"/>
    </w:pPr>
    <w:rPr>
      <w:rFonts w:eastAsia="Arial"/>
      <w:b/>
      <w:bCs/>
    </w:rPr>
  </w:style>
  <w:style w:type="paragraph" w:customStyle="1" w:styleId="Ttulo91">
    <w:name w:val="Título 91"/>
    <w:basedOn w:val="Normal"/>
    <w:next w:val="Normal"/>
    <w:pPr>
      <w:keepNext/>
      <w:jc w:val="center"/>
      <w:outlineLvl w:val="8"/>
    </w:pPr>
    <w:rPr>
      <w:rFonts w:eastAsia="Arial"/>
      <w:b/>
      <w:bCs/>
      <w:color w:val="993366"/>
    </w:rPr>
  </w:style>
  <w:style w:type="paragraph" w:customStyle="1" w:styleId="Encapalament">
    <w:name w:val="Encapçalament"/>
    <w:basedOn w:val="Normal"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ind w:left="253"/>
    </w:pPr>
    <w:rPr>
      <w:rFonts w:eastAsia="Arial"/>
      <w:color w:val="00000A"/>
    </w:rPr>
  </w:style>
  <w:style w:type="character" w:customStyle="1" w:styleId="TextoindependienteCar">
    <w:name w:val="Texto independiente Car"/>
    <w:link w:val="Textoindependiente"/>
    <w:rsid w:val="00851247"/>
    <w:rPr>
      <w:rFonts w:ascii="Arial" w:eastAsia="Arial" w:hAnsi="Arial" w:cs="Arial"/>
      <w:color w:val="00000A"/>
      <w:kern w:val="2"/>
      <w:sz w:val="18"/>
      <w:szCs w:val="18"/>
      <w:lang w:val="ca-ES" w:eastAsia="zh-CN"/>
    </w:rPr>
  </w:style>
  <w:style w:type="paragraph" w:customStyle="1" w:styleId="Lista2">
    <w:name w:val="Lista2"/>
    <w:basedOn w:val="Textoindependiente"/>
    <w:rPr>
      <w:rFonts w:cs="Lucida San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Epgrafe">
    <w:name w:val="WW-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Textoindependiente"/>
    <w:pPr>
      <w:keepNext/>
      <w:widowControl w:val="0"/>
      <w:spacing w:before="240" w:after="120"/>
    </w:pPr>
    <w:rPr>
      <w:rFonts w:ascii="Liberation Sans" w:eastAsia="DejaVu Sans" w:hAnsi="Liberation Sans" w:cs="DejaVu Sans"/>
      <w:color w:val="00000A"/>
      <w:sz w:val="28"/>
      <w:szCs w:val="28"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Listenabsatz">
    <w:name w:val="Listenabsatz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FrameContents">
    <w:name w:val="Frame Contents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Contents">
    <w:name w:val="Table Contents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iedepgina2">
    <w:name w:val="Pie de página2"/>
    <w:basedOn w:val="Normal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link w:val="SangradetextonormalCar"/>
    <w:pPr>
      <w:ind w:left="112"/>
    </w:pPr>
    <w:rPr>
      <w:rFonts w:eastAsia="Arial"/>
    </w:rPr>
  </w:style>
  <w:style w:type="character" w:customStyle="1" w:styleId="SangradetextonormalCar">
    <w:name w:val="Sangría de texto normal Car"/>
    <w:link w:val="Sangradetextonormal"/>
    <w:rsid w:val="00851247"/>
    <w:rPr>
      <w:rFonts w:ascii="Arial" w:eastAsia="Arial" w:hAnsi="Arial" w:cs="Arial"/>
      <w:kern w:val="2"/>
      <w:sz w:val="18"/>
      <w:szCs w:val="18"/>
      <w:lang w:val="ca-ES" w:eastAsia="zh-CN"/>
    </w:rPr>
  </w:style>
  <w:style w:type="paragraph" w:customStyle="1" w:styleId="Sangra2detindependiente2">
    <w:name w:val="Sangría 2 de t. independiente2"/>
    <w:basedOn w:val="Normal"/>
    <w:pPr>
      <w:ind w:left="180"/>
    </w:pPr>
    <w:rPr>
      <w:rFonts w:eastAsia="Arial"/>
    </w:rPr>
  </w:style>
  <w:style w:type="paragraph" w:customStyle="1" w:styleId="Textocomentario1">
    <w:name w:val="Texto comentario1"/>
    <w:basedOn w:val="Normal"/>
    <w:rPr>
      <w:sz w:val="20"/>
    </w:rPr>
  </w:style>
  <w:style w:type="paragraph" w:styleId="TDC1">
    <w:name w:val="toc 1"/>
    <w:basedOn w:val="Normal"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DC2">
    <w:name w:val="toc 2"/>
    <w:basedOn w:val="Normal"/>
    <w:uiPriority w:val="39"/>
    <w:pPr>
      <w:ind w:left="180"/>
      <w:jc w:val="left"/>
    </w:pPr>
    <w:rPr>
      <w:rFonts w:ascii="Calibri" w:hAnsi="Calibri" w:cs="Calibri"/>
      <w:smallCaps/>
      <w:sz w:val="20"/>
      <w:szCs w:val="20"/>
    </w:rPr>
  </w:style>
  <w:style w:type="paragraph" w:styleId="TDC3">
    <w:name w:val="toc 3"/>
    <w:basedOn w:val="Normal"/>
    <w:uiPriority w:val="39"/>
    <w:pPr>
      <w:ind w:left="36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Sangra3detindependiente2">
    <w:name w:val="Sangría 3 de t. independiente2"/>
    <w:basedOn w:val="Normal"/>
    <w:pPr>
      <w:spacing w:before="80" w:line="288" w:lineRule="auto"/>
      <w:ind w:left="1080" w:hanging="213"/>
    </w:pPr>
    <w:rPr>
      <w:rFonts w:eastAsia="Arial"/>
      <w:sz w:val="16"/>
    </w:rPr>
  </w:style>
  <w:style w:type="paragraph" w:customStyle="1" w:styleId="Textodebloque1">
    <w:name w:val="Texto de bloque1"/>
    <w:basedOn w:val="Normal"/>
    <w:pPr>
      <w:spacing w:before="102" w:line="348" w:lineRule="auto"/>
      <w:ind w:left="1440" w:right="1412" w:hanging="180"/>
      <w:jc w:val="center"/>
    </w:pPr>
    <w:rPr>
      <w:rFonts w:eastAsia="Arial"/>
      <w:b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</w:style>
  <w:style w:type="paragraph" w:customStyle="1" w:styleId="Encabezadodelatabla">
    <w:name w:val="Encabezado de la tabla"/>
    <w:basedOn w:val="Contingutdelataula"/>
    <w:pPr>
      <w:suppressLineNumbers/>
      <w:jc w:val="center"/>
    </w:pPr>
    <w:rPr>
      <w:b/>
      <w:bCs/>
    </w:rPr>
  </w:style>
  <w:style w:type="paragraph" w:customStyle="1" w:styleId="Textoindependiente24">
    <w:name w:val="Texto independiente 2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eastAsia="Arial" w:hAnsi="Arial" w:cs="Mang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765D60"/>
    <w:pPr>
      <w:spacing w:after="240" w:line="276" w:lineRule="auto"/>
    </w:pPr>
  </w:style>
  <w:style w:type="paragraph" w:styleId="NormalWeb">
    <w:name w:val="Normal (Web)"/>
    <w:uiPriority w:val="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</w:pPr>
    <w:rPr>
      <w:rFonts w:ascii="Arial Unicode MS" w:eastAsia="Arial" w:hAnsi="Arial Unicode MS" w:cs="Arial Unicode MS"/>
      <w:color w:val="000000"/>
      <w:kern w:val="2"/>
      <w:sz w:val="24"/>
      <w:szCs w:val="24"/>
      <w:lang w:eastAsia="zh-CN"/>
    </w:rPr>
  </w:style>
  <w:style w:type="paragraph" w:customStyle="1" w:styleId="Textoindependiente23">
    <w:name w:val="Texto independiente 23"/>
    <w:basedOn w:val="Normal"/>
    <w:pPr>
      <w:spacing w:after="120" w:line="480" w:lineRule="auto"/>
    </w:pPr>
    <w:rPr>
      <w:szCs w:val="21"/>
    </w:rPr>
  </w:style>
  <w:style w:type="paragraph" w:customStyle="1" w:styleId="Textoindependiente21">
    <w:name w:val="Texto independiente 21"/>
    <w:basedOn w:val="Normal"/>
    <w:rPr>
      <w:rFonts w:eastAsia="Arial"/>
    </w:rPr>
  </w:style>
  <w:style w:type="paragraph" w:customStyle="1" w:styleId="western">
    <w:name w:val="western"/>
    <w:basedOn w:val="Normal"/>
    <w:pPr>
      <w:suppressAutoHyphens w:val="0"/>
      <w:spacing w:before="280" w:after="142" w:line="288" w:lineRule="auto"/>
    </w:pPr>
    <w:rPr>
      <w:b/>
      <w:bCs/>
      <w:color w:val="000000"/>
    </w:rPr>
  </w:style>
  <w:style w:type="paragraph" w:styleId="Textonotapi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extoindependiente32">
    <w:name w:val="Texto independiente 32"/>
    <w:basedOn w:val="Normal"/>
    <w:pPr>
      <w:widowControl w:val="0"/>
    </w:pPr>
    <w:rPr>
      <w:rFonts w:eastAsia="Arial"/>
      <w:color w:val="000000"/>
      <w:sz w:val="22"/>
      <w:szCs w:val="22"/>
    </w:rPr>
  </w:style>
  <w:style w:type="paragraph" w:customStyle="1" w:styleId="Textoindependiente33">
    <w:name w:val="Texto independiente 33"/>
    <w:basedOn w:val="Normal"/>
    <w:qFormat/>
    <w:pPr>
      <w:ind w:right="-170"/>
    </w:pPr>
    <w:rPr>
      <w:rFonts w:eastAsia="Arial"/>
    </w:rPr>
  </w:style>
  <w:style w:type="paragraph" w:customStyle="1" w:styleId="Normal0">
    <w:name w:val="Normal0"/>
    <w:basedOn w:val="Normal"/>
    <w:pPr>
      <w:widowControl w:val="0"/>
    </w:pPr>
    <w:rPr>
      <w:rFonts w:eastAsia="Arial"/>
      <w:color w:val="000000"/>
    </w:rPr>
  </w:style>
  <w:style w:type="paragraph" w:customStyle="1" w:styleId="Encapalamentdelataula">
    <w:name w:val="Encapçalament de la taul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Liberation Serif" w:eastAsia="SimSun" w:hAnsi="Liberation Serif" w:cs="Lucida Sans"/>
      <w:b/>
      <w:kern w:val="2"/>
      <w:sz w:val="24"/>
      <w:szCs w:val="24"/>
      <w:lang w:eastAsia="zh-C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DejaVu Sans" w:hAnsi="Liberation Serif" w:cs="Lohit Hindi"/>
      <w:kern w:val="2"/>
      <w:sz w:val="24"/>
      <w:szCs w:val="24"/>
      <w:lang w:eastAsia="zh-CN"/>
    </w:rPr>
  </w:style>
  <w:style w:type="paragraph" w:customStyle="1" w:styleId="Ttulo31">
    <w:name w:val="Título 31"/>
    <w:basedOn w:val="LO-Normal"/>
    <w:next w:val="LO-Normal"/>
    <w:pPr>
      <w:keepNext/>
      <w:widowControl/>
      <w:numPr>
        <w:numId w:val="3"/>
      </w:numPr>
    </w:pPr>
    <w:rPr>
      <w:rFonts w:ascii="Arial Unicode MS" w:eastAsia="Arial Unicode MS" w:hAnsi="Arial Unicode MS" w:cs="Arial Unicode MS"/>
      <w:b/>
      <w:bCs/>
    </w:rPr>
  </w:style>
  <w:style w:type="paragraph" w:customStyle="1" w:styleId="Lista1">
    <w:name w:val="Lista1"/>
    <w:basedOn w:val="Normal"/>
    <w:rsid w:val="0002013B"/>
    <w:pPr>
      <w:numPr>
        <w:numId w:val="11"/>
      </w:numPr>
      <w:spacing w:after="240"/>
    </w:pPr>
  </w:style>
  <w:style w:type="paragraph" w:customStyle="1" w:styleId="Ttulo11">
    <w:name w:val="Título 11"/>
    <w:basedOn w:val="LO-Normal"/>
    <w:next w:val="LO-Normal"/>
    <w:pPr>
      <w:keepNext/>
      <w:widowControl/>
      <w:tabs>
        <w:tab w:val="left" w:pos="0"/>
      </w:tabs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iedepgina1">
    <w:name w:val="Pie de página1"/>
    <w:basedOn w:val="LO-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oindependiente1">
    <w:name w:val="Texto independiente1"/>
    <w:basedOn w:val="LO-Normal"/>
    <w:pPr>
      <w:spacing w:after="120"/>
    </w:pPr>
    <w:rPr>
      <w:rFonts w:cs="Mangal"/>
      <w:szCs w:val="21"/>
    </w:rPr>
  </w:style>
  <w:style w:type="paragraph" w:customStyle="1" w:styleId="Textoindependiente31">
    <w:name w:val="Texto independiente 31"/>
    <w:basedOn w:val="Normal"/>
    <w:rPr>
      <w:b/>
      <w:bCs/>
    </w:rPr>
  </w:style>
  <w:style w:type="paragraph" w:customStyle="1" w:styleId="Textoindependiente22">
    <w:name w:val="Texto independiente 22"/>
    <w:basedOn w:val="Normal"/>
    <w:pPr>
      <w:widowControl w:val="0"/>
    </w:pPr>
    <w:rPr>
      <w:rFonts w:eastAsia="Arial"/>
      <w:color w:val="000000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Liberation Sans" w:hAnsi="Liberation Sans" w:cs="Liberation Sans"/>
      <w:color w:val="000000"/>
      <w:kern w:val="2"/>
      <w:sz w:val="24"/>
      <w:szCs w:val="24"/>
      <w:lang w:eastAsia="zh-CN"/>
    </w:rPr>
  </w:style>
  <w:style w:type="paragraph" w:customStyle="1" w:styleId="Sangradetextonormal1">
    <w:name w:val="Sangría de texto normal1"/>
    <w:basedOn w:val="LO-Normal"/>
    <w:pPr>
      <w:spacing w:after="120"/>
      <w:ind w:left="283"/>
    </w:pPr>
    <w:rPr>
      <w:szCs w:val="21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tulodendice1">
    <w:name w:val="Título de índice1"/>
    <w:basedOn w:val="Encapalament"/>
    <w:pPr>
      <w:suppressLineNumbers/>
    </w:pPr>
    <w:rPr>
      <w:b/>
      <w:bCs/>
      <w:sz w:val="32"/>
      <w:szCs w:val="32"/>
    </w:rPr>
  </w:style>
  <w:style w:type="paragraph" w:styleId="Ttulodendice">
    <w:name w:val="index heading"/>
    <w:basedOn w:val="Encapalament"/>
    <w:pPr>
      <w:suppressLineNumbers/>
    </w:pPr>
    <w:rPr>
      <w:b/>
      <w:bCs/>
      <w:sz w:val="32"/>
      <w:szCs w:val="32"/>
    </w:rPr>
  </w:style>
  <w:style w:type="paragraph" w:styleId="Encabezadodelista">
    <w:name w:val="toa heading"/>
    <w:basedOn w:val="Ttulodendice1"/>
    <w:rPr>
      <w:rFonts w:ascii="Arial" w:eastAsia="Arial" w:hAnsi="Arial" w:cs="Arial"/>
    </w:rPr>
  </w:style>
  <w:style w:type="paragraph" w:styleId="TDC5">
    <w:name w:val="toc 5"/>
    <w:basedOn w:val="ndex"/>
    <w:uiPriority w:val="39"/>
    <w:pPr>
      <w:ind w:left="720"/>
      <w:jc w:val="left"/>
    </w:pPr>
    <w:rPr>
      <w:rFonts w:ascii="Calibri" w:eastAsia="Times New Roman" w:hAnsi="Calibri" w:cs="Calibri"/>
    </w:rPr>
  </w:style>
  <w:style w:type="paragraph" w:styleId="TDC4">
    <w:name w:val="toc 4"/>
    <w:basedOn w:val="ndex"/>
    <w:uiPriority w:val="39"/>
    <w:pPr>
      <w:ind w:left="540"/>
      <w:jc w:val="left"/>
    </w:pPr>
    <w:rPr>
      <w:rFonts w:ascii="Calibri" w:eastAsia="Times New Roman" w:hAnsi="Calibri" w:cs="Calibri"/>
    </w:rPr>
  </w:style>
  <w:style w:type="paragraph" w:customStyle="1" w:styleId="Sangra3detindependiente1">
    <w:name w:val="Sangría 3 de t. independiente1"/>
    <w:basedOn w:val="Normal"/>
    <w:pPr>
      <w:ind w:left="1260" w:hanging="1260"/>
    </w:pPr>
    <w:rPr>
      <w:rFonts w:eastAsia="Arial"/>
    </w:rPr>
  </w:style>
  <w:style w:type="paragraph" w:styleId="Textodeglobo">
    <w:name w:val="Balloon Text"/>
    <w:basedOn w:val="Normal"/>
    <w:rPr>
      <w:rFonts w:ascii="Segoe UI" w:eastAsia="Segoe UI" w:hAnsi="Segoe UI" w:cs="Segoe UI"/>
    </w:rPr>
  </w:style>
  <w:style w:type="paragraph" w:customStyle="1" w:styleId="WW-Epgrafe1">
    <w:name w:val="WW-Epígrafe1"/>
    <w:basedOn w:val="Normal"/>
    <w:pPr>
      <w:spacing w:before="120" w:after="120"/>
    </w:pPr>
    <w:rPr>
      <w:rFonts w:eastAsia="Mangal"/>
      <w:i/>
      <w:color w:val="000000"/>
    </w:rPr>
  </w:style>
  <w:style w:type="paragraph" w:customStyle="1" w:styleId="Sangra2detindependiente1">
    <w:name w:val="Sangría 2 de t. independiente1"/>
    <w:basedOn w:val="Normal"/>
    <w:pPr>
      <w:widowControl w:val="0"/>
      <w:ind w:left="705" w:hanging="705"/>
    </w:pPr>
    <w:rPr>
      <w:rFonts w:eastAsia="Arial"/>
    </w:rPr>
  </w:style>
  <w:style w:type="paragraph" w:styleId="Encabezado">
    <w:name w:val="header"/>
    <w:basedOn w:val="Capaleraipeu"/>
    <w:link w:val="EncabezadoCar"/>
    <w:uiPriority w:val="99"/>
  </w:style>
  <w:style w:type="paragraph" w:styleId="Piedepgina">
    <w:name w:val="footer"/>
    <w:basedOn w:val="Capaleraipeu"/>
    <w:link w:val="PiedepginaCar"/>
    <w:uiPriority w:val="99"/>
  </w:style>
  <w:style w:type="paragraph" w:customStyle="1" w:styleId="Annex">
    <w:name w:val="Annex"/>
    <w:basedOn w:val="Normal"/>
    <w:link w:val="AnnexCar"/>
    <w:qFormat/>
    <w:rsid w:val="00DC7B8D"/>
    <w:pPr>
      <w:jc w:val="center"/>
    </w:pPr>
    <w:rPr>
      <w:b/>
      <w:bCs/>
      <w:sz w:val="20"/>
      <w:szCs w:val="20"/>
      <w:u w:val="single"/>
    </w:rPr>
  </w:style>
  <w:style w:type="paragraph" w:customStyle="1" w:styleId="Quadre">
    <w:name w:val="Quadre"/>
    <w:basedOn w:val="Normal"/>
    <w:link w:val="QuadreCar"/>
    <w:qFormat/>
    <w:rsid w:val="00796A26"/>
    <w:pPr>
      <w:numPr>
        <w:numId w:val="13"/>
      </w:numPr>
      <w:ind w:left="426"/>
    </w:pPr>
    <w:rPr>
      <w:b/>
      <w:bCs/>
      <w:color w:val="990000"/>
    </w:rPr>
  </w:style>
  <w:style w:type="paragraph" w:customStyle="1" w:styleId="-Lista">
    <w:name w:val="- Lista"/>
    <w:basedOn w:val="Normal"/>
    <w:qFormat/>
    <w:rsid w:val="005462AD"/>
    <w:pPr>
      <w:numPr>
        <w:numId w:val="14"/>
      </w:numPr>
      <w:spacing w:after="240"/>
    </w:pPr>
  </w:style>
  <w:style w:type="character" w:customStyle="1" w:styleId="QuadreCar">
    <w:name w:val="Quadre Car"/>
    <w:link w:val="Quadre"/>
    <w:rsid w:val="00796A26"/>
    <w:rPr>
      <w:rFonts w:ascii="Arial" w:hAnsi="Arial" w:cs="Arial"/>
      <w:b/>
      <w:bCs/>
      <w:color w:val="990000"/>
      <w:kern w:val="2"/>
      <w:sz w:val="18"/>
      <w:szCs w:val="18"/>
      <w:lang w:val="ca-ES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33026E"/>
    <w:pPr>
      <w:keepLines/>
      <w:numPr>
        <w:numId w:val="0"/>
      </w:numPr>
      <w:suppressLineNumbers w:val="0"/>
      <w:suppressAutoHyphens w:val="0"/>
      <w:autoSpaceDN/>
      <w:spacing w:before="240" w:line="259" w:lineRule="auto"/>
      <w:jc w:val="left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33026E"/>
    <w:pPr>
      <w:ind w:left="900"/>
      <w:jc w:val="left"/>
    </w:pPr>
    <w:rPr>
      <w:rFonts w:ascii="Calibri" w:hAnsi="Calibri" w:cs="Calibri"/>
    </w:rPr>
  </w:style>
  <w:style w:type="paragraph" w:styleId="TDC7">
    <w:name w:val="toc 7"/>
    <w:basedOn w:val="Normal"/>
    <w:next w:val="Normal"/>
    <w:autoRedefine/>
    <w:uiPriority w:val="39"/>
    <w:unhideWhenUsed/>
    <w:rsid w:val="0033026E"/>
    <w:pPr>
      <w:ind w:left="1080"/>
      <w:jc w:val="left"/>
    </w:pPr>
    <w:rPr>
      <w:rFonts w:ascii="Calibri" w:hAnsi="Calibri" w:cs="Calibri"/>
    </w:rPr>
  </w:style>
  <w:style w:type="paragraph" w:styleId="TDC8">
    <w:name w:val="toc 8"/>
    <w:basedOn w:val="Normal"/>
    <w:next w:val="Normal"/>
    <w:autoRedefine/>
    <w:uiPriority w:val="39"/>
    <w:unhideWhenUsed/>
    <w:rsid w:val="0033026E"/>
    <w:pPr>
      <w:ind w:left="1260"/>
      <w:jc w:val="left"/>
    </w:pPr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unhideWhenUsed/>
    <w:rsid w:val="0033026E"/>
    <w:pPr>
      <w:ind w:left="1440"/>
      <w:jc w:val="left"/>
    </w:pPr>
    <w:rPr>
      <w:rFonts w:ascii="Calibri" w:hAnsi="Calibri" w:cs="Calibri"/>
    </w:rPr>
  </w:style>
  <w:style w:type="character" w:styleId="Mencinsinresolver">
    <w:name w:val="Unresolved Mention"/>
    <w:uiPriority w:val="99"/>
    <w:semiHidden/>
    <w:unhideWhenUsed/>
    <w:rsid w:val="0033026E"/>
    <w:rPr>
      <w:color w:val="605E5C"/>
      <w:shd w:val="clear" w:color="auto" w:fill="E1DFDD"/>
    </w:rPr>
  </w:style>
  <w:style w:type="character" w:customStyle="1" w:styleId="Internetlink">
    <w:name w:val="Internet link"/>
    <w:rsid w:val="00FC3F9F"/>
    <w:rPr>
      <w:color w:val="000080"/>
      <w:u w:val="single"/>
    </w:rPr>
  </w:style>
  <w:style w:type="paragraph" w:customStyle="1" w:styleId="Textbody">
    <w:name w:val="Text body"/>
    <w:basedOn w:val="Normal"/>
    <w:rsid w:val="00DA6B9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ind w:left="253"/>
      <w:jc w:val="left"/>
      <w:textAlignment w:val="baseline"/>
    </w:pPr>
    <w:rPr>
      <w:rFonts w:eastAsia="Arial"/>
      <w:color w:val="00000A"/>
      <w:kern w:val="3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E5B0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E5B00"/>
    <w:rPr>
      <w:rFonts w:ascii="Arial" w:hAnsi="Arial" w:cs="Arial"/>
      <w:kern w:val="2"/>
      <w:sz w:val="18"/>
      <w:szCs w:val="18"/>
      <w:lang w:val="ca-ES" w:eastAsia="zh-CN"/>
    </w:rPr>
  </w:style>
  <w:style w:type="paragraph" w:customStyle="1" w:styleId="Standard">
    <w:name w:val="Standard"/>
    <w:link w:val="StandardCar"/>
    <w:rsid w:val="003E5B00"/>
    <w:pPr>
      <w:suppressLineNumbers/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paragraph">
    <w:name w:val="paragraph"/>
    <w:basedOn w:val="Normal"/>
    <w:rsid w:val="002F67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2F67C1"/>
  </w:style>
  <w:style w:type="character" w:customStyle="1" w:styleId="eop">
    <w:name w:val="eop"/>
    <w:basedOn w:val="Fuentedeprrafopredeter"/>
    <w:rsid w:val="002F67C1"/>
  </w:style>
  <w:style w:type="character" w:styleId="Refdecomentario">
    <w:name w:val="annotation reference"/>
    <w:uiPriority w:val="99"/>
    <w:semiHidden/>
    <w:unhideWhenUsed/>
    <w:rsid w:val="00E974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44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97440"/>
    <w:rPr>
      <w:rFonts w:ascii="Arial" w:hAnsi="Arial" w:cs="Arial"/>
      <w:kern w:val="2"/>
      <w:lang w:val="ca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44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97440"/>
    <w:rPr>
      <w:rFonts w:ascii="Arial" w:hAnsi="Arial" w:cs="Arial"/>
      <w:b/>
      <w:bCs/>
      <w:kern w:val="2"/>
      <w:lang w:val="ca-ES" w:eastAsia="zh-CN"/>
    </w:rPr>
  </w:style>
  <w:style w:type="character" w:customStyle="1" w:styleId="StandardCar">
    <w:name w:val="Standard Car"/>
    <w:link w:val="Standard"/>
    <w:locked/>
    <w:rsid w:val="006F0069"/>
    <w:rPr>
      <w:rFonts w:ascii="Arial" w:hAnsi="Arial"/>
      <w:kern w:val="3"/>
      <w:sz w:val="24"/>
      <w:szCs w:val="24"/>
      <w:lang w:val="ca-ES" w:eastAsia="zh-CN"/>
    </w:rPr>
  </w:style>
  <w:style w:type="paragraph" w:customStyle="1" w:styleId="Listanormal">
    <w:name w:val="Lista normal"/>
    <w:next w:val="Lista2"/>
    <w:qFormat/>
    <w:rsid w:val="00C97459"/>
    <w:pPr>
      <w:numPr>
        <w:numId w:val="20"/>
      </w:numPr>
    </w:pPr>
    <w:rPr>
      <w:rFonts w:ascii="Arial" w:hAnsi="Arial" w:cs="Arial"/>
      <w:kern w:val="2"/>
      <w:sz w:val="18"/>
      <w:szCs w:val="18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D1F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link w:val="Encabezado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customStyle="1" w:styleId="PiedepginaCar">
    <w:name w:val="Pie de página Car"/>
    <w:link w:val="Piedepgina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styleId="Textoennegrita">
    <w:name w:val="Strong"/>
    <w:uiPriority w:val="22"/>
    <w:qFormat/>
    <w:rsid w:val="002B435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A7B5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nexCar">
    <w:name w:val="Annex Car"/>
    <w:link w:val="Annex"/>
    <w:rsid w:val="008044BA"/>
    <w:rPr>
      <w:rFonts w:ascii="Arial" w:hAnsi="Arial" w:cs="Arial"/>
      <w:b/>
      <w:bCs/>
      <w:kern w:val="2"/>
      <w:u w:val="single"/>
      <w:lang w:val="ca-ES" w:eastAsia="zh-CN"/>
    </w:rPr>
  </w:style>
  <w:style w:type="table" w:styleId="Tablaconcuadrcula">
    <w:name w:val="Table Grid"/>
    <w:basedOn w:val="Tablanormal"/>
    <w:uiPriority w:val="39"/>
    <w:rsid w:val="008044B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766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BEC8-B832-467C-B1C9-4EB97348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1999</Words>
  <Characters>10997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PCAP_11987</vt:lpstr>
      <vt:lpstr/>
    </vt:vector>
  </TitlesOfParts>
  <Company/>
  <LinksUpToDate>false</LinksUpToDate>
  <CharactersWithSpaces>12971</CharactersWithSpaces>
  <SharedDoc>false</SharedDoc>
  <HLinks>
    <vt:vector size="204" baseType="variant">
      <vt:variant>
        <vt:i4>40</vt:i4>
      </vt:variant>
      <vt:variant>
        <vt:i4>396</vt:i4>
      </vt:variant>
      <vt:variant>
        <vt:i4>0</vt:i4>
      </vt:variant>
      <vt:variant>
        <vt:i4>5</vt:i4>
      </vt:variant>
      <vt:variant>
        <vt:lpwstr>mailto:DPD@dipta.cat</vt:lpwstr>
      </vt:variant>
      <vt:variant>
        <vt:lpwstr/>
      </vt:variant>
      <vt:variant>
        <vt:i4>327754</vt:i4>
      </vt:variant>
      <vt:variant>
        <vt:i4>393</vt:i4>
      </vt:variant>
      <vt:variant>
        <vt:i4>0</vt:i4>
      </vt:variant>
      <vt:variant>
        <vt:i4>5</vt:i4>
      </vt:variant>
      <vt:variant>
        <vt:lpwstr>https://seuelectronica.dipta.cat/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5570575</vt:i4>
      </vt:variant>
      <vt:variant>
        <vt:i4>375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6029338</vt:i4>
      </vt:variant>
      <vt:variant>
        <vt:i4>372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6029338</vt:i4>
      </vt:variant>
      <vt:variant>
        <vt:i4>369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131083</vt:i4>
      </vt:variant>
      <vt:variant>
        <vt:i4>366</vt:i4>
      </vt:variant>
      <vt:variant>
        <vt:i4>0</vt:i4>
      </vt:variant>
      <vt:variant>
        <vt:i4>5</vt:i4>
      </vt:variant>
      <vt:variant>
        <vt:lpwstr>https://www.dipta.cat/temes/contractacio-publica</vt:lpwstr>
      </vt:variant>
      <vt:variant>
        <vt:lpwstr/>
      </vt:variant>
      <vt:variant>
        <vt:i4>2359381</vt:i4>
      </vt:variant>
      <vt:variant>
        <vt:i4>363</vt:i4>
      </vt:variant>
      <vt:variant>
        <vt:i4>0</vt:i4>
      </vt:variant>
      <vt:variant>
        <vt:i4>5</vt:i4>
      </vt:variant>
      <vt:variant>
        <vt:lpwstr>https://www.dipta.cat/sites/default/files/2019-08/guia_elicitacio_dipta_v2.pdf</vt:lpwstr>
      </vt:variant>
      <vt:variant>
        <vt:lpwstr/>
      </vt:variant>
      <vt:variant>
        <vt:i4>5570575</vt:i4>
      </vt:variant>
      <vt:variant>
        <vt:i4>360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5570575</vt:i4>
      </vt:variant>
      <vt:variant>
        <vt:i4>357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8060989</vt:i4>
      </vt:variant>
      <vt:variant>
        <vt:i4>354</vt:i4>
      </vt:variant>
      <vt:variant>
        <vt:i4>0</vt:i4>
      </vt:variant>
      <vt:variant>
        <vt:i4>5</vt:i4>
      </vt:variant>
      <vt:variant>
        <vt:lpwstr>https://contractaciopublica.gencat.cat/perfil/DIPTA</vt:lpwstr>
      </vt:variant>
      <vt:variant>
        <vt:lpwstr/>
      </vt:variant>
      <vt:variant>
        <vt:i4>1179703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_Toc164233122</vt:lpwstr>
      </vt:variant>
      <vt:variant>
        <vt:i4>1179703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_Toc164233121</vt:lpwstr>
      </vt:variant>
      <vt:variant>
        <vt:i4>1179703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_Toc164233120</vt:lpwstr>
      </vt:variant>
      <vt:variant>
        <vt:i4>1114167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_Toc164233119</vt:lpwstr>
      </vt:variant>
      <vt:variant>
        <vt:i4>1114167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_Toc164233118</vt:lpwstr>
      </vt:variant>
      <vt:variant>
        <vt:i4>1114167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_Toc164233117</vt:lpwstr>
      </vt:variant>
      <vt:variant>
        <vt:i4>1114167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_Toc164233116</vt:lpwstr>
      </vt:variant>
      <vt:variant>
        <vt:i4>1114167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_Toc164233115</vt:lpwstr>
      </vt:variant>
      <vt:variant>
        <vt:i4>1114167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_Toc164233114</vt:lpwstr>
      </vt:variant>
      <vt:variant>
        <vt:i4>1114167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_Toc164233113</vt:lpwstr>
      </vt:variant>
      <vt:variant>
        <vt:i4>1114167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_Toc164233112</vt:lpwstr>
      </vt:variant>
      <vt:variant>
        <vt:i4>1114167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_Toc164233111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_Toc164233110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_Toc164233109</vt:lpwstr>
      </vt:variant>
      <vt:variant>
        <vt:i4>1048631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_Toc164233108</vt:lpwstr>
      </vt:variant>
      <vt:variant>
        <vt:i4>1048631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_Toc164233107</vt:lpwstr>
      </vt:variant>
      <vt:variant>
        <vt:i4>1048631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_Toc164233106</vt:lpwstr>
      </vt:variant>
      <vt:variant>
        <vt:i4>1048631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_Toc164233105</vt:lpwstr>
      </vt:variant>
      <vt:variant>
        <vt:i4>1048631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_Toc164233104</vt:lpwstr>
      </vt:variant>
      <vt:variant>
        <vt:i4>1048631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_Toc164233103</vt:lpwstr>
      </vt:variant>
      <vt:variant>
        <vt:i4>1048631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_Toc164233102</vt:lpwstr>
      </vt:variant>
      <vt:variant>
        <vt:i4>4522034</vt:i4>
      </vt:variant>
      <vt:variant>
        <vt:i4>3</vt:i4>
      </vt:variant>
      <vt:variant>
        <vt:i4>0</vt:i4>
      </vt:variant>
      <vt:variant>
        <vt:i4>5</vt:i4>
      </vt:variant>
      <vt:variant>
        <vt:lpwstr>https://econtractacio.diputaciodetarragona.cat/licitacion/UltimosExpte.do;jsessionid=AO5_BUGLHO-yrWyJQGU6TIOb3FUI4SQTvGafldFu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https://contractaciopublica.cat/ca/perfils-contractant/detall/DIPTA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PCAP_11987</dc:title>
  <dc:subject/>
  <dc:creator>User</dc:creator>
  <cp:keywords/>
  <dc:description/>
  <cp:lastModifiedBy>Maria de los Angeles</cp:lastModifiedBy>
  <cp:revision>2</cp:revision>
  <cp:lastPrinted>2026-05-11T09:56:00Z</cp:lastPrinted>
  <dcterms:created xsi:type="dcterms:W3CDTF">2026-05-28T08:04:00Z</dcterms:created>
  <dcterms:modified xsi:type="dcterms:W3CDTF">2026-05-28T08:04:00Z</dcterms:modified>
</cp:coreProperties>
</file>