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4B9F65" w14:textId="77777777" w:rsidR="00912F19" w:rsidRDefault="00912F19" w:rsidP="00912F19">
      <w:pPr>
        <w:jc w:val="center"/>
        <w:rPr>
          <w:rFonts w:eastAsia="Calibri"/>
          <w:b/>
          <w:szCs w:val="22"/>
          <w:u w:val="single"/>
        </w:rPr>
      </w:pPr>
    </w:p>
    <w:p w14:paraId="132ED09E" w14:textId="77777777" w:rsidR="00912F19" w:rsidRDefault="00912F19" w:rsidP="00912F19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ANNEX 1</w:t>
      </w:r>
    </w:p>
    <w:p w14:paraId="0605F8AC" w14:textId="77777777" w:rsidR="00912F19" w:rsidRDefault="00912F19" w:rsidP="00912F19">
      <w:pPr>
        <w:jc w:val="center"/>
        <w:rPr>
          <w:rFonts w:eastAsia="Calibri"/>
          <w:b/>
          <w:szCs w:val="22"/>
          <w:highlight w:val="yellow"/>
        </w:rPr>
      </w:pPr>
    </w:p>
    <w:p w14:paraId="2E218599" w14:textId="19A45034" w:rsidR="00912F19" w:rsidRPr="007960B2" w:rsidRDefault="00912F19" w:rsidP="00912F19">
      <w:pPr>
        <w:rPr>
          <w:b/>
        </w:rPr>
      </w:pPr>
      <w:r w:rsidRPr="007960B2">
        <w:rPr>
          <w:b/>
        </w:rPr>
        <w:t xml:space="preserve">AL PLEC DE CLÀUSULES ADMINISTRATIVES PARTICULARS APLICABLE AL CONTRACTE D’OBRES RELATIU A L’ EXECUCIÓ DEL </w:t>
      </w:r>
      <w:r w:rsidRPr="00EA5C6B">
        <w:rPr>
          <w:b/>
          <w:sz w:val="22"/>
          <w:szCs w:val="22"/>
          <w:lang w:eastAsia="ca-ES"/>
        </w:rPr>
        <w:t>“PROJECTE DE PAVIMENTACIÓ DEL TRAM DE CAMÍ DE DARRERA CAL TORRETÀ FINS AL TRENCALL DE LES COROMINES.” TM SANT PERE SALLAVINERA</w:t>
      </w:r>
      <w:r>
        <w:rPr>
          <w:b/>
          <w:sz w:val="22"/>
          <w:szCs w:val="22"/>
          <w:lang w:eastAsia="ca-ES"/>
        </w:rPr>
        <w:t>.</w:t>
      </w:r>
    </w:p>
    <w:p w14:paraId="570F1160" w14:textId="511B4DF1" w:rsidR="00912F19" w:rsidRDefault="00912F19" w:rsidP="00912F19">
      <w:pPr>
        <w:pBdr>
          <w:bottom w:val="single" w:sz="4" w:space="1" w:color="000000"/>
        </w:pBdr>
        <w:jc w:val="right"/>
        <w:rPr>
          <w:b/>
          <w:bCs/>
          <w:szCs w:val="22"/>
        </w:rPr>
      </w:pPr>
      <w:r w:rsidRPr="008C0762">
        <w:rPr>
          <w:szCs w:val="22"/>
        </w:rPr>
        <w:t>Expedient núm.</w:t>
      </w:r>
      <w:r w:rsidRPr="008C0762">
        <w:rPr>
          <w:b/>
          <w:bCs/>
          <w:szCs w:val="22"/>
        </w:rPr>
        <w:t xml:space="preserve"> </w:t>
      </w:r>
      <w:r w:rsidR="008C0762" w:rsidRPr="008C0762">
        <w:rPr>
          <w:b/>
          <w:bCs/>
          <w:szCs w:val="22"/>
        </w:rPr>
        <w:t>68</w:t>
      </w:r>
      <w:r w:rsidRPr="008C0762">
        <w:rPr>
          <w:b/>
          <w:bCs/>
          <w:szCs w:val="22"/>
        </w:rPr>
        <w:t>/</w:t>
      </w:r>
      <w:r w:rsidR="008C0762" w:rsidRPr="008C0762">
        <w:rPr>
          <w:b/>
          <w:bCs/>
          <w:szCs w:val="22"/>
        </w:rPr>
        <w:t>2026</w:t>
      </w:r>
    </w:p>
    <w:p w14:paraId="781A850F" w14:textId="77777777" w:rsidR="00912F19" w:rsidRDefault="00912F19" w:rsidP="00912F19">
      <w:pPr>
        <w:pBdr>
          <w:bottom w:val="single" w:sz="4" w:space="1" w:color="000000"/>
        </w:pBdr>
        <w:jc w:val="right"/>
      </w:pPr>
    </w:p>
    <w:p w14:paraId="2C6F93F3" w14:textId="77777777" w:rsidR="00912F19" w:rsidRDefault="00912F19" w:rsidP="00912F19">
      <w:pPr>
        <w:jc w:val="center"/>
        <w:rPr>
          <w:szCs w:val="22"/>
          <w:highlight w:val="yellow"/>
        </w:rPr>
      </w:pPr>
    </w:p>
    <w:p w14:paraId="4F8BA2B9" w14:textId="77777777" w:rsidR="00912F19" w:rsidRPr="00933E6A" w:rsidRDefault="00912F19" w:rsidP="00912F19">
      <w:pPr>
        <w:jc w:val="center"/>
        <w:rPr>
          <w:highlight w:val="yellow"/>
        </w:rPr>
      </w:pPr>
    </w:p>
    <w:p w14:paraId="3AEE7E0E" w14:textId="77777777" w:rsidR="00912F19" w:rsidRPr="00933E6A" w:rsidRDefault="00912F19" w:rsidP="00912F19">
      <w:pPr>
        <w:jc w:val="center"/>
        <w:rPr>
          <w:b/>
          <w:bCs/>
        </w:rPr>
      </w:pPr>
      <w:r w:rsidRPr="00933E6A">
        <w:rPr>
          <w:rFonts w:eastAsia="Calibri"/>
          <w:b/>
          <w:bCs/>
          <w:lang w:eastAsia="en-US"/>
        </w:rPr>
        <w:t>A INSERIR EN EL SOBRE ÚNIC</w:t>
      </w:r>
      <w:r w:rsidRPr="00933E6A">
        <w:rPr>
          <w:rFonts w:eastAsia="Calibri"/>
        </w:rPr>
        <w:t xml:space="preserve">–per a procediment obert simplificat - </w:t>
      </w:r>
      <w:r w:rsidRPr="00933E6A">
        <w:rPr>
          <w:rFonts w:eastAsia="Calibri"/>
          <w:b/>
          <w:bCs/>
          <w:lang w:eastAsia="en-US"/>
        </w:rPr>
        <w:t xml:space="preserve"> </w:t>
      </w:r>
    </w:p>
    <w:p w14:paraId="6A66B9AC" w14:textId="77777777" w:rsidR="00912F19" w:rsidRPr="00A66142" w:rsidRDefault="00912F19" w:rsidP="00912F19">
      <w:pPr>
        <w:rPr>
          <w:b/>
          <w:u w:val="single"/>
        </w:rPr>
      </w:pPr>
    </w:p>
    <w:p w14:paraId="01EDEC7B" w14:textId="77777777" w:rsidR="00912F19" w:rsidRPr="00A66142" w:rsidRDefault="00912F19" w:rsidP="00912F19">
      <w:pPr>
        <w:rPr>
          <w:b/>
          <w:u w:val="single"/>
        </w:rPr>
      </w:pPr>
    </w:p>
    <w:p w14:paraId="1F95DADD" w14:textId="77777777" w:rsidR="00912F19" w:rsidRPr="00933E6A" w:rsidRDefault="00912F19" w:rsidP="00912F19">
      <w:pPr>
        <w:rPr>
          <w:rFonts w:eastAsia="Calibri"/>
          <w:b/>
          <w:lang w:eastAsia="en-US"/>
        </w:rPr>
      </w:pPr>
      <w:r w:rsidRPr="00933E6A">
        <w:rPr>
          <w:rFonts w:eastAsia="Calibri"/>
          <w:b/>
          <w:lang w:eastAsia="en-US"/>
        </w:rPr>
        <w:t>La complementació deficient (oblit de marcar casella, duplicitat, insuficiència, etc...) d’algun dels apartats de l’annex –que impedeixi la seva valoració automàtica- comportarà la no puntuació del referit criteri.</w:t>
      </w:r>
    </w:p>
    <w:p w14:paraId="52FA2242" w14:textId="77777777" w:rsidR="00912F19" w:rsidRPr="00933E6A" w:rsidRDefault="00912F19" w:rsidP="00912F19"/>
    <w:p w14:paraId="610123E1" w14:textId="77777777" w:rsidR="00912F19" w:rsidRPr="00933E6A" w:rsidRDefault="00912F19" w:rsidP="00912F19">
      <w:pPr>
        <w:jc w:val="center"/>
        <w:rPr>
          <w:b/>
          <w:u w:val="single"/>
        </w:rPr>
      </w:pPr>
    </w:p>
    <w:p w14:paraId="03CA49C8" w14:textId="77777777" w:rsidR="00912F19" w:rsidRPr="00933E6A" w:rsidRDefault="00912F19" w:rsidP="00912F19">
      <w:pPr>
        <w:jc w:val="center"/>
      </w:pPr>
      <w:r w:rsidRPr="00933E6A">
        <w:rPr>
          <w:i/>
        </w:rPr>
        <w:t>(El model de proposició es podrà descarregar a la Plataforma)</w:t>
      </w:r>
    </w:p>
    <w:p w14:paraId="027D255F" w14:textId="77777777" w:rsidR="00912F19" w:rsidRPr="00933E6A" w:rsidRDefault="00912F19" w:rsidP="00912F19">
      <w:pPr>
        <w:ind w:left="426"/>
      </w:pPr>
    </w:p>
    <w:p w14:paraId="160F6B55" w14:textId="77777777" w:rsidR="00912F19" w:rsidRPr="00933E6A" w:rsidRDefault="00912F19" w:rsidP="00912F19">
      <w:pPr>
        <w:rPr>
          <w:b/>
        </w:rPr>
      </w:pPr>
    </w:p>
    <w:p w14:paraId="689549BC" w14:textId="77777777" w:rsidR="00912F19" w:rsidRPr="00933E6A" w:rsidRDefault="00912F19" w:rsidP="00912F19">
      <w:pPr>
        <w:rPr>
          <w:iCs/>
        </w:rPr>
      </w:pPr>
      <w:r w:rsidRPr="00933E6A">
        <w:rPr>
          <w:b/>
          <w:bCs/>
          <w:iCs/>
        </w:rPr>
        <w:t xml:space="preserve">1. </w:t>
      </w:r>
      <w:r>
        <w:rPr>
          <w:b/>
          <w:bCs/>
          <w:iCs/>
        </w:rPr>
        <w:t>La proposició</w:t>
      </w:r>
      <w:r w:rsidRPr="00933E6A">
        <w:rPr>
          <w:b/>
          <w:bCs/>
          <w:iCs/>
        </w:rPr>
        <w:t xml:space="preserve"> econòmica, basada en el preu haurà d’ajustar-se al model següent:</w:t>
      </w:r>
    </w:p>
    <w:p w14:paraId="423AA86F" w14:textId="77777777" w:rsidR="00912F19" w:rsidRPr="00933E6A" w:rsidRDefault="00912F19" w:rsidP="00912F19">
      <w:pPr>
        <w:rPr>
          <w:b/>
        </w:rPr>
      </w:pPr>
    </w:p>
    <w:p w14:paraId="5F5C7CD2" w14:textId="77777777" w:rsidR="00912F19" w:rsidRPr="00933E6A" w:rsidRDefault="00912F19" w:rsidP="00912F19"/>
    <w:p w14:paraId="7A2D5D9A" w14:textId="21BA4B20" w:rsidR="00912F19" w:rsidRPr="00933E6A" w:rsidRDefault="00912F19" w:rsidP="00912F19">
      <w:r w:rsidRPr="00933E6A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l’execució de les </w:t>
      </w:r>
      <w:r w:rsidRPr="007960B2">
        <w:t>obres del</w:t>
      </w:r>
      <w:r w:rsidRPr="007960B2">
        <w:rPr>
          <w:b/>
          <w:noProof/>
          <w:lang w:eastAsia="es-ES"/>
        </w:rPr>
        <w:t xml:space="preserve"> </w:t>
      </w:r>
      <w:r w:rsidRPr="00EA5C6B">
        <w:rPr>
          <w:b/>
          <w:sz w:val="22"/>
          <w:szCs w:val="22"/>
          <w:lang w:eastAsia="ca-ES"/>
        </w:rPr>
        <w:t>“PROJECTE DE PAVIMENTACIÓ DEL TRAM DE CAMÍ DE DARRERA CAL TORRETÀ FINS AL TRENCALL DE LES COROMINES.” TM SANT PERE SALLAVINERA</w:t>
      </w:r>
      <w:r w:rsidRPr="007960B2">
        <w:t>, es</w:t>
      </w:r>
      <w:r w:rsidRPr="00933E6A">
        <w:t xml:space="preserve"> compromet a portar-la a terme amb subjecció al projecte i a les clàusules administratives particulars, que accepta íntegrament:</w:t>
      </w:r>
    </w:p>
    <w:p w14:paraId="396CCA91" w14:textId="77777777" w:rsidR="00912F19" w:rsidRPr="00933E6A" w:rsidRDefault="00912F19" w:rsidP="00912F19">
      <w:pPr>
        <w:rPr>
          <w:b/>
        </w:rPr>
      </w:pPr>
    </w:p>
    <w:p w14:paraId="1DA3ECA0" w14:textId="77777777" w:rsidR="00912F19" w:rsidRPr="00933E6A" w:rsidRDefault="00912F19" w:rsidP="00912F19">
      <w:pPr>
        <w:rPr>
          <w:b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1101"/>
        <w:gridCol w:w="1363"/>
        <w:gridCol w:w="2037"/>
      </w:tblGrid>
      <w:tr w:rsidR="00912F19" w:rsidRPr="00933E6A" w14:paraId="2E6AD16A" w14:textId="77777777" w:rsidTr="00ED4855">
        <w:trPr>
          <w:trHeight w:val="629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4B988B2" w14:textId="77777777" w:rsidR="00912F19" w:rsidRPr="00933E6A" w:rsidRDefault="00912F19" w:rsidP="00ED4855">
            <w:pPr>
              <w:rPr>
                <w:b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BDF4F2" w14:textId="77777777" w:rsidR="00912F19" w:rsidRPr="00933E6A" w:rsidRDefault="00912F19" w:rsidP="00ED4855">
            <w:pPr>
              <w:rPr>
                <w:bCs/>
              </w:rPr>
            </w:pPr>
            <w:r w:rsidRPr="00933E6A">
              <w:rPr>
                <w:bCs/>
              </w:rPr>
              <w:t>OFERTA DEL LICITADOR</w:t>
            </w:r>
          </w:p>
        </w:tc>
      </w:tr>
      <w:tr w:rsidR="00912F19" w:rsidRPr="00933E6A" w14:paraId="672CBA2E" w14:textId="77777777" w:rsidTr="00ED4855">
        <w:trPr>
          <w:trHeight w:val="626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F09FC1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Preu licitació</w:t>
            </w:r>
          </w:p>
          <w:p w14:paraId="742D9D8E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0246C0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Preu ofert</w:t>
            </w:r>
          </w:p>
          <w:p w14:paraId="1360F876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(IVA exclòs)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0A289000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Tipus % IVA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</w:tcPr>
          <w:p w14:paraId="51290E44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151E5F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Total preu ofert</w:t>
            </w:r>
          </w:p>
          <w:p w14:paraId="583AE9EB" w14:textId="77777777" w:rsidR="00912F19" w:rsidRPr="00933E6A" w:rsidRDefault="00912F19" w:rsidP="00ED4855">
            <w:pPr>
              <w:jc w:val="center"/>
              <w:rPr>
                <w:bCs/>
              </w:rPr>
            </w:pPr>
            <w:r w:rsidRPr="00933E6A">
              <w:rPr>
                <w:bCs/>
              </w:rPr>
              <w:t>(IVA inclòs)</w:t>
            </w:r>
          </w:p>
        </w:tc>
      </w:tr>
      <w:tr w:rsidR="00912F19" w:rsidRPr="00933E6A" w14:paraId="40967BB5" w14:textId="77777777" w:rsidTr="00ED4855">
        <w:trPr>
          <w:trHeight w:val="663"/>
        </w:trPr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39EF606F" w14:textId="33CF2417" w:rsidR="00912F19" w:rsidRPr="00933E6A" w:rsidRDefault="00912F19" w:rsidP="00ED4855">
            <w:pPr>
              <w:jc w:val="center"/>
              <w:rPr>
                <w:b/>
                <w:bCs/>
              </w:rPr>
            </w:pPr>
            <w:r w:rsidRPr="00945CFB">
              <w:rPr>
                <w:sz w:val="22"/>
                <w:szCs w:val="22"/>
                <w:lang w:eastAsia="ca-ES"/>
              </w:rPr>
              <w:t xml:space="preserve">98.803,26 </w:t>
            </w:r>
            <w:r w:rsidRPr="00933E6A">
              <w:rPr>
                <w:b/>
                <w:bCs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53677B" w14:textId="77777777" w:rsidR="00912F19" w:rsidRPr="00933E6A" w:rsidRDefault="00912F19" w:rsidP="00ED4855"/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2DB59567" w14:textId="77777777" w:rsidR="00912F19" w:rsidRPr="00933E6A" w:rsidRDefault="00912F19" w:rsidP="00ED4855"/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2A316158" w14:textId="77777777" w:rsidR="00912F19" w:rsidRPr="00933E6A" w:rsidRDefault="00912F19" w:rsidP="00ED4855"/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0270A" w14:textId="77777777" w:rsidR="00912F19" w:rsidRPr="00933E6A" w:rsidRDefault="00912F19" w:rsidP="00ED4855"/>
        </w:tc>
      </w:tr>
    </w:tbl>
    <w:p w14:paraId="681496C2" w14:textId="77777777" w:rsidR="00912F19" w:rsidRPr="007564D8" w:rsidRDefault="00912F19" w:rsidP="00912F19">
      <w:pPr>
        <w:tabs>
          <w:tab w:val="center" w:pos="4252"/>
          <w:tab w:val="right" w:pos="8504"/>
        </w:tabs>
        <w:jc w:val="left"/>
        <w:rPr>
          <w:szCs w:val="22"/>
        </w:rPr>
      </w:pPr>
    </w:p>
    <w:p w14:paraId="29CEAC45" w14:textId="77777777" w:rsidR="00912F19" w:rsidRDefault="00912F19">
      <w:pPr>
        <w:suppressAutoHyphens w:val="0"/>
        <w:jc w:val="left"/>
        <w:rPr>
          <w:sz w:val="22"/>
          <w:szCs w:val="22"/>
        </w:rPr>
      </w:pPr>
    </w:p>
    <w:sectPr w:rsidR="00912F19" w:rsidSect="006045E9">
      <w:footerReference w:type="default" r:id="rId8"/>
      <w:pgSz w:w="11906" w:h="16838"/>
      <w:pgMar w:top="283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D424" w14:textId="77777777" w:rsidR="00342898" w:rsidRDefault="00342898">
      <w:r>
        <w:separator/>
      </w:r>
    </w:p>
  </w:endnote>
  <w:endnote w:type="continuationSeparator" w:id="0">
    <w:p w14:paraId="65BDD08D" w14:textId="77777777" w:rsidR="00342898" w:rsidRDefault="0034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235749" w:rsidRDefault="00235749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235749" w:rsidRDefault="002357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235749" w:rsidRDefault="0023574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A24C" w14:textId="77777777" w:rsidR="00342898" w:rsidRDefault="00342898">
      <w:r>
        <w:separator/>
      </w:r>
    </w:p>
  </w:footnote>
  <w:footnote w:type="continuationSeparator" w:id="0">
    <w:p w14:paraId="520F1FDB" w14:textId="77777777" w:rsidR="00342898" w:rsidRDefault="0034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A0123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5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6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7" w15:restartNumberingAfterBreak="0">
    <w:nsid w:val="00000007"/>
    <w:multiLevelType w:val="singleLevel"/>
    <w:tmpl w:val="2788D728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abstractNum w:abstractNumId="8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1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5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6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7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8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9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0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1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2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4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5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6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7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8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9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0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1" w15:restartNumberingAfterBreak="0">
    <w:nsid w:val="00000023"/>
    <w:multiLevelType w:val="singleLevel"/>
    <w:tmpl w:val="0000000B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32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3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4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5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6" w15:restartNumberingAfterBreak="0">
    <w:nsid w:val="00000028"/>
    <w:multiLevelType w:val="singleLevel"/>
    <w:tmpl w:val="00000028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zh-CN"/>
      </w:rPr>
    </w:lvl>
  </w:abstractNum>
  <w:abstractNum w:abstractNumId="37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40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0F02698A"/>
    <w:multiLevelType w:val="hybridMultilevel"/>
    <w:tmpl w:val="4F68C12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0F6668F"/>
    <w:multiLevelType w:val="hybridMultilevel"/>
    <w:tmpl w:val="EA80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5" w15:restartNumberingAfterBreak="0">
    <w:nsid w:val="1AAD1917"/>
    <w:multiLevelType w:val="hybridMultilevel"/>
    <w:tmpl w:val="CB70408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ED7197"/>
    <w:multiLevelType w:val="hybridMultilevel"/>
    <w:tmpl w:val="98CC49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540F91"/>
    <w:multiLevelType w:val="multilevel"/>
    <w:tmpl w:val="CDD26D32"/>
    <w:lvl w:ilvl="0">
      <w:start w:val="1"/>
      <w:numFmt w:val="decimal"/>
      <w:pStyle w:val="NmTaules"/>
      <w:suff w:val="space"/>
      <w:lvlText w:val="Taula %1."/>
      <w:lvlJc w:val="left"/>
      <w:pPr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31961589"/>
    <w:multiLevelType w:val="hybridMultilevel"/>
    <w:tmpl w:val="37E25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364914"/>
    <w:multiLevelType w:val="hybridMultilevel"/>
    <w:tmpl w:val="0F8013C6"/>
    <w:lvl w:ilvl="0" w:tplc="EF24F5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1877485"/>
    <w:multiLevelType w:val="hybridMultilevel"/>
    <w:tmpl w:val="EDECF8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5E466913"/>
    <w:multiLevelType w:val="hybridMultilevel"/>
    <w:tmpl w:val="78F493A0"/>
    <w:lvl w:ilvl="0" w:tplc="45705E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8276AF"/>
    <w:multiLevelType w:val="hybridMultilevel"/>
    <w:tmpl w:val="D15E9942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8" w15:restartNumberingAfterBreak="0">
    <w:nsid w:val="65A9467D"/>
    <w:multiLevelType w:val="hybridMultilevel"/>
    <w:tmpl w:val="D7068680"/>
    <w:lvl w:ilvl="0" w:tplc="0000000B">
      <w:start w:val="2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5266F5"/>
    <w:multiLevelType w:val="hybridMultilevel"/>
    <w:tmpl w:val="066E0C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76F28D2"/>
    <w:multiLevelType w:val="hybridMultilevel"/>
    <w:tmpl w:val="4C861990"/>
    <w:lvl w:ilvl="0" w:tplc="5660F9B6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6" w15:restartNumberingAfterBreak="0">
    <w:nsid w:val="7CE47797"/>
    <w:multiLevelType w:val="hybridMultilevel"/>
    <w:tmpl w:val="19FAE76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648751">
    <w:abstractNumId w:val="1"/>
  </w:num>
  <w:num w:numId="2" w16cid:durableId="332033114">
    <w:abstractNumId w:val="4"/>
  </w:num>
  <w:num w:numId="3" w16cid:durableId="733627483">
    <w:abstractNumId w:val="5"/>
  </w:num>
  <w:num w:numId="4" w16cid:durableId="1140540307">
    <w:abstractNumId w:val="6"/>
  </w:num>
  <w:num w:numId="5" w16cid:durableId="1638366983">
    <w:abstractNumId w:val="7"/>
  </w:num>
  <w:num w:numId="6" w16cid:durableId="1298029165">
    <w:abstractNumId w:val="8"/>
  </w:num>
  <w:num w:numId="7" w16cid:durableId="410741496">
    <w:abstractNumId w:val="10"/>
  </w:num>
  <w:num w:numId="8" w16cid:durableId="625165551">
    <w:abstractNumId w:val="12"/>
  </w:num>
  <w:num w:numId="9" w16cid:durableId="1412238213">
    <w:abstractNumId w:val="15"/>
  </w:num>
  <w:num w:numId="10" w16cid:durableId="2087459897">
    <w:abstractNumId w:val="26"/>
  </w:num>
  <w:num w:numId="11" w16cid:durableId="1290670711">
    <w:abstractNumId w:val="37"/>
  </w:num>
  <w:num w:numId="12" w16cid:durableId="1357536223">
    <w:abstractNumId w:val="51"/>
  </w:num>
  <w:num w:numId="13" w16cid:durableId="1879079887">
    <w:abstractNumId w:val="64"/>
  </w:num>
  <w:num w:numId="14" w16cid:durableId="886334725">
    <w:abstractNumId w:val="31"/>
  </w:num>
  <w:num w:numId="15" w16cid:durableId="988484110">
    <w:abstractNumId w:val="65"/>
  </w:num>
  <w:num w:numId="16" w16cid:durableId="476992918">
    <w:abstractNumId w:val="68"/>
  </w:num>
  <w:num w:numId="17" w16cid:durableId="430704045">
    <w:abstractNumId w:val="0"/>
  </w:num>
  <w:num w:numId="18" w16cid:durableId="1070540524">
    <w:abstractNumId w:val="42"/>
  </w:num>
  <w:num w:numId="19" w16cid:durableId="210462649">
    <w:abstractNumId w:val="54"/>
  </w:num>
  <w:num w:numId="20" w16cid:durableId="1821464488">
    <w:abstractNumId w:val="74"/>
  </w:num>
  <w:num w:numId="21" w16cid:durableId="1711956374">
    <w:abstractNumId w:val="62"/>
  </w:num>
  <w:num w:numId="22" w16cid:durableId="1204488458">
    <w:abstractNumId w:val="41"/>
  </w:num>
  <w:num w:numId="23" w16cid:durableId="958799764">
    <w:abstractNumId w:val="72"/>
  </w:num>
  <w:num w:numId="24" w16cid:durableId="546453341">
    <w:abstractNumId w:val="50"/>
  </w:num>
  <w:num w:numId="25" w16cid:durableId="1785884356">
    <w:abstractNumId w:val="73"/>
  </w:num>
  <w:num w:numId="26" w16cid:durableId="1936396384">
    <w:abstractNumId w:val="56"/>
  </w:num>
  <w:num w:numId="27" w16cid:durableId="1813406772">
    <w:abstractNumId w:val="52"/>
  </w:num>
  <w:num w:numId="28" w16cid:durableId="1587179895">
    <w:abstractNumId w:val="44"/>
  </w:num>
  <w:num w:numId="29" w16cid:durableId="861473214">
    <w:abstractNumId w:val="59"/>
  </w:num>
  <w:num w:numId="30" w16cid:durableId="1687292056">
    <w:abstractNumId w:val="49"/>
  </w:num>
  <w:num w:numId="31" w16cid:durableId="2058699630">
    <w:abstractNumId w:val="66"/>
  </w:num>
  <w:num w:numId="32" w16cid:durableId="1642348303">
    <w:abstractNumId w:val="55"/>
  </w:num>
  <w:num w:numId="33" w16cid:durableId="833029644">
    <w:abstractNumId w:val="18"/>
  </w:num>
  <w:num w:numId="34" w16cid:durableId="18552734">
    <w:abstractNumId w:val="69"/>
  </w:num>
  <w:num w:numId="35" w16cid:durableId="495850849">
    <w:abstractNumId w:val="70"/>
  </w:num>
  <w:num w:numId="36" w16cid:durableId="1164206265">
    <w:abstractNumId w:val="61"/>
  </w:num>
  <w:num w:numId="37" w16cid:durableId="614364648">
    <w:abstractNumId w:val="71"/>
  </w:num>
  <w:num w:numId="38" w16cid:durableId="1727072772">
    <w:abstractNumId w:val="63"/>
  </w:num>
  <w:num w:numId="39" w16cid:durableId="1659458544">
    <w:abstractNumId w:val="57"/>
  </w:num>
  <w:num w:numId="40" w16cid:durableId="690686107">
    <w:abstractNumId w:val="46"/>
  </w:num>
  <w:num w:numId="41" w16cid:durableId="1439791108">
    <w:abstractNumId w:val="75"/>
  </w:num>
  <w:num w:numId="42" w16cid:durableId="30693392">
    <w:abstractNumId w:val="43"/>
  </w:num>
  <w:num w:numId="43" w16cid:durableId="1953899918">
    <w:abstractNumId w:val="48"/>
  </w:num>
  <w:num w:numId="44" w16cid:durableId="882792630">
    <w:abstractNumId w:val="67"/>
  </w:num>
  <w:num w:numId="45" w16cid:durableId="2027900490">
    <w:abstractNumId w:val="38"/>
  </w:num>
  <w:num w:numId="46" w16cid:durableId="1857957265">
    <w:abstractNumId w:val="39"/>
  </w:num>
  <w:num w:numId="47" w16cid:durableId="1366953610">
    <w:abstractNumId w:val="40"/>
  </w:num>
  <w:num w:numId="48" w16cid:durableId="1446925037">
    <w:abstractNumId w:val="47"/>
  </w:num>
  <w:num w:numId="49" w16cid:durableId="18170108">
    <w:abstractNumId w:val="53"/>
  </w:num>
  <w:num w:numId="50" w16cid:durableId="230163999">
    <w:abstractNumId w:val="58"/>
  </w:num>
  <w:num w:numId="51" w16cid:durableId="490760488">
    <w:abstractNumId w:val="76"/>
  </w:num>
  <w:num w:numId="52" w16cid:durableId="1286735090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1329"/>
    <w:rsid w:val="000015FB"/>
    <w:rsid w:val="000026EA"/>
    <w:rsid w:val="000062F9"/>
    <w:rsid w:val="0001230B"/>
    <w:rsid w:val="00021628"/>
    <w:rsid w:val="00023936"/>
    <w:rsid w:val="00033339"/>
    <w:rsid w:val="00033F45"/>
    <w:rsid w:val="00034E1C"/>
    <w:rsid w:val="00040FE1"/>
    <w:rsid w:val="00042E02"/>
    <w:rsid w:val="00046FB7"/>
    <w:rsid w:val="00047CCB"/>
    <w:rsid w:val="00050414"/>
    <w:rsid w:val="000515B6"/>
    <w:rsid w:val="00053313"/>
    <w:rsid w:val="000537CC"/>
    <w:rsid w:val="00054FEF"/>
    <w:rsid w:val="00057FBD"/>
    <w:rsid w:val="00060F18"/>
    <w:rsid w:val="0006529F"/>
    <w:rsid w:val="0007296F"/>
    <w:rsid w:val="00076762"/>
    <w:rsid w:val="000774DF"/>
    <w:rsid w:val="00086737"/>
    <w:rsid w:val="000914E7"/>
    <w:rsid w:val="000A09FE"/>
    <w:rsid w:val="000A2D7E"/>
    <w:rsid w:val="000A695A"/>
    <w:rsid w:val="000B3AFB"/>
    <w:rsid w:val="000C391C"/>
    <w:rsid w:val="000C6EBB"/>
    <w:rsid w:val="000C7B8D"/>
    <w:rsid w:val="000D00DD"/>
    <w:rsid w:val="000D16B3"/>
    <w:rsid w:val="000D3245"/>
    <w:rsid w:val="000D3510"/>
    <w:rsid w:val="000D4E7E"/>
    <w:rsid w:val="000D589E"/>
    <w:rsid w:val="000D58B7"/>
    <w:rsid w:val="000D77F8"/>
    <w:rsid w:val="000D7C8F"/>
    <w:rsid w:val="000E0D73"/>
    <w:rsid w:val="000E208F"/>
    <w:rsid w:val="000E2250"/>
    <w:rsid w:val="000E5F48"/>
    <w:rsid w:val="000E7BE5"/>
    <w:rsid w:val="000F3CA6"/>
    <w:rsid w:val="001018E7"/>
    <w:rsid w:val="00102E6C"/>
    <w:rsid w:val="00106407"/>
    <w:rsid w:val="00107A87"/>
    <w:rsid w:val="00116FDC"/>
    <w:rsid w:val="00124347"/>
    <w:rsid w:val="001243F2"/>
    <w:rsid w:val="00126E33"/>
    <w:rsid w:val="0013097F"/>
    <w:rsid w:val="00130C03"/>
    <w:rsid w:val="00131E4B"/>
    <w:rsid w:val="001338C6"/>
    <w:rsid w:val="00134DDB"/>
    <w:rsid w:val="0013584C"/>
    <w:rsid w:val="00140C8A"/>
    <w:rsid w:val="00140EE7"/>
    <w:rsid w:val="001412AF"/>
    <w:rsid w:val="0014286D"/>
    <w:rsid w:val="00143F75"/>
    <w:rsid w:val="00147AF8"/>
    <w:rsid w:val="00152667"/>
    <w:rsid w:val="00162F47"/>
    <w:rsid w:val="00163DCB"/>
    <w:rsid w:val="00174501"/>
    <w:rsid w:val="00183762"/>
    <w:rsid w:val="00191C04"/>
    <w:rsid w:val="00192D8A"/>
    <w:rsid w:val="00192DAF"/>
    <w:rsid w:val="001931EA"/>
    <w:rsid w:val="00194584"/>
    <w:rsid w:val="00195EE3"/>
    <w:rsid w:val="00195FB3"/>
    <w:rsid w:val="00196FE0"/>
    <w:rsid w:val="001A7C3C"/>
    <w:rsid w:val="001B055E"/>
    <w:rsid w:val="001B3383"/>
    <w:rsid w:val="001B3E8B"/>
    <w:rsid w:val="001B6E7E"/>
    <w:rsid w:val="001B7194"/>
    <w:rsid w:val="001C1C3B"/>
    <w:rsid w:val="001C7A38"/>
    <w:rsid w:val="001D0749"/>
    <w:rsid w:val="001D4B24"/>
    <w:rsid w:val="001D5232"/>
    <w:rsid w:val="001D6CF2"/>
    <w:rsid w:val="001E11C3"/>
    <w:rsid w:val="001E2259"/>
    <w:rsid w:val="001E40DA"/>
    <w:rsid w:val="001E50BA"/>
    <w:rsid w:val="001E528F"/>
    <w:rsid w:val="001E5AA6"/>
    <w:rsid w:val="001F0DF6"/>
    <w:rsid w:val="001F108A"/>
    <w:rsid w:val="001F273C"/>
    <w:rsid w:val="001F3E08"/>
    <w:rsid w:val="001F750B"/>
    <w:rsid w:val="0020251F"/>
    <w:rsid w:val="002054A6"/>
    <w:rsid w:val="00211B82"/>
    <w:rsid w:val="00213E73"/>
    <w:rsid w:val="00217C0D"/>
    <w:rsid w:val="002245BA"/>
    <w:rsid w:val="00227C26"/>
    <w:rsid w:val="00233300"/>
    <w:rsid w:val="00235749"/>
    <w:rsid w:val="00240F95"/>
    <w:rsid w:val="00241D07"/>
    <w:rsid w:val="00243EF7"/>
    <w:rsid w:val="00245FC8"/>
    <w:rsid w:val="00247328"/>
    <w:rsid w:val="00252B8F"/>
    <w:rsid w:val="002565E1"/>
    <w:rsid w:val="0025708D"/>
    <w:rsid w:val="00261902"/>
    <w:rsid w:val="00266775"/>
    <w:rsid w:val="00266CEC"/>
    <w:rsid w:val="00276493"/>
    <w:rsid w:val="00283499"/>
    <w:rsid w:val="00284DFE"/>
    <w:rsid w:val="002902B5"/>
    <w:rsid w:val="00290A16"/>
    <w:rsid w:val="002914DE"/>
    <w:rsid w:val="00293B14"/>
    <w:rsid w:val="00294B7B"/>
    <w:rsid w:val="002A09F7"/>
    <w:rsid w:val="002A2573"/>
    <w:rsid w:val="002A60C4"/>
    <w:rsid w:val="002A7B96"/>
    <w:rsid w:val="002B54F7"/>
    <w:rsid w:val="002B7FB6"/>
    <w:rsid w:val="002C2F7E"/>
    <w:rsid w:val="002C4C06"/>
    <w:rsid w:val="002D67E6"/>
    <w:rsid w:val="002E1EBB"/>
    <w:rsid w:val="002E40B2"/>
    <w:rsid w:val="002F0BA4"/>
    <w:rsid w:val="002F1079"/>
    <w:rsid w:val="002F4901"/>
    <w:rsid w:val="002F67CD"/>
    <w:rsid w:val="0030250E"/>
    <w:rsid w:val="00304A0D"/>
    <w:rsid w:val="0030584B"/>
    <w:rsid w:val="00307C24"/>
    <w:rsid w:val="00313E5E"/>
    <w:rsid w:val="0031712A"/>
    <w:rsid w:val="00320D05"/>
    <w:rsid w:val="00321923"/>
    <w:rsid w:val="0032331D"/>
    <w:rsid w:val="00323708"/>
    <w:rsid w:val="00330D50"/>
    <w:rsid w:val="00331341"/>
    <w:rsid w:val="00331723"/>
    <w:rsid w:val="0034116A"/>
    <w:rsid w:val="00342898"/>
    <w:rsid w:val="00351452"/>
    <w:rsid w:val="003526EA"/>
    <w:rsid w:val="00352946"/>
    <w:rsid w:val="0035631C"/>
    <w:rsid w:val="00357F38"/>
    <w:rsid w:val="00360F84"/>
    <w:rsid w:val="0036247D"/>
    <w:rsid w:val="00373715"/>
    <w:rsid w:val="00373729"/>
    <w:rsid w:val="00373DC3"/>
    <w:rsid w:val="003740EB"/>
    <w:rsid w:val="003875B4"/>
    <w:rsid w:val="003A06EA"/>
    <w:rsid w:val="003A6B6E"/>
    <w:rsid w:val="003B0826"/>
    <w:rsid w:val="003C3124"/>
    <w:rsid w:val="003C3133"/>
    <w:rsid w:val="003D1D2B"/>
    <w:rsid w:val="003D4403"/>
    <w:rsid w:val="003D5107"/>
    <w:rsid w:val="003D580D"/>
    <w:rsid w:val="003F083F"/>
    <w:rsid w:val="003F1F66"/>
    <w:rsid w:val="003F2844"/>
    <w:rsid w:val="003F5780"/>
    <w:rsid w:val="003F5B25"/>
    <w:rsid w:val="003F76A4"/>
    <w:rsid w:val="004005BF"/>
    <w:rsid w:val="00401BCA"/>
    <w:rsid w:val="00401BE9"/>
    <w:rsid w:val="00402C05"/>
    <w:rsid w:val="0040484B"/>
    <w:rsid w:val="00413F8D"/>
    <w:rsid w:val="0042256F"/>
    <w:rsid w:val="00425FE0"/>
    <w:rsid w:val="00435873"/>
    <w:rsid w:val="004370C1"/>
    <w:rsid w:val="00440642"/>
    <w:rsid w:val="00445FAB"/>
    <w:rsid w:val="00453EAB"/>
    <w:rsid w:val="004549AD"/>
    <w:rsid w:val="00454F44"/>
    <w:rsid w:val="00456042"/>
    <w:rsid w:val="00460397"/>
    <w:rsid w:val="004613E5"/>
    <w:rsid w:val="00461849"/>
    <w:rsid w:val="0047109E"/>
    <w:rsid w:val="00471DC7"/>
    <w:rsid w:val="00472CF5"/>
    <w:rsid w:val="004744A7"/>
    <w:rsid w:val="00474814"/>
    <w:rsid w:val="00474A71"/>
    <w:rsid w:val="00476EA1"/>
    <w:rsid w:val="00477F7C"/>
    <w:rsid w:val="004817B8"/>
    <w:rsid w:val="0049016A"/>
    <w:rsid w:val="00493604"/>
    <w:rsid w:val="0049573F"/>
    <w:rsid w:val="00497A7E"/>
    <w:rsid w:val="004A08BF"/>
    <w:rsid w:val="004A096A"/>
    <w:rsid w:val="004A2769"/>
    <w:rsid w:val="004A482D"/>
    <w:rsid w:val="004A48EC"/>
    <w:rsid w:val="004A7B2B"/>
    <w:rsid w:val="004B622C"/>
    <w:rsid w:val="004B7601"/>
    <w:rsid w:val="004C0026"/>
    <w:rsid w:val="004C229A"/>
    <w:rsid w:val="004C2C26"/>
    <w:rsid w:val="004C2C37"/>
    <w:rsid w:val="004C33E8"/>
    <w:rsid w:val="004C56F1"/>
    <w:rsid w:val="004C6529"/>
    <w:rsid w:val="004C7911"/>
    <w:rsid w:val="004D3706"/>
    <w:rsid w:val="004D378E"/>
    <w:rsid w:val="004D652D"/>
    <w:rsid w:val="004E509C"/>
    <w:rsid w:val="004E79F0"/>
    <w:rsid w:val="004F0AA0"/>
    <w:rsid w:val="004F135C"/>
    <w:rsid w:val="004F2849"/>
    <w:rsid w:val="004F3D1C"/>
    <w:rsid w:val="004F6E79"/>
    <w:rsid w:val="004F7940"/>
    <w:rsid w:val="004F7B34"/>
    <w:rsid w:val="00510847"/>
    <w:rsid w:val="00511236"/>
    <w:rsid w:val="0051394E"/>
    <w:rsid w:val="0051509F"/>
    <w:rsid w:val="00517B98"/>
    <w:rsid w:val="005303A2"/>
    <w:rsid w:val="00531439"/>
    <w:rsid w:val="00531492"/>
    <w:rsid w:val="00535E7A"/>
    <w:rsid w:val="005412F1"/>
    <w:rsid w:val="0054335D"/>
    <w:rsid w:val="005438DE"/>
    <w:rsid w:val="00550CBE"/>
    <w:rsid w:val="00554ACC"/>
    <w:rsid w:val="00561255"/>
    <w:rsid w:val="00562E1F"/>
    <w:rsid w:val="00563692"/>
    <w:rsid w:val="00566AA1"/>
    <w:rsid w:val="0057279B"/>
    <w:rsid w:val="00573F15"/>
    <w:rsid w:val="005763BA"/>
    <w:rsid w:val="00576FB8"/>
    <w:rsid w:val="005772C0"/>
    <w:rsid w:val="005821BB"/>
    <w:rsid w:val="005831F1"/>
    <w:rsid w:val="005838E3"/>
    <w:rsid w:val="00587178"/>
    <w:rsid w:val="00594A04"/>
    <w:rsid w:val="005971EC"/>
    <w:rsid w:val="00597285"/>
    <w:rsid w:val="005A1DF8"/>
    <w:rsid w:val="005A28CC"/>
    <w:rsid w:val="005A2F0A"/>
    <w:rsid w:val="005A42A7"/>
    <w:rsid w:val="005B4491"/>
    <w:rsid w:val="005B564F"/>
    <w:rsid w:val="005B5C57"/>
    <w:rsid w:val="005C01E1"/>
    <w:rsid w:val="005C28F4"/>
    <w:rsid w:val="005C2B8D"/>
    <w:rsid w:val="005C5294"/>
    <w:rsid w:val="005C6731"/>
    <w:rsid w:val="005D0047"/>
    <w:rsid w:val="005D1377"/>
    <w:rsid w:val="005D5F8D"/>
    <w:rsid w:val="005E7575"/>
    <w:rsid w:val="005E7F66"/>
    <w:rsid w:val="005F14C0"/>
    <w:rsid w:val="00600A7B"/>
    <w:rsid w:val="006045E9"/>
    <w:rsid w:val="00605F3C"/>
    <w:rsid w:val="00612594"/>
    <w:rsid w:val="00614C19"/>
    <w:rsid w:val="006153EC"/>
    <w:rsid w:val="00621FD6"/>
    <w:rsid w:val="00623C0A"/>
    <w:rsid w:val="00623F10"/>
    <w:rsid w:val="00624092"/>
    <w:rsid w:val="00635175"/>
    <w:rsid w:val="006445F9"/>
    <w:rsid w:val="00645400"/>
    <w:rsid w:val="00646576"/>
    <w:rsid w:val="006500A2"/>
    <w:rsid w:val="00653C65"/>
    <w:rsid w:val="00655175"/>
    <w:rsid w:val="00661557"/>
    <w:rsid w:val="00662168"/>
    <w:rsid w:val="00663649"/>
    <w:rsid w:val="006640D2"/>
    <w:rsid w:val="00665BC7"/>
    <w:rsid w:val="00666A47"/>
    <w:rsid w:val="00670E5A"/>
    <w:rsid w:val="006760C3"/>
    <w:rsid w:val="006768E6"/>
    <w:rsid w:val="00677D4A"/>
    <w:rsid w:val="00683BC3"/>
    <w:rsid w:val="00686E90"/>
    <w:rsid w:val="00690D85"/>
    <w:rsid w:val="0069512D"/>
    <w:rsid w:val="00695E41"/>
    <w:rsid w:val="006A19C7"/>
    <w:rsid w:val="006A1DC3"/>
    <w:rsid w:val="006A3A79"/>
    <w:rsid w:val="006A4DDF"/>
    <w:rsid w:val="006A7452"/>
    <w:rsid w:val="006B5023"/>
    <w:rsid w:val="006C453D"/>
    <w:rsid w:val="006C4C4B"/>
    <w:rsid w:val="006D0979"/>
    <w:rsid w:val="006D0D02"/>
    <w:rsid w:val="006D4D83"/>
    <w:rsid w:val="006D4F9C"/>
    <w:rsid w:val="006D67F2"/>
    <w:rsid w:val="006D74E6"/>
    <w:rsid w:val="006E2347"/>
    <w:rsid w:val="006F1345"/>
    <w:rsid w:val="006F1C62"/>
    <w:rsid w:val="006F2314"/>
    <w:rsid w:val="006F43DC"/>
    <w:rsid w:val="006F4C55"/>
    <w:rsid w:val="006F574D"/>
    <w:rsid w:val="006F5F45"/>
    <w:rsid w:val="006F771F"/>
    <w:rsid w:val="007037FC"/>
    <w:rsid w:val="0070636A"/>
    <w:rsid w:val="0071015F"/>
    <w:rsid w:val="00711502"/>
    <w:rsid w:val="00715C42"/>
    <w:rsid w:val="00722516"/>
    <w:rsid w:val="00724EE9"/>
    <w:rsid w:val="00726CED"/>
    <w:rsid w:val="0073108B"/>
    <w:rsid w:val="007338B3"/>
    <w:rsid w:val="00736521"/>
    <w:rsid w:val="0074112A"/>
    <w:rsid w:val="0074171A"/>
    <w:rsid w:val="0074481C"/>
    <w:rsid w:val="00745229"/>
    <w:rsid w:val="00747D29"/>
    <w:rsid w:val="00760920"/>
    <w:rsid w:val="00763BA7"/>
    <w:rsid w:val="00774C8A"/>
    <w:rsid w:val="00781A3F"/>
    <w:rsid w:val="007865A9"/>
    <w:rsid w:val="00787490"/>
    <w:rsid w:val="0079429A"/>
    <w:rsid w:val="00794E2A"/>
    <w:rsid w:val="00795CE6"/>
    <w:rsid w:val="007A13DB"/>
    <w:rsid w:val="007A50DF"/>
    <w:rsid w:val="007A7036"/>
    <w:rsid w:val="007B0946"/>
    <w:rsid w:val="007B3EFE"/>
    <w:rsid w:val="007B7495"/>
    <w:rsid w:val="007C209E"/>
    <w:rsid w:val="007C6002"/>
    <w:rsid w:val="007D0949"/>
    <w:rsid w:val="007D3972"/>
    <w:rsid w:val="007D41FE"/>
    <w:rsid w:val="007E2C5B"/>
    <w:rsid w:val="007E5B4F"/>
    <w:rsid w:val="007E69F6"/>
    <w:rsid w:val="007E778E"/>
    <w:rsid w:val="007E7D24"/>
    <w:rsid w:val="007F2941"/>
    <w:rsid w:val="007F2EDC"/>
    <w:rsid w:val="007F3B8C"/>
    <w:rsid w:val="007F4D27"/>
    <w:rsid w:val="008000BA"/>
    <w:rsid w:val="00800D85"/>
    <w:rsid w:val="00805C7F"/>
    <w:rsid w:val="00806713"/>
    <w:rsid w:val="008100E1"/>
    <w:rsid w:val="00815B40"/>
    <w:rsid w:val="008162D7"/>
    <w:rsid w:val="00824F70"/>
    <w:rsid w:val="008360CF"/>
    <w:rsid w:val="008367EE"/>
    <w:rsid w:val="0083683C"/>
    <w:rsid w:val="00842C1D"/>
    <w:rsid w:val="00846185"/>
    <w:rsid w:val="00851650"/>
    <w:rsid w:val="00853AE8"/>
    <w:rsid w:val="00854FB5"/>
    <w:rsid w:val="00856693"/>
    <w:rsid w:val="00863EBD"/>
    <w:rsid w:val="00871121"/>
    <w:rsid w:val="0087569D"/>
    <w:rsid w:val="00882601"/>
    <w:rsid w:val="00885DF7"/>
    <w:rsid w:val="008926C6"/>
    <w:rsid w:val="008934A7"/>
    <w:rsid w:val="008946C7"/>
    <w:rsid w:val="008A1919"/>
    <w:rsid w:val="008B0672"/>
    <w:rsid w:val="008B3FB7"/>
    <w:rsid w:val="008C0762"/>
    <w:rsid w:val="008C3098"/>
    <w:rsid w:val="008C45D4"/>
    <w:rsid w:val="008C67AE"/>
    <w:rsid w:val="008C69A4"/>
    <w:rsid w:val="008C6FF2"/>
    <w:rsid w:val="008D3C89"/>
    <w:rsid w:val="008D3D44"/>
    <w:rsid w:val="008D5FB4"/>
    <w:rsid w:val="008D629D"/>
    <w:rsid w:val="008D6CF6"/>
    <w:rsid w:val="008E0986"/>
    <w:rsid w:val="008E4682"/>
    <w:rsid w:val="008E46BC"/>
    <w:rsid w:val="008E598F"/>
    <w:rsid w:val="008F009F"/>
    <w:rsid w:val="008F2D50"/>
    <w:rsid w:val="008F7B4C"/>
    <w:rsid w:val="009015EF"/>
    <w:rsid w:val="00901CC5"/>
    <w:rsid w:val="00907C45"/>
    <w:rsid w:val="00911F05"/>
    <w:rsid w:val="0091223D"/>
    <w:rsid w:val="00912F19"/>
    <w:rsid w:val="009134A0"/>
    <w:rsid w:val="0091359A"/>
    <w:rsid w:val="009174FA"/>
    <w:rsid w:val="00917C84"/>
    <w:rsid w:val="0092576F"/>
    <w:rsid w:val="0093326B"/>
    <w:rsid w:val="009373B8"/>
    <w:rsid w:val="00940E2D"/>
    <w:rsid w:val="00945196"/>
    <w:rsid w:val="00945CFB"/>
    <w:rsid w:val="009555E8"/>
    <w:rsid w:val="00962047"/>
    <w:rsid w:val="009707E8"/>
    <w:rsid w:val="0097209A"/>
    <w:rsid w:val="00972319"/>
    <w:rsid w:val="00972666"/>
    <w:rsid w:val="00974BBF"/>
    <w:rsid w:val="00976E95"/>
    <w:rsid w:val="00980000"/>
    <w:rsid w:val="009811CE"/>
    <w:rsid w:val="00981C5A"/>
    <w:rsid w:val="0098216D"/>
    <w:rsid w:val="00983E62"/>
    <w:rsid w:val="0098669C"/>
    <w:rsid w:val="00992033"/>
    <w:rsid w:val="0099387F"/>
    <w:rsid w:val="009947FF"/>
    <w:rsid w:val="00995C97"/>
    <w:rsid w:val="009A4695"/>
    <w:rsid w:val="009B1D8C"/>
    <w:rsid w:val="009B5368"/>
    <w:rsid w:val="009B7E92"/>
    <w:rsid w:val="009D1BF1"/>
    <w:rsid w:val="009E0D66"/>
    <w:rsid w:val="009E4F0B"/>
    <w:rsid w:val="009E5F49"/>
    <w:rsid w:val="009E6D2C"/>
    <w:rsid w:val="009E6EFF"/>
    <w:rsid w:val="009E7A13"/>
    <w:rsid w:val="009F18DE"/>
    <w:rsid w:val="00A01DD0"/>
    <w:rsid w:val="00A044BB"/>
    <w:rsid w:val="00A06F66"/>
    <w:rsid w:val="00A12599"/>
    <w:rsid w:val="00A158E8"/>
    <w:rsid w:val="00A2182A"/>
    <w:rsid w:val="00A23621"/>
    <w:rsid w:val="00A24733"/>
    <w:rsid w:val="00A34D5D"/>
    <w:rsid w:val="00A43B25"/>
    <w:rsid w:val="00A43C27"/>
    <w:rsid w:val="00A4410B"/>
    <w:rsid w:val="00A50013"/>
    <w:rsid w:val="00A5096B"/>
    <w:rsid w:val="00A65E41"/>
    <w:rsid w:val="00A66142"/>
    <w:rsid w:val="00A66628"/>
    <w:rsid w:val="00A66F5B"/>
    <w:rsid w:val="00A730DB"/>
    <w:rsid w:val="00A74E72"/>
    <w:rsid w:val="00A81CD2"/>
    <w:rsid w:val="00A83EBF"/>
    <w:rsid w:val="00A847EE"/>
    <w:rsid w:val="00A85FF3"/>
    <w:rsid w:val="00A86F61"/>
    <w:rsid w:val="00A87267"/>
    <w:rsid w:val="00A921E6"/>
    <w:rsid w:val="00A94396"/>
    <w:rsid w:val="00A9505A"/>
    <w:rsid w:val="00AA0D6C"/>
    <w:rsid w:val="00AA2A19"/>
    <w:rsid w:val="00AA45B2"/>
    <w:rsid w:val="00AB2C24"/>
    <w:rsid w:val="00AB2DFD"/>
    <w:rsid w:val="00AB46B2"/>
    <w:rsid w:val="00AB5326"/>
    <w:rsid w:val="00AC28CC"/>
    <w:rsid w:val="00AC38BA"/>
    <w:rsid w:val="00AC3BC7"/>
    <w:rsid w:val="00AC4E65"/>
    <w:rsid w:val="00AD09A2"/>
    <w:rsid w:val="00AD0A64"/>
    <w:rsid w:val="00AD2CE4"/>
    <w:rsid w:val="00AD2E6F"/>
    <w:rsid w:val="00AD4D1E"/>
    <w:rsid w:val="00AE1332"/>
    <w:rsid w:val="00AE1A4D"/>
    <w:rsid w:val="00AE5439"/>
    <w:rsid w:val="00AF0BA5"/>
    <w:rsid w:val="00AF2575"/>
    <w:rsid w:val="00AF7BE7"/>
    <w:rsid w:val="00B025BB"/>
    <w:rsid w:val="00B03248"/>
    <w:rsid w:val="00B0738A"/>
    <w:rsid w:val="00B0791D"/>
    <w:rsid w:val="00B10C75"/>
    <w:rsid w:val="00B15010"/>
    <w:rsid w:val="00B17D93"/>
    <w:rsid w:val="00B211A9"/>
    <w:rsid w:val="00B22D16"/>
    <w:rsid w:val="00B2422B"/>
    <w:rsid w:val="00B25DB0"/>
    <w:rsid w:val="00B315D3"/>
    <w:rsid w:val="00B370FB"/>
    <w:rsid w:val="00B40261"/>
    <w:rsid w:val="00B419DC"/>
    <w:rsid w:val="00B4460E"/>
    <w:rsid w:val="00B5201C"/>
    <w:rsid w:val="00B560DF"/>
    <w:rsid w:val="00B57A2F"/>
    <w:rsid w:val="00B60015"/>
    <w:rsid w:val="00B62096"/>
    <w:rsid w:val="00B64DD6"/>
    <w:rsid w:val="00B676A9"/>
    <w:rsid w:val="00B70F20"/>
    <w:rsid w:val="00B72FBE"/>
    <w:rsid w:val="00B74CEF"/>
    <w:rsid w:val="00B77D5C"/>
    <w:rsid w:val="00B81AA9"/>
    <w:rsid w:val="00B84A2B"/>
    <w:rsid w:val="00B84C42"/>
    <w:rsid w:val="00B9270E"/>
    <w:rsid w:val="00B92D20"/>
    <w:rsid w:val="00B953A7"/>
    <w:rsid w:val="00B96F0C"/>
    <w:rsid w:val="00BA3CD8"/>
    <w:rsid w:val="00BA5F82"/>
    <w:rsid w:val="00BB1218"/>
    <w:rsid w:val="00BB3400"/>
    <w:rsid w:val="00BB65D3"/>
    <w:rsid w:val="00BB6F81"/>
    <w:rsid w:val="00BB74FC"/>
    <w:rsid w:val="00BB75AC"/>
    <w:rsid w:val="00BC067F"/>
    <w:rsid w:val="00BC12BE"/>
    <w:rsid w:val="00BC2E9A"/>
    <w:rsid w:val="00BC6244"/>
    <w:rsid w:val="00BC6CB5"/>
    <w:rsid w:val="00BC7AA7"/>
    <w:rsid w:val="00BD16B3"/>
    <w:rsid w:val="00BD4BF4"/>
    <w:rsid w:val="00BD617E"/>
    <w:rsid w:val="00BD7A8C"/>
    <w:rsid w:val="00BE1D8E"/>
    <w:rsid w:val="00BE36BB"/>
    <w:rsid w:val="00BF19ED"/>
    <w:rsid w:val="00BF1CAB"/>
    <w:rsid w:val="00BF51F2"/>
    <w:rsid w:val="00BF5B51"/>
    <w:rsid w:val="00BF6EDA"/>
    <w:rsid w:val="00C141A8"/>
    <w:rsid w:val="00C145D7"/>
    <w:rsid w:val="00C2098D"/>
    <w:rsid w:val="00C2114D"/>
    <w:rsid w:val="00C21244"/>
    <w:rsid w:val="00C24147"/>
    <w:rsid w:val="00C26CC9"/>
    <w:rsid w:val="00C26D3E"/>
    <w:rsid w:val="00C3173E"/>
    <w:rsid w:val="00C33B5E"/>
    <w:rsid w:val="00C354F4"/>
    <w:rsid w:val="00C3708B"/>
    <w:rsid w:val="00C37428"/>
    <w:rsid w:val="00C37D54"/>
    <w:rsid w:val="00C40A6D"/>
    <w:rsid w:val="00C454BD"/>
    <w:rsid w:val="00C51123"/>
    <w:rsid w:val="00C54672"/>
    <w:rsid w:val="00C60E63"/>
    <w:rsid w:val="00C6136F"/>
    <w:rsid w:val="00C61821"/>
    <w:rsid w:val="00C61B41"/>
    <w:rsid w:val="00C62C53"/>
    <w:rsid w:val="00C62DE6"/>
    <w:rsid w:val="00C7265E"/>
    <w:rsid w:val="00C74798"/>
    <w:rsid w:val="00C77B30"/>
    <w:rsid w:val="00C81519"/>
    <w:rsid w:val="00C90321"/>
    <w:rsid w:val="00CA21FA"/>
    <w:rsid w:val="00CA3011"/>
    <w:rsid w:val="00CA39AD"/>
    <w:rsid w:val="00CA5AD5"/>
    <w:rsid w:val="00CA76A9"/>
    <w:rsid w:val="00CB25B1"/>
    <w:rsid w:val="00CB6E3C"/>
    <w:rsid w:val="00CC293A"/>
    <w:rsid w:val="00CC5998"/>
    <w:rsid w:val="00CC5B93"/>
    <w:rsid w:val="00CC5D79"/>
    <w:rsid w:val="00CC6547"/>
    <w:rsid w:val="00CC7585"/>
    <w:rsid w:val="00CD100B"/>
    <w:rsid w:val="00CD1F30"/>
    <w:rsid w:val="00CD20AD"/>
    <w:rsid w:val="00CD3EA2"/>
    <w:rsid w:val="00CD4DCC"/>
    <w:rsid w:val="00CE01AE"/>
    <w:rsid w:val="00CF03B9"/>
    <w:rsid w:val="00CF2EC5"/>
    <w:rsid w:val="00CF70D8"/>
    <w:rsid w:val="00D06741"/>
    <w:rsid w:val="00D07AC7"/>
    <w:rsid w:val="00D13C1F"/>
    <w:rsid w:val="00D277FE"/>
    <w:rsid w:val="00D33169"/>
    <w:rsid w:val="00D36180"/>
    <w:rsid w:val="00D36EED"/>
    <w:rsid w:val="00D37218"/>
    <w:rsid w:val="00D37D41"/>
    <w:rsid w:val="00D431F2"/>
    <w:rsid w:val="00D5047F"/>
    <w:rsid w:val="00D50A46"/>
    <w:rsid w:val="00D512BA"/>
    <w:rsid w:val="00D5205A"/>
    <w:rsid w:val="00D526F2"/>
    <w:rsid w:val="00D57254"/>
    <w:rsid w:val="00D634D2"/>
    <w:rsid w:val="00D66B34"/>
    <w:rsid w:val="00D70B21"/>
    <w:rsid w:val="00D713EF"/>
    <w:rsid w:val="00D71AAA"/>
    <w:rsid w:val="00D74925"/>
    <w:rsid w:val="00D76022"/>
    <w:rsid w:val="00D7697C"/>
    <w:rsid w:val="00D83B42"/>
    <w:rsid w:val="00D84485"/>
    <w:rsid w:val="00D90B77"/>
    <w:rsid w:val="00D92BEC"/>
    <w:rsid w:val="00D94D2F"/>
    <w:rsid w:val="00D97192"/>
    <w:rsid w:val="00D97955"/>
    <w:rsid w:val="00DA22A6"/>
    <w:rsid w:val="00DA37FA"/>
    <w:rsid w:val="00DA4E86"/>
    <w:rsid w:val="00DA51F2"/>
    <w:rsid w:val="00DB3096"/>
    <w:rsid w:val="00DB512C"/>
    <w:rsid w:val="00DC574D"/>
    <w:rsid w:val="00DC7309"/>
    <w:rsid w:val="00DC7F1F"/>
    <w:rsid w:val="00DD0F29"/>
    <w:rsid w:val="00DD39AF"/>
    <w:rsid w:val="00DD3D46"/>
    <w:rsid w:val="00DE1957"/>
    <w:rsid w:val="00DE50B9"/>
    <w:rsid w:val="00DF67F5"/>
    <w:rsid w:val="00E00ACF"/>
    <w:rsid w:val="00E00B95"/>
    <w:rsid w:val="00E076E1"/>
    <w:rsid w:val="00E14CE3"/>
    <w:rsid w:val="00E20FAC"/>
    <w:rsid w:val="00E22EFD"/>
    <w:rsid w:val="00E251FF"/>
    <w:rsid w:val="00E26C37"/>
    <w:rsid w:val="00E31FF5"/>
    <w:rsid w:val="00E33BB4"/>
    <w:rsid w:val="00E37682"/>
    <w:rsid w:val="00E4108A"/>
    <w:rsid w:val="00E410FF"/>
    <w:rsid w:val="00E42675"/>
    <w:rsid w:val="00E52BDD"/>
    <w:rsid w:val="00E53765"/>
    <w:rsid w:val="00E61238"/>
    <w:rsid w:val="00E6701F"/>
    <w:rsid w:val="00E6729D"/>
    <w:rsid w:val="00E6777B"/>
    <w:rsid w:val="00E71E8F"/>
    <w:rsid w:val="00E74000"/>
    <w:rsid w:val="00E768BD"/>
    <w:rsid w:val="00E83161"/>
    <w:rsid w:val="00E91824"/>
    <w:rsid w:val="00EA5C6B"/>
    <w:rsid w:val="00EB4053"/>
    <w:rsid w:val="00EB5F41"/>
    <w:rsid w:val="00EC1F5F"/>
    <w:rsid w:val="00EC27C4"/>
    <w:rsid w:val="00EC563C"/>
    <w:rsid w:val="00EC641D"/>
    <w:rsid w:val="00EE13E8"/>
    <w:rsid w:val="00EE3CCA"/>
    <w:rsid w:val="00EF1119"/>
    <w:rsid w:val="00EF234A"/>
    <w:rsid w:val="00EF3B9A"/>
    <w:rsid w:val="00EF3E6C"/>
    <w:rsid w:val="00F0052F"/>
    <w:rsid w:val="00F03D94"/>
    <w:rsid w:val="00F0644D"/>
    <w:rsid w:val="00F06E22"/>
    <w:rsid w:val="00F137A0"/>
    <w:rsid w:val="00F237AB"/>
    <w:rsid w:val="00F259B7"/>
    <w:rsid w:val="00F32943"/>
    <w:rsid w:val="00F33609"/>
    <w:rsid w:val="00F36997"/>
    <w:rsid w:val="00F40C60"/>
    <w:rsid w:val="00F424FC"/>
    <w:rsid w:val="00F43B0F"/>
    <w:rsid w:val="00F4761D"/>
    <w:rsid w:val="00F51040"/>
    <w:rsid w:val="00F52C1F"/>
    <w:rsid w:val="00F52C9A"/>
    <w:rsid w:val="00F55EA2"/>
    <w:rsid w:val="00F61EAA"/>
    <w:rsid w:val="00F62266"/>
    <w:rsid w:val="00F64F5F"/>
    <w:rsid w:val="00F650BD"/>
    <w:rsid w:val="00F67F78"/>
    <w:rsid w:val="00F71A10"/>
    <w:rsid w:val="00F92D06"/>
    <w:rsid w:val="00F95201"/>
    <w:rsid w:val="00FA1D98"/>
    <w:rsid w:val="00FA65BC"/>
    <w:rsid w:val="00FA7254"/>
    <w:rsid w:val="00FB0AD3"/>
    <w:rsid w:val="00FB2695"/>
    <w:rsid w:val="00FB381E"/>
    <w:rsid w:val="00FB42AF"/>
    <w:rsid w:val="00FC3DF3"/>
    <w:rsid w:val="00FC528B"/>
    <w:rsid w:val="00FC7EBB"/>
    <w:rsid w:val="00FD0228"/>
    <w:rsid w:val="00FD3F8E"/>
    <w:rsid w:val="00FD623D"/>
    <w:rsid w:val="00FE26F0"/>
    <w:rsid w:val="00FE2D0A"/>
    <w:rsid w:val="00FE3F35"/>
    <w:rsid w:val="00FE598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uiPriority w:val="99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1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1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rsid w:val="00A158E8"/>
  </w:style>
  <w:style w:type="character" w:customStyle="1" w:styleId="TextdecomentariCar1">
    <w:name w:val="Text de comentari Car1"/>
    <w:link w:val="Textdecomentari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2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15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7F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2A60C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ES" w:eastAsia="es-ES" w:bidi="he-IL"/>
    </w:rPr>
  </w:style>
  <w:style w:type="paragraph" w:customStyle="1" w:styleId="parrafo">
    <w:name w:val="parrafo"/>
    <w:basedOn w:val="Normal"/>
    <w:rsid w:val="002A60C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ES" w:eastAsia="es-ES" w:bidi="he-IL"/>
    </w:rPr>
  </w:style>
  <w:style w:type="paragraph" w:styleId="Llistaambpics">
    <w:name w:val="List Bullet"/>
    <w:basedOn w:val="Normal"/>
    <w:uiPriority w:val="99"/>
    <w:unhideWhenUsed/>
    <w:rsid w:val="00594A04"/>
    <w:pPr>
      <w:numPr>
        <w:numId w:val="17"/>
      </w:numPr>
      <w:contextualSpacing/>
    </w:pPr>
  </w:style>
  <w:style w:type="paragraph" w:customStyle="1" w:styleId="A4LlistaN3">
    <w:name w:val="A4_Llista N3"/>
    <w:basedOn w:val="Pargrafdellista"/>
    <w:qFormat/>
    <w:rsid w:val="00283499"/>
    <w:pPr>
      <w:numPr>
        <w:numId w:val="28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Vietasegundonivel">
    <w:name w:val="Viñeta segundo nivel"/>
    <w:basedOn w:val="Normal"/>
    <w:qFormat/>
    <w:rsid w:val="008100E1"/>
    <w:pPr>
      <w:numPr>
        <w:numId w:val="35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character" w:styleId="Textennegreta">
    <w:name w:val="Strong"/>
    <w:basedOn w:val="Lletraperdefectedelpargraf"/>
    <w:uiPriority w:val="22"/>
    <w:qFormat/>
    <w:rsid w:val="000D00DD"/>
    <w:rPr>
      <w:b/>
      <w:bCs/>
    </w:rPr>
  </w:style>
  <w:style w:type="paragraph" w:customStyle="1" w:styleId="NmTaules">
    <w:name w:val="Núm. Taules"/>
    <w:basedOn w:val="Normal"/>
    <w:next w:val="Normal"/>
    <w:rsid w:val="00B10C75"/>
    <w:pPr>
      <w:numPr>
        <w:numId w:val="49"/>
      </w:numPr>
      <w:suppressAutoHyphens w:val="0"/>
      <w:spacing w:before="120" w:after="120" w:line="360" w:lineRule="auto"/>
      <w:jc w:val="center"/>
    </w:pPr>
    <w:rPr>
      <w:rFonts w:eastAsia="Arial Unicode MS"/>
      <w:bCs/>
      <w:sz w:val="18"/>
      <w:szCs w:val="24"/>
      <w:lang w:eastAsia="es-ES"/>
    </w:rPr>
  </w:style>
  <w:style w:type="character" w:customStyle="1" w:styleId="PargrafdellistaCar1">
    <w:name w:val="Paràgraf de llista Car1"/>
    <w:aliases w:val="CAPITOL TITOL II Car,Lista sin Numerar Car,Párrafo Numerado Car,Párrafo de lista1 Car,Párrafo de lista - cat Car"/>
    <w:link w:val="Pargrafdellista"/>
    <w:qFormat/>
    <w:locked/>
    <w:rsid w:val="00235749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6EFB-7BC8-4BF8-A598-15D80988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/>
  <LinksUpToDate>false</LinksUpToDate>
  <CharactersWithSpaces>1460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SERRANO GOMEZ, CRISTINA</cp:lastModifiedBy>
  <cp:revision>6</cp:revision>
  <cp:lastPrinted>2025-03-25T16:38:00Z</cp:lastPrinted>
  <dcterms:created xsi:type="dcterms:W3CDTF">2026-05-27T14:13:00Z</dcterms:created>
  <dcterms:modified xsi:type="dcterms:W3CDTF">2026-05-27T14:30:00Z</dcterms:modified>
</cp:coreProperties>
</file>