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1DA9C661" w14:textId="77777777" w:rsidR="008C2D6A" w:rsidRPr="005071D8" w:rsidRDefault="008C2D6A" w:rsidP="008C2D6A">
      <w:pPr>
        <w:rPr>
          <w:szCs w:val="22"/>
        </w:rPr>
      </w:pPr>
    </w:p>
    <w:p w14:paraId="2EDE024B" w14:textId="77777777" w:rsidR="008C2D6A" w:rsidRDefault="008C2D6A" w:rsidP="008C2D6A">
      <w:pPr>
        <w:suppressAutoHyphens w:val="0"/>
        <w:rPr>
          <w:szCs w:val="22"/>
        </w:rPr>
      </w:pPr>
    </w:p>
    <w:p w14:paraId="4EF9EE4A"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 xml:space="preserve">Lote núm. </w:t>
      </w:r>
      <w:r w:rsidRPr="009D66AC">
        <w:rPr>
          <w:noProof/>
          <w:szCs w:val="22"/>
          <w:lang w:eastAsia="es-ES"/>
        </w:rPr>
        <w:tab/>
      </w:r>
      <w:r w:rsidRPr="009D66AC">
        <w:rPr>
          <w:b/>
          <w:noProof/>
          <w:szCs w:val="22"/>
          <w:lang w:eastAsia="es-ES"/>
        </w:rPr>
        <w:t>20</w:t>
      </w:r>
    </w:p>
    <w:p w14:paraId="65377482"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1B7D8116" w14:textId="77777777" w:rsidR="008C2D6A" w:rsidRPr="00AD303E" w:rsidRDefault="008C2D6A" w:rsidP="008C2D6A">
      <w:pPr>
        <w:pBdr>
          <w:top w:val="single" w:sz="8" w:space="1" w:color="auto"/>
          <w:left w:val="single" w:sz="8" w:space="0" w:color="auto"/>
          <w:bottom w:val="single" w:sz="8" w:space="1" w:color="auto"/>
          <w:right w:val="single" w:sz="8" w:space="4" w:color="auto"/>
        </w:pBdr>
        <w:suppressAutoHyphens w:val="0"/>
        <w:rPr>
          <w:b/>
          <w:color w:val="000000"/>
        </w:rPr>
      </w:pPr>
      <w:r w:rsidRPr="009D66AC">
        <w:rPr>
          <w:b/>
          <w:color w:val="000000"/>
        </w:rPr>
        <w:t>REVISIÓN + IMPLANTACIÓN BÁSICA O SÓLO IMPLANTACIÓN BÁSICA DEL DUPROCI</w:t>
      </w:r>
      <w:r>
        <w:rPr>
          <w:b/>
          <w:color w:val="000000"/>
        </w:rPr>
        <w:t xml:space="preserve">M </w:t>
      </w:r>
      <w:r w:rsidRPr="009D66AC">
        <w:rPr>
          <w:b/>
          <w:color w:val="000000"/>
        </w:rPr>
        <w:t>DE LOS MUNICIPIOS DE AIGUAFREDA, EL BRULL, FOLGUEROLES, GURB, LES MASIES DE VOLTREGÀ, ORÍS, RODA DE TER, RUPIT</w:t>
      </w:r>
      <w:r>
        <w:rPr>
          <w:b/>
          <w:color w:val="000000"/>
        </w:rPr>
        <w:t xml:space="preserve"> Y</w:t>
      </w:r>
      <w:r w:rsidRPr="009D66AC">
        <w:rPr>
          <w:b/>
          <w:color w:val="000000"/>
        </w:rPr>
        <w:t xml:space="preserve"> PRUIT, SANT BOI DE LLUÇANÈS, SANT SADURNÍ D'OSORMORT, SANTA EUGÈNIA DE BERGA, SANTA EULÀLIA DE RIUPRIMER, SORA, TAVERTET </w:t>
      </w:r>
      <w:r>
        <w:rPr>
          <w:b/>
          <w:color w:val="000000"/>
        </w:rPr>
        <w:t>Y</w:t>
      </w:r>
      <w:r w:rsidRPr="009D66AC">
        <w:rPr>
          <w:b/>
          <w:color w:val="000000"/>
        </w:rPr>
        <w:t xml:space="preserve"> VILANOVA DE SAU</w:t>
      </w:r>
    </w:p>
    <w:p w14:paraId="38CDE503" w14:textId="77777777" w:rsidR="008C2D6A" w:rsidRDefault="008C2D6A" w:rsidP="008C2D6A">
      <w:pPr>
        <w:suppressAutoHyphens w:val="0"/>
        <w:ind w:left="426"/>
        <w:rPr>
          <w:b/>
          <w:noProof/>
          <w:szCs w:val="22"/>
          <w:lang w:eastAsia="es-ES"/>
        </w:rPr>
      </w:pPr>
    </w:p>
    <w:p w14:paraId="4DD76A86" w14:textId="77777777" w:rsidR="008C2D6A" w:rsidRPr="009D66AC" w:rsidRDefault="008C2D6A" w:rsidP="008C2D6A">
      <w:pPr>
        <w:suppressAutoHyphens w:val="0"/>
        <w:ind w:left="426"/>
        <w:rPr>
          <w:b/>
          <w:noProof/>
          <w:szCs w:val="22"/>
          <w:lang w:eastAsia="es-ES"/>
        </w:rPr>
      </w:pPr>
    </w:p>
    <w:p w14:paraId="5C1E66A0" w14:textId="77777777" w:rsidR="008C2D6A" w:rsidRPr="009D66AC" w:rsidRDefault="008C2D6A" w:rsidP="008C2D6A">
      <w:pPr>
        <w:suppressAutoHyphens w:val="0"/>
        <w:ind w:left="426"/>
        <w:rPr>
          <w:b/>
          <w:noProof/>
          <w:szCs w:val="22"/>
          <w:lang w:eastAsia="es-ES"/>
        </w:rPr>
      </w:pPr>
      <w:r w:rsidRPr="009D66AC">
        <w:rPr>
          <w:b/>
          <w:noProof/>
          <w:szCs w:val="22"/>
          <w:lang w:eastAsia="es-ES"/>
        </w:rPr>
        <w:t>1) La proposición económica, basada en el precio, deberá ajustarse al siguiente modelo:</w:t>
      </w:r>
    </w:p>
    <w:p w14:paraId="15540110" w14:textId="77777777" w:rsidR="008C2D6A" w:rsidRPr="009D66AC" w:rsidRDefault="008C2D6A" w:rsidP="008C2D6A">
      <w:pPr>
        <w:suppressAutoHyphens w:val="0"/>
        <w:ind w:left="426"/>
        <w:jc w:val="left"/>
        <w:rPr>
          <w:noProof/>
          <w:szCs w:val="22"/>
          <w:lang w:eastAsia="es-ES"/>
        </w:rPr>
      </w:pPr>
    </w:p>
    <w:p w14:paraId="52B97CBB" w14:textId="77777777" w:rsidR="008C2D6A" w:rsidRDefault="008C2D6A" w:rsidP="008C2D6A">
      <w:pPr>
        <w:suppressAutoHyphens w:val="0"/>
        <w:ind w:left="426"/>
        <w:rPr>
          <w:noProof/>
          <w:szCs w:val="22"/>
          <w:lang w:eastAsia="es-ES"/>
        </w:rPr>
      </w:pPr>
      <w:r w:rsidRPr="009D66AC">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9D66AC">
        <w:rPr>
          <w:b/>
          <w:color w:val="000000"/>
        </w:rPr>
        <w:t xml:space="preserve">REVISIÓN + IMPLANTACIÓN BÁSICA O SÓLO IMPLANTACIÓN BÁSICA DEL DUPROCIM DE LOS MUNICIPIOS DE AIGUAFREDA, EL BRULL, FOLGUEROLES, GURB, LES MASIES DE VOLTREGÀ, ORÍS, RODA DE TER, RUPIT </w:t>
      </w:r>
      <w:r>
        <w:rPr>
          <w:b/>
          <w:color w:val="000000"/>
        </w:rPr>
        <w:t>Y</w:t>
      </w:r>
      <w:r w:rsidRPr="009D66AC">
        <w:rPr>
          <w:b/>
          <w:color w:val="000000"/>
        </w:rPr>
        <w:t xml:space="preserve"> PRUIT, SANT BOI DE LLUÇANÈS, SANT SADURNÍ D'OSORMORT, SANTA EUGÈNIA DE BERGA, SANTA EULÀLIA DE RIUPRIMER, SORA, TAVERTET </w:t>
      </w:r>
      <w:r>
        <w:rPr>
          <w:b/>
          <w:color w:val="000000"/>
        </w:rPr>
        <w:t>Y</w:t>
      </w:r>
      <w:r w:rsidRPr="009D66AC">
        <w:rPr>
          <w:b/>
          <w:color w:val="000000"/>
        </w:rPr>
        <w:t xml:space="preserve"> VILANOVA DE SAU</w:t>
      </w:r>
      <w:r w:rsidRPr="009D66AC">
        <w:rPr>
          <w:noProof/>
          <w:szCs w:val="22"/>
          <w:lang w:eastAsia="es-ES"/>
        </w:rPr>
        <w:t>,</w:t>
      </w:r>
      <w:r>
        <w:rPr>
          <w:b/>
          <w:color w:val="000000"/>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30F2FB6F" w14:textId="77777777" w:rsidR="008C2D6A" w:rsidRDefault="008C2D6A" w:rsidP="008C2D6A">
      <w:pPr>
        <w:suppressAutoHyphens w:val="0"/>
        <w:ind w:left="426"/>
        <w:rPr>
          <w:noProof/>
          <w:szCs w:val="22"/>
          <w:highlight w:val="yellow"/>
          <w:lang w:eastAsia="es-ES"/>
        </w:rPr>
      </w:pPr>
    </w:p>
    <w:p w14:paraId="74A4A192" w14:textId="77777777" w:rsidR="008C2D6A" w:rsidRDefault="008C2D6A" w:rsidP="008C2D6A">
      <w:pPr>
        <w:suppressAutoHyphens w:val="0"/>
        <w:ind w:left="426"/>
        <w:rPr>
          <w:noProof/>
          <w:szCs w:val="22"/>
          <w:highlight w:val="yellow"/>
          <w:lang w:eastAsia="es-ES"/>
        </w:rPr>
      </w:pPr>
    </w:p>
    <w:tbl>
      <w:tblPr>
        <w:tblW w:w="7801" w:type="dxa"/>
        <w:tblInd w:w="421" w:type="dxa"/>
        <w:tblCellMar>
          <w:left w:w="70" w:type="dxa"/>
          <w:right w:w="70" w:type="dxa"/>
        </w:tblCellMar>
        <w:tblLook w:val="04A0" w:firstRow="1" w:lastRow="0" w:firstColumn="1" w:lastColumn="0" w:noHBand="0" w:noVBand="1"/>
      </w:tblPr>
      <w:tblGrid>
        <w:gridCol w:w="1842"/>
        <w:gridCol w:w="1418"/>
        <w:gridCol w:w="1134"/>
        <w:gridCol w:w="1134"/>
        <w:gridCol w:w="992"/>
        <w:gridCol w:w="1281"/>
      </w:tblGrid>
      <w:tr w:rsidR="008C2D6A" w:rsidRPr="0022396A" w14:paraId="28990949" w14:textId="77777777" w:rsidTr="00073C50">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6AD74C7B" w14:textId="77777777" w:rsidR="008C2D6A" w:rsidRPr="0022396A" w:rsidRDefault="008C2D6A" w:rsidP="00C8726A">
            <w:pPr>
              <w:suppressAutoHyphens w:val="0"/>
              <w:rPr>
                <w:b/>
                <w:bCs/>
                <w:color w:val="000000"/>
                <w:szCs w:val="22"/>
              </w:rPr>
            </w:pPr>
            <w:r w:rsidRPr="0022396A">
              <w:rPr>
                <w:b/>
                <w:bCs/>
                <w:color w:val="000000"/>
                <w:szCs w:val="22"/>
              </w:rPr>
              <w:t>LOTE Nº 20:</w:t>
            </w:r>
          </w:p>
        </w:tc>
        <w:tc>
          <w:tcPr>
            <w:tcW w:w="5959" w:type="dxa"/>
            <w:gridSpan w:val="5"/>
            <w:tcBorders>
              <w:top w:val="single" w:sz="4" w:space="0" w:color="auto"/>
              <w:left w:val="nil"/>
              <w:bottom w:val="single" w:sz="4" w:space="0" w:color="auto"/>
              <w:right w:val="single" w:sz="4" w:space="0" w:color="auto"/>
            </w:tcBorders>
            <w:shd w:val="clear" w:color="000000" w:fill="BFBFBF"/>
            <w:vAlign w:val="center"/>
            <w:hideMark/>
          </w:tcPr>
          <w:p w14:paraId="609E00FE" w14:textId="77777777" w:rsidR="008C2D6A" w:rsidRPr="0022396A" w:rsidRDefault="008C2D6A" w:rsidP="00C8726A">
            <w:pPr>
              <w:suppressAutoHyphens w:val="0"/>
              <w:jc w:val="center"/>
              <w:rPr>
                <w:b/>
                <w:bCs/>
                <w:color w:val="000000"/>
                <w:szCs w:val="22"/>
              </w:rPr>
            </w:pPr>
            <w:r w:rsidRPr="0022396A">
              <w:rPr>
                <w:b/>
                <w:bCs/>
                <w:color w:val="000000"/>
                <w:szCs w:val="22"/>
              </w:rPr>
              <w:t>OFERTA DEL LICITADOR</w:t>
            </w:r>
          </w:p>
        </w:tc>
      </w:tr>
      <w:tr w:rsidR="008C2D6A" w:rsidRPr="0022396A" w14:paraId="0BB354CD" w14:textId="77777777" w:rsidTr="00073C50">
        <w:trPr>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1205F669" w14:textId="5A45BE72" w:rsidR="008C2D6A" w:rsidRPr="0022396A" w:rsidRDefault="008C2D6A" w:rsidP="00C8726A">
            <w:pPr>
              <w:suppressAutoHyphens w:val="0"/>
              <w:jc w:val="center"/>
              <w:rPr>
                <w:b/>
                <w:bCs/>
                <w:color w:val="000000"/>
                <w:szCs w:val="22"/>
              </w:rPr>
            </w:pPr>
            <w:r w:rsidRPr="0022396A">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09CAD92A" w14:textId="77777777" w:rsidR="008C2D6A" w:rsidRPr="0022396A" w:rsidRDefault="008C2D6A" w:rsidP="00C8726A">
            <w:pPr>
              <w:suppressAutoHyphens w:val="0"/>
              <w:jc w:val="center"/>
              <w:rPr>
                <w:b/>
                <w:bCs/>
                <w:color w:val="000000"/>
                <w:szCs w:val="22"/>
              </w:rPr>
            </w:pPr>
            <w:r w:rsidRPr="0022396A">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45F9CA84" w14:textId="77777777" w:rsidR="008C2D6A" w:rsidRPr="0022396A" w:rsidRDefault="008C2D6A" w:rsidP="00C8726A">
            <w:pPr>
              <w:suppressAutoHyphens w:val="0"/>
              <w:jc w:val="center"/>
              <w:rPr>
                <w:b/>
                <w:bCs/>
                <w:color w:val="000000"/>
                <w:szCs w:val="22"/>
              </w:rPr>
            </w:pPr>
            <w:r w:rsidRPr="0022396A">
              <w:rPr>
                <w:b/>
                <w:bCs/>
                <w:color w:val="000000"/>
                <w:szCs w:val="22"/>
              </w:rPr>
              <w:t>Precio ofertado</w:t>
            </w:r>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1ADB14E1" w14:textId="77777777" w:rsidR="008C2D6A" w:rsidRPr="0022396A" w:rsidRDefault="008C2D6A" w:rsidP="00C8726A">
            <w:pPr>
              <w:suppressAutoHyphens w:val="0"/>
              <w:jc w:val="center"/>
              <w:rPr>
                <w:b/>
                <w:bCs/>
                <w:color w:val="000000"/>
                <w:szCs w:val="22"/>
              </w:rPr>
            </w:pPr>
            <w:r w:rsidRPr="0022396A">
              <w:rPr>
                <w:b/>
                <w:bCs/>
                <w:color w:val="000000"/>
                <w:szCs w:val="22"/>
              </w:rPr>
              <w:t>Tipo % IVA</w:t>
            </w:r>
          </w:p>
        </w:tc>
        <w:tc>
          <w:tcPr>
            <w:tcW w:w="99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1BCB6EE" w14:textId="77777777" w:rsidR="008C2D6A" w:rsidRPr="0022396A" w:rsidRDefault="008C2D6A" w:rsidP="00C8726A">
            <w:pPr>
              <w:suppressAutoHyphens w:val="0"/>
              <w:jc w:val="center"/>
              <w:rPr>
                <w:b/>
                <w:bCs/>
                <w:color w:val="000000"/>
                <w:szCs w:val="22"/>
              </w:rPr>
            </w:pPr>
            <w:r w:rsidRPr="0022396A">
              <w:rPr>
                <w:b/>
                <w:bCs/>
                <w:color w:val="000000"/>
                <w:szCs w:val="22"/>
              </w:rPr>
              <w:t>Importe IVA</w:t>
            </w:r>
          </w:p>
        </w:tc>
        <w:tc>
          <w:tcPr>
            <w:tcW w:w="1281" w:type="dxa"/>
            <w:tcBorders>
              <w:top w:val="nil"/>
              <w:left w:val="nil"/>
              <w:bottom w:val="single" w:sz="4" w:space="0" w:color="auto"/>
              <w:right w:val="single" w:sz="4" w:space="0" w:color="auto"/>
            </w:tcBorders>
            <w:shd w:val="clear" w:color="000000" w:fill="BFBFBF"/>
            <w:vAlign w:val="center"/>
            <w:hideMark/>
          </w:tcPr>
          <w:p w14:paraId="1FC2B556" w14:textId="77777777" w:rsidR="008C2D6A" w:rsidRPr="0022396A" w:rsidRDefault="008C2D6A" w:rsidP="00C8726A">
            <w:pPr>
              <w:suppressAutoHyphens w:val="0"/>
              <w:jc w:val="center"/>
              <w:rPr>
                <w:b/>
                <w:bCs/>
                <w:color w:val="000000"/>
                <w:szCs w:val="22"/>
              </w:rPr>
            </w:pPr>
            <w:r w:rsidRPr="0022396A">
              <w:rPr>
                <w:b/>
                <w:bCs/>
                <w:color w:val="000000"/>
                <w:szCs w:val="22"/>
              </w:rPr>
              <w:t>Total precio ofertado</w:t>
            </w:r>
          </w:p>
        </w:tc>
      </w:tr>
      <w:tr w:rsidR="008C2D6A" w:rsidRPr="0022396A" w14:paraId="19967E3D" w14:textId="77777777" w:rsidTr="00073C50">
        <w:trPr>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79C8E48E" w14:textId="77777777" w:rsidR="008C2D6A" w:rsidRPr="0022396A"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2AF5229C" w14:textId="77777777" w:rsidR="008C2D6A" w:rsidRPr="0022396A" w:rsidRDefault="008C2D6A" w:rsidP="00C8726A">
            <w:pPr>
              <w:suppressAutoHyphens w:val="0"/>
              <w:jc w:val="center"/>
              <w:rPr>
                <w:b/>
                <w:bCs/>
                <w:color w:val="000000"/>
                <w:szCs w:val="22"/>
              </w:rPr>
            </w:pPr>
            <w:r w:rsidRPr="0022396A">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193D7A70" w14:textId="77777777" w:rsidR="008C2D6A" w:rsidRPr="0022396A" w:rsidRDefault="008C2D6A" w:rsidP="00C8726A">
            <w:pPr>
              <w:suppressAutoHyphens w:val="0"/>
              <w:jc w:val="center"/>
              <w:rPr>
                <w:b/>
                <w:bCs/>
                <w:color w:val="000000"/>
                <w:szCs w:val="22"/>
              </w:rPr>
            </w:pPr>
            <w:r w:rsidRPr="0022396A">
              <w:rPr>
                <w:b/>
                <w:bCs/>
                <w:color w:val="000000"/>
                <w:szCs w:val="22"/>
              </w:rPr>
              <w:t>(IVA excluido)</w:t>
            </w:r>
          </w:p>
        </w:tc>
        <w:tc>
          <w:tcPr>
            <w:tcW w:w="1134" w:type="dxa"/>
            <w:vMerge/>
            <w:tcBorders>
              <w:top w:val="nil"/>
              <w:left w:val="single" w:sz="4" w:space="0" w:color="auto"/>
              <w:bottom w:val="single" w:sz="4" w:space="0" w:color="auto"/>
              <w:right w:val="single" w:sz="4" w:space="0" w:color="auto"/>
            </w:tcBorders>
            <w:vAlign w:val="center"/>
            <w:hideMark/>
          </w:tcPr>
          <w:p w14:paraId="668EE444" w14:textId="77777777" w:rsidR="008C2D6A" w:rsidRPr="0022396A" w:rsidRDefault="008C2D6A" w:rsidP="00C8726A">
            <w:pPr>
              <w:suppressAutoHyphens w:val="0"/>
              <w:jc w:val="left"/>
              <w:rPr>
                <w:b/>
                <w:bCs/>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14:paraId="12D7ECC8" w14:textId="77777777" w:rsidR="008C2D6A" w:rsidRPr="0022396A" w:rsidRDefault="008C2D6A" w:rsidP="00C8726A">
            <w:pPr>
              <w:suppressAutoHyphens w:val="0"/>
              <w:jc w:val="left"/>
              <w:rPr>
                <w:b/>
                <w:bCs/>
                <w:color w:val="000000"/>
                <w:szCs w:val="22"/>
              </w:rPr>
            </w:pPr>
          </w:p>
        </w:tc>
        <w:tc>
          <w:tcPr>
            <w:tcW w:w="1281" w:type="dxa"/>
            <w:tcBorders>
              <w:top w:val="nil"/>
              <w:left w:val="nil"/>
              <w:bottom w:val="single" w:sz="4" w:space="0" w:color="auto"/>
              <w:right w:val="single" w:sz="4" w:space="0" w:color="auto"/>
            </w:tcBorders>
            <w:shd w:val="clear" w:color="000000" w:fill="BFBFBF"/>
            <w:vAlign w:val="center"/>
            <w:hideMark/>
          </w:tcPr>
          <w:p w14:paraId="00A3739A" w14:textId="77777777" w:rsidR="008C2D6A" w:rsidRPr="0022396A" w:rsidRDefault="008C2D6A" w:rsidP="00C8726A">
            <w:pPr>
              <w:suppressAutoHyphens w:val="0"/>
              <w:jc w:val="center"/>
              <w:rPr>
                <w:b/>
                <w:bCs/>
                <w:color w:val="000000"/>
                <w:szCs w:val="22"/>
              </w:rPr>
            </w:pPr>
            <w:r w:rsidRPr="0022396A">
              <w:rPr>
                <w:b/>
                <w:bCs/>
                <w:color w:val="000000"/>
                <w:szCs w:val="22"/>
              </w:rPr>
              <w:t>(IVA incluido)</w:t>
            </w:r>
          </w:p>
        </w:tc>
      </w:tr>
      <w:tr w:rsidR="008C2D6A" w:rsidRPr="0022396A" w14:paraId="02A4D2B4"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3D75B2D8" w14:textId="77777777" w:rsidR="008C2D6A" w:rsidRPr="0022396A" w:rsidRDefault="008C2D6A" w:rsidP="00C8726A">
            <w:pPr>
              <w:suppressAutoHyphens w:val="0"/>
              <w:jc w:val="left"/>
              <w:rPr>
                <w:color w:val="000000"/>
                <w:szCs w:val="22"/>
              </w:rPr>
            </w:pPr>
            <w:r w:rsidRPr="0022396A">
              <w:rPr>
                <w:color w:val="000000"/>
                <w:szCs w:val="22"/>
              </w:rPr>
              <w:lastRenderedPageBreak/>
              <w:t>Aiguafreda</w:t>
            </w:r>
          </w:p>
        </w:tc>
        <w:tc>
          <w:tcPr>
            <w:tcW w:w="1418" w:type="dxa"/>
            <w:tcBorders>
              <w:top w:val="nil"/>
              <w:left w:val="nil"/>
              <w:bottom w:val="single" w:sz="4" w:space="0" w:color="auto"/>
              <w:right w:val="single" w:sz="4" w:space="0" w:color="auto"/>
            </w:tcBorders>
            <w:shd w:val="clear" w:color="000000" w:fill="FFFFFF"/>
            <w:vAlign w:val="center"/>
            <w:hideMark/>
          </w:tcPr>
          <w:p w14:paraId="675ACEC9"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vAlign w:val="center"/>
            <w:hideMark/>
          </w:tcPr>
          <w:p w14:paraId="21BBF41A" w14:textId="77777777" w:rsidR="008C2D6A" w:rsidRPr="0022396A" w:rsidRDefault="008C2D6A" w:rsidP="00C872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42903F52" w14:textId="77777777" w:rsidR="008C2D6A" w:rsidRPr="0022396A" w:rsidRDefault="008C2D6A" w:rsidP="00C872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32D9F745" w14:textId="77777777" w:rsidR="008C2D6A" w:rsidRPr="0022396A" w:rsidRDefault="008C2D6A" w:rsidP="00C872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6EEFDAAB"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694642F3"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833EB2E" w14:textId="77777777" w:rsidR="008C2D6A" w:rsidRPr="0022396A" w:rsidRDefault="008C2D6A" w:rsidP="00C8726A">
            <w:pPr>
              <w:suppressAutoHyphens w:val="0"/>
              <w:jc w:val="left"/>
              <w:rPr>
                <w:color w:val="000000"/>
                <w:szCs w:val="22"/>
              </w:rPr>
            </w:pPr>
            <w:r w:rsidRPr="0022396A">
              <w:rPr>
                <w:color w:val="000000"/>
                <w:szCs w:val="22"/>
              </w:rPr>
              <w:t xml:space="preserve">Brull, el </w:t>
            </w:r>
          </w:p>
        </w:tc>
        <w:tc>
          <w:tcPr>
            <w:tcW w:w="1418" w:type="dxa"/>
            <w:tcBorders>
              <w:top w:val="nil"/>
              <w:left w:val="nil"/>
              <w:bottom w:val="single" w:sz="4" w:space="0" w:color="auto"/>
              <w:right w:val="single" w:sz="4" w:space="0" w:color="auto"/>
            </w:tcBorders>
            <w:shd w:val="clear" w:color="000000" w:fill="FFFFFF"/>
            <w:vAlign w:val="center"/>
            <w:hideMark/>
          </w:tcPr>
          <w:p w14:paraId="4AD2087F"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vAlign w:val="center"/>
            <w:hideMark/>
          </w:tcPr>
          <w:p w14:paraId="769CD73A" w14:textId="77777777" w:rsidR="008C2D6A" w:rsidRPr="0022396A" w:rsidRDefault="008C2D6A" w:rsidP="00C872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79F9BA96" w14:textId="77777777" w:rsidR="008C2D6A" w:rsidRPr="0022396A" w:rsidRDefault="008C2D6A" w:rsidP="00C872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7C7809B2" w14:textId="77777777" w:rsidR="008C2D6A" w:rsidRPr="0022396A" w:rsidRDefault="008C2D6A" w:rsidP="00C872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2418DF96"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3880D75F"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7834CBA" w14:textId="77777777" w:rsidR="008C2D6A" w:rsidRPr="0022396A" w:rsidRDefault="008C2D6A" w:rsidP="00C8726A">
            <w:pPr>
              <w:suppressAutoHyphens w:val="0"/>
              <w:jc w:val="left"/>
              <w:rPr>
                <w:color w:val="000000"/>
                <w:szCs w:val="22"/>
              </w:rPr>
            </w:pPr>
            <w:r w:rsidRPr="0022396A">
              <w:rPr>
                <w:color w:val="000000"/>
                <w:szCs w:val="22"/>
              </w:rPr>
              <w:t>Folgueroles</w:t>
            </w:r>
          </w:p>
        </w:tc>
        <w:tc>
          <w:tcPr>
            <w:tcW w:w="1418" w:type="dxa"/>
            <w:tcBorders>
              <w:top w:val="nil"/>
              <w:left w:val="nil"/>
              <w:bottom w:val="single" w:sz="4" w:space="0" w:color="auto"/>
              <w:right w:val="single" w:sz="4" w:space="0" w:color="auto"/>
            </w:tcBorders>
            <w:shd w:val="clear" w:color="000000" w:fill="FFFFFF"/>
            <w:vAlign w:val="center"/>
            <w:hideMark/>
          </w:tcPr>
          <w:p w14:paraId="13235D5B"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vAlign w:val="center"/>
            <w:hideMark/>
          </w:tcPr>
          <w:p w14:paraId="4EC1211B" w14:textId="77777777" w:rsidR="008C2D6A" w:rsidRPr="0022396A" w:rsidRDefault="008C2D6A" w:rsidP="00C872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621FF9B9" w14:textId="77777777" w:rsidR="008C2D6A" w:rsidRPr="0022396A" w:rsidRDefault="008C2D6A" w:rsidP="00C872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7FBC2424" w14:textId="77777777" w:rsidR="008C2D6A" w:rsidRPr="0022396A" w:rsidRDefault="008C2D6A" w:rsidP="00C872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6FC37588"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0C5935C4"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1D31FD1" w14:textId="77777777" w:rsidR="008C2D6A" w:rsidRPr="0022396A" w:rsidRDefault="008C2D6A" w:rsidP="00C8726A">
            <w:pPr>
              <w:suppressAutoHyphens w:val="0"/>
              <w:jc w:val="left"/>
              <w:rPr>
                <w:color w:val="000000"/>
                <w:szCs w:val="22"/>
              </w:rPr>
            </w:pPr>
            <w:r w:rsidRPr="0022396A">
              <w:rPr>
                <w:color w:val="000000"/>
                <w:szCs w:val="22"/>
              </w:rPr>
              <w:t>Gurb</w:t>
            </w:r>
          </w:p>
        </w:tc>
        <w:tc>
          <w:tcPr>
            <w:tcW w:w="1418" w:type="dxa"/>
            <w:tcBorders>
              <w:top w:val="nil"/>
              <w:left w:val="nil"/>
              <w:bottom w:val="single" w:sz="4" w:space="0" w:color="auto"/>
              <w:right w:val="single" w:sz="4" w:space="0" w:color="auto"/>
            </w:tcBorders>
            <w:shd w:val="clear" w:color="000000" w:fill="FFFFFF"/>
            <w:vAlign w:val="center"/>
            <w:hideMark/>
          </w:tcPr>
          <w:p w14:paraId="5B7879A1"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vAlign w:val="center"/>
            <w:hideMark/>
          </w:tcPr>
          <w:p w14:paraId="37DEF420" w14:textId="77777777" w:rsidR="008C2D6A" w:rsidRPr="0022396A" w:rsidRDefault="008C2D6A" w:rsidP="00C872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7F4832E8" w14:textId="77777777" w:rsidR="008C2D6A" w:rsidRPr="0022396A" w:rsidRDefault="008C2D6A" w:rsidP="00C872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0FD5F2D5" w14:textId="77777777" w:rsidR="008C2D6A" w:rsidRPr="0022396A" w:rsidRDefault="008C2D6A" w:rsidP="00C872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1DD1954C"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5FAD8077" w14:textId="77777777" w:rsidTr="00073C5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57059AC" w14:textId="77777777" w:rsidR="008C2D6A" w:rsidRPr="0022396A" w:rsidRDefault="008C2D6A" w:rsidP="00C8726A">
            <w:pPr>
              <w:suppressAutoHyphens w:val="0"/>
              <w:jc w:val="left"/>
              <w:rPr>
                <w:color w:val="000000"/>
                <w:szCs w:val="22"/>
              </w:rPr>
            </w:pPr>
            <w:r w:rsidRPr="0022396A">
              <w:rPr>
                <w:color w:val="000000"/>
                <w:szCs w:val="22"/>
              </w:rPr>
              <w:t>Masies de Voltregà, les</w:t>
            </w:r>
          </w:p>
        </w:tc>
        <w:tc>
          <w:tcPr>
            <w:tcW w:w="1418" w:type="dxa"/>
            <w:tcBorders>
              <w:top w:val="nil"/>
              <w:left w:val="nil"/>
              <w:bottom w:val="single" w:sz="4" w:space="0" w:color="auto"/>
              <w:right w:val="single" w:sz="4" w:space="0" w:color="auto"/>
            </w:tcBorders>
            <w:shd w:val="clear" w:color="000000" w:fill="FFFFFF"/>
            <w:vAlign w:val="center"/>
            <w:hideMark/>
          </w:tcPr>
          <w:p w14:paraId="522D0189"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23A0CDB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B01DE3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1B6EF46"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2061DA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74289790"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E26306C" w14:textId="77777777" w:rsidR="008C2D6A" w:rsidRPr="0022396A" w:rsidRDefault="008C2D6A" w:rsidP="00C8726A">
            <w:pPr>
              <w:suppressAutoHyphens w:val="0"/>
              <w:jc w:val="left"/>
              <w:rPr>
                <w:color w:val="000000"/>
                <w:szCs w:val="22"/>
              </w:rPr>
            </w:pPr>
            <w:r w:rsidRPr="0022396A">
              <w:rPr>
                <w:color w:val="000000"/>
                <w:szCs w:val="22"/>
              </w:rPr>
              <w:t>Orís</w:t>
            </w:r>
          </w:p>
        </w:tc>
        <w:tc>
          <w:tcPr>
            <w:tcW w:w="1418" w:type="dxa"/>
            <w:tcBorders>
              <w:top w:val="nil"/>
              <w:left w:val="nil"/>
              <w:bottom w:val="single" w:sz="4" w:space="0" w:color="auto"/>
              <w:right w:val="single" w:sz="4" w:space="0" w:color="auto"/>
            </w:tcBorders>
            <w:shd w:val="clear" w:color="000000" w:fill="FFFFFF"/>
            <w:vAlign w:val="center"/>
            <w:hideMark/>
          </w:tcPr>
          <w:p w14:paraId="3A1C54E2"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6BF13E09"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0E5DA9B"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2D001F30"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78B934B9"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42561AD7"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44B60FA" w14:textId="77777777" w:rsidR="008C2D6A" w:rsidRPr="0022396A" w:rsidRDefault="008C2D6A" w:rsidP="00C8726A">
            <w:pPr>
              <w:suppressAutoHyphens w:val="0"/>
              <w:jc w:val="left"/>
              <w:rPr>
                <w:color w:val="000000"/>
                <w:szCs w:val="22"/>
              </w:rPr>
            </w:pPr>
            <w:r w:rsidRPr="0022396A">
              <w:rPr>
                <w:color w:val="000000"/>
                <w:szCs w:val="22"/>
              </w:rPr>
              <w:t>Roda de Ter</w:t>
            </w:r>
          </w:p>
        </w:tc>
        <w:tc>
          <w:tcPr>
            <w:tcW w:w="1418" w:type="dxa"/>
            <w:tcBorders>
              <w:top w:val="nil"/>
              <w:left w:val="nil"/>
              <w:bottom w:val="single" w:sz="4" w:space="0" w:color="auto"/>
              <w:right w:val="single" w:sz="4" w:space="0" w:color="auto"/>
            </w:tcBorders>
            <w:shd w:val="clear" w:color="000000" w:fill="FFFFFF"/>
            <w:vAlign w:val="center"/>
            <w:hideMark/>
          </w:tcPr>
          <w:p w14:paraId="6AD445C9"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6C86309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3032BBB"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BB1902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45F425AC"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0B9EFF74" w14:textId="77777777" w:rsidTr="00073C50">
        <w:trPr>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07E65" w14:textId="77777777" w:rsidR="008C2D6A" w:rsidRPr="0022396A" w:rsidRDefault="008C2D6A" w:rsidP="00C8726A">
            <w:pPr>
              <w:suppressAutoHyphens w:val="0"/>
              <w:jc w:val="left"/>
              <w:rPr>
                <w:color w:val="000000"/>
                <w:szCs w:val="22"/>
              </w:rPr>
            </w:pPr>
            <w:r w:rsidRPr="0022396A">
              <w:rPr>
                <w:color w:val="000000"/>
                <w:szCs w:val="22"/>
              </w:rPr>
              <w:t>Rupit i Pruit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DF628"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A933F9"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3BB052"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FE823F6"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single" w:sz="4" w:space="0" w:color="auto"/>
              <w:left w:val="single" w:sz="4" w:space="0" w:color="auto"/>
              <w:bottom w:val="single" w:sz="4" w:space="0" w:color="auto"/>
              <w:right w:val="single" w:sz="4" w:space="0" w:color="auto"/>
            </w:tcBorders>
            <w:noWrap/>
            <w:vAlign w:val="bottom"/>
            <w:hideMark/>
          </w:tcPr>
          <w:p w14:paraId="47B87CF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278F794D" w14:textId="77777777" w:rsidTr="00073C50">
        <w:trPr>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AB1F2" w14:textId="77777777" w:rsidR="008C2D6A" w:rsidRPr="0022396A" w:rsidRDefault="008C2D6A" w:rsidP="00C8726A">
            <w:pPr>
              <w:suppressAutoHyphens w:val="0"/>
              <w:jc w:val="left"/>
              <w:rPr>
                <w:color w:val="000000"/>
                <w:szCs w:val="22"/>
              </w:rPr>
            </w:pPr>
            <w:r w:rsidRPr="0022396A">
              <w:rPr>
                <w:color w:val="000000"/>
                <w:szCs w:val="22"/>
              </w:rPr>
              <w:t>Sant Boi de Lluçanès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E498295"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552356BC"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47C34483"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single" w:sz="4" w:space="0" w:color="auto"/>
              <w:left w:val="nil"/>
              <w:bottom w:val="single" w:sz="4" w:space="0" w:color="auto"/>
              <w:right w:val="single" w:sz="4" w:space="0" w:color="auto"/>
            </w:tcBorders>
            <w:noWrap/>
            <w:vAlign w:val="bottom"/>
            <w:hideMark/>
          </w:tcPr>
          <w:p w14:paraId="292823BE"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single" w:sz="4" w:space="0" w:color="auto"/>
              <w:left w:val="nil"/>
              <w:bottom w:val="single" w:sz="4" w:space="0" w:color="auto"/>
              <w:right w:val="single" w:sz="4" w:space="0" w:color="auto"/>
            </w:tcBorders>
            <w:noWrap/>
            <w:vAlign w:val="bottom"/>
            <w:hideMark/>
          </w:tcPr>
          <w:p w14:paraId="03EFF4D0"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63303339" w14:textId="77777777" w:rsidTr="00073C50">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62D391E" w14:textId="77777777" w:rsidR="008C2D6A" w:rsidRPr="0022396A" w:rsidRDefault="008C2D6A" w:rsidP="00C8726A">
            <w:pPr>
              <w:suppressAutoHyphens w:val="0"/>
              <w:jc w:val="left"/>
              <w:rPr>
                <w:color w:val="000000"/>
                <w:szCs w:val="22"/>
              </w:rPr>
            </w:pPr>
            <w:r w:rsidRPr="0022396A">
              <w:rPr>
                <w:color w:val="000000"/>
                <w:szCs w:val="22"/>
              </w:rPr>
              <w:t>Sant Sadurní d'Osormort</w:t>
            </w:r>
          </w:p>
        </w:tc>
        <w:tc>
          <w:tcPr>
            <w:tcW w:w="1418" w:type="dxa"/>
            <w:tcBorders>
              <w:top w:val="nil"/>
              <w:left w:val="nil"/>
              <w:bottom w:val="single" w:sz="4" w:space="0" w:color="auto"/>
              <w:right w:val="single" w:sz="4" w:space="0" w:color="auto"/>
            </w:tcBorders>
            <w:shd w:val="clear" w:color="000000" w:fill="FFFFFF"/>
            <w:vAlign w:val="center"/>
            <w:hideMark/>
          </w:tcPr>
          <w:p w14:paraId="4FF50BF0"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06D7E071"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2C9F1E5"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3851A36D"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EF76025"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648549D8" w14:textId="77777777" w:rsidTr="00073C50">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B29EBFF" w14:textId="77777777" w:rsidR="008C2D6A" w:rsidRPr="0022396A" w:rsidRDefault="008C2D6A" w:rsidP="00C8726A">
            <w:pPr>
              <w:suppressAutoHyphens w:val="0"/>
              <w:jc w:val="left"/>
              <w:rPr>
                <w:color w:val="000000"/>
                <w:szCs w:val="22"/>
              </w:rPr>
            </w:pPr>
            <w:r w:rsidRPr="0022396A">
              <w:rPr>
                <w:color w:val="000000"/>
                <w:szCs w:val="22"/>
              </w:rPr>
              <w:t>Santa Eugènia de Berga</w:t>
            </w:r>
          </w:p>
        </w:tc>
        <w:tc>
          <w:tcPr>
            <w:tcW w:w="1418" w:type="dxa"/>
            <w:tcBorders>
              <w:top w:val="nil"/>
              <w:left w:val="nil"/>
              <w:bottom w:val="single" w:sz="4" w:space="0" w:color="auto"/>
              <w:right w:val="single" w:sz="4" w:space="0" w:color="auto"/>
            </w:tcBorders>
            <w:shd w:val="clear" w:color="000000" w:fill="FFFFFF"/>
            <w:vAlign w:val="center"/>
            <w:hideMark/>
          </w:tcPr>
          <w:p w14:paraId="224F6AC2"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5BBF5523"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632168D"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5A97FC35"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13B3670E"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17F3FD75" w14:textId="77777777" w:rsidTr="00073C50">
        <w:trPr>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86EC16D" w14:textId="77777777" w:rsidR="008C2D6A" w:rsidRPr="0022396A" w:rsidRDefault="008C2D6A" w:rsidP="00C8726A">
            <w:pPr>
              <w:suppressAutoHyphens w:val="0"/>
              <w:jc w:val="left"/>
              <w:rPr>
                <w:color w:val="000000"/>
                <w:szCs w:val="22"/>
              </w:rPr>
            </w:pPr>
            <w:r w:rsidRPr="0022396A">
              <w:rPr>
                <w:color w:val="000000"/>
                <w:szCs w:val="22"/>
              </w:rPr>
              <w:t>Santa Eulàlia de Riuprimer</w:t>
            </w:r>
          </w:p>
        </w:tc>
        <w:tc>
          <w:tcPr>
            <w:tcW w:w="1418" w:type="dxa"/>
            <w:tcBorders>
              <w:top w:val="nil"/>
              <w:left w:val="nil"/>
              <w:bottom w:val="single" w:sz="4" w:space="0" w:color="auto"/>
              <w:right w:val="single" w:sz="4" w:space="0" w:color="auto"/>
            </w:tcBorders>
            <w:shd w:val="clear" w:color="000000" w:fill="FFFFFF"/>
            <w:vAlign w:val="center"/>
            <w:hideMark/>
          </w:tcPr>
          <w:p w14:paraId="7BFF6A41"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109C42E4"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55BEE14B"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16D5EA7E"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27919AF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3F9DC5B7"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64F3CA9" w14:textId="77777777" w:rsidR="008C2D6A" w:rsidRPr="0022396A" w:rsidRDefault="008C2D6A" w:rsidP="00C8726A">
            <w:pPr>
              <w:suppressAutoHyphens w:val="0"/>
              <w:jc w:val="left"/>
              <w:rPr>
                <w:color w:val="000000"/>
                <w:szCs w:val="22"/>
              </w:rPr>
            </w:pPr>
            <w:r w:rsidRPr="0022396A">
              <w:rPr>
                <w:color w:val="000000"/>
                <w:szCs w:val="22"/>
              </w:rPr>
              <w:t>Sora</w:t>
            </w:r>
          </w:p>
        </w:tc>
        <w:tc>
          <w:tcPr>
            <w:tcW w:w="1418" w:type="dxa"/>
            <w:tcBorders>
              <w:top w:val="nil"/>
              <w:left w:val="nil"/>
              <w:bottom w:val="single" w:sz="4" w:space="0" w:color="auto"/>
              <w:right w:val="single" w:sz="4" w:space="0" w:color="auto"/>
            </w:tcBorders>
            <w:shd w:val="clear" w:color="000000" w:fill="FFFFFF"/>
            <w:vAlign w:val="center"/>
            <w:hideMark/>
          </w:tcPr>
          <w:p w14:paraId="28D6D9FD"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55759A66"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BB10C94"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723C5537"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0F9E1BD0"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00EDFDEE"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2B6DE71" w14:textId="77777777" w:rsidR="008C2D6A" w:rsidRPr="0022396A" w:rsidRDefault="008C2D6A" w:rsidP="00C8726A">
            <w:pPr>
              <w:suppressAutoHyphens w:val="0"/>
              <w:jc w:val="left"/>
              <w:rPr>
                <w:color w:val="000000"/>
                <w:szCs w:val="22"/>
              </w:rPr>
            </w:pPr>
            <w:r w:rsidRPr="0022396A">
              <w:rPr>
                <w:color w:val="000000"/>
                <w:szCs w:val="22"/>
              </w:rPr>
              <w:t>Tavertet</w:t>
            </w:r>
          </w:p>
        </w:tc>
        <w:tc>
          <w:tcPr>
            <w:tcW w:w="1418" w:type="dxa"/>
            <w:tcBorders>
              <w:top w:val="nil"/>
              <w:left w:val="nil"/>
              <w:bottom w:val="single" w:sz="4" w:space="0" w:color="auto"/>
              <w:right w:val="single" w:sz="4" w:space="0" w:color="auto"/>
            </w:tcBorders>
            <w:shd w:val="clear" w:color="000000" w:fill="FFFFFF"/>
            <w:vAlign w:val="center"/>
            <w:hideMark/>
          </w:tcPr>
          <w:p w14:paraId="5C804A2C"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40AA71D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5DF4376"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412C02B3"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5070580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0D422B6C" w14:textId="77777777" w:rsidTr="00073C50">
        <w:trPr>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53350D4" w14:textId="77777777" w:rsidR="008C2D6A" w:rsidRPr="0022396A" w:rsidRDefault="008C2D6A" w:rsidP="00C8726A">
            <w:pPr>
              <w:suppressAutoHyphens w:val="0"/>
              <w:jc w:val="left"/>
              <w:rPr>
                <w:color w:val="000000"/>
                <w:szCs w:val="22"/>
              </w:rPr>
            </w:pPr>
            <w:r w:rsidRPr="0022396A">
              <w:rPr>
                <w:color w:val="000000"/>
                <w:szCs w:val="22"/>
              </w:rPr>
              <w:t>Vilanova de Sau</w:t>
            </w:r>
          </w:p>
        </w:tc>
        <w:tc>
          <w:tcPr>
            <w:tcW w:w="1418" w:type="dxa"/>
            <w:tcBorders>
              <w:top w:val="nil"/>
              <w:left w:val="nil"/>
              <w:bottom w:val="single" w:sz="4" w:space="0" w:color="auto"/>
              <w:right w:val="single" w:sz="4" w:space="0" w:color="auto"/>
            </w:tcBorders>
            <w:shd w:val="clear" w:color="000000" w:fill="FFFFFF"/>
            <w:vAlign w:val="center"/>
            <w:hideMark/>
          </w:tcPr>
          <w:p w14:paraId="5CB0A5CA"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noWrap/>
            <w:vAlign w:val="bottom"/>
            <w:hideMark/>
          </w:tcPr>
          <w:p w14:paraId="7FD51457"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C7A4544"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92" w:type="dxa"/>
            <w:tcBorders>
              <w:top w:val="nil"/>
              <w:left w:val="nil"/>
              <w:bottom w:val="single" w:sz="4" w:space="0" w:color="auto"/>
              <w:right w:val="single" w:sz="4" w:space="0" w:color="auto"/>
            </w:tcBorders>
            <w:noWrap/>
            <w:vAlign w:val="bottom"/>
            <w:hideMark/>
          </w:tcPr>
          <w:p w14:paraId="69C01EB0"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81" w:type="dxa"/>
            <w:tcBorders>
              <w:top w:val="nil"/>
              <w:left w:val="nil"/>
              <w:bottom w:val="single" w:sz="4" w:space="0" w:color="auto"/>
              <w:right w:val="single" w:sz="4" w:space="0" w:color="auto"/>
            </w:tcBorders>
            <w:noWrap/>
            <w:vAlign w:val="bottom"/>
            <w:hideMark/>
          </w:tcPr>
          <w:p w14:paraId="0A662FBD"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0D8EDB84" w14:textId="77777777" w:rsidTr="00073C50">
        <w:trPr>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3E8885D5" w14:textId="77777777" w:rsidR="008C2D6A" w:rsidRPr="0022396A" w:rsidRDefault="008C2D6A" w:rsidP="00C8726A">
            <w:pPr>
              <w:suppressAutoHyphens w:val="0"/>
              <w:rPr>
                <w:b/>
                <w:bCs/>
                <w:color w:val="000000"/>
                <w:szCs w:val="22"/>
              </w:rPr>
            </w:pPr>
            <w:r w:rsidRPr="0022396A">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16830DAE" w14:textId="77777777" w:rsidR="008C2D6A" w:rsidRPr="0022396A" w:rsidRDefault="008C2D6A" w:rsidP="00C8726A">
            <w:pPr>
              <w:suppressAutoHyphens w:val="0"/>
              <w:jc w:val="center"/>
              <w:rPr>
                <w:color w:val="000000"/>
                <w:szCs w:val="22"/>
              </w:rPr>
            </w:pPr>
            <w:r w:rsidRPr="0022396A">
              <w:rPr>
                <w:color w:val="000000"/>
                <w:szCs w:val="22"/>
              </w:rPr>
              <w:t>52.850,00 €</w:t>
            </w:r>
          </w:p>
        </w:tc>
        <w:tc>
          <w:tcPr>
            <w:tcW w:w="1134" w:type="dxa"/>
            <w:tcBorders>
              <w:top w:val="nil"/>
              <w:left w:val="nil"/>
              <w:bottom w:val="single" w:sz="4" w:space="0" w:color="auto"/>
              <w:right w:val="single" w:sz="4" w:space="0" w:color="auto"/>
            </w:tcBorders>
            <w:vAlign w:val="center"/>
            <w:hideMark/>
          </w:tcPr>
          <w:p w14:paraId="3CB082C2" w14:textId="77777777" w:rsidR="008C2D6A" w:rsidRPr="0022396A" w:rsidRDefault="008C2D6A" w:rsidP="00C8726A">
            <w:pPr>
              <w:suppressAutoHyphens w:val="0"/>
              <w:rPr>
                <w:color w:val="000000"/>
                <w:szCs w:val="22"/>
              </w:rPr>
            </w:pPr>
            <w:r w:rsidRPr="0022396A">
              <w:rPr>
                <w:color w:val="000000"/>
                <w:szCs w:val="22"/>
              </w:rPr>
              <w:t> </w:t>
            </w:r>
          </w:p>
        </w:tc>
        <w:tc>
          <w:tcPr>
            <w:tcW w:w="1134" w:type="dxa"/>
            <w:tcBorders>
              <w:top w:val="nil"/>
              <w:left w:val="nil"/>
              <w:bottom w:val="single" w:sz="4" w:space="0" w:color="auto"/>
              <w:right w:val="single" w:sz="4" w:space="0" w:color="auto"/>
            </w:tcBorders>
            <w:vAlign w:val="center"/>
            <w:hideMark/>
          </w:tcPr>
          <w:p w14:paraId="5A952F4E" w14:textId="77777777" w:rsidR="008C2D6A" w:rsidRPr="0022396A" w:rsidRDefault="008C2D6A" w:rsidP="00C8726A">
            <w:pPr>
              <w:suppressAutoHyphens w:val="0"/>
              <w:jc w:val="center"/>
              <w:rPr>
                <w:color w:val="000000"/>
                <w:szCs w:val="22"/>
              </w:rPr>
            </w:pPr>
            <w:r w:rsidRPr="0022396A">
              <w:rPr>
                <w:color w:val="000000"/>
                <w:szCs w:val="22"/>
              </w:rPr>
              <w:t> </w:t>
            </w:r>
          </w:p>
        </w:tc>
        <w:tc>
          <w:tcPr>
            <w:tcW w:w="992" w:type="dxa"/>
            <w:tcBorders>
              <w:top w:val="nil"/>
              <w:left w:val="nil"/>
              <w:bottom w:val="single" w:sz="4" w:space="0" w:color="auto"/>
              <w:right w:val="single" w:sz="4" w:space="0" w:color="auto"/>
            </w:tcBorders>
            <w:vAlign w:val="center"/>
            <w:hideMark/>
          </w:tcPr>
          <w:p w14:paraId="2844B395" w14:textId="77777777" w:rsidR="008C2D6A" w:rsidRPr="0022396A" w:rsidRDefault="008C2D6A" w:rsidP="00C8726A">
            <w:pPr>
              <w:suppressAutoHyphens w:val="0"/>
              <w:jc w:val="center"/>
              <w:rPr>
                <w:color w:val="000000"/>
                <w:szCs w:val="22"/>
              </w:rPr>
            </w:pPr>
            <w:r w:rsidRPr="0022396A">
              <w:rPr>
                <w:color w:val="000000"/>
                <w:szCs w:val="22"/>
              </w:rPr>
              <w:t> </w:t>
            </w:r>
          </w:p>
        </w:tc>
        <w:tc>
          <w:tcPr>
            <w:tcW w:w="1281" w:type="dxa"/>
            <w:tcBorders>
              <w:top w:val="nil"/>
              <w:left w:val="nil"/>
              <w:bottom w:val="single" w:sz="4" w:space="0" w:color="auto"/>
              <w:right w:val="single" w:sz="4" w:space="0" w:color="auto"/>
            </w:tcBorders>
            <w:vAlign w:val="center"/>
            <w:hideMark/>
          </w:tcPr>
          <w:p w14:paraId="6EAA1259" w14:textId="77777777" w:rsidR="008C2D6A" w:rsidRPr="0022396A" w:rsidRDefault="008C2D6A" w:rsidP="00C8726A">
            <w:pPr>
              <w:suppressAutoHyphens w:val="0"/>
              <w:jc w:val="center"/>
              <w:rPr>
                <w:color w:val="000000"/>
                <w:szCs w:val="22"/>
              </w:rPr>
            </w:pPr>
            <w:r w:rsidRPr="0022396A">
              <w:rPr>
                <w:color w:val="000000"/>
                <w:szCs w:val="22"/>
              </w:rPr>
              <w:t> </w:t>
            </w:r>
          </w:p>
        </w:tc>
      </w:tr>
    </w:tbl>
    <w:p w14:paraId="3C88221B" w14:textId="77777777" w:rsidR="008C2D6A" w:rsidRPr="00AA0C64" w:rsidRDefault="008C2D6A" w:rsidP="008C2D6A">
      <w:pPr>
        <w:suppressAutoHyphens w:val="0"/>
        <w:ind w:left="426"/>
        <w:rPr>
          <w:noProof/>
          <w:szCs w:val="22"/>
          <w:highlight w:val="yellow"/>
          <w:lang w:eastAsia="es-ES"/>
        </w:rPr>
      </w:pPr>
    </w:p>
    <w:p w14:paraId="4D9146C4" w14:textId="77777777" w:rsidR="008C2D6A" w:rsidRPr="00AA0C64" w:rsidRDefault="008C2D6A" w:rsidP="008C2D6A">
      <w:pPr>
        <w:suppressAutoHyphens w:val="0"/>
        <w:rPr>
          <w:b/>
          <w:noProof/>
          <w:szCs w:val="22"/>
          <w:highlight w:val="yellow"/>
          <w:lang w:eastAsia="es-ES"/>
        </w:rPr>
      </w:pPr>
    </w:p>
    <w:p w14:paraId="5954A8B0" w14:textId="77777777" w:rsidR="008C2D6A" w:rsidRPr="00AA0C64" w:rsidRDefault="008C2D6A" w:rsidP="008C2D6A">
      <w:pPr>
        <w:suppressAutoHyphens w:val="0"/>
        <w:rPr>
          <w:b/>
          <w:noProof/>
          <w:szCs w:val="22"/>
          <w:highlight w:val="yellow"/>
          <w:lang w:eastAsia="es-ES"/>
        </w:rPr>
      </w:pPr>
    </w:p>
    <w:p w14:paraId="1FD85FD3" w14:textId="77777777" w:rsidR="008C2D6A" w:rsidRPr="00B413F6" w:rsidRDefault="008C2D6A" w:rsidP="008C2D6A">
      <w:pPr>
        <w:suppressAutoHyphens w:val="0"/>
        <w:ind w:left="426"/>
        <w:rPr>
          <w:b/>
          <w:noProof/>
          <w:szCs w:val="22"/>
          <w:lang w:eastAsia="es-ES"/>
        </w:rPr>
      </w:pPr>
      <w:r w:rsidRPr="00B413F6">
        <w:rPr>
          <w:b/>
          <w:noProof/>
          <w:szCs w:val="22"/>
          <w:lang w:eastAsia="es-ES"/>
        </w:rPr>
        <w:t>2) Mejora del equipo profesional y de las cualidades profesionales por encima del mínimo exigido en la cláusula 1.10 PCAP</w:t>
      </w:r>
    </w:p>
    <w:p w14:paraId="4AE0ED1B" w14:textId="77777777" w:rsidR="008C2D6A" w:rsidRPr="00B413F6" w:rsidRDefault="008C2D6A" w:rsidP="008C2D6A">
      <w:pPr>
        <w:pStyle w:val="Pargrafdellista"/>
        <w:suppressAutoHyphens w:val="0"/>
        <w:ind w:left="1146"/>
        <w:rPr>
          <w:b/>
          <w:noProof/>
          <w:szCs w:val="22"/>
          <w:lang w:eastAsia="es-ES"/>
        </w:rPr>
      </w:pPr>
      <w:r w:rsidRPr="00B413F6">
        <w:rPr>
          <w:b/>
          <w:noProof/>
          <w:szCs w:val="22"/>
          <w:lang w:eastAsia="es-ES"/>
        </w:rPr>
        <w:t xml:space="preserve"> </w:t>
      </w:r>
    </w:p>
    <w:p w14:paraId="31F4FB47" w14:textId="77777777" w:rsidR="008C2D6A" w:rsidRPr="00B413F6" w:rsidRDefault="008C2D6A" w:rsidP="00073C50">
      <w:pPr>
        <w:keepNext/>
        <w:keepLines/>
        <w:widowControl w:val="0"/>
        <w:suppressAutoHyphens w:val="0"/>
        <w:ind w:left="786"/>
        <w:rPr>
          <w:color w:val="000000"/>
          <w:szCs w:val="22"/>
        </w:rPr>
      </w:pPr>
      <w:r w:rsidRPr="00B413F6">
        <w:rPr>
          <w:b/>
          <w:noProof/>
          <w:szCs w:val="22"/>
          <w:lang w:eastAsia="es-ES"/>
        </w:rPr>
        <w:t>2.1) Experiencia adicional del director/a del equipo técnico por encima del mínimo exigido en la cláusula 1.10 PCAP,</w:t>
      </w:r>
      <w:r w:rsidRPr="00B413F6">
        <w:rPr>
          <w:b/>
          <w:noProof/>
          <w:color w:val="FF0000"/>
          <w:szCs w:val="22"/>
          <w:lang w:eastAsia="es-ES"/>
        </w:rPr>
        <w:t xml:space="preserve"> </w:t>
      </w:r>
      <w:r w:rsidRPr="00B413F6">
        <w:rPr>
          <w:b/>
          <w:szCs w:val="22"/>
        </w:rPr>
        <w:t>en elaboración de DUPROCIM</w:t>
      </w:r>
      <w:r w:rsidRPr="00B413F6">
        <w:rPr>
          <w:b/>
          <w:noProof/>
          <w:szCs w:val="22"/>
          <w:lang w:eastAsia="es-ES"/>
        </w:rPr>
        <w:t xml:space="preserve"> </w:t>
      </w:r>
    </w:p>
    <w:p w14:paraId="1E589DCC" w14:textId="77777777" w:rsidR="008C2D6A" w:rsidRPr="00B413F6" w:rsidRDefault="008C2D6A" w:rsidP="00073C50">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0D3EFF82" w14:textId="77777777" w:rsidTr="00073C50">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8AA6E21" w14:textId="77777777" w:rsidR="008C2D6A" w:rsidRPr="00B413F6" w:rsidRDefault="008C2D6A" w:rsidP="00073C50">
            <w:pPr>
              <w:keepNext/>
              <w:keepLines/>
              <w:widowControl w:val="0"/>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4D4FCBB8" w14:textId="77777777" w:rsidR="008C2D6A" w:rsidRPr="00B413F6" w:rsidRDefault="008C2D6A" w:rsidP="00073C50">
            <w:pPr>
              <w:keepNext/>
              <w:keepLines/>
              <w:widowControl w:val="0"/>
              <w:suppressAutoHyphens w:val="0"/>
              <w:rPr>
                <w:b/>
                <w:bCs/>
                <w:szCs w:val="22"/>
              </w:rPr>
            </w:pPr>
            <w:r w:rsidRPr="00B413F6">
              <w:rPr>
                <w:b/>
                <w:bCs/>
                <w:szCs w:val="22"/>
              </w:rPr>
              <w:t>Indique número de DUPROCIM elaborados</w:t>
            </w:r>
          </w:p>
          <w:p w14:paraId="0947229F" w14:textId="77777777" w:rsidR="008C2D6A" w:rsidRPr="00B413F6" w:rsidRDefault="008C2D6A" w:rsidP="00073C50">
            <w:pPr>
              <w:keepNext/>
              <w:keepLines/>
              <w:widowControl w:val="0"/>
              <w:suppressAutoHyphens w:val="0"/>
              <w:rPr>
                <w:b/>
                <w:bCs/>
                <w:szCs w:val="22"/>
              </w:rPr>
            </w:pPr>
          </w:p>
          <w:p w14:paraId="0907D9E6" w14:textId="77777777" w:rsidR="008C2D6A" w:rsidRPr="00B413F6" w:rsidRDefault="008C2D6A" w:rsidP="00073C50">
            <w:pPr>
              <w:keepNext/>
              <w:keepLines/>
              <w:widowControl w:val="0"/>
              <w:suppressAutoHyphens w:val="0"/>
              <w:rPr>
                <w:b/>
                <w:bCs/>
                <w:szCs w:val="22"/>
              </w:rPr>
            </w:pPr>
            <w:r w:rsidRPr="00B413F6">
              <w:rPr>
                <w:b/>
                <w:bCs/>
                <w:szCs w:val="22"/>
              </w:rPr>
              <w:t>(número de DUPROCIM en el que ha sido autor, en los últimos 5 años, hasta un máximo de 10)</w:t>
            </w:r>
          </w:p>
        </w:tc>
      </w:tr>
      <w:tr w:rsidR="008C2D6A" w:rsidRPr="00B413F6" w14:paraId="2D9747F2" w14:textId="77777777" w:rsidTr="00073C50">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44DCE57C" w14:textId="77777777" w:rsidR="008C2D6A" w:rsidRPr="00B413F6" w:rsidRDefault="008C2D6A" w:rsidP="00073C50">
            <w:pPr>
              <w:keepNext/>
              <w:keepLines/>
              <w:widowControl w:val="0"/>
              <w:suppressAutoHyphens w:val="0"/>
              <w:rPr>
                <w:szCs w:val="22"/>
              </w:rPr>
            </w:pPr>
            <w:r w:rsidRPr="00B413F6">
              <w:rPr>
                <w:szCs w:val="22"/>
              </w:rPr>
              <w:lastRenderedPageBreak/>
              <w:t>Autoría por parte de la dirección del equipo técnico de DUPROCIM homologado (*) o aprobado por el Pleno municipal, en los últimos cinco (5) años, que se computarán hasta la fecha de finalización del plazo de presentación de ofertas.</w:t>
            </w:r>
          </w:p>
          <w:p w14:paraId="695C95EB" w14:textId="77777777" w:rsidR="008C2D6A" w:rsidRPr="00B413F6" w:rsidRDefault="008C2D6A" w:rsidP="00073C50">
            <w:pPr>
              <w:keepNext/>
              <w:keepLines/>
              <w:widowControl w:val="0"/>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FF04A57" w14:textId="77777777" w:rsidR="008C2D6A" w:rsidRPr="00B413F6" w:rsidRDefault="008C2D6A" w:rsidP="00073C50">
            <w:pPr>
              <w:keepNext/>
              <w:keepLines/>
              <w:widowControl w:val="0"/>
              <w:suppressAutoHyphens w:val="0"/>
              <w:rPr>
                <w:szCs w:val="22"/>
              </w:rPr>
            </w:pPr>
          </w:p>
          <w:p w14:paraId="6060A9A5" w14:textId="77777777" w:rsidR="008C2D6A" w:rsidRPr="00B413F6" w:rsidRDefault="008C2D6A" w:rsidP="00073C50">
            <w:pPr>
              <w:keepNext/>
              <w:keepLines/>
              <w:widowControl w:val="0"/>
              <w:ind w:left="128" w:right="68"/>
              <w:rPr>
                <w:szCs w:val="22"/>
              </w:rPr>
            </w:pPr>
            <w:r w:rsidRPr="00B413F6">
              <w:rPr>
                <w:szCs w:val="22"/>
              </w:rPr>
              <w:t>Participación en la elaboración ___(indicar número de trabajos) DUPROCIM homologados o aprobados por el Pleno municipal.</w:t>
            </w:r>
          </w:p>
          <w:p w14:paraId="77590810" w14:textId="77777777" w:rsidR="008C2D6A" w:rsidRPr="00B413F6" w:rsidRDefault="008C2D6A" w:rsidP="00073C50">
            <w:pPr>
              <w:keepNext/>
              <w:keepLines/>
              <w:widowControl w:val="0"/>
              <w:suppressAutoHyphens w:val="0"/>
              <w:rPr>
                <w:sz w:val="28"/>
                <w:szCs w:val="28"/>
              </w:rPr>
            </w:pPr>
          </w:p>
        </w:tc>
      </w:tr>
    </w:tbl>
    <w:p w14:paraId="1FAFEBC1" w14:textId="77777777" w:rsidR="008C2D6A" w:rsidRPr="00B413F6" w:rsidRDefault="008C2D6A" w:rsidP="00073C50">
      <w:pPr>
        <w:keepNext/>
        <w:keepLines/>
        <w:widowControl w:val="0"/>
        <w:suppressAutoHyphens w:val="0"/>
        <w:rPr>
          <w:szCs w:val="22"/>
        </w:rPr>
      </w:pPr>
    </w:p>
    <w:p w14:paraId="3AF4009D" w14:textId="77777777" w:rsidR="008C2D6A" w:rsidRPr="00B413F6" w:rsidRDefault="008C2D6A" w:rsidP="008C2D6A">
      <w:pPr>
        <w:ind w:left="708"/>
        <w:rPr>
          <w:szCs w:val="22"/>
          <w:lang w:eastAsia="zh-CN"/>
        </w:rPr>
      </w:pPr>
      <w:r w:rsidRPr="00B413F6">
        <w:rPr>
          <w:szCs w:val="22"/>
        </w:rPr>
        <w:t xml:space="preserve">(*) En la página web del Departamento de Interior se publican los DUPROCIMs homologados. </w:t>
      </w:r>
      <w:r w:rsidRPr="00B413F6">
        <w:rPr>
          <w:szCs w:val="22"/>
          <w:lang w:eastAsia="zh-CN"/>
        </w:rPr>
        <w:t>Planes municipales homologados: Listado de municipios ordenados por ámbito territorial, con fecha de homologación del correspondiente plan.</w:t>
      </w:r>
    </w:p>
    <w:p w14:paraId="3DC85509" w14:textId="77777777" w:rsidR="008C2D6A" w:rsidRPr="00B413F6" w:rsidRDefault="008C2D6A" w:rsidP="008C2D6A">
      <w:pPr>
        <w:suppressAutoHyphens w:val="0"/>
        <w:rPr>
          <w:szCs w:val="22"/>
        </w:rPr>
      </w:pPr>
    </w:p>
    <w:p w14:paraId="4973177B" w14:textId="3DFD3F27" w:rsidR="008C2D6A" w:rsidRPr="00B413F6" w:rsidRDefault="001A5308" w:rsidP="008C2D6A">
      <w:pPr>
        <w:suppressAutoHyphens w:val="0"/>
        <w:ind w:left="709"/>
        <w:rPr>
          <w:bCs/>
          <w:sz w:val="20"/>
        </w:rPr>
      </w:pPr>
      <w:r w:rsidRPr="00B413F6">
        <w:rPr>
          <w:b/>
          <w:sz w:val="20"/>
        </w:rPr>
        <w:t>Nota:</w:t>
      </w:r>
      <w:r w:rsidR="008C2D6A" w:rsidRPr="00B413F6">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5F58A206" w14:textId="77777777" w:rsidR="008C2D6A" w:rsidRPr="00B413F6" w:rsidRDefault="008C2D6A" w:rsidP="008C2D6A">
      <w:pPr>
        <w:suppressAutoHyphens w:val="0"/>
        <w:ind w:left="709"/>
        <w:rPr>
          <w:bCs/>
          <w:szCs w:val="22"/>
        </w:rPr>
      </w:pPr>
    </w:p>
    <w:p w14:paraId="664C9FF0" w14:textId="77777777" w:rsidR="008C2D6A" w:rsidRPr="00B413F6" w:rsidRDefault="008C2D6A" w:rsidP="008C2D6A">
      <w:pPr>
        <w:suppressAutoHyphens w:val="0"/>
        <w:ind w:left="709"/>
        <w:rPr>
          <w:b/>
          <w:noProof/>
          <w:szCs w:val="22"/>
          <w:lang w:eastAsia="es-ES"/>
        </w:rPr>
      </w:pPr>
    </w:p>
    <w:p w14:paraId="24A09946" w14:textId="58FC9DA9" w:rsidR="008C2D6A" w:rsidRPr="00B413F6" w:rsidRDefault="008C2D6A" w:rsidP="008C2D6A">
      <w:pPr>
        <w:suppressAutoHyphens w:val="0"/>
        <w:ind w:left="709"/>
        <w:rPr>
          <w:color w:val="000000"/>
          <w:szCs w:val="22"/>
        </w:rPr>
      </w:pPr>
      <w:r w:rsidRPr="00B413F6">
        <w:rPr>
          <w:b/>
          <w:noProof/>
          <w:szCs w:val="22"/>
          <w:lang w:eastAsia="es-ES"/>
        </w:rPr>
        <w:t xml:space="preserve">2.2) Experiencia adicional del director/a del equipo técnico por encima del mínimo exigido en la cláusula 1.10 PCAP, </w:t>
      </w:r>
      <w:r w:rsidRPr="00B413F6">
        <w:rPr>
          <w:b/>
          <w:szCs w:val="22"/>
        </w:rPr>
        <w:t xml:space="preserve">en implantación de </w:t>
      </w:r>
      <w:r w:rsidR="001A5308" w:rsidRPr="00B413F6">
        <w:rPr>
          <w:b/>
          <w:szCs w:val="22"/>
        </w:rPr>
        <w:t>DUPROCIM.</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62726EEF"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024D92A" w14:textId="77777777" w:rsidR="008C2D6A" w:rsidRPr="00B413F6" w:rsidRDefault="008C2D6A" w:rsidP="00C8726A">
            <w:pPr>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0ABE5B7" w14:textId="77777777" w:rsidR="008C2D6A" w:rsidRPr="00B413F6" w:rsidRDefault="008C2D6A" w:rsidP="00C8726A">
            <w:pPr>
              <w:suppressAutoHyphens w:val="0"/>
              <w:rPr>
                <w:b/>
                <w:bCs/>
                <w:szCs w:val="22"/>
              </w:rPr>
            </w:pPr>
            <w:r w:rsidRPr="00B413F6">
              <w:rPr>
                <w:b/>
                <w:bCs/>
                <w:szCs w:val="22"/>
              </w:rPr>
              <w:t>Indique número de DUPROCIM implantados</w:t>
            </w:r>
          </w:p>
          <w:p w14:paraId="3D9885EE" w14:textId="77777777" w:rsidR="008C2D6A" w:rsidRPr="00B413F6" w:rsidRDefault="008C2D6A" w:rsidP="00C8726A">
            <w:pPr>
              <w:suppressAutoHyphens w:val="0"/>
              <w:rPr>
                <w:b/>
                <w:bCs/>
                <w:szCs w:val="22"/>
              </w:rPr>
            </w:pPr>
          </w:p>
          <w:p w14:paraId="1F56DD3F" w14:textId="77777777" w:rsidR="008C2D6A" w:rsidRPr="00B413F6" w:rsidRDefault="008C2D6A" w:rsidP="00C8726A">
            <w:pPr>
              <w:suppressAutoHyphens w:val="0"/>
              <w:rPr>
                <w:b/>
                <w:bCs/>
                <w:szCs w:val="22"/>
              </w:rPr>
            </w:pPr>
            <w:r w:rsidRPr="00B413F6">
              <w:rPr>
                <w:b/>
                <w:bCs/>
                <w:szCs w:val="22"/>
              </w:rPr>
              <w:t>(número de DUPROCIM que ha implantado, en los últimos 5 años, hasta un máximo de 5)</w:t>
            </w:r>
          </w:p>
        </w:tc>
      </w:tr>
      <w:tr w:rsidR="008C2D6A" w:rsidRPr="00B413F6" w14:paraId="47E00992"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5B16B7BD" w14:textId="77777777" w:rsidR="008C2D6A" w:rsidRPr="00B413F6" w:rsidRDefault="008C2D6A" w:rsidP="00C8726A">
            <w:pPr>
              <w:suppressAutoHyphens w:val="0"/>
              <w:rPr>
                <w:szCs w:val="22"/>
              </w:rPr>
            </w:pPr>
            <w:r w:rsidRPr="00B413F6">
              <w:rPr>
                <w:szCs w:val="22"/>
              </w:rPr>
              <w:t>Implantación por parte de la dirección del equipo técnico de DUPROCIM, en los últimos cinco (5) años, que se computarán hasta la fecha de finalización del plazo de presentación de ofertas.</w:t>
            </w:r>
          </w:p>
          <w:p w14:paraId="1193C39A"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6CC39AAC" w14:textId="77777777" w:rsidR="008C2D6A" w:rsidRPr="00B413F6" w:rsidRDefault="008C2D6A" w:rsidP="00C8726A">
            <w:pPr>
              <w:suppressAutoHyphens w:val="0"/>
              <w:rPr>
                <w:szCs w:val="22"/>
              </w:rPr>
            </w:pPr>
          </w:p>
          <w:p w14:paraId="2711AD60" w14:textId="77777777" w:rsidR="008C2D6A" w:rsidRPr="00B413F6" w:rsidRDefault="008C2D6A" w:rsidP="00C8726A">
            <w:pPr>
              <w:ind w:left="128" w:right="68"/>
              <w:rPr>
                <w:szCs w:val="22"/>
              </w:rPr>
            </w:pPr>
            <w:r w:rsidRPr="00B413F6">
              <w:rPr>
                <w:szCs w:val="22"/>
              </w:rPr>
              <w:t>Participación en la implantación de ___(indicar número de trabajos) DUPROCIM.</w:t>
            </w:r>
          </w:p>
          <w:p w14:paraId="6C34FD23" w14:textId="77777777" w:rsidR="008C2D6A" w:rsidRPr="00B413F6" w:rsidRDefault="008C2D6A" w:rsidP="00C8726A">
            <w:pPr>
              <w:suppressAutoHyphens w:val="0"/>
              <w:rPr>
                <w:sz w:val="28"/>
                <w:szCs w:val="28"/>
              </w:rPr>
            </w:pPr>
          </w:p>
        </w:tc>
      </w:tr>
    </w:tbl>
    <w:p w14:paraId="78DC0891" w14:textId="77777777" w:rsidR="008C2D6A" w:rsidRPr="00B413F6" w:rsidRDefault="008C2D6A" w:rsidP="008C2D6A">
      <w:pPr>
        <w:suppressAutoHyphens w:val="0"/>
        <w:rPr>
          <w:szCs w:val="22"/>
        </w:rPr>
      </w:pPr>
    </w:p>
    <w:p w14:paraId="2C419D69" w14:textId="77777777" w:rsidR="008C2D6A" w:rsidRPr="00B413F6" w:rsidRDefault="008C2D6A" w:rsidP="008C2D6A">
      <w:pPr>
        <w:suppressAutoHyphens w:val="0"/>
        <w:rPr>
          <w:szCs w:val="22"/>
        </w:rPr>
      </w:pPr>
    </w:p>
    <w:p w14:paraId="6C408D00" w14:textId="77777777" w:rsidR="008C2D6A" w:rsidRDefault="008C2D6A" w:rsidP="008C2D6A">
      <w:pPr>
        <w:suppressAutoHyphens w:val="0"/>
        <w:ind w:left="1134"/>
        <w:rPr>
          <w:szCs w:val="22"/>
        </w:rPr>
      </w:pPr>
    </w:p>
    <w:p w14:paraId="5B4E02F5" w14:textId="77777777" w:rsidR="00073C50" w:rsidRPr="00B413F6" w:rsidRDefault="00073C50" w:rsidP="008C2D6A">
      <w:pPr>
        <w:suppressAutoHyphens w:val="0"/>
        <w:ind w:left="1134"/>
        <w:rPr>
          <w:szCs w:val="22"/>
        </w:rPr>
      </w:pPr>
    </w:p>
    <w:p w14:paraId="036E1A43" w14:textId="77777777" w:rsidR="008C2D6A" w:rsidRPr="00B413F6" w:rsidRDefault="008C2D6A" w:rsidP="008C2D6A">
      <w:pPr>
        <w:suppressAutoHyphens w:val="0"/>
        <w:ind w:left="786" w:hanging="77"/>
        <w:rPr>
          <w:b/>
          <w:noProof/>
          <w:szCs w:val="22"/>
          <w:lang w:eastAsia="es-ES"/>
        </w:rPr>
      </w:pPr>
      <w:r w:rsidRPr="00B413F6">
        <w:rPr>
          <w:b/>
          <w:noProof/>
          <w:szCs w:val="22"/>
          <w:lang w:eastAsia="es-ES"/>
        </w:rPr>
        <w:t>2.3) Formación del equipo técnico mínimo exigido</w:t>
      </w:r>
    </w:p>
    <w:p w14:paraId="31F22720" w14:textId="77777777" w:rsidR="008C2D6A" w:rsidRPr="00B413F6" w:rsidRDefault="008C2D6A" w:rsidP="008C2D6A">
      <w:pPr>
        <w:suppressAutoHyphens w:val="0"/>
        <w:rPr>
          <w:b/>
          <w:noProof/>
          <w:szCs w:val="22"/>
          <w:lang w:eastAsia="es-ES"/>
        </w:rPr>
      </w:pPr>
    </w:p>
    <w:p w14:paraId="31D3C59A" w14:textId="77777777" w:rsidR="008C2D6A" w:rsidRPr="00B413F6" w:rsidRDefault="008C2D6A" w:rsidP="008C2D6A">
      <w:pPr>
        <w:numPr>
          <w:ilvl w:val="0"/>
          <w:numId w:val="19"/>
        </w:numPr>
        <w:suppressAutoHyphens w:val="0"/>
        <w:ind w:left="709" w:hanging="283"/>
        <w:rPr>
          <w:rFonts w:eastAsia="Calibri"/>
          <w:strike/>
          <w:szCs w:val="22"/>
          <w:lang w:eastAsia="es-ES"/>
        </w:rPr>
      </w:pPr>
      <w:r w:rsidRPr="00B413F6">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B413F6">
        <w:rPr>
          <w:rFonts w:eastAsia="Calibri"/>
          <w:szCs w:val="22"/>
          <w:lang w:eastAsia="es-ES"/>
        </w:rPr>
        <w:t>a</w:t>
      </w:r>
      <w:r>
        <w:rPr>
          <w:rFonts w:eastAsia="Calibri"/>
          <w:szCs w:val="22"/>
          <w:lang w:eastAsia="es-ES"/>
        </w:rPr>
        <w:t>t</w:t>
      </w:r>
      <w:r w:rsidRPr="00B413F6">
        <w:rPr>
          <w:rFonts w:eastAsia="Calibri"/>
          <w:szCs w:val="22"/>
          <w:lang w:eastAsia="es-ES"/>
        </w:rPr>
        <w:t xml:space="preserve"> de Cataluña o cualquier otra administración pública.</w:t>
      </w:r>
    </w:p>
    <w:p w14:paraId="245069A8" w14:textId="77777777" w:rsidR="008C2D6A" w:rsidRPr="00B413F6" w:rsidRDefault="008C2D6A" w:rsidP="008C2D6A">
      <w:pPr>
        <w:suppressAutoHyphens w:val="0"/>
        <w:ind w:left="426"/>
        <w:rPr>
          <w:strike/>
          <w:szCs w:val="22"/>
          <w:lang w:eastAsia="es-ES"/>
        </w:rPr>
      </w:pPr>
    </w:p>
    <w:p w14:paraId="3BF21B29" w14:textId="77777777" w:rsidR="008C2D6A" w:rsidRPr="00B413F6" w:rsidRDefault="008C2D6A" w:rsidP="008C2D6A">
      <w:pPr>
        <w:numPr>
          <w:ilvl w:val="0"/>
          <w:numId w:val="18"/>
        </w:numPr>
        <w:suppressAutoHyphens w:val="0"/>
        <w:ind w:left="1134" w:hanging="425"/>
        <w:rPr>
          <w:szCs w:val="22"/>
        </w:rPr>
      </w:pPr>
      <w:r w:rsidRPr="00B413F6">
        <w:rPr>
          <w:szCs w:val="22"/>
        </w:rPr>
        <w:t>Si</w:t>
      </w:r>
    </w:p>
    <w:p w14:paraId="5208D886" w14:textId="77777777" w:rsidR="008C2D6A" w:rsidRPr="00B413F6" w:rsidRDefault="008C2D6A" w:rsidP="008C2D6A">
      <w:pPr>
        <w:numPr>
          <w:ilvl w:val="0"/>
          <w:numId w:val="18"/>
        </w:numPr>
        <w:suppressAutoHyphens w:val="0"/>
        <w:ind w:left="1134" w:hanging="425"/>
        <w:rPr>
          <w:szCs w:val="22"/>
        </w:rPr>
      </w:pPr>
      <w:r w:rsidRPr="00B413F6">
        <w:rPr>
          <w:szCs w:val="22"/>
        </w:rPr>
        <w:t>No</w:t>
      </w:r>
    </w:p>
    <w:p w14:paraId="38676459" w14:textId="77777777" w:rsidR="008C2D6A" w:rsidRPr="00B413F6" w:rsidRDefault="008C2D6A" w:rsidP="008C2D6A">
      <w:pPr>
        <w:ind w:left="142"/>
        <w:rPr>
          <w:sz w:val="20"/>
          <w:lang w:eastAsia="zh-CN"/>
        </w:rPr>
      </w:pPr>
    </w:p>
    <w:p w14:paraId="718171BC" w14:textId="77777777" w:rsidR="008C2D6A" w:rsidRPr="00B413F6" w:rsidRDefault="008C2D6A" w:rsidP="008C2D6A">
      <w:pPr>
        <w:suppressAutoHyphens w:val="0"/>
        <w:ind w:left="567" w:firstLine="142"/>
        <w:rPr>
          <w:b/>
          <w:noProof/>
          <w:szCs w:val="22"/>
          <w:lang w:eastAsia="es-ES"/>
        </w:rPr>
      </w:pPr>
      <w:r w:rsidRPr="00B413F6">
        <w:rPr>
          <w:b/>
          <w:noProof/>
          <w:szCs w:val="22"/>
          <w:lang w:eastAsia="es-ES"/>
        </w:rPr>
        <w:t>3) Mejoras adicionales en las prescripciones técnicas exigidas</w:t>
      </w:r>
    </w:p>
    <w:p w14:paraId="0DF53D79" w14:textId="77777777" w:rsidR="008C2D6A" w:rsidRPr="00B413F6"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B413F6" w14:paraId="442FF5D9"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14440E52" w14:textId="77777777" w:rsidR="008C2D6A" w:rsidRPr="00B413F6" w:rsidRDefault="008C2D6A" w:rsidP="00C8726A">
            <w:pPr>
              <w:suppressAutoHyphens w:val="0"/>
              <w:rPr>
                <w:b/>
                <w:bCs/>
              </w:rPr>
            </w:pPr>
            <w:r w:rsidRPr="00B413F6">
              <w:rPr>
                <w:b/>
                <w:bCs/>
              </w:rPr>
              <w:lastRenderedPageBreak/>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1E61E95" w14:textId="77777777" w:rsidR="008C2D6A" w:rsidRPr="00B413F6" w:rsidRDefault="008C2D6A" w:rsidP="00C8726A">
            <w:pPr>
              <w:suppressAutoHyphens w:val="0"/>
            </w:pPr>
            <w:r w:rsidRPr="00B413F6">
              <w:rPr>
                <w:b/>
                <w:bCs/>
                <w:szCs w:val="22"/>
              </w:rPr>
              <w:t>Indicar si se ofrece/no ofrece estas mejoras</w:t>
            </w:r>
          </w:p>
        </w:tc>
      </w:tr>
      <w:tr w:rsidR="008C2D6A" w:rsidRPr="00DB59AE" w14:paraId="440BA6B9"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7EF756C0" w14:textId="77777777" w:rsidR="008C2D6A" w:rsidRPr="00B413F6" w:rsidRDefault="008C2D6A" w:rsidP="00C8726A">
            <w:pPr>
              <w:suppressAutoHyphens w:val="0"/>
              <w:rPr>
                <w:szCs w:val="22"/>
              </w:rPr>
            </w:pPr>
          </w:p>
          <w:p w14:paraId="71C80A8B" w14:textId="77777777" w:rsidR="008C2D6A" w:rsidRPr="00B413F6" w:rsidRDefault="008C2D6A" w:rsidP="00C8726A">
            <w:pPr>
              <w:suppressAutoHyphens w:val="0"/>
              <w:rPr>
                <w:szCs w:val="22"/>
              </w:rPr>
            </w:pPr>
            <w:r w:rsidRPr="00B413F6">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22496E02" w14:textId="77777777" w:rsidR="008C2D6A" w:rsidRPr="00B413F6" w:rsidRDefault="008C2D6A" w:rsidP="00C8726A">
            <w:pPr>
              <w:ind w:left="128" w:right="68"/>
              <w:rPr>
                <w:szCs w:val="22"/>
              </w:rPr>
            </w:pPr>
          </w:p>
          <w:p w14:paraId="760E11C6" w14:textId="77777777" w:rsidR="008C2D6A" w:rsidRPr="00B413F6" w:rsidRDefault="008C2D6A" w:rsidP="00C8726A">
            <w:pPr>
              <w:ind w:left="540" w:right="68"/>
              <w:rPr>
                <w:sz w:val="28"/>
                <w:szCs w:val="28"/>
              </w:rPr>
            </w:pPr>
          </w:p>
          <w:p w14:paraId="14CCCAF9" w14:textId="77777777" w:rsidR="008C2D6A" w:rsidRPr="00B413F6" w:rsidRDefault="008C2D6A" w:rsidP="00C8726A">
            <w:pPr>
              <w:rPr>
                <w:szCs w:val="22"/>
              </w:rPr>
            </w:pPr>
            <w:r>
              <w:rPr>
                <w:szCs w:val="22"/>
              </w:rPr>
              <w:t xml:space="preserve">                     </w:t>
            </w:r>
            <w:r w:rsidRPr="00B413F6">
              <w:rPr>
                <w:szCs w:val="22"/>
              </w:rPr>
              <w:t>SI</w:t>
            </w:r>
            <w:r>
              <w:rPr>
                <w:szCs w:val="22"/>
              </w:rPr>
              <w:t xml:space="preserve">   </w:t>
            </w:r>
            <w:r w:rsidRPr="00B413F6">
              <w:rPr>
                <w:szCs w:val="22"/>
              </w:rPr>
              <w:t xml:space="preserve"> NO</w:t>
            </w:r>
          </w:p>
          <w:p w14:paraId="0F93779E" w14:textId="77777777" w:rsidR="008C2D6A" w:rsidRPr="00DB4A13" w:rsidRDefault="008C2D6A" w:rsidP="00C8726A">
            <w:pPr>
              <w:spacing w:line="120" w:lineRule="auto"/>
              <w:rPr>
                <w:sz w:val="56"/>
                <w:szCs w:val="56"/>
              </w:rPr>
            </w:pPr>
            <w:r>
              <w:rPr>
                <w:sz w:val="56"/>
                <w:szCs w:val="56"/>
              </w:rPr>
              <w:t xml:space="preserve">        </w:t>
            </w:r>
            <w:r w:rsidRPr="00B413F6">
              <w:rPr>
                <w:sz w:val="56"/>
                <w:szCs w:val="56"/>
              </w:rPr>
              <w:t>□ □</w:t>
            </w:r>
          </w:p>
          <w:p w14:paraId="2760B4FA" w14:textId="77777777" w:rsidR="008C2D6A" w:rsidRPr="00DB4A13" w:rsidRDefault="008C2D6A" w:rsidP="00C8726A">
            <w:pPr>
              <w:ind w:left="540" w:right="68"/>
              <w:rPr>
                <w:sz w:val="28"/>
                <w:szCs w:val="28"/>
              </w:rPr>
            </w:pPr>
          </w:p>
        </w:tc>
      </w:tr>
    </w:tbl>
    <w:p w14:paraId="0E07E120" w14:textId="77777777" w:rsidR="008C2D6A"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p w14:paraId="3C4D9A02"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C50"/>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EF7501"/>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784</Words>
  <Characters>4473</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5247</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