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4A42F34A" w14:textId="77777777" w:rsidR="008C2D6A" w:rsidRDefault="008C2D6A" w:rsidP="008C2D6A">
      <w:pPr>
        <w:suppressAutoHyphens w:val="0"/>
        <w:rPr>
          <w:noProof/>
          <w:szCs w:val="22"/>
          <w:highlight w:val="cyan"/>
          <w:lang w:eastAsia="es-ES"/>
        </w:rPr>
      </w:pPr>
    </w:p>
    <w:p w14:paraId="057C3388" w14:textId="77777777" w:rsidR="008C2D6A" w:rsidRDefault="008C2D6A" w:rsidP="008C2D6A">
      <w:pPr>
        <w:suppressAutoHyphens w:val="0"/>
        <w:rPr>
          <w:noProof/>
          <w:szCs w:val="22"/>
          <w:highlight w:val="cyan"/>
          <w:lang w:eastAsia="es-ES"/>
        </w:rPr>
      </w:pPr>
    </w:p>
    <w:p w14:paraId="08D18D20" w14:textId="77777777" w:rsidR="008C2D6A" w:rsidRDefault="008C2D6A" w:rsidP="008C2D6A">
      <w:pPr>
        <w:suppressAutoHyphens w:val="0"/>
        <w:rPr>
          <w:noProof/>
          <w:szCs w:val="22"/>
          <w:highlight w:val="cyan"/>
          <w:lang w:eastAsia="es-ES"/>
        </w:rPr>
      </w:pPr>
    </w:p>
    <w:p w14:paraId="6A1FB840" w14:textId="77777777" w:rsidR="008C2D6A" w:rsidRPr="008C7AFC"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8C7AFC">
        <w:rPr>
          <w:noProof/>
          <w:szCs w:val="22"/>
          <w:lang w:eastAsia="es-ES"/>
        </w:rPr>
        <w:t xml:space="preserve">Lote núm. </w:t>
      </w:r>
      <w:r w:rsidRPr="008C7AFC">
        <w:rPr>
          <w:noProof/>
          <w:szCs w:val="22"/>
          <w:lang w:eastAsia="es-ES"/>
        </w:rPr>
        <w:tab/>
      </w:r>
      <w:r w:rsidRPr="008C7AFC">
        <w:rPr>
          <w:b/>
          <w:noProof/>
          <w:szCs w:val="22"/>
          <w:lang w:eastAsia="es-ES"/>
        </w:rPr>
        <w:t>18</w:t>
      </w:r>
    </w:p>
    <w:p w14:paraId="5DEC4EDB" w14:textId="77777777" w:rsidR="008C2D6A" w:rsidRPr="008C7AFC"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4D9A1F12" w14:textId="77777777" w:rsidR="008C2D6A" w:rsidRPr="004F6D58" w:rsidRDefault="008C2D6A" w:rsidP="008C2D6A">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8C7AFC">
        <w:rPr>
          <w:b/>
          <w:color w:val="000000"/>
        </w:rPr>
        <w:t xml:space="preserve">REVISIÓN + IMPLANTACIÓN BÁSICA O SÓLO IMPLANTACIÓN BÁSICA DEL DUPROCIM DE LOS MUNICIPIOS DE CANYELLES, CUBELLES, OLIVELLA, SITGES, SANT PERE DE RIBES, SANT ADRIÀ DE BESÒS, MONTORNÈS DEL VALLÈS, SANT ESTEVE DE PALAUTORDERA, SANT PERE DE VILAMAJOR, VALLROMANES, VILANOVA DEL VALLÈS </w:t>
      </w:r>
      <w:r>
        <w:rPr>
          <w:b/>
          <w:color w:val="000000"/>
        </w:rPr>
        <w:t>Y</w:t>
      </w:r>
      <w:r w:rsidRPr="008C7AFC">
        <w:rPr>
          <w:b/>
          <w:color w:val="000000"/>
        </w:rPr>
        <w:t xml:space="preserve"> FOGARS DE LA SELVA</w:t>
      </w:r>
    </w:p>
    <w:p w14:paraId="2CA6C484" w14:textId="77777777" w:rsidR="008C2D6A" w:rsidRDefault="008C2D6A" w:rsidP="008C2D6A">
      <w:pPr>
        <w:suppressAutoHyphens w:val="0"/>
        <w:ind w:left="426"/>
        <w:rPr>
          <w:b/>
          <w:noProof/>
          <w:szCs w:val="22"/>
          <w:lang w:eastAsia="es-ES"/>
        </w:rPr>
      </w:pPr>
    </w:p>
    <w:p w14:paraId="14CDC0AA" w14:textId="77777777" w:rsidR="008C2D6A" w:rsidRDefault="008C2D6A" w:rsidP="008C2D6A">
      <w:pPr>
        <w:suppressAutoHyphens w:val="0"/>
        <w:ind w:left="426"/>
        <w:rPr>
          <w:b/>
          <w:noProof/>
          <w:szCs w:val="22"/>
          <w:lang w:eastAsia="es-ES"/>
        </w:rPr>
      </w:pPr>
    </w:p>
    <w:p w14:paraId="346502E4" w14:textId="77777777" w:rsidR="008C2D6A" w:rsidRPr="008C7AFC" w:rsidRDefault="008C2D6A" w:rsidP="008C2D6A">
      <w:pPr>
        <w:suppressAutoHyphens w:val="0"/>
        <w:ind w:left="426"/>
        <w:rPr>
          <w:b/>
          <w:noProof/>
          <w:szCs w:val="22"/>
          <w:lang w:eastAsia="es-ES"/>
        </w:rPr>
      </w:pPr>
      <w:r w:rsidRPr="008C7AFC">
        <w:rPr>
          <w:b/>
          <w:noProof/>
          <w:szCs w:val="22"/>
          <w:lang w:eastAsia="es-ES"/>
        </w:rPr>
        <w:t>1) La proposición económica, basada en el precio, deberá ajustarse al siguiente modelo:</w:t>
      </w:r>
    </w:p>
    <w:p w14:paraId="222CA318" w14:textId="77777777" w:rsidR="008C2D6A" w:rsidRPr="008C7AFC" w:rsidRDefault="008C2D6A" w:rsidP="008C2D6A">
      <w:pPr>
        <w:suppressAutoHyphens w:val="0"/>
        <w:ind w:left="426"/>
        <w:jc w:val="left"/>
        <w:rPr>
          <w:noProof/>
          <w:szCs w:val="22"/>
          <w:lang w:eastAsia="es-ES"/>
        </w:rPr>
      </w:pPr>
    </w:p>
    <w:p w14:paraId="2579A763" w14:textId="77777777" w:rsidR="008C2D6A" w:rsidRDefault="008C2D6A" w:rsidP="008C2D6A">
      <w:pPr>
        <w:suppressAutoHyphens w:val="0"/>
        <w:ind w:left="426"/>
        <w:rPr>
          <w:noProof/>
          <w:szCs w:val="22"/>
          <w:lang w:eastAsia="es-ES"/>
        </w:rPr>
      </w:pPr>
      <w:r w:rsidRPr="008C7AFC">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8C7AFC">
        <w:rPr>
          <w:b/>
          <w:color w:val="000000"/>
        </w:rPr>
        <w:t>REVISIÓN + IMPLANTACIÓN BÁSICA O SÓLO IMPLANTACIÓN BÁSICA DEL DUPROCIM DE LOS MUNICIPIOS DE CANYELLES, CUBELLES, OLIVELLA, SITGES, SANT PERE DE RIBES, SANT ADRIÀ DE BESÒS, MONTORNÈS DEL VALLÈS, SANT ESTEVE DE PALAUTORDERA, SANT PERE DE VILAMAJOR, VALLROMANES, VILANOVA DEL VALLÈS I FOGARS DE LA SELVA</w:t>
      </w:r>
      <w:r w:rsidRPr="008C7AFC">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4717485F" w14:textId="77777777" w:rsidR="008C2D6A" w:rsidRDefault="008C2D6A" w:rsidP="008C2D6A">
      <w:pPr>
        <w:suppressAutoHyphens w:val="0"/>
        <w:ind w:left="426"/>
        <w:rPr>
          <w:noProof/>
          <w:szCs w:val="22"/>
          <w:highlight w:val="yellow"/>
          <w:lang w:eastAsia="es-ES"/>
        </w:rPr>
      </w:pPr>
    </w:p>
    <w:p w14:paraId="63404252" w14:textId="77777777" w:rsidR="008C2D6A" w:rsidRDefault="008C2D6A" w:rsidP="008C2D6A">
      <w:pPr>
        <w:suppressAutoHyphens w:val="0"/>
        <w:ind w:left="426"/>
        <w:rPr>
          <w:noProof/>
          <w:szCs w:val="22"/>
          <w:highlight w:val="yellow"/>
          <w:lang w:eastAsia="es-ES"/>
        </w:rPr>
      </w:pPr>
    </w:p>
    <w:tbl>
      <w:tblPr>
        <w:tblW w:w="7844" w:type="dxa"/>
        <w:tblInd w:w="421" w:type="dxa"/>
        <w:tblCellMar>
          <w:left w:w="70" w:type="dxa"/>
          <w:right w:w="70" w:type="dxa"/>
        </w:tblCellMar>
        <w:tblLook w:val="04A0" w:firstRow="1" w:lastRow="0" w:firstColumn="1" w:lastColumn="0" w:noHBand="0" w:noVBand="1"/>
      </w:tblPr>
      <w:tblGrid>
        <w:gridCol w:w="1400"/>
        <w:gridCol w:w="1242"/>
        <w:gridCol w:w="1106"/>
        <w:gridCol w:w="960"/>
        <w:gridCol w:w="960"/>
        <w:gridCol w:w="2176"/>
      </w:tblGrid>
      <w:tr w:rsidR="008C2D6A" w:rsidRPr="00111637" w14:paraId="421F5E1B" w14:textId="77777777" w:rsidTr="008A621D">
        <w:trPr>
          <w:cantSplit/>
          <w:trHeight w:val="300"/>
          <w:tblHeader/>
        </w:trPr>
        <w:tc>
          <w:tcPr>
            <w:tcW w:w="1400" w:type="dxa"/>
            <w:tcBorders>
              <w:top w:val="single" w:sz="4" w:space="0" w:color="auto"/>
              <w:left w:val="single" w:sz="4" w:space="0" w:color="auto"/>
              <w:bottom w:val="single" w:sz="4" w:space="0" w:color="auto"/>
              <w:right w:val="single" w:sz="4" w:space="0" w:color="auto"/>
            </w:tcBorders>
            <w:vAlign w:val="center"/>
            <w:hideMark/>
          </w:tcPr>
          <w:p w14:paraId="333D2D84" w14:textId="77777777" w:rsidR="008C2D6A" w:rsidRPr="00111637" w:rsidRDefault="008C2D6A" w:rsidP="00C8726A">
            <w:pPr>
              <w:suppressAutoHyphens w:val="0"/>
              <w:rPr>
                <w:b/>
                <w:bCs/>
                <w:color w:val="000000"/>
                <w:szCs w:val="22"/>
              </w:rPr>
            </w:pPr>
            <w:r w:rsidRPr="00111637">
              <w:rPr>
                <w:b/>
                <w:bCs/>
                <w:color w:val="000000"/>
                <w:szCs w:val="22"/>
              </w:rPr>
              <w:lastRenderedPageBreak/>
              <w:t>LOTE Nº 18:</w:t>
            </w:r>
          </w:p>
        </w:tc>
        <w:tc>
          <w:tcPr>
            <w:tcW w:w="6444" w:type="dxa"/>
            <w:gridSpan w:val="5"/>
            <w:tcBorders>
              <w:top w:val="single" w:sz="4" w:space="0" w:color="auto"/>
              <w:left w:val="nil"/>
              <w:bottom w:val="single" w:sz="4" w:space="0" w:color="auto"/>
              <w:right w:val="single" w:sz="4" w:space="0" w:color="auto"/>
            </w:tcBorders>
            <w:shd w:val="clear" w:color="000000" w:fill="BFBFBF"/>
            <w:vAlign w:val="center"/>
            <w:hideMark/>
          </w:tcPr>
          <w:p w14:paraId="4D07DFBE" w14:textId="77777777" w:rsidR="008C2D6A" w:rsidRPr="00111637" w:rsidRDefault="008C2D6A" w:rsidP="00C8726A">
            <w:pPr>
              <w:suppressAutoHyphens w:val="0"/>
              <w:jc w:val="center"/>
              <w:rPr>
                <w:b/>
                <w:bCs/>
                <w:color w:val="000000"/>
                <w:szCs w:val="22"/>
              </w:rPr>
            </w:pPr>
            <w:r w:rsidRPr="00111637">
              <w:rPr>
                <w:b/>
                <w:bCs/>
                <w:color w:val="000000"/>
                <w:szCs w:val="22"/>
              </w:rPr>
              <w:t>OFERTA DEL LICITADOR</w:t>
            </w:r>
          </w:p>
        </w:tc>
      </w:tr>
      <w:tr w:rsidR="008C2D6A" w:rsidRPr="00111637" w14:paraId="063DB914" w14:textId="77777777" w:rsidTr="008A621D">
        <w:trPr>
          <w:cantSplit/>
          <w:trHeight w:val="900"/>
          <w:tblHeader/>
        </w:trPr>
        <w:tc>
          <w:tcPr>
            <w:tcW w:w="14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486A02BB" w14:textId="5122CD77" w:rsidR="008C2D6A" w:rsidRPr="00111637" w:rsidRDefault="008C2D6A" w:rsidP="00C8726A">
            <w:pPr>
              <w:suppressAutoHyphens w:val="0"/>
              <w:jc w:val="center"/>
              <w:rPr>
                <w:b/>
                <w:bCs/>
                <w:color w:val="000000"/>
                <w:szCs w:val="22"/>
              </w:rPr>
            </w:pPr>
            <w:r w:rsidRPr="00111637">
              <w:rPr>
                <w:b/>
                <w:bCs/>
                <w:color w:val="000000"/>
                <w:szCs w:val="22"/>
              </w:rPr>
              <w:t>DUPROCIM</w:t>
            </w:r>
          </w:p>
        </w:tc>
        <w:tc>
          <w:tcPr>
            <w:tcW w:w="1435" w:type="dxa"/>
            <w:tcBorders>
              <w:top w:val="nil"/>
              <w:left w:val="nil"/>
              <w:bottom w:val="single" w:sz="4" w:space="0" w:color="auto"/>
              <w:right w:val="single" w:sz="4" w:space="0" w:color="auto"/>
            </w:tcBorders>
            <w:shd w:val="clear" w:color="000000" w:fill="BFBFBF"/>
            <w:vAlign w:val="center"/>
            <w:hideMark/>
          </w:tcPr>
          <w:p w14:paraId="25F7A05E" w14:textId="77777777" w:rsidR="008C2D6A" w:rsidRPr="00111637" w:rsidRDefault="008C2D6A" w:rsidP="00C8726A">
            <w:pPr>
              <w:suppressAutoHyphens w:val="0"/>
              <w:jc w:val="center"/>
              <w:rPr>
                <w:b/>
                <w:bCs/>
                <w:color w:val="000000"/>
                <w:szCs w:val="22"/>
              </w:rPr>
            </w:pPr>
            <w:r w:rsidRPr="00111637">
              <w:rPr>
                <w:b/>
                <w:bCs/>
                <w:color w:val="000000"/>
                <w:szCs w:val="22"/>
              </w:rPr>
              <w:t>Precio licitación</w:t>
            </w:r>
          </w:p>
        </w:tc>
        <w:tc>
          <w:tcPr>
            <w:tcW w:w="913" w:type="dxa"/>
            <w:tcBorders>
              <w:top w:val="nil"/>
              <w:left w:val="nil"/>
              <w:bottom w:val="single" w:sz="4" w:space="0" w:color="auto"/>
              <w:right w:val="single" w:sz="4" w:space="0" w:color="auto"/>
            </w:tcBorders>
            <w:shd w:val="clear" w:color="000000" w:fill="BFBFBF"/>
            <w:vAlign w:val="center"/>
            <w:hideMark/>
          </w:tcPr>
          <w:p w14:paraId="27D00739" w14:textId="77777777" w:rsidR="008C2D6A" w:rsidRPr="00111637" w:rsidRDefault="008C2D6A" w:rsidP="00C8726A">
            <w:pPr>
              <w:suppressAutoHyphens w:val="0"/>
              <w:jc w:val="center"/>
              <w:rPr>
                <w:b/>
                <w:bCs/>
                <w:color w:val="000000"/>
                <w:szCs w:val="22"/>
              </w:rPr>
            </w:pPr>
            <w:r w:rsidRPr="00111637">
              <w:rPr>
                <w:b/>
                <w:bCs/>
                <w:color w:val="000000"/>
                <w:szCs w:val="22"/>
              </w:rPr>
              <w:t>Precio ofertado</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72B1DDB6" w14:textId="77777777" w:rsidR="008C2D6A" w:rsidRPr="00111637" w:rsidRDefault="008C2D6A" w:rsidP="00C8726A">
            <w:pPr>
              <w:suppressAutoHyphens w:val="0"/>
              <w:jc w:val="center"/>
              <w:rPr>
                <w:b/>
                <w:bCs/>
                <w:color w:val="000000"/>
                <w:szCs w:val="22"/>
              </w:rPr>
            </w:pPr>
            <w:r w:rsidRPr="00111637">
              <w:rPr>
                <w:b/>
                <w:bCs/>
                <w:color w:val="000000"/>
                <w:szCs w:val="22"/>
              </w:rPr>
              <w:t>Tipo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2C937E50" w14:textId="77777777" w:rsidR="008C2D6A" w:rsidRPr="00111637" w:rsidRDefault="008C2D6A" w:rsidP="00C8726A">
            <w:pPr>
              <w:suppressAutoHyphens w:val="0"/>
              <w:jc w:val="center"/>
              <w:rPr>
                <w:b/>
                <w:bCs/>
                <w:color w:val="000000"/>
                <w:szCs w:val="22"/>
              </w:rPr>
            </w:pPr>
            <w:r w:rsidRPr="00111637">
              <w:rPr>
                <w:b/>
                <w:bCs/>
                <w:color w:val="000000"/>
                <w:szCs w:val="22"/>
              </w:rPr>
              <w:t>Importe IVA</w:t>
            </w:r>
          </w:p>
        </w:tc>
        <w:tc>
          <w:tcPr>
            <w:tcW w:w="2176" w:type="dxa"/>
            <w:tcBorders>
              <w:top w:val="nil"/>
              <w:left w:val="nil"/>
              <w:bottom w:val="single" w:sz="4" w:space="0" w:color="auto"/>
              <w:right w:val="single" w:sz="4" w:space="0" w:color="auto"/>
            </w:tcBorders>
            <w:shd w:val="clear" w:color="000000" w:fill="BFBFBF"/>
            <w:vAlign w:val="center"/>
            <w:hideMark/>
          </w:tcPr>
          <w:p w14:paraId="31618BD2" w14:textId="77777777" w:rsidR="008C2D6A" w:rsidRPr="00111637" w:rsidRDefault="008C2D6A" w:rsidP="00C8726A">
            <w:pPr>
              <w:suppressAutoHyphens w:val="0"/>
              <w:jc w:val="center"/>
              <w:rPr>
                <w:b/>
                <w:bCs/>
                <w:color w:val="000000"/>
                <w:szCs w:val="22"/>
              </w:rPr>
            </w:pPr>
            <w:r w:rsidRPr="00111637">
              <w:rPr>
                <w:b/>
                <w:bCs/>
                <w:color w:val="000000"/>
                <w:szCs w:val="22"/>
              </w:rPr>
              <w:t>Total precio ofertado</w:t>
            </w:r>
          </w:p>
        </w:tc>
      </w:tr>
      <w:tr w:rsidR="008C2D6A" w:rsidRPr="00111637" w14:paraId="2B63AFCC" w14:textId="77777777" w:rsidTr="008A621D">
        <w:trPr>
          <w:cantSplit/>
          <w:trHeight w:val="600"/>
          <w:tblHeader/>
        </w:trPr>
        <w:tc>
          <w:tcPr>
            <w:tcW w:w="1400" w:type="dxa"/>
            <w:vMerge/>
            <w:tcBorders>
              <w:top w:val="nil"/>
              <w:left w:val="single" w:sz="4" w:space="0" w:color="auto"/>
              <w:bottom w:val="single" w:sz="4" w:space="0" w:color="auto"/>
              <w:right w:val="single" w:sz="4" w:space="0" w:color="auto"/>
            </w:tcBorders>
            <w:vAlign w:val="center"/>
            <w:hideMark/>
          </w:tcPr>
          <w:p w14:paraId="08F1FA2D" w14:textId="77777777" w:rsidR="008C2D6A" w:rsidRPr="00111637" w:rsidRDefault="008C2D6A" w:rsidP="00C8726A">
            <w:pPr>
              <w:suppressAutoHyphens w:val="0"/>
              <w:jc w:val="left"/>
              <w:rPr>
                <w:b/>
                <w:bCs/>
                <w:color w:val="000000"/>
                <w:szCs w:val="22"/>
              </w:rPr>
            </w:pPr>
          </w:p>
        </w:tc>
        <w:tc>
          <w:tcPr>
            <w:tcW w:w="1435" w:type="dxa"/>
            <w:tcBorders>
              <w:top w:val="nil"/>
              <w:left w:val="nil"/>
              <w:bottom w:val="single" w:sz="4" w:space="0" w:color="auto"/>
              <w:right w:val="single" w:sz="4" w:space="0" w:color="auto"/>
            </w:tcBorders>
            <w:shd w:val="clear" w:color="000000" w:fill="BFBFBF"/>
            <w:vAlign w:val="center"/>
            <w:hideMark/>
          </w:tcPr>
          <w:p w14:paraId="461755E2" w14:textId="77777777" w:rsidR="008C2D6A" w:rsidRPr="00111637" w:rsidRDefault="008C2D6A" w:rsidP="00C8726A">
            <w:pPr>
              <w:suppressAutoHyphens w:val="0"/>
              <w:jc w:val="center"/>
              <w:rPr>
                <w:b/>
                <w:bCs/>
                <w:color w:val="000000"/>
                <w:szCs w:val="22"/>
              </w:rPr>
            </w:pPr>
            <w:r w:rsidRPr="00111637">
              <w:rPr>
                <w:b/>
                <w:bCs/>
                <w:color w:val="000000"/>
                <w:szCs w:val="22"/>
              </w:rPr>
              <w:t>(IVA excluido)</w:t>
            </w:r>
          </w:p>
        </w:tc>
        <w:tc>
          <w:tcPr>
            <w:tcW w:w="913" w:type="dxa"/>
            <w:tcBorders>
              <w:top w:val="nil"/>
              <w:left w:val="nil"/>
              <w:bottom w:val="single" w:sz="4" w:space="0" w:color="auto"/>
              <w:right w:val="single" w:sz="4" w:space="0" w:color="auto"/>
            </w:tcBorders>
            <w:shd w:val="clear" w:color="000000" w:fill="BFBFBF"/>
            <w:vAlign w:val="center"/>
            <w:hideMark/>
          </w:tcPr>
          <w:p w14:paraId="08468829" w14:textId="77777777" w:rsidR="008C2D6A" w:rsidRPr="00111637" w:rsidRDefault="008C2D6A" w:rsidP="00C8726A">
            <w:pPr>
              <w:suppressAutoHyphens w:val="0"/>
              <w:jc w:val="center"/>
              <w:rPr>
                <w:b/>
                <w:bCs/>
                <w:color w:val="000000"/>
                <w:szCs w:val="22"/>
              </w:rPr>
            </w:pPr>
            <w:r w:rsidRPr="00111637">
              <w:rPr>
                <w:b/>
                <w:bCs/>
                <w:color w:val="000000"/>
                <w:szCs w:val="22"/>
              </w:rPr>
              <w:t>(IVA excluido)</w:t>
            </w:r>
          </w:p>
        </w:tc>
        <w:tc>
          <w:tcPr>
            <w:tcW w:w="960" w:type="dxa"/>
            <w:vMerge/>
            <w:tcBorders>
              <w:top w:val="nil"/>
              <w:left w:val="single" w:sz="4" w:space="0" w:color="auto"/>
              <w:bottom w:val="single" w:sz="4" w:space="0" w:color="auto"/>
              <w:right w:val="single" w:sz="4" w:space="0" w:color="auto"/>
            </w:tcBorders>
            <w:vAlign w:val="center"/>
            <w:hideMark/>
          </w:tcPr>
          <w:p w14:paraId="14E24432" w14:textId="77777777" w:rsidR="008C2D6A" w:rsidRPr="00111637" w:rsidRDefault="008C2D6A" w:rsidP="00C872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475EE796" w14:textId="77777777" w:rsidR="008C2D6A" w:rsidRPr="00111637" w:rsidRDefault="008C2D6A" w:rsidP="00C8726A">
            <w:pPr>
              <w:suppressAutoHyphens w:val="0"/>
              <w:jc w:val="left"/>
              <w:rPr>
                <w:b/>
                <w:bCs/>
                <w:color w:val="000000"/>
                <w:szCs w:val="22"/>
              </w:rPr>
            </w:pPr>
          </w:p>
        </w:tc>
        <w:tc>
          <w:tcPr>
            <w:tcW w:w="2176" w:type="dxa"/>
            <w:tcBorders>
              <w:top w:val="nil"/>
              <w:left w:val="nil"/>
              <w:bottom w:val="single" w:sz="4" w:space="0" w:color="auto"/>
              <w:right w:val="single" w:sz="4" w:space="0" w:color="auto"/>
            </w:tcBorders>
            <w:shd w:val="clear" w:color="000000" w:fill="BFBFBF"/>
            <w:vAlign w:val="center"/>
            <w:hideMark/>
          </w:tcPr>
          <w:p w14:paraId="1EE752E4" w14:textId="77777777" w:rsidR="008C2D6A" w:rsidRPr="00111637" w:rsidRDefault="008C2D6A" w:rsidP="00C8726A">
            <w:pPr>
              <w:suppressAutoHyphens w:val="0"/>
              <w:jc w:val="center"/>
              <w:rPr>
                <w:b/>
                <w:bCs/>
                <w:color w:val="000000"/>
                <w:szCs w:val="22"/>
              </w:rPr>
            </w:pPr>
            <w:r w:rsidRPr="00111637">
              <w:rPr>
                <w:b/>
                <w:bCs/>
                <w:color w:val="000000"/>
                <w:szCs w:val="22"/>
              </w:rPr>
              <w:t>(IVA incluido)</w:t>
            </w:r>
          </w:p>
        </w:tc>
      </w:tr>
      <w:tr w:rsidR="008C2D6A" w:rsidRPr="00111637" w14:paraId="212C9A1E" w14:textId="77777777" w:rsidTr="008A621D">
        <w:trPr>
          <w:cantSplit/>
          <w:trHeight w:val="300"/>
          <w:tblHead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2A5BFD14" w14:textId="77777777" w:rsidR="008C2D6A" w:rsidRPr="00111637" w:rsidRDefault="008C2D6A" w:rsidP="00C8726A">
            <w:pPr>
              <w:suppressAutoHyphens w:val="0"/>
              <w:jc w:val="left"/>
              <w:rPr>
                <w:color w:val="000000"/>
                <w:szCs w:val="22"/>
              </w:rPr>
            </w:pPr>
            <w:r w:rsidRPr="00111637">
              <w:rPr>
                <w:color w:val="000000"/>
                <w:szCs w:val="22"/>
              </w:rPr>
              <w:t>Canyelles</w:t>
            </w:r>
          </w:p>
        </w:tc>
        <w:tc>
          <w:tcPr>
            <w:tcW w:w="1435" w:type="dxa"/>
            <w:tcBorders>
              <w:top w:val="nil"/>
              <w:left w:val="nil"/>
              <w:bottom w:val="single" w:sz="4" w:space="0" w:color="auto"/>
              <w:right w:val="single" w:sz="4" w:space="0" w:color="auto"/>
            </w:tcBorders>
            <w:shd w:val="clear" w:color="000000" w:fill="FFFFFF"/>
            <w:vAlign w:val="center"/>
            <w:hideMark/>
          </w:tcPr>
          <w:p w14:paraId="2608A52F" w14:textId="77777777" w:rsidR="008C2D6A" w:rsidRPr="00111637" w:rsidRDefault="008C2D6A" w:rsidP="00C8726A">
            <w:pPr>
              <w:suppressAutoHyphens w:val="0"/>
              <w:jc w:val="center"/>
              <w:rPr>
                <w:color w:val="000000"/>
                <w:szCs w:val="22"/>
              </w:rPr>
            </w:pPr>
            <w:r w:rsidRPr="00111637">
              <w:rPr>
                <w:color w:val="000000"/>
                <w:szCs w:val="22"/>
              </w:rPr>
              <w:t>6.210,00 €</w:t>
            </w:r>
          </w:p>
        </w:tc>
        <w:tc>
          <w:tcPr>
            <w:tcW w:w="913" w:type="dxa"/>
            <w:tcBorders>
              <w:top w:val="nil"/>
              <w:left w:val="nil"/>
              <w:bottom w:val="single" w:sz="4" w:space="0" w:color="auto"/>
              <w:right w:val="single" w:sz="4" w:space="0" w:color="auto"/>
            </w:tcBorders>
            <w:vAlign w:val="center"/>
            <w:hideMark/>
          </w:tcPr>
          <w:p w14:paraId="34B5C967" w14:textId="77777777" w:rsidR="008C2D6A" w:rsidRPr="00111637" w:rsidRDefault="008C2D6A" w:rsidP="00C8726A">
            <w:pPr>
              <w:suppressAutoHyphens w:val="0"/>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3CFC3947" w14:textId="77777777" w:rsidR="008C2D6A" w:rsidRPr="00111637" w:rsidRDefault="008C2D6A" w:rsidP="00C8726A">
            <w:pPr>
              <w:suppressAutoHyphens w:val="0"/>
              <w:jc w:val="center"/>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332E2FDC" w14:textId="77777777" w:rsidR="008C2D6A" w:rsidRPr="00111637" w:rsidRDefault="008C2D6A" w:rsidP="00C8726A">
            <w:pPr>
              <w:suppressAutoHyphens w:val="0"/>
              <w:jc w:val="center"/>
              <w:rPr>
                <w:color w:val="000000"/>
                <w:szCs w:val="22"/>
              </w:rPr>
            </w:pPr>
            <w:r w:rsidRPr="00111637">
              <w:rPr>
                <w:color w:val="000000"/>
                <w:szCs w:val="22"/>
              </w:rPr>
              <w:t> </w:t>
            </w:r>
          </w:p>
        </w:tc>
        <w:tc>
          <w:tcPr>
            <w:tcW w:w="2176" w:type="dxa"/>
            <w:tcBorders>
              <w:top w:val="nil"/>
              <w:left w:val="nil"/>
              <w:bottom w:val="single" w:sz="4" w:space="0" w:color="auto"/>
              <w:right w:val="single" w:sz="4" w:space="0" w:color="auto"/>
            </w:tcBorders>
            <w:vAlign w:val="center"/>
            <w:hideMark/>
          </w:tcPr>
          <w:p w14:paraId="0DEEE750" w14:textId="77777777" w:rsidR="008C2D6A" w:rsidRPr="00111637" w:rsidRDefault="008C2D6A" w:rsidP="00C8726A">
            <w:pPr>
              <w:suppressAutoHyphens w:val="0"/>
              <w:jc w:val="center"/>
              <w:rPr>
                <w:color w:val="000000"/>
                <w:szCs w:val="22"/>
              </w:rPr>
            </w:pPr>
            <w:r w:rsidRPr="00111637">
              <w:rPr>
                <w:color w:val="000000"/>
                <w:szCs w:val="22"/>
              </w:rPr>
              <w:t> </w:t>
            </w:r>
          </w:p>
        </w:tc>
      </w:tr>
      <w:tr w:rsidR="008C2D6A" w:rsidRPr="00111637" w14:paraId="236EB030" w14:textId="77777777" w:rsidTr="008A621D">
        <w:trPr>
          <w:cantSplit/>
          <w:trHeight w:val="300"/>
          <w:tblHead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47213143" w14:textId="77777777" w:rsidR="008C2D6A" w:rsidRPr="00111637" w:rsidRDefault="008C2D6A" w:rsidP="00C8726A">
            <w:pPr>
              <w:suppressAutoHyphens w:val="0"/>
              <w:jc w:val="left"/>
              <w:rPr>
                <w:color w:val="000000"/>
                <w:szCs w:val="22"/>
              </w:rPr>
            </w:pPr>
            <w:r w:rsidRPr="00111637">
              <w:rPr>
                <w:color w:val="000000"/>
                <w:szCs w:val="22"/>
              </w:rPr>
              <w:t>Cubelles</w:t>
            </w:r>
          </w:p>
        </w:tc>
        <w:tc>
          <w:tcPr>
            <w:tcW w:w="1435" w:type="dxa"/>
            <w:tcBorders>
              <w:top w:val="nil"/>
              <w:left w:val="nil"/>
              <w:bottom w:val="single" w:sz="4" w:space="0" w:color="auto"/>
              <w:right w:val="single" w:sz="4" w:space="0" w:color="auto"/>
            </w:tcBorders>
            <w:shd w:val="clear" w:color="000000" w:fill="FFFFFF"/>
            <w:vAlign w:val="center"/>
            <w:hideMark/>
          </w:tcPr>
          <w:p w14:paraId="5F6BB24D" w14:textId="77777777" w:rsidR="008C2D6A" w:rsidRPr="00111637" w:rsidRDefault="008C2D6A" w:rsidP="00C8726A">
            <w:pPr>
              <w:suppressAutoHyphens w:val="0"/>
              <w:jc w:val="center"/>
              <w:rPr>
                <w:color w:val="000000"/>
                <w:szCs w:val="22"/>
              </w:rPr>
            </w:pPr>
            <w:r w:rsidRPr="00111637">
              <w:rPr>
                <w:color w:val="000000"/>
                <w:szCs w:val="22"/>
              </w:rPr>
              <w:t>9.130,00 €</w:t>
            </w:r>
          </w:p>
        </w:tc>
        <w:tc>
          <w:tcPr>
            <w:tcW w:w="913" w:type="dxa"/>
            <w:tcBorders>
              <w:top w:val="nil"/>
              <w:left w:val="nil"/>
              <w:bottom w:val="single" w:sz="4" w:space="0" w:color="auto"/>
              <w:right w:val="single" w:sz="4" w:space="0" w:color="auto"/>
            </w:tcBorders>
            <w:vAlign w:val="center"/>
            <w:hideMark/>
          </w:tcPr>
          <w:p w14:paraId="41A42171" w14:textId="77777777" w:rsidR="008C2D6A" w:rsidRPr="00111637" w:rsidRDefault="008C2D6A" w:rsidP="00C8726A">
            <w:pPr>
              <w:suppressAutoHyphens w:val="0"/>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50A3D45A" w14:textId="77777777" w:rsidR="008C2D6A" w:rsidRPr="00111637" w:rsidRDefault="008C2D6A" w:rsidP="00C8726A">
            <w:pPr>
              <w:suppressAutoHyphens w:val="0"/>
              <w:jc w:val="center"/>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3816548A" w14:textId="77777777" w:rsidR="008C2D6A" w:rsidRPr="00111637" w:rsidRDefault="008C2D6A" w:rsidP="00C8726A">
            <w:pPr>
              <w:suppressAutoHyphens w:val="0"/>
              <w:jc w:val="center"/>
              <w:rPr>
                <w:color w:val="000000"/>
                <w:szCs w:val="22"/>
              </w:rPr>
            </w:pPr>
            <w:r w:rsidRPr="00111637">
              <w:rPr>
                <w:color w:val="000000"/>
                <w:szCs w:val="22"/>
              </w:rPr>
              <w:t> </w:t>
            </w:r>
          </w:p>
        </w:tc>
        <w:tc>
          <w:tcPr>
            <w:tcW w:w="2176" w:type="dxa"/>
            <w:tcBorders>
              <w:top w:val="nil"/>
              <w:left w:val="nil"/>
              <w:bottom w:val="single" w:sz="4" w:space="0" w:color="auto"/>
              <w:right w:val="single" w:sz="4" w:space="0" w:color="auto"/>
            </w:tcBorders>
            <w:vAlign w:val="center"/>
            <w:hideMark/>
          </w:tcPr>
          <w:p w14:paraId="4BB615C9" w14:textId="77777777" w:rsidR="008C2D6A" w:rsidRPr="00111637" w:rsidRDefault="008C2D6A" w:rsidP="00C8726A">
            <w:pPr>
              <w:suppressAutoHyphens w:val="0"/>
              <w:jc w:val="center"/>
              <w:rPr>
                <w:color w:val="000000"/>
                <w:szCs w:val="22"/>
              </w:rPr>
            </w:pPr>
            <w:r w:rsidRPr="00111637">
              <w:rPr>
                <w:color w:val="000000"/>
                <w:szCs w:val="22"/>
              </w:rPr>
              <w:t> </w:t>
            </w:r>
          </w:p>
        </w:tc>
      </w:tr>
      <w:tr w:rsidR="008C2D6A" w:rsidRPr="00111637" w14:paraId="6DBCFB89" w14:textId="77777777" w:rsidTr="008A621D">
        <w:trPr>
          <w:cantSplit/>
          <w:trHeight w:val="300"/>
          <w:tblHead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6869F80D" w14:textId="77777777" w:rsidR="008C2D6A" w:rsidRPr="00111637" w:rsidRDefault="008C2D6A" w:rsidP="00C8726A">
            <w:pPr>
              <w:suppressAutoHyphens w:val="0"/>
              <w:jc w:val="left"/>
              <w:rPr>
                <w:color w:val="000000"/>
                <w:szCs w:val="22"/>
              </w:rPr>
            </w:pPr>
            <w:r w:rsidRPr="00111637">
              <w:rPr>
                <w:color w:val="000000"/>
                <w:szCs w:val="22"/>
              </w:rPr>
              <w:t>Olivella</w:t>
            </w:r>
          </w:p>
        </w:tc>
        <w:tc>
          <w:tcPr>
            <w:tcW w:w="1435" w:type="dxa"/>
            <w:tcBorders>
              <w:top w:val="nil"/>
              <w:left w:val="nil"/>
              <w:bottom w:val="single" w:sz="4" w:space="0" w:color="auto"/>
              <w:right w:val="single" w:sz="4" w:space="0" w:color="auto"/>
            </w:tcBorders>
            <w:shd w:val="clear" w:color="000000" w:fill="FFFFFF"/>
            <w:vAlign w:val="center"/>
            <w:hideMark/>
          </w:tcPr>
          <w:p w14:paraId="445E0A07" w14:textId="77777777" w:rsidR="008C2D6A" w:rsidRPr="00111637" w:rsidRDefault="008C2D6A" w:rsidP="00C8726A">
            <w:pPr>
              <w:suppressAutoHyphens w:val="0"/>
              <w:jc w:val="center"/>
              <w:rPr>
                <w:color w:val="000000"/>
                <w:szCs w:val="22"/>
              </w:rPr>
            </w:pPr>
            <w:r w:rsidRPr="00111637">
              <w:rPr>
                <w:color w:val="000000"/>
                <w:szCs w:val="22"/>
              </w:rPr>
              <w:t>6.210,00 €</w:t>
            </w:r>
          </w:p>
        </w:tc>
        <w:tc>
          <w:tcPr>
            <w:tcW w:w="913" w:type="dxa"/>
            <w:tcBorders>
              <w:top w:val="nil"/>
              <w:left w:val="nil"/>
              <w:bottom w:val="single" w:sz="4" w:space="0" w:color="auto"/>
              <w:right w:val="single" w:sz="4" w:space="0" w:color="auto"/>
            </w:tcBorders>
            <w:vAlign w:val="center"/>
            <w:hideMark/>
          </w:tcPr>
          <w:p w14:paraId="66B37952" w14:textId="77777777" w:rsidR="008C2D6A" w:rsidRPr="00111637" w:rsidRDefault="008C2D6A" w:rsidP="00C8726A">
            <w:pPr>
              <w:suppressAutoHyphens w:val="0"/>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0E422345" w14:textId="77777777" w:rsidR="008C2D6A" w:rsidRPr="00111637" w:rsidRDefault="008C2D6A" w:rsidP="00C8726A">
            <w:pPr>
              <w:suppressAutoHyphens w:val="0"/>
              <w:jc w:val="center"/>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1A4FD7CC" w14:textId="77777777" w:rsidR="008C2D6A" w:rsidRPr="00111637" w:rsidRDefault="008C2D6A" w:rsidP="00C8726A">
            <w:pPr>
              <w:suppressAutoHyphens w:val="0"/>
              <w:jc w:val="center"/>
              <w:rPr>
                <w:color w:val="000000"/>
                <w:szCs w:val="22"/>
              </w:rPr>
            </w:pPr>
            <w:r w:rsidRPr="00111637">
              <w:rPr>
                <w:color w:val="000000"/>
                <w:szCs w:val="22"/>
              </w:rPr>
              <w:t> </w:t>
            </w:r>
          </w:p>
        </w:tc>
        <w:tc>
          <w:tcPr>
            <w:tcW w:w="2176" w:type="dxa"/>
            <w:tcBorders>
              <w:top w:val="nil"/>
              <w:left w:val="nil"/>
              <w:bottom w:val="single" w:sz="4" w:space="0" w:color="auto"/>
              <w:right w:val="single" w:sz="4" w:space="0" w:color="auto"/>
            </w:tcBorders>
            <w:vAlign w:val="center"/>
            <w:hideMark/>
          </w:tcPr>
          <w:p w14:paraId="04167CC3" w14:textId="77777777" w:rsidR="008C2D6A" w:rsidRPr="00111637" w:rsidRDefault="008C2D6A" w:rsidP="00C8726A">
            <w:pPr>
              <w:suppressAutoHyphens w:val="0"/>
              <w:jc w:val="center"/>
              <w:rPr>
                <w:color w:val="000000"/>
                <w:szCs w:val="22"/>
              </w:rPr>
            </w:pPr>
            <w:r w:rsidRPr="00111637">
              <w:rPr>
                <w:color w:val="000000"/>
                <w:szCs w:val="22"/>
              </w:rPr>
              <w:t> </w:t>
            </w:r>
          </w:p>
        </w:tc>
      </w:tr>
      <w:tr w:rsidR="008C2D6A" w:rsidRPr="00111637" w14:paraId="3099D9A7" w14:textId="77777777" w:rsidTr="008A621D">
        <w:trPr>
          <w:cantSplit/>
          <w:trHeight w:val="300"/>
          <w:tblHead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060AA78A" w14:textId="77777777" w:rsidR="008C2D6A" w:rsidRPr="00111637" w:rsidRDefault="008C2D6A" w:rsidP="00C8726A">
            <w:pPr>
              <w:suppressAutoHyphens w:val="0"/>
              <w:jc w:val="left"/>
              <w:rPr>
                <w:color w:val="000000"/>
                <w:szCs w:val="22"/>
              </w:rPr>
            </w:pPr>
            <w:r w:rsidRPr="00111637">
              <w:rPr>
                <w:color w:val="000000"/>
                <w:szCs w:val="22"/>
              </w:rPr>
              <w:t>Sitges</w:t>
            </w:r>
          </w:p>
        </w:tc>
        <w:tc>
          <w:tcPr>
            <w:tcW w:w="1435" w:type="dxa"/>
            <w:tcBorders>
              <w:top w:val="nil"/>
              <w:left w:val="nil"/>
              <w:bottom w:val="single" w:sz="4" w:space="0" w:color="auto"/>
              <w:right w:val="single" w:sz="4" w:space="0" w:color="auto"/>
            </w:tcBorders>
            <w:shd w:val="clear" w:color="000000" w:fill="FFFFFF"/>
            <w:vAlign w:val="center"/>
            <w:hideMark/>
          </w:tcPr>
          <w:p w14:paraId="61CA1AD8" w14:textId="77777777" w:rsidR="008C2D6A" w:rsidRPr="00111637" w:rsidRDefault="008C2D6A" w:rsidP="00C8726A">
            <w:pPr>
              <w:suppressAutoHyphens w:val="0"/>
              <w:jc w:val="center"/>
              <w:rPr>
                <w:color w:val="000000"/>
                <w:szCs w:val="22"/>
              </w:rPr>
            </w:pPr>
            <w:r w:rsidRPr="00111637">
              <w:rPr>
                <w:color w:val="000000"/>
                <w:szCs w:val="22"/>
              </w:rPr>
              <w:t>4.760,00 €</w:t>
            </w:r>
          </w:p>
        </w:tc>
        <w:tc>
          <w:tcPr>
            <w:tcW w:w="913" w:type="dxa"/>
            <w:tcBorders>
              <w:top w:val="nil"/>
              <w:left w:val="nil"/>
              <w:bottom w:val="single" w:sz="4" w:space="0" w:color="auto"/>
              <w:right w:val="single" w:sz="4" w:space="0" w:color="auto"/>
            </w:tcBorders>
            <w:vAlign w:val="center"/>
            <w:hideMark/>
          </w:tcPr>
          <w:p w14:paraId="2174B5C6" w14:textId="77777777" w:rsidR="008C2D6A" w:rsidRPr="00111637" w:rsidRDefault="008C2D6A" w:rsidP="00C8726A">
            <w:pPr>
              <w:suppressAutoHyphens w:val="0"/>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156E3696" w14:textId="77777777" w:rsidR="008C2D6A" w:rsidRPr="00111637" w:rsidRDefault="008C2D6A" w:rsidP="00C8726A">
            <w:pPr>
              <w:suppressAutoHyphens w:val="0"/>
              <w:jc w:val="center"/>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4030E12C" w14:textId="77777777" w:rsidR="008C2D6A" w:rsidRPr="00111637" w:rsidRDefault="008C2D6A" w:rsidP="00C8726A">
            <w:pPr>
              <w:suppressAutoHyphens w:val="0"/>
              <w:jc w:val="center"/>
              <w:rPr>
                <w:color w:val="000000"/>
                <w:szCs w:val="22"/>
              </w:rPr>
            </w:pPr>
            <w:r w:rsidRPr="00111637">
              <w:rPr>
                <w:color w:val="000000"/>
                <w:szCs w:val="22"/>
              </w:rPr>
              <w:t> </w:t>
            </w:r>
          </w:p>
        </w:tc>
        <w:tc>
          <w:tcPr>
            <w:tcW w:w="2176" w:type="dxa"/>
            <w:tcBorders>
              <w:top w:val="nil"/>
              <w:left w:val="nil"/>
              <w:bottom w:val="single" w:sz="4" w:space="0" w:color="auto"/>
              <w:right w:val="single" w:sz="4" w:space="0" w:color="auto"/>
            </w:tcBorders>
            <w:vAlign w:val="center"/>
            <w:hideMark/>
          </w:tcPr>
          <w:p w14:paraId="2E3B362B" w14:textId="77777777" w:rsidR="008C2D6A" w:rsidRPr="00111637" w:rsidRDefault="008C2D6A" w:rsidP="00C8726A">
            <w:pPr>
              <w:suppressAutoHyphens w:val="0"/>
              <w:jc w:val="center"/>
              <w:rPr>
                <w:color w:val="000000"/>
                <w:szCs w:val="22"/>
              </w:rPr>
            </w:pPr>
            <w:r w:rsidRPr="00111637">
              <w:rPr>
                <w:color w:val="000000"/>
                <w:szCs w:val="22"/>
              </w:rPr>
              <w:t> </w:t>
            </w:r>
          </w:p>
        </w:tc>
      </w:tr>
      <w:tr w:rsidR="008C2D6A" w:rsidRPr="00111637" w14:paraId="18B03750" w14:textId="77777777" w:rsidTr="008A621D">
        <w:trPr>
          <w:cantSplit/>
          <w:trHeight w:val="570"/>
          <w:tblHead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93FA0D4" w14:textId="77777777" w:rsidR="008C2D6A" w:rsidRPr="00111637" w:rsidRDefault="008C2D6A" w:rsidP="00C8726A">
            <w:pPr>
              <w:suppressAutoHyphens w:val="0"/>
              <w:jc w:val="left"/>
              <w:rPr>
                <w:color w:val="000000"/>
                <w:szCs w:val="22"/>
              </w:rPr>
            </w:pPr>
            <w:r w:rsidRPr="00111637">
              <w:rPr>
                <w:color w:val="000000"/>
                <w:szCs w:val="22"/>
              </w:rPr>
              <w:t>Sant Pere de Ribes</w:t>
            </w:r>
          </w:p>
        </w:tc>
        <w:tc>
          <w:tcPr>
            <w:tcW w:w="1435" w:type="dxa"/>
            <w:tcBorders>
              <w:top w:val="nil"/>
              <w:left w:val="nil"/>
              <w:bottom w:val="single" w:sz="4" w:space="0" w:color="auto"/>
              <w:right w:val="single" w:sz="4" w:space="0" w:color="auto"/>
            </w:tcBorders>
            <w:shd w:val="clear" w:color="000000" w:fill="FFFFFF"/>
            <w:vAlign w:val="center"/>
            <w:hideMark/>
          </w:tcPr>
          <w:p w14:paraId="3909B198" w14:textId="77777777" w:rsidR="008C2D6A" w:rsidRPr="00111637" w:rsidRDefault="008C2D6A" w:rsidP="00C8726A">
            <w:pPr>
              <w:suppressAutoHyphens w:val="0"/>
              <w:jc w:val="center"/>
              <w:rPr>
                <w:color w:val="000000"/>
                <w:szCs w:val="22"/>
              </w:rPr>
            </w:pPr>
            <w:r w:rsidRPr="00111637">
              <w:rPr>
                <w:color w:val="000000"/>
                <w:szCs w:val="22"/>
              </w:rPr>
              <w:t>4.760,00 €</w:t>
            </w:r>
          </w:p>
        </w:tc>
        <w:tc>
          <w:tcPr>
            <w:tcW w:w="913" w:type="dxa"/>
            <w:tcBorders>
              <w:top w:val="nil"/>
              <w:left w:val="nil"/>
              <w:bottom w:val="single" w:sz="4" w:space="0" w:color="auto"/>
              <w:right w:val="single" w:sz="4" w:space="0" w:color="auto"/>
            </w:tcBorders>
            <w:noWrap/>
            <w:vAlign w:val="bottom"/>
            <w:hideMark/>
          </w:tcPr>
          <w:p w14:paraId="43EEE01F"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E18DF2D"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B3699FD"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nil"/>
              <w:left w:val="nil"/>
              <w:bottom w:val="single" w:sz="4" w:space="0" w:color="auto"/>
              <w:right w:val="single" w:sz="4" w:space="0" w:color="auto"/>
            </w:tcBorders>
            <w:noWrap/>
            <w:vAlign w:val="bottom"/>
            <w:hideMark/>
          </w:tcPr>
          <w:p w14:paraId="58BE542D"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8C2D6A" w:rsidRPr="00111637" w14:paraId="253FD382" w14:textId="77777777" w:rsidTr="008A621D">
        <w:trPr>
          <w:cantSplit/>
          <w:trHeight w:val="570"/>
          <w:tblHead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3B46C04B" w14:textId="77777777" w:rsidR="008C2D6A" w:rsidRPr="00111637" w:rsidRDefault="008C2D6A" w:rsidP="00C8726A">
            <w:pPr>
              <w:suppressAutoHyphens w:val="0"/>
              <w:jc w:val="left"/>
              <w:rPr>
                <w:color w:val="000000"/>
                <w:szCs w:val="22"/>
              </w:rPr>
            </w:pPr>
            <w:r w:rsidRPr="00111637">
              <w:rPr>
                <w:color w:val="000000"/>
                <w:szCs w:val="22"/>
              </w:rPr>
              <w:t>Sant Adrià de Besòs</w:t>
            </w:r>
          </w:p>
        </w:tc>
        <w:tc>
          <w:tcPr>
            <w:tcW w:w="1435" w:type="dxa"/>
            <w:tcBorders>
              <w:top w:val="nil"/>
              <w:left w:val="nil"/>
              <w:bottom w:val="single" w:sz="4" w:space="0" w:color="auto"/>
              <w:right w:val="single" w:sz="4" w:space="0" w:color="auto"/>
            </w:tcBorders>
            <w:shd w:val="clear" w:color="000000" w:fill="FFFFFF"/>
            <w:vAlign w:val="center"/>
            <w:hideMark/>
          </w:tcPr>
          <w:p w14:paraId="244BDAFC" w14:textId="77777777" w:rsidR="008C2D6A" w:rsidRPr="00111637" w:rsidRDefault="008C2D6A" w:rsidP="00C8726A">
            <w:pPr>
              <w:suppressAutoHyphens w:val="0"/>
              <w:jc w:val="center"/>
              <w:rPr>
                <w:color w:val="000000"/>
                <w:szCs w:val="22"/>
              </w:rPr>
            </w:pPr>
            <w:r w:rsidRPr="00111637">
              <w:rPr>
                <w:color w:val="000000"/>
                <w:szCs w:val="22"/>
              </w:rPr>
              <w:t>4.760,00 €</w:t>
            </w:r>
          </w:p>
        </w:tc>
        <w:tc>
          <w:tcPr>
            <w:tcW w:w="913" w:type="dxa"/>
            <w:tcBorders>
              <w:top w:val="nil"/>
              <w:left w:val="nil"/>
              <w:bottom w:val="single" w:sz="4" w:space="0" w:color="auto"/>
              <w:right w:val="single" w:sz="4" w:space="0" w:color="auto"/>
            </w:tcBorders>
            <w:noWrap/>
            <w:vAlign w:val="bottom"/>
            <w:hideMark/>
          </w:tcPr>
          <w:p w14:paraId="0D1CB1F1"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0E32D77"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4653E993"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nil"/>
              <w:left w:val="nil"/>
              <w:bottom w:val="single" w:sz="4" w:space="0" w:color="auto"/>
              <w:right w:val="single" w:sz="4" w:space="0" w:color="auto"/>
            </w:tcBorders>
            <w:noWrap/>
            <w:vAlign w:val="bottom"/>
            <w:hideMark/>
          </w:tcPr>
          <w:p w14:paraId="1C3480D9"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8C2D6A" w:rsidRPr="00111637" w14:paraId="4FC4DFF9" w14:textId="77777777" w:rsidTr="008A621D">
        <w:trPr>
          <w:cantSplit/>
          <w:trHeight w:val="570"/>
          <w:tblHead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1F16E" w14:textId="77777777" w:rsidR="008C2D6A" w:rsidRPr="00111637" w:rsidRDefault="008C2D6A" w:rsidP="00C8726A">
            <w:pPr>
              <w:suppressAutoHyphens w:val="0"/>
              <w:jc w:val="left"/>
              <w:rPr>
                <w:color w:val="000000"/>
                <w:szCs w:val="22"/>
              </w:rPr>
            </w:pPr>
            <w:r w:rsidRPr="00111637">
              <w:rPr>
                <w:color w:val="000000"/>
                <w:szCs w:val="22"/>
              </w:rPr>
              <w:t>Montornès del Vallès</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7BC37" w14:textId="77777777" w:rsidR="008C2D6A" w:rsidRPr="00111637" w:rsidRDefault="008C2D6A" w:rsidP="00C8726A">
            <w:pPr>
              <w:suppressAutoHyphens w:val="0"/>
              <w:jc w:val="center"/>
              <w:rPr>
                <w:color w:val="000000"/>
                <w:szCs w:val="22"/>
              </w:rPr>
            </w:pPr>
            <w:r w:rsidRPr="00111637">
              <w:rPr>
                <w:color w:val="000000"/>
                <w:szCs w:val="22"/>
              </w:rPr>
              <w:t>4.760,00 €</w:t>
            </w:r>
          </w:p>
        </w:tc>
        <w:tc>
          <w:tcPr>
            <w:tcW w:w="913" w:type="dxa"/>
            <w:tcBorders>
              <w:top w:val="single" w:sz="4" w:space="0" w:color="auto"/>
              <w:left w:val="single" w:sz="4" w:space="0" w:color="auto"/>
              <w:bottom w:val="single" w:sz="4" w:space="0" w:color="auto"/>
              <w:right w:val="single" w:sz="4" w:space="0" w:color="auto"/>
            </w:tcBorders>
            <w:noWrap/>
            <w:vAlign w:val="bottom"/>
            <w:hideMark/>
          </w:tcPr>
          <w:p w14:paraId="22BC46C0"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BF2F324"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266792E"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single" w:sz="4" w:space="0" w:color="auto"/>
              <w:left w:val="single" w:sz="4" w:space="0" w:color="auto"/>
              <w:bottom w:val="single" w:sz="4" w:space="0" w:color="auto"/>
              <w:right w:val="single" w:sz="4" w:space="0" w:color="auto"/>
            </w:tcBorders>
            <w:noWrap/>
            <w:vAlign w:val="bottom"/>
            <w:hideMark/>
          </w:tcPr>
          <w:p w14:paraId="5043B007"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8C2D6A" w:rsidRPr="00111637" w14:paraId="0E1A3759" w14:textId="77777777" w:rsidTr="008A621D">
        <w:trPr>
          <w:cantSplit/>
          <w:trHeight w:val="855"/>
          <w:tblHead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12EB8" w14:textId="77777777" w:rsidR="008C2D6A" w:rsidRPr="00111637" w:rsidRDefault="008C2D6A" w:rsidP="00C8726A">
            <w:pPr>
              <w:suppressAutoHyphens w:val="0"/>
              <w:jc w:val="left"/>
              <w:rPr>
                <w:color w:val="000000"/>
                <w:szCs w:val="22"/>
              </w:rPr>
            </w:pPr>
            <w:r w:rsidRPr="00111637">
              <w:rPr>
                <w:color w:val="000000"/>
                <w:szCs w:val="22"/>
              </w:rPr>
              <w:t>Sant Esteve de Palautordera</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49FA2BD3" w14:textId="77777777" w:rsidR="008C2D6A" w:rsidRPr="00111637" w:rsidRDefault="008C2D6A" w:rsidP="00C8726A">
            <w:pPr>
              <w:suppressAutoHyphens w:val="0"/>
              <w:jc w:val="center"/>
              <w:rPr>
                <w:color w:val="000000"/>
                <w:szCs w:val="22"/>
              </w:rPr>
            </w:pPr>
            <w:r w:rsidRPr="00111637">
              <w:rPr>
                <w:color w:val="000000"/>
                <w:szCs w:val="22"/>
              </w:rPr>
              <w:t>3.950,00 €</w:t>
            </w:r>
          </w:p>
        </w:tc>
        <w:tc>
          <w:tcPr>
            <w:tcW w:w="913" w:type="dxa"/>
            <w:tcBorders>
              <w:top w:val="single" w:sz="4" w:space="0" w:color="auto"/>
              <w:left w:val="nil"/>
              <w:bottom w:val="single" w:sz="4" w:space="0" w:color="auto"/>
              <w:right w:val="single" w:sz="4" w:space="0" w:color="auto"/>
            </w:tcBorders>
            <w:noWrap/>
            <w:vAlign w:val="bottom"/>
            <w:hideMark/>
          </w:tcPr>
          <w:p w14:paraId="1D701579"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6FF471EF"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0FC3D9C2"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single" w:sz="4" w:space="0" w:color="auto"/>
              <w:left w:val="nil"/>
              <w:bottom w:val="single" w:sz="4" w:space="0" w:color="auto"/>
              <w:right w:val="single" w:sz="4" w:space="0" w:color="auto"/>
            </w:tcBorders>
            <w:noWrap/>
            <w:vAlign w:val="bottom"/>
            <w:hideMark/>
          </w:tcPr>
          <w:p w14:paraId="6785ABBC"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8C2D6A" w:rsidRPr="00111637" w14:paraId="5C7BDE51" w14:textId="77777777" w:rsidTr="008A621D">
        <w:trPr>
          <w:cantSplit/>
          <w:trHeight w:val="570"/>
          <w:tblHead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ECA01F6" w14:textId="77777777" w:rsidR="008C2D6A" w:rsidRPr="00111637" w:rsidRDefault="008C2D6A" w:rsidP="00C8726A">
            <w:pPr>
              <w:suppressAutoHyphens w:val="0"/>
              <w:jc w:val="left"/>
              <w:rPr>
                <w:color w:val="000000"/>
                <w:szCs w:val="22"/>
              </w:rPr>
            </w:pPr>
            <w:r w:rsidRPr="00111637">
              <w:rPr>
                <w:color w:val="000000"/>
                <w:szCs w:val="22"/>
              </w:rPr>
              <w:t>Sant Pere de Vilamajor</w:t>
            </w:r>
          </w:p>
        </w:tc>
        <w:tc>
          <w:tcPr>
            <w:tcW w:w="1435" w:type="dxa"/>
            <w:tcBorders>
              <w:top w:val="nil"/>
              <w:left w:val="nil"/>
              <w:bottom w:val="single" w:sz="4" w:space="0" w:color="auto"/>
              <w:right w:val="single" w:sz="4" w:space="0" w:color="auto"/>
            </w:tcBorders>
            <w:shd w:val="clear" w:color="000000" w:fill="FFFFFF"/>
            <w:vAlign w:val="center"/>
            <w:hideMark/>
          </w:tcPr>
          <w:p w14:paraId="46BA0FC9" w14:textId="77777777" w:rsidR="008C2D6A" w:rsidRPr="00111637" w:rsidRDefault="008C2D6A" w:rsidP="00C8726A">
            <w:pPr>
              <w:suppressAutoHyphens w:val="0"/>
              <w:jc w:val="center"/>
              <w:rPr>
                <w:color w:val="000000"/>
                <w:szCs w:val="22"/>
              </w:rPr>
            </w:pPr>
            <w:r w:rsidRPr="00111637">
              <w:rPr>
                <w:color w:val="000000"/>
                <w:szCs w:val="22"/>
              </w:rPr>
              <w:t>3.950,00 €</w:t>
            </w:r>
          </w:p>
        </w:tc>
        <w:tc>
          <w:tcPr>
            <w:tcW w:w="913" w:type="dxa"/>
            <w:tcBorders>
              <w:top w:val="nil"/>
              <w:left w:val="nil"/>
              <w:bottom w:val="single" w:sz="4" w:space="0" w:color="auto"/>
              <w:right w:val="single" w:sz="4" w:space="0" w:color="auto"/>
            </w:tcBorders>
            <w:noWrap/>
            <w:vAlign w:val="bottom"/>
            <w:hideMark/>
          </w:tcPr>
          <w:p w14:paraId="6AFC6E8E"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12A23EF"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8B18CD2"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nil"/>
              <w:left w:val="nil"/>
              <w:bottom w:val="single" w:sz="4" w:space="0" w:color="auto"/>
              <w:right w:val="single" w:sz="4" w:space="0" w:color="auto"/>
            </w:tcBorders>
            <w:noWrap/>
            <w:vAlign w:val="bottom"/>
            <w:hideMark/>
          </w:tcPr>
          <w:p w14:paraId="4E743E03"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8C2D6A" w:rsidRPr="00111637" w14:paraId="4C7E993E" w14:textId="77777777" w:rsidTr="008A621D">
        <w:trPr>
          <w:cantSplit/>
          <w:trHeight w:val="300"/>
          <w:tblHead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70CB27A" w14:textId="77777777" w:rsidR="008C2D6A" w:rsidRPr="00111637" w:rsidRDefault="008C2D6A" w:rsidP="00C8726A">
            <w:pPr>
              <w:suppressAutoHyphens w:val="0"/>
              <w:jc w:val="left"/>
              <w:rPr>
                <w:color w:val="000000"/>
                <w:szCs w:val="22"/>
              </w:rPr>
            </w:pPr>
            <w:r w:rsidRPr="00111637">
              <w:rPr>
                <w:color w:val="000000"/>
                <w:szCs w:val="22"/>
              </w:rPr>
              <w:t>Vallromanes</w:t>
            </w:r>
          </w:p>
        </w:tc>
        <w:tc>
          <w:tcPr>
            <w:tcW w:w="1435" w:type="dxa"/>
            <w:tcBorders>
              <w:top w:val="nil"/>
              <w:left w:val="nil"/>
              <w:bottom w:val="single" w:sz="4" w:space="0" w:color="auto"/>
              <w:right w:val="single" w:sz="4" w:space="0" w:color="auto"/>
            </w:tcBorders>
            <w:shd w:val="clear" w:color="000000" w:fill="FFFFFF"/>
            <w:vAlign w:val="center"/>
            <w:hideMark/>
          </w:tcPr>
          <w:p w14:paraId="5D27BF1F" w14:textId="77777777" w:rsidR="008C2D6A" w:rsidRPr="00111637" w:rsidRDefault="008C2D6A" w:rsidP="00C8726A">
            <w:pPr>
              <w:suppressAutoHyphens w:val="0"/>
              <w:jc w:val="center"/>
              <w:rPr>
                <w:color w:val="000000"/>
                <w:szCs w:val="22"/>
              </w:rPr>
            </w:pPr>
            <w:r w:rsidRPr="00111637">
              <w:rPr>
                <w:color w:val="000000"/>
                <w:szCs w:val="22"/>
              </w:rPr>
              <w:t>3.950,00 €</w:t>
            </w:r>
          </w:p>
        </w:tc>
        <w:tc>
          <w:tcPr>
            <w:tcW w:w="913" w:type="dxa"/>
            <w:tcBorders>
              <w:top w:val="nil"/>
              <w:left w:val="nil"/>
              <w:bottom w:val="single" w:sz="4" w:space="0" w:color="auto"/>
              <w:right w:val="single" w:sz="4" w:space="0" w:color="auto"/>
            </w:tcBorders>
            <w:noWrap/>
            <w:vAlign w:val="bottom"/>
            <w:hideMark/>
          </w:tcPr>
          <w:p w14:paraId="58DBE911"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07892518"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360BD1F"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nil"/>
              <w:left w:val="nil"/>
              <w:bottom w:val="single" w:sz="4" w:space="0" w:color="auto"/>
              <w:right w:val="single" w:sz="4" w:space="0" w:color="auto"/>
            </w:tcBorders>
            <w:noWrap/>
            <w:vAlign w:val="bottom"/>
            <w:hideMark/>
          </w:tcPr>
          <w:p w14:paraId="214418F8"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8C2D6A" w:rsidRPr="00111637" w14:paraId="397D797C" w14:textId="77777777" w:rsidTr="008A621D">
        <w:trPr>
          <w:cantSplit/>
          <w:trHeight w:val="570"/>
          <w:tblHead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2FC9AD60" w14:textId="77777777" w:rsidR="008C2D6A" w:rsidRPr="00111637" w:rsidRDefault="008C2D6A" w:rsidP="00C8726A">
            <w:pPr>
              <w:suppressAutoHyphens w:val="0"/>
              <w:jc w:val="left"/>
              <w:rPr>
                <w:color w:val="000000"/>
                <w:szCs w:val="22"/>
              </w:rPr>
            </w:pPr>
            <w:r w:rsidRPr="00111637">
              <w:rPr>
                <w:color w:val="000000"/>
                <w:szCs w:val="22"/>
              </w:rPr>
              <w:t>Vilanova del Vallès</w:t>
            </w:r>
          </w:p>
        </w:tc>
        <w:tc>
          <w:tcPr>
            <w:tcW w:w="1435" w:type="dxa"/>
            <w:tcBorders>
              <w:top w:val="nil"/>
              <w:left w:val="nil"/>
              <w:bottom w:val="single" w:sz="4" w:space="0" w:color="auto"/>
              <w:right w:val="single" w:sz="4" w:space="0" w:color="auto"/>
            </w:tcBorders>
            <w:shd w:val="clear" w:color="000000" w:fill="FFFFFF"/>
            <w:vAlign w:val="center"/>
            <w:hideMark/>
          </w:tcPr>
          <w:p w14:paraId="670D0B26" w14:textId="77777777" w:rsidR="008C2D6A" w:rsidRPr="00111637" w:rsidRDefault="008C2D6A" w:rsidP="00C8726A">
            <w:pPr>
              <w:suppressAutoHyphens w:val="0"/>
              <w:jc w:val="center"/>
              <w:rPr>
                <w:color w:val="000000"/>
                <w:szCs w:val="22"/>
              </w:rPr>
            </w:pPr>
            <w:r w:rsidRPr="00111637">
              <w:rPr>
                <w:color w:val="000000"/>
                <w:szCs w:val="22"/>
              </w:rPr>
              <w:t>4.760,00 €</w:t>
            </w:r>
          </w:p>
        </w:tc>
        <w:tc>
          <w:tcPr>
            <w:tcW w:w="913" w:type="dxa"/>
            <w:tcBorders>
              <w:top w:val="nil"/>
              <w:left w:val="nil"/>
              <w:bottom w:val="single" w:sz="4" w:space="0" w:color="auto"/>
              <w:right w:val="single" w:sz="4" w:space="0" w:color="auto"/>
            </w:tcBorders>
            <w:noWrap/>
            <w:vAlign w:val="bottom"/>
            <w:hideMark/>
          </w:tcPr>
          <w:p w14:paraId="7A719162"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1E361F9"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B327396"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nil"/>
              <w:left w:val="nil"/>
              <w:bottom w:val="single" w:sz="4" w:space="0" w:color="auto"/>
              <w:right w:val="single" w:sz="4" w:space="0" w:color="auto"/>
            </w:tcBorders>
            <w:noWrap/>
            <w:vAlign w:val="bottom"/>
            <w:hideMark/>
          </w:tcPr>
          <w:p w14:paraId="19890B26"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8C2D6A" w:rsidRPr="00111637" w14:paraId="697FC88C" w14:textId="77777777" w:rsidTr="008A621D">
        <w:trPr>
          <w:cantSplit/>
          <w:trHeight w:val="570"/>
          <w:tblHead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DAA6B3B" w14:textId="77777777" w:rsidR="008C2D6A" w:rsidRPr="00111637" w:rsidRDefault="008C2D6A" w:rsidP="00C8726A">
            <w:pPr>
              <w:suppressAutoHyphens w:val="0"/>
              <w:jc w:val="left"/>
              <w:rPr>
                <w:color w:val="000000"/>
                <w:szCs w:val="22"/>
              </w:rPr>
            </w:pPr>
            <w:r w:rsidRPr="00111637">
              <w:rPr>
                <w:color w:val="000000"/>
                <w:szCs w:val="22"/>
              </w:rPr>
              <w:t>Fogars de la Selva</w:t>
            </w:r>
          </w:p>
        </w:tc>
        <w:tc>
          <w:tcPr>
            <w:tcW w:w="1435" w:type="dxa"/>
            <w:tcBorders>
              <w:top w:val="nil"/>
              <w:left w:val="nil"/>
              <w:bottom w:val="single" w:sz="4" w:space="0" w:color="auto"/>
              <w:right w:val="single" w:sz="4" w:space="0" w:color="auto"/>
            </w:tcBorders>
            <w:shd w:val="clear" w:color="000000" w:fill="FFFFFF"/>
            <w:vAlign w:val="center"/>
            <w:hideMark/>
          </w:tcPr>
          <w:p w14:paraId="2DE08077" w14:textId="77777777" w:rsidR="008C2D6A" w:rsidRPr="00111637" w:rsidRDefault="008C2D6A" w:rsidP="00C8726A">
            <w:pPr>
              <w:suppressAutoHyphens w:val="0"/>
              <w:jc w:val="center"/>
              <w:rPr>
                <w:color w:val="000000"/>
                <w:szCs w:val="22"/>
              </w:rPr>
            </w:pPr>
            <w:r w:rsidRPr="00111637">
              <w:rPr>
                <w:color w:val="000000"/>
                <w:szCs w:val="22"/>
              </w:rPr>
              <w:t>3.950,00 €</w:t>
            </w:r>
          </w:p>
        </w:tc>
        <w:tc>
          <w:tcPr>
            <w:tcW w:w="913" w:type="dxa"/>
            <w:tcBorders>
              <w:top w:val="nil"/>
              <w:left w:val="nil"/>
              <w:bottom w:val="single" w:sz="4" w:space="0" w:color="auto"/>
              <w:right w:val="single" w:sz="4" w:space="0" w:color="auto"/>
            </w:tcBorders>
            <w:noWrap/>
            <w:vAlign w:val="bottom"/>
            <w:hideMark/>
          </w:tcPr>
          <w:p w14:paraId="18AD1A64"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43DA3AE8"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612A22F"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c>
          <w:tcPr>
            <w:tcW w:w="2176" w:type="dxa"/>
            <w:tcBorders>
              <w:top w:val="nil"/>
              <w:left w:val="nil"/>
              <w:bottom w:val="single" w:sz="4" w:space="0" w:color="auto"/>
              <w:right w:val="single" w:sz="4" w:space="0" w:color="auto"/>
            </w:tcBorders>
            <w:noWrap/>
            <w:vAlign w:val="bottom"/>
            <w:hideMark/>
          </w:tcPr>
          <w:p w14:paraId="33E4BEFD" w14:textId="77777777" w:rsidR="008C2D6A" w:rsidRPr="00111637" w:rsidRDefault="008C2D6A" w:rsidP="00C8726A">
            <w:pPr>
              <w:suppressAutoHyphens w:val="0"/>
              <w:jc w:val="left"/>
              <w:rPr>
                <w:rFonts w:ascii="Aptos Narrow" w:hAnsi="Aptos Narrow" w:cs="Times New Roman"/>
                <w:color w:val="000000"/>
                <w:szCs w:val="22"/>
              </w:rPr>
            </w:pPr>
            <w:r w:rsidRPr="00111637">
              <w:rPr>
                <w:rFonts w:ascii="Aptos Narrow" w:hAnsi="Aptos Narrow" w:cs="Times New Roman"/>
                <w:color w:val="000000"/>
                <w:szCs w:val="22"/>
              </w:rPr>
              <w:t> </w:t>
            </w:r>
          </w:p>
        </w:tc>
      </w:tr>
      <w:tr w:rsidR="008C2D6A" w:rsidRPr="00111637" w14:paraId="5FB32B62" w14:textId="77777777" w:rsidTr="008A621D">
        <w:trPr>
          <w:cantSplit/>
          <w:trHeight w:val="300"/>
          <w:tblHeader/>
        </w:trPr>
        <w:tc>
          <w:tcPr>
            <w:tcW w:w="1400" w:type="dxa"/>
            <w:tcBorders>
              <w:top w:val="nil"/>
              <w:left w:val="single" w:sz="4" w:space="0" w:color="auto"/>
              <w:bottom w:val="single" w:sz="4" w:space="0" w:color="auto"/>
              <w:right w:val="single" w:sz="4" w:space="0" w:color="auto"/>
            </w:tcBorders>
            <w:shd w:val="clear" w:color="000000" w:fill="BFBFBF"/>
            <w:vAlign w:val="center"/>
            <w:hideMark/>
          </w:tcPr>
          <w:p w14:paraId="663D9E7D" w14:textId="77777777" w:rsidR="008C2D6A" w:rsidRPr="00111637" w:rsidRDefault="008C2D6A" w:rsidP="00C8726A">
            <w:pPr>
              <w:suppressAutoHyphens w:val="0"/>
              <w:rPr>
                <w:b/>
                <w:bCs/>
                <w:color w:val="000000"/>
                <w:szCs w:val="22"/>
              </w:rPr>
            </w:pPr>
            <w:r w:rsidRPr="00111637">
              <w:rPr>
                <w:b/>
                <w:bCs/>
                <w:color w:val="000000"/>
                <w:szCs w:val="22"/>
              </w:rPr>
              <w:t>TOTAL</w:t>
            </w:r>
          </w:p>
        </w:tc>
        <w:tc>
          <w:tcPr>
            <w:tcW w:w="1435" w:type="dxa"/>
            <w:tcBorders>
              <w:top w:val="nil"/>
              <w:left w:val="nil"/>
              <w:bottom w:val="single" w:sz="4" w:space="0" w:color="auto"/>
              <w:right w:val="single" w:sz="4" w:space="0" w:color="auto"/>
            </w:tcBorders>
            <w:shd w:val="clear" w:color="000000" w:fill="FFFFFF"/>
            <w:vAlign w:val="center"/>
            <w:hideMark/>
          </w:tcPr>
          <w:p w14:paraId="64F6165F" w14:textId="77777777" w:rsidR="008C2D6A" w:rsidRPr="00111637" w:rsidRDefault="008C2D6A" w:rsidP="00C8726A">
            <w:pPr>
              <w:suppressAutoHyphens w:val="0"/>
              <w:rPr>
                <w:color w:val="000000"/>
                <w:szCs w:val="22"/>
              </w:rPr>
            </w:pPr>
            <w:r w:rsidRPr="00111637">
              <w:rPr>
                <w:color w:val="000000"/>
                <w:szCs w:val="22"/>
              </w:rPr>
              <w:t>61.150,00€</w:t>
            </w:r>
          </w:p>
        </w:tc>
        <w:tc>
          <w:tcPr>
            <w:tcW w:w="913" w:type="dxa"/>
            <w:tcBorders>
              <w:top w:val="nil"/>
              <w:left w:val="nil"/>
              <w:bottom w:val="single" w:sz="4" w:space="0" w:color="auto"/>
              <w:right w:val="single" w:sz="4" w:space="0" w:color="auto"/>
            </w:tcBorders>
            <w:vAlign w:val="center"/>
            <w:hideMark/>
          </w:tcPr>
          <w:p w14:paraId="4FC5291B" w14:textId="77777777" w:rsidR="008C2D6A" w:rsidRPr="00111637" w:rsidRDefault="008C2D6A" w:rsidP="00C8726A">
            <w:pPr>
              <w:suppressAutoHyphens w:val="0"/>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59C6CE8B" w14:textId="77777777" w:rsidR="008C2D6A" w:rsidRPr="00111637" w:rsidRDefault="008C2D6A" w:rsidP="00C8726A">
            <w:pPr>
              <w:suppressAutoHyphens w:val="0"/>
              <w:jc w:val="center"/>
              <w:rPr>
                <w:color w:val="000000"/>
                <w:szCs w:val="22"/>
              </w:rPr>
            </w:pPr>
            <w:r w:rsidRPr="00111637">
              <w:rPr>
                <w:color w:val="000000"/>
                <w:szCs w:val="22"/>
              </w:rPr>
              <w:t> </w:t>
            </w:r>
          </w:p>
        </w:tc>
        <w:tc>
          <w:tcPr>
            <w:tcW w:w="960" w:type="dxa"/>
            <w:tcBorders>
              <w:top w:val="nil"/>
              <w:left w:val="nil"/>
              <w:bottom w:val="single" w:sz="4" w:space="0" w:color="auto"/>
              <w:right w:val="single" w:sz="4" w:space="0" w:color="auto"/>
            </w:tcBorders>
            <w:vAlign w:val="center"/>
            <w:hideMark/>
          </w:tcPr>
          <w:p w14:paraId="3AEE8D41" w14:textId="77777777" w:rsidR="008C2D6A" w:rsidRPr="00111637" w:rsidRDefault="008C2D6A" w:rsidP="00C8726A">
            <w:pPr>
              <w:suppressAutoHyphens w:val="0"/>
              <w:jc w:val="center"/>
              <w:rPr>
                <w:color w:val="000000"/>
                <w:szCs w:val="22"/>
              </w:rPr>
            </w:pPr>
            <w:r w:rsidRPr="00111637">
              <w:rPr>
                <w:color w:val="000000"/>
                <w:szCs w:val="22"/>
              </w:rPr>
              <w:t> </w:t>
            </w:r>
          </w:p>
        </w:tc>
        <w:tc>
          <w:tcPr>
            <w:tcW w:w="2176" w:type="dxa"/>
            <w:tcBorders>
              <w:top w:val="nil"/>
              <w:left w:val="nil"/>
              <w:bottom w:val="single" w:sz="4" w:space="0" w:color="auto"/>
              <w:right w:val="single" w:sz="4" w:space="0" w:color="auto"/>
            </w:tcBorders>
            <w:vAlign w:val="center"/>
            <w:hideMark/>
          </w:tcPr>
          <w:p w14:paraId="6CADB986" w14:textId="77777777" w:rsidR="008C2D6A" w:rsidRPr="00111637" w:rsidRDefault="008C2D6A" w:rsidP="00C8726A">
            <w:pPr>
              <w:suppressAutoHyphens w:val="0"/>
              <w:jc w:val="center"/>
              <w:rPr>
                <w:color w:val="000000"/>
                <w:szCs w:val="22"/>
              </w:rPr>
            </w:pPr>
            <w:r w:rsidRPr="00111637">
              <w:rPr>
                <w:color w:val="000000"/>
                <w:szCs w:val="22"/>
              </w:rPr>
              <w:t> </w:t>
            </w:r>
          </w:p>
        </w:tc>
      </w:tr>
    </w:tbl>
    <w:p w14:paraId="77944968" w14:textId="77777777" w:rsidR="008C2D6A" w:rsidRDefault="008C2D6A" w:rsidP="008C2D6A">
      <w:pPr>
        <w:suppressAutoHyphens w:val="0"/>
        <w:rPr>
          <w:b/>
          <w:noProof/>
          <w:szCs w:val="22"/>
          <w:highlight w:val="yellow"/>
          <w:lang w:eastAsia="es-ES"/>
        </w:rPr>
      </w:pPr>
    </w:p>
    <w:p w14:paraId="0ED10FD3" w14:textId="77777777" w:rsidR="008C2D6A" w:rsidRPr="00AA0C64" w:rsidRDefault="008C2D6A" w:rsidP="008C2D6A">
      <w:pPr>
        <w:suppressAutoHyphens w:val="0"/>
        <w:rPr>
          <w:b/>
          <w:noProof/>
          <w:szCs w:val="22"/>
          <w:highlight w:val="yellow"/>
          <w:lang w:eastAsia="es-ES"/>
        </w:rPr>
      </w:pPr>
    </w:p>
    <w:p w14:paraId="0558BAA4" w14:textId="77777777" w:rsidR="008C2D6A" w:rsidRPr="00DC25AC" w:rsidRDefault="008C2D6A" w:rsidP="008C2D6A">
      <w:pPr>
        <w:suppressAutoHyphens w:val="0"/>
        <w:ind w:left="426"/>
        <w:rPr>
          <w:b/>
          <w:noProof/>
          <w:szCs w:val="22"/>
          <w:lang w:eastAsia="es-ES"/>
        </w:rPr>
      </w:pPr>
      <w:r w:rsidRPr="00DC25AC">
        <w:rPr>
          <w:b/>
          <w:noProof/>
          <w:szCs w:val="22"/>
          <w:lang w:eastAsia="es-ES"/>
        </w:rPr>
        <w:t>2) Mejora del equipo profesional y de las cualidades profesionales por encima del mínimo exigido en la cláusula 1.10 PCAP</w:t>
      </w:r>
    </w:p>
    <w:p w14:paraId="37FCE6C4" w14:textId="77777777" w:rsidR="008C2D6A" w:rsidRPr="00DC25AC" w:rsidRDefault="008C2D6A" w:rsidP="008C2D6A">
      <w:pPr>
        <w:pStyle w:val="Pargrafdellista"/>
        <w:suppressAutoHyphens w:val="0"/>
        <w:ind w:left="1146"/>
        <w:rPr>
          <w:b/>
          <w:noProof/>
          <w:szCs w:val="22"/>
          <w:lang w:eastAsia="es-ES"/>
        </w:rPr>
      </w:pPr>
      <w:r w:rsidRPr="00DC25AC">
        <w:rPr>
          <w:b/>
          <w:noProof/>
          <w:szCs w:val="22"/>
          <w:lang w:eastAsia="es-ES"/>
        </w:rPr>
        <w:t xml:space="preserve"> </w:t>
      </w:r>
    </w:p>
    <w:p w14:paraId="7C2DC816" w14:textId="77777777" w:rsidR="008C2D6A" w:rsidRPr="00DC25AC" w:rsidRDefault="008C2D6A" w:rsidP="008A621D">
      <w:pPr>
        <w:keepNext/>
        <w:keepLines/>
        <w:widowControl w:val="0"/>
        <w:suppressAutoHyphens w:val="0"/>
        <w:ind w:left="786"/>
        <w:rPr>
          <w:color w:val="000000"/>
          <w:szCs w:val="22"/>
        </w:rPr>
      </w:pPr>
      <w:r w:rsidRPr="00DC25AC">
        <w:rPr>
          <w:b/>
          <w:noProof/>
          <w:szCs w:val="22"/>
          <w:lang w:eastAsia="es-ES"/>
        </w:rPr>
        <w:lastRenderedPageBreak/>
        <w:t>2.1) Experiencia adicional del director/a del equipo técnico por encima del mínimo exigido en la cláusula 1.10 PCAP,</w:t>
      </w:r>
      <w:r w:rsidRPr="00DC25AC">
        <w:rPr>
          <w:b/>
          <w:noProof/>
          <w:color w:val="FF0000"/>
          <w:szCs w:val="22"/>
          <w:lang w:eastAsia="es-ES"/>
        </w:rPr>
        <w:t xml:space="preserve"> </w:t>
      </w:r>
      <w:r w:rsidRPr="00DC25AC">
        <w:rPr>
          <w:b/>
          <w:szCs w:val="22"/>
        </w:rPr>
        <w:t>en elaboración de DUPROCIM</w:t>
      </w:r>
      <w:r w:rsidRPr="00DC25AC">
        <w:rPr>
          <w:b/>
          <w:noProof/>
          <w:szCs w:val="22"/>
          <w:lang w:eastAsia="es-ES"/>
        </w:rPr>
        <w:t xml:space="preserve"> </w:t>
      </w:r>
    </w:p>
    <w:p w14:paraId="036200DD" w14:textId="77777777" w:rsidR="008C2D6A" w:rsidRPr="00DC25AC" w:rsidRDefault="008C2D6A" w:rsidP="008A621D">
      <w:pPr>
        <w:keepNext/>
        <w:keepLines/>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DC25AC" w14:paraId="65DDEA7B" w14:textId="77777777" w:rsidTr="008A621D">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61C7BDFA" w14:textId="77777777" w:rsidR="008C2D6A" w:rsidRPr="00DC25AC" w:rsidRDefault="008C2D6A" w:rsidP="008A621D">
            <w:pPr>
              <w:keepNext/>
              <w:keepLines/>
              <w:widowControl w:val="0"/>
              <w:suppressAutoHyphens w:val="0"/>
              <w:rPr>
                <w:b/>
                <w:bCs/>
                <w:szCs w:val="22"/>
              </w:rPr>
            </w:pPr>
            <w:r w:rsidRPr="00DC25AC">
              <w:rPr>
                <w:b/>
                <w:bCs/>
                <w:szCs w:val="22"/>
              </w:rPr>
              <w:t>Experiencia</w:t>
            </w:r>
            <w:r w:rsidRPr="00DC25AC">
              <w:rPr>
                <w:b/>
                <w:szCs w:val="22"/>
              </w:rPr>
              <w:t xml:space="preserve"> </w:t>
            </w:r>
            <w:r w:rsidRPr="00DC25AC">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6D019A7" w14:textId="77777777" w:rsidR="008C2D6A" w:rsidRPr="00DC25AC" w:rsidRDefault="008C2D6A" w:rsidP="008A621D">
            <w:pPr>
              <w:keepNext/>
              <w:keepLines/>
              <w:widowControl w:val="0"/>
              <w:suppressAutoHyphens w:val="0"/>
              <w:rPr>
                <w:b/>
                <w:bCs/>
                <w:szCs w:val="22"/>
              </w:rPr>
            </w:pPr>
            <w:r w:rsidRPr="00DC25AC">
              <w:rPr>
                <w:b/>
                <w:bCs/>
                <w:szCs w:val="22"/>
              </w:rPr>
              <w:t>Indique número de DUPROCIM elaborados</w:t>
            </w:r>
          </w:p>
          <w:p w14:paraId="387502D8" w14:textId="77777777" w:rsidR="008C2D6A" w:rsidRPr="00DC25AC" w:rsidRDefault="008C2D6A" w:rsidP="008A621D">
            <w:pPr>
              <w:keepNext/>
              <w:keepLines/>
              <w:widowControl w:val="0"/>
              <w:suppressAutoHyphens w:val="0"/>
              <w:rPr>
                <w:b/>
                <w:bCs/>
                <w:szCs w:val="22"/>
              </w:rPr>
            </w:pPr>
          </w:p>
          <w:p w14:paraId="7BFAF6E0" w14:textId="77777777" w:rsidR="008C2D6A" w:rsidRPr="00DC25AC" w:rsidRDefault="008C2D6A" w:rsidP="008A621D">
            <w:pPr>
              <w:keepNext/>
              <w:keepLines/>
              <w:widowControl w:val="0"/>
              <w:suppressAutoHyphens w:val="0"/>
              <w:rPr>
                <w:b/>
                <w:bCs/>
                <w:szCs w:val="22"/>
              </w:rPr>
            </w:pPr>
            <w:r w:rsidRPr="00DC25AC">
              <w:rPr>
                <w:b/>
                <w:bCs/>
                <w:szCs w:val="22"/>
              </w:rPr>
              <w:t>(número de DUPROCIM en el que ha sido autor, en los últimos 5 años, hasta un máximo de 10)</w:t>
            </w:r>
          </w:p>
        </w:tc>
      </w:tr>
      <w:tr w:rsidR="008C2D6A" w:rsidRPr="00DC25AC" w14:paraId="6FEEE62D" w14:textId="77777777" w:rsidTr="008A621D">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0D795B4F" w14:textId="77777777" w:rsidR="008C2D6A" w:rsidRPr="00DC25AC" w:rsidRDefault="008C2D6A" w:rsidP="00C8726A">
            <w:pPr>
              <w:suppressAutoHyphens w:val="0"/>
              <w:rPr>
                <w:szCs w:val="22"/>
              </w:rPr>
            </w:pPr>
            <w:r w:rsidRPr="00DC25AC">
              <w:rPr>
                <w:szCs w:val="22"/>
              </w:rPr>
              <w:t>Autoría por parte de la dirección del equipo técnico de DUPROCIM homologado (*) o aprobado por el Pleno municipal, en los últimos cinco (5) años, que se computarán hasta la fecha de finalización del plazo de presentación de ofertas.</w:t>
            </w:r>
          </w:p>
          <w:p w14:paraId="03B0AB63" w14:textId="77777777" w:rsidR="008C2D6A" w:rsidRPr="00DC25AC"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2BABA598" w14:textId="77777777" w:rsidR="008C2D6A" w:rsidRPr="00DC25AC" w:rsidRDefault="008C2D6A" w:rsidP="00C8726A">
            <w:pPr>
              <w:suppressAutoHyphens w:val="0"/>
              <w:rPr>
                <w:szCs w:val="22"/>
              </w:rPr>
            </w:pPr>
          </w:p>
          <w:p w14:paraId="72FC8DA2" w14:textId="77777777" w:rsidR="008C2D6A" w:rsidRPr="00DC25AC" w:rsidRDefault="008C2D6A" w:rsidP="00C8726A">
            <w:pPr>
              <w:ind w:left="128" w:right="68"/>
              <w:rPr>
                <w:szCs w:val="22"/>
              </w:rPr>
            </w:pPr>
            <w:r w:rsidRPr="00DC25AC">
              <w:rPr>
                <w:szCs w:val="22"/>
              </w:rPr>
              <w:t>Participación en la elaboración ___(indicar número de trabajos) DUPROCIM homologados o aprobados por el Pleno municipal.</w:t>
            </w:r>
          </w:p>
          <w:p w14:paraId="5DD282C0" w14:textId="77777777" w:rsidR="008C2D6A" w:rsidRPr="00DC25AC" w:rsidRDefault="008C2D6A" w:rsidP="00C8726A">
            <w:pPr>
              <w:suppressAutoHyphens w:val="0"/>
              <w:rPr>
                <w:sz w:val="28"/>
                <w:szCs w:val="28"/>
              </w:rPr>
            </w:pPr>
          </w:p>
        </w:tc>
      </w:tr>
    </w:tbl>
    <w:p w14:paraId="3B0131CD" w14:textId="77777777" w:rsidR="008C2D6A" w:rsidRPr="00DC25AC" w:rsidRDefault="008C2D6A" w:rsidP="008C2D6A">
      <w:pPr>
        <w:suppressAutoHyphens w:val="0"/>
        <w:rPr>
          <w:szCs w:val="22"/>
        </w:rPr>
      </w:pPr>
    </w:p>
    <w:p w14:paraId="37E05D37" w14:textId="77777777" w:rsidR="008C2D6A" w:rsidRPr="00DC25AC" w:rsidRDefault="008C2D6A" w:rsidP="008C2D6A">
      <w:pPr>
        <w:ind w:left="708"/>
        <w:rPr>
          <w:szCs w:val="22"/>
          <w:lang w:eastAsia="zh-CN"/>
        </w:rPr>
      </w:pPr>
      <w:r w:rsidRPr="00DC25AC">
        <w:rPr>
          <w:szCs w:val="22"/>
        </w:rPr>
        <w:t xml:space="preserve">(*) En la página web del Departamento de Interior se publican los DUPROCIMs homologados. </w:t>
      </w:r>
      <w:r w:rsidRPr="00DC25AC">
        <w:rPr>
          <w:szCs w:val="22"/>
          <w:lang w:eastAsia="zh-CN"/>
        </w:rPr>
        <w:t>Planes municipales homologados: Listado de municipios ordenados por ámbito territorial, con fecha de homologación del correspondiente plan.</w:t>
      </w:r>
    </w:p>
    <w:p w14:paraId="3564D55B" w14:textId="77777777" w:rsidR="008C2D6A" w:rsidRPr="00DC25AC" w:rsidRDefault="008C2D6A" w:rsidP="008C2D6A">
      <w:pPr>
        <w:suppressAutoHyphens w:val="0"/>
        <w:rPr>
          <w:szCs w:val="22"/>
        </w:rPr>
      </w:pPr>
    </w:p>
    <w:p w14:paraId="7859DDBF" w14:textId="5768DD33" w:rsidR="008C2D6A" w:rsidRPr="00DC25AC" w:rsidRDefault="007B6F05" w:rsidP="008C2D6A">
      <w:pPr>
        <w:suppressAutoHyphens w:val="0"/>
        <w:ind w:left="709"/>
        <w:rPr>
          <w:bCs/>
          <w:sz w:val="20"/>
        </w:rPr>
      </w:pPr>
      <w:r w:rsidRPr="00DC25AC">
        <w:rPr>
          <w:b/>
          <w:sz w:val="20"/>
        </w:rPr>
        <w:t>Nota:</w:t>
      </w:r>
      <w:r w:rsidR="008C2D6A" w:rsidRPr="00DC25AC">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2A9CD27D" w14:textId="77777777" w:rsidR="008C2D6A" w:rsidRPr="00DC25AC" w:rsidRDefault="008C2D6A" w:rsidP="008C2D6A">
      <w:pPr>
        <w:suppressAutoHyphens w:val="0"/>
        <w:ind w:left="709"/>
        <w:rPr>
          <w:bCs/>
          <w:szCs w:val="22"/>
        </w:rPr>
      </w:pPr>
    </w:p>
    <w:p w14:paraId="5D43C0AD" w14:textId="77777777" w:rsidR="008C2D6A" w:rsidRPr="00DC25AC" w:rsidRDefault="008C2D6A" w:rsidP="008C2D6A">
      <w:pPr>
        <w:suppressAutoHyphens w:val="0"/>
        <w:ind w:left="709"/>
        <w:rPr>
          <w:b/>
          <w:noProof/>
          <w:szCs w:val="22"/>
          <w:lang w:eastAsia="es-ES"/>
        </w:rPr>
      </w:pPr>
    </w:p>
    <w:p w14:paraId="0B43A0B1" w14:textId="6DAD9C93" w:rsidR="008C2D6A" w:rsidRPr="008A621D" w:rsidRDefault="008C2D6A" w:rsidP="008C2D6A">
      <w:pPr>
        <w:suppressAutoHyphens w:val="0"/>
        <w:ind w:left="709"/>
        <w:rPr>
          <w:b/>
          <w:noProof/>
          <w:szCs w:val="22"/>
          <w:lang w:eastAsia="es-ES"/>
        </w:rPr>
      </w:pPr>
      <w:r w:rsidRPr="00DC25AC">
        <w:rPr>
          <w:b/>
          <w:noProof/>
          <w:szCs w:val="22"/>
          <w:lang w:eastAsia="es-ES"/>
        </w:rPr>
        <w:t xml:space="preserve">2.2) Experiencia adicional del director/a del equipo técnico por encima </w:t>
      </w:r>
      <w:r w:rsidRPr="008A621D">
        <w:rPr>
          <w:b/>
          <w:noProof/>
          <w:szCs w:val="22"/>
          <w:lang w:eastAsia="es-ES"/>
        </w:rPr>
        <w:t xml:space="preserve">del mínimo exigido en la cláusula 1.10 PCAP, </w:t>
      </w:r>
      <w:r w:rsidRPr="008A621D">
        <w:rPr>
          <w:b/>
          <w:szCs w:val="22"/>
        </w:rPr>
        <w:t xml:space="preserve">en implantación de </w:t>
      </w:r>
      <w:r w:rsidR="007B6F05" w:rsidRPr="008A621D">
        <w:rPr>
          <w:b/>
          <w:szCs w:val="22"/>
        </w:rPr>
        <w:t>DUPROCIM.</w:t>
      </w:r>
      <w:r w:rsidRPr="008A621D">
        <w:rPr>
          <w:b/>
          <w:noProof/>
          <w:szCs w:val="22"/>
          <w:lang w:eastAsia="es-ES"/>
        </w:rPr>
        <w:t xml:space="preserve">  </w:t>
      </w:r>
    </w:p>
    <w:p w14:paraId="055FFF15" w14:textId="77777777" w:rsidR="008A621D" w:rsidRPr="00DC25AC" w:rsidRDefault="008A621D" w:rsidP="008C2D6A">
      <w:pPr>
        <w:suppressAutoHyphens w:val="0"/>
        <w:ind w:left="709"/>
        <w:rPr>
          <w:color w:val="000000"/>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DC25AC" w14:paraId="40087659"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3C7852BC" w14:textId="77777777" w:rsidR="008C2D6A" w:rsidRPr="00DC25AC" w:rsidRDefault="008C2D6A" w:rsidP="00C8726A">
            <w:pPr>
              <w:suppressAutoHyphens w:val="0"/>
              <w:rPr>
                <w:b/>
                <w:bCs/>
                <w:szCs w:val="22"/>
              </w:rPr>
            </w:pPr>
            <w:r w:rsidRPr="00DC25AC">
              <w:rPr>
                <w:b/>
                <w:bCs/>
                <w:szCs w:val="22"/>
              </w:rPr>
              <w:t>Experiencia</w:t>
            </w:r>
            <w:r w:rsidRPr="00DC25AC">
              <w:rPr>
                <w:b/>
                <w:szCs w:val="22"/>
              </w:rPr>
              <w:t xml:space="preserve"> </w:t>
            </w:r>
            <w:r w:rsidRPr="00DC25AC">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F0AC51E" w14:textId="77777777" w:rsidR="008C2D6A" w:rsidRPr="00DC25AC" w:rsidRDefault="008C2D6A" w:rsidP="00C8726A">
            <w:pPr>
              <w:suppressAutoHyphens w:val="0"/>
              <w:rPr>
                <w:b/>
                <w:bCs/>
                <w:szCs w:val="22"/>
              </w:rPr>
            </w:pPr>
            <w:r w:rsidRPr="00DC25AC">
              <w:rPr>
                <w:b/>
                <w:bCs/>
                <w:szCs w:val="22"/>
              </w:rPr>
              <w:t>Indique número de DUPROCIM implantados</w:t>
            </w:r>
          </w:p>
          <w:p w14:paraId="0B391367" w14:textId="77777777" w:rsidR="008C2D6A" w:rsidRPr="00DC25AC" w:rsidRDefault="008C2D6A" w:rsidP="00C8726A">
            <w:pPr>
              <w:suppressAutoHyphens w:val="0"/>
              <w:rPr>
                <w:b/>
                <w:bCs/>
                <w:szCs w:val="22"/>
              </w:rPr>
            </w:pPr>
          </w:p>
          <w:p w14:paraId="27AA0181" w14:textId="77777777" w:rsidR="008C2D6A" w:rsidRPr="00DC25AC" w:rsidRDefault="008C2D6A" w:rsidP="00C8726A">
            <w:pPr>
              <w:suppressAutoHyphens w:val="0"/>
              <w:rPr>
                <w:b/>
                <w:bCs/>
                <w:szCs w:val="22"/>
              </w:rPr>
            </w:pPr>
            <w:r w:rsidRPr="00DC25AC">
              <w:rPr>
                <w:b/>
                <w:bCs/>
                <w:szCs w:val="22"/>
              </w:rPr>
              <w:t>(número de DUPROCIM que ha implantado, en los últimos 5 años, hasta un máximo de 5)</w:t>
            </w:r>
          </w:p>
        </w:tc>
      </w:tr>
      <w:tr w:rsidR="008C2D6A" w:rsidRPr="00DC25AC" w14:paraId="5C9500CD"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1FB10EEC" w14:textId="77777777" w:rsidR="008C2D6A" w:rsidRPr="00DC25AC" w:rsidRDefault="008C2D6A" w:rsidP="00C8726A">
            <w:pPr>
              <w:suppressAutoHyphens w:val="0"/>
              <w:rPr>
                <w:szCs w:val="22"/>
              </w:rPr>
            </w:pPr>
            <w:r w:rsidRPr="00DC25AC">
              <w:rPr>
                <w:szCs w:val="22"/>
              </w:rPr>
              <w:t>Implantación por parte de la dirección del equipo técnico de DUPROCIM, en los últimos cinco (5) años, que se computarán hasta la fecha de finalización del plazo de presentación de ofertas.</w:t>
            </w:r>
          </w:p>
          <w:p w14:paraId="66963E5C" w14:textId="77777777" w:rsidR="008C2D6A" w:rsidRPr="00DC25AC"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2CE34C54" w14:textId="77777777" w:rsidR="008C2D6A" w:rsidRPr="00DC25AC" w:rsidRDefault="008C2D6A" w:rsidP="00C8726A">
            <w:pPr>
              <w:suppressAutoHyphens w:val="0"/>
              <w:rPr>
                <w:szCs w:val="22"/>
              </w:rPr>
            </w:pPr>
          </w:p>
          <w:p w14:paraId="26F4047D" w14:textId="77777777" w:rsidR="008C2D6A" w:rsidRPr="00DC25AC" w:rsidRDefault="008C2D6A" w:rsidP="00C8726A">
            <w:pPr>
              <w:ind w:left="128" w:right="68"/>
              <w:rPr>
                <w:szCs w:val="22"/>
              </w:rPr>
            </w:pPr>
            <w:r w:rsidRPr="00DC25AC">
              <w:rPr>
                <w:szCs w:val="22"/>
              </w:rPr>
              <w:t>Participación en la implantación de ___(indicar número de trabajos) DUPROCIM.</w:t>
            </w:r>
          </w:p>
          <w:p w14:paraId="7A5CFE4E" w14:textId="77777777" w:rsidR="008C2D6A" w:rsidRPr="00DC25AC" w:rsidRDefault="008C2D6A" w:rsidP="00C8726A">
            <w:pPr>
              <w:suppressAutoHyphens w:val="0"/>
              <w:rPr>
                <w:sz w:val="28"/>
                <w:szCs w:val="28"/>
              </w:rPr>
            </w:pPr>
          </w:p>
        </w:tc>
      </w:tr>
    </w:tbl>
    <w:p w14:paraId="5B4CAC16" w14:textId="77777777" w:rsidR="008C2D6A" w:rsidRPr="00DC25AC" w:rsidRDefault="008C2D6A" w:rsidP="008C2D6A">
      <w:pPr>
        <w:suppressAutoHyphens w:val="0"/>
        <w:rPr>
          <w:szCs w:val="22"/>
        </w:rPr>
      </w:pPr>
    </w:p>
    <w:p w14:paraId="2772AC40" w14:textId="77777777" w:rsidR="008C2D6A" w:rsidRPr="00DC25AC" w:rsidRDefault="008C2D6A" w:rsidP="008C2D6A">
      <w:pPr>
        <w:suppressAutoHyphens w:val="0"/>
        <w:rPr>
          <w:szCs w:val="22"/>
        </w:rPr>
      </w:pPr>
    </w:p>
    <w:p w14:paraId="7546C812" w14:textId="77777777" w:rsidR="008C2D6A" w:rsidRPr="00DC25AC" w:rsidRDefault="008C2D6A" w:rsidP="008C2D6A">
      <w:pPr>
        <w:suppressAutoHyphens w:val="0"/>
        <w:ind w:left="1134"/>
        <w:rPr>
          <w:szCs w:val="22"/>
        </w:rPr>
      </w:pPr>
    </w:p>
    <w:p w14:paraId="37765CEA" w14:textId="77777777" w:rsidR="008C2D6A" w:rsidRPr="00DC25AC" w:rsidRDefault="008C2D6A" w:rsidP="008C2D6A">
      <w:pPr>
        <w:suppressAutoHyphens w:val="0"/>
        <w:ind w:left="786" w:hanging="77"/>
        <w:rPr>
          <w:b/>
          <w:noProof/>
          <w:szCs w:val="22"/>
          <w:lang w:eastAsia="es-ES"/>
        </w:rPr>
      </w:pPr>
      <w:r w:rsidRPr="00DC25AC">
        <w:rPr>
          <w:b/>
          <w:noProof/>
          <w:szCs w:val="22"/>
          <w:lang w:eastAsia="es-ES"/>
        </w:rPr>
        <w:lastRenderedPageBreak/>
        <w:t>2.3) Formación del equipo técnico mínimo exigido</w:t>
      </w:r>
    </w:p>
    <w:p w14:paraId="52D758F2" w14:textId="77777777" w:rsidR="008C2D6A" w:rsidRPr="00DC25AC" w:rsidRDefault="008C2D6A" w:rsidP="008C2D6A">
      <w:pPr>
        <w:suppressAutoHyphens w:val="0"/>
        <w:rPr>
          <w:b/>
          <w:noProof/>
          <w:szCs w:val="22"/>
          <w:lang w:eastAsia="es-ES"/>
        </w:rPr>
      </w:pPr>
    </w:p>
    <w:p w14:paraId="2A7C10E2" w14:textId="77777777" w:rsidR="008C2D6A" w:rsidRPr="00DC25AC" w:rsidRDefault="008C2D6A" w:rsidP="008C2D6A">
      <w:pPr>
        <w:numPr>
          <w:ilvl w:val="0"/>
          <w:numId w:val="19"/>
        </w:numPr>
        <w:suppressAutoHyphens w:val="0"/>
        <w:ind w:left="709" w:hanging="283"/>
        <w:rPr>
          <w:rFonts w:eastAsia="Calibri"/>
          <w:strike/>
          <w:szCs w:val="22"/>
          <w:lang w:eastAsia="es-ES"/>
        </w:rPr>
      </w:pPr>
      <w:r w:rsidRPr="00DC25AC">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DC25AC">
        <w:rPr>
          <w:rFonts w:eastAsia="Calibri"/>
          <w:szCs w:val="22"/>
          <w:lang w:eastAsia="es-ES"/>
        </w:rPr>
        <w:t>a</w:t>
      </w:r>
      <w:r>
        <w:rPr>
          <w:rFonts w:eastAsia="Calibri"/>
          <w:szCs w:val="22"/>
          <w:lang w:eastAsia="es-ES"/>
        </w:rPr>
        <w:t>t</w:t>
      </w:r>
      <w:r w:rsidRPr="00DC25AC">
        <w:rPr>
          <w:rFonts w:eastAsia="Calibri"/>
          <w:szCs w:val="22"/>
          <w:lang w:eastAsia="es-ES"/>
        </w:rPr>
        <w:t xml:space="preserve"> de Cataluña o cualquier otra administración pública.</w:t>
      </w:r>
    </w:p>
    <w:p w14:paraId="74A08730" w14:textId="77777777" w:rsidR="008C2D6A" w:rsidRPr="00DC25AC" w:rsidRDefault="008C2D6A" w:rsidP="008C2D6A">
      <w:pPr>
        <w:suppressAutoHyphens w:val="0"/>
        <w:ind w:left="426"/>
        <w:rPr>
          <w:strike/>
          <w:szCs w:val="22"/>
          <w:lang w:eastAsia="es-ES"/>
        </w:rPr>
      </w:pPr>
    </w:p>
    <w:p w14:paraId="4D6F3B84" w14:textId="77777777" w:rsidR="008C2D6A" w:rsidRPr="00DC25AC" w:rsidRDefault="008C2D6A" w:rsidP="008C2D6A">
      <w:pPr>
        <w:numPr>
          <w:ilvl w:val="0"/>
          <w:numId w:val="18"/>
        </w:numPr>
        <w:suppressAutoHyphens w:val="0"/>
        <w:ind w:left="1134" w:hanging="425"/>
        <w:rPr>
          <w:szCs w:val="22"/>
        </w:rPr>
      </w:pPr>
      <w:r w:rsidRPr="00DC25AC">
        <w:rPr>
          <w:szCs w:val="22"/>
        </w:rPr>
        <w:t>Si</w:t>
      </w:r>
    </w:p>
    <w:p w14:paraId="3F4B1331" w14:textId="77777777" w:rsidR="008C2D6A" w:rsidRPr="00DC25AC" w:rsidRDefault="008C2D6A" w:rsidP="008C2D6A">
      <w:pPr>
        <w:numPr>
          <w:ilvl w:val="0"/>
          <w:numId w:val="18"/>
        </w:numPr>
        <w:suppressAutoHyphens w:val="0"/>
        <w:ind w:left="1134" w:hanging="425"/>
        <w:rPr>
          <w:szCs w:val="22"/>
        </w:rPr>
      </w:pPr>
      <w:r w:rsidRPr="00DC25AC">
        <w:rPr>
          <w:szCs w:val="22"/>
        </w:rPr>
        <w:t>No</w:t>
      </w:r>
    </w:p>
    <w:p w14:paraId="3E2C0948" w14:textId="77777777" w:rsidR="008C2D6A" w:rsidRPr="00DC25AC" w:rsidRDefault="008C2D6A" w:rsidP="008C2D6A">
      <w:pPr>
        <w:ind w:left="142"/>
        <w:rPr>
          <w:sz w:val="20"/>
          <w:lang w:eastAsia="zh-CN"/>
        </w:rPr>
      </w:pPr>
    </w:p>
    <w:p w14:paraId="3A6CD7C3" w14:textId="77777777" w:rsidR="008C2D6A" w:rsidRPr="00DC25AC" w:rsidRDefault="008C2D6A" w:rsidP="008C2D6A">
      <w:pPr>
        <w:suppressAutoHyphens w:val="0"/>
        <w:ind w:left="567" w:firstLine="142"/>
        <w:rPr>
          <w:b/>
          <w:noProof/>
          <w:szCs w:val="22"/>
          <w:lang w:eastAsia="es-ES"/>
        </w:rPr>
      </w:pPr>
      <w:r w:rsidRPr="00DC25AC">
        <w:rPr>
          <w:b/>
          <w:noProof/>
          <w:szCs w:val="22"/>
          <w:lang w:eastAsia="es-ES"/>
        </w:rPr>
        <w:t>3) Mejoras adicionales en las prescripciones técnicas exigidas</w:t>
      </w:r>
    </w:p>
    <w:p w14:paraId="7C9E2E0D" w14:textId="77777777" w:rsidR="008C2D6A" w:rsidRPr="00DC25AC"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DC25AC" w14:paraId="37DE80E2"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5B599D3C" w14:textId="77777777" w:rsidR="008C2D6A" w:rsidRPr="00DC25AC" w:rsidRDefault="008C2D6A" w:rsidP="00C8726A">
            <w:pPr>
              <w:suppressAutoHyphens w:val="0"/>
              <w:rPr>
                <w:b/>
                <w:bCs/>
              </w:rPr>
            </w:pPr>
            <w:r w:rsidRPr="00DC25AC">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7F1F206" w14:textId="77777777" w:rsidR="008C2D6A" w:rsidRPr="00DC25AC" w:rsidRDefault="008C2D6A" w:rsidP="00C8726A">
            <w:pPr>
              <w:suppressAutoHyphens w:val="0"/>
            </w:pPr>
            <w:r w:rsidRPr="00DC25AC">
              <w:rPr>
                <w:b/>
                <w:bCs/>
                <w:szCs w:val="22"/>
              </w:rPr>
              <w:t>Indicar si se ofrece/no ofrece estas mejoras</w:t>
            </w:r>
          </w:p>
        </w:tc>
      </w:tr>
      <w:tr w:rsidR="008C2D6A" w:rsidRPr="00DC25AC" w14:paraId="680C1A8F"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6E033A7C" w14:textId="77777777" w:rsidR="008C2D6A" w:rsidRPr="00DC25AC" w:rsidRDefault="008C2D6A" w:rsidP="00C8726A">
            <w:pPr>
              <w:suppressAutoHyphens w:val="0"/>
              <w:rPr>
                <w:szCs w:val="22"/>
              </w:rPr>
            </w:pPr>
          </w:p>
          <w:p w14:paraId="0CE7A5D4" w14:textId="77777777" w:rsidR="008C2D6A" w:rsidRPr="00DC25AC" w:rsidRDefault="008C2D6A" w:rsidP="00C8726A">
            <w:pPr>
              <w:suppressAutoHyphens w:val="0"/>
              <w:rPr>
                <w:szCs w:val="22"/>
              </w:rPr>
            </w:pPr>
            <w:r w:rsidRPr="00DC25AC">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2DD17661" w14:textId="77777777" w:rsidR="008C2D6A" w:rsidRPr="00DC25AC" w:rsidRDefault="008C2D6A" w:rsidP="00C8726A">
            <w:pPr>
              <w:ind w:left="128" w:right="68"/>
              <w:rPr>
                <w:szCs w:val="22"/>
              </w:rPr>
            </w:pPr>
          </w:p>
          <w:p w14:paraId="57B74233" w14:textId="77777777" w:rsidR="008C2D6A" w:rsidRPr="00DC25AC" w:rsidRDefault="008C2D6A" w:rsidP="00C8726A">
            <w:pPr>
              <w:ind w:left="540" w:right="68"/>
              <w:rPr>
                <w:sz w:val="28"/>
                <w:szCs w:val="28"/>
              </w:rPr>
            </w:pPr>
          </w:p>
          <w:p w14:paraId="2C738C00" w14:textId="77777777" w:rsidR="008C2D6A" w:rsidRPr="00DC25AC" w:rsidRDefault="008C2D6A" w:rsidP="00C8726A">
            <w:pPr>
              <w:rPr>
                <w:szCs w:val="22"/>
              </w:rPr>
            </w:pPr>
            <w:r>
              <w:rPr>
                <w:szCs w:val="22"/>
              </w:rPr>
              <w:t xml:space="preserve">                     </w:t>
            </w:r>
            <w:r w:rsidRPr="00DC25AC">
              <w:rPr>
                <w:szCs w:val="22"/>
              </w:rPr>
              <w:t xml:space="preserve">SI </w:t>
            </w:r>
            <w:r>
              <w:rPr>
                <w:szCs w:val="22"/>
              </w:rPr>
              <w:t xml:space="preserve">   </w:t>
            </w:r>
            <w:r w:rsidRPr="00DC25AC">
              <w:rPr>
                <w:szCs w:val="22"/>
              </w:rPr>
              <w:t>NO</w:t>
            </w:r>
          </w:p>
          <w:p w14:paraId="67CE9DEF" w14:textId="77777777" w:rsidR="008C2D6A" w:rsidRPr="00DC25AC" w:rsidRDefault="008C2D6A" w:rsidP="00C8726A">
            <w:pPr>
              <w:spacing w:line="120" w:lineRule="auto"/>
              <w:rPr>
                <w:sz w:val="56"/>
                <w:szCs w:val="56"/>
              </w:rPr>
            </w:pPr>
            <w:r>
              <w:rPr>
                <w:sz w:val="56"/>
                <w:szCs w:val="56"/>
              </w:rPr>
              <w:t xml:space="preserve">        </w:t>
            </w:r>
            <w:r w:rsidRPr="00DC25AC">
              <w:rPr>
                <w:sz w:val="56"/>
                <w:szCs w:val="56"/>
              </w:rPr>
              <w:t>□ □</w:t>
            </w:r>
          </w:p>
          <w:p w14:paraId="7C8DD407" w14:textId="77777777" w:rsidR="008C2D6A" w:rsidRPr="00DC25AC" w:rsidRDefault="008C2D6A" w:rsidP="00C8726A">
            <w:pPr>
              <w:ind w:left="540" w:right="68"/>
              <w:rPr>
                <w:sz w:val="28"/>
                <w:szCs w:val="28"/>
              </w:rPr>
            </w:pPr>
          </w:p>
        </w:tc>
      </w:tr>
    </w:tbl>
    <w:p w14:paraId="3363D045" w14:textId="77777777" w:rsidR="008C2D6A" w:rsidRPr="00DC25AC" w:rsidRDefault="008C2D6A" w:rsidP="008C2D6A">
      <w:pPr>
        <w:suppressAutoHyphens w:val="0"/>
        <w:rPr>
          <w:noProof/>
          <w:szCs w:val="22"/>
          <w:lang w:eastAsia="es-ES"/>
        </w:rPr>
      </w:pPr>
    </w:p>
    <w:p w14:paraId="1739A542" w14:textId="77777777" w:rsidR="008C2D6A" w:rsidRPr="00DC25AC" w:rsidRDefault="008C2D6A" w:rsidP="008C2D6A">
      <w:pPr>
        <w:suppressAutoHyphens w:val="0"/>
        <w:rPr>
          <w:noProof/>
          <w:szCs w:val="22"/>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61F4"/>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598"/>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21D"/>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25E1"/>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05B8"/>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49D1-D8ED-44F0-9AF8-A9334ACADA1C}">
  <ds:schemaRefs>
    <ds:schemaRef ds:uri="http://schemas.microsoft.com/sharepoint/v3/contenttype/forms"/>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765</Words>
  <Characters>4363</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5118</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46</cp:revision>
  <cp:lastPrinted>2026-03-27T07:28:00Z</cp:lastPrinted>
  <dcterms:created xsi:type="dcterms:W3CDTF">2026-04-20T12:01:00Z</dcterms:created>
  <dcterms:modified xsi:type="dcterms:W3CDTF">2026-04-27T09:17:00Z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