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BEAA6A2" w14:textId="77777777" w:rsidR="008C2D6A" w:rsidRDefault="008C2D6A" w:rsidP="008C2D6A">
      <w:pPr>
        <w:suppressAutoHyphens w:val="0"/>
        <w:rPr>
          <w:noProof/>
          <w:szCs w:val="22"/>
          <w:highlight w:val="cyan"/>
          <w:lang w:eastAsia="es-ES"/>
        </w:rPr>
      </w:pPr>
    </w:p>
    <w:p w14:paraId="6407610D" w14:textId="77777777" w:rsidR="008C2D6A" w:rsidRPr="0071557D"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71557D">
        <w:rPr>
          <w:noProof/>
          <w:szCs w:val="22"/>
          <w:lang w:eastAsia="es-ES"/>
        </w:rPr>
        <w:t xml:space="preserve">Lote núm. </w:t>
      </w:r>
      <w:r w:rsidRPr="0071557D">
        <w:rPr>
          <w:noProof/>
          <w:szCs w:val="22"/>
          <w:lang w:eastAsia="es-ES"/>
        </w:rPr>
        <w:tab/>
      </w:r>
      <w:r w:rsidRPr="0071557D">
        <w:rPr>
          <w:b/>
          <w:noProof/>
          <w:szCs w:val="22"/>
          <w:lang w:eastAsia="es-ES"/>
        </w:rPr>
        <w:t>17</w:t>
      </w:r>
    </w:p>
    <w:p w14:paraId="0A232583" w14:textId="77777777" w:rsidR="008C2D6A" w:rsidRPr="0071557D"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0162DAC0" w14:textId="77777777" w:rsidR="008C2D6A" w:rsidRPr="0071557D"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71557D">
        <w:rPr>
          <w:b/>
          <w:color w:val="000000"/>
        </w:rPr>
        <w:t xml:space="preserve">REVISIÓN + IMPLANTACIÓN BÁSICA O SÓLO IMPLANTACIÓN BÁSICA DEL DUPROCIM DE LOS MUNICIPIOS DE CALDES DE MONTBUI, VALLGORGUINA, FIGARÓ-MONTMANY, TAGAMANENT, FRANQUESES DEL VALLÈS, VILALBA SASSERRA, CANOVELLES, CARDEDEU, LA GARRIGA </w:t>
      </w:r>
      <w:r>
        <w:rPr>
          <w:b/>
          <w:color w:val="000000"/>
        </w:rPr>
        <w:t>Y</w:t>
      </w:r>
      <w:r w:rsidRPr="0071557D">
        <w:rPr>
          <w:b/>
          <w:color w:val="000000"/>
        </w:rPr>
        <w:t xml:space="preserve"> SANTA MARIA DE MARTORELLES</w:t>
      </w:r>
    </w:p>
    <w:p w14:paraId="486EA827" w14:textId="77777777" w:rsidR="008C2D6A" w:rsidRDefault="008C2D6A" w:rsidP="008C2D6A">
      <w:pPr>
        <w:suppressAutoHyphens w:val="0"/>
        <w:ind w:left="426"/>
        <w:rPr>
          <w:b/>
          <w:noProof/>
          <w:szCs w:val="22"/>
          <w:lang w:eastAsia="es-ES"/>
        </w:rPr>
      </w:pPr>
    </w:p>
    <w:p w14:paraId="5835C70B" w14:textId="77777777" w:rsidR="008C2D6A" w:rsidRPr="0071557D" w:rsidRDefault="008C2D6A" w:rsidP="008C2D6A">
      <w:pPr>
        <w:suppressAutoHyphens w:val="0"/>
        <w:ind w:left="426"/>
        <w:rPr>
          <w:b/>
          <w:noProof/>
          <w:szCs w:val="22"/>
          <w:lang w:eastAsia="es-ES"/>
        </w:rPr>
      </w:pPr>
    </w:p>
    <w:p w14:paraId="2221E55D" w14:textId="77777777" w:rsidR="008C2D6A" w:rsidRPr="0071557D" w:rsidRDefault="008C2D6A" w:rsidP="008C2D6A">
      <w:pPr>
        <w:suppressAutoHyphens w:val="0"/>
        <w:ind w:left="426"/>
        <w:rPr>
          <w:b/>
          <w:noProof/>
          <w:szCs w:val="22"/>
          <w:lang w:eastAsia="es-ES"/>
        </w:rPr>
      </w:pPr>
      <w:r w:rsidRPr="0071557D">
        <w:rPr>
          <w:b/>
          <w:noProof/>
          <w:szCs w:val="22"/>
          <w:lang w:eastAsia="es-ES"/>
        </w:rPr>
        <w:t>1) La proposición económica, basada en el precio, deberá ajustarse al siguiente modelo:</w:t>
      </w:r>
    </w:p>
    <w:p w14:paraId="0968D7A3" w14:textId="77777777" w:rsidR="008C2D6A" w:rsidRPr="0071557D" w:rsidRDefault="008C2D6A" w:rsidP="008C2D6A">
      <w:pPr>
        <w:suppressAutoHyphens w:val="0"/>
        <w:ind w:left="426"/>
        <w:jc w:val="left"/>
        <w:rPr>
          <w:noProof/>
          <w:szCs w:val="22"/>
          <w:lang w:eastAsia="es-ES"/>
        </w:rPr>
      </w:pPr>
    </w:p>
    <w:p w14:paraId="16253A32" w14:textId="77777777" w:rsidR="008C2D6A" w:rsidRPr="0071557D" w:rsidRDefault="008C2D6A" w:rsidP="008C2D6A">
      <w:pPr>
        <w:suppressAutoHyphens w:val="0"/>
        <w:ind w:left="426"/>
        <w:rPr>
          <w:noProof/>
          <w:szCs w:val="22"/>
          <w:lang w:eastAsia="es-ES"/>
        </w:rPr>
      </w:pPr>
      <w:r w:rsidRPr="0071557D">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71557D">
        <w:rPr>
          <w:b/>
          <w:color w:val="000000"/>
        </w:rPr>
        <w:t>REVISIÓN + IMPLANTACIÓN BÁSICA O SÓLO IMPLANTACIÓN BÁSICA DEL DUPROCIM DE LOS MUNICIPIOS DE CALDES DE MONTBUI, VALLGORGUINA, FIGARÓ-MONTMANY, TAGAMANENT, FRANQUESES DEL VALLÈS, VILALBA SASSERRA, CANOVELLES, CARDEDEU, LA GARRIGA I SANTA MARIA DE MARTORELLES</w:t>
      </w:r>
      <w:r w:rsidRPr="0071557D">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2D364990" w14:textId="77777777" w:rsidR="008C2D6A" w:rsidRDefault="008C2D6A" w:rsidP="008C2D6A">
      <w:pPr>
        <w:suppressAutoHyphens w:val="0"/>
        <w:ind w:left="426"/>
        <w:rPr>
          <w:noProof/>
          <w:szCs w:val="22"/>
          <w:highlight w:val="yellow"/>
          <w:lang w:eastAsia="es-ES"/>
        </w:rPr>
      </w:pPr>
    </w:p>
    <w:tbl>
      <w:tblPr>
        <w:tblW w:w="7796" w:type="dxa"/>
        <w:tblInd w:w="421" w:type="dxa"/>
        <w:tblLayout w:type="fixed"/>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8C2D6A" w:rsidRPr="00DF71DC" w14:paraId="11CD6DD3" w14:textId="77777777" w:rsidTr="00640BC8">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16B0D209" w14:textId="77777777" w:rsidR="008C2D6A" w:rsidRPr="00DF71DC" w:rsidRDefault="008C2D6A" w:rsidP="00C8726A">
            <w:pPr>
              <w:suppressAutoHyphens w:val="0"/>
              <w:rPr>
                <w:b/>
                <w:bCs/>
                <w:color w:val="000000"/>
                <w:szCs w:val="22"/>
              </w:rPr>
            </w:pPr>
            <w:r w:rsidRPr="00DF71DC">
              <w:rPr>
                <w:b/>
                <w:bCs/>
                <w:color w:val="000000"/>
                <w:szCs w:val="22"/>
              </w:rPr>
              <w:lastRenderedPageBreak/>
              <w:t>LOTE Nº 17:</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18766A01" w14:textId="77777777" w:rsidR="008C2D6A" w:rsidRPr="00DF71DC" w:rsidRDefault="008C2D6A" w:rsidP="00C8726A">
            <w:pPr>
              <w:suppressAutoHyphens w:val="0"/>
              <w:jc w:val="center"/>
              <w:rPr>
                <w:b/>
                <w:bCs/>
                <w:color w:val="000000"/>
                <w:szCs w:val="22"/>
              </w:rPr>
            </w:pPr>
            <w:r w:rsidRPr="00DF71DC">
              <w:rPr>
                <w:b/>
                <w:bCs/>
                <w:color w:val="000000"/>
                <w:szCs w:val="22"/>
              </w:rPr>
              <w:t>OFERTA DEL LICITADOR</w:t>
            </w:r>
          </w:p>
        </w:tc>
      </w:tr>
      <w:tr w:rsidR="008C2D6A" w:rsidRPr="00DF71DC" w14:paraId="5698967A" w14:textId="77777777" w:rsidTr="00640BC8">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0FAF9BE" w14:textId="50B52A41" w:rsidR="008C2D6A" w:rsidRPr="00DF71DC" w:rsidRDefault="008C2D6A" w:rsidP="00C8726A">
            <w:pPr>
              <w:suppressAutoHyphens w:val="0"/>
              <w:jc w:val="center"/>
              <w:rPr>
                <w:b/>
                <w:bCs/>
                <w:color w:val="000000"/>
                <w:szCs w:val="22"/>
              </w:rPr>
            </w:pPr>
            <w:r w:rsidRPr="00DF71DC">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074BA972" w14:textId="77777777" w:rsidR="008C2D6A" w:rsidRPr="00DF71DC" w:rsidRDefault="008C2D6A" w:rsidP="00C8726A">
            <w:pPr>
              <w:suppressAutoHyphens w:val="0"/>
              <w:jc w:val="center"/>
              <w:rPr>
                <w:b/>
                <w:bCs/>
                <w:color w:val="000000"/>
                <w:szCs w:val="22"/>
              </w:rPr>
            </w:pPr>
            <w:r w:rsidRPr="00DF71DC">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7CB02F76" w14:textId="77777777" w:rsidR="008C2D6A" w:rsidRPr="00DF71DC" w:rsidRDefault="008C2D6A" w:rsidP="00C8726A">
            <w:pPr>
              <w:suppressAutoHyphens w:val="0"/>
              <w:jc w:val="center"/>
              <w:rPr>
                <w:b/>
                <w:bCs/>
                <w:color w:val="000000"/>
                <w:szCs w:val="22"/>
              </w:rPr>
            </w:pPr>
            <w:r w:rsidRPr="00DF71DC">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0E19B2CA" w14:textId="77777777" w:rsidR="008C2D6A" w:rsidRPr="00DF71DC" w:rsidRDefault="008C2D6A" w:rsidP="00C8726A">
            <w:pPr>
              <w:suppressAutoHyphens w:val="0"/>
              <w:jc w:val="center"/>
              <w:rPr>
                <w:b/>
                <w:bCs/>
                <w:color w:val="000000"/>
                <w:szCs w:val="22"/>
              </w:rPr>
            </w:pPr>
            <w:r w:rsidRPr="00DF71DC">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AEC98AC" w14:textId="77777777" w:rsidR="008C2D6A" w:rsidRPr="00DF71DC" w:rsidRDefault="008C2D6A" w:rsidP="00C8726A">
            <w:pPr>
              <w:suppressAutoHyphens w:val="0"/>
              <w:jc w:val="center"/>
              <w:rPr>
                <w:b/>
                <w:bCs/>
                <w:color w:val="000000"/>
                <w:szCs w:val="22"/>
              </w:rPr>
            </w:pPr>
            <w:r w:rsidRPr="00DF71DC">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31A9B52F" w14:textId="77777777" w:rsidR="008C2D6A" w:rsidRPr="00DF71DC" w:rsidRDefault="008C2D6A" w:rsidP="00C8726A">
            <w:pPr>
              <w:suppressAutoHyphens w:val="0"/>
              <w:jc w:val="center"/>
              <w:rPr>
                <w:b/>
                <w:bCs/>
                <w:color w:val="000000"/>
                <w:szCs w:val="22"/>
              </w:rPr>
            </w:pPr>
            <w:r w:rsidRPr="00DF71DC">
              <w:rPr>
                <w:b/>
                <w:bCs/>
                <w:color w:val="000000"/>
                <w:szCs w:val="22"/>
              </w:rPr>
              <w:t>Total precio ofertado</w:t>
            </w:r>
          </w:p>
        </w:tc>
      </w:tr>
      <w:tr w:rsidR="008C2D6A" w:rsidRPr="00DF71DC" w14:paraId="180BD972" w14:textId="77777777" w:rsidTr="00640BC8">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36D1AE52" w14:textId="77777777" w:rsidR="008C2D6A" w:rsidRPr="00DF71DC"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25195E20" w14:textId="77777777" w:rsidR="008C2D6A" w:rsidRPr="00DF71DC" w:rsidRDefault="008C2D6A" w:rsidP="00C8726A">
            <w:pPr>
              <w:suppressAutoHyphens w:val="0"/>
              <w:jc w:val="center"/>
              <w:rPr>
                <w:b/>
                <w:bCs/>
                <w:color w:val="000000"/>
                <w:szCs w:val="22"/>
              </w:rPr>
            </w:pPr>
            <w:r w:rsidRPr="00DF71DC">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593CBF66" w14:textId="77777777" w:rsidR="008C2D6A" w:rsidRPr="00DF71DC" w:rsidRDefault="008C2D6A" w:rsidP="00C8726A">
            <w:pPr>
              <w:suppressAutoHyphens w:val="0"/>
              <w:jc w:val="center"/>
              <w:rPr>
                <w:b/>
                <w:bCs/>
                <w:color w:val="000000"/>
                <w:szCs w:val="22"/>
              </w:rPr>
            </w:pPr>
            <w:r w:rsidRPr="00DF71DC">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0A879ABA" w14:textId="77777777" w:rsidR="008C2D6A" w:rsidRPr="00DF71DC"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0F478FEA" w14:textId="77777777" w:rsidR="008C2D6A" w:rsidRPr="00DF71DC"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4768BC47" w14:textId="77777777" w:rsidR="008C2D6A" w:rsidRPr="00DF71DC" w:rsidRDefault="008C2D6A" w:rsidP="00C8726A">
            <w:pPr>
              <w:suppressAutoHyphens w:val="0"/>
              <w:jc w:val="center"/>
              <w:rPr>
                <w:b/>
                <w:bCs/>
                <w:color w:val="000000"/>
                <w:szCs w:val="22"/>
              </w:rPr>
            </w:pPr>
            <w:r w:rsidRPr="00DF71DC">
              <w:rPr>
                <w:b/>
                <w:bCs/>
                <w:color w:val="000000"/>
                <w:szCs w:val="22"/>
              </w:rPr>
              <w:t>(IVA incluido)</w:t>
            </w:r>
          </w:p>
        </w:tc>
      </w:tr>
      <w:tr w:rsidR="008C2D6A" w:rsidRPr="00DF71DC" w14:paraId="170C3C79" w14:textId="77777777" w:rsidTr="00640BC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9A1A23D" w14:textId="77777777" w:rsidR="008C2D6A" w:rsidRPr="00DF71DC" w:rsidRDefault="008C2D6A" w:rsidP="00C8726A">
            <w:pPr>
              <w:suppressAutoHyphens w:val="0"/>
              <w:jc w:val="left"/>
              <w:rPr>
                <w:color w:val="000000"/>
                <w:szCs w:val="22"/>
              </w:rPr>
            </w:pPr>
            <w:r w:rsidRPr="00DF71DC">
              <w:rPr>
                <w:color w:val="000000"/>
                <w:szCs w:val="22"/>
              </w:rPr>
              <w:t>Caldes de Montbui</w:t>
            </w:r>
          </w:p>
        </w:tc>
        <w:tc>
          <w:tcPr>
            <w:tcW w:w="1418" w:type="dxa"/>
            <w:tcBorders>
              <w:top w:val="nil"/>
              <w:left w:val="nil"/>
              <w:bottom w:val="single" w:sz="4" w:space="0" w:color="auto"/>
              <w:right w:val="single" w:sz="4" w:space="0" w:color="auto"/>
            </w:tcBorders>
            <w:shd w:val="clear" w:color="000000" w:fill="FFFFFF"/>
            <w:vAlign w:val="center"/>
            <w:hideMark/>
          </w:tcPr>
          <w:p w14:paraId="68D9BDFF" w14:textId="77777777" w:rsidR="008C2D6A" w:rsidRPr="00DF71DC" w:rsidRDefault="008C2D6A" w:rsidP="00C8726A">
            <w:pPr>
              <w:suppressAutoHyphens w:val="0"/>
              <w:jc w:val="center"/>
              <w:rPr>
                <w:color w:val="000000"/>
                <w:szCs w:val="22"/>
              </w:rPr>
            </w:pPr>
            <w:r w:rsidRPr="00DF71DC">
              <w:rPr>
                <w:color w:val="000000"/>
                <w:szCs w:val="22"/>
              </w:rPr>
              <w:t>12.070,00 €</w:t>
            </w:r>
          </w:p>
        </w:tc>
        <w:tc>
          <w:tcPr>
            <w:tcW w:w="1134" w:type="dxa"/>
            <w:tcBorders>
              <w:top w:val="nil"/>
              <w:left w:val="nil"/>
              <w:bottom w:val="single" w:sz="4" w:space="0" w:color="auto"/>
              <w:right w:val="single" w:sz="4" w:space="0" w:color="auto"/>
            </w:tcBorders>
            <w:vAlign w:val="center"/>
            <w:hideMark/>
          </w:tcPr>
          <w:p w14:paraId="045AD68D" w14:textId="77777777" w:rsidR="008C2D6A" w:rsidRPr="00DF71DC" w:rsidRDefault="008C2D6A" w:rsidP="00C872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2BE59CD1" w14:textId="77777777" w:rsidR="008C2D6A" w:rsidRPr="00DF71DC" w:rsidRDefault="008C2D6A" w:rsidP="00C872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22BDBD3E" w14:textId="77777777" w:rsidR="008C2D6A" w:rsidRPr="00DF71DC" w:rsidRDefault="008C2D6A" w:rsidP="00C872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6411B9A8" w14:textId="77777777" w:rsidR="008C2D6A" w:rsidRPr="00DF71DC" w:rsidRDefault="008C2D6A" w:rsidP="00C8726A">
            <w:pPr>
              <w:suppressAutoHyphens w:val="0"/>
              <w:jc w:val="center"/>
              <w:rPr>
                <w:color w:val="000000"/>
                <w:szCs w:val="22"/>
              </w:rPr>
            </w:pPr>
            <w:r w:rsidRPr="00DF71DC">
              <w:rPr>
                <w:color w:val="000000"/>
                <w:szCs w:val="22"/>
              </w:rPr>
              <w:t> </w:t>
            </w:r>
          </w:p>
        </w:tc>
      </w:tr>
      <w:tr w:rsidR="008C2D6A" w:rsidRPr="00DF71DC" w14:paraId="03684F16" w14:textId="77777777" w:rsidTr="00640BC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B78AAA6" w14:textId="77777777" w:rsidR="008C2D6A" w:rsidRPr="00DF71DC" w:rsidRDefault="008C2D6A" w:rsidP="00C8726A">
            <w:pPr>
              <w:suppressAutoHyphens w:val="0"/>
              <w:jc w:val="left"/>
              <w:rPr>
                <w:color w:val="000000"/>
                <w:szCs w:val="22"/>
              </w:rPr>
            </w:pPr>
            <w:r w:rsidRPr="00DF71DC">
              <w:rPr>
                <w:color w:val="000000"/>
                <w:szCs w:val="22"/>
              </w:rPr>
              <w:t>Vallgorguina</w:t>
            </w:r>
          </w:p>
        </w:tc>
        <w:tc>
          <w:tcPr>
            <w:tcW w:w="1418" w:type="dxa"/>
            <w:tcBorders>
              <w:top w:val="nil"/>
              <w:left w:val="nil"/>
              <w:bottom w:val="single" w:sz="4" w:space="0" w:color="auto"/>
              <w:right w:val="single" w:sz="4" w:space="0" w:color="auto"/>
            </w:tcBorders>
            <w:shd w:val="clear" w:color="000000" w:fill="FFFFFF"/>
            <w:vAlign w:val="center"/>
            <w:hideMark/>
          </w:tcPr>
          <w:p w14:paraId="6F378116" w14:textId="77777777" w:rsidR="008C2D6A" w:rsidRPr="00DF71DC" w:rsidRDefault="008C2D6A" w:rsidP="00C8726A">
            <w:pPr>
              <w:suppressAutoHyphens w:val="0"/>
              <w:jc w:val="center"/>
              <w:rPr>
                <w:color w:val="000000"/>
                <w:szCs w:val="22"/>
              </w:rPr>
            </w:pPr>
            <w:r w:rsidRPr="00DF71DC">
              <w:rPr>
                <w:color w:val="000000"/>
                <w:szCs w:val="22"/>
              </w:rPr>
              <w:t>6.830,00 €</w:t>
            </w:r>
          </w:p>
        </w:tc>
        <w:tc>
          <w:tcPr>
            <w:tcW w:w="1134" w:type="dxa"/>
            <w:tcBorders>
              <w:top w:val="nil"/>
              <w:left w:val="nil"/>
              <w:bottom w:val="single" w:sz="4" w:space="0" w:color="auto"/>
              <w:right w:val="single" w:sz="4" w:space="0" w:color="auto"/>
            </w:tcBorders>
            <w:vAlign w:val="center"/>
            <w:hideMark/>
          </w:tcPr>
          <w:p w14:paraId="3F602094" w14:textId="77777777" w:rsidR="008C2D6A" w:rsidRPr="00DF71DC" w:rsidRDefault="008C2D6A" w:rsidP="00C872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65CEA3B5" w14:textId="77777777" w:rsidR="008C2D6A" w:rsidRPr="00DF71DC" w:rsidRDefault="008C2D6A" w:rsidP="00C872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436B3DB5" w14:textId="77777777" w:rsidR="008C2D6A" w:rsidRPr="00DF71DC" w:rsidRDefault="008C2D6A" w:rsidP="00C872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042B1243" w14:textId="77777777" w:rsidR="008C2D6A" w:rsidRPr="00DF71DC" w:rsidRDefault="008C2D6A" w:rsidP="00C8726A">
            <w:pPr>
              <w:suppressAutoHyphens w:val="0"/>
              <w:jc w:val="center"/>
              <w:rPr>
                <w:color w:val="000000"/>
                <w:szCs w:val="22"/>
              </w:rPr>
            </w:pPr>
            <w:r w:rsidRPr="00DF71DC">
              <w:rPr>
                <w:color w:val="000000"/>
                <w:szCs w:val="22"/>
              </w:rPr>
              <w:t> </w:t>
            </w:r>
          </w:p>
        </w:tc>
      </w:tr>
      <w:tr w:rsidR="008C2D6A" w:rsidRPr="00DF71DC" w14:paraId="2564664C" w14:textId="77777777" w:rsidTr="00640BC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3AEC20D" w14:textId="77777777" w:rsidR="008C2D6A" w:rsidRPr="00DF71DC" w:rsidRDefault="008C2D6A" w:rsidP="00C8726A">
            <w:pPr>
              <w:suppressAutoHyphens w:val="0"/>
              <w:jc w:val="left"/>
              <w:rPr>
                <w:color w:val="000000"/>
                <w:szCs w:val="22"/>
              </w:rPr>
            </w:pPr>
            <w:r w:rsidRPr="00DF71DC">
              <w:rPr>
                <w:color w:val="000000"/>
                <w:szCs w:val="22"/>
              </w:rPr>
              <w:t>Figaró-Montmany</w:t>
            </w:r>
          </w:p>
        </w:tc>
        <w:tc>
          <w:tcPr>
            <w:tcW w:w="1418" w:type="dxa"/>
            <w:tcBorders>
              <w:top w:val="nil"/>
              <w:left w:val="nil"/>
              <w:bottom w:val="single" w:sz="4" w:space="0" w:color="auto"/>
              <w:right w:val="single" w:sz="4" w:space="0" w:color="auto"/>
            </w:tcBorders>
            <w:shd w:val="clear" w:color="000000" w:fill="FFFFFF"/>
            <w:vAlign w:val="center"/>
            <w:hideMark/>
          </w:tcPr>
          <w:p w14:paraId="72575C5D" w14:textId="77777777" w:rsidR="008C2D6A" w:rsidRPr="00DF71DC" w:rsidRDefault="008C2D6A" w:rsidP="00C8726A">
            <w:pPr>
              <w:suppressAutoHyphens w:val="0"/>
              <w:jc w:val="center"/>
              <w:rPr>
                <w:color w:val="000000"/>
                <w:szCs w:val="22"/>
              </w:rPr>
            </w:pPr>
            <w:r w:rsidRPr="00DF71DC">
              <w:rPr>
                <w:color w:val="000000"/>
                <w:szCs w:val="22"/>
              </w:rPr>
              <w:t>6.570,00 €</w:t>
            </w:r>
          </w:p>
        </w:tc>
        <w:tc>
          <w:tcPr>
            <w:tcW w:w="1134" w:type="dxa"/>
            <w:tcBorders>
              <w:top w:val="nil"/>
              <w:left w:val="nil"/>
              <w:bottom w:val="single" w:sz="4" w:space="0" w:color="auto"/>
              <w:right w:val="single" w:sz="4" w:space="0" w:color="auto"/>
            </w:tcBorders>
            <w:vAlign w:val="center"/>
            <w:hideMark/>
          </w:tcPr>
          <w:p w14:paraId="1C7F4E5A" w14:textId="77777777" w:rsidR="008C2D6A" w:rsidRPr="00DF71DC" w:rsidRDefault="008C2D6A" w:rsidP="00C872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5AEDA231" w14:textId="77777777" w:rsidR="008C2D6A" w:rsidRPr="00DF71DC" w:rsidRDefault="008C2D6A" w:rsidP="00C872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69742749" w14:textId="77777777" w:rsidR="008C2D6A" w:rsidRPr="00DF71DC" w:rsidRDefault="008C2D6A" w:rsidP="00C872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28141488" w14:textId="77777777" w:rsidR="008C2D6A" w:rsidRPr="00DF71DC" w:rsidRDefault="008C2D6A" w:rsidP="00C8726A">
            <w:pPr>
              <w:suppressAutoHyphens w:val="0"/>
              <w:jc w:val="center"/>
              <w:rPr>
                <w:color w:val="000000"/>
                <w:szCs w:val="22"/>
              </w:rPr>
            </w:pPr>
            <w:r w:rsidRPr="00DF71DC">
              <w:rPr>
                <w:color w:val="000000"/>
                <w:szCs w:val="22"/>
              </w:rPr>
              <w:t> </w:t>
            </w:r>
          </w:p>
        </w:tc>
      </w:tr>
      <w:tr w:rsidR="008C2D6A" w:rsidRPr="00DF71DC" w14:paraId="018F1F2F" w14:textId="77777777" w:rsidTr="00640BC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7B530A0" w14:textId="77777777" w:rsidR="008C2D6A" w:rsidRPr="00DF71DC" w:rsidRDefault="008C2D6A" w:rsidP="00C8726A">
            <w:pPr>
              <w:suppressAutoHyphens w:val="0"/>
              <w:jc w:val="left"/>
              <w:rPr>
                <w:color w:val="000000"/>
                <w:szCs w:val="22"/>
              </w:rPr>
            </w:pPr>
            <w:r w:rsidRPr="00DF71DC">
              <w:rPr>
                <w:color w:val="000000"/>
                <w:szCs w:val="22"/>
              </w:rPr>
              <w:t>Tagamanent</w:t>
            </w:r>
          </w:p>
        </w:tc>
        <w:tc>
          <w:tcPr>
            <w:tcW w:w="1418" w:type="dxa"/>
            <w:tcBorders>
              <w:top w:val="nil"/>
              <w:left w:val="nil"/>
              <w:bottom w:val="single" w:sz="4" w:space="0" w:color="auto"/>
              <w:right w:val="single" w:sz="4" w:space="0" w:color="auto"/>
            </w:tcBorders>
            <w:shd w:val="clear" w:color="000000" w:fill="FFFFFF"/>
            <w:vAlign w:val="center"/>
            <w:hideMark/>
          </w:tcPr>
          <w:p w14:paraId="1D173AC0" w14:textId="77777777" w:rsidR="008C2D6A" w:rsidRPr="00DF71DC" w:rsidRDefault="008C2D6A" w:rsidP="00C8726A">
            <w:pPr>
              <w:suppressAutoHyphens w:val="0"/>
              <w:jc w:val="center"/>
              <w:rPr>
                <w:color w:val="000000"/>
                <w:szCs w:val="22"/>
              </w:rPr>
            </w:pPr>
            <w:r w:rsidRPr="00DF71DC">
              <w:rPr>
                <w:color w:val="000000"/>
                <w:szCs w:val="22"/>
              </w:rPr>
              <w:t>5.570,00 €</w:t>
            </w:r>
          </w:p>
        </w:tc>
        <w:tc>
          <w:tcPr>
            <w:tcW w:w="1134" w:type="dxa"/>
            <w:tcBorders>
              <w:top w:val="nil"/>
              <w:left w:val="nil"/>
              <w:bottom w:val="single" w:sz="4" w:space="0" w:color="auto"/>
              <w:right w:val="single" w:sz="4" w:space="0" w:color="auto"/>
            </w:tcBorders>
            <w:vAlign w:val="center"/>
            <w:hideMark/>
          </w:tcPr>
          <w:p w14:paraId="1F359C50" w14:textId="77777777" w:rsidR="008C2D6A" w:rsidRPr="00DF71DC" w:rsidRDefault="008C2D6A" w:rsidP="00C872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66BA6441" w14:textId="77777777" w:rsidR="008C2D6A" w:rsidRPr="00DF71DC" w:rsidRDefault="008C2D6A" w:rsidP="00C872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17A4FE7D" w14:textId="77777777" w:rsidR="008C2D6A" w:rsidRPr="00DF71DC" w:rsidRDefault="008C2D6A" w:rsidP="00C872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2FC3B1F7" w14:textId="77777777" w:rsidR="008C2D6A" w:rsidRPr="00DF71DC" w:rsidRDefault="008C2D6A" w:rsidP="00C8726A">
            <w:pPr>
              <w:suppressAutoHyphens w:val="0"/>
              <w:jc w:val="center"/>
              <w:rPr>
                <w:color w:val="000000"/>
                <w:szCs w:val="22"/>
              </w:rPr>
            </w:pPr>
            <w:r w:rsidRPr="00DF71DC">
              <w:rPr>
                <w:color w:val="000000"/>
                <w:szCs w:val="22"/>
              </w:rPr>
              <w:t> </w:t>
            </w:r>
          </w:p>
        </w:tc>
      </w:tr>
      <w:tr w:rsidR="008C2D6A" w:rsidRPr="00DF71DC" w14:paraId="38A3C487" w14:textId="77777777" w:rsidTr="00640BC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AAC085E" w14:textId="77777777" w:rsidR="008C2D6A" w:rsidRPr="00DF71DC" w:rsidRDefault="008C2D6A" w:rsidP="00C8726A">
            <w:pPr>
              <w:suppressAutoHyphens w:val="0"/>
              <w:jc w:val="left"/>
              <w:rPr>
                <w:color w:val="000000"/>
                <w:szCs w:val="22"/>
              </w:rPr>
            </w:pPr>
            <w:r w:rsidRPr="00DF71DC">
              <w:rPr>
                <w:color w:val="000000"/>
                <w:szCs w:val="22"/>
              </w:rPr>
              <w:t>Franqueses del Vallès</w:t>
            </w:r>
          </w:p>
        </w:tc>
        <w:tc>
          <w:tcPr>
            <w:tcW w:w="1418" w:type="dxa"/>
            <w:tcBorders>
              <w:top w:val="nil"/>
              <w:left w:val="nil"/>
              <w:bottom w:val="single" w:sz="4" w:space="0" w:color="auto"/>
              <w:right w:val="single" w:sz="4" w:space="0" w:color="auto"/>
            </w:tcBorders>
            <w:shd w:val="clear" w:color="000000" w:fill="FFFFFF"/>
            <w:vAlign w:val="center"/>
            <w:hideMark/>
          </w:tcPr>
          <w:p w14:paraId="64C9E420" w14:textId="77777777" w:rsidR="008C2D6A" w:rsidRPr="00DF71DC" w:rsidRDefault="008C2D6A" w:rsidP="00C8726A">
            <w:pPr>
              <w:suppressAutoHyphens w:val="0"/>
              <w:jc w:val="center"/>
              <w:rPr>
                <w:color w:val="000000"/>
                <w:szCs w:val="22"/>
              </w:rPr>
            </w:pPr>
            <w:r w:rsidRPr="00DF71DC">
              <w:rPr>
                <w:color w:val="000000"/>
                <w:szCs w:val="22"/>
              </w:rPr>
              <w:t>13.640,00 €</w:t>
            </w:r>
          </w:p>
        </w:tc>
        <w:tc>
          <w:tcPr>
            <w:tcW w:w="1134" w:type="dxa"/>
            <w:tcBorders>
              <w:top w:val="nil"/>
              <w:left w:val="nil"/>
              <w:bottom w:val="single" w:sz="4" w:space="0" w:color="auto"/>
              <w:right w:val="single" w:sz="4" w:space="0" w:color="auto"/>
            </w:tcBorders>
            <w:noWrap/>
            <w:vAlign w:val="bottom"/>
            <w:hideMark/>
          </w:tcPr>
          <w:p w14:paraId="30418D19"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DCEBA04"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EC325A9"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F88A80C"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C2D6A" w:rsidRPr="00DF71DC" w14:paraId="253F9009" w14:textId="77777777" w:rsidTr="00640BC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DB745BB" w14:textId="77777777" w:rsidR="008C2D6A" w:rsidRPr="00DF71DC" w:rsidRDefault="008C2D6A" w:rsidP="00C8726A">
            <w:pPr>
              <w:suppressAutoHyphens w:val="0"/>
              <w:jc w:val="left"/>
              <w:rPr>
                <w:color w:val="000000"/>
                <w:szCs w:val="22"/>
              </w:rPr>
            </w:pPr>
            <w:r w:rsidRPr="00DF71DC">
              <w:rPr>
                <w:color w:val="000000"/>
                <w:szCs w:val="22"/>
              </w:rPr>
              <w:t>Vilalba Sasserra</w:t>
            </w:r>
          </w:p>
        </w:tc>
        <w:tc>
          <w:tcPr>
            <w:tcW w:w="1418" w:type="dxa"/>
            <w:tcBorders>
              <w:top w:val="nil"/>
              <w:left w:val="nil"/>
              <w:bottom w:val="single" w:sz="4" w:space="0" w:color="auto"/>
              <w:right w:val="single" w:sz="4" w:space="0" w:color="auto"/>
            </w:tcBorders>
            <w:shd w:val="clear" w:color="000000" w:fill="FFFFFF"/>
            <w:vAlign w:val="center"/>
            <w:hideMark/>
          </w:tcPr>
          <w:p w14:paraId="7AFB1D34" w14:textId="77777777" w:rsidR="008C2D6A" w:rsidRPr="00DF71DC" w:rsidRDefault="008C2D6A" w:rsidP="00C8726A">
            <w:pPr>
              <w:suppressAutoHyphens w:val="0"/>
              <w:jc w:val="center"/>
              <w:rPr>
                <w:color w:val="000000"/>
                <w:szCs w:val="22"/>
              </w:rPr>
            </w:pPr>
            <w:r w:rsidRPr="00DF71DC">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E9C40EA"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B730F93"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8294795"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2ABD60D"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C2D6A" w:rsidRPr="00DF71DC" w14:paraId="43614A9B" w14:textId="77777777" w:rsidTr="00640BC8">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55E8C" w14:textId="77777777" w:rsidR="008C2D6A" w:rsidRPr="00DF71DC" w:rsidRDefault="008C2D6A" w:rsidP="00C8726A">
            <w:pPr>
              <w:suppressAutoHyphens w:val="0"/>
              <w:jc w:val="left"/>
              <w:rPr>
                <w:color w:val="000000"/>
                <w:szCs w:val="22"/>
              </w:rPr>
            </w:pPr>
            <w:r w:rsidRPr="00DF71DC">
              <w:rPr>
                <w:color w:val="000000"/>
                <w:szCs w:val="22"/>
              </w:rPr>
              <w:t>Canovelles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88D9F5" w14:textId="77777777" w:rsidR="008C2D6A" w:rsidRPr="00DF71DC" w:rsidRDefault="008C2D6A" w:rsidP="00C8726A">
            <w:pPr>
              <w:suppressAutoHyphens w:val="0"/>
              <w:jc w:val="center"/>
              <w:rPr>
                <w:color w:val="000000"/>
                <w:szCs w:val="22"/>
              </w:rPr>
            </w:pPr>
            <w:r w:rsidRPr="00DF71DC">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1A1E4F38"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7D1C833"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65FA107C"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5575B95"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C2D6A" w:rsidRPr="00DF71DC" w14:paraId="73DFA5C0" w14:textId="77777777" w:rsidTr="00640BC8">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7F03B" w14:textId="77777777" w:rsidR="008C2D6A" w:rsidRPr="00DF71DC" w:rsidRDefault="008C2D6A" w:rsidP="00C8726A">
            <w:pPr>
              <w:suppressAutoHyphens w:val="0"/>
              <w:jc w:val="left"/>
              <w:rPr>
                <w:color w:val="000000"/>
                <w:szCs w:val="22"/>
              </w:rPr>
            </w:pPr>
            <w:r w:rsidRPr="00DF71DC">
              <w:rPr>
                <w:color w:val="000000"/>
                <w:szCs w:val="22"/>
              </w:rPr>
              <w:t>Cardedeu</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47CBB2" w14:textId="77777777" w:rsidR="008C2D6A" w:rsidRPr="00DF71DC" w:rsidRDefault="008C2D6A" w:rsidP="00C8726A">
            <w:pPr>
              <w:suppressAutoHyphens w:val="0"/>
              <w:jc w:val="center"/>
              <w:rPr>
                <w:color w:val="000000"/>
                <w:szCs w:val="22"/>
              </w:rPr>
            </w:pPr>
            <w:r w:rsidRPr="00DF71DC">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575E3159"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397FA53"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86B1793"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0F741894"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C2D6A" w:rsidRPr="00DF71DC" w14:paraId="2831F2A2" w14:textId="77777777" w:rsidTr="00640BC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5E6BB99" w14:textId="77777777" w:rsidR="008C2D6A" w:rsidRPr="00DF71DC" w:rsidRDefault="008C2D6A" w:rsidP="00C8726A">
            <w:pPr>
              <w:suppressAutoHyphens w:val="0"/>
              <w:jc w:val="left"/>
              <w:rPr>
                <w:color w:val="000000"/>
                <w:szCs w:val="22"/>
              </w:rPr>
            </w:pPr>
            <w:r w:rsidRPr="00DF71DC">
              <w:rPr>
                <w:color w:val="000000"/>
                <w:szCs w:val="22"/>
              </w:rPr>
              <w:t>Garriga, la</w:t>
            </w:r>
          </w:p>
        </w:tc>
        <w:tc>
          <w:tcPr>
            <w:tcW w:w="1418" w:type="dxa"/>
            <w:tcBorders>
              <w:top w:val="nil"/>
              <w:left w:val="nil"/>
              <w:bottom w:val="single" w:sz="4" w:space="0" w:color="auto"/>
              <w:right w:val="single" w:sz="4" w:space="0" w:color="auto"/>
            </w:tcBorders>
            <w:shd w:val="clear" w:color="000000" w:fill="FFFFFF"/>
            <w:vAlign w:val="center"/>
            <w:hideMark/>
          </w:tcPr>
          <w:p w14:paraId="5FB7B85E" w14:textId="77777777" w:rsidR="008C2D6A" w:rsidRPr="00DF71DC" w:rsidRDefault="008C2D6A" w:rsidP="00C8726A">
            <w:pPr>
              <w:suppressAutoHyphens w:val="0"/>
              <w:jc w:val="center"/>
              <w:rPr>
                <w:color w:val="000000"/>
                <w:szCs w:val="22"/>
              </w:rPr>
            </w:pPr>
            <w:r w:rsidRPr="00DF71DC">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628DB8C"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87B44D5"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C0C50FA"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F8B9076"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C2D6A" w:rsidRPr="00DF71DC" w14:paraId="50F79701" w14:textId="77777777" w:rsidTr="00640BC8">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F35FCC2" w14:textId="77777777" w:rsidR="008C2D6A" w:rsidRPr="00DF71DC" w:rsidRDefault="008C2D6A" w:rsidP="00C8726A">
            <w:pPr>
              <w:suppressAutoHyphens w:val="0"/>
              <w:jc w:val="left"/>
              <w:rPr>
                <w:color w:val="000000"/>
                <w:szCs w:val="22"/>
              </w:rPr>
            </w:pPr>
            <w:r w:rsidRPr="00DF71DC">
              <w:rPr>
                <w:color w:val="000000"/>
                <w:szCs w:val="22"/>
              </w:rPr>
              <w:t>Santa Maria de Martorelles</w:t>
            </w:r>
          </w:p>
        </w:tc>
        <w:tc>
          <w:tcPr>
            <w:tcW w:w="1418" w:type="dxa"/>
            <w:tcBorders>
              <w:top w:val="nil"/>
              <w:left w:val="nil"/>
              <w:bottom w:val="single" w:sz="4" w:space="0" w:color="auto"/>
              <w:right w:val="single" w:sz="4" w:space="0" w:color="auto"/>
            </w:tcBorders>
            <w:shd w:val="clear" w:color="000000" w:fill="FFFFFF"/>
            <w:vAlign w:val="center"/>
            <w:hideMark/>
          </w:tcPr>
          <w:p w14:paraId="752E5206" w14:textId="77777777" w:rsidR="008C2D6A" w:rsidRPr="00DF71DC" w:rsidRDefault="008C2D6A" w:rsidP="00C8726A">
            <w:pPr>
              <w:suppressAutoHyphens w:val="0"/>
              <w:jc w:val="center"/>
              <w:rPr>
                <w:color w:val="000000"/>
                <w:szCs w:val="22"/>
              </w:rPr>
            </w:pPr>
            <w:r w:rsidRPr="00DF71DC">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D0DAF30"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106736A"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F86A570"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B85A428" w14:textId="77777777" w:rsidR="008C2D6A" w:rsidRPr="00DF71DC" w:rsidRDefault="008C2D6A" w:rsidP="00C872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C2D6A" w:rsidRPr="00DF71DC" w14:paraId="1504BB73" w14:textId="77777777" w:rsidTr="00640BC8">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568E099" w14:textId="77777777" w:rsidR="008C2D6A" w:rsidRPr="00DF71DC" w:rsidRDefault="008C2D6A" w:rsidP="00C8726A">
            <w:pPr>
              <w:suppressAutoHyphens w:val="0"/>
              <w:rPr>
                <w:b/>
                <w:bCs/>
                <w:color w:val="000000"/>
                <w:szCs w:val="22"/>
              </w:rPr>
            </w:pPr>
            <w:r w:rsidRPr="00DF71DC">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637D2240" w14:textId="77777777" w:rsidR="008C2D6A" w:rsidRPr="00DF71DC" w:rsidRDefault="008C2D6A" w:rsidP="00C8726A">
            <w:pPr>
              <w:suppressAutoHyphens w:val="0"/>
              <w:jc w:val="center"/>
              <w:rPr>
                <w:color w:val="000000"/>
                <w:szCs w:val="22"/>
              </w:rPr>
            </w:pPr>
            <w:r w:rsidRPr="00DF71DC">
              <w:rPr>
                <w:color w:val="000000"/>
                <w:szCs w:val="22"/>
              </w:rPr>
              <w:t>65.260,00 €</w:t>
            </w:r>
          </w:p>
        </w:tc>
        <w:tc>
          <w:tcPr>
            <w:tcW w:w="1134" w:type="dxa"/>
            <w:tcBorders>
              <w:top w:val="nil"/>
              <w:left w:val="nil"/>
              <w:bottom w:val="single" w:sz="4" w:space="0" w:color="auto"/>
              <w:right w:val="single" w:sz="4" w:space="0" w:color="auto"/>
            </w:tcBorders>
            <w:vAlign w:val="center"/>
            <w:hideMark/>
          </w:tcPr>
          <w:p w14:paraId="5297D4D4" w14:textId="77777777" w:rsidR="008C2D6A" w:rsidRPr="00DF71DC" w:rsidRDefault="008C2D6A" w:rsidP="00C872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25CCB238" w14:textId="77777777" w:rsidR="008C2D6A" w:rsidRPr="00DF71DC" w:rsidRDefault="008C2D6A" w:rsidP="00C872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38DDC2B8" w14:textId="77777777" w:rsidR="008C2D6A" w:rsidRPr="00DF71DC" w:rsidRDefault="008C2D6A" w:rsidP="00C872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2E83E569" w14:textId="77777777" w:rsidR="008C2D6A" w:rsidRPr="00DF71DC" w:rsidRDefault="008C2D6A" w:rsidP="00C8726A">
            <w:pPr>
              <w:suppressAutoHyphens w:val="0"/>
              <w:jc w:val="center"/>
              <w:rPr>
                <w:color w:val="000000"/>
                <w:szCs w:val="22"/>
              </w:rPr>
            </w:pPr>
            <w:r w:rsidRPr="00DF71DC">
              <w:rPr>
                <w:color w:val="000000"/>
                <w:szCs w:val="22"/>
              </w:rPr>
              <w:t> </w:t>
            </w:r>
          </w:p>
        </w:tc>
      </w:tr>
    </w:tbl>
    <w:p w14:paraId="7197D722" w14:textId="77777777" w:rsidR="008C2D6A" w:rsidRPr="00AA0C64" w:rsidRDefault="008C2D6A" w:rsidP="008C2D6A">
      <w:pPr>
        <w:suppressAutoHyphens w:val="0"/>
        <w:ind w:left="426"/>
        <w:rPr>
          <w:noProof/>
          <w:szCs w:val="22"/>
          <w:highlight w:val="yellow"/>
          <w:lang w:eastAsia="es-ES"/>
        </w:rPr>
      </w:pPr>
    </w:p>
    <w:p w14:paraId="69252192" w14:textId="77777777" w:rsidR="008C2D6A" w:rsidRPr="00AA0C64" w:rsidRDefault="008C2D6A" w:rsidP="008C2D6A">
      <w:pPr>
        <w:suppressAutoHyphens w:val="0"/>
        <w:rPr>
          <w:b/>
          <w:noProof/>
          <w:szCs w:val="22"/>
          <w:highlight w:val="yellow"/>
          <w:lang w:eastAsia="es-ES"/>
        </w:rPr>
      </w:pPr>
    </w:p>
    <w:p w14:paraId="5085BF5F" w14:textId="77777777" w:rsidR="008C2D6A" w:rsidRPr="00DC25AC" w:rsidRDefault="008C2D6A" w:rsidP="008C2D6A">
      <w:pPr>
        <w:suppressAutoHyphens w:val="0"/>
        <w:ind w:left="426"/>
        <w:rPr>
          <w:b/>
          <w:noProof/>
          <w:szCs w:val="22"/>
          <w:lang w:eastAsia="es-ES"/>
        </w:rPr>
      </w:pPr>
      <w:r w:rsidRPr="00DC25AC">
        <w:rPr>
          <w:b/>
          <w:noProof/>
          <w:szCs w:val="22"/>
          <w:lang w:eastAsia="es-ES"/>
        </w:rPr>
        <w:t>2) Mejora del equipo profesional y de las cualidades profesionales por encima del mínimo exigido en la cláusula 1.10 PCAP</w:t>
      </w:r>
    </w:p>
    <w:p w14:paraId="360B777A" w14:textId="77777777" w:rsidR="008C2D6A" w:rsidRPr="00DC25AC" w:rsidRDefault="008C2D6A" w:rsidP="008C2D6A">
      <w:pPr>
        <w:pStyle w:val="Pargrafdellista"/>
        <w:suppressAutoHyphens w:val="0"/>
        <w:ind w:left="1146"/>
        <w:rPr>
          <w:b/>
          <w:noProof/>
          <w:szCs w:val="22"/>
          <w:lang w:eastAsia="es-ES"/>
        </w:rPr>
      </w:pPr>
      <w:r w:rsidRPr="00DC25AC">
        <w:rPr>
          <w:b/>
          <w:noProof/>
          <w:szCs w:val="22"/>
          <w:lang w:eastAsia="es-ES"/>
        </w:rPr>
        <w:t xml:space="preserve"> </w:t>
      </w:r>
    </w:p>
    <w:p w14:paraId="70F36699" w14:textId="77777777" w:rsidR="008C2D6A" w:rsidRPr="00DC25AC" w:rsidRDefault="008C2D6A" w:rsidP="00640BC8">
      <w:pPr>
        <w:keepNext/>
        <w:keepLines/>
        <w:widowControl w:val="0"/>
        <w:suppressAutoHyphens w:val="0"/>
        <w:ind w:left="786"/>
        <w:rPr>
          <w:color w:val="000000"/>
          <w:szCs w:val="22"/>
        </w:rPr>
      </w:pPr>
      <w:r w:rsidRPr="00DC25AC">
        <w:rPr>
          <w:b/>
          <w:noProof/>
          <w:szCs w:val="22"/>
          <w:lang w:eastAsia="es-ES"/>
        </w:rPr>
        <w:lastRenderedPageBreak/>
        <w:t>2.1) Experiencia adicional del director/a del equipo técnico por encima del mínimo exigido en la cláusula 1.10 PCAP,</w:t>
      </w:r>
      <w:r w:rsidRPr="00DC25AC">
        <w:rPr>
          <w:b/>
          <w:noProof/>
          <w:color w:val="FF0000"/>
          <w:szCs w:val="22"/>
          <w:lang w:eastAsia="es-ES"/>
        </w:rPr>
        <w:t xml:space="preserve"> </w:t>
      </w:r>
      <w:r w:rsidRPr="00DC25AC">
        <w:rPr>
          <w:b/>
          <w:szCs w:val="22"/>
        </w:rPr>
        <w:t>en elaboración de DUPROCIM</w:t>
      </w:r>
      <w:r w:rsidRPr="00DC25AC">
        <w:rPr>
          <w:b/>
          <w:noProof/>
          <w:szCs w:val="22"/>
          <w:lang w:eastAsia="es-ES"/>
        </w:rPr>
        <w:t xml:space="preserve"> </w:t>
      </w:r>
    </w:p>
    <w:p w14:paraId="44B3EF45" w14:textId="77777777" w:rsidR="008C2D6A" w:rsidRPr="00DC25AC" w:rsidRDefault="008C2D6A" w:rsidP="00640BC8">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DC25AC" w14:paraId="15CC125F" w14:textId="77777777" w:rsidTr="00640BC8">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5EF154A" w14:textId="77777777" w:rsidR="008C2D6A" w:rsidRPr="00DC25AC" w:rsidRDefault="008C2D6A" w:rsidP="00640BC8">
            <w:pPr>
              <w:keepNext/>
              <w:keepLines/>
              <w:widowControl w:val="0"/>
              <w:suppressAutoHyphens w:val="0"/>
              <w:rPr>
                <w:b/>
                <w:bCs/>
                <w:szCs w:val="22"/>
              </w:rPr>
            </w:pPr>
            <w:r w:rsidRPr="00DC25AC">
              <w:rPr>
                <w:b/>
                <w:bCs/>
                <w:szCs w:val="22"/>
              </w:rPr>
              <w:t>Experiencia</w:t>
            </w:r>
            <w:r w:rsidRPr="00DC25AC">
              <w:rPr>
                <w:b/>
                <w:szCs w:val="22"/>
              </w:rPr>
              <w:t xml:space="preserve"> </w:t>
            </w:r>
            <w:r w:rsidRPr="00DC25AC">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0108EF4" w14:textId="77777777" w:rsidR="008C2D6A" w:rsidRPr="00DC25AC" w:rsidRDefault="008C2D6A" w:rsidP="00640BC8">
            <w:pPr>
              <w:keepNext/>
              <w:keepLines/>
              <w:widowControl w:val="0"/>
              <w:suppressAutoHyphens w:val="0"/>
              <w:rPr>
                <w:b/>
                <w:bCs/>
                <w:szCs w:val="22"/>
              </w:rPr>
            </w:pPr>
            <w:r w:rsidRPr="00DC25AC">
              <w:rPr>
                <w:b/>
                <w:bCs/>
                <w:szCs w:val="22"/>
              </w:rPr>
              <w:t>Indique número de DUPROCIM elaborados</w:t>
            </w:r>
          </w:p>
          <w:p w14:paraId="1648DCAB" w14:textId="77777777" w:rsidR="008C2D6A" w:rsidRPr="00DC25AC" w:rsidRDefault="008C2D6A" w:rsidP="00640BC8">
            <w:pPr>
              <w:keepNext/>
              <w:keepLines/>
              <w:widowControl w:val="0"/>
              <w:suppressAutoHyphens w:val="0"/>
              <w:rPr>
                <w:b/>
                <w:bCs/>
                <w:szCs w:val="22"/>
              </w:rPr>
            </w:pPr>
          </w:p>
          <w:p w14:paraId="04463E2E" w14:textId="77777777" w:rsidR="008C2D6A" w:rsidRPr="00DC25AC" w:rsidRDefault="008C2D6A" w:rsidP="00640BC8">
            <w:pPr>
              <w:keepNext/>
              <w:keepLines/>
              <w:widowControl w:val="0"/>
              <w:suppressAutoHyphens w:val="0"/>
              <w:rPr>
                <w:b/>
                <w:bCs/>
                <w:szCs w:val="22"/>
              </w:rPr>
            </w:pPr>
            <w:r w:rsidRPr="00DC25AC">
              <w:rPr>
                <w:b/>
                <w:bCs/>
                <w:szCs w:val="22"/>
              </w:rPr>
              <w:t>(número de DUPROCIM en el que ha sido autor, en los últimos 5 años, hasta un máximo de 10)</w:t>
            </w:r>
          </w:p>
        </w:tc>
      </w:tr>
      <w:tr w:rsidR="008C2D6A" w:rsidRPr="00DC25AC" w14:paraId="1B623E43" w14:textId="77777777" w:rsidTr="00640BC8">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50E97583" w14:textId="77777777" w:rsidR="008C2D6A" w:rsidRPr="00DC25AC" w:rsidRDefault="008C2D6A" w:rsidP="00640BC8">
            <w:pPr>
              <w:keepNext/>
              <w:keepLines/>
              <w:widowControl w:val="0"/>
              <w:suppressAutoHyphens w:val="0"/>
              <w:rPr>
                <w:szCs w:val="22"/>
              </w:rPr>
            </w:pPr>
            <w:r w:rsidRPr="00DC25AC">
              <w:rPr>
                <w:szCs w:val="22"/>
              </w:rPr>
              <w:t>Autoría por parte de la dirección del equipo técnico de DUPROCIM homologado (*) o aprobado por el Pleno municipal, en los últimos cinco (5) años, que se computarán hasta la fecha de finalización del plazo de presentación de ofertas.</w:t>
            </w:r>
          </w:p>
          <w:p w14:paraId="274DF050" w14:textId="77777777" w:rsidR="008C2D6A" w:rsidRPr="00DC25AC" w:rsidRDefault="008C2D6A" w:rsidP="00640BC8">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408E688" w14:textId="77777777" w:rsidR="008C2D6A" w:rsidRPr="00DC25AC" w:rsidRDefault="008C2D6A" w:rsidP="00640BC8">
            <w:pPr>
              <w:keepNext/>
              <w:keepLines/>
              <w:widowControl w:val="0"/>
              <w:suppressAutoHyphens w:val="0"/>
              <w:rPr>
                <w:szCs w:val="22"/>
              </w:rPr>
            </w:pPr>
          </w:p>
          <w:p w14:paraId="1480D576" w14:textId="77777777" w:rsidR="008C2D6A" w:rsidRPr="00DC25AC" w:rsidRDefault="008C2D6A" w:rsidP="00640BC8">
            <w:pPr>
              <w:keepNext/>
              <w:keepLines/>
              <w:widowControl w:val="0"/>
              <w:ind w:left="128" w:right="68"/>
              <w:rPr>
                <w:szCs w:val="22"/>
              </w:rPr>
            </w:pPr>
            <w:r w:rsidRPr="00DC25AC">
              <w:rPr>
                <w:szCs w:val="22"/>
              </w:rPr>
              <w:t>Participación en la elaboración ___(indicar número de trabajos) DUPROCIM homologados o aprobados por el Pleno municipal.</w:t>
            </w:r>
          </w:p>
          <w:p w14:paraId="2D89D2A1" w14:textId="77777777" w:rsidR="008C2D6A" w:rsidRPr="00DC25AC" w:rsidRDefault="008C2D6A" w:rsidP="00640BC8">
            <w:pPr>
              <w:keepNext/>
              <w:keepLines/>
              <w:widowControl w:val="0"/>
              <w:suppressAutoHyphens w:val="0"/>
              <w:rPr>
                <w:sz w:val="28"/>
                <w:szCs w:val="28"/>
              </w:rPr>
            </w:pPr>
          </w:p>
        </w:tc>
      </w:tr>
    </w:tbl>
    <w:p w14:paraId="22FB46AA" w14:textId="77777777" w:rsidR="008C2D6A" w:rsidRPr="00DC25AC" w:rsidRDefault="008C2D6A" w:rsidP="00640BC8">
      <w:pPr>
        <w:keepNext/>
        <w:keepLines/>
        <w:widowControl w:val="0"/>
        <w:suppressAutoHyphens w:val="0"/>
        <w:rPr>
          <w:szCs w:val="22"/>
        </w:rPr>
      </w:pPr>
    </w:p>
    <w:p w14:paraId="1CD2B5B0" w14:textId="77777777" w:rsidR="008C2D6A" w:rsidRPr="00DC25AC" w:rsidRDefault="008C2D6A" w:rsidP="00640BC8">
      <w:pPr>
        <w:keepNext/>
        <w:keepLines/>
        <w:widowControl w:val="0"/>
        <w:ind w:left="708"/>
        <w:rPr>
          <w:szCs w:val="22"/>
          <w:lang w:eastAsia="zh-CN"/>
        </w:rPr>
      </w:pPr>
      <w:r w:rsidRPr="00DC25AC">
        <w:rPr>
          <w:szCs w:val="22"/>
        </w:rPr>
        <w:t xml:space="preserve">(*) En la página web del Departamento de Interior se publican los DUPROCIMs homologados. </w:t>
      </w:r>
      <w:r w:rsidRPr="00DC25AC">
        <w:rPr>
          <w:szCs w:val="22"/>
          <w:lang w:eastAsia="zh-CN"/>
        </w:rPr>
        <w:t>Planes municipales homologados: Listado de municipios ordenados por ámbito territorial, con fecha de homologación del correspondiente plan.</w:t>
      </w:r>
    </w:p>
    <w:p w14:paraId="5A90D0D1" w14:textId="77777777" w:rsidR="008C2D6A" w:rsidRPr="00DC25AC" w:rsidRDefault="008C2D6A" w:rsidP="008C2D6A">
      <w:pPr>
        <w:suppressAutoHyphens w:val="0"/>
        <w:rPr>
          <w:szCs w:val="22"/>
        </w:rPr>
      </w:pPr>
    </w:p>
    <w:p w14:paraId="00A7BE64" w14:textId="77777777" w:rsidR="008C2D6A" w:rsidRPr="00DC25AC" w:rsidRDefault="008C2D6A" w:rsidP="008C2D6A">
      <w:pPr>
        <w:suppressAutoHyphens w:val="0"/>
        <w:ind w:left="709"/>
        <w:rPr>
          <w:bCs/>
          <w:sz w:val="20"/>
        </w:rPr>
      </w:pPr>
      <w:r w:rsidRPr="00DC25AC">
        <w:rPr>
          <w:b/>
          <w:sz w:val="20"/>
        </w:rPr>
        <w:t>Nota</w:t>
      </w:r>
      <w:r w:rsidRPr="00DC25AC">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3E3FBB59" w14:textId="77777777" w:rsidR="008C2D6A" w:rsidRPr="00DC25AC" w:rsidRDefault="008C2D6A" w:rsidP="008C2D6A">
      <w:pPr>
        <w:suppressAutoHyphens w:val="0"/>
        <w:ind w:left="709"/>
        <w:rPr>
          <w:bCs/>
          <w:szCs w:val="22"/>
        </w:rPr>
      </w:pPr>
    </w:p>
    <w:p w14:paraId="2E0327F1" w14:textId="77777777" w:rsidR="008C2D6A" w:rsidRPr="00DC25AC" w:rsidRDefault="008C2D6A" w:rsidP="008C2D6A">
      <w:pPr>
        <w:suppressAutoHyphens w:val="0"/>
        <w:ind w:left="709"/>
        <w:rPr>
          <w:b/>
          <w:noProof/>
          <w:szCs w:val="22"/>
          <w:lang w:eastAsia="es-ES"/>
        </w:rPr>
      </w:pPr>
    </w:p>
    <w:p w14:paraId="4A2008FD" w14:textId="77777777" w:rsidR="008C2D6A" w:rsidRPr="00640BC8" w:rsidRDefault="008C2D6A" w:rsidP="008C2D6A">
      <w:pPr>
        <w:suppressAutoHyphens w:val="0"/>
        <w:ind w:left="709"/>
        <w:rPr>
          <w:b/>
          <w:noProof/>
          <w:szCs w:val="22"/>
          <w:lang w:eastAsia="es-ES"/>
        </w:rPr>
      </w:pPr>
      <w:r w:rsidRPr="00DC25AC">
        <w:rPr>
          <w:b/>
          <w:noProof/>
          <w:szCs w:val="22"/>
          <w:lang w:eastAsia="es-ES"/>
        </w:rPr>
        <w:t xml:space="preserve">2.2) Experiencia adicional del director/a del equipo técnico por encima del mínimo exigido en la cláusula 1.10 PCAP, </w:t>
      </w:r>
      <w:r w:rsidRPr="00DC25AC">
        <w:rPr>
          <w:b/>
          <w:szCs w:val="22"/>
        </w:rPr>
        <w:t xml:space="preserve">en implantación de </w:t>
      </w:r>
      <w:r w:rsidRPr="00640BC8">
        <w:rPr>
          <w:b/>
          <w:szCs w:val="22"/>
        </w:rPr>
        <w:t>DUPROCIM</w:t>
      </w:r>
      <w:r w:rsidRPr="00640BC8">
        <w:rPr>
          <w:b/>
          <w:noProof/>
          <w:szCs w:val="22"/>
          <w:lang w:eastAsia="es-ES"/>
        </w:rPr>
        <w:t xml:space="preserve">.  </w:t>
      </w:r>
    </w:p>
    <w:p w14:paraId="29E96C40" w14:textId="77777777" w:rsidR="008C2D6A" w:rsidRPr="00DC25AC" w:rsidRDefault="008C2D6A" w:rsidP="008C2D6A">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DC25AC" w14:paraId="5E038E1F"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AEAA24C" w14:textId="77777777" w:rsidR="008C2D6A" w:rsidRPr="00DC25AC" w:rsidRDefault="008C2D6A" w:rsidP="00C8726A">
            <w:pPr>
              <w:suppressAutoHyphens w:val="0"/>
              <w:rPr>
                <w:b/>
                <w:bCs/>
                <w:szCs w:val="22"/>
              </w:rPr>
            </w:pPr>
            <w:r w:rsidRPr="00DC25AC">
              <w:rPr>
                <w:b/>
                <w:bCs/>
                <w:szCs w:val="22"/>
              </w:rPr>
              <w:t>Experiencia</w:t>
            </w:r>
            <w:r w:rsidRPr="00DC25AC">
              <w:rPr>
                <w:b/>
                <w:szCs w:val="22"/>
              </w:rPr>
              <w:t xml:space="preserve"> </w:t>
            </w:r>
            <w:r w:rsidRPr="00DC25AC">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6612FA7" w14:textId="77777777" w:rsidR="008C2D6A" w:rsidRPr="00DC25AC" w:rsidRDefault="008C2D6A" w:rsidP="00C8726A">
            <w:pPr>
              <w:suppressAutoHyphens w:val="0"/>
              <w:rPr>
                <w:b/>
                <w:bCs/>
                <w:szCs w:val="22"/>
              </w:rPr>
            </w:pPr>
            <w:r w:rsidRPr="00DC25AC">
              <w:rPr>
                <w:b/>
                <w:bCs/>
                <w:szCs w:val="22"/>
              </w:rPr>
              <w:t>Indique número de DUPROCIM implantados</w:t>
            </w:r>
          </w:p>
          <w:p w14:paraId="296DDED4" w14:textId="77777777" w:rsidR="008C2D6A" w:rsidRPr="00DC25AC" w:rsidRDefault="008C2D6A" w:rsidP="00C8726A">
            <w:pPr>
              <w:suppressAutoHyphens w:val="0"/>
              <w:rPr>
                <w:b/>
                <w:bCs/>
                <w:szCs w:val="22"/>
              </w:rPr>
            </w:pPr>
          </w:p>
          <w:p w14:paraId="770A3797" w14:textId="77777777" w:rsidR="008C2D6A" w:rsidRPr="00DC25AC" w:rsidRDefault="008C2D6A" w:rsidP="00C8726A">
            <w:pPr>
              <w:suppressAutoHyphens w:val="0"/>
              <w:rPr>
                <w:b/>
                <w:bCs/>
                <w:szCs w:val="22"/>
              </w:rPr>
            </w:pPr>
            <w:r w:rsidRPr="00DC25AC">
              <w:rPr>
                <w:b/>
                <w:bCs/>
                <w:szCs w:val="22"/>
              </w:rPr>
              <w:t>(número de DUPROCIM que ha implantado, en los últimos 5 años, hasta un máximo de 5)</w:t>
            </w:r>
          </w:p>
        </w:tc>
      </w:tr>
      <w:tr w:rsidR="008C2D6A" w:rsidRPr="00DC25AC" w14:paraId="1A5D85EE"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9701540" w14:textId="77777777" w:rsidR="008C2D6A" w:rsidRPr="00DC25AC" w:rsidRDefault="008C2D6A" w:rsidP="00C8726A">
            <w:pPr>
              <w:suppressAutoHyphens w:val="0"/>
              <w:rPr>
                <w:szCs w:val="22"/>
              </w:rPr>
            </w:pPr>
            <w:r w:rsidRPr="00DC25AC">
              <w:rPr>
                <w:szCs w:val="22"/>
              </w:rPr>
              <w:t>Implantación por parte de la dirección del equipo técnico de DUPROCIM, en los últimos cinco (5) años, que se computarán hasta la fecha de finalización del plazo de presentación de ofertas.</w:t>
            </w:r>
          </w:p>
          <w:p w14:paraId="6BEC17DB" w14:textId="77777777" w:rsidR="008C2D6A" w:rsidRPr="00DC25AC"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B5C2411" w14:textId="77777777" w:rsidR="008C2D6A" w:rsidRPr="00DC25AC" w:rsidRDefault="008C2D6A" w:rsidP="00C8726A">
            <w:pPr>
              <w:suppressAutoHyphens w:val="0"/>
              <w:rPr>
                <w:szCs w:val="22"/>
              </w:rPr>
            </w:pPr>
          </w:p>
          <w:p w14:paraId="78E09596" w14:textId="77777777" w:rsidR="008C2D6A" w:rsidRPr="00DC25AC" w:rsidRDefault="008C2D6A" w:rsidP="00C8726A">
            <w:pPr>
              <w:ind w:left="128" w:right="68"/>
              <w:rPr>
                <w:szCs w:val="22"/>
              </w:rPr>
            </w:pPr>
            <w:r w:rsidRPr="00DC25AC">
              <w:rPr>
                <w:szCs w:val="22"/>
              </w:rPr>
              <w:t>Participación en la implantación de ___(indicar número de trabajos) DUPROCIM.</w:t>
            </w:r>
          </w:p>
          <w:p w14:paraId="5AD78D88" w14:textId="77777777" w:rsidR="008C2D6A" w:rsidRPr="00DC25AC" w:rsidRDefault="008C2D6A" w:rsidP="00C8726A">
            <w:pPr>
              <w:suppressAutoHyphens w:val="0"/>
              <w:rPr>
                <w:sz w:val="28"/>
                <w:szCs w:val="28"/>
              </w:rPr>
            </w:pPr>
          </w:p>
        </w:tc>
      </w:tr>
    </w:tbl>
    <w:p w14:paraId="10E7C80A" w14:textId="77777777" w:rsidR="008C2D6A" w:rsidRPr="00DC25AC" w:rsidRDefault="008C2D6A" w:rsidP="008C2D6A">
      <w:pPr>
        <w:suppressAutoHyphens w:val="0"/>
        <w:rPr>
          <w:szCs w:val="22"/>
        </w:rPr>
      </w:pPr>
    </w:p>
    <w:p w14:paraId="26F1F389" w14:textId="77777777" w:rsidR="008C2D6A" w:rsidRPr="00DC25AC" w:rsidRDefault="008C2D6A" w:rsidP="008C2D6A">
      <w:pPr>
        <w:suppressAutoHyphens w:val="0"/>
        <w:rPr>
          <w:szCs w:val="22"/>
        </w:rPr>
      </w:pPr>
    </w:p>
    <w:p w14:paraId="2B18A8AF" w14:textId="77777777" w:rsidR="008C2D6A" w:rsidRPr="00DC25AC" w:rsidRDefault="008C2D6A" w:rsidP="008C2D6A">
      <w:pPr>
        <w:suppressAutoHyphens w:val="0"/>
        <w:ind w:left="1134"/>
        <w:rPr>
          <w:szCs w:val="22"/>
        </w:rPr>
      </w:pPr>
    </w:p>
    <w:p w14:paraId="6C0C1A36" w14:textId="77777777" w:rsidR="008C2D6A" w:rsidRPr="00DC25AC" w:rsidRDefault="008C2D6A" w:rsidP="008C2D6A">
      <w:pPr>
        <w:suppressAutoHyphens w:val="0"/>
        <w:ind w:left="786" w:hanging="77"/>
        <w:rPr>
          <w:b/>
          <w:noProof/>
          <w:szCs w:val="22"/>
          <w:lang w:eastAsia="es-ES"/>
        </w:rPr>
      </w:pPr>
      <w:r w:rsidRPr="00DC25AC">
        <w:rPr>
          <w:b/>
          <w:noProof/>
          <w:szCs w:val="22"/>
          <w:lang w:eastAsia="es-ES"/>
        </w:rPr>
        <w:lastRenderedPageBreak/>
        <w:t>2.3) Formación del equipo técnico mínimo exigido</w:t>
      </w:r>
    </w:p>
    <w:p w14:paraId="27568540" w14:textId="77777777" w:rsidR="008C2D6A" w:rsidRPr="00DC25AC" w:rsidRDefault="008C2D6A" w:rsidP="008C2D6A">
      <w:pPr>
        <w:suppressAutoHyphens w:val="0"/>
        <w:rPr>
          <w:b/>
          <w:noProof/>
          <w:szCs w:val="22"/>
          <w:lang w:eastAsia="es-ES"/>
        </w:rPr>
      </w:pPr>
    </w:p>
    <w:p w14:paraId="3D42B700" w14:textId="77777777" w:rsidR="008C2D6A" w:rsidRPr="00DC25AC" w:rsidRDefault="008C2D6A" w:rsidP="008C2D6A">
      <w:pPr>
        <w:numPr>
          <w:ilvl w:val="0"/>
          <w:numId w:val="19"/>
        </w:numPr>
        <w:suppressAutoHyphens w:val="0"/>
        <w:ind w:left="709" w:hanging="283"/>
        <w:rPr>
          <w:rFonts w:eastAsia="Calibri"/>
          <w:strike/>
          <w:szCs w:val="22"/>
          <w:lang w:eastAsia="es-ES"/>
        </w:rPr>
      </w:pPr>
      <w:r w:rsidRPr="00DC25AC">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DC25AC">
        <w:rPr>
          <w:rFonts w:eastAsia="Calibri"/>
          <w:szCs w:val="22"/>
          <w:lang w:eastAsia="es-ES"/>
        </w:rPr>
        <w:t>a</w:t>
      </w:r>
      <w:r>
        <w:rPr>
          <w:rFonts w:eastAsia="Calibri"/>
          <w:szCs w:val="22"/>
          <w:lang w:eastAsia="es-ES"/>
        </w:rPr>
        <w:t>t</w:t>
      </w:r>
      <w:r w:rsidRPr="00DC25AC">
        <w:rPr>
          <w:rFonts w:eastAsia="Calibri"/>
          <w:szCs w:val="22"/>
          <w:lang w:eastAsia="es-ES"/>
        </w:rPr>
        <w:t xml:space="preserve"> de Cataluña o cualquier otra administración pública.</w:t>
      </w:r>
    </w:p>
    <w:p w14:paraId="4373512B" w14:textId="77777777" w:rsidR="008C2D6A" w:rsidRPr="00DC25AC" w:rsidRDefault="008C2D6A" w:rsidP="008C2D6A">
      <w:pPr>
        <w:suppressAutoHyphens w:val="0"/>
        <w:ind w:left="426"/>
        <w:rPr>
          <w:strike/>
          <w:szCs w:val="22"/>
          <w:lang w:eastAsia="es-ES"/>
        </w:rPr>
      </w:pPr>
    </w:p>
    <w:p w14:paraId="39FDB41D" w14:textId="77777777" w:rsidR="008C2D6A" w:rsidRPr="00DC25AC" w:rsidRDefault="008C2D6A" w:rsidP="008C2D6A">
      <w:pPr>
        <w:numPr>
          <w:ilvl w:val="0"/>
          <w:numId w:val="18"/>
        </w:numPr>
        <w:suppressAutoHyphens w:val="0"/>
        <w:ind w:left="1134" w:hanging="425"/>
        <w:rPr>
          <w:szCs w:val="22"/>
        </w:rPr>
      </w:pPr>
      <w:r w:rsidRPr="00DC25AC">
        <w:rPr>
          <w:szCs w:val="22"/>
        </w:rPr>
        <w:t>Si</w:t>
      </w:r>
    </w:p>
    <w:p w14:paraId="54F3A00A" w14:textId="77777777" w:rsidR="008C2D6A" w:rsidRPr="00DC25AC" w:rsidRDefault="008C2D6A" w:rsidP="008C2D6A">
      <w:pPr>
        <w:numPr>
          <w:ilvl w:val="0"/>
          <w:numId w:val="18"/>
        </w:numPr>
        <w:suppressAutoHyphens w:val="0"/>
        <w:ind w:left="1134" w:hanging="425"/>
        <w:rPr>
          <w:szCs w:val="22"/>
        </w:rPr>
      </w:pPr>
      <w:r w:rsidRPr="00DC25AC">
        <w:rPr>
          <w:szCs w:val="22"/>
        </w:rPr>
        <w:t>No</w:t>
      </w:r>
    </w:p>
    <w:p w14:paraId="214F81DE" w14:textId="77777777" w:rsidR="008C2D6A" w:rsidRPr="00DC25AC" w:rsidRDefault="008C2D6A" w:rsidP="008C2D6A">
      <w:pPr>
        <w:ind w:left="142"/>
        <w:rPr>
          <w:sz w:val="20"/>
          <w:lang w:eastAsia="zh-CN"/>
        </w:rPr>
      </w:pPr>
    </w:p>
    <w:p w14:paraId="0235DA26" w14:textId="77777777" w:rsidR="008C2D6A" w:rsidRPr="00DC25AC" w:rsidRDefault="008C2D6A" w:rsidP="008C2D6A">
      <w:pPr>
        <w:suppressAutoHyphens w:val="0"/>
        <w:ind w:left="567" w:firstLine="142"/>
        <w:rPr>
          <w:b/>
          <w:noProof/>
          <w:szCs w:val="22"/>
          <w:lang w:eastAsia="es-ES"/>
        </w:rPr>
      </w:pPr>
      <w:r w:rsidRPr="00DC25AC">
        <w:rPr>
          <w:b/>
          <w:noProof/>
          <w:szCs w:val="22"/>
          <w:lang w:eastAsia="es-ES"/>
        </w:rPr>
        <w:t>3) Mejoras adicionales en las prescripciones técnicas exigidas</w:t>
      </w:r>
    </w:p>
    <w:p w14:paraId="66FE95A1" w14:textId="77777777" w:rsidR="008C2D6A" w:rsidRPr="00DC25AC"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DC25AC" w14:paraId="0A9203D9"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FBF39AD" w14:textId="77777777" w:rsidR="008C2D6A" w:rsidRPr="00DC25AC" w:rsidRDefault="008C2D6A" w:rsidP="00C8726A">
            <w:pPr>
              <w:suppressAutoHyphens w:val="0"/>
              <w:rPr>
                <w:b/>
                <w:bCs/>
              </w:rPr>
            </w:pPr>
            <w:r w:rsidRPr="00DC25AC">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761479CF" w14:textId="77777777" w:rsidR="008C2D6A" w:rsidRPr="00DC25AC" w:rsidRDefault="008C2D6A" w:rsidP="00C8726A">
            <w:pPr>
              <w:suppressAutoHyphens w:val="0"/>
            </w:pPr>
            <w:r w:rsidRPr="00DC25AC">
              <w:rPr>
                <w:b/>
                <w:bCs/>
                <w:szCs w:val="22"/>
              </w:rPr>
              <w:t>Indicar si se ofrece/no ofrece estas mejoras</w:t>
            </w:r>
          </w:p>
        </w:tc>
      </w:tr>
      <w:tr w:rsidR="008C2D6A" w:rsidRPr="00DB59AE" w14:paraId="7CFE588A"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1EAA42DF" w14:textId="77777777" w:rsidR="008C2D6A" w:rsidRPr="00DC25AC" w:rsidRDefault="008C2D6A" w:rsidP="00C8726A">
            <w:pPr>
              <w:suppressAutoHyphens w:val="0"/>
              <w:rPr>
                <w:szCs w:val="22"/>
              </w:rPr>
            </w:pPr>
          </w:p>
          <w:p w14:paraId="04D430D8" w14:textId="77777777" w:rsidR="008C2D6A" w:rsidRPr="00DC25AC" w:rsidRDefault="008C2D6A" w:rsidP="00C8726A">
            <w:pPr>
              <w:suppressAutoHyphens w:val="0"/>
              <w:rPr>
                <w:szCs w:val="22"/>
              </w:rPr>
            </w:pPr>
            <w:r w:rsidRPr="00DC25AC">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5B627B0D" w14:textId="77777777" w:rsidR="008C2D6A" w:rsidRPr="00DC25AC" w:rsidRDefault="008C2D6A" w:rsidP="00C8726A">
            <w:pPr>
              <w:ind w:left="128" w:right="68"/>
              <w:rPr>
                <w:szCs w:val="22"/>
              </w:rPr>
            </w:pPr>
          </w:p>
          <w:p w14:paraId="6C177E7B" w14:textId="77777777" w:rsidR="008C2D6A" w:rsidRPr="00DC25AC" w:rsidRDefault="008C2D6A" w:rsidP="00C8726A">
            <w:pPr>
              <w:ind w:left="540" w:right="68"/>
              <w:rPr>
                <w:sz w:val="28"/>
                <w:szCs w:val="28"/>
              </w:rPr>
            </w:pPr>
          </w:p>
          <w:p w14:paraId="5C5C2FF0" w14:textId="77777777" w:rsidR="008C2D6A" w:rsidRPr="00DC25AC" w:rsidRDefault="008C2D6A" w:rsidP="00C8726A">
            <w:pPr>
              <w:rPr>
                <w:szCs w:val="22"/>
              </w:rPr>
            </w:pPr>
            <w:r>
              <w:rPr>
                <w:szCs w:val="22"/>
              </w:rPr>
              <w:t xml:space="preserve">                     </w:t>
            </w:r>
            <w:r w:rsidRPr="00DC25AC">
              <w:rPr>
                <w:szCs w:val="22"/>
              </w:rPr>
              <w:t xml:space="preserve">SI </w:t>
            </w:r>
            <w:r>
              <w:rPr>
                <w:szCs w:val="22"/>
              </w:rPr>
              <w:t xml:space="preserve">   </w:t>
            </w:r>
            <w:r w:rsidRPr="00DC25AC">
              <w:rPr>
                <w:szCs w:val="22"/>
              </w:rPr>
              <w:t>NO</w:t>
            </w:r>
          </w:p>
          <w:p w14:paraId="57A802BF" w14:textId="77777777" w:rsidR="008C2D6A" w:rsidRPr="00DB4A13" w:rsidRDefault="008C2D6A" w:rsidP="00C8726A">
            <w:pPr>
              <w:spacing w:line="120" w:lineRule="auto"/>
              <w:rPr>
                <w:sz w:val="56"/>
                <w:szCs w:val="56"/>
              </w:rPr>
            </w:pPr>
            <w:r>
              <w:rPr>
                <w:sz w:val="56"/>
                <w:szCs w:val="56"/>
              </w:rPr>
              <w:t xml:space="preserve">        </w:t>
            </w:r>
            <w:r w:rsidRPr="00DC25AC">
              <w:rPr>
                <w:sz w:val="56"/>
                <w:szCs w:val="56"/>
              </w:rPr>
              <w:t>□ □</w:t>
            </w:r>
          </w:p>
          <w:p w14:paraId="637E3D30" w14:textId="77777777" w:rsidR="008C2D6A" w:rsidRPr="00DB4A13" w:rsidRDefault="008C2D6A" w:rsidP="00C8726A">
            <w:pPr>
              <w:ind w:left="540" w:right="68"/>
              <w:rPr>
                <w:sz w:val="28"/>
                <w:szCs w:val="28"/>
              </w:rPr>
            </w:pPr>
          </w:p>
        </w:tc>
      </w:tr>
    </w:tbl>
    <w:p w14:paraId="44979ADF" w14:textId="77777777" w:rsidR="008C2D6A"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0BC8"/>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2F19"/>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22C1"/>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25D"/>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740</Words>
  <Characters>4221</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4952</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