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2EDE024B" w14:textId="77777777" w:rsidR="008C2D6A" w:rsidRDefault="008C2D6A" w:rsidP="008C2D6A">
      <w:pPr>
        <w:suppressAutoHyphens w:val="0"/>
        <w:rPr>
          <w:szCs w:val="22"/>
        </w:rPr>
      </w:pPr>
    </w:p>
    <w:p w14:paraId="6711FAA5" w14:textId="77777777" w:rsidR="008C2D6A" w:rsidRPr="00EC0516"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1843D4">
        <w:rPr>
          <w:noProof/>
          <w:szCs w:val="22"/>
          <w:lang w:eastAsia="es-ES"/>
        </w:rPr>
        <w:t xml:space="preserve">Lote núm. </w:t>
      </w:r>
      <w:r w:rsidRPr="001843D4">
        <w:rPr>
          <w:noProof/>
          <w:szCs w:val="22"/>
          <w:lang w:eastAsia="es-ES"/>
        </w:rPr>
        <w:tab/>
      </w:r>
      <w:r w:rsidRPr="001843D4">
        <w:rPr>
          <w:b/>
          <w:noProof/>
          <w:szCs w:val="22"/>
          <w:lang w:eastAsia="es-ES"/>
        </w:rPr>
        <w:t>16</w:t>
      </w:r>
    </w:p>
    <w:p w14:paraId="37C96E40" w14:textId="77777777" w:rsidR="008C2D6A" w:rsidRPr="00EC0516"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5974CB7" w14:textId="77777777" w:rsidR="008C2D6A" w:rsidRPr="00EC0516"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EC0516">
        <w:rPr>
          <w:b/>
          <w:color w:val="000000"/>
        </w:rPr>
        <w:t xml:space="preserve">REVISIÓN + IMPLANTACIÓN BÁSICA O SOLO IMPLANTACIÓN BÁSICA DEL DUPROCIM DE LOS MUNICIPIOS DE SANT FELIU DE CODINES, GUALBA, LLIÇÀ D'AMUNT, CASTELLBISBAL, POLINYÀ, L’AMETLLA DEL VALLÈS, SANT CELONI, SANT FOST DE CAMPSENTELLES, SANTA EULÀLIA DE RONÇANA </w:t>
      </w:r>
      <w:r>
        <w:rPr>
          <w:b/>
          <w:color w:val="000000"/>
        </w:rPr>
        <w:t>Y</w:t>
      </w:r>
      <w:r w:rsidRPr="00EC0516">
        <w:rPr>
          <w:b/>
          <w:color w:val="000000"/>
        </w:rPr>
        <w:t xml:space="preserve"> MONTMELÓ</w:t>
      </w:r>
    </w:p>
    <w:p w14:paraId="5866DC8D" w14:textId="77777777" w:rsidR="008C2D6A" w:rsidRDefault="008C2D6A" w:rsidP="008C2D6A">
      <w:pPr>
        <w:suppressAutoHyphens w:val="0"/>
        <w:ind w:left="426"/>
        <w:rPr>
          <w:b/>
          <w:noProof/>
          <w:szCs w:val="22"/>
          <w:lang w:eastAsia="es-ES"/>
        </w:rPr>
      </w:pPr>
    </w:p>
    <w:p w14:paraId="7D27DF6A" w14:textId="77777777" w:rsidR="008C2D6A" w:rsidRPr="00EC0516" w:rsidRDefault="008C2D6A" w:rsidP="008C2D6A">
      <w:pPr>
        <w:suppressAutoHyphens w:val="0"/>
        <w:ind w:left="426"/>
        <w:rPr>
          <w:b/>
          <w:noProof/>
          <w:szCs w:val="22"/>
          <w:lang w:eastAsia="es-ES"/>
        </w:rPr>
      </w:pPr>
    </w:p>
    <w:p w14:paraId="7DB2EFAC" w14:textId="77777777" w:rsidR="008C2D6A" w:rsidRPr="00EC0516" w:rsidRDefault="008C2D6A" w:rsidP="008C2D6A">
      <w:pPr>
        <w:suppressAutoHyphens w:val="0"/>
        <w:ind w:left="426"/>
        <w:rPr>
          <w:b/>
          <w:noProof/>
          <w:szCs w:val="22"/>
          <w:lang w:eastAsia="es-ES"/>
        </w:rPr>
      </w:pPr>
      <w:r w:rsidRPr="00EC0516">
        <w:rPr>
          <w:b/>
          <w:noProof/>
          <w:szCs w:val="22"/>
          <w:lang w:eastAsia="es-ES"/>
        </w:rPr>
        <w:t>1) La proposición económica, basada en el precio, deberá ajustarse al siguiente modelo:</w:t>
      </w:r>
    </w:p>
    <w:p w14:paraId="54A19796" w14:textId="77777777" w:rsidR="008C2D6A" w:rsidRPr="00EC0516" w:rsidRDefault="008C2D6A" w:rsidP="008C2D6A">
      <w:pPr>
        <w:suppressAutoHyphens w:val="0"/>
        <w:ind w:left="426"/>
        <w:jc w:val="left"/>
        <w:rPr>
          <w:noProof/>
          <w:szCs w:val="22"/>
          <w:lang w:eastAsia="es-ES"/>
        </w:rPr>
      </w:pPr>
    </w:p>
    <w:p w14:paraId="56414A4E" w14:textId="77777777" w:rsidR="008C2D6A" w:rsidRDefault="008C2D6A" w:rsidP="008C2D6A">
      <w:pPr>
        <w:suppressAutoHyphens w:val="0"/>
        <w:ind w:left="426"/>
        <w:rPr>
          <w:noProof/>
          <w:szCs w:val="22"/>
          <w:lang w:eastAsia="es-ES"/>
        </w:rPr>
      </w:pPr>
      <w:r w:rsidRPr="00EC0516">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EC0516">
        <w:rPr>
          <w:b/>
          <w:color w:val="000000"/>
        </w:rPr>
        <w:t>REVISIÓN + IMPLANTACIÓN BÁSICA O SÓLO IMPLANTACIÓN BÁSICA DEL DUPROCIM DE LOS MUNICIPIOS DE SANT FELIU DE CODINES, GUALBA, LLIÇÀ D'AMUNT, CASTELLBISBAL, POLINYÀ, L’AMETLLA DEL VALLÈS, SANT CELONI, SANT FOST DE CAMPSENTELLES, SANTA EULÀLIA DE RONÇANA I MONTMELÓ</w:t>
      </w:r>
      <w:r w:rsidRPr="00EC0516">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21CC72FF" w14:textId="77777777" w:rsidR="008C2D6A" w:rsidRDefault="008C2D6A" w:rsidP="008C2D6A">
      <w:pPr>
        <w:suppressAutoHyphens w:val="0"/>
        <w:ind w:left="426"/>
        <w:rPr>
          <w:noProof/>
          <w:szCs w:val="22"/>
          <w:highlight w:val="yellow"/>
          <w:lang w:eastAsia="es-ES"/>
        </w:rPr>
      </w:pPr>
    </w:p>
    <w:p w14:paraId="3B646040" w14:textId="77777777" w:rsidR="008C2D6A"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992"/>
        <w:gridCol w:w="1134"/>
        <w:gridCol w:w="1276"/>
      </w:tblGrid>
      <w:tr w:rsidR="008C2D6A" w:rsidRPr="00EC0516" w14:paraId="270B4904" w14:textId="77777777" w:rsidTr="00F02C3E">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14CD5942" w14:textId="77777777" w:rsidR="008C2D6A" w:rsidRPr="00EC0516" w:rsidRDefault="008C2D6A" w:rsidP="00C8726A">
            <w:pPr>
              <w:suppressAutoHyphens w:val="0"/>
              <w:rPr>
                <w:b/>
                <w:bCs/>
                <w:color w:val="000000"/>
                <w:szCs w:val="22"/>
              </w:rPr>
            </w:pPr>
            <w:r w:rsidRPr="00EC0516">
              <w:rPr>
                <w:b/>
                <w:bCs/>
                <w:color w:val="000000"/>
                <w:szCs w:val="22"/>
              </w:rPr>
              <w:lastRenderedPageBreak/>
              <w:t>LOTE Nº 16:</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24E602EF" w14:textId="77777777" w:rsidR="008C2D6A" w:rsidRPr="00EC0516" w:rsidRDefault="008C2D6A" w:rsidP="00C8726A">
            <w:pPr>
              <w:suppressAutoHyphens w:val="0"/>
              <w:jc w:val="center"/>
              <w:rPr>
                <w:b/>
                <w:bCs/>
                <w:color w:val="000000"/>
                <w:szCs w:val="22"/>
              </w:rPr>
            </w:pPr>
            <w:r w:rsidRPr="00EC0516">
              <w:rPr>
                <w:b/>
                <w:bCs/>
                <w:color w:val="000000"/>
                <w:szCs w:val="22"/>
              </w:rPr>
              <w:t>OFERTA DEL LICITADOR</w:t>
            </w:r>
          </w:p>
        </w:tc>
      </w:tr>
      <w:tr w:rsidR="008C2D6A" w:rsidRPr="00EC0516" w14:paraId="6F57A4B9" w14:textId="77777777" w:rsidTr="00F02C3E">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6FCEF26" w14:textId="6AFB95F8" w:rsidR="008C2D6A" w:rsidRPr="00EC0516" w:rsidRDefault="008C2D6A" w:rsidP="00C8726A">
            <w:pPr>
              <w:suppressAutoHyphens w:val="0"/>
              <w:jc w:val="center"/>
              <w:rPr>
                <w:b/>
                <w:bCs/>
                <w:color w:val="000000"/>
                <w:szCs w:val="22"/>
              </w:rPr>
            </w:pPr>
            <w:r w:rsidRPr="00EC0516">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606F76B2" w14:textId="77777777" w:rsidR="008C2D6A" w:rsidRPr="00EC0516" w:rsidRDefault="008C2D6A" w:rsidP="00C8726A">
            <w:pPr>
              <w:suppressAutoHyphens w:val="0"/>
              <w:jc w:val="center"/>
              <w:rPr>
                <w:b/>
                <w:bCs/>
                <w:color w:val="000000"/>
                <w:szCs w:val="22"/>
              </w:rPr>
            </w:pPr>
            <w:r w:rsidRPr="00EC0516">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2F29681A" w14:textId="77777777" w:rsidR="008C2D6A" w:rsidRPr="00EC0516" w:rsidRDefault="008C2D6A" w:rsidP="00C8726A">
            <w:pPr>
              <w:suppressAutoHyphens w:val="0"/>
              <w:jc w:val="center"/>
              <w:rPr>
                <w:b/>
                <w:bCs/>
                <w:color w:val="000000"/>
                <w:szCs w:val="22"/>
              </w:rPr>
            </w:pPr>
            <w:r w:rsidRPr="00EC0516">
              <w:rPr>
                <w:b/>
                <w:bCs/>
                <w:color w:val="000000"/>
                <w:szCs w:val="22"/>
              </w:rPr>
              <w:t>Precio ofertado</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28B7453" w14:textId="77777777" w:rsidR="008C2D6A" w:rsidRPr="00EC0516" w:rsidRDefault="008C2D6A" w:rsidP="00C8726A">
            <w:pPr>
              <w:suppressAutoHyphens w:val="0"/>
              <w:jc w:val="center"/>
              <w:rPr>
                <w:b/>
                <w:bCs/>
                <w:color w:val="000000"/>
                <w:szCs w:val="22"/>
              </w:rPr>
            </w:pPr>
            <w:r w:rsidRPr="00EC0516">
              <w:rPr>
                <w:b/>
                <w:bCs/>
                <w:color w:val="000000"/>
                <w:szCs w:val="22"/>
              </w:rPr>
              <w:t>Tipo % IVA</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1AFA8DEA" w14:textId="77777777" w:rsidR="008C2D6A" w:rsidRPr="00EC0516" w:rsidRDefault="008C2D6A" w:rsidP="00C8726A">
            <w:pPr>
              <w:suppressAutoHyphens w:val="0"/>
              <w:jc w:val="center"/>
              <w:rPr>
                <w:b/>
                <w:bCs/>
                <w:color w:val="000000"/>
                <w:szCs w:val="22"/>
              </w:rPr>
            </w:pPr>
            <w:r w:rsidRPr="00EC0516">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192303DB" w14:textId="77777777" w:rsidR="008C2D6A" w:rsidRPr="00EC0516" w:rsidRDefault="008C2D6A" w:rsidP="00C8726A">
            <w:pPr>
              <w:suppressAutoHyphens w:val="0"/>
              <w:jc w:val="center"/>
              <w:rPr>
                <w:b/>
                <w:bCs/>
                <w:color w:val="000000"/>
                <w:szCs w:val="22"/>
              </w:rPr>
            </w:pPr>
            <w:r w:rsidRPr="00EC0516">
              <w:rPr>
                <w:b/>
                <w:bCs/>
                <w:color w:val="000000"/>
                <w:szCs w:val="22"/>
              </w:rPr>
              <w:t>Total precio ofertado</w:t>
            </w:r>
          </w:p>
        </w:tc>
      </w:tr>
      <w:tr w:rsidR="008C2D6A" w:rsidRPr="00EC0516" w14:paraId="038CC36A" w14:textId="77777777" w:rsidTr="00F02C3E">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105747F1" w14:textId="77777777" w:rsidR="008C2D6A" w:rsidRPr="00EC0516"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7F6FB067" w14:textId="77777777" w:rsidR="008C2D6A" w:rsidRPr="00EC0516" w:rsidRDefault="008C2D6A" w:rsidP="00C8726A">
            <w:pPr>
              <w:suppressAutoHyphens w:val="0"/>
              <w:jc w:val="center"/>
              <w:rPr>
                <w:b/>
                <w:bCs/>
                <w:color w:val="000000"/>
                <w:szCs w:val="22"/>
              </w:rPr>
            </w:pPr>
            <w:r w:rsidRPr="00EC0516">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7ACF6709" w14:textId="77777777" w:rsidR="008C2D6A" w:rsidRPr="00EC0516" w:rsidRDefault="008C2D6A" w:rsidP="00C8726A">
            <w:pPr>
              <w:suppressAutoHyphens w:val="0"/>
              <w:jc w:val="center"/>
              <w:rPr>
                <w:b/>
                <w:bCs/>
                <w:color w:val="000000"/>
                <w:szCs w:val="22"/>
              </w:rPr>
            </w:pPr>
            <w:r w:rsidRPr="00EC0516">
              <w:rPr>
                <w:b/>
                <w:bCs/>
                <w:color w:val="000000"/>
                <w:szCs w:val="22"/>
              </w:rPr>
              <w:t>(IVA excluido)</w:t>
            </w:r>
          </w:p>
        </w:tc>
        <w:tc>
          <w:tcPr>
            <w:tcW w:w="992" w:type="dxa"/>
            <w:vMerge/>
            <w:tcBorders>
              <w:top w:val="nil"/>
              <w:left w:val="single" w:sz="4" w:space="0" w:color="auto"/>
              <w:bottom w:val="single" w:sz="4" w:space="0" w:color="auto"/>
              <w:right w:val="single" w:sz="4" w:space="0" w:color="auto"/>
            </w:tcBorders>
            <w:vAlign w:val="center"/>
            <w:hideMark/>
          </w:tcPr>
          <w:p w14:paraId="01B0BBC9" w14:textId="77777777" w:rsidR="008C2D6A" w:rsidRPr="00EC0516" w:rsidRDefault="008C2D6A" w:rsidP="00C8726A">
            <w:pPr>
              <w:suppressAutoHyphens w:val="0"/>
              <w:jc w:val="left"/>
              <w:rPr>
                <w:b/>
                <w:bCs/>
                <w:color w:val="000000"/>
                <w:szCs w:val="22"/>
              </w:rPr>
            </w:pPr>
          </w:p>
        </w:tc>
        <w:tc>
          <w:tcPr>
            <w:tcW w:w="1134" w:type="dxa"/>
            <w:vMerge/>
            <w:tcBorders>
              <w:top w:val="nil"/>
              <w:left w:val="single" w:sz="4" w:space="0" w:color="auto"/>
              <w:bottom w:val="single" w:sz="4" w:space="0" w:color="auto"/>
              <w:right w:val="single" w:sz="4" w:space="0" w:color="auto"/>
            </w:tcBorders>
            <w:vAlign w:val="center"/>
            <w:hideMark/>
          </w:tcPr>
          <w:p w14:paraId="7420B6B4" w14:textId="77777777" w:rsidR="008C2D6A" w:rsidRPr="00EC0516"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260E0970" w14:textId="77777777" w:rsidR="008C2D6A" w:rsidRPr="00EC0516" w:rsidRDefault="008C2D6A" w:rsidP="00C8726A">
            <w:pPr>
              <w:suppressAutoHyphens w:val="0"/>
              <w:jc w:val="center"/>
              <w:rPr>
                <w:b/>
                <w:bCs/>
                <w:color w:val="000000"/>
                <w:szCs w:val="22"/>
              </w:rPr>
            </w:pPr>
            <w:r w:rsidRPr="00EC0516">
              <w:rPr>
                <w:b/>
                <w:bCs/>
                <w:color w:val="000000"/>
                <w:szCs w:val="22"/>
              </w:rPr>
              <w:t>(IVA incluido)</w:t>
            </w:r>
          </w:p>
        </w:tc>
      </w:tr>
      <w:tr w:rsidR="008C2D6A" w:rsidRPr="00EC0516" w14:paraId="1D34A970" w14:textId="77777777" w:rsidTr="00F02C3E">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A31760D" w14:textId="77777777" w:rsidR="008C2D6A" w:rsidRPr="00EC0516" w:rsidRDefault="008C2D6A" w:rsidP="00C8726A">
            <w:pPr>
              <w:suppressAutoHyphens w:val="0"/>
              <w:jc w:val="left"/>
              <w:rPr>
                <w:color w:val="000000"/>
                <w:szCs w:val="22"/>
              </w:rPr>
            </w:pPr>
            <w:r w:rsidRPr="00EC0516">
              <w:rPr>
                <w:color w:val="000000"/>
                <w:szCs w:val="22"/>
              </w:rPr>
              <w:t>Sant Feliu de Codines</w:t>
            </w:r>
          </w:p>
        </w:tc>
        <w:tc>
          <w:tcPr>
            <w:tcW w:w="1418" w:type="dxa"/>
            <w:tcBorders>
              <w:top w:val="nil"/>
              <w:left w:val="nil"/>
              <w:bottom w:val="single" w:sz="4" w:space="0" w:color="auto"/>
              <w:right w:val="single" w:sz="4" w:space="0" w:color="auto"/>
            </w:tcBorders>
            <w:shd w:val="clear" w:color="000000" w:fill="FFFFFF"/>
            <w:vAlign w:val="center"/>
            <w:hideMark/>
          </w:tcPr>
          <w:p w14:paraId="668AA191" w14:textId="77777777" w:rsidR="008C2D6A" w:rsidRPr="00EC0516" w:rsidRDefault="008C2D6A" w:rsidP="00C8726A">
            <w:pPr>
              <w:suppressAutoHyphens w:val="0"/>
              <w:jc w:val="center"/>
              <w:rPr>
                <w:color w:val="000000"/>
                <w:szCs w:val="22"/>
              </w:rPr>
            </w:pPr>
            <w:r w:rsidRPr="00EC0516">
              <w:rPr>
                <w:color w:val="000000"/>
                <w:szCs w:val="22"/>
              </w:rPr>
              <w:t>7.810,00 €</w:t>
            </w:r>
          </w:p>
        </w:tc>
        <w:tc>
          <w:tcPr>
            <w:tcW w:w="1134" w:type="dxa"/>
            <w:tcBorders>
              <w:top w:val="nil"/>
              <w:left w:val="nil"/>
              <w:bottom w:val="single" w:sz="4" w:space="0" w:color="auto"/>
              <w:right w:val="single" w:sz="4" w:space="0" w:color="auto"/>
            </w:tcBorders>
            <w:vAlign w:val="center"/>
            <w:hideMark/>
          </w:tcPr>
          <w:p w14:paraId="6F653780" w14:textId="77777777" w:rsidR="008C2D6A" w:rsidRPr="00EC0516" w:rsidRDefault="008C2D6A" w:rsidP="00C872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190F250F" w14:textId="77777777" w:rsidR="008C2D6A" w:rsidRPr="00EC0516" w:rsidRDefault="008C2D6A" w:rsidP="00C872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750D7827" w14:textId="77777777" w:rsidR="008C2D6A" w:rsidRPr="00EC0516" w:rsidRDefault="008C2D6A" w:rsidP="00C872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20C769DB" w14:textId="77777777" w:rsidR="008C2D6A" w:rsidRPr="00EC0516" w:rsidRDefault="008C2D6A" w:rsidP="00C8726A">
            <w:pPr>
              <w:suppressAutoHyphens w:val="0"/>
              <w:jc w:val="center"/>
              <w:rPr>
                <w:color w:val="000000"/>
                <w:szCs w:val="22"/>
              </w:rPr>
            </w:pPr>
            <w:r w:rsidRPr="00EC0516">
              <w:rPr>
                <w:color w:val="000000"/>
                <w:szCs w:val="22"/>
              </w:rPr>
              <w:t> </w:t>
            </w:r>
          </w:p>
        </w:tc>
      </w:tr>
      <w:tr w:rsidR="008C2D6A" w:rsidRPr="00EC0516" w14:paraId="1CBD7FC3" w14:textId="77777777" w:rsidTr="00F02C3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854EDFB" w14:textId="77777777" w:rsidR="008C2D6A" w:rsidRPr="00EC0516" w:rsidRDefault="008C2D6A" w:rsidP="00C8726A">
            <w:pPr>
              <w:suppressAutoHyphens w:val="0"/>
              <w:jc w:val="left"/>
              <w:rPr>
                <w:color w:val="000000"/>
                <w:szCs w:val="22"/>
              </w:rPr>
            </w:pPr>
            <w:r w:rsidRPr="00EC0516">
              <w:rPr>
                <w:color w:val="000000"/>
                <w:szCs w:val="22"/>
              </w:rPr>
              <w:t>Gualba</w:t>
            </w:r>
          </w:p>
        </w:tc>
        <w:tc>
          <w:tcPr>
            <w:tcW w:w="1418" w:type="dxa"/>
            <w:tcBorders>
              <w:top w:val="nil"/>
              <w:left w:val="nil"/>
              <w:bottom w:val="single" w:sz="4" w:space="0" w:color="auto"/>
              <w:right w:val="single" w:sz="4" w:space="0" w:color="auto"/>
            </w:tcBorders>
            <w:shd w:val="clear" w:color="000000" w:fill="FFFFFF"/>
            <w:vAlign w:val="center"/>
            <w:hideMark/>
          </w:tcPr>
          <w:p w14:paraId="3D3A63D1" w14:textId="77777777" w:rsidR="008C2D6A" w:rsidRPr="00EC0516" w:rsidRDefault="008C2D6A" w:rsidP="00C8726A">
            <w:pPr>
              <w:suppressAutoHyphens w:val="0"/>
              <w:jc w:val="center"/>
              <w:rPr>
                <w:color w:val="000000"/>
                <w:szCs w:val="22"/>
              </w:rPr>
            </w:pPr>
            <w:r w:rsidRPr="00EC0516">
              <w:rPr>
                <w:color w:val="000000"/>
                <w:szCs w:val="22"/>
              </w:rPr>
              <w:t>7.190,00 €</w:t>
            </w:r>
          </w:p>
        </w:tc>
        <w:tc>
          <w:tcPr>
            <w:tcW w:w="1134" w:type="dxa"/>
            <w:tcBorders>
              <w:top w:val="nil"/>
              <w:left w:val="nil"/>
              <w:bottom w:val="single" w:sz="4" w:space="0" w:color="auto"/>
              <w:right w:val="single" w:sz="4" w:space="0" w:color="auto"/>
            </w:tcBorders>
            <w:vAlign w:val="center"/>
            <w:hideMark/>
          </w:tcPr>
          <w:p w14:paraId="04141428" w14:textId="77777777" w:rsidR="008C2D6A" w:rsidRPr="00EC0516" w:rsidRDefault="008C2D6A" w:rsidP="00C872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11560419" w14:textId="77777777" w:rsidR="008C2D6A" w:rsidRPr="00EC0516" w:rsidRDefault="008C2D6A" w:rsidP="00C872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2BE7E416" w14:textId="77777777" w:rsidR="008C2D6A" w:rsidRPr="00EC0516" w:rsidRDefault="008C2D6A" w:rsidP="00C872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7A25F1E3" w14:textId="77777777" w:rsidR="008C2D6A" w:rsidRPr="00EC0516" w:rsidRDefault="008C2D6A" w:rsidP="00C8726A">
            <w:pPr>
              <w:suppressAutoHyphens w:val="0"/>
              <w:jc w:val="center"/>
              <w:rPr>
                <w:color w:val="000000"/>
                <w:szCs w:val="22"/>
              </w:rPr>
            </w:pPr>
            <w:r w:rsidRPr="00EC0516">
              <w:rPr>
                <w:color w:val="000000"/>
                <w:szCs w:val="22"/>
              </w:rPr>
              <w:t> </w:t>
            </w:r>
          </w:p>
        </w:tc>
      </w:tr>
      <w:tr w:rsidR="008C2D6A" w:rsidRPr="00EC0516" w14:paraId="4BE12EE8" w14:textId="77777777" w:rsidTr="00F02C3E">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CDB1DB4" w14:textId="77777777" w:rsidR="008C2D6A" w:rsidRPr="00EC0516" w:rsidRDefault="008C2D6A" w:rsidP="00C8726A">
            <w:pPr>
              <w:suppressAutoHyphens w:val="0"/>
              <w:jc w:val="left"/>
              <w:rPr>
                <w:color w:val="000000"/>
                <w:szCs w:val="22"/>
              </w:rPr>
            </w:pPr>
            <w:r w:rsidRPr="00EC0516">
              <w:rPr>
                <w:color w:val="000000"/>
                <w:szCs w:val="22"/>
              </w:rPr>
              <w:t>Lliçà d'Amunt</w:t>
            </w:r>
          </w:p>
        </w:tc>
        <w:tc>
          <w:tcPr>
            <w:tcW w:w="1418" w:type="dxa"/>
            <w:tcBorders>
              <w:top w:val="nil"/>
              <w:left w:val="nil"/>
              <w:bottom w:val="single" w:sz="4" w:space="0" w:color="auto"/>
              <w:right w:val="single" w:sz="4" w:space="0" w:color="auto"/>
            </w:tcBorders>
            <w:shd w:val="clear" w:color="000000" w:fill="FFFFFF"/>
            <w:vAlign w:val="center"/>
            <w:hideMark/>
          </w:tcPr>
          <w:p w14:paraId="6D0F4F44" w14:textId="77777777" w:rsidR="008C2D6A" w:rsidRPr="00EC0516" w:rsidRDefault="008C2D6A" w:rsidP="00C8726A">
            <w:pPr>
              <w:suppressAutoHyphens w:val="0"/>
              <w:jc w:val="center"/>
              <w:rPr>
                <w:color w:val="000000"/>
                <w:szCs w:val="22"/>
              </w:rPr>
            </w:pPr>
            <w:r w:rsidRPr="00EC0516">
              <w:rPr>
                <w:color w:val="000000"/>
                <w:szCs w:val="22"/>
              </w:rPr>
              <w:t>8.950,00 €</w:t>
            </w:r>
          </w:p>
        </w:tc>
        <w:tc>
          <w:tcPr>
            <w:tcW w:w="1134" w:type="dxa"/>
            <w:tcBorders>
              <w:top w:val="nil"/>
              <w:left w:val="nil"/>
              <w:bottom w:val="single" w:sz="4" w:space="0" w:color="auto"/>
              <w:right w:val="single" w:sz="4" w:space="0" w:color="auto"/>
            </w:tcBorders>
            <w:vAlign w:val="center"/>
            <w:hideMark/>
          </w:tcPr>
          <w:p w14:paraId="7F60CB7A" w14:textId="77777777" w:rsidR="008C2D6A" w:rsidRPr="00EC0516" w:rsidRDefault="008C2D6A" w:rsidP="00C872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3F6AF730" w14:textId="77777777" w:rsidR="008C2D6A" w:rsidRPr="00EC0516" w:rsidRDefault="008C2D6A" w:rsidP="00C872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0599CDA0" w14:textId="77777777" w:rsidR="008C2D6A" w:rsidRPr="00EC0516" w:rsidRDefault="008C2D6A" w:rsidP="00C872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787216CA" w14:textId="77777777" w:rsidR="008C2D6A" w:rsidRPr="00EC0516" w:rsidRDefault="008C2D6A" w:rsidP="00C8726A">
            <w:pPr>
              <w:suppressAutoHyphens w:val="0"/>
              <w:jc w:val="center"/>
              <w:rPr>
                <w:color w:val="000000"/>
                <w:szCs w:val="22"/>
              </w:rPr>
            </w:pPr>
            <w:r w:rsidRPr="00EC0516">
              <w:rPr>
                <w:color w:val="000000"/>
                <w:szCs w:val="22"/>
              </w:rPr>
              <w:t> </w:t>
            </w:r>
          </w:p>
        </w:tc>
      </w:tr>
      <w:tr w:rsidR="008C2D6A" w:rsidRPr="00EC0516" w14:paraId="76745416" w14:textId="77777777" w:rsidTr="00F02C3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8D146F0" w14:textId="77777777" w:rsidR="008C2D6A" w:rsidRPr="00EC0516" w:rsidRDefault="008C2D6A" w:rsidP="00C8726A">
            <w:pPr>
              <w:suppressAutoHyphens w:val="0"/>
              <w:jc w:val="left"/>
              <w:rPr>
                <w:color w:val="000000"/>
                <w:szCs w:val="22"/>
              </w:rPr>
            </w:pPr>
            <w:r w:rsidRPr="00EC0516">
              <w:rPr>
                <w:color w:val="000000"/>
                <w:szCs w:val="22"/>
              </w:rPr>
              <w:t>Castellbisbal</w:t>
            </w:r>
          </w:p>
        </w:tc>
        <w:tc>
          <w:tcPr>
            <w:tcW w:w="1418" w:type="dxa"/>
            <w:tcBorders>
              <w:top w:val="nil"/>
              <w:left w:val="nil"/>
              <w:bottom w:val="single" w:sz="4" w:space="0" w:color="auto"/>
              <w:right w:val="single" w:sz="4" w:space="0" w:color="auto"/>
            </w:tcBorders>
            <w:shd w:val="clear" w:color="000000" w:fill="FFFFFF"/>
            <w:vAlign w:val="center"/>
            <w:hideMark/>
          </w:tcPr>
          <w:p w14:paraId="2F9B11B2" w14:textId="77777777" w:rsidR="008C2D6A" w:rsidRPr="00EC0516" w:rsidRDefault="008C2D6A" w:rsidP="00C8726A">
            <w:pPr>
              <w:suppressAutoHyphens w:val="0"/>
              <w:jc w:val="center"/>
              <w:rPr>
                <w:color w:val="000000"/>
                <w:szCs w:val="22"/>
              </w:rPr>
            </w:pPr>
            <w:r w:rsidRPr="00EC0516">
              <w:rPr>
                <w:color w:val="000000"/>
                <w:szCs w:val="22"/>
              </w:rPr>
              <w:t>8.950,00 €</w:t>
            </w:r>
          </w:p>
        </w:tc>
        <w:tc>
          <w:tcPr>
            <w:tcW w:w="1134" w:type="dxa"/>
            <w:tcBorders>
              <w:top w:val="nil"/>
              <w:left w:val="nil"/>
              <w:bottom w:val="single" w:sz="4" w:space="0" w:color="auto"/>
              <w:right w:val="single" w:sz="4" w:space="0" w:color="auto"/>
            </w:tcBorders>
            <w:vAlign w:val="center"/>
            <w:hideMark/>
          </w:tcPr>
          <w:p w14:paraId="6B02AF74" w14:textId="77777777" w:rsidR="008C2D6A" w:rsidRPr="00EC0516" w:rsidRDefault="008C2D6A" w:rsidP="00C872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6111F484" w14:textId="77777777" w:rsidR="008C2D6A" w:rsidRPr="00EC0516" w:rsidRDefault="008C2D6A" w:rsidP="00C872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08DE6411" w14:textId="77777777" w:rsidR="008C2D6A" w:rsidRPr="00EC0516" w:rsidRDefault="008C2D6A" w:rsidP="00C872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56B19A2B" w14:textId="77777777" w:rsidR="008C2D6A" w:rsidRPr="00EC0516" w:rsidRDefault="008C2D6A" w:rsidP="00C8726A">
            <w:pPr>
              <w:suppressAutoHyphens w:val="0"/>
              <w:jc w:val="center"/>
              <w:rPr>
                <w:color w:val="000000"/>
                <w:szCs w:val="22"/>
              </w:rPr>
            </w:pPr>
            <w:r w:rsidRPr="00EC0516">
              <w:rPr>
                <w:color w:val="000000"/>
                <w:szCs w:val="22"/>
              </w:rPr>
              <w:t> </w:t>
            </w:r>
          </w:p>
        </w:tc>
      </w:tr>
      <w:tr w:rsidR="008C2D6A" w:rsidRPr="00EC0516" w14:paraId="1DEEA0DD" w14:textId="77777777" w:rsidTr="00F02C3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7CAC27B" w14:textId="77777777" w:rsidR="008C2D6A" w:rsidRPr="00EC0516" w:rsidRDefault="008C2D6A" w:rsidP="00C8726A">
            <w:pPr>
              <w:suppressAutoHyphens w:val="0"/>
              <w:jc w:val="left"/>
              <w:rPr>
                <w:color w:val="000000"/>
                <w:szCs w:val="22"/>
              </w:rPr>
            </w:pPr>
            <w:r w:rsidRPr="00EC0516">
              <w:rPr>
                <w:color w:val="000000"/>
                <w:szCs w:val="22"/>
              </w:rPr>
              <w:t>Polinyà</w:t>
            </w:r>
          </w:p>
        </w:tc>
        <w:tc>
          <w:tcPr>
            <w:tcW w:w="1418" w:type="dxa"/>
            <w:tcBorders>
              <w:top w:val="nil"/>
              <w:left w:val="nil"/>
              <w:bottom w:val="single" w:sz="4" w:space="0" w:color="auto"/>
              <w:right w:val="single" w:sz="4" w:space="0" w:color="auto"/>
            </w:tcBorders>
            <w:shd w:val="clear" w:color="000000" w:fill="FFFFFF"/>
            <w:vAlign w:val="center"/>
            <w:hideMark/>
          </w:tcPr>
          <w:p w14:paraId="6893D780" w14:textId="77777777" w:rsidR="008C2D6A" w:rsidRPr="00EC0516" w:rsidRDefault="008C2D6A" w:rsidP="00C8726A">
            <w:pPr>
              <w:suppressAutoHyphens w:val="0"/>
              <w:jc w:val="center"/>
              <w:rPr>
                <w:color w:val="000000"/>
                <w:szCs w:val="22"/>
              </w:rPr>
            </w:pPr>
            <w:r w:rsidRPr="00EC0516">
              <w:rPr>
                <w:color w:val="000000"/>
                <w:szCs w:val="22"/>
              </w:rPr>
              <w:t>8.950,00 €</w:t>
            </w:r>
          </w:p>
        </w:tc>
        <w:tc>
          <w:tcPr>
            <w:tcW w:w="1134" w:type="dxa"/>
            <w:tcBorders>
              <w:top w:val="nil"/>
              <w:left w:val="nil"/>
              <w:bottom w:val="single" w:sz="4" w:space="0" w:color="auto"/>
              <w:right w:val="single" w:sz="4" w:space="0" w:color="auto"/>
            </w:tcBorders>
            <w:noWrap/>
            <w:vAlign w:val="bottom"/>
            <w:hideMark/>
          </w:tcPr>
          <w:p w14:paraId="0ABF3C25"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5730778"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8F270FF"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7E5976A"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8C2D6A" w:rsidRPr="00EC0516" w14:paraId="197DD7F2" w14:textId="77777777" w:rsidTr="00F02C3E">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69E1294" w14:textId="77777777" w:rsidR="008C2D6A" w:rsidRPr="00EC0516" w:rsidRDefault="008C2D6A" w:rsidP="00C8726A">
            <w:pPr>
              <w:suppressAutoHyphens w:val="0"/>
              <w:jc w:val="left"/>
              <w:rPr>
                <w:color w:val="000000"/>
                <w:szCs w:val="22"/>
              </w:rPr>
            </w:pPr>
            <w:r w:rsidRPr="00EC0516">
              <w:rPr>
                <w:color w:val="000000"/>
                <w:szCs w:val="22"/>
              </w:rPr>
              <w:t>Ametlla del Vallès, l’</w:t>
            </w:r>
          </w:p>
        </w:tc>
        <w:tc>
          <w:tcPr>
            <w:tcW w:w="1418" w:type="dxa"/>
            <w:tcBorders>
              <w:top w:val="nil"/>
              <w:left w:val="nil"/>
              <w:bottom w:val="single" w:sz="4" w:space="0" w:color="auto"/>
              <w:right w:val="single" w:sz="4" w:space="0" w:color="auto"/>
            </w:tcBorders>
            <w:shd w:val="clear" w:color="000000" w:fill="FFFFFF"/>
            <w:vAlign w:val="center"/>
            <w:hideMark/>
          </w:tcPr>
          <w:p w14:paraId="593B9EDE" w14:textId="77777777" w:rsidR="008C2D6A" w:rsidRPr="00EC0516" w:rsidRDefault="008C2D6A" w:rsidP="00C8726A">
            <w:pPr>
              <w:suppressAutoHyphens w:val="0"/>
              <w:jc w:val="center"/>
              <w:rPr>
                <w:color w:val="000000"/>
                <w:szCs w:val="22"/>
              </w:rPr>
            </w:pPr>
            <w:r w:rsidRPr="00EC0516">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5F4A8217"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86D8538"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C9C9F85"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FA0738E"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8C2D6A" w:rsidRPr="00EC0516" w14:paraId="76054643" w14:textId="77777777" w:rsidTr="00F02C3E">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20BBA" w14:textId="77777777" w:rsidR="008C2D6A" w:rsidRPr="00EC0516" w:rsidRDefault="008C2D6A" w:rsidP="00C8726A">
            <w:pPr>
              <w:suppressAutoHyphens w:val="0"/>
              <w:jc w:val="left"/>
              <w:rPr>
                <w:color w:val="000000"/>
                <w:szCs w:val="22"/>
              </w:rPr>
            </w:pPr>
            <w:r w:rsidRPr="00EC0516">
              <w:rPr>
                <w:color w:val="000000"/>
                <w:szCs w:val="22"/>
              </w:rPr>
              <w:t>Sant Celoni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188383" w14:textId="77777777" w:rsidR="008C2D6A" w:rsidRPr="00EC0516" w:rsidRDefault="008C2D6A" w:rsidP="00C8726A">
            <w:pPr>
              <w:suppressAutoHyphens w:val="0"/>
              <w:jc w:val="center"/>
              <w:rPr>
                <w:color w:val="000000"/>
                <w:szCs w:val="22"/>
              </w:rPr>
            </w:pPr>
            <w:r w:rsidRPr="00EC0516">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0B7A0120"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6289D581"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CD0AE7F"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4CC328E9"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8C2D6A" w:rsidRPr="00EC0516" w14:paraId="374AE9DE" w14:textId="77777777" w:rsidTr="00F02C3E">
        <w:trPr>
          <w:cantSplit/>
          <w:trHeight w:val="855"/>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56D74" w14:textId="77777777" w:rsidR="008C2D6A" w:rsidRPr="00EC0516" w:rsidRDefault="008C2D6A" w:rsidP="00C8726A">
            <w:pPr>
              <w:suppressAutoHyphens w:val="0"/>
              <w:jc w:val="left"/>
              <w:rPr>
                <w:color w:val="000000"/>
                <w:szCs w:val="22"/>
              </w:rPr>
            </w:pPr>
            <w:r w:rsidRPr="00EC0516">
              <w:rPr>
                <w:color w:val="000000"/>
                <w:szCs w:val="22"/>
              </w:rPr>
              <w:t>Sant Fost de Campsentelles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24D163" w14:textId="77777777" w:rsidR="008C2D6A" w:rsidRPr="00EC0516" w:rsidRDefault="008C2D6A" w:rsidP="00C8726A">
            <w:pPr>
              <w:suppressAutoHyphens w:val="0"/>
              <w:jc w:val="center"/>
              <w:rPr>
                <w:color w:val="000000"/>
                <w:szCs w:val="22"/>
              </w:rPr>
            </w:pPr>
            <w:r w:rsidRPr="00EC0516">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10817911"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20E3A32"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6DB72C6"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2BCECAE8"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8C2D6A" w:rsidRPr="00EC0516" w14:paraId="797122C9" w14:textId="77777777" w:rsidTr="00F02C3E">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FFABD58" w14:textId="77777777" w:rsidR="008C2D6A" w:rsidRPr="00EC0516" w:rsidRDefault="008C2D6A" w:rsidP="00C8726A">
            <w:pPr>
              <w:suppressAutoHyphens w:val="0"/>
              <w:jc w:val="left"/>
              <w:rPr>
                <w:color w:val="000000"/>
                <w:szCs w:val="22"/>
              </w:rPr>
            </w:pPr>
            <w:r w:rsidRPr="00EC0516">
              <w:rPr>
                <w:color w:val="000000"/>
                <w:szCs w:val="22"/>
              </w:rPr>
              <w:t>Santa Eulàlia de Ronçana</w:t>
            </w:r>
          </w:p>
        </w:tc>
        <w:tc>
          <w:tcPr>
            <w:tcW w:w="1418" w:type="dxa"/>
            <w:tcBorders>
              <w:top w:val="nil"/>
              <w:left w:val="nil"/>
              <w:bottom w:val="single" w:sz="4" w:space="0" w:color="auto"/>
              <w:right w:val="single" w:sz="4" w:space="0" w:color="auto"/>
            </w:tcBorders>
            <w:shd w:val="clear" w:color="000000" w:fill="FFFFFF"/>
            <w:vAlign w:val="center"/>
            <w:hideMark/>
          </w:tcPr>
          <w:p w14:paraId="613EAEAF" w14:textId="77777777" w:rsidR="008C2D6A" w:rsidRPr="00EC0516" w:rsidRDefault="008C2D6A" w:rsidP="00C8726A">
            <w:pPr>
              <w:suppressAutoHyphens w:val="0"/>
              <w:jc w:val="center"/>
              <w:rPr>
                <w:color w:val="000000"/>
                <w:szCs w:val="22"/>
              </w:rPr>
            </w:pPr>
            <w:r w:rsidRPr="00EC0516">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3CC067FC"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C62046A"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750367E"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B474D65"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8C2D6A" w:rsidRPr="00EC0516" w14:paraId="1470612D" w14:textId="77777777" w:rsidTr="00F02C3E">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450660B" w14:textId="77777777" w:rsidR="008C2D6A" w:rsidRPr="00EC0516" w:rsidRDefault="008C2D6A" w:rsidP="00C8726A">
            <w:pPr>
              <w:suppressAutoHyphens w:val="0"/>
              <w:jc w:val="left"/>
              <w:rPr>
                <w:color w:val="000000"/>
                <w:szCs w:val="22"/>
              </w:rPr>
            </w:pPr>
            <w:r w:rsidRPr="00EC0516">
              <w:rPr>
                <w:color w:val="000000"/>
                <w:szCs w:val="22"/>
              </w:rPr>
              <w:t>Montmeló</w:t>
            </w:r>
          </w:p>
        </w:tc>
        <w:tc>
          <w:tcPr>
            <w:tcW w:w="1418" w:type="dxa"/>
            <w:tcBorders>
              <w:top w:val="nil"/>
              <w:left w:val="nil"/>
              <w:bottom w:val="single" w:sz="4" w:space="0" w:color="auto"/>
              <w:right w:val="single" w:sz="4" w:space="0" w:color="auto"/>
            </w:tcBorders>
            <w:shd w:val="clear" w:color="000000" w:fill="FFFFFF"/>
            <w:vAlign w:val="center"/>
            <w:hideMark/>
          </w:tcPr>
          <w:p w14:paraId="1B677290" w14:textId="77777777" w:rsidR="008C2D6A" w:rsidRPr="00EC0516" w:rsidRDefault="008C2D6A" w:rsidP="00C8726A">
            <w:pPr>
              <w:suppressAutoHyphens w:val="0"/>
              <w:jc w:val="center"/>
              <w:rPr>
                <w:color w:val="000000"/>
                <w:szCs w:val="22"/>
              </w:rPr>
            </w:pPr>
            <w:r w:rsidRPr="00EC0516">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6AA2CB7D"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26557B3"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4E226FA"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2FDFA18" w14:textId="77777777" w:rsidR="008C2D6A" w:rsidRPr="00EC0516" w:rsidRDefault="008C2D6A" w:rsidP="00C8726A">
            <w:pPr>
              <w:suppressAutoHyphens w:val="0"/>
              <w:jc w:val="left"/>
              <w:rPr>
                <w:rFonts w:ascii="Aptos Narrow" w:hAnsi="Aptos Narrow" w:cs="Times New Roman"/>
                <w:color w:val="000000"/>
                <w:szCs w:val="22"/>
              </w:rPr>
            </w:pPr>
            <w:r w:rsidRPr="00EC0516">
              <w:rPr>
                <w:rFonts w:ascii="Aptos Narrow" w:hAnsi="Aptos Narrow" w:cs="Times New Roman"/>
                <w:color w:val="000000"/>
                <w:szCs w:val="22"/>
              </w:rPr>
              <w:t> </w:t>
            </w:r>
          </w:p>
        </w:tc>
      </w:tr>
      <w:tr w:rsidR="008C2D6A" w:rsidRPr="00EC0516" w14:paraId="6FBCF93E" w14:textId="77777777" w:rsidTr="00F02C3E">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364CA648" w14:textId="77777777" w:rsidR="008C2D6A" w:rsidRPr="00EC0516" w:rsidRDefault="008C2D6A" w:rsidP="00C8726A">
            <w:pPr>
              <w:suppressAutoHyphens w:val="0"/>
              <w:rPr>
                <w:b/>
                <w:bCs/>
                <w:color w:val="000000"/>
                <w:szCs w:val="22"/>
              </w:rPr>
            </w:pPr>
            <w:r w:rsidRPr="00EC0516">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3593F511" w14:textId="77777777" w:rsidR="008C2D6A" w:rsidRPr="00EC0516" w:rsidRDefault="008C2D6A" w:rsidP="00C8726A">
            <w:pPr>
              <w:suppressAutoHyphens w:val="0"/>
              <w:jc w:val="center"/>
              <w:rPr>
                <w:color w:val="000000"/>
                <w:szCs w:val="22"/>
              </w:rPr>
            </w:pPr>
            <w:r w:rsidRPr="00EC0516">
              <w:rPr>
                <w:color w:val="000000"/>
                <w:szCs w:val="22"/>
              </w:rPr>
              <w:t>65.650,00 €</w:t>
            </w:r>
          </w:p>
        </w:tc>
        <w:tc>
          <w:tcPr>
            <w:tcW w:w="1134" w:type="dxa"/>
            <w:tcBorders>
              <w:top w:val="nil"/>
              <w:left w:val="nil"/>
              <w:bottom w:val="single" w:sz="4" w:space="0" w:color="auto"/>
              <w:right w:val="single" w:sz="4" w:space="0" w:color="auto"/>
            </w:tcBorders>
            <w:vAlign w:val="center"/>
            <w:hideMark/>
          </w:tcPr>
          <w:p w14:paraId="082D7003" w14:textId="77777777" w:rsidR="008C2D6A" w:rsidRPr="00EC0516" w:rsidRDefault="008C2D6A" w:rsidP="00C8726A">
            <w:pPr>
              <w:suppressAutoHyphens w:val="0"/>
              <w:rPr>
                <w:color w:val="000000"/>
                <w:szCs w:val="22"/>
              </w:rPr>
            </w:pPr>
            <w:r w:rsidRPr="00EC0516">
              <w:rPr>
                <w:color w:val="000000"/>
                <w:szCs w:val="22"/>
              </w:rPr>
              <w:t> </w:t>
            </w:r>
          </w:p>
        </w:tc>
        <w:tc>
          <w:tcPr>
            <w:tcW w:w="992" w:type="dxa"/>
            <w:tcBorders>
              <w:top w:val="nil"/>
              <w:left w:val="nil"/>
              <w:bottom w:val="single" w:sz="4" w:space="0" w:color="auto"/>
              <w:right w:val="single" w:sz="4" w:space="0" w:color="auto"/>
            </w:tcBorders>
            <w:vAlign w:val="center"/>
            <w:hideMark/>
          </w:tcPr>
          <w:p w14:paraId="522EC69B" w14:textId="77777777" w:rsidR="008C2D6A" w:rsidRPr="00EC0516" w:rsidRDefault="008C2D6A" w:rsidP="00C8726A">
            <w:pPr>
              <w:suppressAutoHyphens w:val="0"/>
              <w:jc w:val="center"/>
              <w:rPr>
                <w:color w:val="000000"/>
                <w:szCs w:val="22"/>
              </w:rPr>
            </w:pPr>
            <w:r w:rsidRPr="00EC0516">
              <w:rPr>
                <w:color w:val="000000"/>
                <w:szCs w:val="22"/>
              </w:rPr>
              <w:t> </w:t>
            </w:r>
          </w:p>
        </w:tc>
        <w:tc>
          <w:tcPr>
            <w:tcW w:w="1134" w:type="dxa"/>
            <w:tcBorders>
              <w:top w:val="nil"/>
              <w:left w:val="nil"/>
              <w:bottom w:val="single" w:sz="4" w:space="0" w:color="auto"/>
              <w:right w:val="single" w:sz="4" w:space="0" w:color="auto"/>
            </w:tcBorders>
            <w:vAlign w:val="center"/>
            <w:hideMark/>
          </w:tcPr>
          <w:p w14:paraId="678605E4" w14:textId="77777777" w:rsidR="008C2D6A" w:rsidRPr="00EC0516" w:rsidRDefault="008C2D6A" w:rsidP="00C8726A">
            <w:pPr>
              <w:suppressAutoHyphens w:val="0"/>
              <w:jc w:val="center"/>
              <w:rPr>
                <w:color w:val="000000"/>
                <w:szCs w:val="22"/>
              </w:rPr>
            </w:pPr>
            <w:r w:rsidRPr="00EC0516">
              <w:rPr>
                <w:color w:val="000000"/>
                <w:szCs w:val="22"/>
              </w:rPr>
              <w:t> </w:t>
            </w:r>
          </w:p>
        </w:tc>
        <w:tc>
          <w:tcPr>
            <w:tcW w:w="1276" w:type="dxa"/>
            <w:tcBorders>
              <w:top w:val="nil"/>
              <w:left w:val="nil"/>
              <w:bottom w:val="single" w:sz="4" w:space="0" w:color="auto"/>
              <w:right w:val="single" w:sz="4" w:space="0" w:color="auto"/>
            </w:tcBorders>
            <w:vAlign w:val="center"/>
            <w:hideMark/>
          </w:tcPr>
          <w:p w14:paraId="1B9CF703" w14:textId="77777777" w:rsidR="008C2D6A" w:rsidRPr="00EC0516" w:rsidRDefault="008C2D6A" w:rsidP="00C8726A">
            <w:pPr>
              <w:suppressAutoHyphens w:val="0"/>
              <w:jc w:val="center"/>
              <w:rPr>
                <w:color w:val="000000"/>
                <w:szCs w:val="22"/>
              </w:rPr>
            </w:pPr>
            <w:r w:rsidRPr="00EC0516">
              <w:rPr>
                <w:color w:val="000000"/>
                <w:szCs w:val="22"/>
              </w:rPr>
              <w:t> </w:t>
            </w:r>
          </w:p>
        </w:tc>
      </w:tr>
    </w:tbl>
    <w:p w14:paraId="3FB2A07B" w14:textId="77777777" w:rsidR="008C2D6A" w:rsidRPr="00AA0C64" w:rsidRDefault="008C2D6A" w:rsidP="008C2D6A">
      <w:pPr>
        <w:suppressAutoHyphens w:val="0"/>
        <w:rPr>
          <w:b/>
          <w:noProof/>
          <w:szCs w:val="22"/>
          <w:highlight w:val="yellow"/>
          <w:lang w:eastAsia="es-ES"/>
        </w:rPr>
      </w:pPr>
    </w:p>
    <w:p w14:paraId="42C36A52" w14:textId="77777777" w:rsidR="008C2D6A" w:rsidRPr="00AA0C64" w:rsidRDefault="008C2D6A" w:rsidP="008C2D6A">
      <w:pPr>
        <w:suppressAutoHyphens w:val="0"/>
        <w:rPr>
          <w:b/>
          <w:noProof/>
          <w:szCs w:val="22"/>
          <w:highlight w:val="yellow"/>
          <w:lang w:eastAsia="es-ES"/>
        </w:rPr>
      </w:pPr>
    </w:p>
    <w:p w14:paraId="5DD2AB3F" w14:textId="77777777" w:rsidR="008C2D6A" w:rsidRPr="008606C1" w:rsidRDefault="008C2D6A" w:rsidP="008C2D6A">
      <w:pPr>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76007975" w14:textId="77777777" w:rsidR="008C2D6A" w:rsidRPr="008606C1" w:rsidRDefault="008C2D6A" w:rsidP="008C2D6A">
      <w:pPr>
        <w:pStyle w:val="Pargrafdellista"/>
        <w:suppressAutoHyphens w:val="0"/>
        <w:ind w:left="1146"/>
        <w:rPr>
          <w:b/>
          <w:noProof/>
          <w:szCs w:val="22"/>
          <w:lang w:eastAsia="es-ES"/>
        </w:rPr>
      </w:pPr>
      <w:r w:rsidRPr="008606C1">
        <w:rPr>
          <w:b/>
          <w:noProof/>
          <w:szCs w:val="22"/>
          <w:lang w:eastAsia="es-ES"/>
        </w:rPr>
        <w:t xml:space="preserve"> </w:t>
      </w:r>
    </w:p>
    <w:p w14:paraId="0B407B16" w14:textId="77777777" w:rsidR="008C2D6A" w:rsidRPr="008606C1" w:rsidRDefault="008C2D6A" w:rsidP="00F02C3E">
      <w:pPr>
        <w:keepNext/>
        <w:keepLines/>
        <w:widowControl w:val="0"/>
        <w:suppressAutoHyphens w:val="0"/>
        <w:ind w:left="786"/>
        <w:rPr>
          <w:color w:val="000000"/>
          <w:szCs w:val="22"/>
        </w:rPr>
      </w:pPr>
      <w:r w:rsidRPr="008606C1">
        <w:rPr>
          <w:b/>
          <w:noProof/>
          <w:szCs w:val="22"/>
          <w:lang w:eastAsia="es-ES"/>
        </w:rPr>
        <w:lastRenderedPageBreak/>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43BEBEF4" w14:textId="77777777" w:rsidR="008C2D6A" w:rsidRPr="008606C1" w:rsidRDefault="008C2D6A" w:rsidP="00F02C3E">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62751983" w14:textId="77777777" w:rsidTr="00F02C3E">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7B066D1" w14:textId="77777777" w:rsidR="008C2D6A" w:rsidRPr="008606C1" w:rsidRDefault="008C2D6A" w:rsidP="00F02C3E">
            <w:pPr>
              <w:keepNext/>
              <w:keepLines/>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565210B" w14:textId="77777777" w:rsidR="008C2D6A" w:rsidRPr="008606C1" w:rsidRDefault="008C2D6A" w:rsidP="00F02C3E">
            <w:pPr>
              <w:keepNext/>
              <w:keepLines/>
              <w:widowControl w:val="0"/>
              <w:suppressAutoHyphens w:val="0"/>
              <w:rPr>
                <w:b/>
                <w:bCs/>
                <w:szCs w:val="22"/>
              </w:rPr>
            </w:pPr>
            <w:r w:rsidRPr="008606C1">
              <w:rPr>
                <w:b/>
                <w:bCs/>
                <w:szCs w:val="22"/>
              </w:rPr>
              <w:t>Indique número de DUPROCIM elaborados</w:t>
            </w:r>
          </w:p>
          <w:p w14:paraId="63B1508D" w14:textId="77777777" w:rsidR="008C2D6A" w:rsidRPr="008606C1" w:rsidRDefault="008C2D6A" w:rsidP="00F02C3E">
            <w:pPr>
              <w:keepNext/>
              <w:keepLines/>
              <w:widowControl w:val="0"/>
              <w:suppressAutoHyphens w:val="0"/>
              <w:rPr>
                <w:b/>
                <w:bCs/>
                <w:szCs w:val="22"/>
              </w:rPr>
            </w:pPr>
          </w:p>
          <w:p w14:paraId="246C1BD9" w14:textId="77777777" w:rsidR="008C2D6A" w:rsidRPr="008606C1" w:rsidRDefault="008C2D6A" w:rsidP="00F02C3E">
            <w:pPr>
              <w:keepNext/>
              <w:keepLines/>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73EE547E" w14:textId="77777777" w:rsidTr="00F02C3E">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4160B3F2" w14:textId="77777777" w:rsidR="008C2D6A" w:rsidRPr="008606C1" w:rsidRDefault="008C2D6A" w:rsidP="00C8726A">
            <w:pPr>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35E42055"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BB9396B" w14:textId="77777777" w:rsidR="008C2D6A" w:rsidRPr="008606C1" w:rsidRDefault="008C2D6A" w:rsidP="00C8726A">
            <w:pPr>
              <w:suppressAutoHyphens w:val="0"/>
              <w:rPr>
                <w:szCs w:val="22"/>
              </w:rPr>
            </w:pPr>
          </w:p>
          <w:p w14:paraId="5BDC7DDC" w14:textId="77777777" w:rsidR="008C2D6A" w:rsidRPr="008606C1" w:rsidRDefault="008C2D6A" w:rsidP="00C8726A">
            <w:pPr>
              <w:ind w:left="128" w:right="68"/>
              <w:rPr>
                <w:szCs w:val="22"/>
              </w:rPr>
            </w:pPr>
            <w:r w:rsidRPr="008606C1">
              <w:rPr>
                <w:szCs w:val="22"/>
              </w:rPr>
              <w:t>Participación en la elaboración ___(indicar número de trabajos) DUPROCIM homologados o aprobados por el Pleno municipal.</w:t>
            </w:r>
          </w:p>
          <w:p w14:paraId="34D53F68" w14:textId="77777777" w:rsidR="008C2D6A" w:rsidRPr="008606C1" w:rsidRDefault="008C2D6A" w:rsidP="00C8726A">
            <w:pPr>
              <w:suppressAutoHyphens w:val="0"/>
              <w:rPr>
                <w:sz w:val="28"/>
                <w:szCs w:val="28"/>
              </w:rPr>
            </w:pPr>
          </w:p>
        </w:tc>
      </w:tr>
    </w:tbl>
    <w:p w14:paraId="192C4C34" w14:textId="77777777" w:rsidR="008C2D6A" w:rsidRPr="008606C1" w:rsidRDefault="008C2D6A" w:rsidP="008C2D6A">
      <w:pPr>
        <w:suppressAutoHyphens w:val="0"/>
        <w:rPr>
          <w:szCs w:val="22"/>
        </w:rPr>
      </w:pPr>
    </w:p>
    <w:p w14:paraId="5374260E" w14:textId="77777777" w:rsidR="008C2D6A" w:rsidRPr="008606C1" w:rsidRDefault="008C2D6A" w:rsidP="008C2D6A">
      <w:pPr>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29E4C5A6" w14:textId="77777777" w:rsidR="008C2D6A" w:rsidRPr="008606C1" w:rsidRDefault="008C2D6A" w:rsidP="008C2D6A">
      <w:pPr>
        <w:suppressAutoHyphens w:val="0"/>
        <w:rPr>
          <w:szCs w:val="22"/>
        </w:rPr>
      </w:pPr>
    </w:p>
    <w:p w14:paraId="487F2D9F" w14:textId="77777777" w:rsidR="008C2D6A" w:rsidRPr="008606C1" w:rsidRDefault="008C2D6A" w:rsidP="008C2D6A">
      <w:pPr>
        <w:suppressAutoHyphens w:val="0"/>
        <w:ind w:left="709"/>
        <w:rPr>
          <w:bCs/>
          <w:sz w:val="20"/>
        </w:rPr>
      </w:pPr>
      <w:r w:rsidRPr="008606C1">
        <w:rPr>
          <w:b/>
          <w:sz w:val="20"/>
        </w:rPr>
        <w:t>Nota</w:t>
      </w:r>
      <w:r w:rsidRPr="008606C1">
        <w:rPr>
          <w:bCs/>
          <w:sz w:val="20"/>
        </w:rPr>
        <w:t>: al tratarse de una mejora de la experiencia por encima de la mínima exigida, no se podrá incluir en esta declaración el trabajo que sirve para acreditar la experiencia mínima del director del equipo de trabajo de la cláusula 1.10 PCAP.</w:t>
      </w:r>
    </w:p>
    <w:p w14:paraId="52060F11" w14:textId="77777777" w:rsidR="008C2D6A" w:rsidRPr="008606C1" w:rsidRDefault="008C2D6A" w:rsidP="008C2D6A">
      <w:pPr>
        <w:suppressAutoHyphens w:val="0"/>
        <w:ind w:left="709"/>
        <w:rPr>
          <w:bCs/>
          <w:szCs w:val="22"/>
        </w:rPr>
      </w:pPr>
    </w:p>
    <w:p w14:paraId="4D7CE501" w14:textId="77777777" w:rsidR="008C2D6A" w:rsidRPr="008606C1" w:rsidRDefault="008C2D6A" w:rsidP="008C2D6A">
      <w:pPr>
        <w:suppressAutoHyphens w:val="0"/>
        <w:ind w:left="709"/>
        <w:rPr>
          <w:b/>
          <w:noProof/>
          <w:szCs w:val="22"/>
          <w:lang w:eastAsia="es-ES"/>
        </w:rPr>
      </w:pPr>
    </w:p>
    <w:p w14:paraId="4B6A2B6F" w14:textId="77777777" w:rsidR="008C2D6A" w:rsidRPr="00F02C3E" w:rsidRDefault="008C2D6A" w:rsidP="008C2D6A">
      <w:pPr>
        <w:suppressAutoHyphens w:val="0"/>
        <w:ind w:left="709"/>
        <w:rPr>
          <w:b/>
          <w:noProof/>
          <w:szCs w:val="22"/>
          <w:lang w:eastAsia="es-ES"/>
        </w:rPr>
      </w:pPr>
      <w:r w:rsidRPr="008606C1">
        <w:rPr>
          <w:b/>
          <w:noProof/>
          <w:szCs w:val="22"/>
          <w:lang w:eastAsia="es-ES"/>
        </w:rPr>
        <w:t xml:space="preserve">2.2) Experiencia adicional del director/a del equipo técnico por encima del mínimo exigido en la cláusula 1.10 PCAP, </w:t>
      </w:r>
      <w:r w:rsidRPr="008606C1">
        <w:rPr>
          <w:b/>
          <w:szCs w:val="22"/>
        </w:rPr>
        <w:t xml:space="preserve">en implantación de </w:t>
      </w:r>
      <w:r w:rsidRPr="00F02C3E">
        <w:rPr>
          <w:b/>
          <w:szCs w:val="22"/>
        </w:rPr>
        <w:t>DUPROCIM</w:t>
      </w:r>
      <w:r w:rsidRPr="00F02C3E">
        <w:rPr>
          <w:b/>
          <w:noProof/>
          <w:szCs w:val="22"/>
          <w:lang w:eastAsia="es-ES"/>
        </w:rPr>
        <w:t xml:space="preserve">.  </w:t>
      </w:r>
    </w:p>
    <w:p w14:paraId="43111385" w14:textId="77777777" w:rsidR="008C2D6A" w:rsidRPr="00F02C3E" w:rsidRDefault="008C2D6A" w:rsidP="008C2D6A">
      <w:pPr>
        <w:suppressAutoHyphens w:val="0"/>
        <w:ind w:left="709"/>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F02C3E" w:rsidRPr="00F02C3E" w14:paraId="4DAA16A5"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126B920" w14:textId="77777777" w:rsidR="008C2D6A" w:rsidRPr="00F02C3E" w:rsidRDefault="008C2D6A" w:rsidP="00C8726A">
            <w:pPr>
              <w:suppressAutoHyphens w:val="0"/>
              <w:rPr>
                <w:b/>
                <w:bCs/>
                <w:szCs w:val="22"/>
              </w:rPr>
            </w:pPr>
            <w:r w:rsidRPr="00F02C3E">
              <w:rPr>
                <w:b/>
                <w:bCs/>
                <w:szCs w:val="22"/>
              </w:rPr>
              <w:t>Experiencia</w:t>
            </w:r>
            <w:r w:rsidRPr="00F02C3E">
              <w:rPr>
                <w:b/>
                <w:szCs w:val="22"/>
              </w:rPr>
              <w:t xml:space="preserve"> </w:t>
            </w:r>
            <w:r w:rsidRPr="00F02C3E">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598B201" w14:textId="77777777" w:rsidR="008C2D6A" w:rsidRPr="00F02C3E" w:rsidRDefault="008C2D6A" w:rsidP="00C8726A">
            <w:pPr>
              <w:suppressAutoHyphens w:val="0"/>
              <w:rPr>
                <w:b/>
                <w:bCs/>
                <w:szCs w:val="22"/>
              </w:rPr>
            </w:pPr>
            <w:r w:rsidRPr="00F02C3E">
              <w:rPr>
                <w:b/>
                <w:bCs/>
                <w:szCs w:val="22"/>
              </w:rPr>
              <w:t>Indique número de DUPROCIM implantados</w:t>
            </w:r>
          </w:p>
          <w:p w14:paraId="0DF19EBE" w14:textId="77777777" w:rsidR="008C2D6A" w:rsidRPr="00F02C3E" w:rsidRDefault="008C2D6A" w:rsidP="00C8726A">
            <w:pPr>
              <w:suppressAutoHyphens w:val="0"/>
              <w:rPr>
                <w:b/>
                <w:bCs/>
                <w:szCs w:val="22"/>
              </w:rPr>
            </w:pPr>
          </w:p>
          <w:p w14:paraId="09639DD1" w14:textId="77777777" w:rsidR="008C2D6A" w:rsidRPr="00F02C3E" w:rsidRDefault="008C2D6A" w:rsidP="00C8726A">
            <w:pPr>
              <w:suppressAutoHyphens w:val="0"/>
              <w:rPr>
                <w:b/>
                <w:bCs/>
                <w:szCs w:val="22"/>
              </w:rPr>
            </w:pPr>
            <w:r w:rsidRPr="00F02C3E">
              <w:rPr>
                <w:b/>
                <w:bCs/>
                <w:szCs w:val="22"/>
              </w:rPr>
              <w:t>(número de DUPROCIM que ha implantado, en los últimos 5 años, hasta un máximo de 5)</w:t>
            </w:r>
          </w:p>
        </w:tc>
      </w:tr>
      <w:tr w:rsidR="00F02C3E" w:rsidRPr="00F02C3E" w14:paraId="61477D95"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113388DE" w14:textId="77777777" w:rsidR="008C2D6A" w:rsidRPr="00F02C3E" w:rsidRDefault="008C2D6A" w:rsidP="00C8726A">
            <w:pPr>
              <w:suppressAutoHyphens w:val="0"/>
              <w:rPr>
                <w:szCs w:val="22"/>
              </w:rPr>
            </w:pPr>
            <w:r w:rsidRPr="00F02C3E">
              <w:rPr>
                <w:szCs w:val="22"/>
              </w:rPr>
              <w:t>Implantación por parte de la dirección del equipo técnico de DUPROCIM, en los últimos cinco (5) años, que se computarán hasta la fecha de finalización del plazo de presentación de ofertas.</w:t>
            </w:r>
          </w:p>
          <w:p w14:paraId="011666B9" w14:textId="77777777" w:rsidR="008C2D6A" w:rsidRPr="00F02C3E"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36F71EA" w14:textId="77777777" w:rsidR="008C2D6A" w:rsidRPr="00F02C3E" w:rsidRDefault="008C2D6A" w:rsidP="00C8726A">
            <w:pPr>
              <w:suppressAutoHyphens w:val="0"/>
              <w:rPr>
                <w:szCs w:val="22"/>
              </w:rPr>
            </w:pPr>
          </w:p>
          <w:p w14:paraId="75720C60" w14:textId="77777777" w:rsidR="008C2D6A" w:rsidRPr="00F02C3E" w:rsidRDefault="008C2D6A" w:rsidP="00C8726A">
            <w:pPr>
              <w:ind w:left="128" w:right="68"/>
              <w:rPr>
                <w:szCs w:val="22"/>
              </w:rPr>
            </w:pPr>
            <w:r w:rsidRPr="00F02C3E">
              <w:rPr>
                <w:szCs w:val="22"/>
              </w:rPr>
              <w:t>Participación en la implantación de ___(indicar número de trabajos) DUPROCIM.</w:t>
            </w:r>
          </w:p>
          <w:p w14:paraId="3351B989" w14:textId="77777777" w:rsidR="008C2D6A" w:rsidRPr="00F02C3E" w:rsidRDefault="008C2D6A" w:rsidP="00C8726A">
            <w:pPr>
              <w:suppressAutoHyphens w:val="0"/>
              <w:rPr>
                <w:sz w:val="28"/>
                <w:szCs w:val="28"/>
              </w:rPr>
            </w:pPr>
          </w:p>
        </w:tc>
      </w:tr>
    </w:tbl>
    <w:p w14:paraId="0EA99B8B" w14:textId="77777777" w:rsidR="008C2D6A" w:rsidRPr="00F02C3E" w:rsidRDefault="008C2D6A" w:rsidP="008C2D6A">
      <w:pPr>
        <w:suppressAutoHyphens w:val="0"/>
        <w:rPr>
          <w:szCs w:val="22"/>
        </w:rPr>
      </w:pPr>
    </w:p>
    <w:p w14:paraId="1BC0D1E1" w14:textId="77777777" w:rsidR="008C2D6A" w:rsidRPr="008606C1" w:rsidRDefault="008C2D6A" w:rsidP="008C2D6A">
      <w:pPr>
        <w:suppressAutoHyphens w:val="0"/>
        <w:rPr>
          <w:szCs w:val="22"/>
        </w:rPr>
      </w:pPr>
    </w:p>
    <w:p w14:paraId="4F4068EC" w14:textId="77777777" w:rsidR="008C2D6A" w:rsidRPr="008606C1" w:rsidRDefault="008C2D6A" w:rsidP="008C2D6A">
      <w:pPr>
        <w:suppressAutoHyphens w:val="0"/>
        <w:ind w:left="1134"/>
        <w:rPr>
          <w:szCs w:val="22"/>
        </w:rPr>
      </w:pPr>
    </w:p>
    <w:p w14:paraId="75060ACF"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lastRenderedPageBreak/>
        <w:t>2.3) Formación del equipo técnico mínimo exigido</w:t>
      </w:r>
    </w:p>
    <w:p w14:paraId="03D9A8AE" w14:textId="77777777" w:rsidR="008C2D6A" w:rsidRPr="008606C1" w:rsidRDefault="008C2D6A" w:rsidP="008C2D6A">
      <w:pPr>
        <w:suppressAutoHyphens w:val="0"/>
        <w:rPr>
          <w:b/>
          <w:noProof/>
          <w:szCs w:val="22"/>
          <w:lang w:eastAsia="es-ES"/>
        </w:rPr>
      </w:pPr>
    </w:p>
    <w:p w14:paraId="5028C9E4"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47D60FE3" w14:textId="77777777" w:rsidR="008C2D6A" w:rsidRPr="008606C1" w:rsidRDefault="008C2D6A" w:rsidP="008C2D6A">
      <w:pPr>
        <w:suppressAutoHyphens w:val="0"/>
        <w:ind w:left="426"/>
        <w:rPr>
          <w:strike/>
          <w:szCs w:val="22"/>
          <w:lang w:eastAsia="es-ES"/>
        </w:rPr>
      </w:pPr>
    </w:p>
    <w:p w14:paraId="7A2C4C0E"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106EB810"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029804C6" w14:textId="77777777" w:rsidR="008C2D6A" w:rsidRPr="008606C1" w:rsidRDefault="008C2D6A" w:rsidP="008C2D6A">
      <w:pPr>
        <w:ind w:left="142"/>
        <w:rPr>
          <w:sz w:val="20"/>
          <w:lang w:eastAsia="zh-CN"/>
        </w:rPr>
      </w:pPr>
    </w:p>
    <w:p w14:paraId="1CFBD3EF"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03FE2D8E"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69D19E9E"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49264DC4"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5D824659" w14:textId="77777777" w:rsidR="008C2D6A" w:rsidRPr="008606C1" w:rsidRDefault="008C2D6A" w:rsidP="00C8726A">
            <w:pPr>
              <w:suppressAutoHyphens w:val="0"/>
            </w:pPr>
            <w:r w:rsidRPr="008606C1">
              <w:rPr>
                <w:b/>
                <w:bCs/>
                <w:szCs w:val="22"/>
              </w:rPr>
              <w:t>Indicar si se ofrece/no ofrece estas mejoras</w:t>
            </w:r>
          </w:p>
        </w:tc>
      </w:tr>
      <w:tr w:rsidR="008C2D6A" w:rsidRPr="00DB59AE" w14:paraId="3BCDC109"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29BF0EE2" w14:textId="77777777" w:rsidR="008C2D6A" w:rsidRPr="008606C1" w:rsidRDefault="008C2D6A" w:rsidP="00C8726A">
            <w:pPr>
              <w:suppressAutoHyphens w:val="0"/>
              <w:rPr>
                <w:szCs w:val="22"/>
              </w:rPr>
            </w:pPr>
          </w:p>
          <w:p w14:paraId="21AAB4C4"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CE593AD" w14:textId="77777777" w:rsidR="008C2D6A" w:rsidRPr="008606C1" w:rsidRDefault="008C2D6A" w:rsidP="00C8726A">
            <w:pPr>
              <w:ind w:left="128" w:right="68"/>
              <w:rPr>
                <w:szCs w:val="22"/>
              </w:rPr>
            </w:pPr>
          </w:p>
          <w:p w14:paraId="7E5F30D5" w14:textId="77777777" w:rsidR="008C2D6A" w:rsidRPr="008606C1" w:rsidRDefault="008C2D6A" w:rsidP="00C8726A">
            <w:pPr>
              <w:ind w:left="540" w:right="68"/>
              <w:rPr>
                <w:sz w:val="28"/>
                <w:szCs w:val="28"/>
              </w:rPr>
            </w:pPr>
          </w:p>
          <w:p w14:paraId="24E1452E" w14:textId="77777777" w:rsidR="008C2D6A" w:rsidRPr="008606C1" w:rsidRDefault="008C2D6A" w:rsidP="00C8726A">
            <w:pPr>
              <w:rPr>
                <w:szCs w:val="22"/>
              </w:rPr>
            </w:pPr>
            <w:r>
              <w:rPr>
                <w:szCs w:val="22"/>
              </w:rPr>
              <w:t xml:space="preserve">                     </w:t>
            </w:r>
            <w:r w:rsidRPr="008606C1">
              <w:rPr>
                <w:szCs w:val="22"/>
              </w:rPr>
              <w:t xml:space="preserve">SI </w:t>
            </w:r>
            <w:r>
              <w:rPr>
                <w:szCs w:val="22"/>
              </w:rPr>
              <w:t xml:space="preserve">   </w:t>
            </w:r>
            <w:r w:rsidRPr="008606C1">
              <w:rPr>
                <w:szCs w:val="22"/>
              </w:rPr>
              <w:t>NO</w:t>
            </w:r>
          </w:p>
          <w:p w14:paraId="7127BB77" w14:textId="77777777" w:rsidR="008C2D6A" w:rsidRPr="00DB4A13" w:rsidRDefault="008C2D6A" w:rsidP="00C8726A">
            <w:pPr>
              <w:spacing w:line="120" w:lineRule="auto"/>
              <w:rPr>
                <w:sz w:val="56"/>
                <w:szCs w:val="56"/>
              </w:rPr>
            </w:pPr>
            <w:r>
              <w:rPr>
                <w:sz w:val="56"/>
                <w:szCs w:val="56"/>
              </w:rPr>
              <w:t xml:space="preserve">        </w:t>
            </w:r>
            <w:r w:rsidRPr="008606C1">
              <w:rPr>
                <w:sz w:val="56"/>
                <w:szCs w:val="56"/>
              </w:rPr>
              <w:t>□ □</w:t>
            </w:r>
          </w:p>
          <w:p w14:paraId="1C4FC88E" w14:textId="77777777" w:rsidR="008C2D6A" w:rsidRPr="00DB4A13" w:rsidRDefault="008C2D6A" w:rsidP="00C8726A">
            <w:pPr>
              <w:ind w:left="540" w:right="68"/>
              <w:rPr>
                <w:sz w:val="28"/>
                <w:szCs w:val="28"/>
              </w:rPr>
            </w:pPr>
          </w:p>
        </w:tc>
      </w:tr>
    </w:tbl>
    <w:p w14:paraId="5F733AC1" w14:textId="77777777" w:rsidR="008C2D6A" w:rsidRDefault="008C2D6A" w:rsidP="008C2D6A">
      <w:pPr>
        <w:suppressAutoHyphens w:val="0"/>
        <w:rPr>
          <w:noProof/>
          <w:szCs w:val="22"/>
          <w:highlight w:val="cyan"/>
          <w:lang w:eastAsia="es-ES"/>
        </w:rPr>
      </w:pPr>
    </w:p>
    <w:p w14:paraId="6B2689BB" w14:textId="77777777" w:rsidR="008C2D6A" w:rsidRPr="00DB59AE"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40F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07D7"/>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2C3E"/>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1E55"/>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742</Words>
  <Characters>4231</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4964</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