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564A05D4" w14:textId="77777777" w:rsidR="008C2D6A" w:rsidRDefault="008C2D6A" w:rsidP="008C2D6A">
      <w:pPr>
        <w:suppressAutoHyphens w:val="0"/>
        <w:rPr>
          <w:noProof/>
          <w:szCs w:val="22"/>
          <w:highlight w:val="cyan"/>
          <w:lang w:eastAsia="es-ES"/>
        </w:rPr>
      </w:pPr>
    </w:p>
    <w:p w14:paraId="70CE6B22" w14:textId="77777777" w:rsidR="008C2D6A" w:rsidRPr="000C376F"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0C376F">
        <w:rPr>
          <w:noProof/>
          <w:szCs w:val="22"/>
          <w:lang w:eastAsia="es-ES"/>
        </w:rPr>
        <w:t xml:space="preserve">Lote núm. </w:t>
      </w:r>
      <w:r w:rsidRPr="000C376F">
        <w:rPr>
          <w:noProof/>
          <w:szCs w:val="22"/>
          <w:lang w:eastAsia="es-ES"/>
        </w:rPr>
        <w:tab/>
      </w:r>
      <w:r w:rsidRPr="000C376F">
        <w:rPr>
          <w:b/>
          <w:noProof/>
          <w:szCs w:val="22"/>
          <w:lang w:eastAsia="es-ES"/>
        </w:rPr>
        <w:t>15</w:t>
      </w:r>
    </w:p>
    <w:p w14:paraId="39F0F562" w14:textId="77777777" w:rsidR="008C2D6A" w:rsidRPr="000C376F"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6C027828" w14:textId="77777777" w:rsidR="008C2D6A" w:rsidRPr="000C376F"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0C376F">
        <w:rPr>
          <w:b/>
          <w:color w:val="000000"/>
        </w:rPr>
        <w:t xml:space="preserve">REVISIÓN + IMPLANTACIÓN BÁSICA O SOLO IMPLANTACIÓN BÁSICA DEL DUPROCIM DE LOS MUNICIPIOS DE BIGUES </w:t>
      </w:r>
      <w:r>
        <w:rPr>
          <w:b/>
          <w:color w:val="000000"/>
        </w:rPr>
        <w:t>Y</w:t>
      </w:r>
      <w:r w:rsidRPr="000C376F">
        <w:rPr>
          <w:b/>
          <w:color w:val="000000"/>
        </w:rPr>
        <w:t xml:space="preserve"> RIELLS DEL FAI, FOGARS DE MONTCLÚS, LA LLAGOSTA, SANT ANTONI DE VILAMAJOR, SANTA MARIA DE PALAUTORDERA, MONTSENY, CAMPINS, CÀNOVES </w:t>
      </w:r>
      <w:r>
        <w:rPr>
          <w:b/>
          <w:color w:val="000000"/>
        </w:rPr>
        <w:t>Y</w:t>
      </w:r>
      <w:r w:rsidRPr="000C376F">
        <w:rPr>
          <w:b/>
          <w:color w:val="000000"/>
        </w:rPr>
        <w:t xml:space="preserve"> SAMALÚS, LLIÇÀ DE VALL </w:t>
      </w:r>
      <w:r>
        <w:rPr>
          <w:b/>
          <w:color w:val="000000"/>
        </w:rPr>
        <w:t>Y</w:t>
      </w:r>
      <w:r w:rsidRPr="000C376F">
        <w:rPr>
          <w:b/>
          <w:color w:val="000000"/>
        </w:rPr>
        <w:t xml:space="preserve"> MARTORELLES</w:t>
      </w:r>
    </w:p>
    <w:p w14:paraId="35C88247" w14:textId="77777777" w:rsidR="008C2D6A" w:rsidRPr="000C376F" w:rsidRDefault="008C2D6A" w:rsidP="008C2D6A">
      <w:pPr>
        <w:suppressAutoHyphens w:val="0"/>
        <w:ind w:left="426"/>
        <w:rPr>
          <w:b/>
          <w:noProof/>
          <w:szCs w:val="22"/>
          <w:lang w:eastAsia="es-ES"/>
        </w:rPr>
      </w:pPr>
    </w:p>
    <w:p w14:paraId="683ABF6C" w14:textId="77777777" w:rsidR="008C2D6A" w:rsidRPr="000C376F" w:rsidRDefault="008C2D6A" w:rsidP="008C2D6A">
      <w:pPr>
        <w:suppressAutoHyphens w:val="0"/>
        <w:ind w:left="426"/>
        <w:rPr>
          <w:b/>
          <w:noProof/>
          <w:szCs w:val="22"/>
          <w:lang w:eastAsia="es-ES"/>
        </w:rPr>
      </w:pPr>
      <w:r w:rsidRPr="000C376F">
        <w:rPr>
          <w:b/>
          <w:noProof/>
          <w:szCs w:val="22"/>
          <w:lang w:eastAsia="es-ES"/>
        </w:rPr>
        <w:t>1) La proposición económica, basada en el precio, deberá ajustarse al siguiente modelo:</w:t>
      </w:r>
    </w:p>
    <w:p w14:paraId="30CE8613" w14:textId="77777777" w:rsidR="008C2D6A" w:rsidRPr="000C376F" w:rsidRDefault="008C2D6A" w:rsidP="008C2D6A">
      <w:pPr>
        <w:suppressAutoHyphens w:val="0"/>
        <w:ind w:left="426"/>
        <w:jc w:val="left"/>
        <w:rPr>
          <w:noProof/>
          <w:szCs w:val="22"/>
          <w:lang w:eastAsia="es-ES"/>
        </w:rPr>
      </w:pPr>
    </w:p>
    <w:p w14:paraId="7DFA59B2" w14:textId="77777777" w:rsidR="008C2D6A" w:rsidRPr="000C376F" w:rsidRDefault="008C2D6A" w:rsidP="008C2D6A">
      <w:pPr>
        <w:suppressAutoHyphens w:val="0"/>
        <w:ind w:left="426"/>
        <w:rPr>
          <w:noProof/>
          <w:szCs w:val="22"/>
          <w:lang w:eastAsia="es-ES"/>
        </w:rPr>
      </w:pPr>
      <w:r w:rsidRPr="000C376F">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0C376F">
        <w:rPr>
          <w:b/>
          <w:color w:val="000000"/>
        </w:rPr>
        <w:t xml:space="preserve">REVISIÓN + IMPLANTACIÓN BÁSICA O SÓLO IMPLANTACIÓN BÁSICA DEL DUPROCIM DE LOS MUNICIPIOS DE BIGUES </w:t>
      </w:r>
      <w:r>
        <w:rPr>
          <w:b/>
          <w:color w:val="000000"/>
        </w:rPr>
        <w:t>Y</w:t>
      </w:r>
      <w:r w:rsidRPr="000C376F">
        <w:rPr>
          <w:b/>
          <w:color w:val="000000"/>
        </w:rPr>
        <w:t xml:space="preserve"> RIELLS DEL FAI, FOGARS DE MONTCLÚS, LA LLAGOSTA,  SANT ANTONI DE VILAMAJOR, SANTA MARIA DE PALAUTORDERA, MONTSENY, CAMPINS, CÀNOVES </w:t>
      </w:r>
      <w:r>
        <w:rPr>
          <w:b/>
          <w:color w:val="000000"/>
        </w:rPr>
        <w:t>Y</w:t>
      </w:r>
      <w:r w:rsidRPr="000C376F">
        <w:rPr>
          <w:b/>
          <w:color w:val="000000"/>
        </w:rPr>
        <w:t xml:space="preserve"> SAMALÚS, LLIÇÀ DE VALL </w:t>
      </w:r>
      <w:r>
        <w:rPr>
          <w:b/>
          <w:color w:val="000000"/>
        </w:rPr>
        <w:t>Y</w:t>
      </w:r>
      <w:r w:rsidRPr="000C376F">
        <w:rPr>
          <w:b/>
          <w:color w:val="000000"/>
        </w:rPr>
        <w:t xml:space="preserve"> MARTORELLES</w:t>
      </w:r>
      <w:r w:rsidRPr="000C376F">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084FF6DB" w14:textId="77777777" w:rsidR="008C2D6A" w:rsidRDefault="008C2D6A" w:rsidP="008C2D6A">
      <w:pPr>
        <w:suppressAutoHyphens w:val="0"/>
        <w:ind w:left="426"/>
        <w:rPr>
          <w:noProof/>
          <w:szCs w:val="22"/>
          <w:highlight w:val="yellow"/>
          <w:lang w:eastAsia="es-ES"/>
        </w:rPr>
      </w:pPr>
    </w:p>
    <w:tbl>
      <w:tblPr>
        <w:tblW w:w="7801"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281"/>
      </w:tblGrid>
      <w:tr w:rsidR="008C2D6A" w:rsidRPr="000C376F" w14:paraId="0E5AA748" w14:textId="77777777" w:rsidTr="00AC36D6">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7EBDE654" w14:textId="77777777" w:rsidR="008C2D6A" w:rsidRPr="000C376F" w:rsidRDefault="008C2D6A" w:rsidP="00C8726A">
            <w:pPr>
              <w:suppressAutoHyphens w:val="0"/>
              <w:rPr>
                <w:b/>
                <w:bCs/>
                <w:color w:val="000000"/>
                <w:szCs w:val="22"/>
              </w:rPr>
            </w:pPr>
            <w:r w:rsidRPr="000C376F">
              <w:rPr>
                <w:b/>
                <w:bCs/>
                <w:color w:val="000000"/>
                <w:szCs w:val="22"/>
              </w:rPr>
              <w:lastRenderedPageBreak/>
              <w:t>LOTE Nº 15:</w:t>
            </w:r>
          </w:p>
        </w:tc>
        <w:tc>
          <w:tcPr>
            <w:tcW w:w="5959" w:type="dxa"/>
            <w:gridSpan w:val="5"/>
            <w:tcBorders>
              <w:top w:val="single" w:sz="4" w:space="0" w:color="auto"/>
              <w:left w:val="nil"/>
              <w:bottom w:val="single" w:sz="4" w:space="0" w:color="auto"/>
              <w:right w:val="single" w:sz="4" w:space="0" w:color="auto"/>
            </w:tcBorders>
            <w:shd w:val="clear" w:color="000000" w:fill="BFBFBF"/>
            <w:vAlign w:val="center"/>
            <w:hideMark/>
          </w:tcPr>
          <w:p w14:paraId="563A1C40" w14:textId="77777777" w:rsidR="008C2D6A" w:rsidRPr="000C376F" w:rsidRDefault="008C2D6A" w:rsidP="00C8726A">
            <w:pPr>
              <w:suppressAutoHyphens w:val="0"/>
              <w:jc w:val="center"/>
              <w:rPr>
                <w:b/>
                <w:bCs/>
                <w:color w:val="000000"/>
                <w:szCs w:val="22"/>
              </w:rPr>
            </w:pPr>
            <w:r w:rsidRPr="000C376F">
              <w:rPr>
                <w:b/>
                <w:bCs/>
                <w:color w:val="000000"/>
                <w:szCs w:val="22"/>
              </w:rPr>
              <w:t>OFERTA DEL LICITADOR</w:t>
            </w:r>
          </w:p>
        </w:tc>
      </w:tr>
      <w:tr w:rsidR="008C2D6A" w:rsidRPr="000C376F" w14:paraId="18AD06D6" w14:textId="77777777" w:rsidTr="00AC36D6">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46D03B70" w14:textId="5D60F09D" w:rsidR="008C2D6A" w:rsidRPr="000C376F" w:rsidRDefault="008C2D6A" w:rsidP="00C8726A">
            <w:pPr>
              <w:suppressAutoHyphens w:val="0"/>
              <w:jc w:val="center"/>
              <w:rPr>
                <w:b/>
                <w:bCs/>
                <w:color w:val="000000"/>
                <w:szCs w:val="22"/>
              </w:rPr>
            </w:pPr>
            <w:r w:rsidRPr="000C376F">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3D852010" w14:textId="77777777" w:rsidR="008C2D6A" w:rsidRPr="000C376F" w:rsidRDefault="008C2D6A" w:rsidP="00C8726A">
            <w:pPr>
              <w:suppressAutoHyphens w:val="0"/>
              <w:jc w:val="center"/>
              <w:rPr>
                <w:b/>
                <w:bCs/>
                <w:color w:val="000000"/>
                <w:szCs w:val="22"/>
              </w:rPr>
            </w:pPr>
            <w:r w:rsidRPr="000C376F">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372BE0A0" w14:textId="77777777" w:rsidR="008C2D6A" w:rsidRPr="000C376F" w:rsidRDefault="008C2D6A" w:rsidP="00C8726A">
            <w:pPr>
              <w:suppressAutoHyphens w:val="0"/>
              <w:jc w:val="center"/>
              <w:rPr>
                <w:b/>
                <w:bCs/>
                <w:color w:val="000000"/>
                <w:szCs w:val="22"/>
              </w:rPr>
            </w:pPr>
            <w:r w:rsidRPr="000C376F">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295539A9" w14:textId="77777777" w:rsidR="008C2D6A" w:rsidRPr="000C376F" w:rsidRDefault="008C2D6A" w:rsidP="00C8726A">
            <w:pPr>
              <w:suppressAutoHyphens w:val="0"/>
              <w:jc w:val="center"/>
              <w:rPr>
                <w:b/>
                <w:bCs/>
                <w:color w:val="000000"/>
                <w:szCs w:val="22"/>
              </w:rPr>
            </w:pPr>
            <w:r w:rsidRPr="000C376F">
              <w:rPr>
                <w:b/>
                <w:bCs/>
                <w:color w:val="000000"/>
                <w:szCs w:val="22"/>
              </w:rPr>
              <w:t>Tipo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4591D293" w14:textId="77777777" w:rsidR="008C2D6A" w:rsidRPr="000C376F" w:rsidRDefault="008C2D6A" w:rsidP="00C8726A">
            <w:pPr>
              <w:suppressAutoHyphens w:val="0"/>
              <w:jc w:val="center"/>
              <w:rPr>
                <w:b/>
                <w:bCs/>
                <w:color w:val="000000"/>
                <w:szCs w:val="22"/>
              </w:rPr>
            </w:pPr>
            <w:r w:rsidRPr="000C376F">
              <w:rPr>
                <w:b/>
                <w:bCs/>
                <w:color w:val="000000"/>
                <w:szCs w:val="22"/>
              </w:rPr>
              <w:t>Importe IVA</w:t>
            </w:r>
          </w:p>
        </w:tc>
        <w:tc>
          <w:tcPr>
            <w:tcW w:w="1281" w:type="dxa"/>
            <w:tcBorders>
              <w:top w:val="nil"/>
              <w:left w:val="nil"/>
              <w:bottom w:val="single" w:sz="4" w:space="0" w:color="auto"/>
              <w:right w:val="single" w:sz="4" w:space="0" w:color="auto"/>
            </w:tcBorders>
            <w:shd w:val="clear" w:color="000000" w:fill="BFBFBF"/>
            <w:vAlign w:val="center"/>
            <w:hideMark/>
          </w:tcPr>
          <w:p w14:paraId="06482480" w14:textId="77777777" w:rsidR="008C2D6A" w:rsidRPr="000C376F" w:rsidRDefault="008C2D6A" w:rsidP="00C8726A">
            <w:pPr>
              <w:suppressAutoHyphens w:val="0"/>
              <w:jc w:val="center"/>
              <w:rPr>
                <w:b/>
                <w:bCs/>
                <w:color w:val="000000"/>
                <w:szCs w:val="22"/>
              </w:rPr>
            </w:pPr>
            <w:r w:rsidRPr="000C376F">
              <w:rPr>
                <w:b/>
                <w:bCs/>
                <w:color w:val="000000"/>
                <w:szCs w:val="22"/>
              </w:rPr>
              <w:t>Total precio ofertado</w:t>
            </w:r>
          </w:p>
        </w:tc>
      </w:tr>
      <w:tr w:rsidR="008C2D6A" w:rsidRPr="000C376F" w14:paraId="3FCF7C9D" w14:textId="77777777" w:rsidTr="00AC36D6">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40EC0C65" w14:textId="77777777" w:rsidR="008C2D6A" w:rsidRPr="000C376F"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3AA45190" w14:textId="77777777" w:rsidR="008C2D6A" w:rsidRPr="000C376F" w:rsidRDefault="008C2D6A" w:rsidP="00C8726A">
            <w:pPr>
              <w:suppressAutoHyphens w:val="0"/>
              <w:jc w:val="center"/>
              <w:rPr>
                <w:b/>
                <w:bCs/>
                <w:color w:val="000000"/>
                <w:szCs w:val="22"/>
              </w:rPr>
            </w:pPr>
            <w:r w:rsidRPr="000C376F">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4CD9D71B" w14:textId="77777777" w:rsidR="008C2D6A" w:rsidRPr="000C376F" w:rsidRDefault="008C2D6A" w:rsidP="00C8726A">
            <w:pPr>
              <w:suppressAutoHyphens w:val="0"/>
              <w:jc w:val="center"/>
              <w:rPr>
                <w:b/>
                <w:bCs/>
                <w:color w:val="000000"/>
                <w:szCs w:val="22"/>
              </w:rPr>
            </w:pPr>
            <w:r w:rsidRPr="000C376F">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5C1DFFD2" w14:textId="77777777" w:rsidR="008C2D6A" w:rsidRPr="000C376F" w:rsidRDefault="008C2D6A" w:rsidP="00C872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05EC1367" w14:textId="77777777" w:rsidR="008C2D6A" w:rsidRPr="000C376F" w:rsidRDefault="008C2D6A" w:rsidP="00C8726A">
            <w:pPr>
              <w:suppressAutoHyphens w:val="0"/>
              <w:jc w:val="left"/>
              <w:rPr>
                <w:b/>
                <w:bCs/>
                <w:color w:val="000000"/>
                <w:szCs w:val="22"/>
              </w:rPr>
            </w:pPr>
          </w:p>
        </w:tc>
        <w:tc>
          <w:tcPr>
            <w:tcW w:w="1281" w:type="dxa"/>
            <w:tcBorders>
              <w:top w:val="nil"/>
              <w:left w:val="nil"/>
              <w:bottom w:val="single" w:sz="4" w:space="0" w:color="auto"/>
              <w:right w:val="single" w:sz="4" w:space="0" w:color="auto"/>
            </w:tcBorders>
            <w:shd w:val="clear" w:color="000000" w:fill="BFBFBF"/>
            <w:vAlign w:val="center"/>
            <w:hideMark/>
          </w:tcPr>
          <w:p w14:paraId="4CB11069" w14:textId="77777777" w:rsidR="008C2D6A" w:rsidRPr="000C376F" w:rsidRDefault="008C2D6A" w:rsidP="00C8726A">
            <w:pPr>
              <w:suppressAutoHyphens w:val="0"/>
              <w:jc w:val="center"/>
              <w:rPr>
                <w:b/>
                <w:bCs/>
                <w:color w:val="000000"/>
                <w:szCs w:val="22"/>
              </w:rPr>
            </w:pPr>
            <w:r w:rsidRPr="000C376F">
              <w:rPr>
                <w:b/>
                <w:bCs/>
                <w:color w:val="000000"/>
                <w:szCs w:val="22"/>
              </w:rPr>
              <w:t>(IVA incluido)</w:t>
            </w:r>
          </w:p>
        </w:tc>
      </w:tr>
      <w:tr w:rsidR="008C2D6A" w:rsidRPr="000C376F" w14:paraId="7CEA4DED" w14:textId="77777777" w:rsidTr="00AC36D6">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5EC5F2A" w14:textId="77777777" w:rsidR="008C2D6A" w:rsidRPr="000C376F" w:rsidRDefault="008C2D6A" w:rsidP="00C8726A">
            <w:pPr>
              <w:suppressAutoHyphens w:val="0"/>
              <w:jc w:val="left"/>
              <w:rPr>
                <w:color w:val="000000"/>
                <w:szCs w:val="22"/>
              </w:rPr>
            </w:pPr>
            <w:r w:rsidRPr="000C376F">
              <w:rPr>
                <w:color w:val="000000"/>
                <w:szCs w:val="22"/>
              </w:rPr>
              <w:t>Bigues i Riells del Fai</w:t>
            </w:r>
          </w:p>
        </w:tc>
        <w:tc>
          <w:tcPr>
            <w:tcW w:w="1418" w:type="dxa"/>
            <w:tcBorders>
              <w:top w:val="nil"/>
              <w:left w:val="nil"/>
              <w:bottom w:val="single" w:sz="4" w:space="0" w:color="auto"/>
              <w:right w:val="single" w:sz="4" w:space="0" w:color="auto"/>
            </w:tcBorders>
            <w:shd w:val="clear" w:color="000000" w:fill="FFFFFF"/>
            <w:vAlign w:val="center"/>
            <w:hideMark/>
          </w:tcPr>
          <w:p w14:paraId="280B96B7" w14:textId="77777777" w:rsidR="008C2D6A" w:rsidRPr="000C376F" w:rsidRDefault="008C2D6A" w:rsidP="00C8726A">
            <w:pPr>
              <w:suppressAutoHyphens w:val="0"/>
              <w:jc w:val="center"/>
              <w:rPr>
                <w:color w:val="000000"/>
                <w:szCs w:val="22"/>
              </w:rPr>
            </w:pPr>
            <w:r w:rsidRPr="000C376F">
              <w:rPr>
                <w:color w:val="000000"/>
                <w:szCs w:val="22"/>
              </w:rPr>
              <w:t>8.950,00 €</w:t>
            </w:r>
          </w:p>
        </w:tc>
        <w:tc>
          <w:tcPr>
            <w:tcW w:w="1134" w:type="dxa"/>
            <w:tcBorders>
              <w:top w:val="nil"/>
              <w:left w:val="nil"/>
              <w:bottom w:val="single" w:sz="4" w:space="0" w:color="auto"/>
              <w:right w:val="single" w:sz="4" w:space="0" w:color="auto"/>
            </w:tcBorders>
            <w:vAlign w:val="center"/>
            <w:hideMark/>
          </w:tcPr>
          <w:p w14:paraId="5FA1B6C2" w14:textId="77777777" w:rsidR="008C2D6A" w:rsidRPr="000C376F" w:rsidRDefault="008C2D6A" w:rsidP="00C872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59ED06DE" w14:textId="77777777" w:rsidR="008C2D6A" w:rsidRPr="000C376F" w:rsidRDefault="008C2D6A" w:rsidP="00C872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752D5D0B" w14:textId="77777777" w:rsidR="008C2D6A" w:rsidRPr="000C376F" w:rsidRDefault="008C2D6A" w:rsidP="00C8726A">
            <w:pPr>
              <w:suppressAutoHyphens w:val="0"/>
              <w:jc w:val="center"/>
              <w:rPr>
                <w:color w:val="000000"/>
                <w:szCs w:val="22"/>
              </w:rPr>
            </w:pPr>
            <w:r w:rsidRPr="000C376F">
              <w:rPr>
                <w:color w:val="000000"/>
                <w:szCs w:val="22"/>
              </w:rPr>
              <w:t> </w:t>
            </w:r>
          </w:p>
        </w:tc>
        <w:tc>
          <w:tcPr>
            <w:tcW w:w="1281" w:type="dxa"/>
            <w:tcBorders>
              <w:top w:val="nil"/>
              <w:left w:val="nil"/>
              <w:bottom w:val="single" w:sz="4" w:space="0" w:color="auto"/>
              <w:right w:val="single" w:sz="4" w:space="0" w:color="auto"/>
            </w:tcBorders>
            <w:vAlign w:val="center"/>
            <w:hideMark/>
          </w:tcPr>
          <w:p w14:paraId="68576C80" w14:textId="77777777" w:rsidR="008C2D6A" w:rsidRPr="000C376F" w:rsidRDefault="008C2D6A" w:rsidP="00C8726A">
            <w:pPr>
              <w:suppressAutoHyphens w:val="0"/>
              <w:jc w:val="center"/>
              <w:rPr>
                <w:color w:val="000000"/>
                <w:szCs w:val="22"/>
              </w:rPr>
            </w:pPr>
            <w:r w:rsidRPr="000C376F">
              <w:rPr>
                <w:color w:val="000000"/>
                <w:szCs w:val="22"/>
              </w:rPr>
              <w:t> </w:t>
            </w:r>
          </w:p>
        </w:tc>
      </w:tr>
      <w:tr w:rsidR="008C2D6A" w:rsidRPr="000C376F" w14:paraId="17619D84" w14:textId="77777777" w:rsidTr="00AC36D6">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3BC7EB9" w14:textId="77777777" w:rsidR="008C2D6A" w:rsidRPr="000C376F" w:rsidRDefault="008C2D6A" w:rsidP="00C8726A">
            <w:pPr>
              <w:suppressAutoHyphens w:val="0"/>
              <w:jc w:val="left"/>
              <w:rPr>
                <w:color w:val="000000"/>
                <w:szCs w:val="22"/>
              </w:rPr>
            </w:pPr>
            <w:r w:rsidRPr="000C376F">
              <w:rPr>
                <w:color w:val="000000"/>
                <w:szCs w:val="22"/>
              </w:rPr>
              <w:t>Fogars de Montclús</w:t>
            </w:r>
          </w:p>
        </w:tc>
        <w:tc>
          <w:tcPr>
            <w:tcW w:w="1418" w:type="dxa"/>
            <w:tcBorders>
              <w:top w:val="nil"/>
              <w:left w:val="nil"/>
              <w:bottom w:val="single" w:sz="4" w:space="0" w:color="auto"/>
              <w:right w:val="single" w:sz="4" w:space="0" w:color="auto"/>
            </w:tcBorders>
            <w:shd w:val="clear" w:color="000000" w:fill="FFFFFF"/>
            <w:vAlign w:val="center"/>
            <w:hideMark/>
          </w:tcPr>
          <w:p w14:paraId="31566257" w14:textId="77777777" w:rsidR="008C2D6A" w:rsidRPr="000C376F" w:rsidRDefault="008C2D6A" w:rsidP="00C8726A">
            <w:pPr>
              <w:suppressAutoHyphens w:val="0"/>
              <w:jc w:val="center"/>
              <w:rPr>
                <w:color w:val="000000"/>
                <w:szCs w:val="22"/>
              </w:rPr>
            </w:pPr>
            <w:r w:rsidRPr="000C376F">
              <w:rPr>
                <w:color w:val="000000"/>
                <w:szCs w:val="22"/>
              </w:rPr>
              <w:t>5.210,00 €</w:t>
            </w:r>
          </w:p>
        </w:tc>
        <w:tc>
          <w:tcPr>
            <w:tcW w:w="1134" w:type="dxa"/>
            <w:tcBorders>
              <w:top w:val="nil"/>
              <w:left w:val="nil"/>
              <w:bottom w:val="single" w:sz="4" w:space="0" w:color="auto"/>
              <w:right w:val="single" w:sz="4" w:space="0" w:color="auto"/>
            </w:tcBorders>
            <w:vAlign w:val="center"/>
            <w:hideMark/>
          </w:tcPr>
          <w:p w14:paraId="5A0762FE" w14:textId="77777777" w:rsidR="008C2D6A" w:rsidRPr="000C376F" w:rsidRDefault="008C2D6A" w:rsidP="00C872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686D9DBC" w14:textId="77777777" w:rsidR="008C2D6A" w:rsidRPr="000C376F" w:rsidRDefault="008C2D6A" w:rsidP="00C872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504931FA" w14:textId="77777777" w:rsidR="008C2D6A" w:rsidRPr="000C376F" w:rsidRDefault="008C2D6A" w:rsidP="00C8726A">
            <w:pPr>
              <w:suppressAutoHyphens w:val="0"/>
              <w:jc w:val="center"/>
              <w:rPr>
                <w:color w:val="000000"/>
                <w:szCs w:val="22"/>
              </w:rPr>
            </w:pPr>
            <w:r w:rsidRPr="000C376F">
              <w:rPr>
                <w:color w:val="000000"/>
                <w:szCs w:val="22"/>
              </w:rPr>
              <w:t> </w:t>
            </w:r>
          </w:p>
        </w:tc>
        <w:tc>
          <w:tcPr>
            <w:tcW w:w="1281" w:type="dxa"/>
            <w:tcBorders>
              <w:top w:val="nil"/>
              <w:left w:val="nil"/>
              <w:bottom w:val="single" w:sz="4" w:space="0" w:color="auto"/>
              <w:right w:val="single" w:sz="4" w:space="0" w:color="auto"/>
            </w:tcBorders>
            <w:vAlign w:val="center"/>
            <w:hideMark/>
          </w:tcPr>
          <w:p w14:paraId="230F2741" w14:textId="77777777" w:rsidR="008C2D6A" w:rsidRPr="000C376F" w:rsidRDefault="008C2D6A" w:rsidP="00C8726A">
            <w:pPr>
              <w:suppressAutoHyphens w:val="0"/>
              <w:jc w:val="center"/>
              <w:rPr>
                <w:color w:val="000000"/>
                <w:szCs w:val="22"/>
              </w:rPr>
            </w:pPr>
            <w:r w:rsidRPr="000C376F">
              <w:rPr>
                <w:color w:val="000000"/>
                <w:szCs w:val="22"/>
              </w:rPr>
              <w:t> </w:t>
            </w:r>
          </w:p>
        </w:tc>
      </w:tr>
      <w:tr w:rsidR="008C2D6A" w:rsidRPr="000C376F" w14:paraId="30C6E9D5" w14:textId="77777777" w:rsidTr="00AC36D6">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6E48D93" w14:textId="77777777" w:rsidR="008C2D6A" w:rsidRPr="000C376F" w:rsidRDefault="008C2D6A" w:rsidP="00C8726A">
            <w:pPr>
              <w:suppressAutoHyphens w:val="0"/>
              <w:jc w:val="left"/>
              <w:rPr>
                <w:color w:val="000000"/>
                <w:szCs w:val="22"/>
              </w:rPr>
            </w:pPr>
            <w:r w:rsidRPr="000C376F">
              <w:rPr>
                <w:color w:val="000000"/>
                <w:szCs w:val="22"/>
              </w:rPr>
              <w:t>Llagosta, la</w:t>
            </w:r>
          </w:p>
        </w:tc>
        <w:tc>
          <w:tcPr>
            <w:tcW w:w="1418" w:type="dxa"/>
            <w:tcBorders>
              <w:top w:val="nil"/>
              <w:left w:val="nil"/>
              <w:bottom w:val="single" w:sz="4" w:space="0" w:color="auto"/>
              <w:right w:val="single" w:sz="4" w:space="0" w:color="auto"/>
            </w:tcBorders>
            <w:shd w:val="clear" w:color="000000" w:fill="FFFFFF"/>
            <w:vAlign w:val="center"/>
            <w:hideMark/>
          </w:tcPr>
          <w:p w14:paraId="5917F1DB" w14:textId="77777777" w:rsidR="008C2D6A" w:rsidRPr="000C376F" w:rsidRDefault="008C2D6A" w:rsidP="00C8726A">
            <w:pPr>
              <w:suppressAutoHyphens w:val="0"/>
              <w:jc w:val="center"/>
              <w:rPr>
                <w:color w:val="000000"/>
                <w:szCs w:val="22"/>
              </w:rPr>
            </w:pPr>
            <w:r w:rsidRPr="000C376F">
              <w:rPr>
                <w:color w:val="000000"/>
                <w:szCs w:val="22"/>
              </w:rPr>
              <w:t>9.320,00 €</w:t>
            </w:r>
          </w:p>
        </w:tc>
        <w:tc>
          <w:tcPr>
            <w:tcW w:w="1134" w:type="dxa"/>
            <w:tcBorders>
              <w:top w:val="nil"/>
              <w:left w:val="nil"/>
              <w:bottom w:val="single" w:sz="4" w:space="0" w:color="auto"/>
              <w:right w:val="single" w:sz="4" w:space="0" w:color="auto"/>
            </w:tcBorders>
            <w:vAlign w:val="center"/>
            <w:hideMark/>
          </w:tcPr>
          <w:p w14:paraId="06A633E8" w14:textId="77777777" w:rsidR="008C2D6A" w:rsidRPr="000C376F" w:rsidRDefault="008C2D6A" w:rsidP="00C872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3121FA7D" w14:textId="77777777" w:rsidR="008C2D6A" w:rsidRPr="000C376F" w:rsidRDefault="008C2D6A" w:rsidP="00C872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7F935184" w14:textId="77777777" w:rsidR="008C2D6A" w:rsidRPr="000C376F" w:rsidRDefault="008C2D6A" w:rsidP="00C8726A">
            <w:pPr>
              <w:suppressAutoHyphens w:val="0"/>
              <w:jc w:val="center"/>
              <w:rPr>
                <w:color w:val="000000"/>
                <w:szCs w:val="22"/>
              </w:rPr>
            </w:pPr>
            <w:r w:rsidRPr="000C376F">
              <w:rPr>
                <w:color w:val="000000"/>
                <w:szCs w:val="22"/>
              </w:rPr>
              <w:t> </w:t>
            </w:r>
          </w:p>
        </w:tc>
        <w:tc>
          <w:tcPr>
            <w:tcW w:w="1281" w:type="dxa"/>
            <w:tcBorders>
              <w:top w:val="nil"/>
              <w:left w:val="nil"/>
              <w:bottom w:val="single" w:sz="4" w:space="0" w:color="auto"/>
              <w:right w:val="single" w:sz="4" w:space="0" w:color="auto"/>
            </w:tcBorders>
            <w:vAlign w:val="center"/>
            <w:hideMark/>
          </w:tcPr>
          <w:p w14:paraId="51AB396D" w14:textId="77777777" w:rsidR="008C2D6A" w:rsidRPr="000C376F" w:rsidRDefault="008C2D6A" w:rsidP="00C8726A">
            <w:pPr>
              <w:suppressAutoHyphens w:val="0"/>
              <w:jc w:val="center"/>
              <w:rPr>
                <w:color w:val="000000"/>
                <w:szCs w:val="22"/>
              </w:rPr>
            </w:pPr>
            <w:r w:rsidRPr="000C376F">
              <w:rPr>
                <w:color w:val="000000"/>
                <w:szCs w:val="22"/>
              </w:rPr>
              <w:t> </w:t>
            </w:r>
          </w:p>
        </w:tc>
      </w:tr>
      <w:tr w:rsidR="008C2D6A" w:rsidRPr="000C376F" w14:paraId="7F281D0E" w14:textId="77777777" w:rsidTr="00AC36D6">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A05650C" w14:textId="77777777" w:rsidR="008C2D6A" w:rsidRPr="000C376F" w:rsidRDefault="008C2D6A" w:rsidP="00C8726A">
            <w:pPr>
              <w:suppressAutoHyphens w:val="0"/>
              <w:jc w:val="left"/>
              <w:rPr>
                <w:color w:val="000000"/>
                <w:szCs w:val="22"/>
              </w:rPr>
            </w:pPr>
            <w:r w:rsidRPr="000C376F">
              <w:rPr>
                <w:color w:val="000000"/>
                <w:szCs w:val="22"/>
              </w:rPr>
              <w:t>Sant Antoni de Vilamajor</w:t>
            </w:r>
          </w:p>
        </w:tc>
        <w:tc>
          <w:tcPr>
            <w:tcW w:w="1418" w:type="dxa"/>
            <w:tcBorders>
              <w:top w:val="nil"/>
              <w:left w:val="nil"/>
              <w:bottom w:val="single" w:sz="4" w:space="0" w:color="auto"/>
              <w:right w:val="single" w:sz="4" w:space="0" w:color="auto"/>
            </w:tcBorders>
            <w:shd w:val="clear" w:color="000000" w:fill="FFFFFF"/>
            <w:vAlign w:val="center"/>
            <w:hideMark/>
          </w:tcPr>
          <w:p w14:paraId="1C0260F1" w14:textId="77777777" w:rsidR="008C2D6A" w:rsidRPr="000C376F" w:rsidRDefault="008C2D6A" w:rsidP="00C8726A">
            <w:pPr>
              <w:suppressAutoHyphens w:val="0"/>
              <w:jc w:val="center"/>
              <w:rPr>
                <w:color w:val="000000"/>
                <w:szCs w:val="22"/>
              </w:rPr>
            </w:pPr>
            <w:r w:rsidRPr="000C376F">
              <w:rPr>
                <w:color w:val="000000"/>
                <w:szCs w:val="22"/>
              </w:rPr>
              <w:t>8.170,00 €</w:t>
            </w:r>
          </w:p>
        </w:tc>
        <w:tc>
          <w:tcPr>
            <w:tcW w:w="1134" w:type="dxa"/>
            <w:tcBorders>
              <w:top w:val="nil"/>
              <w:left w:val="nil"/>
              <w:bottom w:val="single" w:sz="4" w:space="0" w:color="auto"/>
              <w:right w:val="single" w:sz="4" w:space="0" w:color="auto"/>
            </w:tcBorders>
            <w:vAlign w:val="center"/>
            <w:hideMark/>
          </w:tcPr>
          <w:p w14:paraId="224DC064" w14:textId="77777777" w:rsidR="008C2D6A" w:rsidRPr="000C376F" w:rsidRDefault="008C2D6A" w:rsidP="00C872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1BDA70B5" w14:textId="77777777" w:rsidR="008C2D6A" w:rsidRPr="000C376F" w:rsidRDefault="008C2D6A" w:rsidP="00C872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262281F5" w14:textId="77777777" w:rsidR="008C2D6A" w:rsidRPr="000C376F" w:rsidRDefault="008C2D6A" w:rsidP="00C8726A">
            <w:pPr>
              <w:suppressAutoHyphens w:val="0"/>
              <w:jc w:val="center"/>
              <w:rPr>
                <w:color w:val="000000"/>
                <w:szCs w:val="22"/>
              </w:rPr>
            </w:pPr>
            <w:r w:rsidRPr="000C376F">
              <w:rPr>
                <w:color w:val="000000"/>
                <w:szCs w:val="22"/>
              </w:rPr>
              <w:t> </w:t>
            </w:r>
          </w:p>
        </w:tc>
        <w:tc>
          <w:tcPr>
            <w:tcW w:w="1281" w:type="dxa"/>
            <w:tcBorders>
              <w:top w:val="nil"/>
              <w:left w:val="nil"/>
              <w:bottom w:val="single" w:sz="4" w:space="0" w:color="auto"/>
              <w:right w:val="single" w:sz="4" w:space="0" w:color="auto"/>
            </w:tcBorders>
            <w:vAlign w:val="center"/>
            <w:hideMark/>
          </w:tcPr>
          <w:p w14:paraId="14E0624F" w14:textId="77777777" w:rsidR="008C2D6A" w:rsidRPr="000C376F" w:rsidRDefault="008C2D6A" w:rsidP="00C8726A">
            <w:pPr>
              <w:suppressAutoHyphens w:val="0"/>
              <w:jc w:val="center"/>
              <w:rPr>
                <w:color w:val="000000"/>
                <w:szCs w:val="22"/>
              </w:rPr>
            </w:pPr>
            <w:r w:rsidRPr="000C376F">
              <w:rPr>
                <w:color w:val="000000"/>
                <w:szCs w:val="22"/>
              </w:rPr>
              <w:t> </w:t>
            </w:r>
          </w:p>
        </w:tc>
      </w:tr>
      <w:tr w:rsidR="008C2D6A" w:rsidRPr="000C376F" w14:paraId="647A1F4F" w14:textId="77777777" w:rsidTr="00AC36D6">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0EF904E" w14:textId="77777777" w:rsidR="008C2D6A" w:rsidRPr="000C376F" w:rsidRDefault="008C2D6A" w:rsidP="00C8726A">
            <w:pPr>
              <w:suppressAutoHyphens w:val="0"/>
              <w:jc w:val="left"/>
              <w:rPr>
                <w:color w:val="000000"/>
                <w:szCs w:val="22"/>
              </w:rPr>
            </w:pPr>
            <w:r w:rsidRPr="000C376F">
              <w:rPr>
                <w:color w:val="000000"/>
                <w:szCs w:val="22"/>
              </w:rPr>
              <w:t>Santa Maria de Palautordera</w:t>
            </w:r>
          </w:p>
        </w:tc>
        <w:tc>
          <w:tcPr>
            <w:tcW w:w="1418" w:type="dxa"/>
            <w:tcBorders>
              <w:top w:val="nil"/>
              <w:left w:val="nil"/>
              <w:bottom w:val="single" w:sz="4" w:space="0" w:color="auto"/>
              <w:right w:val="single" w:sz="4" w:space="0" w:color="auto"/>
            </w:tcBorders>
            <w:shd w:val="clear" w:color="000000" w:fill="FFFFFF"/>
            <w:vAlign w:val="center"/>
            <w:hideMark/>
          </w:tcPr>
          <w:p w14:paraId="417FE1AB" w14:textId="77777777" w:rsidR="008C2D6A" w:rsidRPr="000C376F" w:rsidRDefault="008C2D6A" w:rsidP="00C8726A">
            <w:pPr>
              <w:suppressAutoHyphens w:val="0"/>
              <w:jc w:val="center"/>
              <w:rPr>
                <w:color w:val="000000"/>
                <w:szCs w:val="22"/>
              </w:rPr>
            </w:pPr>
            <w:r w:rsidRPr="000C376F">
              <w:rPr>
                <w:color w:val="000000"/>
                <w:szCs w:val="22"/>
              </w:rPr>
              <w:t>8.950,00 €</w:t>
            </w:r>
          </w:p>
        </w:tc>
        <w:tc>
          <w:tcPr>
            <w:tcW w:w="1134" w:type="dxa"/>
            <w:tcBorders>
              <w:top w:val="nil"/>
              <w:left w:val="nil"/>
              <w:bottom w:val="single" w:sz="4" w:space="0" w:color="auto"/>
              <w:right w:val="single" w:sz="4" w:space="0" w:color="auto"/>
            </w:tcBorders>
            <w:noWrap/>
            <w:vAlign w:val="bottom"/>
            <w:hideMark/>
          </w:tcPr>
          <w:p w14:paraId="62013516"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35E7045"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905FAC2"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3571A956"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8C2D6A" w:rsidRPr="000C376F" w14:paraId="56B575F9" w14:textId="77777777" w:rsidTr="00AC36D6">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C0FF616" w14:textId="77777777" w:rsidR="008C2D6A" w:rsidRPr="000C376F" w:rsidRDefault="008C2D6A" w:rsidP="00C8726A">
            <w:pPr>
              <w:suppressAutoHyphens w:val="0"/>
              <w:jc w:val="left"/>
              <w:rPr>
                <w:color w:val="000000"/>
                <w:szCs w:val="22"/>
              </w:rPr>
            </w:pPr>
            <w:r w:rsidRPr="000C376F">
              <w:rPr>
                <w:color w:val="000000"/>
                <w:szCs w:val="22"/>
              </w:rPr>
              <w:t>Montseny</w:t>
            </w:r>
          </w:p>
        </w:tc>
        <w:tc>
          <w:tcPr>
            <w:tcW w:w="1418" w:type="dxa"/>
            <w:tcBorders>
              <w:top w:val="nil"/>
              <w:left w:val="nil"/>
              <w:bottom w:val="single" w:sz="4" w:space="0" w:color="auto"/>
              <w:right w:val="single" w:sz="4" w:space="0" w:color="auto"/>
            </w:tcBorders>
            <w:shd w:val="clear" w:color="000000" w:fill="FFFFFF"/>
            <w:vAlign w:val="center"/>
            <w:hideMark/>
          </w:tcPr>
          <w:p w14:paraId="4B608268" w14:textId="77777777" w:rsidR="008C2D6A" w:rsidRPr="000C376F" w:rsidRDefault="008C2D6A" w:rsidP="00C8726A">
            <w:pPr>
              <w:suppressAutoHyphens w:val="0"/>
              <w:jc w:val="center"/>
              <w:rPr>
                <w:color w:val="000000"/>
                <w:szCs w:val="22"/>
              </w:rPr>
            </w:pPr>
            <w:r w:rsidRPr="000C376F">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5077B682"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BA17431"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BF342E9"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5E5AA694"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8C2D6A" w:rsidRPr="000C376F" w14:paraId="372ED6E7" w14:textId="77777777" w:rsidTr="00AC36D6">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A7BB51E" w14:textId="77777777" w:rsidR="008C2D6A" w:rsidRPr="000C376F" w:rsidRDefault="008C2D6A" w:rsidP="00C8726A">
            <w:pPr>
              <w:suppressAutoHyphens w:val="0"/>
              <w:jc w:val="left"/>
              <w:rPr>
                <w:color w:val="000000"/>
                <w:szCs w:val="22"/>
              </w:rPr>
            </w:pPr>
            <w:r w:rsidRPr="000C376F">
              <w:rPr>
                <w:color w:val="000000"/>
                <w:szCs w:val="22"/>
              </w:rPr>
              <w:t>Campins</w:t>
            </w:r>
          </w:p>
        </w:tc>
        <w:tc>
          <w:tcPr>
            <w:tcW w:w="1418" w:type="dxa"/>
            <w:tcBorders>
              <w:top w:val="nil"/>
              <w:left w:val="nil"/>
              <w:bottom w:val="single" w:sz="4" w:space="0" w:color="auto"/>
              <w:right w:val="single" w:sz="4" w:space="0" w:color="auto"/>
            </w:tcBorders>
            <w:shd w:val="clear" w:color="000000" w:fill="FFFFFF"/>
            <w:vAlign w:val="center"/>
            <w:hideMark/>
          </w:tcPr>
          <w:p w14:paraId="46DFE357" w14:textId="77777777" w:rsidR="008C2D6A" w:rsidRPr="000C376F" w:rsidRDefault="008C2D6A" w:rsidP="00C8726A">
            <w:pPr>
              <w:suppressAutoHyphens w:val="0"/>
              <w:jc w:val="center"/>
              <w:rPr>
                <w:color w:val="000000"/>
                <w:szCs w:val="22"/>
              </w:rPr>
            </w:pPr>
            <w:r w:rsidRPr="000C376F">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1621573A"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81BFEA6"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504F116"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29A1971C"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8C2D6A" w:rsidRPr="000C376F" w14:paraId="4C68D32F" w14:textId="77777777" w:rsidTr="00AC36D6">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72B92" w14:textId="77777777" w:rsidR="008C2D6A" w:rsidRPr="000C376F" w:rsidRDefault="008C2D6A" w:rsidP="00C8726A">
            <w:pPr>
              <w:suppressAutoHyphens w:val="0"/>
              <w:jc w:val="left"/>
              <w:rPr>
                <w:color w:val="000000"/>
                <w:szCs w:val="22"/>
              </w:rPr>
            </w:pPr>
            <w:r w:rsidRPr="000C376F">
              <w:rPr>
                <w:color w:val="000000"/>
                <w:szCs w:val="22"/>
              </w:rPr>
              <w:t>Cànoves i Samalús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4F36BD" w14:textId="77777777" w:rsidR="008C2D6A" w:rsidRPr="000C376F" w:rsidRDefault="008C2D6A" w:rsidP="00C8726A">
            <w:pPr>
              <w:suppressAutoHyphens w:val="0"/>
              <w:jc w:val="center"/>
              <w:rPr>
                <w:color w:val="000000"/>
                <w:szCs w:val="22"/>
              </w:rPr>
            </w:pPr>
            <w:r w:rsidRPr="000C376F">
              <w:rPr>
                <w:color w:val="000000"/>
                <w:szCs w:val="22"/>
              </w:rPr>
              <w:t>3.950,00 €</w:t>
            </w:r>
          </w:p>
        </w:tc>
        <w:tc>
          <w:tcPr>
            <w:tcW w:w="1134" w:type="dxa"/>
            <w:tcBorders>
              <w:top w:val="single" w:sz="4" w:space="0" w:color="auto"/>
              <w:left w:val="nil"/>
              <w:bottom w:val="single" w:sz="4" w:space="0" w:color="auto"/>
              <w:right w:val="single" w:sz="4" w:space="0" w:color="auto"/>
            </w:tcBorders>
            <w:noWrap/>
            <w:vAlign w:val="bottom"/>
            <w:hideMark/>
          </w:tcPr>
          <w:p w14:paraId="54F3BB10"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55C3CD1"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E95D5E5"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1" w:type="dxa"/>
            <w:tcBorders>
              <w:top w:val="single" w:sz="4" w:space="0" w:color="auto"/>
              <w:left w:val="nil"/>
              <w:bottom w:val="single" w:sz="4" w:space="0" w:color="auto"/>
              <w:right w:val="single" w:sz="4" w:space="0" w:color="auto"/>
            </w:tcBorders>
            <w:noWrap/>
            <w:vAlign w:val="bottom"/>
            <w:hideMark/>
          </w:tcPr>
          <w:p w14:paraId="353BA655"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8C2D6A" w:rsidRPr="000C376F" w14:paraId="3B6C7FDD" w14:textId="77777777" w:rsidTr="00AC36D6">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C7A96C7" w14:textId="77777777" w:rsidR="008C2D6A" w:rsidRPr="000C376F" w:rsidRDefault="008C2D6A" w:rsidP="00C8726A">
            <w:pPr>
              <w:suppressAutoHyphens w:val="0"/>
              <w:jc w:val="left"/>
              <w:rPr>
                <w:color w:val="000000"/>
                <w:szCs w:val="22"/>
              </w:rPr>
            </w:pPr>
            <w:r w:rsidRPr="000C376F">
              <w:rPr>
                <w:color w:val="000000"/>
                <w:szCs w:val="22"/>
              </w:rPr>
              <w:t>Lliçà de Vall</w:t>
            </w:r>
          </w:p>
        </w:tc>
        <w:tc>
          <w:tcPr>
            <w:tcW w:w="1418" w:type="dxa"/>
            <w:tcBorders>
              <w:top w:val="nil"/>
              <w:left w:val="nil"/>
              <w:bottom w:val="single" w:sz="4" w:space="0" w:color="auto"/>
              <w:right w:val="single" w:sz="4" w:space="0" w:color="auto"/>
            </w:tcBorders>
            <w:shd w:val="clear" w:color="000000" w:fill="FFFFFF"/>
            <w:vAlign w:val="center"/>
            <w:hideMark/>
          </w:tcPr>
          <w:p w14:paraId="35F72EEE" w14:textId="77777777" w:rsidR="008C2D6A" w:rsidRPr="000C376F" w:rsidRDefault="008C2D6A" w:rsidP="00C8726A">
            <w:pPr>
              <w:suppressAutoHyphens w:val="0"/>
              <w:jc w:val="center"/>
              <w:rPr>
                <w:color w:val="000000"/>
                <w:szCs w:val="22"/>
              </w:rPr>
            </w:pPr>
            <w:r w:rsidRPr="000C376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66D023D2"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9FB1471"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04C1523"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51D38A46"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8C2D6A" w:rsidRPr="000C376F" w14:paraId="3025DC4D" w14:textId="77777777" w:rsidTr="00AC36D6">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C72125B" w14:textId="77777777" w:rsidR="008C2D6A" w:rsidRPr="000C376F" w:rsidRDefault="008C2D6A" w:rsidP="00C8726A">
            <w:pPr>
              <w:suppressAutoHyphens w:val="0"/>
              <w:jc w:val="left"/>
              <w:rPr>
                <w:color w:val="000000"/>
                <w:szCs w:val="22"/>
              </w:rPr>
            </w:pPr>
            <w:r w:rsidRPr="000C376F">
              <w:rPr>
                <w:color w:val="000000"/>
                <w:szCs w:val="22"/>
              </w:rPr>
              <w:t>Martorelles</w:t>
            </w:r>
          </w:p>
        </w:tc>
        <w:tc>
          <w:tcPr>
            <w:tcW w:w="1418" w:type="dxa"/>
            <w:tcBorders>
              <w:top w:val="nil"/>
              <w:left w:val="nil"/>
              <w:bottom w:val="single" w:sz="4" w:space="0" w:color="auto"/>
              <w:right w:val="single" w:sz="4" w:space="0" w:color="auto"/>
            </w:tcBorders>
            <w:shd w:val="clear" w:color="000000" w:fill="FFFFFF"/>
            <w:vAlign w:val="center"/>
            <w:hideMark/>
          </w:tcPr>
          <w:p w14:paraId="4F371B6D" w14:textId="77777777" w:rsidR="008C2D6A" w:rsidRPr="000C376F" w:rsidRDefault="008C2D6A" w:rsidP="00C8726A">
            <w:pPr>
              <w:suppressAutoHyphens w:val="0"/>
              <w:jc w:val="center"/>
              <w:rPr>
                <w:color w:val="000000"/>
                <w:szCs w:val="22"/>
              </w:rPr>
            </w:pPr>
            <w:r w:rsidRPr="000C376F">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102413CB"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3181B80"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EE3E5A6"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67EDFD93" w14:textId="77777777" w:rsidR="008C2D6A" w:rsidRPr="000C376F" w:rsidRDefault="008C2D6A" w:rsidP="00C8726A">
            <w:pPr>
              <w:suppressAutoHyphens w:val="0"/>
              <w:jc w:val="left"/>
              <w:rPr>
                <w:rFonts w:ascii="Aptos Narrow" w:hAnsi="Aptos Narrow" w:cs="Times New Roman"/>
                <w:color w:val="000000"/>
                <w:szCs w:val="22"/>
              </w:rPr>
            </w:pPr>
            <w:r w:rsidRPr="000C376F">
              <w:rPr>
                <w:rFonts w:ascii="Aptos Narrow" w:hAnsi="Aptos Narrow" w:cs="Times New Roman"/>
                <w:color w:val="000000"/>
                <w:szCs w:val="22"/>
              </w:rPr>
              <w:t> </w:t>
            </w:r>
          </w:p>
        </w:tc>
      </w:tr>
      <w:tr w:rsidR="008C2D6A" w:rsidRPr="000C376F" w14:paraId="323A3D50" w14:textId="77777777" w:rsidTr="00AC36D6">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37813F07" w14:textId="77777777" w:rsidR="008C2D6A" w:rsidRPr="000C376F" w:rsidRDefault="008C2D6A" w:rsidP="00C8726A">
            <w:pPr>
              <w:suppressAutoHyphens w:val="0"/>
              <w:rPr>
                <w:b/>
                <w:bCs/>
                <w:color w:val="000000"/>
                <w:szCs w:val="22"/>
              </w:rPr>
            </w:pPr>
            <w:r w:rsidRPr="000C376F">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745BCD33" w14:textId="77777777" w:rsidR="008C2D6A" w:rsidRPr="000C376F" w:rsidRDefault="008C2D6A" w:rsidP="00C8726A">
            <w:pPr>
              <w:suppressAutoHyphens w:val="0"/>
              <w:jc w:val="center"/>
              <w:rPr>
                <w:color w:val="000000"/>
                <w:szCs w:val="22"/>
              </w:rPr>
            </w:pPr>
            <w:r w:rsidRPr="000C376F">
              <w:rPr>
                <w:color w:val="000000"/>
                <w:szCs w:val="22"/>
              </w:rPr>
              <w:t>60.370,00 €</w:t>
            </w:r>
          </w:p>
        </w:tc>
        <w:tc>
          <w:tcPr>
            <w:tcW w:w="1134" w:type="dxa"/>
            <w:tcBorders>
              <w:top w:val="nil"/>
              <w:left w:val="nil"/>
              <w:bottom w:val="single" w:sz="4" w:space="0" w:color="auto"/>
              <w:right w:val="single" w:sz="4" w:space="0" w:color="auto"/>
            </w:tcBorders>
            <w:vAlign w:val="center"/>
            <w:hideMark/>
          </w:tcPr>
          <w:p w14:paraId="00DC1FAF" w14:textId="77777777" w:rsidR="008C2D6A" w:rsidRPr="000C376F" w:rsidRDefault="008C2D6A" w:rsidP="00C8726A">
            <w:pPr>
              <w:suppressAutoHyphens w:val="0"/>
              <w:rPr>
                <w:color w:val="000000"/>
                <w:szCs w:val="22"/>
              </w:rPr>
            </w:pPr>
            <w:r w:rsidRPr="000C376F">
              <w:rPr>
                <w:color w:val="000000"/>
                <w:szCs w:val="22"/>
              </w:rPr>
              <w:t> </w:t>
            </w:r>
          </w:p>
        </w:tc>
        <w:tc>
          <w:tcPr>
            <w:tcW w:w="1134" w:type="dxa"/>
            <w:tcBorders>
              <w:top w:val="nil"/>
              <w:left w:val="nil"/>
              <w:bottom w:val="single" w:sz="4" w:space="0" w:color="auto"/>
              <w:right w:val="single" w:sz="4" w:space="0" w:color="auto"/>
            </w:tcBorders>
            <w:vAlign w:val="center"/>
            <w:hideMark/>
          </w:tcPr>
          <w:p w14:paraId="17B81D52" w14:textId="77777777" w:rsidR="008C2D6A" w:rsidRPr="000C376F" w:rsidRDefault="008C2D6A" w:rsidP="00C8726A">
            <w:pPr>
              <w:suppressAutoHyphens w:val="0"/>
              <w:jc w:val="center"/>
              <w:rPr>
                <w:color w:val="000000"/>
                <w:szCs w:val="22"/>
              </w:rPr>
            </w:pPr>
            <w:r w:rsidRPr="000C376F">
              <w:rPr>
                <w:color w:val="000000"/>
                <w:szCs w:val="22"/>
              </w:rPr>
              <w:t> </w:t>
            </w:r>
          </w:p>
        </w:tc>
        <w:tc>
          <w:tcPr>
            <w:tcW w:w="992" w:type="dxa"/>
            <w:tcBorders>
              <w:top w:val="nil"/>
              <w:left w:val="nil"/>
              <w:bottom w:val="single" w:sz="4" w:space="0" w:color="auto"/>
              <w:right w:val="single" w:sz="4" w:space="0" w:color="auto"/>
            </w:tcBorders>
            <w:vAlign w:val="center"/>
            <w:hideMark/>
          </w:tcPr>
          <w:p w14:paraId="0D4994BB" w14:textId="77777777" w:rsidR="008C2D6A" w:rsidRPr="000C376F" w:rsidRDefault="008C2D6A" w:rsidP="00C8726A">
            <w:pPr>
              <w:suppressAutoHyphens w:val="0"/>
              <w:jc w:val="center"/>
              <w:rPr>
                <w:color w:val="000000"/>
                <w:szCs w:val="22"/>
              </w:rPr>
            </w:pPr>
            <w:r w:rsidRPr="000C376F">
              <w:rPr>
                <w:color w:val="000000"/>
                <w:szCs w:val="22"/>
              </w:rPr>
              <w:t> </w:t>
            </w:r>
          </w:p>
        </w:tc>
        <w:tc>
          <w:tcPr>
            <w:tcW w:w="1281" w:type="dxa"/>
            <w:tcBorders>
              <w:top w:val="nil"/>
              <w:left w:val="nil"/>
              <w:bottom w:val="single" w:sz="4" w:space="0" w:color="auto"/>
              <w:right w:val="single" w:sz="4" w:space="0" w:color="auto"/>
            </w:tcBorders>
            <w:vAlign w:val="center"/>
            <w:hideMark/>
          </w:tcPr>
          <w:p w14:paraId="5ADB82EA" w14:textId="77777777" w:rsidR="008C2D6A" w:rsidRPr="000C376F" w:rsidRDefault="008C2D6A" w:rsidP="00C8726A">
            <w:pPr>
              <w:suppressAutoHyphens w:val="0"/>
              <w:jc w:val="center"/>
              <w:rPr>
                <w:color w:val="000000"/>
                <w:szCs w:val="22"/>
              </w:rPr>
            </w:pPr>
            <w:r w:rsidRPr="000C376F">
              <w:rPr>
                <w:color w:val="000000"/>
                <w:szCs w:val="22"/>
              </w:rPr>
              <w:t> </w:t>
            </w:r>
          </w:p>
        </w:tc>
      </w:tr>
    </w:tbl>
    <w:p w14:paraId="7F4EF03D" w14:textId="77777777" w:rsidR="008C2D6A" w:rsidRDefault="008C2D6A" w:rsidP="008C2D6A">
      <w:pPr>
        <w:suppressAutoHyphens w:val="0"/>
        <w:rPr>
          <w:b/>
          <w:noProof/>
          <w:szCs w:val="22"/>
          <w:highlight w:val="yellow"/>
          <w:lang w:eastAsia="es-ES"/>
        </w:rPr>
      </w:pPr>
    </w:p>
    <w:p w14:paraId="12634D9F" w14:textId="77777777" w:rsidR="008C2D6A" w:rsidRPr="00AA0C64" w:rsidRDefault="008C2D6A" w:rsidP="008C2D6A">
      <w:pPr>
        <w:suppressAutoHyphens w:val="0"/>
        <w:rPr>
          <w:b/>
          <w:noProof/>
          <w:szCs w:val="22"/>
          <w:highlight w:val="yellow"/>
          <w:lang w:eastAsia="es-ES"/>
        </w:rPr>
      </w:pPr>
    </w:p>
    <w:p w14:paraId="06A5912D" w14:textId="77777777" w:rsidR="008C2D6A" w:rsidRPr="008606C1" w:rsidRDefault="008C2D6A" w:rsidP="008C2D6A">
      <w:pPr>
        <w:suppressAutoHyphens w:val="0"/>
        <w:ind w:left="426"/>
        <w:rPr>
          <w:b/>
          <w:noProof/>
          <w:szCs w:val="22"/>
          <w:lang w:eastAsia="es-ES"/>
        </w:rPr>
      </w:pPr>
      <w:r w:rsidRPr="008606C1">
        <w:rPr>
          <w:b/>
          <w:noProof/>
          <w:szCs w:val="22"/>
          <w:lang w:eastAsia="es-ES"/>
        </w:rPr>
        <w:t>2) Mejora del equipo profesional y de las cualidades profesionales por encima del mínimo exigido en la cláusula 1.10 PCAP</w:t>
      </w:r>
    </w:p>
    <w:p w14:paraId="18BF189B" w14:textId="77777777" w:rsidR="008C2D6A" w:rsidRPr="008606C1" w:rsidRDefault="008C2D6A" w:rsidP="008C2D6A">
      <w:pPr>
        <w:pStyle w:val="Pargrafdellista"/>
        <w:suppressAutoHyphens w:val="0"/>
        <w:ind w:left="1146"/>
        <w:rPr>
          <w:b/>
          <w:noProof/>
          <w:szCs w:val="22"/>
          <w:lang w:eastAsia="es-ES"/>
        </w:rPr>
      </w:pPr>
      <w:r w:rsidRPr="008606C1">
        <w:rPr>
          <w:b/>
          <w:noProof/>
          <w:szCs w:val="22"/>
          <w:lang w:eastAsia="es-ES"/>
        </w:rPr>
        <w:t xml:space="preserve"> </w:t>
      </w:r>
    </w:p>
    <w:p w14:paraId="761FC10E" w14:textId="77777777" w:rsidR="008C2D6A" w:rsidRPr="008606C1" w:rsidRDefault="008C2D6A" w:rsidP="00AC36D6">
      <w:pPr>
        <w:keepNext/>
        <w:keepLines/>
        <w:widowControl w:val="0"/>
        <w:suppressAutoHyphens w:val="0"/>
        <w:ind w:left="786"/>
        <w:rPr>
          <w:color w:val="000000"/>
          <w:szCs w:val="22"/>
        </w:rPr>
      </w:pPr>
      <w:r w:rsidRPr="008606C1">
        <w:rPr>
          <w:b/>
          <w:noProof/>
          <w:szCs w:val="22"/>
          <w:lang w:eastAsia="es-ES"/>
        </w:rPr>
        <w:lastRenderedPageBreak/>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p w14:paraId="3B3E329E" w14:textId="77777777" w:rsidR="008C2D6A" w:rsidRPr="008606C1" w:rsidRDefault="008C2D6A" w:rsidP="00AC36D6">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47CD6FD6" w14:textId="77777777" w:rsidTr="00AC36D6">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C28AD0A" w14:textId="77777777" w:rsidR="008C2D6A" w:rsidRPr="008606C1" w:rsidRDefault="008C2D6A" w:rsidP="00AC36D6">
            <w:pPr>
              <w:keepNext/>
              <w:keepLines/>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F834A14" w14:textId="77777777" w:rsidR="008C2D6A" w:rsidRPr="008606C1" w:rsidRDefault="008C2D6A" w:rsidP="00AC36D6">
            <w:pPr>
              <w:keepNext/>
              <w:keepLines/>
              <w:widowControl w:val="0"/>
              <w:suppressAutoHyphens w:val="0"/>
              <w:rPr>
                <w:b/>
                <w:bCs/>
                <w:szCs w:val="22"/>
              </w:rPr>
            </w:pPr>
            <w:r w:rsidRPr="008606C1">
              <w:rPr>
                <w:b/>
                <w:bCs/>
                <w:szCs w:val="22"/>
              </w:rPr>
              <w:t>Indique número de DUPROCIM elaborados</w:t>
            </w:r>
          </w:p>
          <w:p w14:paraId="0ABD94E5" w14:textId="77777777" w:rsidR="008C2D6A" w:rsidRPr="008606C1" w:rsidRDefault="008C2D6A" w:rsidP="00AC36D6">
            <w:pPr>
              <w:keepNext/>
              <w:keepLines/>
              <w:widowControl w:val="0"/>
              <w:suppressAutoHyphens w:val="0"/>
              <w:rPr>
                <w:b/>
                <w:bCs/>
                <w:szCs w:val="22"/>
              </w:rPr>
            </w:pPr>
          </w:p>
          <w:p w14:paraId="2605CE70" w14:textId="77777777" w:rsidR="008C2D6A" w:rsidRPr="008606C1" w:rsidRDefault="008C2D6A" w:rsidP="00AC36D6">
            <w:pPr>
              <w:keepNext/>
              <w:keepLines/>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0D904B63" w14:textId="77777777" w:rsidTr="00AC36D6">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2F4833B8" w14:textId="77777777" w:rsidR="008C2D6A" w:rsidRPr="008606C1" w:rsidRDefault="008C2D6A" w:rsidP="00AC36D6">
            <w:pPr>
              <w:keepNext/>
              <w:keepLines/>
              <w:widowControl w:val="0"/>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7FF4DE8D" w14:textId="77777777" w:rsidR="008C2D6A" w:rsidRPr="008606C1" w:rsidRDefault="008C2D6A" w:rsidP="00AC36D6">
            <w:pPr>
              <w:keepNext/>
              <w:keepLines/>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700AB6B7" w14:textId="77777777" w:rsidR="008C2D6A" w:rsidRPr="008606C1" w:rsidRDefault="008C2D6A" w:rsidP="00AC36D6">
            <w:pPr>
              <w:keepNext/>
              <w:keepLines/>
              <w:widowControl w:val="0"/>
              <w:suppressAutoHyphens w:val="0"/>
              <w:rPr>
                <w:szCs w:val="22"/>
              </w:rPr>
            </w:pPr>
          </w:p>
          <w:p w14:paraId="66106F1B" w14:textId="77777777" w:rsidR="008C2D6A" w:rsidRPr="008606C1" w:rsidRDefault="008C2D6A" w:rsidP="00AC36D6">
            <w:pPr>
              <w:keepNext/>
              <w:keepLines/>
              <w:widowControl w:val="0"/>
              <w:ind w:left="128" w:right="68"/>
              <w:rPr>
                <w:szCs w:val="22"/>
              </w:rPr>
            </w:pPr>
            <w:r w:rsidRPr="008606C1">
              <w:rPr>
                <w:szCs w:val="22"/>
              </w:rPr>
              <w:t>Participación en la elaboración ___(indicar número de trabajos) DUPROCIM homologados o aprobados por el Pleno municipal.</w:t>
            </w:r>
          </w:p>
          <w:p w14:paraId="1F835CEA" w14:textId="77777777" w:rsidR="008C2D6A" w:rsidRPr="008606C1" w:rsidRDefault="008C2D6A" w:rsidP="00AC36D6">
            <w:pPr>
              <w:keepNext/>
              <w:keepLines/>
              <w:widowControl w:val="0"/>
              <w:suppressAutoHyphens w:val="0"/>
              <w:rPr>
                <w:sz w:val="28"/>
                <w:szCs w:val="28"/>
              </w:rPr>
            </w:pPr>
          </w:p>
        </w:tc>
      </w:tr>
    </w:tbl>
    <w:p w14:paraId="73A8C84A" w14:textId="77777777" w:rsidR="008C2D6A" w:rsidRPr="008606C1" w:rsidRDefault="008C2D6A" w:rsidP="008C2D6A">
      <w:pPr>
        <w:suppressAutoHyphens w:val="0"/>
        <w:rPr>
          <w:szCs w:val="22"/>
        </w:rPr>
      </w:pPr>
    </w:p>
    <w:p w14:paraId="2D18A8FC" w14:textId="77777777" w:rsidR="008C2D6A" w:rsidRPr="008606C1" w:rsidRDefault="008C2D6A" w:rsidP="008C2D6A">
      <w:pPr>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261786D1" w14:textId="77777777" w:rsidR="008C2D6A" w:rsidRPr="008606C1" w:rsidRDefault="008C2D6A" w:rsidP="008C2D6A">
      <w:pPr>
        <w:suppressAutoHyphens w:val="0"/>
        <w:rPr>
          <w:szCs w:val="22"/>
        </w:rPr>
      </w:pPr>
    </w:p>
    <w:p w14:paraId="6F9BCD66" w14:textId="453528DE" w:rsidR="008C2D6A" w:rsidRPr="008606C1" w:rsidRDefault="00552C34" w:rsidP="008C2D6A">
      <w:pPr>
        <w:suppressAutoHyphens w:val="0"/>
        <w:ind w:left="709"/>
        <w:rPr>
          <w:bCs/>
          <w:sz w:val="20"/>
        </w:rPr>
      </w:pPr>
      <w:r w:rsidRPr="008606C1">
        <w:rPr>
          <w:b/>
          <w:sz w:val="20"/>
        </w:rPr>
        <w:t>Nota:</w:t>
      </w:r>
      <w:r w:rsidR="008C2D6A" w:rsidRPr="008606C1">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4723BB37" w14:textId="77777777" w:rsidR="008C2D6A" w:rsidRPr="008606C1" w:rsidRDefault="008C2D6A" w:rsidP="008C2D6A">
      <w:pPr>
        <w:suppressAutoHyphens w:val="0"/>
        <w:ind w:left="709"/>
        <w:rPr>
          <w:bCs/>
          <w:szCs w:val="22"/>
        </w:rPr>
      </w:pPr>
    </w:p>
    <w:p w14:paraId="40D1FBE1" w14:textId="77777777" w:rsidR="008C2D6A" w:rsidRPr="008606C1" w:rsidRDefault="008C2D6A" w:rsidP="008C2D6A">
      <w:pPr>
        <w:suppressAutoHyphens w:val="0"/>
        <w:ind w:left="709"/>
        <w:rPr>
          <w:b/>
          <w:noProof/>
          <w:szCs w:val="22"/>
          <w:lang w:eastAsia="es-ES"/>
        </w:rPr>
      </w:pPr>
    </w:p>
    <w:p w14:paraId="52B8CAD7" w14:textId="3F4B6A16" w:rsidR="008C2D6A" w:rsidRDefault="008C2D6A" w:rsidP="008C2D6A">
      <w:pPr>
        <w:suppressAutoHyphens w:val="0"/>
        <w:ind w:left="709"/>
        <w:rPr>
          <w:b/>
          <w:noProof/>
          <w:color w:val="FF0000"/>
          <w:szCs w:val="22"/>
          <w:lang w:eastAsia="es-ES"/>
        </w:rPr>
      </w:pPr>
      <w:r w:rsidRPr="008606C1">
        <w:rPr>
          <w:b/>
          <w:noProof/>
          <w:szCs w:val="22"/>
          <w:lang w:eastAsia="es-ES"/>
        </w:rPr>
        <w:t xml:space="preserve">2.2) Experiencia adicional del director/a del equipo técnico por encima del mínimo exigido en la cláusula 1.10 PCAP, </w:t>
      </w:r>
      <w:r w:rsidRPr="008606C1">
        <w:rPr>
          <w:b/>
          <w:szCs w:val="22"/>
        </w:rPr>
        <w:t xml:space="preserve">en implantación de </w:t>
      </w:r>
      <w:r w:rsidR="00552C34" w:rsidRPr="008606C1">
        <w:rPr>
          <w:b/>
          <w:szCs w:val="22"/>
        </w:rPr>
        <w:t>DUPROCIM.</w:t>
      </w:r>
      <w:r w:rsidRPr="008606C1">
        <w:rPr>
          <w:b/>
          <w:noProof/>
          <w:color w:val="FF0000"/>
          <w:szCs w:val="22"/>
          <w:lang w:eastAsia="es-ES"/>
        </w:rPr>
        <w:t xml:space="preserve">  </w:t>
      </w:r>
    </w:p>
    <w:p w14:paraId="5724BC34" w14:textId="77777777" w:rsidR="008C2D6A" w:rsidRPr="008606C1" w:rsidRDefault="008C2D6A" w:rsidP="008C2D6A">
      <w:pPr>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47916562"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3754EBDC" w14:textId="77777777" w:rsidR="008C2D6A" w:rsidRPr="008606C1" w:rsidRDefault="008C2D6A" w:rsidP="00C8726A">
            <w:pPr>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FE93003" w14:textId="77777777" w:rsidR="008C2D6A" w:rsidRPr="008606C1" w:rsidRDefault="008C2D6A" w:rsidP="00C8726A">
            <w:pPr>
              <w:suppressAutoHyphens w:val="0"/>
              <w:rPr>
                <w:b/>
                <w:bCs/>
                <w:szCs w:val="22"/>
              </w:rPr>
            </w:pPr>
            <w:r w:rsidRPr="008606C1">
              <w:rPr>
                <w:b/>
                <w:bCs/>
                <w:szCs w:val="22"/>
              </w:rPr>
              <w:t>Indique número de DUPROCIM implantados</w:t>
            </w:r>
          </w:p>
          <w:p w14:paraId="3FE3BBCE" w14:textId="77777777" w:rsidR="008C2D6A" w:rsidRPr="008606C1" w:rsidRDefault="008C2D6A" w:rsidP="00C8726A">
            <w:pPr>
              <w:suppressAutoHyphens w:val="0"/>
              <w:rPr>
                <w:b/>
                <w:bCs/>
                <w:szCs w:val="22"/>
              </w:rPr>
            </w:pPr>
          </w:p>
          <w:p w14:paraId="1EA8AA13" w14:textId="77777777" w:rsidR="008C2D6A" w:rsidRPr="008606C1" w:rsidRDefault="008C2D6A" w:rsidP="00C8726A">
            <w:pPr>
              <w:suppressAutoHyphens w:val="0"/>
              <w:rPr>
                <w:b/>
                <w:bCs/>
                <w:szCs w:val="22"/>
              </w:rPr>
            </w:pPr>
            <w:r w:rsidRPr="008606C1">
              <w:rPr>
                <w:b/>
                <w:bCs/>
                <w:szCs w:val="22"/>
              </w:rPr>
              <w:t>(número de DUPROCIM que ha implantado, en los últimos 5 años, hasta un máximo de 5)</w:t>
            </w:r>
          </w:p>
        </w:tc>
      </w:tr>
      <w:tr w:rsidR="008C2D6A" w:rsidRPr="008606C1" w14:paraId="45405907"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2FEB2935" w14:textId="77777777" w:rsidR="008C2D6A" w:rsidRPr="008606C1" w:rsidRDefault="008C2D6A" w:rsidP="00C8726A">
            <w:pPr>
              <w:suppressAutoHyphens w:val="0"/>
              <w:rPr>
                <w:szCs w:val="22"/>
              </w:rPr>
            </w:pPr>
            <w:r w:rsidRPr="008606C1">
              <w:rPr>
                <w:szCs w:val="22"/>
              </w:rPr>
              <w:t>Implantación por parte de la dirección del equipo técnico de DUPROCIM, en los últimos cinco (5) años, que se computarán hasta la fecha de finalización del plazo de presentación de ofertas.</w:t>
            </w:r>
          </w:p>
          <w:p w14:paraId="6B98B077" w14:textId="77777777" w:rsidR="008C2D6A" w:rsidRPr="008606C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BB6B9BE" w14:textId="77777777" w:rsidR="008C2D6A" w:rsidRPr="008606C1" w:rsidRDefault="008C2D6A" w:rsidP="00C8726A">
            <w:pPr>
              <w:suppressAutoHyphens w:val="0"/>
              <w:rPr>
                <w:szCs w:val="22"/>
              </w:rPr>
            </w:pPr>
          </w:p>
          <w:p w14:paraId="0C009940" w14:textId="77777777" w:rsidR="008C2D6A" w:rsidRPr="008606C1" w:rsidRDefault="008C2D6A" w:rsidP="00C8726A">
            <w:pPr>
              <w:ind w:left="128" w:right="68"/>
              <w:rPr>
                <w:szCs w:val="22"/>
              </w:rPr>
            </w:pPr>
            <w:r w:rsidRPr="008606C1">
              <w:rPr>
                <w:szCs w:val="22"/>
              </w:rPr>
              <w:t>Participación en la implantación de ___(indicar número de trabajos) DUPROCIM.</w:t>
            </w:r>
          </w:p>
          <w:p w14:paraId="0E03DCF5" w14:textId="77777777" w:rsidR="008C2D6A" w:rsidRPr="008606C1" w:rsidRDefault="008C2D6A" w:rsidP="00C8726A">
            <w:pPr>
              <w:suppressAutoHyphens w:val="0"/>
              <w:rPr>
                <w:sz w:val="28"/>
                <w:szCs w:val="28"/>
              </w:rPr>
            </w:pPr>
          </w:p>
        </w:tc>
      </w:tr>
    </w:tbl>
    <w:p w14:paraId="50A439F5" w14:textId="77777777" w:rsidR="008C2D6A" w:rsidRPr="008606C1" w:rsidRDefault="008C2D6A" w:rsidP="008C2D6A">
      <w:pPr>
        <w:suppressAutoHyphens w:val="0"/>
        <w:rPr>
          <w:szCs w:val="22"/>
        </w:rPr>
      </w:pPr>
    </w:p>
    <w:p w14:paraId="475052BB" w14:textId="77777777" w:rsidR="008C2D6A" w:rsidRPr="008606C1" w:rsidRDefault="008C2D6A" w:rsidP="008C2D6A">
      <w:pPr>
        <w:suppressAutoHyphens w:val="0"/>
        <w:rPr>
          <w:szCs w:val="22"/>
        </w:rPr>
      </w:pPr>
    </w:p>
    <w:p w14:paraId="6F82AAE5" w14:textId="77777777" w:rsidR="008C2D6A" w:rsidRPr="008606C1" w:rsidRDefault="008C2D6A" w:rsidP="008C2D6A">
      <w:pPr>
        <w:suppressAutoHyphens w:val="0"/>
        <w:ind w:left="1134"/>
        <w:rPr>
          <w:szCs w:val="22"/>
        </w:rPr>
      </w:pPr>
    </w:p>
    <w:p w14:paraId="02E300AA" w14:textId="77777777" w:rsidR="008C2D6A" w:rsidRPr="008606C1" w:rsidRDefault="008C2D6A" w:rsidP="008C2D6A">
      <w:pPr>
        <w:suppressAutoHyphens w:val="0"/>
        <w:ind w:left="786" w:hanging="77"/>
        <w:rPr>
          <w:b/>
          <w:noProof/>
          <w:szCs w:val="22"/>
          <w:lang w:eastAsia="es-ES"/>
        </w:rPr>
      </w:pPr>
      <w:r w:rsidRPr="008606C1">
        <w:rPr>
          <w:b/>
          <w:noProof/>
          <w:szCs w:val="22"/>
          <w:lang w:eastAsia="es-ES"/>
        </w:rPr>
        <w:lastRenderedPageBreak/>
        <w:t>2.3) Formación del equipo técnico mínimo exigido</w:t>
      </w:r>
    </w:p>
    <w:p w14:paraId="599D3BC5" w14:textId="77777777" w:rsidR="008C2D6A" w:rsidRPr="008606C1" w:rsidRDefault="008C2D6A" w:rsidP="008C2D6A">
      <w:pPr>
        <w:suppressAutoHyphens w:val="0"/>
        <w:rPr>
          <w:b/>
          <w:noProof/>
          <w:szCs w:val="22"/>
          <w:lang w:eastAsia="es-ES"/>
        </w:rPr>
      </w:pPr>
    </w:p>
    <w:p w14:paraId="000ACF63" w14:textId="77777777" w:rsidR="008C2D6A" w:rsidRPr="008606C1" w:rsidRDefault="008C2D6A" w:rsidP="008C2D6A">
      <w:pPr>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39C2B2C7" w14:textId="77777777" w:rsidR="008C2D6A" w:rsidRPr="008606C1" w:rsidRDefault="008C2D6A" w:rsidP="008C2D6A">
      <w:pPr>
        <w:suppressAutoHyphens w:val="0"/>
        <w:ind w:left="426"/>
        <w:rPr>
          <w:strike/>
          <w:szCs w:val="22"/>
          <w:lang w:eastAsia="es-ES"/>
        </w:rPr>
      </w:pPr>
    </w:p>
    <w:p w14:paraId="7D513D67"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30ADA057"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0FECF044" w14:textId="77777777" w:rsidR="008C2D6A" w:rsidRPr="008606C1" w:rsidRDefault="008C2D6A" w:rsidP="008C2D6A">
      <w:pPr>
        <w:ind w:left="142"/>
        <w:rPr>
          <w:sz w:val="20"/>
          <w:lang w:eastAsia="zh-CN"/>
        </w:rPr>
      </w:pPr>
    </w:p>
    <w:p w14:paraId="0FCA1F32"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581B875F"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0D88F580"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32528EB"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339F9E4E" w14:textId="77777777" w:rsidR="008C2D6A" w:rsidRPr="008606C1" w:rsidRDefault="008C2D6A" w:rsidP="00C8726A">
            <w:pPr>
              <w:suppressAutoHyphens w:val="0"/>
            </w:pPr>
            <w:r w:rsidRPr="008606C1">
              <w:rPr>
                <w:b/>
                <w:bCs/>
                <w:szCs w:val="22"/>
              </w:rPr>
              <w:t>Indicar si se ofrece/no ofrece estas mejoras</w:t>
            </w:r>
          </w:p>
        </w:tc>
      </w:tr>
      <w:tr w:rsidR="008C2D6A" w:rsidRPr="00DB59AE" w14:paraId="1E7EEE44"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A3ED6D6" w14:textId="77777777" w:rsidR="008C2D6A" w:rsidRPr="008606C1" w:rsidRDefault="008C2D6A" w:rsidP="00C8726A">
            <w:pPr>
              <w:suppressAutoHyphens w:val="0"/>
              <w:rPr>
                <w:szCs w:val="22"/>
              </w:rPr>
            </w:pPr>
          </w:p>
          <w:p w14:paraId="37C4B772"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10BE52E1" w14:textId="77777777" w:rsidR="008C2D6A" w:rsidRPr="008606C1" w:rsidRDefault="008C2D6A" w:rsidP="00C8726A">
            <w:pPr>
              <w:ind w:left="128" w:right="68"/>
              <w:rPr>
                <w:szCs w:val="22"/>
              </w:rPr>
            </w:pPr>
          </w:p>
          <w:p w14:paraId="707E39A2" w14:textId="77777777" w:rsidR="008C2D6A" w:rsidRPr="008606C1" w:rsidRDefault="008C2D6A" w:rsidP="00C8726A">
            <w:pPr>
              <w:ind w:left="540" w:right="68"/>
              <w:rPr>
                <w:sz w:val="28"/>
                <w:szCs w:val="28"/>
              </w:rPr>
            </w:pPr>
          </w:p>
          <w:p w14:paraId="3575E906" w14:textId="77777777" w:rsidR="008C2D6A" w:rsidRPr="008606C1" w:rsidRDefault="008C2D6A" w:rsidP="00C8726A">
            <w:pPr>
              <w:rPr>
                <w:szCs w:val="22"/>
              </w:rPr>
            </w:pPr>
            <w:r>
              <w:rPr>
                <w:szCs w:val="22"/>
              </w:rPr>
              <w:t xml:space="preserve">                   </w:t>
            </w:r>
            <w:r w:rsidRPr="008606C1">
              <w:rPr>
                <w:szCs w:val="22"/>
              </w:rPr>
              <w:t xml:space="preserve">SI </w:t>
            </w:r>
            <w:r>
              <w:rPr>
                <w:szCs w:val="22"/>
              </w:rPr>
              <w:t xml:space="preserve">   </w:t>
            </w:r>
            <w:r w:rsidRPr="008606C1">
              <w:rPr>
                <w:szCs w:val="22"/>
              </w:rPr>
              <w:t>NO</w:t>
            </w:r>
          </w:p>
          <w:p w14:paraId="077957AF" w14:textId="77777777" w:rsidR="008C2D6A" w:rsidRPr="00DB4A13" w:rsidRDefault="008C2D6A" w:rsidP="00C8726A">
            <w:pPr>
              <w:spacing w:line="120" w:lineRule="auto"/>
              <w:rPr>
                <w:sz w:val="56"/>
                <w:szCs w:val="56"/>
              </w:rPr>
            </w:pPr>
            <w:r>
              <w:rPr>
                <w:sz w:val="56"/>
                <w:szCs w:val="56"/>
              </w:rPr>
              <w:t xml:space="preserve">       </w:t>
            </w:r>
            <w:r w:rsidRPr="008606C1">
              <w:rPr>
                <w:sz w:val="56"/>
                <w:szCs w:val="56"/>
              </w:rPr>
              <w:t>□ □</w:t>
            </w:r>
          </w:p>
          <w:p w14:paraId="55259982" w14:textId="77777777" w:rsidR="008C2D6A" w:rsidRPr="00DB4A13" w:rsidRDefault="008C2D6A" w:rsidP="00C8726A">
            <w:pPr>
              <w:ind w:left="540" w:right="68"/>
              <w:rPr>
                <w:sz w:val="28"/>
                <w:szCs w:val="28"/>
              </w:rPr>
            </w:pPr>
          </w:p>
        </w:tc>
      </w:tr>
    </w:tbl>
    <w:p w14:paraId="0687589C" w14:textId="77777777" w:rsidR="008C2D6A"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p w14:paraId="455743DC" w14:textId="77777777" w:rsidR="008C2D6A" w:rsidRDefault="008C2D6A" w:rsidP="005F049A">
      <w:pPr>
        <w:suppressAutoHyphens w:val="0"/>
        <w:jc w:val="left"/>
        <w:rPr>
          <w:rFonts w:eastAsia="Calibri"/>
          <w:b/>
          <w:szCs w:val="22"/>
          <w:highlight w:val="yellow"/>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28F5"/>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36D6"/>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383A"/>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6BB"/>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746</Words>
  <Characters>4253</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4990</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46</cp:revision>
  <cp:lastPrinted>2026-03-27T07:28:00Z</cp:lastPrinted>
  <dcterms:created xsi:type="dcterms:W3CDTF">2026-04-20T12:01:00Z</dcterms:created>
  <dcterms:modified xsi:type="dcterms:W3CDTF">2026-04-27T09:27:00Z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