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EDE024B" w14:textId="77777777" w:rsidR="008C2D6A" w:rsidRDefault="008C2D6A" w:rsidP="008C2D6A">
      <w:pPr>
        <w:suppressAutoHyphens w:val="0"/>
        <w:rPr>
          <w:szCs w:val="22"/>
        </w:rPr>
      </w:pPr>
    </w:p>
    <w:p w14:paraId="33872BEB" w14:textId="77777777" w:rsidR="008C2D6A" w:rsidRPr="00250E08"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250E08">
        <w:rPr>
          <w:noProof/>
          <w:szCs w:val="22"/>
          <w:lang w:eastAsia="es-ES"/>
        </w:rPr>
        <w:t xml:space="preserve">Lote núm. </w:t>
      </w:r>
      <w:r w:rsidRPr="00250E08">
        <w:rPr>
          <w:noProof/>
          <w:szCs w:val="22"/>
          <w:lang w:eastAsia="es-ES"/>
        </w:rPr>
        <w:tab/>
      </w:r>
      <w:r w:rsidRPr="00250E08">
        <w:rPr>
          <w:b/>
          <w:noProof/>
          <w:szCs w:val="22"/>
          <w:lang w:eastAsia="es-ES"/>
        </w:rPr>
        <w:t>13</w:t>
      </w:r>
    </w:p>
    <w:p w14:paraId="63ACB1EE" w14:textId="77777777" w:rsidR="008C2D6A" w:rsidRPr="00250E08"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7332F650" w14:textId="77777777" w:rsidR="008C2D6A" w:rsidRPr="001C4FAF"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250E08">
        <w:rPr>
          <w:b/>
          <w:color w:val="000000"/>
        </w:rPr>
        <w:t>REVISIÓN + IMPLANTACIÓN BÁSICA O SÓLO IMPLANTACIÓN BÁSICA DEL DUPROCIM DE LOS MUNICIPIOS DE CALDERS, CASTELLTERÇOL, L’ESTANY, GRANERA, CASTELLCIR, COLLSUSPINA, CARDONA, CASTELLNOU DE BAGES, NAVARCLES, RAJADELL, NAVÀS, SANTPEDOR I SANT FELIU SASSERRA</w:t>
      </w:r>
    </w:p>
    <w:p w14:paraId="052048C3" w14:textId="77777777" w:rsidR="008C2D6A" w:rsidRDefault="008C2D6A" w:rsidP="008C2D6A">
      <w:pPr>
        <w:suppressAutoHyphens w:val="0"/>
        <w:ind w:left="426"/>
        <w:rPr>
          <w:b/>
          <w:noProof/>
          <w:szCs w:val="22"/>
          <w:lang w:eastAsia="es-ES"/>
        </w:rPr>
      </w:pPr>
    </w:p>
    <w:p w14:paraId="42941152" w14:textId="77777777" w:rsidR="008C2D6A" w:rsidRDefault="008C2D6A" w:rsidP="008C2D6A">
      <w:pPr>
        <w:suppressAutoHyphens w:val="0"/>
        <w:ind w:left="426"/>
        <w:rPr>
          <w:b/>
          <w:noProof/>
          <w:szCs w:val="22"/>
          <w:lang w:eastAsia="es-ES"/>
        </w:rPr>
      </w:pPr>
    </w:p>
    <w:p w14:paraId="45693E45" w14:textId="77777777" w:rsidR="008C2D6A" w:rsidRPr="00250E08" w:rsidRDefault="008C2D6A" w:rsidP="008C2D6A">
      <w:pPr>
        <w:suppressAutoHyphens w:val="0"/>
        <w:ind w:left="426"/>
        <w:rPr>
          <w:b/>
          <w:noProof/>
          <w:szCs w:val="22"/>
          <w:lang w:eastAsia="es-ES"/>
        </w:rPr>
      </w:pPr>
      <w:r w:rsidRPr="00250E08">
        <w:rPr>
          <w:b/>
          <w:noProof/>
          <w:szCs w:val="22"/>
          <w:lang w:eastAsia="es-ES"/>
        </w:rPr>
        <w:t>1) La proposición económica, basada en el precio, deberá ajustarse al siguiente modelo:</w:t>
      </w:r>
    </w:p>
    <w:p w14:paraId="7186C1D8" w14:textId="77777777" w:rsidR="008C2D6A" w:rsidRPr="00250E08" w:rsidRDefault="008C2D6A" w:rsidP="008C2D6A">
      <w:pPr>
        <w:suppressAutoHyphens w:val="0"/>
        <w:ind w:left="426"/>
        <w:jc w:val="left"/>
        <w:rPr>
          <w:noProof/>
          <w:szCs w:val="22"/>
          <w:lang w:eastAsia="es-ES"/>
        </w:rPr>
      </w:pPr>
    </w:p>
    <w:p w14:paraId="59C76112" w14:textId="77777777" w:rsidR="008C2D6A" w:rsidRPr="00250E08" w:rsidRDefault="008C2D6A" w:rsidP="008C2D6A">
      <w:pPr>
        <w:suppressAutoHyphens w:val="0"/>
        <w:ind w:left="426"/>
        <w:rPr>
          <w:noProof/>
          <w:szCs w:val="22"/>
          <w:lang w:eastAsia="es-ES"/>
        </w:rPr>
      </w:pPr>
      <w:r w:rsidRPr="00250E08">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250E08">
        <w:rPr>
          <w:b/>
          <w:color w:val="000000"/>
        </w:rPr>
        <w:t>REVISIÓN + IMPLANTACIÓN BÁSICA O SÓLO IMPLANTACIÓN BÁSICA DEL DUPROCIM DE LOS MUNICIPIOS DE CALDERS, CASTELLTERÇOL, L’ESTANY,  GRANERA, CASTELLCIR, COLLSUSPINA, CARDONA, CASTELLNOU DE BAGES, NAVARCLES, RAJADELL, NAVÀS, SANTPEDOR I SANT FELIU SASSERRA</w:t>
      </w:r>
      <w:r w:rsidRPr="00250E08">
        <w:rPr>
          <w:noProof/>
          <w:szCs w:val="22"/>
          <w:lang w:eastAsia="es-ES"/>
        </w:rPr>
        <w:t>,</w:t>
      </w:r>
      <w:r>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50E3D511" w14:textId="77777777" w:rsidR="008C2D6A" w:rsidRDefault="008C2D6A" w:rsidP="008C2D6A">
      <w:pPr>
        <w:suppressAutoHyphens w:val="0"/>
        <w:ind w:left="426"/>
        <w:rPr>
          <w:noProof/>
          <w:szCs w:val="22"/>
          <w:highlight w:val="yellow"/>
          <w:lang w:eastAsia="es-ES"/>
        </w:rPr>
      </w:pPr>
    </w:p>
    <w:tbl>
      <w:tblPr>
        <w:tblW w:w="7888"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gridCol w:w="92"/>
      </w:tblGrid>
      <w:tr w:rsidR="008C2D6A" w:rsidRPr="00250E08" w14:paraId="6967D220" w14:textId="77777777" w:rsidTr="00FD1100">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4F71CBBC" w14:textId="77777777" w:rsidR="008C2D6A" w:rsidRPr="00250E08" w:rsidRDefault="008C2D6A" w:rsidP="00C8726A">
            <w:pPr>
              <w:suppressAutoHyphens w:val="0"/>
              <w:rPr>
                <w:b/>
                <w:bCs/>
                <w:color w:val="000000"/>
                <w:szCs w:val="22"/>
              </w:rPr>
            </w:pPr>
            <w:r w:rsidRPr="00250E08">
              <w:rPr>
                <w:b/>
                <w:bCs/>
                <w:color w:val="000000"/>
                <w:szCs w:val="22"/>
              </w:rPr>
              <w:lastRenderedPageBreak/>
              <w:t>LOTE Nº 13:</w:t>
            </w:r>
          </w:p>
        </w:tc>
        <w:tc>
          <w:tcPr>
            <w:tcW w:w="6046" w:type="dxa"/>
            <w:gridSpan w:val="6"/>
            <w:tcBorders>
              <w:top w:val="single" w:sz="4" w:space="0" w:color="auto"/>
              <w:left w:val="nil"/>
              <w:bottom w:val="single" w:sz="4" w:space="0" w:color="auto"/>
              <w:right w:val="single" w:sz="4" w:space="0" w:color="auto"/>
            </w:tcBorders>
            <w:shd w:val="clear" w:color="000000" w:fill="BFBFBF"/>
            <w:vAlign w:val="center"/>
            <w:hideMark/>
          </w:tcPr>
          <w:p w14:paraId="5BA1CDFA" w14:textId="77777777" w:rsidR="008C2D6A" w:rsidRPr="00250E08" w:rsidRDefault="008C2D6A" w:rsidP="00C8726A">
            <w:pPr>
              <w:suppressAutoHyphens w:val="0"/>
              <w:jc w:val="center"/>
              <w:rPr>
                <w:b/>
                <w:bCs/>
                <w:color w:val="000000"/>
                <w:szCs w:val="22"/>
              </w:rPr>
            </w:pPr>
            <w:r w:rsidRPr="00250E08">
              <w:rPr>
                <w:b/>
                <w:bCs/>
                <w:color w:val="000000"/>
                <w:szCs w:val="22"/>
              </w:rPr>
              <w:t>OFERTA DEL LICITADOR</w:t>
            </w:r>
          </w:p>
        </w:tc>
      </w:tr>
      <w:tr w:rsidR="008C2D6A" w:rsidRPr="00250E08" w14:paraId="0E1A3395" w14:textId="77777777" w:rsidTr="00FD1100">
        <w:trPr>
          <w:gridAfter w:val="1"/>
          <w:wAfter w:w="92" w:type="dxa"/>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EF4FB74" w14:textId="48379A53" w:rsidR="008C2D6A" w:rsidRPr="00250E08" w:rsidRDefault="008C2D6A" w:rsidP="00C8726A">
            <w:pPr>
              <w:suppressAutoHyphens w:val="0"/>
              <w:jc w:val="center"/>
              <w:rPr>
                <w:b/>
                <w:bCs/>
                <w:color w:val="000000"/>
                <w:szCs w:val="22"/>
              </w:rPr>
            </w:pPr>
            <w:r w:rsidRPr="00250E08">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275F6536" w14:textId="77777777" w:rsidR="008C2D6A" w:rsidRPr="00250E08" w:rsidRDefault="008C2D6A" w:rsidP="00C8726A">
            <w:pPr>
              <w:suppressAutoHyphens w:val="0"/>
              <w:jc w:val="center"/>
              <w:rPr>
                <w:b/>
                <w:bCs/>
                <w:color w:val="000000"/>
                <w:szCs w:val="22"/>
              </w:rPr>
            </w:pPr>
            <w:r w:rsidRPr="00250E08">
              <w:rPr>
                <w:b/>
                <w:bCs/>
                <w:color w:val="000000"/>
                <w:szCs w:val="22"/>
              </w:rPr>
              <w:t>Precio licitación</w:t>
            </w:r>
          </w:p>
        </w:tc>
        <w:tc>
          <w:tcPr>
            <w:tcW w:w="1172" w:type="dxa"/>
            <w:tcBorders>
              <w:top w:val="nil"/>
              <w:left w:val="nil"/>
              <w:bottom w:val="single" w:sz="4" w:space="0" w:color="auto"/>
              <w:right w:val="single" w:sz="4" w:space="0" w:color="auto"/>
            </w:tcBorders>
            <w:shd w:val="clear" w:color="000000" w:fill="BFBFBF"/>
            <w:vAlign w:val="center"/>
            <w:hideMark/>
          </w:tcPr>
          <w:p w14:paraId="11BA9AD1" w14:textId="77777777" w:rsidR="008C2D6A" w:rsidRPr="00250E08" w:rsidRDefault="008C2D6A" w:rsidP="00C8726A">
            <w:pPr>
              <w:suppressAutoHyphens w:val="0"/>
              <w:jc w:val="center"/>
              <w:rPr>
                <w:b/>
                <w:bCs/>
                <w:color w:val="000000"/>
                <w:szCs w:val="22"/>
              </w:rPr>
            </w:pPr>
            <w:r w:rsidRPr="00250E08">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3ED2015E" w14:textId="77777777" w:rsidR="008C2D6A" w:rsidRPr="00250E08" w:rsidRDefault="008C2D6A" w:rsidP="00C8726A">
            <w:pPr>
              <w:suppressAutoHyphens w:val="0"/>
              <w:jc w:val="center"/>
              <w:rPr>
                <w:b/>
                <w:bCs/>
                <w:color w:val="000000"/>
                <w:szCs w:val="22"/>
              </w:rPr>
            </w:pPr>
            <w:r w:rsidRPr="00250E08">
              <w:rPr>
                <w:b/>
                <w:bCs/>
                <w:color w:val="000000"/>
                <w:szCs w:val="22"/>
              </w:rPr>
              <w:t>Tipo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98B4AE4" w14:textId="77777777" w:rsidR="008C2D6A" w:rsidRPr="00250E08" w:rsidRDefault="008C2D6A" w:rsidP="00C8726A">
            <w:pPr>
              <w:suppressAutoHyphens w:val="0"/>
              <w:jc w:val="center"/>
              <w:rPr>
                <w:b/>
                <w:bCs/>
                <w:color w:val="000000"/>
                <w:szCs w:val="22"/>
              </w:rPr>
            </w:pPr>
            <w:r w:rsidRPr="00250E08">
              <w:rPr>
                <w:b/>
                <w:bCs/>
                <w:color w:val="000000"/>
                <w:szCs w:val="22"/>
              </w:rPr>
              <w:t>Importe IVA</w:t>
            </w:r>
          </w:p>
        </w:tc>
        <w:tc>
          <w:tcPr>
            <w:tcW w:w="1308" w:type="dxa"/>
            <w:tcBorders>
              <w:top w:val="nil"/>
              <w:left w:val="nil"/>
              <w:bottom w:val="single" w:sz="4" w:space="0" w:color="auto"/>
              <w:right w:val="single" w:sz="4" w:space="0" w:color="auto"/>
            </w:tcBorders>
            <w:shd w:val="clear" w:color="000000" w:fill="BFBFBF"/>
            <w:vAlign w:val="center"/>
            <w:hideMark/>
          </w:tcPr>
          <w:p w14:paraId="0FC4DB35" w14:textId="77777777" w:rsidR="008C2D6A" w:rsidRPr="00250E08" w:rsidRDefault="008C2D6A" w:rsidP="00C8726A">
            <w:pPr>
              <w:suppressAutoHyphens w:val="0"/>
              <w:jc w:val="center"/>
              <w:rPr>
                <w:b/>
                <w:bCs/>
                <w:color w:val="000000"/>
                <w:szCs w:val="22"/>
              </w:rPr>
            </w:pPr>
            <w:r w:rsidRPr="00250E08">
              <w:rPr>
                <w:b/>
                <w:bCs/>
                <w:color w:val="000000"/>
                <w:szCs w:val="22"/>
              </w:rPr>
              <w:t>Total precio ofertado</w:t>
            </w:r>
          </w:p>
        </w:tc>
      </w:tr>
      <w:tr w:rsidR="008C2D6A" w:rsidRPr="00250E08" w14:paraId="40B710A9" w14:textId="77777777" w:rsidTr="00FD1100">
        <w:trPr>
          <w:gridAfter w:val="1"/>
          <w:wAfter w:w="92" w:type="dxa"/>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1E399EDE" w14:textId="77777777" w:rsidR="008C2D6A" w:rsidRPr="00250E08" w:rsidRDefault="008C2D6A" w:rsidP="00C872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239065EB" w14:textId="77777777" w:rsidR="008C2D6A" w:rsidRPr="00250E08" w:rsidRDefault="008C2D6A" w:rsidP="00C8726A">
            <w:pPr>
              <w:suppressAutoHyphens w:val="0"/>
              <w:jc w:val="center"/>
              <w:rPr>
                <w:b/>
                <w:bCs/>
                <w:color w:val="000000"/>
                <w:szCs w:val="22"/>
              </w:rPr>
            </w:pPr>
            <w:r w:rsidRPr="00250E08">
              <w:rPr>
                <w:b/>
                <w:bCs/>
                <w:color w:val="000000"/>
                <w:szCs w:val="22"/>
              </w:rPr>
              <w:t>(IVA excluido)</w:t>
            </w:r>
          </w:p>
        </w:tc>
        <w:tc>
          <w:tcPr>
            <w:tcW w:w="1172" w:type="dxa"/>
            <w:tcBorders>
              <w:top w:val="nil"/>
              <w:left w:val="nil"/>
              <w:bottom w:val="single" w:sz="4" w:space="0" w:color="auto"/>
              <w:right w:val="single" w:sz="4" w:space="0" w:color="auto"/>
            </w:tcBorders>
            <w:shd w:val="clear" w:color="000000" w:fill="BFBFBF"/>
            <w:vAlign w:val="center"/>
            <w:hideMark/>
          </w:tcPr>
          <w:p w14:paraId="75A2B5D8" w14:textId="77777777" w:rsidR="008C2D6A" w:rsidRPr="00250E08" w:rsidRDefault="008C2D6A" w:rsidP="00C8726A">
            <w:pPr>
              <w:suppressAutoHyphens w:val="0"/>
              <w:jc w:val="center"/>
              <w:rPr>
                <w:b/>
                <w:bCs/>
                <w:color w:val="000000"/>
                <w:szCs w:val="22"/>
              </w:rPr>
            </w:pPr>
            <w:r w:rsidRPr="00250E08">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7E2718A0" w14:textId="77777777" w:rsidR="008C2D6A" w:rsidRPr="00250E08" w:rsidRDefault="008C2D6A" w:rsidP="00C872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3CE8A763" w14:textId="77777777" w:rsidR="008C2D6A" w:rsidRPr="00250E08" w:rsidRDefault="008C2D6A" w:rsidP="00C872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446A6525" w14:textId="77777777" w:rsidR="008C2D6A" w:rsidRPr="00250E08" w:rsidRDefault="008C2D6A" w:rsidP="00C8726A">
            <w:pPr>
              <w:suppressAutoHyphens w:val="0"/>
              <w:jc w:val="center"/>
              <w:rPr>
                <w:b/>
                <w:bCs/>
                <w:color w:val="000000"/>
                <w:szCs w:val="22"/>
              </w:rPr>
            </w:pPr>
            <w:r w:rsidRPr="00250E08">
              <w:rPr>
                <w:b/>
                <w:bCs/>
                <w:color w:val="000000"/>
                <w:szCs w:val="22"/>
              </w:rPr>
              <w:t>(IVA incluido)</w:t>
            </w:r>
          </w:p>
        </w:tc>
      </w:tr>
      <w:tr w:rsidR="008C2D6A" w:rsidRPr="00250E08" w14:paraId="573D903A"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A070387" w14:textId="77777777" w:rsidR="008C2D6A" w:rsidRPr="00250E08" w:rsidRDefault="008C2D6A" w:rsidP="00C8726A">
            <w:pPr>
              <w:suppressAutoHyphens w:val="0"/>
              <w:jc w:val="left"/>
              <w:rPr>
                <w:color w:val="000000"/>
                <w:szCs w:val="22"/>
              </w:rPr>
            </w:pPr>
            <w:r w:rsidRPr="00250E08">
              <w:rPr>
                <w:color w:val="000000"/>
                <w:szCs w:val="22"/>
              </w:rPr>
              <w:t>Calders</w:t>
            </w:r>
          </w:p>
        </w:tc>
        <w:tc>
          <w:tcPr>
            <w:tcW w:w="1380" w:type="dxa"/>
            <w:tcBorders>
              <w:top w:val="nil"/>
              <w:left w:val="nil"/>
              <w:bottom w:val="single" w:sz="4" w:space="0" w:color="auto"/>
              <w:right w:val="single" w:sz="4" w:space="0" w:color="auto"/>
            </w:tcBorders>
            <w:shd w:val="clear" w:color="000000" w:fill="FFFFFF"/>
            <w:vAlign w:val="center"/>
            <w:hideMark/>
          </w:tcPr>
          <w:p w14:paraId="0A1F2D9C" w14:textId="77777777" w:rsidR="008C2D6A" w:rsidRPr="00250E08" w:rsidRDefault="008C2D6A" w:rsidP="00C8726A">
            <w:pPr>
              <w:suppressAutoHyphens w:val="0"/>
              <w:jc w:val="center"/>
              <w:rPr>
                <w:color w:val="000000"/>
                <w:szCs w:val="22"/>
              </w:rPr>
            </w:pPr>
            <w:r w:rsidRPr="00250E08">
              <w:rPr>
                <w:color w:val="000000"/>
                <w:szCs w:val="22"/>
              </w:rPr>
              <w:t>6.830,00 €</w:t>
            </w:r>
          </w:p>
        </w:tc>
        <w:tc>
          <w:tcPr>
            <w:tcW w:w="1172" w:type="dxa"/>
            <w:tcBorders>
              <w:top w:val="nil"/>
              <w:left w:val="nil"/>
              <w:bottom w:val="single" w:sz="4" w:space="0" w:color="auto"/>
              <w:right w:val="single" w:sz="4" w:space="0" w:color="auto"/>
            </w:tcBorders>
            <w:vAlign w:val="center"/>
            <w:hideMark/>
          </w:tcPr>
          <w:p w14:paraId="69256BCC" w14:textId="77777777" w:rsidR="008C2D6A" w:rsidRPr="00250E08" w:rsidRDefault="008C2D6A" w:rsidP="00C872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5BA55ECE" w14:textId="77777777" w:rsidR="008C2D6A" w:rsidRPr="00250E08" w:rsidRDefault="008C2D6A" w:rsidP="00C872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7232DBAD" w14:textId="77777777" w:rsidR="008C2D6A" w:rsidRPr="00250E08" w:rsidRDefault="008C2D6A" w:rsidP="00C872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242269B2" w14:textId="77777777" w:rsidR="008C2D6A" w:rsidRPr="00250E08" w:rsidRDefault="008C2D6A" w:rsidP="00C8726A">
            <w:pPr>
              <w:suppressAutoHyphens w:val="0"/>
              <w:jc w:val="center"/>
              <w:rPr>
                <w:color w:val="000000"/>
                <w:szCs w:val="22"/>
              </w:rPr>
            </w:pPr>
            <w:r w:rsidRPr="00250E08">
              <w:rPr>
                <w:color w:val="000000"/>
                <w:szCs w:val="22"/>
              </w:rPr>
              <w:t> </w:t>
            </w:r>
          </w:p>
        </w:tc>
      </w:tr>
      <w:tr w:rsidR="008C2D6A" w:rsidRPr="00250E08" w14:paraId="3FC30559"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FD2F49B" w14:textId="77777777" w:rsidR="008C2D6A" w:rsidRPr="00250E08" w:rsidRDefault="008C2D6A" w:rsidP="00C8726A">
            <w:pPr>
              <w:suppressAutoHyphens w:val="0"/>
              <w:jc w:val="left"/>
              <w:rPr>
                <w:color w:val="000000"/>
                <w:szCs w:val="22"/>
              </w:rPr>
            </w:pPr>
            <w:r w:rsidRPr="00250E08">
              <w:rPr>
                <w:color w:val="000000"/>
                <w:szCs w:val="22"/>
              </w:rPr>
              <w:t>Castellterçol</w:t>
            </w:r>
          </w:p>
        </w:tc>
        <w:tc>
          <w:tcPr>
            <w:tcW w:w="1380" w:type="dxa"/>
            <w:tcBorders>
              <w:top w:val="nil"/>
              <w:left w:val="nil"/>
              <w:bottom w:val="single" w:sz="4" w:space="0" w:color="auto"/>
              <w:right w:val="single" w:sz="4" w:space="0" w:color="auto"/>
            </w:tcBorders>
            <w:shd w:val="clear" w:color="000000" w:fill="FFFFFF"/>
            <w:vAlign w:val="center"/>
            <w:hideMark/>
          </w:tcPr>
          <w:p w14:paraId="0AFEE1F6" w14:textId="77777777" w:rsidR="008C2D6A" w:rsidRPr="00250E08" w:rsidRDefault="008C2D6A" w:rsidP="00C8726A">
            <w:pPr>
              <w:suppressAutoHyphens w:val="0"/>
              <w:jc w:val="center"/>
              <w:rPr>
                <w:color w:val="000000"/>
                <w:szCs w:val="22"/>
              </w:rPr>
            </w:pPr>
            <w:r w:rsidRPr="00250E08">
              <w:rPr>
                <w:color w:val="000000"/>
                <w:szCs w:val="22"/>
              </w:rPr>
              <w:t>6.210,00 €</w:t>
            </w:r>
          </w:p>
        </w:tc>
        <w:tc>
          <w:tcPr>
            <w:tcW w:w="1172" w:type="dxa"/>
            <w:tcBorders>
              <w:top w:val="nil"/>
              <w:left w:val="nil"/>
              <w:bottom w:val="single" w:sz="4" w:space="0" w:color="auto"/>
              <w:right w:val="single" w:sz="4" w:space="0" w:color="auto"/>
            </w:tcBorders>
            <w:vAlign w:val="center"/>
            <w:hideMark/>
          </w:tcPr>
          <w:p w14:paraId="6F2F5363" w14:textId="77777777" w:rsidR="008C2D6A" w:rsidRPr="00250E08" w:rsidRDefault="008C2D6A" w:rsidP="00C872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059EDF93" w14:textId="77777777" w:rsidR="008C2D6A" w:rsidRPr="00250E08" w:rsidRDefault="008C2D6A" w:rsidP="00C872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3AF3BF61" w14:textId="77777777" w:rsidR="008C2D6A" w:rsidRPr="00250E08" w:rsidRDefault="008C2D6A" w:rsidP="00C872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3401AFD3" w14:textId="77777777" w:rsidR="008C2D6A" w:rsidRPr="00250E08" w:rsidRDefault="008C2D6A" w:rsidP="00C8726A">
            <w:pPr>
              <w:suppressAutoHyphens w:val="0"/>
              <w:jc w:val="center"/>
              <w:rPr>
                <w:color w:val="000000"/>
                <w:szCs w:val="22"/>
              </w:rPr>
            </w:pPr>
            <w:r w:rsidRPr="00250E08">
              <w:rPr>
                <w:color w:val="000000"/>
                <w:szCs w:val="22"/>
              </w:rPr>
              <w:t> </w:t>
            </w:r>
          </w:p>
        </w:tc>
      </w:tr>
      <w:tr w:rsidR="008C2D6A" w:rsidRPr="00250E08" w14:paraId="27769D0D"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7B0FD0D" w14:textId="77777777" w:rsidR="008C2D6A" w:rsidRPr="00250E08" w:rsidRDefault="008C2D6A" w:rsidP="00C8726A">
            <w:pPr>
              <w:suppressAutoHyphens w:val="0"/>
              <w:jc w:val="left"/>
              <w:rPr>
                <w:color w:val="000000"/>
                <w:szCs w:val="22"/>
              </w:rPr>
            </w:pPr>
            <w:r w:rsidRPr="00250E08">
              <w:rPr>
                <w:color w:val="000000"/>
                <w:szCs w:val="22"/>
              </w:rPr>
              <w:t>Estany, l’</w:t>
            </w:r>
          </w:p>
        </w:tc>
        <w:tc>
          <w:tcPr>
            <w:tcW w:w="1380" w:type="dxa"/>
            <w:tcBorders>
              <w:top w:val="nil"/>
              <w:left w:val="nil"/>
              <w:bottom w:val="single" w:sz="4" w:space="0" w:color="auto"/>
              <w:right w:val="single" w:sz="4" w:space="0" w:color="auto"/>
            </w:tcBorders>
            <w:shd w:val="clear" w:color="000000" w:fill="FFFFFF"/>
            <w:vAlign w:val="center"/>
            <w:hideMark/>
          </w:tcPr>
          <w:p w14:paraId="1BE8ADC6" w14:textId="77777777" w:rsidR="008C2D6A" w:rsidRPr="00250E08" w:rsidRDefault="008C2D6A" w:rsidP="00C8726A">
            <w:pPr>
              <w:suppressAutoHyphens w:val="0"/>
              <w:jc w:val="center"/>
              <w:rPr>
                <w:color w:val="000000"/>
                <w:szCs w:val="22"/>
              </w:rPr>
            </w:pPr>
            <w:r w:rsidRPr="00250E08">
              <w:rPr>
                <w:color w:val="000000"/>
                <w:szCs w:val="22"/>
              </w:rPr>
              <w:t>5.210,00 €</w:t>
            </w:r>
          </w:p>
        </w:tc>
        <w:tc>
          <w:tcPr>
            <w:tcW w:w="1172" w:type="dxa"/>
            <w:tcBorders>
              <w:top w:val="nil"/>
              <w:left w:val="nil"/>
              <w:bottom w:val="single" w:sz="4" w:space="0" w:color="auto"/>
              <w:right w:val="single" w:sz="4" w:space="0" w:color="auto"/>
            </w:tcBorders>
            <w:vAlign w:val="center"/>
            <w:hideMark/>
          </w:tcPr>
          <w:p w14:paraId="485F346F" w14:textId="77777777" w:rsidR="008C2D6A" w:rsidRPr="00250E08" w:rsidRDefault="008C2D6A" w:rsidP="00C872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076B6650" w14:textId="77777777" w:rsidR="008C2D6A" w:rsidRPr="00250E08" w:rsidRDefault="008C2D6A" w:rsidP="00C872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3E40B253" w14:textId="77777777" w:rsidR="008C2D6A" w:rsidRPr="00250E08" w:rsidRDefault="008C2D6A" w:rsidP="00C872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5305FAE2" w14:textId="77777777" w:rsidR="008C2D6A" w:rsidRPr="00250E08" w:rsidRDefault="008C2D6A" w:rsidP="00C8726A">
            <w:pPr>
              <w:suppressAutoHyphens w:val="0"/>
              <w:jc w:val="center"/>
              <w:rPr>
                <w:color w:val="000000"/>
                <w:szCs w:val="22"/>
              </w:rPr>
            </w:pPr>
            <w:r w:rsidRPr="00250E08">
              <w:rPr>
                <w:color w:val="000000"/>
                <w:szCs w:val="22"/>
              </w:rPr>
              <w:t> </w:t>
            </w:r>
          </w:p>
        </w:tc>
      </w:tr>
      <w:tr w:rsidR="008C2D6A" w:rsidRPr="00250E08" w14:paraId="5DE7D038"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C73B33F" w14:textId="77777777" w:rsidR="008C2D6A" w:rsidRPr="00250E08" w:rsidRDefault="008C2D6A" w:rsidP="00C8726A">
            <w:pPr>
              <w:suppressAutoHyphens w:val="0"/>
              <w:jc w:val="left"/>
              <w:rPr>
                <w:color w:val="000000"/>
                <w:szCs w:val="22"/>
              </w:rPr>
            </w:pPr>
            <w:r w:rsidRPr="00250E08">
              <w:rPr>
                <w:color w:val="000000"/>
                <w:szCs w:val="22"/>
              </w:rPr>
              <w:t>Granera</w:t>
            </w:r>
          </w:p>
        </w:tc>
        <w:tc>
          <w:tcPr>
            <w:tcW w:w="1380" w:type="dxa"/>
            <w:tcBorders>
              <w:top w:val="nil"/>
              <w:left w:val="nil"/>
              <w:bottom w:val="single" w:sz="4" w:space="0" w:color="auto"/>
              <w:right w:val="single" w:sz="4" w:space="0" w:color="auto"/>
            </w:tcBorders>
            <w:shd w:val="clear" w:color="000000" w:fill="FFFFFF"/>
            <w:vAlign w:val="center"/>
            <w:hideMark/>
          </w:tcPr>
          <w:p w14:paraId="4DB04237" w14:textId="77777777" w:rsidR="008C2D6A" w:rsidRPr="00250E08" w:rsidRDefault="008C2D6A" w:rsidP="00C8726A">
            <w:pPr>
              <w:suppressAutoHyphens w:val="0"/>
              <w:jc w:val="center"/>
              <w:rPr>
                <w:color w:val="000000"/>
                <w:szCs w:val="22"/>
              </w:rPr>
            </w:pPr>
            <w:r w:rsidRPr="00250E08">
              <w:rPr>
                <w:color w:val="000000"/>
                <w:szCs w:val="22"/>
              </w:rPr>
              <w:t>5.210,00 €</w:t>
            </w:r>
          </w:p>
        </w:tc>
        <w:tc>
          <w:tcPr>
            <w:tcW w:w="1172" w:type="dxa"/>
            <w:tcBorders>
              <w:top w:val="nil"/>
              <w:left w:val="nil"/>
              <w:bottom w:val="single" w:sz="4" w:space="0" w:color="auto"/>
              <w:right w:val="single" w:sz="4" w:space="0" w:color="auto"/>
            </w:tcBorders>
            <w:vAlign w:val="center"/>
            <w:hideMark/>
          </w:tcPr>
          <w:p w14:paraId="7DE91902" w14:textId="77777777" w:rsidR="008C2D6A" w:rsidRPr="00250E08" w:rsidRDefault="008C2D6A" w:rsidP="00C872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72716A8B" w14:textId="77777777" w:rsidR="008C2D6A" w:rsidRPr="00250E08" w:rsidRDefault="008C2D6A" w:rsidP="00C872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04114A6A" w14:textId="77777777" w:rsidR="008C2D6A" w:rsidRPr="00250E08" w:rsidRDefault="008C2D6A" w:rsidP="00C872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266077FC" w14:textId="77777777" w:rsidR="008C2D6A" w:rsidRPr="00250E08" w:rsidRDefault="008C2D6A" w:rsidP="00C8726A">
            <w:pPr>
              <w:suppressAutoHyphens w:val="0"/>
              <w:jc w:val="center"/>
              <w:rPr>
                <w:color w:val="000000"/>
                <w:szCs w:val="22"/>
              </w:rPr>
            </w:pPr>
            <w:r w:rsidRPr="00250E08">
              <w:rPr>
                <w:color w:val="000000"/>
                <w:szCs w:val="22"/>
              </w:rPr>
              <w:t> </w:t>
            </w:r>
          </w:p>
        </w:tc>
      </w:tr>
      <w:tr w:rsidR="008C2D6A" w:rsidRPr="00250E08" w14:paraId="308ED9E9"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12BCDBC" w14:textId="77777777" w:rsidR="008C2D6A" w:rsidRPr="00250E08" w:rsidRDefault="008C2D6A" w:rsidP="00C8726A">
            <w:pPr>
              <w:suppressAutoHyphens w:val="0"/>
              <w:jc w:val="left"/>
              <w:rPr>
                <w:color w:val="000000"/>
                <w:szCs w:val="22"/>
              </w:rPr>
            </w:pPr>
            <w:r w:rsidRPr="00250E08">
              <w:rPr>
                <w:color w:val="000000"/>
                <w:szCs w:val="22"/>
              </w:rPr>
              <w:t>Castellcir</w:t>
            </w:r>
          </w:p>
        </w:tc>
        <w:tc>
          <w:tcPr>
            <w:tcW w:w="1380" w:type="dxa"/>
            <w:tcBorders>
              <w:top w:val="nil"/>
              <w:left w:val="nil"/>
              <w:bottom w:val="single" w:sz="4" w:space="0" w:color="auto"/>
              <w:right w:val="single" w:sz="4" w:space="0" w:color="auto"/>
            </w:tcBorders>
            <w:shd w:val="clear" w:color="000000" w:fill="FFFFFF"/>
            <w:vAlign w:val="center"/>
            <w:hideMark/>
          </w:tcPr>
          <w:p w14:paraId="28807386" w14:textId="77777777" w:rsidR="008C2D6A" w:rsidRPr="00250E08" w:rsidRDefault="008C2D6A" w:rsidP="00C8726A">
            <w:pPr>
              <w:suppressAutoHyphens w:val="0"/>
              <w:jc w:val="center"/>
              <w:rPr>
                <w:color w:val="000000"/>
                <w:szCs w:val="22"/>
              </w:rPr>
            </w:pPr>
            <w:r w:rsidRPr="00250E08">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62DCA76E"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610194D"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2A77FDA"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1EE0C914"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6B583697"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34A8AB8" w14:textId="77777777" w:rsidR="008C2D6A" w:rsidRPr="00250E08" w:rsidRDefault="008C2D6A" w:rsidP="00C8726A">
            <w:pPr>
              <w:suppressAutoHyphens w:val="0"/>
              <w:jc w:val="left"/>
              <w:rPr>
                <w:color w:val="000000"/>
                <w:szCs w:val="22"/>
              </w:rPr>
            </w:pPr>
            <w:r w:rsidRPr="00250E08">
              <w:rPr>
                <w:color w:val="000000"/>
                <w:szCs w:val="22"/>
              </w:rPr>
              <w:t>Collsuspina</w:t>
            </w:r>
          </w:p>
        </w:tc>
        <w:tc>
          <w:tcPr>
            <w:tcW w:w="1380" w:type="dxa"/>
            <w:tcBorders>
              <w:top w:val="nil"/>
              <w:left w:val="nil"/>
              <w:bottom w:val="single" w:sz="4" w:space="0" w:color="auto"/>
              <w:right w:val="single" w:sz="4" w:space="0" w:color="auto"/>
            </w:tcBorders>
            <w:shd w:val="clear" w:color="000000" w:fill="FFFFFF"/>
            <w:vAlign w:val="center"/>
            <w:hideMark/>
          </w:tcPr>
          <w:p w14:paraId="0DB8B533" w14:textId="77777777" w:rsidR="008C2D6A" w:rsidRPr="00250E08" w:rsidRDefault="008C2D6A" w:rsidP="00C8726A">
            <w:pPr>
              <w:suppressAutoHyphens w:val="0"/>
              <w:jc w:val="center"/>
              <w:rPr>
                <w:color w:val="000000"/>
                <w:szCs w:val="22"/>
              </w:rPr>
            </w:pPr>
            <w:r w:rsidRPr="00250E08">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020C1EDA"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60842F3"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5FD2F23"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D06076F"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0A203191"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2333611" w14:textId="77777777" w:rsidR="008C2D6A" w:rsidRPr="00250E08" w:rsidRDefault="008C2D6A" w:rsidP="00C8726A">
            <w:pPr>
              <w:suppressAutoHyphens w:val="0"/>
              <w:jc w:val="left"/>
              <w:rPr>
                <w:color w:val="000000"/>
                <w:szCs w:val="22"/>
              </w:rPr>
            </w:pPr>
            <w:r w:rsidRPr="00250E08">
              <w:rPr>
                <w:color w:val="000000"/>
                <w:szCs w:val="22"/>
              </w:rPr>
              <w:t>Cardona</w:t>
            </w:r>
          </w:p>
        </w:tc>
        <w:tc>
          <w:tcPr>
            <w:tcW w:w="1380" w:type="dxa"/>
            <w:tcBorders>
              <w:top w:val="nil"/>
              <w:left w:val="nil"/>
              <w:bottom w:val="single" w:sz="4" w:space="0" w:color="auto"/>
              <w:right w:val="single" w:sz="4" w:space="0" w:color="auto"/>
            </w:tcBorders>
            <w:shd w:val="clear" w:color="000000" w:fill="FFFFFF"/>
            <w:vAlign w:val="center"/>
            <w:hideMark/>
          </w:tcPr>
          <w:p w14:paraId="71AE03B6" w14:textId="77777777" w:rsidR="008C2D6A" w:rsidRPr="00250E08" w:rsidRDefault="008C2D6A" w:rsidP="00C8726A">
            <w:pPr>
              <w:suppressAutoHyphens w:val="0"/>
              <w:jc w:val="center"/>
              <w:rPr>
                <w:color w:val="000000"/>
                <w:szCs w:val="22"/>
              </w:rPr>
            </w:pPr>
            <w:r w:rsidRPr="00250E08">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3BD15FA5"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A4F0099"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3D6EE9B"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178CA846"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00243DFA" w14:textId="77777777" w:rsidTr="00FD1100">
        <w:trPr>
          <w:gridAfter w:val="1"/>
          <w:wAfter w:w="92"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01A3AA1" w14:textId="77777777" w:rsidR="008C2D6A" w:rsidRPr="00250E08" w:rsidRDefault="008C2D6A" w:rsidP="00C8726A">
            <w:pPr>
              <w:suppressAutoHyphens w:val="0"/>
              <w:jc w:val="left"/>
              <w:rPr>
                <w:color w:val="000000"/>
                <w:szCs w:val="22"/>
              </w:rPr>
            </w:pPr>
            <w:r w:rsidRPr="00250E08">
              <w:rPr>
                <w:color w:val="000000"/>
                <w:szCs w:val="22"/>
              </w:rPr>
              <w:t>Castellnou de Bages</w:t>
            </w:r>
          </w:p>
        </w:tc>
        <w:tc>
          <w:tcPr>
            <w:tcW w:w="1380" w:type="dxa"/>
            <w:tcBorders>
              <w:top w:val="nil"/>
              <w:left w:val="nil"/>
              <w:bottom w:val="single" w:sz="4" w:space="0" w:color="auto"/>
              <w:right w:val="single" w:sz="4" w:space="0" w:color="auto"/>
            </w:tcBorders>
            <w:shd w:val="clear" w:color="000000" w:fill="FFFFFF"/>
            <w:vAlign w:val="center"/>
            <w:hideMark/>
          </w:tcPr>
          <w:p w14:paraId="5947F9BE" w14:textId="77777777" w:rsidR="008C2D6A" w:rsidRPr="00250E08" w:rsidRDefault="008C2D6A" w:rsidP="00C8726A">
            <w:pPr>
              <w:suppressAutoHyphens w:val="0"/>
              <w:jc w:val="center"/>
              <w:rPr>
                <w:color w:val="000000"/>
                <w:szCs w:val="22"/>
              </w:rPr>
            </w:pPr>
            <w:r w:rsidRPr="00250E08">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3944E443"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2F5A9F2"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58566F4"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9CB87C4"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3D043E63"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96A5626" w14:textId="77777777" w:rsidR="008C2D6A" w:rsidRPr="00250E08" w:rsidRDefault="008C2D6A" w:rsidP="00C8726A">
            <w:pPr>
              <w:suppressAutoHyphens w:val="0"/>
              <w:jc w:val="left"/>
              <w:rPr>
                <w:color w:val="000000"/>
                <w:szCs w:val="22"/>
              </w:rPr>
            </w:pPr>
            <w:r w:rsidRPr="00250E08">
              <w:rPr>
                <w:color w:val="000000"/>
                <w:szCs w:val="22"/>
              </w:rPr>
              <w:t>Navarcles</w:t>
            </w:r>
          </w:p>
        </w:tc>
        <w:tc>
          <w:tcPr>
            <w:tcW w:w="1380" w:type="dxa"/>
            <w:tcBorders>
              <w:top w:val="nil"/>
              <w:left w:val="nil"/>
              <w:bottom w:val="single" w:sz="4" w:space="0" w:color="auto"/>
              <w:right w:val="single" w:sz="4" w:space="0" w:color="auto"/>
            </w:tcBorders>
            <w:shd w:val="clear" w:color="000000" w:fill="FFFFFF"/>
            <w:vAlign w:val="center"/>
            <w:hideMark/>
          </w:tcPr>
          <w:p w14:paraId="4F77975E" w14:textId="77777777" w:rsidR="008C2D6A" w:rsidRPr="00250E08" w:rsidRDefault="008C2D6A" w:rsidP="00C8726A">
            <w:pPr>
              <w:suppressAutoHyphens w:val="0"/>
              <w:jc w:val="center"/>
              <w:rPr>
                <w:color w:val="000000"/>
                <w:szCs w:val="22"/>
              </w:rPr>
            </w:pPr>
            <w:r w:rsidRPr="00250E08">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39F6D5C5"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D73AEF2"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A0B6595"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2450601"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68C9AACD" w14:textId="77777777" w:rsidTr="00FD1100">
        <w:trPr>
          <w:gridAfter w:val="1"/>
          <w:wAfter w:w="92" w:type="dxa"/>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A36A0" w14:textId="77777777" w:rsidR="008C2D6A" w:rsidRPr="00250E08" w:rsidRDefault="008C2D6A" w:rsidP="00C8726A">
            <w:pPr>
              <w:suppressAutoHyphens w:val="0"/>
              <w:jc w:val="left"/>
              <w:rPr>
                <w:color w:val="000000"/>
                <w:szCs w:val="22"/>
              </w:rPr>
            </w:pPr>
            <w:r w:rsidRPr="00250E08">
              <w:rPr>
                <w:color w:val="000000"/>
                <w:szCs w:val="22"/>
              </w:rPr>
              <w:t>Rajadell</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5C6E9015" w14:textId="77777777" w:rsidR="008C2D6A" w:rsidRPr="00250E08" w:rsidRDefault="008C2D6A" w:rsidP="00C8726A">
            <w:pPr>
              <w:suppressAutoHyphens w:val="0"/>
              <w:jc w:val="center"/>
              <w:rPr>
                <w:color w:val="000000"/>
                <w:szCs w:val="22"/>
              </w:rPr>
            </w:pPr>
            <w:r w:rsidRPr="00250E08">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189A6E6B"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78AAADA"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1DC95EF0"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514BECD6"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73A04386" w14:textId="77777777" w:rsidTr="00FD1100">
        <w:trPr>
          <w:gridAfter w:val="1"/>
          <w:wAfter w:w="92" w:type="dxa"/>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A6B3E" w14:textId="77777777" w:rsidR="008C2D6A" w:rsidRPr="00250E08" w:rsidRDefault="008C2D6A" w:rsidP="00C8726A">
            <w:pPr>
              <w:suppressAutoHyphens w:val="0"/>
              <w:jc w:val="left"/>
              <w:rPr>
                <w:color w:val="000000"/>
                <w:szCs w:val="22"/>
              </w:rPr>
            </w:pPr>
            <w:r w:rsidRPr="00250E08">
              <w:rPr>
                <w:color w:val="000000"/>
                <w:szCs w:val="22"/>
              </w:rPr>
              <w:t>Navàs</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73E0EB28" w14:textId="77777777" w:rsidR="008C2D6A" w:rsidRPr="00250E08" w:rsidRDefault="008C2D6A" w:rsidP="00C8726A">
            <w:pPr>
              <w:suppressAutoHyphens w:val="0"/>
              <w:jc w:val="center"/>
              <w:rPr>
                <w:color w:val="000000"/>
                <w:szCs w:val="22"/>
              </w:rPr>
            </w:pPr>
            <w:r w:rsidRPr="00250E08">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16AA623B"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1873F49"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5C93A2CB"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26D92655"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140BDEE1"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64B51CE" w14:textId="77777777" w:rsidR="008C2D6A" w:rsidRPr="00250E08" w:rsidRDefault="008C2D6A" w:rsidP="00C8726A">
            <w:pPr>
              <w:suppressAutoHyphens w:val="0"/>
              <w:jc w:val="left"/>
              <w:rPr>
                <w:color w:val="000000"/>
                <w:szCs w:val="22"/>
              </w:rPr>
            </w:pPr>
            <w:r w:rsidRPr="00250E08">
              <w:rPr>
                <w:color w:val="000000"/>
                <w:szCs w:val="22"/>
              </w:rPr>
              <w:t>Santpedor</w:t>
            </w:r>
          </w:p>
        </w:tc>
        <w:tc>
          <w:tcPr>
            <w:tcW w:w="1380" w:type="dxa"/>
            <w:tcBorders>
              <w:top w:val="nil"/>
              <w:left w:val="nil"/>
              <w:bottom w:val="single" w:sz="4" w:space="0" w:color="auto"/>
              <w:right w:val="single" w:sz="4" w:space="0" w:color="auto"/>
            </w:tcBorders>
            <w:shd w:val="clear" w:color="000000" w:fill="FFFFFF"/>
            <w:vAlign w:val="center"/>
            <w:hideMark/>
          </w:tcPr>
          <w:p w14:paraId="728E3BDA" w14:textId="77777777" w:rsidR="008C2D6A" w:rsidRPr="00250E08" w:rsidRDefault="008C2D6A" w:rsidP="00C8726A">
            <w:pPr>
              <w:suppressAutoHyphens w:val="0"/>
              <w:jc w:val="center"/>
              <w:rPr>
                <w:color w:val="000000"/>
                <w:szCs w:val="22"/>
              </w:rPr>
            </w:pPr>
            <w:r w:rsidRPr="00250E08">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559B093D"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7BE4A7E"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A3C9BBE"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22F84F1"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6B576A52" w14:textId="77777777" w:rsidTr="00FD1100">
        <w:trPr>
          <w:gridAfter w:val="1"/>
          <w:wAfter w:w="92"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6722299" w14:textId="77777777" w:rsidR="008C2D6A" w:rsidRPr="00250E08" w:rsidRDefault="008C2D6A" w:rsidP="00C8726A">
            <w:pPr>
              <w:suppressAutoHyphens w:val="0"/>
              <w:jc w:val="left"/>
              <w:rPr>
                <w:color w:val="000000"/>
                <w:szCs w:val="22"/>
              </w:rPr>
            </w:pPr>
            <w:r w:rsidRPr="00250E08">
              <w:rPr>
                <w:color w:val="000000"/>
                <w:szCs w:val="22"/>
              </w:rPr>
              <w:t>Sant Feliu Sasserra</w:t>
            </w:r>
          </w:p>
        </w:tc>
        <w:tc>
          <w:tcPr>
            <w:tcW w:w="1380" w:type="dxa"/>
            <w:tcBorders>
              <w:top w:val="nil"/>
              <w:left w:val="nil"/>
              <w:bottom w:val="single" w:sz="4" w:space="0" w:color="auto"/>
              <w:right w:val="single" w:sz="4" w:space="0" w:color="auto"/>
            </w:tcBorders>
            <w:shd w:val="clear" w:color="000000" w:fill="FFFFFF"/>
            <w:vAlign w:val="center"/>
            <w:hideMark/>
          </w:tcPr>
          <w:p w14:paraId="03A61EA7" w14:textId="77777777" w:rsidR="008C2D6A" w:rsidRPr="00250E08" w:rsidRDefault="008C2D6A" w:rsidP="00C8726A">
            <w:pPr>
              <w:suppressAutoHyphens w:val="0"/>
              <w:jc w:val="center"/>
              <w:rPr>
                <w:color w:val="000000"/>
                <w:szCs w:val="22"/>
              </w:rPr>
            </w:pPr>
            <w:r w:rsidRPr="00250E08">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6F2A2B2"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55838B7"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484AB35"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0A8EB4C" w14:textId="77777777" w:rsidR="008C2D6A" w:rsidRPr="00250E08" w:rsidRDefault="008C2D6A" w:rsidP="00C8726A">
            <w:pPr>
              <w:suppressAutoHyphens w:val="0"/>
              <w:jc w:val="left"/>
              <w:rPr>
                <w:rFonts w:ascii="Aptos Narrow" w:hAnsi="Aptos Narrow" w:cs="Times New Roman"/>
                <w:color w:val="000000"/>
                <w:szCs w:val="22"/>
              </w:rPr>
            </w:pPr>
            <w:r w:rsidRPr="00250E08">
              <w:rPr>
                <w:rFonts w:ascii="Aptos Narrow" w:hAnsi="Aptos Narrow" w:cs="Times New Roman"/>
                <w:color w:val="000000"/>
                <w:szCs w:val="22"/>
              </w:rPr>
              <w:t> </w:t>
            </w:r>
          </w:p>
        </w:tc>
      </w:tr>
      <w:tr w:rsidR="008C2D6A" w:rsidRPr="00250E08" w14:paraId="03DB1CC9" w14:textId="77777777" w:rsidTr="00FD1100">
        <w:trPr>
          <w:gridAfter w:val="1"/>
          <w:wAfter w:w="92"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1396AFF9" w14:textId="77777777" w:rsidR="008C2D6A" w:rsidRPr="00250E08" w:rsidRDefault="008C2D6A" w:rsidP="00C8726A">
            <w:pPr>
              <w:suppressAutoHyphens w:val="0"/>
              <w:rPr>
                <w:b/>
                <w:bCs/>
                <w:color w:val="000000"/>
                <w:szCs w:val="22"/>
              </w:rPr>
            </w:pPr>
            <w:r w:rsidRPr="00250E08">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16E99CEE" w14:textId="77777777" w:rsidR="008C2D6A" w:rsidRPr="00250E08" w:rsidRDefault="008C2D6A" w:rsidP="00C8726A">
            <w:pPr>
              <w:suppressAutoHyphens w:val="0"/>
              <w:jc w:val="center"/>
              <w:rPr>
                <w:color w:val="000000"/>
                <w:szCs w:val="22"/>
              </w:rPr>
            </w:pPr>
            <w:r w:rsidRPr="00250E08">
              <w:rPr>
                <w:color w:val="000000"/>
                <w:szCs w:val="22"/>
              </w:rPr>
              <w:t>58.240,00 €</w:t>
            </w:r>
          </w:p>
        </w:tc>
        <w:tc>
          <w:tcPr>
            <w:tcW w:w="1172" w:type="dxa"/>
            <w:tcBorders>
              <w:top w:val="nil"/>
              <w:left w:val="nil"/>
              <w:bottom w:val="single" w:sz="4" w:space="0" w:color="auto"/>
              <w:right w:val="single" w:sz="4" w:space="0" w:color="auto"/>
            </w:tcBorders>
            <w:vAlign w:val="center"/>
            <w:hideMark/>
          </w:tcPr>
          <w:p w14:paraId="1B361627" w14:textId="77777777" w:rsidR="008C2D6A" w:rsidRPr="00250E08" w:rsidRDefault="008C2D6A" w:rsidP="00C8726A">
            <w:pPr>
              <w:suppressAutoHyphens w:val="0"/>
              <w:rPr>
                <w:color w:val="000000"/>
                <w:szCs w:val="22"/>
              </w:rPr>
            </w:pPr>
            <w:r w:rsidRPr="00250E08">
              <w:rPr>
                <w:color w:val="000000"/>
                <w:szCs w:val="22"/>
              </w:rPr>
              <w:t> </w:t>
            </w:r>
          </w:p>
        </w:tc>
        <w:tc>
          <w:tcPr>
            <w:tcW w:w="1134" w:type="dxa"/>
            <w:tcBorders>
              <w:top w:val="nil"/>
              <w:left w:val="nil"/>
              <w:bottom w:val="single" w:sz="4" w:space="0" w:color="auto"/>
              <w:right w:val="single" w:sz="4" w:space="0" w:color="auto"/>
            </w:tcBorders>
            <w:vAlign w:val="center"/>
            <w:hideMark/>
          </w:tcPr>
          <w:p w14:paraId="04FC98C8" w14:textId="77777777" w:rsidR="008C2D6A" w:rsidRPr="00250E08" w:rsidRDefault="008C2D6A" w:rsidP="00C8726A">
            <w:pPr>
              <w:suppressAutoHyphens w:val="0"/>
              <w:jc w:val="center"/>
              <w:rPr>
                <w:color w:val="000000"/>
                <w:szCs w:val="22"/>
              </w:rPr>
            </w:pPr>
            <w:r w:rsidRPr="00250E08">
              <w:rPr>
                <w:color w:val="000000"/>
                <w:szCs w:val="22"/>
              </w:rPr>
              <w:t> </w:t>
            </w:r>
          </w:p>
        </w:tc>
        <w:tc>
          <w:tcPr>
            <w:tcW w:w="960" w:type="dxa"/>
            <w:tcBorders>
              <w:top w:val="nil"/>
              <w:left w:val="nil"/>
              <w:bottom w:val="single" w:sz="4" w:space="0" w:color="auto"/>
              <w:right w:val="single" w:sz="4" w:space="0" w:color="auto"/>
            </w:tcBorders>
            <w:vAlign w:val="center"/>
            <w:hideMark/>
          </w:tcPr>
          <w:p w14:paraId="697DF67D" w14:textId="77777777" w:rsidR="008C2D6A" w:rsidRPr="00250E08" w:rsidRDefault="008C2D6A" w:rsidP="00C8726A">
            <w:pPr>
              <w:suppressAutoHyphens w:val="0"/>
              <w:jc w:val="center"/>
              <w:rPr>
                <w:color w:val="000000"/>
                <w:szCs w:val="22"/>
              </w:rPr>
            </w:pPr>
            <w:r w:rsidRPr="00250E08">
              <w:rPr>
                <w:color w:val="000000"/>
                <w:szCs w:val="22"/>
              </w:rPr>
              <w:t> </w:t>
            </w:r>
          </w:p>
        </w:tc>
        <w:tc>
          <w:tcPr>
            <w:tcW w:w="1308" w:type="dxa"/>
            <w:tcBorders>
              <w:top w:val="nil"/>
              <w:left w:val="nil"/>
              <w:bottom w:val="single" w:sz="4" w:space="0" w:color="auto"/>
              <w:right w:val="single" w:sz="4" w:space="0" w:color="auto"/>
            </w:tcBorders>
            <w:vAlign w:val="center"/>
            <w:hideMark/>
          </w:tcPr>
          <w:p w14:paraId="2065FE57" w14:textId="77777777" w:rsidR="008C2D6A" w:rsidRPr="00250E08" w:rsidRDefault="008C2D6A" w:rsidP="00C8726A">
            <w:pPr>
              <w:suppressAutoHyphens w:val="0"/>
              <w:jc w:val="center"/>
              <w:rPr>
                <w:color w:val="000000"/>
                <w:szCs w:val="22"/>
              </w:rPr>
            </w:pPr>
            <w:r w:rsidRPr="00250E08">
              <w:rPr>
                <w:color w:val="000000"/>
                <w:szCs w:val="22"/>
              </w:rPr>
              <w:t> </w:t>
            </w:r>
          </w:p>
        </w:tc>
      </w:tr>
    </w:tbl>
    <w:p w14:paraId="07EC01F2" w14:textId="77777777" w:rsidR="008C2D6A" w:rsidRDefault="008C2D6A" w:rsidP="008C2D6A">
      <w:pPr>
        <w:suppressAutoHyphens w:val="0"/>
        <w:rPr>
          <w:b/>
          <w:noProof/>
          <w:szCs w:val="22"/>
          <w:highlight w:val="yellow"/>
          <w:lang w:eastAsia="es-ES"/>
        </w:rPr>
      </w:pPr>
    </w:p>
    <w:p w14:paraId="041359DD" w14:textId="77777777" w:rsidR="008C2D6A" w:rsidRPr="00AA0C64" w:rsidRDefault="008C2D6A" w:rsidP="008C2D6A">
      <w:pPr>
        <w:suppressAutoHyphens w:val="0"/>
        <w:rPr>
          <w:b/>
          <w:noProof/>
          <w:szCs w:val="22"/>
          <w:highlight w:val="yellow"/>
          <w:lang w:eastAsia="es-ES"/>
        </w:rPr>
      </w:pPr>
    </w:p>
    <w:p w14:paraId="756B288E" w14:textId="77777777" w:rsidR="008C2D6A" w:rsidRPr="008606C1" w:rsidRDefault="008C2D6A" w:rsidP="00FD1100">
      <w:pPr>
        <w:widowControl w:val="0"/>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2AFFD569" w14:textId="77777777" w:rsidR="008C2D6A" w:rsidRPr="008606C1" w:rsidRDefault="008C2D6A" w:rsidP="00FD1100">
      <w:pPr>
        <w:pStyle w:val="Pargrafdellista"/>
        <w:widowControl w:val="0"/>
        <w:suppressAutoHyphens w:val="0"/>
        <w:ind w:left="1146"/>
        <w:rPr>
          <w:b/>
          <w:noProof/>
          <w:szCs w:val="22"/>
          <w:lang w:eastAsia="es-ES"/>
        </w:rPr>
      </w:pPr>
      <w:r w:rsidRPr="008606C1">
        <w:rPr>
          <w:b/>
          <w:noProof/>
          <w:szCs w:val="22"/>
          <w:lang w:eastAsia="es-ES"/>
        </w:rPr>
        <w:t xml:space="preserve"> </w:t>
      </w:r>
    </w:p>
    <w:p w14:paraId="33AAE082" w14:textId="77777777" w:rsidR="008C2D6A" w:rsidRPr="008606C1" w:rsidRDefault="008C2D6A" w:rsidP="00FD1100">
      <w:pPr>
        <w:keepNext/>
        <w:keepLines/>
        <w:widowControl w:val="0"/>
        <w:suppressAutoHyphens w:val="0"/>
        <w:ind w:left="788"/>
        <w:rPr>
          <w:color w:val="000000"/>
          <w:szCs w:val="22"/>
        </w:rPr>
      </w:pPr>
      <w:r w:rsidRPr="008606C1">
        <w:rPr>
          <w:b/>
          <w:noProof/>
          <w:szCs w:val="22"/>
          <w:lang w:eastAsia="es-ES"/>
        </w:rPr>
        <w:lastRenderedPageBreak/>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3D739A04" w14:textId="77777777" w:rsidR="008C2D6A" w:rsidRPr="008606C1" w:rsidRDefault="008C2D6A" w:rsidP="00FD1100">
      <w:pPr>
        <w:keepNext/>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04CF9864" w14:textId="77777777" w:rsidTr="00FD1100">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6E86D89" w14:textId="77777777" w:rsidR="008C2D6A" w:rsidRPr="008606C1" w:rsidRDefault="008C2D6A" w:rsidP="00FD1100">
            <w:pPr>
              <w:keepNext/>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DBEF1B1" w14:textId="77777777" w:rsidR="008C2D6A" w:rsidRPr="008606C1" w:rsidRDefault="008C2D6A" w:rsidP="00FD1100">
            <w:pPr>
              <w:keepNext/>
              <w:widowControl w:val="0"/>
              <w:suppressAutoHyphens w:val="0"/>
              <w:rPr>
                <w:b/>
                <w:bCs/>
                <w:szCs w:val="22"/>
              </w:rPr>
            </w:pPr>
            <w:r w:rsidRPr="008606C1">
              <w:rPr>
                <w:b/>
                <w:bCs/>
                <w:szCs w:val="22"/>
              </w:rPr>
              <w:t>Indique número de DUPROCIM elaborados</w:t>
            </w:r>
          </w:p>
          <w:p w14:paraId="514AF3BC" w14:textId="77777777" w:rsidR="008C2D6A" w:rsidRPr="008606C1" w:rsidRDefault="008C2D6A" w:rsidP="00FD1100">
            <w:pPr>
              <w:keepNext/>
              <w:widowControl w:val="0"/>
              <w:suppressAutoHyphens w:val="0"/>
              <w:rPr>
                <w:b/>
                <w:bCs/>
                <w:szCs w:val="22"/>
              </w:rPr>
            </w:pPr>
          </w:p>
          <w:p w14:paraId="43754472" w14:textId="77777777" w:rsidR="008C2D6A" w:rsidRPr="008606C1" w:rsidRDefault="008C2D6A" w:rsidP="00FD1100">
            <w:pPr>
              <w:keepNext/>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3EC2F346" w14:textId="77777777" w:rsidTr="00FD1100">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2B15F90A" w14:textId="77777777" w:rsidR="008C2D6A" w:rsidRPr="008606C1" w:rsidRDefault="008C2D6A" w:rsidP="00FD1100">
            <w:pPr>
              <w:keepNext/>
              <w:widowControl w:val="0"/>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04FFBDC4" w14:textId="77777777" w:rsidR="008C2D6A" w:rsidRPr="008606C1" w:rsidRDefault="008C2D6A" w:rsidP="00FD1100">
            <w:pPr>
              <w:keepNext/>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21FC677" w14:textId="77777777" w:rsidR="008C2D6A" w:rsidRPr="008606C1" w:rsidRDefault="008C2D6A" w:rsidP="00FD1100">
            <w:pPr>
              <w:keepNext/>
              <w:widowControl w:val="0"/>
              <w:suppressAutoHyphens w:val="0"/>
              <w:rPr>
                <w:szCs w:val="22"/>
              </w:rPr>
            </w:pPr>
          </w:p>
          <w:p w14:paraId="780DC142" w14:textId="77777777" w:rsidR="008C2D6A" w:rsidRPr="008606C1" w:rsidRDefault="008C2D6A" w:rsidP="00FD1100">
            <w:pPr>
              <w:keepNext/>
              <w:widowControl w:val="0"/>
              <w:ind w:left="128" w:right="68"/>
              <w:rPr>
                <w:szCs w:val="22"/>
              </w:rPr>
            </w:pPr>
            <w:r w:rsidRPr="008606C1">
              <w:rPr>
                <w:szCs w:val="22"/>
              </w:rPr>
              <w:t>Participación en la elaboración ___(indicar número de trabajos) DUPROCIM homologados o aprobados por el Pleno municipal.</w:t>
            </w:r>
          </w:p>
          <w:p w14:paraId="42BBEEBF" w14:textId="77777777" w:rsidR="008C2D6A" w:rsidRPr="008606C1" w:rsidRDefault="008C2D6A" w:rsidP="00FD1100">
            <w:pPr>
              <w:keepNext/>
              <w:widowControl w:val="0"/>
              <w:suppressAutoHyphens w:val="0"/>
              <w:rPr>
                <w:sz w:val="28"/>
                <w:szCs w:val="28"/>
              </w:rPr>
            </w:pPr>
          </w:p>
        </w:tc>
      </w:tr>
    </w:tbl>
    <w:p w14:paraId="57FB8EC2" w14:textId="77777777" w:rsidR="008C2D6A" w:rsidRPr="008606C1" w:rsidRDefault="008C2D6A" w:rsidP="00FD1100">
      <w:pPr>
        <w:keepNext/>
        <w:widowControl w:val="0"/>
        <w:suppressAutoHyphens w:val="0"/>
        <w:rPr>
          <w:szCs w:val="22"/>
        </w:rPr>
      </w:pPr>
    </w:p>
    <w:p w14:paraId="68A08982" w14:textId="77777777" w:rsidR="008C2D6A" w:rsidRPr="008606C1" w:rsidRDefault="008C2D6A" w:rsidP="00FD1100">
      <w:pPr>
        <w:keepNext/>
        <w:widowControl w:val="0"/>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71C822AE" w14:textId="77777777" w:rsidR="008C2D6A" w:rsidRPr="008606C1" w:rsidRDefault="008C2D6A" w:rsidP="00FD1100">
      <w:pPr>
        <w:keepNext/>
        <w:widowControl w:val="0"/>
        <w:suppressAutoHyphens w:val="0"/>
        <w:rPr>
          <w:szCs w:val="22"/>
        </w:rPr>
      </w:pPr>
    </w:p>
    <w:p w14:paraId="25E760FA" w14:textId="1B864C2A" w:rsidR="008C2D6A" w:rsidRPr="008606C1" w:rsidRDefault="00962A51" w:rsidP="008C2D6A">
      <w:pPr>
        <w:suppressAutoHyphens w:val="0"/>
        <w:ind w:left="709"/>
        <w:rPr>
          <w:bCs/>
          <w:sz w:val="20"/>
        </w:rPr>
      </w:pPr>
      <w:r w:rsidRPr="008606C1">
        <w:rPr>
          <w:b/>
          <w:sz w:val="20"/>
        </w:rPr>
        <w:t>Nota:</w:t>
      </w:r>
      <w:r w:rsidR="008C2D6A" w:rsidRPr="008606C1">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388022B9" w14:textId="77777777" w:rsidR="008C2D6A" w:rsidRPr="008606C1" w:rsidRDefault="008C2D6A" w:rsidP="008C2D6A">
      <w:pPr>
        <w:suppressAutoHyphens w:val="0"/>
        <w:ind w:left="709"/>
        <w:rPr>
          <w:bCs/>
          <w:szCs w:val="22"/>
        </w:rPr>
      </w:pPr>
    </w:p>
    <w:p w14:paraId="26C0ED1F" w14:textId="77777777" w:rsidR="008C2D6A" w:rsidRPr="008606C1" w:rsidRDefault="008C2D6A" w:rsidP="008C2D6A">
      <w:pPr>
        <w:suppressAutoHyphens w:val="0"/>
        <w:ind w:left="709"/>
        <w:rPr>
          <w:b/>
          <w:noProof/>
          <w:szCs w:val="22"/>
          <w:lang w:eastAsia="es-ES"/>
        </w:rPr>
      </w:pPr>
    </w:p>
    <w:p w14:paraId="525596E7" w14:textId="3D811FBB" w:rsidR="008C2D6A" w:rsidRPr="00FD1100" w:rsidRDefault="008C2D6A" w:rsidP="008C2D6A">
      <w:pPr>
        <w:suppressAutoHyphens w:val="0"/>
        <w:ind w:left="709"/>
        <w:rPr>
          <w:b/>
          <w:noProof/>
          <w:szCs w:val="22"/>
          <w:lang w:eastAsia="es-ES"/>
        </w:rPr>
      </w:pPr>
      <w:r w:rsidRPr="008606C1">
        <w:rPr>
          <w:b/>
          <w:noProof/>
          <w:szCs w:val="22"/>
          <w:lang w:eastAsia="es-ES"/>
        </w:rPr>
        <w:t xml:space="preserve">2.2) Experiencia adicional del director/a del equipo técnico por encima </w:t>
      </w:r>
      <w:r w:rsidRPr="00FD1100">
        <w:rPr>
          <w:b/>
          <w:noProof/>
          <w:szCs w:val="22"/>
          <w:lang w:eastAsia="es-ES"/>
        </w:rPr>
        <w:t xml:space="preserve">del mínimo exigido en la cláusula 1.10 PCAP, </w:t>
      </w:r>
      <w:r w:rsidRPr="00FD1100">
        <w:rPr>
          <w:b/>
          <w:szCs w:val="22"/>
        </w:rPr>
        <w:t xml:space="preserve">en implantación de </w:t>
      </w:r>
      <w:r w:rsidR="00962A51" w:rsidRPr="00FD1100">
        <w:rPr>
          <w:b/>
          <w:szCs w:val="22"/>
        </w:rPr>
        <w:t>DUPROCIM.</w:t>
      </w:r>
      <w:r w:rsidRPr="00FD1100">
        <w:rPr>
          <w:b/>
          <w:noProof/>
          <w:szCs w:val="22"/>
          <w:lang w:eastAsia="es-ES"/>
        </w:rPr>
        <w:t xml:space="preserve">  </w:t>
      </w:r>
    </w:p>
    <w:p w14:paraId="6794AE92" w14:textId="77777777" w:rsidR="008C2D6A" w:rsidRPr="00FD1100" w:rsidRDefault="008C2D6A" w:rsidP="008C2D6A">
      <w:pPr>
        <w:suppressAutoHyphens w:val="0"/>
        <w:ind w:left="709"/>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5359CB8D"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DFA0050" w14:textId="77777777" w:rsidR="008C2D6A" w:rsidRPr="008606C1" w:rsidRDefault="008C2D6A" w:rsidP="00C8726A">
            <w:pPr>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AEADEC6" w14:textId="77777777" w:rsidR="008C2D6A" w:rsidRPr="008606C1" w:rsidRDefault="008C2D6A" w:rsidP="00C8726A">
            <w:pPr>
              <w:suppressAutoHyphens w:val="0"/>
              <w:rPr>
                <w:b/>
                <w:bCs/>
                <w:szCs w:val="22"/>
              </w:rPr>
            </w:pPr>
            <w:r w:rsidRPr="008606C1">
              <w:rPr>
                <w:b/>
                <w:bCs/>
                <w:szCs w:val="22"/>
              </w:rPr>
              <w:t>Indique número de DUPROCIM implantados</w:t>
            </w:r>
          </w:p>
          <w:p w14:paraId="6F710002" w14:textId="77777777" w:rsidR="008C2D6A" w:rsidRPr="008606C1" w:rsidRDefault="008C2D6A" w:rsidP="00C8726A">
            <w:pPr>
              <w:suppressAutoHyphens w:val="0"/>
              <w:rPr>
                <w:b/>
                <w:bCs/>
                <w:szCs w:val="22"/>
              </w:rPr>
            </w:pPr>
          </w:p>
          <w:p w14:paraId="5D1A41C3" w14:textId="77777777" w:rsidR="008C2D6A" w:rsidRPr="008606C1" w:rsidRDefault="008C2D6A" w:rsidP="00C8726A">
            <w:pPr>
              <w:suppressAutoHyphens w:val="0"/>
              <w:rPr>
                <w:b/>
                <w:bCs/>
                <w:szCs w:val="22"/>
              </w:rPr>
            </w:pPr>
            <w:r w:rsidRPr="008606C1">
              <w:rPr>
                <w:b/>
                <w:bCs/>
                <w:szCs w:val="22"/>
              </w:rPr>
              <w:t>(número de DUPROCIM que ha implantado, en los últimos 5 años, hasta un máximo de 5)</w:t>
            </w:r>
          </w:p>
        </w:tc>
      </w:tr>
      <w:tr w:rsidR="008C2D6A" w:rsidRPr="008606C1" w14:paraId="75DFC9B2"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36E2C7C6" w14:textId="77777777" w:rsidR="008C2D6A" w:rsidRPr="008606C1" w:rsidRDefault="008C2D6A" w:rsidP="00C8726A">
            <w:pPr>
              <w:suppressAutoHyphens w:val="0"/>
              <w:rPr>
                <w:szCs w:val="22"/>
              </w:rPr>
            </w:pPr>
            <w:r w:rsidRPr="008606C1">
              <w:rPr>
                <w:szCs w:val="22"/>
              </w:rPr>
              <w:t>Implantación por parte de la dirección del equipo técnico de DUPROCIM, en los últimos cinco (5) años, que se computarán hasta la fecha de finalización del plazo de presentación de ofertas.</w:t>
            </w:r>
          </w:p>
          <w:p w14:paraId="3516D1D2"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477C256D" w14:textId="77777777" w:rsidR="008C2D6A" w:rsidRPr="008606C1" w:rsidRDefault="008C2D6A" w:rsidP="00C8726A">
            <w:pPr>
              <w:suppressAutoHyphens w:val="0"/>
              <w:rPr>
                <w:szCs w:val="22"/>
              </w:rPr>
            </w:pPr>
          </w:p>
          <w:p w14:paraId="00B4B306" w14:textId="77777777" w:rsidR="008C2D6A" w:rsidRPr="008606C1" w:rsidRDefault="008C2D6A" w:rsidP="00C8726A">
            <w:pPr>
              <w:ind w:left="128" w:right="68"/>
              <w:rPr>
                <w:szCs w:val="22"/>
              </w:rPr>
            </w:pPr>
            <w:r w:rsidRPr="008606C1">
              <w:rPr>
                <w:szCs w:val="22"/>
              </w:rPr>
              <w:t>Participación en la implantación de ___(indicar número de trabajos) DUPROCIM.</w:t>
            </w:r>
          </w:p>
          <w:p w14:paraId="2F449A4A" w14:textId="77777777" w:rsidR="008C2D6A" w:rsidRPr="008606C1" w:rsidRDefault="008C2D6A" w:rsidP="00C8726A">
            <w:pPr>
              <w:suppressAutoHyphens w:val="0"/>
              <w:rPr>
                <w:sz w:val="28"/>
                <w:szCs w:val="28"/>
              </w:rPr>
            </w:pPr>
          </w:p>
        </w:tc>
      </w:tr>
    </w:tbl>
    <w:p w14:paraId="25499B94" w14:textId="77777777" w:rsidR="008C2D6A" w:rsidRPr="008606C1" w:rsidRDefault="008C2D6A" w:rsidP="008C2D6A">
      <w:pPr>
        <w:suppressAutoHyphens w:val="0"/>
        <w:rPr>
          <w:szCs w:val="22"/>
        </w:rPr>
      </w:pPr>
    </w:p>
    <w:p w14:paraId="13E239D6" w14:textId="77777777" w:rsidR="008C2D6A" w:rsidRPr="008606C1" w:rsidRDefault="008C2D6A" w:rsidP="008C2D6A">
      <w:pPr>
        <w:suppressAutoHyphens w:val="0"/>
        <w:rPr>
          <w:szCs w:val="22"/>
        </w:rPr>
      </w:pPr>
    </w:p>
    <w:p w14:paraId="68D17BA4" w14:textId="77777777" w:rsidR="008C2D6A" w:rsidRPr="008606C1" w:rsidRDefault="008C2D6A" w:rsidP="008C2D6A">
      <w:pPr>
        <w:suppressAutoHyphens w:val="0"/>
        <w:ind w:left="1134"/>
        <w:rPr>
          <w:szCs w:val="22"/>
        </w:rPr>
      </w:pPr>
    </w:p>
    <w:p w14:paraId="4781258F"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lastRenderedPageBreak/>
        <w:t>2.3) Formación del equipo técnico mínimo exigido</w:t>
      </w:r>
    </w:p>
    <w:p w14:paraId="408AB6C4" w14:textId="77777777" w:rsidR="008C2D6A" w:rsidRPr="008606C1" w:rsidRDefault="008C2D6A" w:rsidP="008C2D6A">
      <w:pPr>
        <w:suppressAutoHyphens w:val="0"/>
        <w:rPr>
          <w:b/>
          <w:noProof/>
          <w:szCs w:val="22"/>
          <w:lang w:eastAsia="es-ES"/>
        </w:rPr>
      </w:pPr>
    </w:p>
    <w:p w14:paraId="2492528C"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1C759A6E" w14:textId="77777777" w:rsidR="008C2D6A" w:rsidRPr="008606C1" w:rsidRDefault="008C2D6A" w:rsidP="008C2D6A">
      <w:pPr>
        <w:suppressAutoHyphens w:val="0"/>
        <w:ind w:left="426"/>
        <w:rPr>
          <w:strike/>
          <w:szCs w:val="22"/>
          <w:lang w:eastAsia="es-ES"/>
        </w:rPr>
      </w:pPr>
    </w:p>
    <w:p w14:paraId="66B23212"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5D37BAA6"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3E00518A" w14:textId="77777777" w:rsidR="008C2D6A" w:rsidRPr="008606C1" w:rsidRDefault="008C2D6A" w:rsidP="008C2D6A">
      <w:pPr>
        <w:ind w:left="142"/>
        <w:rPr>
          <w:sz w:val="20"/>
          <w:lang w:eastAsia="zh-CN"/>
        </w:rPr>
      </w:pPr>
    </w:p>
    <w:p w14:paraId="2D44EFCE"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48B06F0D"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7E767085"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3A12EEC"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991EE79"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0AAE4385"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20C792FB" w14:textId="77777777" w:rsidR="008C2D6A" w:rsidRPr="008606C1" w:rsidRDefault="008C2D6A" w:rsidP="00C8726A">
            <w:pPr>
              <w:suppressAutoHyphens w:val="0"/>
              <w:rPr>
                <w:szCs w:val="22"/>
              </w:rPr>
            </w:pPr>
          </w:p>
          <w:p w14:paraId="235E79FB"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7A7A6101" w14:textId="77777777" w:rsidR="008C2D6A" w:rsidRPr="008606C1" w:rsidRDefault="008C2D6A" w:rsidP="00C8726A">
            <w:pPr>
              <w:ind w:left="128" w:right="68"/>
              <w:rPr>
                <w:szCs w:val="22"/>
              </w:rPr>
            </w:pPr>
          </w:p>
          <w:p w14:paraId="43E866DD" w14:textId="77777777" w:rsidR="008C2D6A" w:rsidRPr="008606C1" w:rsidRDefault="008C2D6A" w:rsidP="00C8726A">
            <w:pPr>
              <w:ind w:left="540" w:right="68"/>
              <w:rPr>
                <w:sz w:val="28"/>
                <w:szCs w:val="28"/>
              </w:rPr>
            </w:pPr>
          </w:p>
          <w:p w14:paraId="45BEFDBB"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4B18D9C8"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1367A83F" w14:textId="77777777" w:rsidR="008C2D6A" w:rsidRPr="00DB4A13" w:rsidRDefault="008C2D6A" w:rsidP="00C8726A">
            <w:pPr>
              <w:ind w:left="540" w:right="68"/>
              <w:rPr>
                <w:sz w:val="28"/>
                <w:szCs w:val="28"/>
              </w:rPr>
            </w:pPr>
          </w:p>
        </w:tc>
      </w:tr>
    </w:tbl>
    <w:p w14:paraId="5A60F57E" w14:textId="77777777" w:rsidR="008C2D6A" w:rsidRPr="00581CD8" w:rsidRDefault="008C2D6A" w:rsidP="008C2D6A">
      <w:pPr>
        <w:suppressAutoHyphens w:val="0"/>
        <w:rPr>
          <w:szCs w:val="22"/>
        </w:rPr>
      </w:pPr>
    </w:p>
    <w:p w14:paraId="6B2689BB" w14:textId="77777777" w:rsidR="008C2D6A" w:rsidRPr="00DB59AE"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B7BFF"/>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1F8"/>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590"/>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100"/>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745</Words>
  <Characters>4250</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4986</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