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5E01FE9B" w14:textId="77777777" w:rsidR="008C2D6A" w:rsidRDefault="008C2D6A" w:rsidP="008C2D6A">
      <w:pPr>
        <w:suppressAutoHyphens w:val="0"/>
        <w:rPr>
          <w:szCs w:val="22"/>
        </w:rPr>
      </w:pPr>
    </w:p>
    <w:p w14:paraId="0D91579A" w14:textId="77777777" w:rsidR="008C2D6A" w:rsidRDefault="008C2D6A" w:rsidP="008C2D6A">
      <w:pPr>
        <w:suppressAutoHyphens w:val="0"/>
        <w:rPr>
          <w:szCs w:val="22"/>
        </w:rPr>
      </w:pPr>
    </w:p>
    <w:p w14:paraId="1BDA79E0" w14:textId="77777777" w:rsidR="008C2D6A" w:rsidRPr="00C468A8"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C468A8">
        <w:rPr>
          <w:noProof/>
          <w:szCs w:val="22"/>
          <w:lang w:eastAsia="es-ES"/>
        </w:rPr>
        <w:t xml:space="preserve">Lote núm. </w:t>
      </w:r>
      <w:r w:rsidRPr="00C468A8">
        <w:rPr>
          <w:noProof/>
          <w:szCs w:val="22"/>
          <w:lang w:eastAsia="es-ES"/>
        </w:rPr>
        <w:tab/>
      </w:r>
      <w:r w:rsidRPr="00C468A8">
        <w:rPr>
          <w:b/>
          <w:noProof/>
          <w:szCs w:val="22"/>
          <w:lang w:eastAsia="es-ES"/>
        </w:rPr>
        <w:t>12</w:t>
      </w:r>
    </w:p>
    <w:p w14:paraId="2782526E" w14:textId="77777777" w:rsidR="008C2D6A" w:rsidRPr="00C468A8"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DA10773" w14:textId="77777777" w:rsidR="008C2D6A" w:rsidRPr="00663AA7"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C468A8">
        <w:rPr>
          <w:b/>
          <w:color w:val="000000"/>
        </w:rPr>
        <w:t xml:space="preserve">REVISIÓN + IMPLANTACIÓN BÁSICA O SÓLO IMPLANTACIÓN BÁSICA DEL DUPROCIM DE LOS MUNICIPIOS DE ARGENTONA, SANT VICENÇ DE MONTALT, TEIÀ, TORDERA, PALAFOLLS, PREMIÀ DE DALT, SANT ANDREU DE LLAVANERES, TIANA </w:t>
      </w:r>
      <w:r>
        <w:rPr>
          <w:b/>
          <w:color w:val="000000"/>
        </w:rPr>
        <w:t>Y</w:t>
      </w:r>
      <w:r w:rsidRPr="00C468A8">
        <w:rPr>
          <w:b/>
          <w:color w:val="000000"/>
        </w:rPr>
        <w:t xml:space="preserve"> VILASSAR DE DALT</w:t>
      </w:r>
    </w:p>
    <w:p w14:paraId="35A7972D" w14:textId="77777777" w:rsidR="008C2D6A" w:rsidRDefault="008C2D6A" w:rsidP="008C2D6A">
      <w:pPr>
        <w:suppressAutoHyphens w:val="0"/>
        <w:ind w:left="426"/>
        <w:rPr>
          <w:b/>
          <w:noProof/>
          <w:szCs w:val="22"/>
          <w:lang w:eastAsia="es-ES"/>
        </w:rPr>
      </w:pPr>
    </w:p>
    <w:p w14:paraId="795F6F5D" w14:textId="77777777" w:rsidR="008C2D6A" w:rsidRDefault="008C2D6A" w:rsidP="008C2D6A">
      <w:pPr>
        <w:suppressAutoHyphens w:val="0"/>
        <w:ind w:left="426"/>
        <w:rPr>
          <w:b/>
          <w:noProof/>
          <w:szCs w:val="22"/>
          <w:lang w:eastAsia="es-ES"/>
        </w:rPr>
      </w:pPr>
    </w:p>
    <w:p w14:paraId="5D4030B4" w14:textId="77777777" w:rsidR="008C2D6A" w:rsidRPr="00C468A8" w:rsidRDefault="008C2D6A" w:rsidP="008C2D6A">
      <w:pPr>
        <w:suppressAutoHyphens w:val="0"/>
        <w:ind w:left="426"/>
        <w:rPr>
          <w:b/>
          <w:noProof/>
          <w:szCs w:val="22"/>
          <w:lang w:eastAsia="es-ES"/>
        </w:rPr>
      </w:pPr>
      <w:r w:rsidRPr="00C468A8">
        <w:rPr>
          <w:b/>
          <w:noProof/>
          <w:szCs w:val="22"/>
          <w:lang w:eastAsia="es-ES"/>
        </w:rPr>
        <w:t>1) La proposición económica, basada en el precio, deberá ajustarse al siguiente modelo:</w:t>
      </w:r>
    </w:p>
    <w:p w14:paraId="02995537" w14:textId="77777777" w:rsidR="008C2D6A" w:rsidRPr="00C468A8" w:rsidRDefault="008C2D6A" w:rsidP="008C2D6A">
      <w:pPr>
        <w:suppressAutoHyphens w:val="0"/>
        <w:ind w:left="426"/>
        <w:jc w:val="left"/>
        <w:rPr>
          <w:noProof/>
          <w:szCs w:val="22"/>
          <w:lang w:eastAsia="es-ES"/>
        </w:rPr>
      </w:pPr>
    </w:p>
    <w:p w14:paraId="4F66E111" w14:textId="77777777" w:rsidR="008C2D6A" w:rsidRPr="00C468A8" w:rsidRDefault="008C2D6A" w:rsidP="008C2D6A">
      <w:pPr>
        <w:suppressAutoHyphens w:val="0"/>
        <w:ind w:left="426"/>
        <w:rPr>
          <w:noProof/>
          <w:szCs w:val="22"/>
          <w:lang w:eastAsia="es-ES"/>
        </w:rPr>
      </w:pPr>
      <w:r w:rsidRPr="00C468A8">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C468A8">
        <w:rPr>
          <w:b/>
          <w:color w:val="000000"/>
        </w:rPr>
        <w:t xml:space="preserve">REVISIÓN + IMPLANTACIÓN BÁSICA O SÓLO IMPLANTACIÓN BÁSICA DEL DUPROCIM DE LOS MUNICIPIOS DE ARGENTONA, SANT VICENÇ DE MONTALT, TEIÀ, TORDERA, PALAFOLLS, PREMIÀ DE DALT, SANT ANDREU DE LLAVANERES, TIANA </w:t>
      </w:r>
      <w:r>
        <w:rPr>
          <w:b/>
          <w:color w:val="000000"/>
        </w:rPr>
        <w:t>Y</w:t>
      </w:r>
      <w:r w:rsidRPr="00C468A8">
        <w:rPr>
          <w:b/>
          <w:color w:val="000000"/>
        </w:rPr>
        <w:t xml:space="preserve"> VILASSAR DE DALT</w:t>
      </w:r>
      <w:r w:rsidRPr="00C468A8">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38D52AF6" w14:textId="77777777" w:rsidR="008C2D6A" w:rsidRDefault="008C2D6A" w:rsidP="008C2D6A">
      <w:pPr>
        <w:suppressAutoHyphens w:val="0"/>
        <w:ind w:left="426"/>
        <w:rPr>
          <w:noProof/>
          <w:szCs w:val="22"/>
          <w:highlight w:val="yellow"/>
          <w:lang w:eastAsia="es-ES"/>
        </w:rPr>
      </w:pPr>
    </w:p>
    <w:tbl>
      <w:tblPr>
        <w:tblW w:w="7918" w:type="dxa"/>
        <w:tblInd w:w="421" w:type="dxa"/>
        <w:tblCellMar>
          <w:left w:w="70" w:type="dxa"/>
          <w:right w:w="70" w:type="dxa"/>
        </w:tblCellMar>
        <w:tblLook w:val="04A0" w:firstRow="1" w:lastRow="0" w:firstColumn="1" w:lastColumn="0" w:noHBand="0" w:noVBand="1"/>
      </w:tblPr>
      <w:tblGrid>
        <w:gridCol w:w="1611"/>
        <w:gridCol w:w="1281"/>
        <w:gridCol w:w="1134"/>
        <w:gridCol w:w="1134"/>
        <w:gridCol w:w="1399"/>
        <w:gridCol w:w="1308"/>
        <w:gridCol w:w="51"/>
      </w:tblGrid>
      <w:tr w:rsidR="008C2D6A" w:rsidRPr="00C468A8" w14:paraId="1E083C9C" w14:textId="77777777" w:rsidTr="00662050">
        <w:trPr>
          <w:cantSplit/>
          <w:trHeight w:val="300"/>
          <w:tblHeader/>
        </w:trPr>
        <w:tc>
          <w:tcPr>
            <w:tcW w:w="1611" w:type="dxa"/>
            <w:tcBorders>
              <w:top w:val="single" w:sz="4" w:space="0" w:color="auto"/>
              <w:left w:val="single" w:sz="4" w:space="0" w:color="auto"/>
              <w:bottom w:val="single" w:sz="4" w:space="0" w:color="auto"/>
              <w:right w:val="single" w:sz="4" w:space="0" w:color="auto"/>
            </w:tcBorders>
            <w:vAlign w:val="center"/>
            <w:hideMark/>
          </w:tcPr>
          <w:p w14:paraId="64DDEB6B" w14:textId="77777777" w:rsidR="008C2D6A" w:rsidRPr="00C468A8" w:rsidRDefault="008C2D6A" w:rsidP="00C8726A">
            <w:pPr>
              <w:suppressAutoHyphens w:val="0"/>
              <w:rPr>
                <w:b/>
                <w:bCs/>
                <w:color w:val="000000"/>
                <w:szCs w:val="22"/>
              </w:rPr>
            </w:pPr>
            <w:r w:rsidRPr="00C468A8">
              <w:rPr>
                <w:b/>
                <w:bCs/>
                <w:color w:val="000000"/>
                <w:szCs w:val="22"/>
              </w:rPr>
              <w:lastRenderedPageBreak/>
              <w:t>LOTE N.° 12:</w:t>
            </w:r>
          </w:p>
        </w:tc>
        <w:tc>
          <w:tcPr>
            <w:tcW w:w="6307" w:type="dxa"/>
            <w:gridSpan w:val="6"/>
            <w:tcBorders>
              <w:top w:val="single" w:sz="4" w:space="0" w:color="auto"/>
              <w:left w:val="nil"/>
              <w:bottom w:val="single" w:sz="4" w:space="0" w:color="auto"/>
              <w:right w:val="single" w:sz="4" w:space="0" w:color="auto"/>
            </w:tcBorders>
            <w:shd w:val="clear" w:color="000000" w:fill="BFBFBF"/>
            <w:vAlign w:val="center"/>
            <w:hideMark/>
          </w:tcPr>
          <w:p w14:paraId="309D4FB9" w14:textId="77777777" w:rsidR="008C2D6A" w:rsidRPr="00C468A8" w:rsidRDefault="008C2D6A" w:rsidP="00C8726A">
            <w:pPr>
              <w:suppressAutoHyphens w:val="0"/>
              <w:jc w:val="center"/>
              <w:rPr>
                <w:b/>
                <w:bCs/>
                <w:color w:val="000000"/>
                <w:szCs w:val="22"/>
              </w:rPr>
            </w:pPr>
            <w:r w:rsidRPr="00C468A8">
              <w:rPr>
                <w:b/>
                <w:bCs/>
                <w:color w:val="000000"/>
                <w:szCs w:val="22"/>
              </w:rPr>
              <w:t>OFERTA OFERTA</w:t>
            </w:r>
          </w:p>
        </w:tc>
      </w:tr>
      <w:tr w:rsidR="008C2D6A" w:rsidRPr="00C468A8" w14:paraId="5E848414" w14:textId="77777777" w:rsidTr="00662050">
        <w:trPr>
          <w:gridAfter w:val="1"/>
          <w:wAfter w:w="51" w:type="dxa"/>
          <w:cantSplit/>
          <w:trHeight w:val="900"/>
          <w:tblHeader/>
        </w:trPr>
        <w:tc>
          <w:tcPr>
            <w:tcW w:w="1611" w:type="dxa"/>
            <w:vMerge w:val="restart"/>
            <w:tcBorders>
              <w:top w:val="nil"/>
              <w:left w:val="single" w:sz="4" w:space="0" w:color="auto"/>
              <w:bottom w:val="single" w:sz="4" w:space="0" w:color="auto"/>
              <w:right w:val="single" w:sz="4" w:space="0" w:color="auto"/>
            </w:tcBorders>
            <w:shd w:val="clear" w:color="000000" w:fill="BFBFBF"/>
            <w:vAlign w:val="center"/>
            <w:hideMark/>
          </w:tcPr>
          <w:p w14:paraId="3D09DC54" w14:textId="52E221CD" w:rsidR="008C2D6A" w:rsidRPr="00C468A8" w:rsidRDefault="008C2D6A" w:rsidP="00C8726A">
            <w:pPr>
              <w:suppressAutoHyphens w:val="0"/>
              <w:jc w:val="center"/>
              <w:rPr>
                <w:b/>
                <w:bCs/>
                <w:color w:val="000000"/>
                <w:szCs w:val="22"/>
              </w:rPr>
            </w:pPr>
            <w:r w:rsidRPr="00C468A8">
              <w:rPr>
                <w:b/>
                <w:bCs/>
                <w:color w:val="000000"/>
                <w:szCs w:val="22"/>
              </w:rPr>
              <w:t>DUPROCIM</w:t>
            </w:r>
          </w:p>
        </w:tc>
        <w:tc>
          <w:tcPr>
            <w:tcW w:w="1281" w:type="dxa"/>
            <w:tcBorders>
              <w:top w:val="nil"/>
              <w:left w:val="nil"/>
              <w:bottom w:val="single" w:sz="4" w:space="0" w:color="auto"/>
              <w:right w:val="single" w:sz="4" w:space="0" w:color="auto"/>
            </w:tcBorders>
            <w:shd w:val="clear" w:color="000000" w:fill="BFBFBF"/>
            <w:vAlign w:val="center"/>
            <w:hideMark/>
          </w:tcPr>
          <w:p w14:paraId="3E564A13" w14:textId="77777777" w:rsidR="008C2D6A" w:rsidRPr="00C468A8" w:rsidRDefault="008C2D6A" w:rsidP="00C8726A">
            <w:pPr>
              <w:suppressAutoHyphens w:val="0"/>
              <w:jc w:val="center"/>
              <w:rPr>
                <w:b/>
                <w:bCs/>
                <w:color w:val="000000"/>
                <w:szCs w:val="22"/>
              </w:rPr>
            </w:pPr>
            <w:r w:rsidRPr="00C468A8">
              <w:rPr>
                <w:b/>
                <w:bCs/>
                <w:color w:val="000000"/>
                <w:szCs w:val="22"/>
              </w:rPr>
              <w:t>Precio de oferta</w:t>
            </w:r>
          </w:p>
        </w:tc>
        <w:tc>
          <w:tcPr>
            <w:tcW w:w="1134" w:type="dxa"/>
            <w:tcBorders>
              <w:top w:val="nil"/>
              <w:left w:val="nil"/>
              <w:bottom w:val="single" w:sz="4" w:space="0" w:color="auto"/>
              <w:right w:val="single" w:sz="4" w:space="0" w:color="auto"/>
            </w:tcBorders>
            <w:shd w:val="clear" w:color="000000" w:fill="BFBFBF"/>
            <w:vAlign w:val="center"/>
            <w:hideMark/>
          </w:tcPr>
          <w:p w14:paraId="0F64804A" w14:textId="77777777" w:rsidR="008C2D6A" w:rsidRPr="00C468A8" w:rsidRDefault="008C2D6A" w:rsidP="00C8726A">
            <w:pPr>
              <w:suppressAutoHyphens w:val="0"/>
              <w:jc w:val="center"/>
              <w:rPr>
                <w:b/>
                <w:bCs/>
                <w:color w:val="000000"/>
                <w:szCs w:val="22"/>
              </w:rPr>
            </w:pPr>
            <w:r w:rsidRPr="00C468A8">
              <w:rPr>
                <w:b/>
                <w:bCs/>
                <w:color w:val="000000"/>
                <w:szCs w:val="22"/>
              </w:rPr>
              <w:t>Precio de oferta</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1D9A5201" w14:textId="77777777" w:rsidR="008C2D6A" w:rsidRPr="00C468A8" w:rsidRDefault="008C2D6A" w:rsidP="00C8726A">
            <w:pPr>
              <w:suppressAutoHyphens w:val="0"/>
              <w:jc w:val="center"/>
              <w:rPr>
                <w:b/>
                <w:bCs/>
                <w:color w:val="000000"/>
                <w:szCs w:val="22"/>
              </w:rPr>
            </w:pPr>
            <w:r w:rsidRPr="00C468A8">
              <w:rPr>
                <w:b/>
                <w:bCs/>
                <w:color w:val="000000"/>
                <w:szCs w:val="22"/>
              </w:rPr>
              <w:t>Tipo % IVA</w:t>
            </w:r>
          </w:p>
        </w:tc>
        <w:tc>
          <w:tcPr>
            <w:tcW w:w="1399" w:type="dxa"/>
            <w:vMerge w:val="restart"/>
            <w:tcBorders>
              <w:top w:val="nil"/>
              <w:left w:val="single" w:sz="4" w:space="0" w:color="auto"/>
              <w:bottom w:val="single" w:sz="4" w:space="0" w:color="auto"/>
              <w:right w:val="single" w:sz="4" w:space="0" w:color="auto"/>
            </w:tcBorders>
            <w:shd w:val="clear" w:color="000000" w:fill="BFBFBF"/>
            <w:vAlign w:val="center"/>
            <w:hideMark/>
          </w:tcPr>
          <w:p w14:paraId="4448AFE7" w14:textId="77777777" w:rsidR="008C2D6A" w:rsidRPr="00C468A8" w:rsidRDefault="008C2D6A" w:rsidP="00C8726A">
            <w:pPr>
              <w:suppressAutoHyphens w:val="0"/>
              <w:jc w:val="center"/>
              <w:rPr>
                <w:b/>
                <w:bCs/>
                <w:color w:val="000000"/>
                <w:szCs w:val="22"/>
              </w:rPr>
            </w:pPr>
            <w:r w:rsidRPr="00C468A8">
              <w:rPr>
                <w:b/>
                <w:bCs/>
                <w:color w:val="000000"/>
                <w:szCs w:val="22"/>
              </w:rPr>
              <w:t>IVA de importación</w:t>
            </w:r>
          </w:p>
        </w:tc>
        <w:tc>
          <w:tcPr>
            <w:tcW w:w="1308" w:type="dxa"/>
            <w:tcBorders>
              <w:top w:val="nil"/>
              <w:left w:val="nil"/>
              <w:bottom w:val="single" w:sz="4" w:space="0" w:color="auto"/>
              <w:right w:val="single" w:sz="4" w:space="0" w:color="auto"/>
            </w:tcBorders>
            <w:shd w:val="clear" w:color="000000" w:fill="BFBFBF"/>
            <w:vAlign w:val="center"/>
            <w:hideMark/>
          </w:tcPr>
          <w:p w14:paraId="33910BF5" w14:textId="77777777" w:rsidR="008C2D6A" w:rsidRPr="00C468A8" w:rsidRDefault="008C2D6A" w:rsidP="00C8726A">
            <w:pPr>
              <w:suppressAutoHyphens w:val="0"/>
              <w:jc w:val="center"/>
              <w:rPr>
                <w:b/>
                <w:bCs/>
                <w:color w:val="000000"/>
                <w:szCs w:val="22"/>
              </w:rPr>
            </w:pPr>
            <w:r w:rsidRPr="00C468A8">
              <w:rPr>
                <w:b/>
                <w:bCs/>
                <w:color w:val="000000"/>
                <w:szCs w:val="22"/>
              </w:rPr>
              <w:t>Precio total ofrecido</w:t>
            </w:r>
          </w:p>
        </w:tc>
      </w:tr>
      <w:tr w:rsidR="008C2D6A" w:rsidRPr="00C468A8" w14:paraId="7E969532" w14:textId="77777777" w:rsidTr="00662050">
        <w:trPr>
          <w:gridAfter w:val="1"/>
          <w:wAfter w:w="51" w:type="dxa"/>
          <w:cantSplit/>
          <w:trHeight w:val="600"/>
          <w:tblHeader/>
        </w:trPr>
        <w:tc>
          <w:tcPr>
            <w:tcW w:w="1611" w:type="dxa"/>
            <w:vMerge/>
            <w:tcBorders>
              <w:top w:val="nil"/>
              <w:left w:val="single" w:sz="4" w:space="0" w:color="auto"/>
              <w:bottom w:val="single" w:sz="4" w:space="0" w:color="auto"/>
              <w:right w:val="single" w:sz="4" w:space="0" w:color="auto"/>
            </w:tcBorders>
            <w:vAlign w:val="center"/>
            <w:hideMark/>
          </w:tcPr>
          <w:p w14:paraId="1CCBD772" w14:textId="77777777" w:rsidR="008C2D6A" w:rsidRPr="00C468A8" w:rsidRDefault="008C2D6A" w:rsidP="00C8726A">
            <w:pPr>
              <w:suppressAutoHyphens w:val="0"/>
              <w:jc w:val="left"/>
              <w:rPr>
                <w:b/>
                <w:bCs/>
                <w:color w:val="000000"/>
                <w:szCs w:val="22"/>
              </w:rPr>
            </w:pPr>
          </w:p>
        </w:tc>
        <w:tc>
          <w:tcPr>
            <w:tcW w:w="1281" w:type="dxa"/>
            <w:tcBorders>
              <w:top w:val="nil"/>
              <w:left w:val="nil"/>
              <w:bottom w:val="single" w:sz="4" w:space="0" w:color="auto"/>
              <w:right w:val="single" w:sz="4" w:space="0" w:color="auto"/>
            </w:tcBorders>
            <w:shd w:val="clear" w:color="000000" w:fill="BFBFBF"/>
            <w:vAlign w:val="center"/>
            <w:hideMark/>
          </w:tcPr>
          <w:p w14:paraId="531504A2" w14:textId="77777777" w:rsidR="008C2D6A" w:rsidRPr="00C468A8" w:rsidRDefault="008C2D6A" w:rsidP="00C8726A">
            <w:pPr>
              <w:suppressAutoHyphens w:val="0"/>
              <w:jc w:val="center"/>
              <w:rPr>
                <w:b/>
                <w:bCs/>
                <w:color w:val="000000"/>
                <w:szCs w:val="22"/>
              </w:rPr>
            </w:pPr>
            <w:r w:rsidRPr="00C468A8">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685F9AFC" w14:textId="77777777" w:rsidR="008C2D6A" w:rsidRPr="00C468A8" w:rsidRDefault="008C2D6A" w:rsidP="00C8726A">
            <w:pPr>
              <w:suppressAutoHyphens w:val="0"/>
              <w:jc w:val="center"/>
              <w:rPr>
                <w:b/>
                <w:bCs/>
                <w:color w:val="000000"/>
                <w:szCs w:val="22"/>
              </w:rPr>
            </w:pPr>
            <w:r w:rsidRPr="00C468A8">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36C9911C" w14:textId="77777777" w:rsidR="008C2D6A" w:rsidRPr="00C468A8" w:rsidRDefault="008C2D6A" w:rsidP="00C8726A">
            <w:pPr>
              <w:suppressAutoHyphens w:val="0"/>
              <w:jc w:val="left"/>
              <w:rPr>
                <w:b/>
                <w:bCs/>
                <w:color w:val="000000"/>
                <w:szCs w:val="22"/>
              </w:rPr>
            </w:pPr>
          </w:p>
        </w:tc>
        <w:tc>
          <w:tcPr>
            <w:tcW w:w="1399" w:type="dxa"/>
            <w:vMerge/>
            <w:tcBorders>
              <w:top w:val="nil"/>
              <w:left w:val="single" w:sz="4" w:space="0" w:color="auto"/>
              <w:bottom w:val="single" w:sz="4" w:space="0" w:color="auto"/>
              <w:right w:val="single" w:sz="4" w:space="0" w:color="auto"/>
            </w:tcBorders>
            <w:vAlign w:val="center"/>
            <w:hideMark/>
          </w:tcPr>
          <w:p w14:paraId="6DD0B7A9" w14:textId="77777777" w:rsidR="008C2D6A" w:rsidRPr="00C468A8" w:rsidRDefault="008C2D6A" w:rsidP="00C872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7B22BC16" w14:textId="77777777" w:rsidR="008C2D6A" w:rsidRPr="00C468A8" w:rsidRDefault="008C2D6A" w:rsidP="00C8726A">
            <w:pPr>
              <w:suppressAutoHyphens w:val="0"/>
              <w:jc w:val="center"/>
              <w:rPr>
                <w:b/>
                <w:bCs/>
                <w:color w:val="000000"/>
                <w:szCs w:val="22"/>
              </w:rPr>
            </w:pPr>
            <w:r w:rsidRPr="00C468A8">
              <w:rPr>
                <w:b/>
                <w:bCs/>
                <w:color w:val="000000"/>
                <w:szCs w:val="22"/>
              </w:rPr>
              <w:t>(IVA incluido)</w:t>
            </w:r>
          </w:p>
        </w:tc>
      </w:tr>
      <w:tr w:rsidR="008C2D6A" w:rsidRPr="00C468A8" w14:paraId="5FEAED03" w14:textId="77777777" w:rsidTr="00662050">
        <w:trPr>
          <w:gridAfter w:val="1"/>
          <w:wAfter w:w="51" w:type="dxa"/>
          <w:cantSplit/>
          <w:trHeight w:val="300"/>
          <w:tblHeader/>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71E68D15" w14:textId="77777777" w:rsidR="008C2D6A" w:rsidRPr="00C468A8" w:rsidRDefault="008C2D6A" w:rsidP="00C8726A">
            <w:pPr>
              <w:suppressAutoHyphens w:val="0"/>
              <w:jc w:val="left"/>
              <w:rPr>
                <w:color w:val="000000"/>
                <w:szCs w:val="22"/>
              </w:rPr>
            </w:pPr>
            <w:r w:rsidRPr="00C468A8">
              <w:rPr>
                <w:color w:val="000000"/>
                <w:szCs w:val="22"/>
              </w:rPr>
              <w:t>Argentona</w:t>
            </w:r>
          </w:p>
        </w:tc>
        <w:tc>
          <w:tcPr>
            <w:tcW w:w="1281" w:type="dxa"/>
            <w:tcBorders>
              <w:top w:val="nil"/>
              <w:left w:val="nil"/>
              <w:bottom w:val="single" w:sz="4" w:space="0" w:color="auto"/>
              <w:right w:val="single" w:sz="4" w:space="0" w:color="auto"/>
            </w:tcBorders>
            <w:shd w:val="clear" w:color="000000" w:fill="FFFFFF"/>
            <w:vAlign w:val="center"/>
            <w:hideMark/>
          </w:tcPr>
          <w:p w14:paraId="34BF4A74" w14:textId="77777777" w:rsidR="008C2D6A" w:rsidRPr="00C468A8" w:rsidRDefault="008C2D6A" w:rsidP="00C8726A">
            <w:pPr>
              <w:suppressAutoHyphens w:val="0"/>
              <w:jc w:val="center"/>
              <w:rPr>
                <w:color w:val="000000"/>
                <w:szCs w:val="22"/>
              </w:rPr>
            </w:pPr>
            <w:r w:rsidRPr="00C468A8">
              <w:rPr>
                <w:color w:val="000000"/>
                <w:szCs w:val="22"/>
              </w:rPr>
              <w:t>8.950,00 €</w:t>
            </w:r>
          </w:p>
        </w:tc>
        <w:tc>
          <w:tcPr>
            <w:tcW w:w="1134" w:type="dxa"/>
            <w:tcBorders>
              <w:top w:val="nil"/>
              <w:left w:val="nil"/>
              <w:bottom w:val="single" w:sz="4" w:space="0" w:color="auto"/>
              <w:right w:val="single" w:sz="4" w:space="0" w:color="auto"/>
            </w:tcBorders>
            <w:vAlign w:val="center"/>
            <w:hideMark/>
          </w:tcPr>
          <w:p w14:paraId="2998064E" w14:textId="77777777" w:rsidR="008C2D6A" w:rsidRPr="00C468A8" w:rsidRDefault="008C2D6A" w:rsidP="00C872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4836A0B9" w14:textId="77777777" w:rsidR="008C2D6A" w:rsidRPr="00C468A8" w:rsidRDefault="008C2D6A" w:rsidP="00C8726A">
            <w:pPr>
              <w:suppressAutoHyphens w:val="0"/>
              <w:jc w:val="center"/>
              <w:rPr>
                <w:color w:val="000000"/>
                <w:szCs w:val="22"/>
              </w:rPr>
            </w:pPr>
            <w:r w:rsidRPr="00C468A8">
              <w:rPr>
                <w:color w:val="000000"/>
                <w:szCs w:val="22"/>
              </w:rPr>
              <w:t> </w:t>
            </w:r>
          </w:p>
        </w:tc>
        <w:tc>
          <w:tcPr>
            <w:tcW w:w="1399" w:type="dxa"/>
            <w:tcBorders>
              <w:top w:val="nil"/>
              <w:left w:val="nil"/>
              <w:bottom w:val="single" w:sz="4" w:space="0" w:color="auto"/>
              <w:right w:val="single" w:sz="4" w:space="0" w:color="auto"/>
            </w:tcBorders>
            <w:vAlign w:val="center"/>
            <w:hideMark/>
          </w:tcPr>
          <w:p w14:paraId="72C0B07F" w14:textId="77777777" w:rsidR="008C2D6A" w:rsidRPr="00C468A8" w:rsidRDefault="008C2D6A" w:rsidP="00C872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653FE96D" w14:textId="77777777" w:rsidR="008C2D6A" w:rsidRPr="00C468A8" w:rsidRDefault="008C2D6A" w:rsidP="00C8726A">
            <w:pPr>
              <w:suppressAutoHyphens w:val="0"/>
              <w:jc w:val="center"/>
              <w:rPr>
                <w:color w:val="000000"/>
                <w:szCs w:val="22"/>
              </w:rPr>
            </w:pPr>
            <w:r w:rsidRPr="00C468A8">
              <w:rPr>
                <w:color w:val="000000"/>
                <w:szCs w:val="22"/>
              </w:rPr>
              <w:t> </w:t>
            </w:r>
          </w:p>
        </w:tc>
      </w:tr>
      <w:tr w:rsidR="008C2D6A" w:rsidRPr="00C468A8" w14:paraId="03D7B960" w14:textId="77777777" w:rsidTr="00662050">
        <w:trPr>
          <w:gridAfter w:val="1"/>
          <w:wAfter w:w="51" w:type="dxa"/>
          <w:cantSplit/>
          <w:trHeight w:val="570"/>
          <w:tblHeader/>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529373F1" w14:textId="77777777" w:rsidR="008C2D6A" w:rsidRPr="00C468A8" w:rsidRDefault="008C2D6A" w:rsidP="00C8726A">
            <w:pPr>
              <w:suppressAutoHyphens w:val="0"/>
              <w:jc w:val="left"/>
              <w:rPr>
                <w:color w:val="000000"/>
                <w:szCs w:val="22"/>
              </w:rPr>
            </w:pPr>
            <w:r w:rsidRPr="00C468A8">
              <w:rPr>
                <w:color w:val="000000"/>
                <w:szCs w:val="22"/>
              </w:rPr>
              <w:t>Sant Vicenç de Montalt</w:t>
            </w:r>
          </w:p>
        </w:tc>
        <w:tc>
          <w:tcPr>
            <w:tcW w:w="1281" w:type="dxa"/>
            <w:tcBorders>
              <w:top w:val="nil"/>
              <w:left w:val="nil"/>
              <w:bottom w:val="single" w:sz="4" w:space="0" w:color="auto"/>
              <w:right w:val="single" w:sz="4" w:space="0" w:color="auto"/>
            </w:tcBorders>
            <w:shd w:val="clear" w:color="000000" w:fill="FFFFFF"/>
            <w:vAlign w:val="center"/>
            <w:hideMark/>
          </w:tcPr>
          <w:p w14:paraId="7DD3B4F2" w14:textId="77777777" w:rsidR="008C2D6A" w:rsidRPr="00C468A8" w:rsidRDefault="008C2D6A" w:rsidP="00C8726A">
            <w:pPr>
              <w:suppressAutoHyphens w:val="0"/>
              <w:jc w:val="center"/>
              <w:rPr>
                <w:color w:val="000000"/>
                <w:szCs w:val="22"/>
              </w:rPr>
            </w:pPr>
            <w:r w:rsidRPr="00C468A8">
              <w:rPr>
                <w:color w:val="000000"/>
                <w:szCs w:val="22"/>
              </w:rPr>
              <w:t>7.810,00 €</w:t>
            </w:r>
          </w:p>
        </w:tc>
        <w:tc>
          <w:tcPr>
            <w:tcW w:w="1134" w:type="dxa"/>
            <w:tcBorders>
              <w:top w:val="nil"/>
              <w:left w:val="nil"/>
              <w:bottom w:val="single" w:sz="4" w:space="0" w:color="auto"/>
              <w:right w:val="single" w:sz="4" w:space="0" w:color="auto"/>
            </w:tcBorders>
            <w:vAlign w:val="center"/>
            <w:hideMark/>
          </w:tcPr>
          <w:p w14:paraId="3DD1A44C" w14:textId="77777777" w:rsidR="008C2D6A" w:rsidRPr="00C468A8" w:rsidRDefault="008C2D6A" w:rsidP="00C872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2E98BF2B" w14:textId="77777777" w:rsidR="008C2D6A" w:rsidRPr="00C468A8" w:rsidRDefault="008C2D6A" w:rsidP="00C8726A">
            <w:pPr>
              <w:suppressAutoHyphens w:val="0"/>
              <w:jc w:val="center"/>
              <w:rPr>
                <w:color w:val="000000"/>
                <w:szCs w:val="22"/>
              </w:rPr>
            </w:pPr>
            <w:r w:rsidRPr="00C468A8">
              <w:rPr>
                <w:color w:val="000000"/>
                <w:szCs w:val="22"/>
              </w:rPr>
              <w:t> </w:t>
            </w:r>
          </w:p>
        </w:tc>
        <w:tc>
          <w:tcPr>
            <w:tcW w:w="1399" w:type="dxa"/>
            <w:tcBorders>
              <w:top w:val="nil"/>
              <w:left w:val="nil"/>
              <w:bottom w:val="single" w:sz="4" w:space="0" w:color="auto"/>
              <w:right w:val="single" w:sz="4" w:space="0" w:color="auto"/>
            </w:tcBorders>
            <w:vAlign w:val="center"/>
            <w:hideMark/>
          </w:tcPr>
          <w:p w14:paraId="34EA9A01" w14:textId="77777777" w:rsidR="008C2D6A" w:rsidRPr="00C468A8" w:rsidRDefault="008C2D6A" w:rsidP="00C872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2722F9D9" w14:textId="77777777" w:rsidR="008C2D6A" w:rsidRPr="00C468A8" w:rsidRDefault="008C2D6A" w:rsidP="00C8726A">
            <w:pPr>
              <w:suppressAutoHyphens w:val="0"/>
              <w:jc w:val="center"/>
              <w:rPr>
                <w:color w:val="000000"/>
                <w:szCs w:val="22"/>
              </w:rPr>
            </w:pPr>
            <w:r w:rsidRPr="00C468A8">
              <w:rPr>
                <w:color w:val="000000"/>
                <w:szCs w:val="22"/>
              </w:rPr>
              <w:t> </w:t>
            </w:r>
          </w:p>
        </w:tc>
      </w:tr>
      <w:tr w:rsidR="008C2D6A" w:rsidRPr="00C468A8" w14:paraId="3C7B6661" w14:textId="77777777" w:rsidTr="00662050">
        <w:trPr>
          <w:gridAfter w:val="1"/>
          <w:wAfter w:w="51" w:type="dxa"/>
          <w:cantSplit/>
          <w:trHeight w:val="300"/>
          <w:tblHeader/>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05EF4C8E" w14:textId="77777777" w:rsidR="008C2D6A" w:rsidRPr="00C468A8" w:rsidRDefault="008C2D6A" w:rsidP="00C8726A">
            <w:pPr>
              <w:suppressAutoHyphens w:val="0"/>
              <w:jc w:val="left"/>
              <w:rPr>
                <w:color w:val="000000"/>
                <w:szCs w:val="22"/>
              </w:rPr>
            </w:pPr>
            <w:r w:rsidRPr="00C468A8">
              <w:rPr>
                <w:color w:val="000000"/>
                <w:szCs w:val="22"/>
              </w:rPr>
              <w:t>Teià</w:t>
            </w:r>
          </w:p>
        </w:tc>
        <w:tc>
          <w:tcPr>
            <w:tcW w:w="1281" w:type="dxa"/>
            <w:tcBorders>
              <w:top w:val="nil"/>
              <w:left w:val="nil"/>
              <w:bottom w:val="single" w:sz="4" w:space="0" w:color="auto"/>
              <w:right w:val="single" w:sz="4" w:space="0" w:color="auto"/>
            </w:tcBorders>
            <w:shd w:val="clear" w:color="000000" w:fill="FFFFFF"/>
            <w:vAlign w:val="center"/>
            <w:hideMark/>
          </w:tcPr>
          <w:p w14:paraId="48588B4C" w14:textId="77777777" w:rsidR="008C2D6A" w:rsidRPr="00C468A8" w:rsidRDefault="008C2D6A" w:rsidP="00C8726A">
            <w:pPr>
              <w:suppressAutoHyphens w:val="0"/>
              <w:jc w:val="center"/>
              <w:rPr>
                <w:color w:val="000000"/>
                <w:szCs w:val="22"/>
              </w:rPr>
            </w:pPr>
            <w:r w:rsidRPr="00C468A8">
              <w:rPr>
                <w:color w:val="000000"/>
                <w:szCs w:val="22"/>
              </w:rPr>
              <w:t>8.350,00 €</w:t>
            </w:r>
          </w:p>
        </w:tc>
        <w:tc>
          <w:tcPr>
            <w:tcW w:w="1134" w:type="dxa"/>
            <w:tcBorders>
              <w:top w:val="nil"/>
              <w:left w:val="nil"/>
              <w:bottom w:val="single" w:sz="4" w:space="0" w:color="auto"/>
              <w:right w:val="single" w:sz="4" w:space="0" w:color="auto"/>
            </w:tcBorders>
            <w:vAlign w:val="center"/>
            <w:hideMark/>
          </w:tcPr>
          <w:p w14:paraId="07E4C6CB" w14:textId="77777777" w:rsidR="008C2D6A" w:rsidRPr="00C468A8" w:rsidRDefault="008C2D6A" w:rsidP="00C872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6EAB079A" w14:textId="77777777" w:rsidR="008C2D6A" w:rsidRPr="00C468A8" w:rsidRDefault="008C2D6A" w:rsidP="00C8726A">
            <w:pPr>
              <w:suppressAutoHyphens w:val="0"/>
              <w:jc w:val="center"/>
              <w:rPr>
                <w:color w:val="000000"/>
                <w:szCs w:val="22"/>
              </w:rPr>
            </w:pPr>
            <w:r w:rsidRPr="00C468A8">
              <w:rPr>
                <w:color w:val="000000"/>
                <w:szCs w:val="22"/>
              </w:rPr>
              <w:t> </w:t>
            </w:r>
          </w:p>
        </w:tc>
        <w:tc>
          <w:tcPr>
            <w:tcW w:w="1399" w:type="dxa"/>
            <w:tcBorders>
              <w:top w:val="nil"/>
              <w:left w:val="nil"/>
              <w:bottom w:val="single" w:sz="4" w:space="0" w:color="auto"/>
              <w:right w:val="single" w:sz="4" w:space="0" w:color="auto"/>
            </w:tcBorders>
            <w:vAlign w:val="center"/>
            <w:hideMark/>
          </w:tcPr>
          <w:p w14:paraId="324F7F14" w14:textId="77777777" w:rsidR="008C2D6A" w:rsidRPr="00C468A8" w:rsidRDefault="008C2D6A" w:rsidP="00C872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2ECAFDE8" w14:textId="77777777" w:rsidR="008C2D6A" w:rsidRPr="00C468A8" w:rsidRDefault="008C2D6A" w:rsidP="00C8726A">
            <w:pPr>
              <w:suppressAutoHyphens w:val="0"/>
              <w:jc w:val="center"/>
              <w:rPr>
                <w:color w:val="000000"/>
                <w:szCs w:val="22"/>
              </w:rPr>
            </w:pPr>
            <w:r w:rsidRPr="00C468A8">
              <w:rPr>
                <w:color w:val="000000"/>
                <w:szCs w:val="22"/>
              </w:rPr>
              <w:t> </w:t>
            </w:r>
          </w:p>
        </w:tc>
      </w:tr>
      <w:tr w:rsidR="008C2D6A" w:rsidRPr="00C468A8" w14:paraId="5382A48D" w14:textId="77777777" w:rsidTr="00662050">
        <w:trPr>
          <w:gridAfter w:val="1"/>
          <w:wAfter w:w="51" w:type="dxa"/>
          <w:cantSplit/>
          <w:trHeight w:val="300"/>
          <w:tblHeader/>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65135A72" w14:textId="77777777" w:rsidR="008C2D6A" w:rsidRPr="00C468A8" w:rsidRDefault="008C2D6A" w:rsidP="00C8726A">
            <w:pPr>
              <w:suppressAutoHyphens w:val="0"/>
              <w:jc w:val="left"/>
              <w:rPr>
                <w:color w:val="000000"/>
                <w:szCs w:val="22"/>
              </w:rPr>
            </w:pPr>
            <w:r w:rsidRPr="00C468A8">
              <w:rPr>
                <w:color w:val="000000"/>
                <w:szCs w:val="22"/>
              </w:rPr>
              <w:t>Tordera</w:t>
            </w:r>
          </w:p>
        </w:tc>
        <w:tc>
          <w:tcPr>
            <w:tcW w:w="1281" w:type="dxa"/>
            <w:tcBorders>
              <w:top w:val="nil"/>
              <w:left w:val="nil"/>
              <w:bottom w:val="single" w:sz="4" w:space="0" w:color="auto"/>
              <w:right w:val="single" w:sz="4" w:space="0" w:color="auto"/>
            </w:tcBorders>
            <w:shd w:val="clear" w:color="000000" w:fill="FFFFFF"/>
            <w:vAlign w:val="center"/>
            <w:hideMark/>
          </w:tcPr>
          <w:p w14:paraId="3281C4FF" w14:textId="77777777" w:rsidR="008C2D6A" w:rsidRPr="00C468A8" w:rsidRDefault="008C2D6A" w:rsidP="00C8726A">
            <w:pPr>
              <w:suppressAutoHyphens w:val="0"/>
              <w:jc w:val="center"/>
              <w:rPr>
                <w:color w:val="000000"/>
                <w:szCs w:val="22"/>
              </w:rPr>
            </w:pPr>
            <w:r w:rsidRPr="00C468A8">
              <w:rPr>
                <w:color w:val="000000"/>
                <w:szCs w:val="22"/>
              </w:rPr>
              <w:t>9.130,00 €</w:t>
            </w:r>
          </w:p>
        </w:tc>
        <w:tc>
          <w:tcPr>
            <w:tcW w:w="1134" w:type="dxa"/>
            <w:tcBorders>
              <w:top w:val="nil"/>
              <w:left w:val="nil"/>
              <w:bottom w:val="single" w:sz="4" w:space="0" w:color="auto"/>
              <w:right w:val="single" w:sz="4" w:space="0" w:color="auto"/>
            </w:tcBorders>
            <w:vAlign w:val="center"/>
            <w:hideMark/>
          </w:tcPr>
          <w:p w14:paraId="376F2E99" w14:textId="77777777" w:rsidR="008C2D6A" w:rsidRPr="00C468A8" w:rsidRDefault="008C2D6A" w:rsidP="00C872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3F5B73C1" w14:textId="77777777" w:rsidR="008C2D6A" w:rsidRPr="00C468A8" w:rsidRDefault="008C2D6A" w:rsidP="00C8726A">
            <w:pPr>
              <w:suppressAutoHyphens w:val="0"/>
              <w:jc w:val="center"/>
              <w:rPr>
                <w:color w:val="000000"/>
                <w:szCs w:val="22"/>
              </w:rPr>
            </w:pPr>
            <w:r w:rsidRPr="00C468A8">
              <w:rPr>
                <w:color w:val="000000"/>
                <w:szCs w:val="22"/>
              </w:rPr>
              <w:t> </w:t>
            </w:r>
          </w:p>
        </w:tc>
        <w:tc>
          <w:tcPr>
            <w:tcW w:w="1399" w:type="dxa"/>
            <w:tcBorders>
              <w:top w:val="nil"/>
              <w:left w:val="nil"/>
              <w:bottom w:val="single" w:sz="4" w:space="0" w:color="auto"/>
              <w:right w:val="single" w:sz="4" w:space="0" w:color="auto"/>
            </w:tcBorders>
            <w:vAlign w:val="center"/>
            <w:hideMark/>
          </w:tcPr>
          <w:p w14:paraId="32749A97" w14:textId="77777777" w:rsidR="008C2D6A" w:rsidRPr="00C468A8" w:rsidRDefault="008C2D6A" w:rsidP="00C872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3E5B66C7" w14:textId="77777777" w:rsidR="008C2D6A" w:rsidRPr="00C468A8" w:rsidRDefault="008C2D6A" w:rsidP="00C8726A">
            <w:pPr>
              <w:suppressAutoHyphens w:val="0"/>
              <w:jc w:val="center"/>
              <w:rPr>
                <w:color w:val="000000"/>
                <w:szCs w:val="22"/>
              </w:rPr>
            </w:pPr>
            <w:r w:rsidRPr="00C468A8">
              <w:rPr>
                <w:color w:val="000000"/>
                <w:szCs w:val="22"/>
              </w:rPr>
              <w:t> </w:t>
            </w:r>
          </w:p>
        </w:tc>
      </w:tr>
      <w:tr w:rsidR="008C2D6A" w:rsidRPr="00C468A8" w14:paraId="1C7D2616" w14:textId="77777777" w:rsidTr="00662050">
        <w:trPr>
          <w:gridAfter w:val="1"/>
          <w:wAfter w:w="51" w:type="dxa"/>
          <w:cantSplit/>
          <w:trHeight w:val="300"/>
          <w:tblHeader/>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55EFA145" w14:textId="77777777" w:rsidR="008C2D6A" w:rsidRPr="00C468A8" w:rsidRDefault="008C2D6A" w:rsidP="00C8726A">
            <w:pPr>
              <w:suppressAutoHyphens w:val="0"/>
              <w:jc w:val="left"/>
              <w:rPr>
                <w:color w:val="000000"/>
                <w:szCs w:val="22"/>
              </w:rPr>
            </w:pPr>
            <w:r w:rsidRPr="00C468A8">
              <w:rPr>
                <w:color w:val="000000"/>
                <w:szCs w:val="22"/>
              </w:rPr>
              <w:t>Palafolls</w:t>
            </w:r>
          </w:p>
        </w:tc>
        <w:tc>
          <w:tcPr>
            <w:tcW w:w="1281" w:type="dxa"/>
            <w:tcBorders>
              <w:top w:val="nil"/>
              <w:left w:val="nil"/>
              <w:bottom w:val="single" w:sz="4" w:space="0" w:color="auto"/>
              <w:right w:val="single" w:sz="4" w:space="0" w:color="auto"/>
            </w:tcBorders>
            <w:shd w:val="clear" w:color="000000" w:fill="FFFFFF"/>
            <w:vAlign w:val="center"/>
            <w:hideMark/>
          </w:tcPr>
          <w:p w14:paraId="650AAB0E" w14:textId="77777777" w:rsidR="008C2D6A" w:rsidRPr="00C468A8" w:rsidRDefault="008C2D6A" w:rsidP="00C8726A">
            <w:pPr>
              <w:suppressAutoHyphens w:val="0"/>
              <w:jc w:val="center"/>
              <w:rPr>
                <w:color w:val="000000"/>
                <w:szCs w:val="22"/>
              </w:rPr>
            </w:pPr>
            <w:r w:rsidRPr="00C468A8">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655133DE"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73FA82F"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99" w:type="dxa"/>
            <w:tcBorders>
              <w:top w:val="nil"/>
              <w:left w:val="nil"/>
              <w:bottom w:val="single" w:sz="4" w:space="0" w:color="auto"/>
              <w:right w:val="single" w:sz="4" w:space="0" w:color="auto"/>
            </w:tcBorders>
            <w:noWrap/>
            <w:vAlign w:val="bottom"/>
            <w:hideMark/>
          </w:tcPr>
          <w:p w14:paraId="6023F96D"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F24A93B"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8C2D6A" w:rsidRPr="00C468A8" w14:paraId="7290DC03" w14:textId="77777777" w:rsidTr="00662050">
        <w:trPr>
          <w:gridAfter w:val="1"/>
          <w:wAfter w:w="51" w:type="dxa"/>
          <w:cantSplit/>
          <w:trHeight w:val="570"/>
          <w:tblHeader/>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082AD1D1" w14:textId="77777777" w:rsidR="008C2D6A" w:rsidRPr="00C468A8" w:rsidRDefault="008C2D6A" w:rsidP="00C8726A">
            <w:pPr>
              <w:suppressAutoHyphens w:val="0"/>
              <w:jc w:val="left"/>
              <w:rPr>
                <w:color w:val="000000"/>
                <w:szCs w:val="22"/>
              </w:rPr>
            </w:pPr>
            <w:r w:rsidRPr="00C468A8">
              <w:rPr>
                <w:color w:val="000000"/>
                <w:szCs w:val="22"/>
              </w:rPr>
              <w:t>Premià de Dalt</w:t>
            </w:r>
          </w:p>
        </w:tc>
        <w:tc>
          <w:tcPr>
            <w:tcW w:w="1281" w:type="dxa"/>
            <w:tcBorders>
              <w:top w:val="nil"/>
              <w:left w:val="nil"/>
              <w:bottom w:val="single" w:sz="4" w:space="0" w:color="auto"/>
              <w:right w:val="single" w:sz="4" w:space="0" w:color="auto"/>
            </w:tcBorders>
            <w:shd w:val="clear" w:color="000000" w:fill="FFFFFF"/>
            <w:vAlign w:val="center"/>
            <w:hideMark/>
          </w:tcPr>
          <w:p w14:paraId="6DBFFEC3" w14:textId="77777777" w:rsidR="008C2D6A" w:rsidRPr="00C468A8" w:rsidRDefault="008C2D6A" w:rsidP="00C8726A">
            <w:pPr>
              <w:suppressAutoHyphens w:val="0"/>
              <w:jc w:val="center"/>
              <w:rPr>
                <w:color w:val="000000"/>
                <w:szCs w:val="22"/>
              </w:rPr>
            </w:pPr>
            <w:r w:rsidRPr="00C468A8">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99D75BF"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8BB2AC8"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99" w:type="dxa"/>
            <w:tcBorders>
              <w:top w:val="nil"/>
              <w:left w:val="nil"/>
              <w:bottom w:val="single" w:sz="4" w:space="0" w:color="auto"/>
              <w:right w:val="single" w:sz="4" w:space="0" w:color="auto"/>
            </w:tcBorders>
            <w:noWrap/>
            <w:vAlign w:val="bottom"/>
            <w:hideMark/>
          </w:tcPr>
          <w:p w14:paraId="2F650104"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0E4BF6F"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8C2D6A" w:rsidRPr="00C468A8" w14:paraId="79B6B37C" w14:textId="77777777" w:rsidTr="00662050">
        <w:trPr>
          <w:gridAfter w:val="1"/>
          <w:wAfter w:w="51" w:type="dxa"/>
          <w:cantSplit/>
          <w:trHeight w:val="855"/>
          <w:tblHeader/>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3A55655D" w14:textId="77777777" w:rsidR="008C2D6A" w:rsidRPr="00C468A8" w:rsidRDefault="008C2D6A" w:rsidP="00C8726A">
            <w:pPr>
              <w:suppressAutoHyphens w:val="0"/>
              <w:jc w:val="left"/>
              <w:rPr>
                <w:color w:val="000000"/>
                <w:szCs w:val="22"/>
              </w:rPr>
            </w:pPr>
            <w:r w:rsidRPr="00C468A8">
              <w:rPr>
                <w:color w:val="000000"/>
                <w:szCs w:val="22"/>
              </w:rPr>
              <w:t>Sant Andreu de Llavaneres</w:t>
            </w:r>
          </w:p>
        </w:tc>
        <w:tc>
          <w:tcPr>
            <w:tcW w:w="1281" w:type="dxa"/>
            <w:tcBorders>
              <w:top w:val="nil"/>
              <w:left w:val="nil"/>
              <w:bottom w:val="single" w:sz="4" w:space="0" w:color="auto"/>
              <w:right w:val="single" w:sz="4" w:space="0" w:color="auto"/>
            </w:tcBorders>
            <w:shd w:val="clear" w:color="000000" w:fill="FFFFFF"/>
            <w:vAlign w:val="center"/>
            <w:hideMark/>
          </w:tcPr>
          <w:p w14:paraId="791E6770" w14:textId="77777777" w:rsidR="008C2D6A" w:rsidRPr="00C468A8" w:rsidRDefault="008C2D6A" w:rsidP="00C8726A">
            <w:pPr>
              <w:suppressAutoHyphens w:val="0"/>
              <w:jc w:val="center"/>
              <w:rPr>
                <w:color w:val="000000"/>
                <w:szCs w:val="22"/>
              </w:rPr>
            </w:pPr>
            <w:r w:rsidRPr="00C468A8">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1E733EE8"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64110A4"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99" w:type="dxa"/>
            <w:tcBorders>
              <w:top w:val="nil"/>
              <w:left w:val="nil"/>
              <w:bottom w:val="single" w:sz="4" w:space="0" w:color="auto"/>
              <w:right w:val="single" w:sz="4" w:space="0" w:color="auto"/>
            </w:tcBorders>
            <w:noWrap/>
            <w:vAlign w:val="bottom"/>
            <w:hideMark/>
          </w:tcPr>
          <w:p w14:paraId="49282C8F"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54240A5"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8C2D6A" w:rsidRPr="00C468A8" w14:paraId="797CF0E1" w14:textId="77777777" w:rsidTr="00662050">
        <w:trPr>
          <w:gridAfter w:val="1"/>
          <w:wAfter w:w="51" w:type="dxa"/>
          <w:cantSplit/>
          <w:trHeight w:val="300"/>
          <w:tblHeader/>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71108911" w14:textId="77777777" w:rsidR="008C2D6A" w:rsidRPr="00C468A8" w:rsidRDefault="008C2D6A" w:rsidP="00C8726A">
            <w:pPr>
              <w:suppressAutoHyphens w:val="0"/>
              <w:jc w:val="left"/>
              <w:rPr>
                <w:color w:val="000000"/>
                <w:szCs w:val="22"/>
              </w:rPr>
            </w:pPr>
            <w:r w:rsidRPr="00C468A8">
              <w:rPr>
                <w:color w:val="000000"/>
                <w:szCs w:val="22"/>
              </w:rPr>
              <w:t>Tiana</w:t>
            </w:r>
          </w:p>
        </w:tc>
        <w:tc>
          <w:tcPr>
            <w:tcW w:w="1281" w:type="dxa"/>
            <w:tcBorders>
              <w:top w:val="nil"/>
              <w:left w:val="nil"/>
              <w:bottom w:val="single" w:sz="4" w:space="0" w:color="auto"/>
              <w:right w:val="single" w:sz="4" w:space="0" w:color="auto"/>
            </w:tcBorders>
            <w:shd w:val="clear" w:color="000000" w:fill="FFFFFF"/>
            <w:vAlign w:val="center"/>
            <w:hideMark/>
          </w:tcPr>
          <w:p w14:paraId="2267361B" w14:textId="77777777" w:rsidR="008C2D6A" w:rsidRPr="00C468A8" w:rsidRDefault="008C2D6A" w:rsidP="00C8726A">
            <w:pPr>
              <w:suppressAutoHyphens w:val="0"/>
              <w:jc w:val="center"/>
              <w:rPr>
                <w:color w:val="000000"/>
                <w:szCs w:val="22"/>
              </w:rPr>
            </w:pPr>
            <w:r w:rsidRPr="00C468A8">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6C93770F"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04B5EB3"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99" w:type="dxa"/>
            <w:tcBorders>
              <w:top w:val="nil"/>
              <w:left w:val="nil"/>
              <w:bottom w:val="single" w:sz="4" w:space="0" w:color="auto"/>
              <w:right w:val="single" w:sz="4" w:space="0" w:color="auto"/>
            </w:tcBorders>
            <w:noWrap/>
            <w:vAlign w:val="bottom"/>
            <w:hideMark/>
          </w:tcPr>
          <w:p w14:paraId="167CFABB"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3AB9B98"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8C2D6A" w:rsidRPr="00C468A8" w14:paraId="4FD730B2" w14:textId="77777777" w:rsidTr="00662050">
        <w:trPr>
          <w:gridAfter w:val="1"/>
          <w:wAfter w:w="51" w:type="dxa"/>
          <w:cantSplit/>
          <w:trHeight w:val="570"/>
          <w:tblHeader/>
        </w:trPr>
        <w:tc>
          <w:tcPr>
            <w:tcW w:w="1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1DFB3" w14:textId="77777777" w:rsidR="008C2D6A" w:rsidRPr="00C468A8" w:rsidRDefault="008C2D6A" w:rsidP="00C8726A">
            <w:pPr>
              <w:suppressAutoHyphens w:val="0"/>
              <w:jc w:val="left"/>
              <w:rPr>
                <w:color w:val="000000"/>
                <w:szCs w:val="22"/>
              </w:rPr>
            </w:pPr>
            <w:r w:rsidRPr="00C468A8">
              <w:rPr>
                <w:color w:val="000000"/>
                <w:szCs w:val="22"/>
              </w:rPr>
              <w:t>Vilassar de Dalt</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14:paraId="195FA887" w14:textId="77777777" w:rsidR="008C2D6A" w:rsidRPr="00C468A8" w:rsidRDefault="008C2D6A" w:rsidP="00C8726A">
            <w:pPr>
              <w:suppressAutoHyphens w:val="0"/>
              <w:jc w:val="center"/>
              <w:rPr>
                <w:color w:val="000000"/>
                <w:szCs w:val="22"/>
              </w:rPr>
            </w:pPr>
            <w:r w:rsidRPr="00C468A8">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05D0F600"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3C79FEE5"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99" w:type="dxa"/>
            <w:tcBorders>
              <w:top w:val="single" w:sz="4" w:space="0" w:color="auto"/>
              <w:left w:val="nil"/>
              <w:bottom w:val="single" w:sz="4" w:space="0" w:color="auto"/>
              <w:right w:val="single" w:sz="4" w:space="0" w:color="auto"/>
            </w:tcBorders>
            <w:noWrap/>
            <w:vAlign w:val="bottom"/>
            <w:hideMark/>
          </w:tcPr>
          <w:p w14:paraId="2F346711"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0862C2C8" w14:textId="77777777" w:rsidR="008C2D6A" w:rsidRPr="00C468A8" w:rsidRDefault="008C2D6A" w:rsidP="00C8726A">
            <w:pPr>
              <w:suppressAutoHyphens w:val="0"/>
              <w:jc w:val="left"/>
              <w:rPr>
                <w:rFonts w:ascii="Aptos Narrow" w:hAnsi="Aptos Narrow" w:cs="Times New Roman"/>
                <w:color w:val="000000"/>
                <w:szCs w:val="22"/>
              </w:rPr>
            </w:pPr>
            <w:r w:rsidRPr="00C468A8">
              <w:rPr>
                <w:rFonts w:ascii="Aptos Narrow" w:hAnsi="Aptos Narrow" w:cs="Times New Roman"/>
                <w:color w:val="000000"/>
                <w:szCs w:val="22"/>
              </w:rPr>
              <w:t> </w:t>
            </w:r>
          </w:p>
        </w:tc>
      </w:tr>
      <w:tr w:rsidR="008C2D6A" w:rsidRPr="00C468A8" w14:paraId="25FD0A5B" w14:textId="77777777" w:rsidTr="00662050">
        <w:trPr>
          <w:gridAfter w:val="1"/>
          <w:wAfter w:w="51" w:type="dxa"/>
          <w:cantSplit/>
          <w:trHeight w:val="300"/>
          <w:tblHeader/>
        </w:trPr>
        <w:tc>
          <w:tcPr>
            <w:tcW w:w="1611" w:type="dxa"/>
            <w:tcBorders>
              <w:top w:val="nil"/>
              <w:left w:val="single" w:sz="4" w:space="0" w:color="auto"/>
              <w:bottom w:val="single" w:sz="4" w:space="0" w:color="auto"/>
              <w:right w:val="single" w:sz="4" w:space="0" w:color="auto"/>
            </w:tcBorders>
            <w:shd w:val="clear" w:color="000000" w:fill="BFBFBF"/>
            <w:vAlign w:val="center"/>
            <w:hideMark/>
          </w:tcPr>
          <w:p w14:paraId="0D7405CB" w14:textId="77777777" w:rsidR="008C2D6A" w:rsidRPr="00C468A8" w:rsidRDefault="008C2D6A" w:rsidP="00C8726A">
            <w:pPr>
              <w:suppressAutoHyphens w:val="0"/>
              <w:rPr>
                <w:b/>
                <w:bCs/>
                <w:color w:val="000000"/>
                <w:szCs w:val="22"/>
              </w:rPr>
            </w:pPr>
            <w:r w:rsidRPr="00C468A8">
              <w:rPr>
                <w:b/>
                <w:bCs/>
                <w:color w:val="000000"/>
                <w:szCs w:val="22"/>
              </w:rPr>
              <w:t>TOTAL</w:t>
            </w:r>
          </w:p>
        </w:tc>
        <w:tc>
          <w:tcPr>
            <w:tcW w:w="1281" w:type="dxa"/>
            <w:tcBorders>
              <w:top w:val="nil"/>
              <w:left w:val="nil"/>
              <w:bottom w:val="single" w:sz="4" w:space="0" w:color="auto"/>
              <w:right w:val="single" w:sz="4" w:space="0" w:color="auto"/>
            </w:tcBorders>
            <w:shd w:val="clear" w:color="000000" w:fill="FFFFFF"/>
            <w:vAlign w:val="center"/>
            <w:hideMark/>
          </w:tcPr>
          <w:p w14:paraId="370EEA27" w14:textId="77777777" w:rsidR="008C2D6A" w:rsidRPr="00C468A8" w:rsidRDefault="008C2D6A" w:rsidP="00C8726A">
            <w:pPr>
              <w:suppressAutoHyphens w:val="0"/>
              <w:jc w:val="center"/>
              <w:rPr>
                <w:color w:val="000000"/>
                <w:szCs w:val="22"/>
              </w:rPr>
            </w:pPr>
            <w:r w:rsidRPr="00C468A8">
              <w:rPr>
                <w:color w:val="000000"/>
                <w:szCs w:val="22"/>
              </w:rPr>
              <w:t>58.040,00 €</w:t>
            </w:r>
          </w:p>
        </w:tc>
        <w:tc>
          <w:tcPr>
            <w:tcW w:w="1134" w:type="dxa"/>
            <w:tcBorders>
              <w:top w:val="nil"/>
              <w:left w:val="nil"/>
              <w:bottom w:val="single" w:sz="4" w:space="0" w:color="auto"/>
              <w:right w:val="single" w:sz="4" w:space="0" w:color="auto"/>
            </w:tcBorders>
            <w:vAlign w:val="center"/>
            <w:hideMark/>
          </w:tcPr>
          <w:p w14:paraId="5239B6DA" w14:textId="77777777" w:rsidR="008C2D6A" w:rsidRPr="00C468A8" w:rsidRDefault="008C2D6A" w:rsidP="00C8726A">
            <w:pPr>
              <w:suppressAutoHyphens w:val="0"/>
              <w:rPr>
                <w:color w:val="000000"/>
                <w:szCs w:val="22"/>
              </w:rPr>
            </w:pPr>
            <w:r w:rsidRPr="00C468A8">
              <w:rPr>
                <w:color w:val="000000"/>
                <w:szCs w:val="22"/>
              </w:rPr>
              <w:t> </w:t>
            </w:r>
          </w:p>
        </w:tc>
        <w:tc>
          <w:tcPr>
            <w:tcW w:w="1134" w:type="dxa"/>
            <w:tcBorders>
              <w:top w:val="nil"/>
              <w:left w:val="nil"/>
              <w:bottom w:val="single" w:sz="4" w:space="0" w:color="auto"/>
              <w:right w:val="single" w:sz="4" w:space="0" w:color="auto"/>
            </w:tcBorders>
            <w:vAlign w:val="center"/>
            <w:hideMark/>
          </w:tcPr>
          <w:p w14:paraId="0B28BD7D" w14:textId="77777777" w:rsidR="008C2D6A" w:rsidRPr="00C468A8" w:rsidRDefault="008C2D6A" w:rsidP="00C8726A">
            <w:pPr>
              <w:suppressAutoHyphens w:val="0"/>
              <w:jc w:val="center"/>
              <w:rPr>
                <w:color w:val="000000"/>
                <w:szCs w:val="22"/>
              </w:rPr>
            </w:pPr>
            <w:r w:rsidRPr="00C468A8">
              <w:rPr>
                <w:color w:val="000000"/>
                <w:szCs w:val="22"/>
              </w:rPr>
              <w:t> </w:t>
            </w:r>
          </w:p>
        </w:tc>
        <w:tc>
          <w:tcPr>
            <w:tcW w:w="1399" w:type="dxa"/>
            <w:tcBorders>
              <w:top w:val="nil"/>
              <w:left w:val="nil"/>
              <w:bottom w:val="single" w:sz="4" w:space="0" w:color="auto"/>
              <w:right w:val="single" w:sz="4" w:space="0" w:color="auto"/>
            </w:tcBorders>
            <w:vAlign w:val="center"/>
            <w:hideMark/>
          </w:tcPr>
          <w:p w14:paraId="34FA144A" w14:textId="77777777" w:rsidR="008C2D6A" w:rsidRPr="00C468A8" w:rsidRDefault="008C2D6A" w:rsidP="00C8726A">
            <w:pPr>
              <w:suppressAutoHyphens w:val="0"/>
              <w:jc w:val="center"/>
              <w:rPr>
                <w:color w:val="000000"/>
                <w:szCs w:val="22"/>
              </w:rPr>
            </w:pPr>
            <w:r w:rsidRPr="00C468A8">
              <w:rPr>
                <w:color w:val="000000"/>
                <w:szCs w:val="22"/>
              </w:rPr>
              <w:t> </w:t>
            </w:r>
          </w:p>
        </w:tc>
        <w:tc>
          <w:tcPr>
            <w:tcW w:w="1308" w:type="dxa"/>
            <w:tcBorders>
              <w:top w:val="nil"/>
              <w:left w:val="nil"/>
              <w:bottom w:val="single" w:sz="4" w:space="0" w:color="auto"/>
              <w:right w:val="single" w:sz="4" w:space="0" w:color="auto"/>
            </w:tcBorders>
            <w:vAlign w:val="center"/>
            <w:hideMark/>
          </w:tcPr>
          <w:p w14:paraId="78E93757" w14:textId="77777777" w:rsidR="008C2D6A" w:rsidRPr="00C468A8" w:rsidRDefault="008C2D6A" w:rsidP="00C8726A">
            <w:pPr>
              <w:suppressAutoHyphens w:val="0"/>
              <w:jc w:val="center"/>
              <w:rPr>
                <w:color w:val="000000"/>
                <w:szCs w:val="22"/>
              </w:rPr>
            </w:pPr>
            <w:r w:rsidRPr="00C468A8">
              <w:rPr>
                <w:color w:val="000000"/>
                <w:szCs w:val="22"/>
              </w:rPr>
              <w:t> </w:t>
            </w:r>
          </w:p>
        </w:tc>
      </w:tr>
    </w:tbl>
    <w:p w14:paraId="7783015F" w14:textId="77777777" w:rsidR="008C2D6A" w:rsidRPr="00AA0C64" w:rsidRDefault="008C2D6A" w:rsidP="008C2D6A">
      <w:pPr>
        <w:suppressAutoHyphens w:val="0"/>
        <w:rPr>
          <w:b/>
          <w:noProof/>
          <w:szCs w:val="22"/>
          <w:highlight w:val="yellow"/>
          <w:lang w:eastAsia="es-ES"/>
        </w:rPr>
      </w:pPr>
    </w:p>
    <w:p w14:paraId="77D8A22E" w14:textId="77777777" w:rsidR="008C2D6A" w:rsidRPr="00AA0C64" w:rsidRDefault="008C2D6A" w:rsidP="00662050">
      <w:pPr>
        <w:keepNext/>
        <w:keepLines/>
        <w:widowControl w:val="0"/>
        <w:suppressAutoHyphens w:val="0"/>
        <w:rPr>
          <w:b/>
          <w:noProof/>
          <w:szCs w:val="22"/>
          <w:highlight w:val="yellow"/>
          <w:lang w:eastAsia="es-ES"/>
        </w:rPr>
      </w:pPr>
    </w:p>
    <w:p w14:paraId="4CD2A48A" w14:textId="77777777" w:rsidR="008C2D6A" w:rsidRPr="008606C1" w:rsidRDefault="008C2D6A" w:rsidP="00662050">
      <w:pPr>
        <w:keepNext/>
        <w:keepLines/>
        <w:widowControl w:val="0"/>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47FF1647" w14:textId="77777777" w:rsidR="008C2D6A" w:rsidRPr="008606C1" w:rsidRDefault="008C2D6A" w:rsidP="00662050">
      <w:pPr>
        <w:pStyle w:val="Pargrafdellista"/>
        <w:keepNext/>
        <w:keepLines/>
        <w:widowControl w:val="0"/>
        <w:suppressAutoHyphens w:val="0"/>
        <w:ind w:left="1146"/>
        <w:rPr>
          <w:b/>
          <w:noProof/>
          <w:szCs w:val="22"/>
          <w:lang w:eastAsia="es-ES"/>
        </w:rPr>
      </w:pPr>
      <w:r w:rsidRPr="008606C1">
        <w:rPr>
          <w:b/>
          <w:noProof/>
          <w:szCs w:val="22"/>
          <w:lang w:eastAsia="es-ES"/>
        </w:rPr>
        <w:t xml:space="preserve"> </w:t>
      </w:r>
    </w:p>
    <w:p w14:paraId="20067AF6" w14:textId="77777777" w:rsidR="008C2D6A" w:rsidRPr="008606C1" w:rsidRDefault="008C2D6A" w:rsidP="00662050">
      <w:pPr>
        <w:keepNext/>
        <w:keepLines/>
        <w:widowControl w:val="0"/>
        <w:suppressAutoHyphens w:val="0"/>
        <w:ind w:left="786"/>
        <w:rPr>
          <w:color w:val="000000"/>
          <w:szCs w:val="22"/>
        </w:rPr>
      </w:pPr>
      <w:r w:rsidRPr="008606C1">
        <w:rPr>
          <w:b/>
          <w:noProof/>
          <w:szCs w:val="22"/>
          <w:lang w:eastAsia="es-ES"/>
        </w:rPr>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33A7E8B0" w14:textId="77777777" w:rsidR="008C2D6A" w:rsidRPr="008606C1" w:rsidRDefault="008C2D6A" w:rsidP="00662050">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1057F9AE" w14:textId="77777777" w:rsidTr="00662050">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B96800E" w14:textId="77777777" w:rsidR="008C2D6A" w:rsidRPr="008606C1" w:rsidRDefault="008C2D6A" w:rsidP="00662050">
            <w:pPr>
              <w:keepNext/>
              <w:keepLines/>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7BB63F0" w14:textId="77777777" w:rsidR="008C2D6A" w:rsidRPr="008606C1" w:rsidRDefault="008C2D6A" w:rsidP="00662050">
            <w:pPr>
              <w:keepNext/>
              <w:keepLines/>
              <w:widowControl w:val="0"/>
              <w:suppressAutoHyphens w:val="0"/>
              <w:rPr>
                <w:b/>
                <w:bCs/>
                <w:szCs w:val="22"/>
              </w:rPr>
            </w:pPr>
            <w:r w:rsidRPr="008606C1">
              <w:rPr>
                <w:b/>
                <w:bCs/>
                <w:szCs w:val="22"/>
              </w:rPr>
              <w:t>Indique número de DUPROCIM elaborados</w:t>
            </w:r>
          </w:p>
          <w:p w14:paraId="1AF5D9A3" w14:textId="77777777" w:rsidR="008C2D6A" w:rsidRPr="008606C1" w:rsidRDefault="008C2D6A" w:rsidP="00662050">
            <w:pPr>
              <w:keepNext/>
              <w:keepLines/>
              <w:widowControl w:val="0"/>
              <w:suppressAutoHyphens w:val="0"/>
              <w:rPr>
                <w:b/>
                <w:bCs/>
                <w:szCs w:val="22"/>
              </w:rPr>
            </w:pPr>
          </w:p>
          <w:p w14:paraId="64AB07D2" w14:textId="77777777" w:rsidR="008C2D6A" w:rsidRPr="008606C1" w:rsidRDefault="008C2D6A" w:rsidP="00662050">
            <w:pPr>
              <w:keepNext/>
              <w:keepLines/>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04196B65" w14:textId="77777777" w:rsidTr="00662050">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487D2120" w14:textId="52F46391" w:rsidR="008C2D6A" w:rsidRPr="008606C1" w:rsidRDefault="008C2D6A" w:rsidP="00662050">
            <w:pPr>
              <w:keepNext/>
              <w:keepLines/>
              <w:widowControl w:val="0"/>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tc>
        <w:tc>
          <w:tcPr>
            <w:tcW w:w="3998" w:type="dxa"/>
            <w:tcBorders>
              <w:top w:val="single" w:sz="6" w:space="0" w:color="auto"/>
              <w:left w:val="single" w:sz="4" w:space="0" w:color="000000"/>
              <w:bottom w:val="single" w:sz="6" w:space="0" w:color="auto"/>
              <w:right w:val="single" w:sz="12" w:space="0" w:color="auto"/>
            </w:tcBorders>
          </w:tcPr>
          <w:p w14:paraId="036CB281" w14:textId="77777777" w:rsidR="008C2D6A" w:rsidRPr="008606C1" w:rsidRDefault="008C2D6A" w:rsidP="00662050">
            <w:pPr>
              <w:keepNext/>
              <w:keepLines/>
              <w:widowControl w:val="0"/>
              <w:suppressAutoHyphens w:val="0"/>
              <w:rPr>
                <w:szCs w:val="22"/>
              </w:rPr>
            </w:pPr>
          </w:p>
          <w:p w14:paraId="7C08A539" w14:textId="77777777" w:rsidR="008C2D6A" w:rsidRPr="008606C1" w:rsidRDefault="008C2D6A" w:rsidP="00662050">
            <w:pPr>
              <w:keepNext/>
              <w:keepLines/>
              <w:widowControl w:val="0"/>
              <w:ind w:left="128" w:right="68"/>
              <w:rPr>
                <w:szCs w:val="22"/>
              </w:rPr>
            </w:pPr>
            <w:r w:rsidRPr="008606C1">
              <w:rPr>
                <w:szCs w:val="22"/>
              </w:rPr>
              <w:t>Participación en la elaboración ___(indicar número de trabajos) DUPROCIM homologados o aprobados por el Pleno municipal.</w:t>
            </w:r>
          </w:p>
          <w:p w14:paraId="72B77BE8" w14:textId="77777777" w:rsidR="008C2D6A" w:rsidRPr="008606C1" w:rsidRDefault="008C2D6A" w:rsidP="00662050">
            <w:pPr>
              <w:keepNext/>
              <w:keepLines/>
              <w:widowControl w:val="0"/>
              <w:suppressAutoHyphens w:val="0"/>
              <w:rPr>
                <w:sz w:val="28"/>
                <w:szCs w:val="28"/>
              </w:rPr>
            </w:pPr>
          </w:p>
        </w:tc>
      </w:tr>
    </w:tbl>
    <w:p w14:paraId="5E39BBC2" w14:textId="77777777" w:rsidR="008C2D6A" w:rsidRPr="008606C1" w:rsidRDefault="008C2D6A" w:rsidP="00662050">
      <w:pPr>
        <w:keepNext/>
        <w:keepLines/>
        <w:widowControl w:val="0"/>
        <w:suppressAutoHyphens w:val="0"/>
        <w:rPr>
          <w:szCs w:val="22"/>
        </w:rPr>
      </w:pPr>
    </w:p>
    <w:p w14:paraId="67E4F8E9" w14:textId="77777777" w:rsidR="008C2D6A" w:rsidRPr="008606C1" w:rsidRDefault="008C2D6A" w:rsidP="00662050">
      <w:pPr>
        <w:keepNext/>
        <w:keepLines/>
        <w:widowControl w:val="0"/>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562DF103" w14:textId="77777777" w:rsidR="008C2D6A" w:rsidRPr="008606C1" w:rsidRDefault="008C2D6A" w:rsidP="00662050">
      <w:pPr>
        <w:keepNext/>
        <w:keepLines/>
        <w:widowControl w:val="0"/>
        <w:suppressAutoHyphens w:val="0"/>
        <w:rPr>
          <w:szCs w:val="22"/>
        </w:rPr>
      </w:pPr>
    </w:p>
    <w:p w14:paraId="3B83EF49" w14:textId="4718795E" w:rsidR="008C2D6A" w:rsidRPr="008606C1" w:rsidRDefault="00962A51" w:rsidP="008C2D6A">
      <w:pPr>
        <w:suppressAutoHyphens w:val="0"/>
        <w:ind w:left="709"/>
        <w:rPr>
          <w:bCs/>
          <w:sz w:val="20"/>
        </w:rPr>
      </w:pPr>
      <w:r w:rsidRPr="008606C1">
        <w:rPr>
          <w:b/>
          <w:sz w:val="20"/>
        </w:rPr>
        <w:t>Nota:</w:t>
      </w:r>
      <w:r w:rsidR="008C2D6A" w:rsidRPr="008606C1">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4F7F8C46" w14:textId="77777777" w:rsidR="008C2D6A" w:rsidRPr="008606C1" w:rsidRDefault="008C2D6A" w:rsidP="008C2D6A">
      <w:pPr>
        <w:suppressAutoHyphens w:val="0"/>
        <w:ind w:left="709"/>
        <w:rPr>
          <w:bCs/>
          <w:szCs w:val="22"/>
        </w:rPr>
      </w:pPr>
    </w:p>
    <w:p w14:paraId="7521B709" w14:textId="54407712" w:rsidR="008C2D6A" w:rsidRPr="00662050" w:rsidRDefault="008C2D6A" w:rsidP="00662050">
      <w:pPr>
        <w:keepNext/>
        <w:keepLines/>
        <w:widowControl w:val="0"/>
        <w:suppressAutoHyphens w:val="0"/>
        <w:ind w:left="709"/>
        <w:rPr>
          <w:b/>
          <w:noProof/>
          <w:szCs w:val="22"/>
          <w:lang w:eastAsia="es-ES"/>
        </w:rPr>
      </w:pPr>
      <w:r w:rsidRPr="008606C1">
        <w:rPr>
          <w:b/>
          <w:noProof/>
          <w:szCs w:val="22"/>
          <w:lang w:eastAsia="es-ES"/>
        </w:rPr>
        <w:t xml:space="preserve">2.2) Experiencia adicional del director/a del equipo técnico por encima del mínimo exigido en la cláusula 1.10 PCAP, </w:t>
      </w:r>
      <w:r w:rsidRPr="008606C1">
        <w:rPr>
          <w:b/>
          <w:szCs w:val="22"/>
        </w:rPr>
        <w:t xml:space="preserve">en implantación de </w:t>
      </w:r>
      <w:r w:rsidR="00962A51" w:rsidRPr="00662050">
        <w:rPr>
          <w:b/>
          <w:szCs w:val="22"/>
        </w:rPr>
        <w:t>DUPROCIM.</w:t>
      </w:r>
      <w:r w:rsidRPr="00662050">
        <w:rPr>
          <w:b/>
          <w:noProof/>
          <w:szCs w:val="22"/>
          <w:lang w:eastAsia="es-ES"/>
        </w:rPr>
        <w:t xml:space="preserve"> </w:t>
      </w:r>
    </w:p>
    <w:p w14:paraId="00E59FD7" w14:textId="028CC731" w:rsidR="008C2D6A" w:rsidRPr="008606C1" w:rsidRDefault="008C2D6A" w:rsidP="00662050">
      <w:pPr>
        <w:keepNext/>
        <w:keepLines/>
        <w:widowControl w:val="0"/>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39F68125" w14:textId="77777777" w:rsidTr="00662050">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4319A5B" w14:textId="77777777" w:rsidR="008C2D6A" w:rsidRPr="008606C1" w:rsidRDefault="008C2D6A" w:rsidP="00662050">
            <w:pPr>
              <w:keepNext/>
              <w:keepLines/>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DFB3EB7" w14:textId="77777777" w:rsidR="008C2D6A" w:rsidRPr="008606C1" w:rsidRDefault="008C2D6A" w:rsidP="00662050">
            <w:pPr>
              <w:keepNext/>
              <w:keepLines/>
              <w:widowControl w:val="0"/>
              <w:suppressAutoHyphens w:val="0"/>
              <w:rPr>
                <w:b/>
                <w:bCs/>
                <w:szCs w:val="22"/>
              </w:rPr>
            </w:pPr>
            <w:r w:rsidRPr="008606C1">
              <w:rPr>
                <w:b/>
                <w:bCs/>
                <w:szCs w:val="22"/>
              </w:rPr>
              <w:t>Indique número de DUPROCIM implantados</w:t>
            </w:r>
          </w:p>
          <w:p w14:paraId="2AA1FDE2" w14:textId="77777777" w:rsidR="008C2D6A" w:rsidRPr="008606C1" w:rsidRDefault="008C2D6A" w:rsidP="00662050">
            <w:pPr>
              <w:keepNext/>
              <w:keepLines/>
              <w:widowControl w:val="0"/>
              <w:suppressAutoHyphens w:val="0"/>
              <w:rPr>
                <w:b/>
                <w:bCs/>
                <w:szCs w:val="22"/>
              </w:rPr>
            </w:pPr>
          </w:p>
          <w:p w14:paraId="23958405" w14:textId="77777777" w:rsidR="008C2D6A" w:rsidRPr="008606C1" w:rsidRDefault="008C2D6A" w:rsidP="00662050">
            <w:pPr>
              <w:keepNext/>
              <w:keepLines/>
              <w:widowControl w:val="0"/>
              <w:suppressAutoHyphens w:val="0"/>
              <w:rPr>
                <w:b/>
                <w:bCs/>
                <w:szCs w:val="22"/>
              </w:rPr>
            </w:pPr>
            <w:r w:rsidRPr="008606C1">
              <w:rPr>
                <w:b/>
                <w:bCs/>
                <w:szCs w:val="22"/>
              </w:rPr>
              <w:t>(número de DUPROCIM que ha implantado, en los últimos 5 años, hasta un máximo de 5)</w:t>
            </w:r>
          </w:p>
        </w:tc>
      </w:tr>
      <w:tr w:rsidR="008C2D6A" w:rsidRPr="008606C1" w14:paraId="55BE03DB" w14:textId="77777777" w:rsidTr="00662050">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6767BA0A" w14:textId="049C9423" w:rsidR="008C2D6A" w:rsidRPr="008606C1" w:rsidRDefault="008C2D6A" w:rsidP="00662050">
            <w:pPr>
              <w:keepNext/>
              <w:keepLines/>
              <w:widowControl w:val="0"/>
              <w:suppressAutoHyphens w:val="0"/>
              <w:rPr>
                <w:szCs w:val="22"/>
              </w:rPr>
            </w:pPr>
            <w:r w:rsidRPr="008606C1">
              <w:rPr>
                <w:szCs w:val="22"/>
              </w:rPr>
              <w:t>Implantación por parte de la dirección del equipo técnico de DUPROCIM, en los últimos cinco (5) años, que se computarán hasta la fecha de finalización del plazo de presentación de ofertas.</w:t>
            </w:r>
          </w:p>
        </w:tc>
        <w:tc>
          <w:tcPr>
            <w:tcW w:w="3998" w:type="dxa"/>
            <w:tcBorders>
              <w:top w:val="single" w:sz="6" w:space="0" w:color="auto"/>
              <w:left w:val="single" w:sz="4" w:space="0" w:color="000000"/>
              <w:bottom w:val="single" w:sz="6" w:space="0" w:color="auto"/>
              <w:right w:val="single" w:sz="12" w:space="0" w:color="auto"/>
            </w:tcBorders>
          </w:tcPr>
          <w:p w14:paraId="1158EE06" w14:textId="77777777" w:rsidR="008C2D6A" w:rsidRPr="008606C1" w:rsidRDefault="008C2D6A" w:rsidP="00662050">
            <w:pPr>
              <w:keepNext/>
              <w:keepLines/>
              <w:widowControl w:val="0"/>
              <w:suppressAutoHyphens w:val="0"/>
              <w:rPr>
                <w:szCs w:val="22"/>
              </w:rPr>
            </w:pPr>
          </w:p>
          <w:p w14:paraId="1BB00E3C" w14:textId="77777777" w:rsidR="008C2D6A" w:rsidRPr="008606C1" w:rsidRDefault="008C2D6A" w:rsidP="00662050">
            <w:pPr>
              <w:keepNext/>
              <w:keepLines/>
              <w:widowControl w:val="0"/>
              <w:ind w:left="128" w:right="68"/>
              <w:rPr>
                <w:szCs w:val="22"/>
              </w:rPr>
            </w:pPr>
            <w:r w:rsidRPr="008606C1">
              <w:rPr>
                <w:szCs w:val="22"/>
              </w:rPr>
              <w:t>Participación en la implantación de ___(indicar número de trabajos) DUPROCIM.</w:t>
            </w:r>
          </w:p>
          <w:p w14:paraId="4C1ED429" w14:textId="77777777" w:rsidR="008C2D6A" w:rsidRPr="008606C1" w:rsidRDefault="008C2D6A" w:rsidP="00662050">
            <w:pPr>
              <w:keepNext/>
              <w:keepLines/>
              <w:widowControl w:val="0"/>
              <w:suppressAutoHyphens w:val="0"/>
              <w:rPr>
                <w:sz w:val="28"/>
                <w:szCs w:val="28"/>
              </w:rPr>
            </w:pPr>
          </w:p>
        </w:tc>
      </w:tr>
    </w:tbl>
    <w:p w14:paraId="3772DC50" w14:textId="77777777" w:rsidR="008C2D6A" w:rsidRPr="008606C1" w:rsidRDefault="008C2D6A" w:rsidP="00662050">
      <w:pPr>
        <w:keepNext/>
        <w:keepLines/>
        <w:widowControl w:val="0"/>
        <w:suppressAutoHyphens w:val="0"/>
        <w:ind w:left="1134"/>
        <w:rPr>
          <w:szCs w:val="22"/>
        </w:rPr>
      </w:pPr>
    </w:p>
    <w:p w14:paraId="4C7ACCB7"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t>2.3) Formación del equipo técnico mínimo exigido</w:t>
      </w:r>
    </w:p>
    <w:p w14:paraId="1E0C78A7" w14:textId="77777777" w:rsidR="008C2D6A" w:rsidRPr="008606C1" w:rsidRDefault="008C2D6A" w:rsidP="008C2D6A">
      <w:pPr>
        <w:suppressAutoHyphens w:val="0"/>
        <w:rPr>
          <w:b/>
          <w:noProof/>
          <w:szCs w:val="22"/>
          <w:lang w:eastAsia="es-ES"/>
        </w:rPr>
      </w:pPr>
    </w:p>
    <w:p w14:paraId="5F7D4EEC"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65498CAC" w14:textId="77777777" w:rsidR="008C2D6A" w:rsidRPr="008606C1" w:rsidRDefault="008C2D6A" w:rsidP="008C2D6A">
      <w:pPr>
        <w:suppressAutoHyphens w:val="0"/>
        <w:ind w:left="426"/>
        <w:rPr>
          <w:strike/>
          <w:szCs w:val="22"/>
          <w:lang w:eastAsia="es-ES"/>
        </w:rPr>
      </w:pPr>
    </w:p>
    <w:p w14:paraId="51A693A0"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7E7A459A"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33CD150A" w14:textId="77777777" w:rsidR="008C2D6A" w:rsidRPr="008606C1" w:rsidRDefault="008C2D6A" w:rsidP="008C2D6A">
      <w:pPr>
        <w:ind w:left="142"/>
        <w:rPr>
          <w:sz w:val="20"/>
          <w:lang w:eastAsia="zh-CN"/>
        </w:rPr>
      </w:pPr>
    </w:p>
    <w:p w14:paraId="5DACF048"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4E8AD737"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1181104D"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F6F49BF"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2B6D0C64" w14:textId="77777777" w:rsidR="008C2D6A" w:rsidRPr="008606C1" w:rsidRDefault="008C2D6A" w:rsidP="00C8726A">
            <w:pPr>
              <w:suppressAutoHyphens w:val="0"/>
            </w:pPr>
            <w:r w:rsidRPr="008606C1">
              <w:rPr>
                <w:b/>
                <w:bCs/>
                <w:szCs w:val="22"/>
              </w:rPr>
              <w:t>Indicar si se ofrece/no ofrece estas mejoras</w:t>
            </w:r>
          </w:p>
        </w:tc>
      </w:tr>
      <w:tr w:rsidR="008C2D6A" w:rsidRPr="00DB59AE" w14:paraId="148CDCDA"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1F5B27C0" w14:textId="77777777" w:rsidR="008C2D6A" w:rsidRPr="008606C1" w:rsidRDefault="008C2D6A" w:rsidP="00C8726A">
            <w:pPr>
              <w:suppressAutoHyphens w:val="0"/>
              <w:rPr>
                <w:szCs w:val="22"/>
              </w:rPr>
            </w:pPr>
          </w:p>
          <w:p w14:paraId="0710B90F"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79832CB" w14:textId="77777777" w:rsidR="008C2D6A" w:rsidRPr="008606C1" w:rsidRDefault="008C2D6A" w:rsidP="00C8726A">
            <w:pPr>
              <w:ind w:left="128" w:right="68"/>
              <w:rPr>
                <w:szCs w:val="22"/>
              </w:rPr>
            </w:pPr>
          </w:p>
          <w:p w14:paraId="14E14E05" w14:textId="77777777" w:rsidR="008C2D6A" w:rsidRPr="008606C1" w:rsidRDefault="008C2D6A" w:rsidP="00C8726A">
            <w:pPr>
              <w:ind w:left="540" w:right="68"/>
              <w:rPr>
                <w:sz w:val="28"/>
                <w:szCs w:val="28"/>
              </w:rPr>
            </w:pPr>
          </w:p>
          <w:p w14:paraId="227AD91B" w14:textId="77777777" w:rsidR="008C2D6A" w:rsidRPr="008606C1" w:rsidRDefault="008C2D6A" w:rsidP="00C8726A">
            <w:pPr>
              <w:rPr>
                <w:szCs w:val="22"/>
              </w:rPr>
            </w:pPr>
            <w:r>
              <w:rPr>
                <w:szCs w:val="22"/>
              </w:rPr>
              <w:t xml:space="preserve">                   </w:t>
            </w:r>
            <w:r w:rsidRPr="008606C1">
              <w:rPr>
                <w:szCs w:val="22"/>
              </w:rPr>
              <w:t>SI</w:t>
            </w:r>
            <w:r>
              <w:rPr>
                <w:szCs w:val="22"/>
              </w:rPr>
              <w:t xml:space="preserve">   </w:t>
            </w:r>
            <w:r w:rsidRPr="008606C1">
              <w:rPr>
                <w:szCs w:val="22"/>
              </w:rPr>
              <w:t xml:space="preserve"> NO</w:t>
            </w:r>
          </w:p>
          <w:p w14:paraId="5DE798A1" w14:textId="77777777" w:rsidR="008C2D6A" w:rsidRPr="00DB4A13" w:rsidRDefault="008C2D6A" w:rsidP="00C8726A">
            <w:pPr>
              <w:spacing w:line="120" w:lineRule="auto"/>
              <w:rPr>
                <w:sz w:val="56"/>
                <w:szCs w:val="56"/>
              </w:rPr>
            </w:pPr>
            <w:r>
              <w:rPr>
                <w:sz w:val="56"/>
                <w:szCs w:val="56"/>
              </w:rPr>
              <w:t xml:space="preserve">       </w:t>
            </w:r>
            <w:r w:rsidRPr="008606C1">
              <w:rPr>
                <w:sz w:val="56"/>
                <w:szCs w:val="56"/>
              </w:rPr>
              <w:t>□ □</w:t>
            </w:r>
          </w:p>
          <w:p w14:paraId="18D73EB1" w14:textId="77777777" w:rsidR="008C2D6A" w:rsidRPr="00DB4A13" w:rsidRDefault="008C2D6A" w:rsidP="00C8726A">
            <w:pPr>
              <w:ind w:left="540" w:right="68"/>
              <w:rPr>
                <w:sz w:val="28"/>
                <w:szCs w:val="28"/>
              </w:rPr>
            </w:pPr>
          </w:p>
        </w:tc>
      </w:tr>
    </w:tbl>
    <w:p w14:paraId="7B0154C8" w14:textId="77777777" w:rsidR="008C2D6A" w:rsidRDefault="008C2D6A" w:rsidP="008C2D6A">
      <w:pPr>
        <w:suppressAutoHyphens w:val="0"/>
        <w:rPr>
          <w:szCs w:val="22"/>
        </w:rPr>
      </w:pPr>
    </w:p>
    <w:p w14:paraId="6B2689BB" w14:textId="77777777" w:rsidR="008C2D6A" w:rsidRPr="00DB59AE"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183F"/>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0410"/>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050"/>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5751C"/>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720</Words>
  <Characters>4104</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4815</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