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2EDE024B" w14:textId="77777777" w:rsidR="008C2D6A" w:rsidRDefault="008C2D6A" w:rsidP="008C2D6A">
      <w:pPr>
        <w:suppressAutoHyphens w:val="0"/>
        <w:rPr>
          <w:szCs w:val="22"/>
        </w:rPr>
      </w:pPr>
    </w:p>
    <w:p w14:paraId="4498738F" w14:textId="77777777" w:rsidR="008C2D6A" w:rsidRPr="00041BCF"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041BCF">
        <w:rPr>
          <w:noProof/>
          <w:szCs w:val="22"/>
          <w:lang w:eastAsia="es-ES"/>
        </w:rPr>
        <w:t xml:space="preserve">Lote núm. </w:t>
      </w:r>
      <w:r w:rsidRPr="00041BCF">
        <w:rPr>
          <w:noProof/>
          <w:szCs w:val="22"/>
          <w:lang w:eastAsia="es-ES"/>
        </w:rPr>
        <w:tab/>
      </w:r>
      <w:r w:rsidRPr="00041BCF">
        <w:rPr>
          <w:b/>
          <w:noProof/>
          <w:szCs w:val="22"/>
          <w:lang w:eastAsia="es-ES"/>
        </w:rPr>
        <w:t>11</w:t>
      </w:r>
    </w:p>
    <w:p w14:paraId="27960221" w14:textId="77777777" w:rsidR="008C2D6A" w:rsidRPr="00041BCF"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0DC62E9" w14:textId="77777777" w:rsidR="008C2D6A" w:rsidRPr="00041BCF" w:rsidRDefault="008C2D6A" w:rsidP="008C2D6A">
      <w:pPr>
        <w:pBdr>
          <w:top w:val="single" w:sz="8" w:space="1" w:color="auto"/>
          <w:left w:val="single" w:sz="8" w:space="0" w:color="auto"/>
          <w:bottom w:val="single" w:sz="8" w:space="1" w:color="auto"/>
          <w:right w:val="single" w:sz="8" w:space="4" w:color="auto"/>
        </w:pBdr>
        <w:suppressAutoHyphens w:val="0"/>
        <w:rPr>
          <w:b/>
          <w:noProof/>
          <w:szCs w:val="22"/>
          <w:lang w:eastAsia="es-ES"/>
        </w:rPr>
      </w:pPr>
      <w:r w:rsidRPr="00041BCF">
        <w:rPr>
          <w:b/>
          <w:color w:val="000000"/>
        </w:rPr>
        <w:t xml:space="preserve">REVISIÓN + IMPLANTACIÓN BÁSICA O SOLO IMPLANTACIÓN BÁSICA DEL DUPROCIM DE LOS MUNICIPIOS DE SANT ISCLE DE VALLALTA, CABRILS, DOSRIUS, MALGRAT DE MAR, SANT POL DE MAR, SANTA SUSANNA, VILASSAR DE MAR, CANET DE MAR, EL MASNOU </w:t>
      </w:r>
      <w:r>
        <w:rPr>
          <w:b/>
          <w:color w:val="000000"/>
        </w:rPr>
        <w:t>Y</w:t>
      </w:r>
      <w:r w:rsidRPr="00041BCF">
        <w:rPr>
          <w:b/>
          <w:color w:val="000000"/>
        </w:rPr>
        <w:t xml:space="preserve"> MONTGAT</w:t>
      </w:r>
    </w:p>
    <w:p w14:paraId="61CB63F4" w14:textId="77777777" w:rsidR="008C2D6A" w:rsidRDefault="008C2D6A" w:rsidP="008C2D6A">
      <w:pPr>
        <w:suppressAutoHyphens w:val="0"/>
        <w:ind w:left="426"/>
        <w:rPr>
          <w:b/>
          <w:noProof/>
          <w:szCs w:val="22"/>
          <w:lang w:eastAsia="es-ES"/>
        </w:rPr>
      </w:pPr>
    </w:p>
    <w:p w14:paraId="52C66347" w14:textId="77777777" w:rsidR="008C2D6A" w:rsidRDefault="008C2D6A" w:rsidP="008C2D6A">
      <w:pPr>
        <w:suppressAutoHyphens w:val="0"/>
        <w:ind w:left="426"/>
        <w:rPr>
          <w:b/>
          <w:noProof/>
          <w:szCs w:val="22"/>
          <w:lang w:eastAsia="es-ES"/>
        </w:rPr>
      </w:pPr>
    </w:p>
    <w:p w14:paraId="1FDB7A41" w14:textId="77777777" w:rsidR="008C2D6A" w:rsidRPr="00041BCF" w:rsidRDefault="008C2D6A" w:rsidP="008C2D6A">
      <w:pPr>
        <w:suppressAutoHyphens w:val="0"/>
        <w:ind w:left="426"/>
        <w:rPr>
          <w:b/>
          <w:noProof/>
          <w:szCs w:val="22"/>
          <w:lang w:eastAsia="es-ES"/>
        </w:rPr>
      </w:pPr>
      <w:r w:rsidRPr="00041BCF">
        <w:rPr>
          <w:b/>
          <w:noProof/>
          <w:szCs w:val="22"/>
          <w:lang w:eastAsia="es-ES"/>
        </w:rPr>
        <w:t>1) La proposición económica, basada en el precio, deberá ajustarse al siguiente modelo:</w:t>
      </w:r>
    </w:p>
    <w:p w14:paraId="41EDD2D3" w14:textId="77777777" w:rsidR="008C2D6A" w:rsidRPr="00041BCF" w:rsidRDefault="008C2D6A" w:rsidP="008C2D6A">
      <w:pPr>
        <w:suppressAutoHyphens w:val="0"/>
        <w:ind w:left="426"/>
        <w:jc w:val="left"/>
        <w:rPr>
          <w:noProof/>
          <w:szCs w:val="22"/>
          <w:lang w:eastAsia="es-ES"/>
        </w:rPr>
      </w:pPr>
    </w:p>
    <w:p w14:paraId="5BBDBFDE" w14:textId="77777777" w:rsidR="008C2D6A" w:rsidRDefault="008C2D6A" w:rsidP="008C2D6A">
      <w:pPr>
        <w:suppressAutoHyphens w:val="0"/>
        <w:ind w:left="426"/>
        <w:rPr>
          <w:noProof/>
          <w:szCs w:val="22"/>
          <w:lang w:eastAsia="es-ES"/>
        </w:rPr>
      </w:pPr>
      <w:r w:rsidRPr="00041BCF">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041BCF">
        <w:rPr>
          <w:b/>
          <w:color w:val="000000"/>
        </w:rPr>
        <w:t xml:space="preserve">REVISIÓN + IMPLANTACIÓN BÁSICA O SÓLO IMPLANTACIÓN BÁSICA DEL DUPROCIM DE LOS MUNICIPIOS DE SANT ISCLE DE VALLALTA, CABRILS, DOSRIUS, MALGRAT DE MAR, SANT POL DE MAR, SANTA SUSANNA, VILASSAR DE MAR, CANET DE MAR, EL MASNOU </w:t>
      </w:r>
      <w:r>
        <w:rPr>
          <w:b/>
          <w:color w:val="000000"/>
        </w:rPr>
        <w:t>Y</w:t>
      </w:r>
      <w:r w:rsidRPr="00041BCF">
        <w:rPr>
          <w:b/>
          <w:color w:val="000000"/>
        </w:rPr>
        <w:t xml:space="preserve"> MONTGAT</w:t>
      </w:r>
      <w:r w:rsidRPr="00041BCF">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197691F9" w14:textId="77777777" w:rsidR="008C2D6A" w:rsidRPr="00041BCF" w:rsidRDefault="008C2D6A" w:rsidP="008C2D6A">
      <w:pPr>
        <w:suppressAutoHyphens w:val="0"/>
        <w:ind w:left="426"/>
        <w:rPr>
          <w:noProof/>
          <w:szCs w:val="22"/>
          <w:lang w:eastAsia="es-ES"/>
        </w:rPr>
      </w:pPr>
    </w:p>
    <w:p w14:paraId="74CACDA1" w14:textId="77777777" w:rsidR="008C2D6A"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1134"/>
        <w:gridCol w:w="960"/>
        <w:gridCol w:w="1308"/>
      </w:tblGrid>
      <w:tr w:rsidR="008C2D6A" w:rsidRPr="00041BCF" w14:paraId="708945CC" w14:textId="77777777" w:rsidTr="00995A52">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233F80F7" w14:textId="77777777" w:rsidR="008C2D6A" w:rsidRPr="00041BCF" w:rsidRDefault="008C2D6A" w:rsidP="00C8726A">
            <w:pPr>
              <w:suppressAutoHyphens w:val="0"/>
              <w:rPr>
                <w:b/>
                <w:bCs/>
                <w:color w:val="000000"/>
                <w:szCs w:val="22"/>
              </w:rPr>
            </w:pPr>
            <w:r w:rsidRPr="00041BCF">
              <w:rPr>
                <w:b/>
                <w:bCs/>
                <w:color w:val="000000"/>
                <w:szCs w:val="22"/>
              </w:rPr>
              <w:lastRenderedPageBreak/>
              <w:t>LOTE Nº 11:</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564357B9" w14:textId="77777777" w:rsidR="008C2D6A" w:rsidRPr="00041BCF" w:rsidRDefault="008C2D6A" w:rsidP="00C8726A">
            <w:pPr>
              <w:suppressAutoHyphens w:val="0"/>
              <w:jc w:val="center"/>
              <w:rPr>
                <w:b/>
                <w:bCs/>
                <w:color w:val="000000"/>
                <w:szCs w:val="22"/>
              </w:rPr>
            </w:pPr>
            <w:r w:rsidRPr="00041BCF">
              <w:rPr>
                <w:b/>
                <w:bCs/>
                <w:color w:val="000000"/>
                <w:szCs w:val="22"/>
              </w:rPr>
              <w:t>OFERTA DEL LICITADOR</w:t>
            </w:r>
          </w:p>
        </w:tc>
      </w:tr>
      <w:tr w:rsidR="008C2D6A" w:rsidRPr="00041BCF" w14:paraId="17360BEC" w14:textId="77777777" w:rsidTr="00995A52">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5D478B09" w14:textId="39642B69" w:rsidR="008C2D6A" w:rsidRPr="00041BCF" w:rsidRDefault="008C2D6A" w:rsidP="00C8726A">
            <w:pPr>
              <w:suppressAutoHyphens w:val="0"/>
              <w:jc w:val="center"/>
              <w:rPr>
                <w:b/>
                <w:bCs/>
                <w:color w:val="000000"/>
                <w:szCs w:val="22"/>
              </w:rPr>
            </w:pPr>
            <w:r w:rsidRPr="00041BCF">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1CADAFB7" w14:textId="77777777" w:rsidR="008C2D6A" w:rsidRPr="00041BCF" w:rsidRDefault="008C2D6A" w:rsidP="00C8726A">
            <w:pPr>
              <w:suppressAutoHyphens w:val="0"/>
              <w:jc w:val="center"/>
              <w:rPr>
                <w:b/>
                <w:bCs/>
                <w:color w:val="000000"/>
                <w:szCs w:val="22"/>
              </w:rPr>
            </w:pPr>
            <w:r w:rsidRPr="00041BCF">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4E3AB1FB" w14:textId="77777777" w:rsidR="008C2D6A" w:rsidRPr="00041BCF" w:rsidRDefault="008C2D6A" w:rsidP="00C8726A">
            <w:pPr>
              <w:suppressAutoHyphens w:val="0"/>
              <w:jc w:val="center"/>
              <w:rPr>
                <w:b/>
                <w:bCs/>
                <w:color w:val="000000"/>
                <w:szCs w:val="22"/>
              </w:rPr>
            </w:pPr>
            <w:r w:rsidRPr="00041BCF">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3CCAD45C" w14:textId="77777777" w:rsidR="008C2D6A" w:rsidRPr="00041BCF" w:rsidRDefault="008C2D6A" w:rsidP="00C8726A">
            <w:pPr>
              <w:suppressAutoHyphens w:val="0"/>
              <w:jc w:val="center"/>
              <w:rPr>
                <w:b/>
                <w:bCs/>
                <w:color w:val="000000"/>
                <w:szCs w:val="22"/>
              </w:rPr>
            </w:pPr>
            <w:r w:rsidRPr="00041BCF">
              <w:rPr>
                <w:b/>
                <w:bCs/>
                <w:color w:val="000000"/>
                <w:szCs w:val="22"/>
              </w:rPr>
              <w:t>Tipo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C418FA8" w14:textId="77777777" w:rsidR="008C2D6A" w:rsidRPr="00041BCF" w:rsidRDefault="008C2D6A" w:rsidP="00C8726A">
            <w:pPr>
              <w:suppressAutoHyphens w:val="0"/>
              <w:jc w:val="center"/>
              <w:rPr>
                <w:b/>
                <w:bCs/>
                <w:color w:val="000000"/>
                <w:szCs w:val="22"/>
              </w:rPr>
            </w:pPr>
            <w:r w:rsidRPr="00041BCF">
              <w:rPr>
                <w:b/>
                <w:bCs/>
                <w:color w:val="000000"/>
                <w:szCs w:val="22"/>
              </w:rPr>
              <w:t>Importe IVA</w:t>
            </w:r>
          </w:p>
        </w:tc>
        <w:tc>
          <w:tcPr>
            <w:tcW w:w="1308" w:type="dxa"/>
            <w:tcBorders>
              <w:top w:val="nil"/>
              <w:left w:val="nil"/>
              <w:bottom w:val="single" w:sz="4" w:space="0" w:color="auto"/>
              <w:right w:val="single" w:sz="4" w:space="0" w:color="auto"/>
            </w:tcBorders>
            <w:shd w:val="clear" w:color="000000" w:fill="BFBFBF"/>
            <w:vAlign w:val="center"/>
            <w:hideMark/>
          </w:tcPr>
          <w:p w14:paraId="0A310FC1" w14:textId="77777777" w:rsidR="008C2D6A" w:rsidRPr="00041BCF" w:rsidRDefault="008C2D6A" w:rsidP="00C8726A">
            <w:pPr>
              <w:suppressAutoHyphens w:val="0"/>
              <w:jc w:val="center"/>
              <w:rPr>
                <w:b/>
                <w:bCs/>
                <w:color w:val="000000"/>
                <w:szCs w:val="22"/>
              </w:rPr>
            </w:pPr>
            <w:r w:rsidRPr="00041BCF">
              <w:rPr>
                <w:b/>
                <w:bCs/>
                <w:color w:val="000000"/>
                <w:szCs w:val="22"/>
              </w:rPr>
              <w:t>Total precio ofertado</w:t>
            </w:r>
          </w:p>
        </w:tc>
      </w:tr>
      <w:tr w:rsidR="008C2D6A" w:rsidRPr="00041BCF" w14:paraId="56757ED7" w14:textId="77777777" w:rsidTr="00995A52">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0F74280A" w14:textId="77777777" w:rsidR="008C2D6A" w:rsidRPr="00041BCF"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7630D029" w14:textId="77777777" w:rsidR="008C2D6A" w:rsidRPr="00041BCF" w:rsidRDefault="008C2D6A" w:rsidP="00C8726A">
            <w:pPr>
              <w:suppressAutoHyphens w:val="0"/>
              <w:jc w:val="center"/>
              <w:rPr>
                <w:b/>
                <w:bCs/>
                <w:color w:val="000000"/>
                <w:szCs w:val="22"/>
              </w:rPr>
            </w:pPr>
            <w:r w:rsidRPr="00041BCF">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49AEAE81" w14:textId="77777777" w:rsidR="008C2D6A" w:rsidRPr="00041BCF" w:rsidRDefault="008C2D6A" w:rsidP="00C8726A">
            <w:pPr>
              <w:suppressAutoHyphens w:val="0"/>
              <w:jc w:val="center"/>
              <w:rPr>
                <w:b/>
                <w:bCs/>
                <w:color w:val="000000"/>
                <w:szCs w:val="22"/>
              </w:rPr>
            </w:pPr>
            <w:r w:rsidRPr="00041BCF">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4D695D35" w14:textId="77777777" w:rsidR="008C2D6A" w:rsidRPr="00041BCF" w:rsidRDefault="008C2D6A" w:rsidP="00C872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5E29ABFE" w14:textId="77777777" w:rsidR="008C2D6A" w:rsidRPr="00041BCF" w:rsidRDefault="008C2D6A" w:rsidP="00C872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7FB82522" w14:textId="77777777" w:rsidR="008C2D6A" w:rsidRPr="00041BCF" w:rsidRDefault="008C2D6A" w:rsidP="00C8726A">
            <w:pPr>
              <w:suppressAutoHyphens w:val="0"/>
              <w:jc w:val="center"/>
              <w:rPr>
                <w:b/>
                <w:bCs/>
                <w:color w:val="000000"/>
                <w:szCs w:val="22"/>
              </w:rPr>
            </w:pPr>
            <w:r w:rsidRPr="00041BCF">
              <w:rPr>
                <w:b/>
                <w:bCs/>
                <w:color w:val="000000"/>
                <w:szCs w:val="22"/>
              </w:rPr>
              <w:t>(IVA incluido)</w:t>
            </w:r>
          </w:p>
        </w:tc>
      </w:tr>
      <w:tr w:rsidR="008C2D6A" w:rsidRPr="00041BCF" w14:paraId="5B875ECA" w14:textId="77777777" w:rsidTr="00995A52">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48FD0C0" w14:textId="77777777" w:rsidR="008C2D6A" w:rsidRPr="00041BCF" w:rsidRDefault="008C2D6A" w:rsidP="00C8726A">
            <w:pPr>
              <w:suppressAutoHyphens w:val="0"/>
              <w:jc w:val="left"/>
              <w:rPr>
                <w:color w:val="000000"/>
                <w:szCs w:val="22"/>
              </w:rPr>
            </w:pPr>
            <w:r w:rsidRPr="00041BCF">
              <w:rPr>
                <w:color w:val="000000"/>
                <w:szCs w:val="22"/>
              </w:rPr>
              <w:t>Sant Iscle de Vallalta</w:t>
            </w:r>
          </w:p>
        </w:tc>
        <w:tc>
          <w:tcPr>
            <w:tcW w:w="1418" w:type="dxa"/>
            <w:tcBorders>
              <w:top w:val="nil"/>
              <w:left w:val="nil"/>
              <w:bottom w:val="single" w:sz="4" w:space="0" w:color="auto"/>
              <w:right w:val="single" w:sz="4" w:space="0" w:color="auto"/>
            </w:tcBorders>
            <w:shd w:val="clear" w:color="000000" w:fill="FFFFFF"/>
            <w:vAlign w:val="center"/>
            <w:hideMark/>
          </w:tcPr>
          <w:p w14:paraId="4C483D00" w14:textId="77777777" w:rsidR="008C2D6A" w:rsidRPr="00041BCF" w:rsidRDefault="008C2D6A" w:rsidP="00C8726A">
            <w:pPr>
              <w:suppressAutoHyphens w:val="0"/>
              <w:jc w:val="center"/>
              <w:rPr>
                <w:color w:val="000000"/>
                <w:szCs w:val="22"/>
              </w:rPr>
            </w:pPr>
            <w:r w:rsidRPr="00041BCF">
              <w:rPr>
                <w:color w:val="000000"/>
                <w:szCs w:val="22"/>
              </w:rPr>
              <w:t>6.210,00 €</w:t>
            </w:r>
          </w:p>
        </w:tc>
        <w:tc>
          <w:tcPr>
            <w:tcW w:w="1134" w:type="dxa"/>
            <w:tcBorders>
              <w:top w:val="nil"/>
              <w:left w:val="nil"/>
              <w:bottom w:val="single" w:sz="4" w:space="0" w:color="auto"/>
              <w:right w:val="single" w:sz="4" w:space="0" w:color="auto"/>
            </w:tcBorders>
            <w:vAlign w:val="center"/>
            <w:hideMark/>
          </w:tcPr>
          <w:p w14:paraId="0A590E88" w14:textId="77777777" w:rsidR="008C2D6A" w:rsidRPr="00041BCF" w:rsidRDefault="008C2D6A" w:rsidP="00C872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158F2F9B" w14:textId="77777777" w:rsidR="008C2D6A" w:rsidRPr="00041BCF" w:rsidRDefault="008C2D6A" w:rsidP="00C872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312209A1" w14:textId="77777777" w:rsidR="008C2D6A" w:rsidRPr="00041BCF" w:rsidRDefault="008C2D6A" w:rsidP="00C872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01D8216F" w14:textId="77777777" w:rsidR="008C2D6A" w:rsidRPr="00041BCF" w:rsidRDefault="008C2D6A" w:rsidP="00C8726A">
            <w:pPr>
              <w:suppressAutoHyphens w:val="0"/>
              <w:jc w:val="center"/>
              <w:rPr>
                <w:color w:val="000000"/>
                <w:szCs w:val="22"/>
              </w:rPr>
            </w:pPr>
            <w:r w:rsidRPr="00041BCF">
              <w:rPr>
                <w:color w:val="000000"/>
                <w:szCs w:val="22"/>
              </w:rPr>
              <w:t> </w:t>
            </w:r>
          </w:p>
        </w:tc>
      </w:tr>
      <w:tr w:rsidR="008C2D6A" w:rsidRPr="00041BCF" w14:paraId="16858B34" w14:textId="77777777" w:rsidTr="00995A5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34C3F74" w14:textId="77777777" w:rsidR="008C2D6A" w:rsidRPr="00041BCF" w:rsidRDefault="008C2D6A" w:rsidP="00C8726A">
            <w:pPr>
              <w:suppressAutoHyphens w:val="0"/>
              <w:jc w:val="left"/>
              <w:rPr>
                <w:color w:val="000000"/>
                <w:szCs w:val="22"/>
              </w:rPr>
            </w:pPr>
            <w:r w:rsidRPr="00041BCF">
              <w:rPr>
                <w:color w:val="000000"/>
                <w:szCs w:val="22"/>
              </w:rPr>
              <w:t>Cabrils</w:t>
            </w:r>
          </w:p>
        </w:tc>
        <w:tc>
          <w:tcPr>
            <w:tcW w:w="1418" w:type="dxa"/>
            <w:tcBorders>
              <w:top w:val="nil"/>
              <w:left w:val="nil"/>
              <w:bottom w:val="single" w:sz="4" w:space="0" w:color="auto"/>
              <w:right w:val="single" w:sz="4" w:space="0" w:color="auto"/>
            </w:tcBorders>
            <w:shd w:val="clear" w:color="000000" w:fill="FFFFFF"/>
            <w:vAlign w:val="center"/>
            <w:hideMark/>
          </w:tcPr>
          <w:p w14:paraId="4F2B2E57" w14:textId="77777777" w:rsidR="008C2D6A" w:rsidRPr="00041BCF" w:rsidRDefault="008C2D6A" w:rsidP="00C8726A">
            <w:pPr>
              <w:suppressAutoHyphens w:val="0"/>
              <w:jc w:val="center"/>
              <w:rPr>
                <w:color w:val="000000"/>
                <w:szCs w:val="22"/>
              </w:rPr>
            </w:pPr>
            <w:r w:rsidRPr="00041BCF">
              <w:rPr>
                <w:color w:val="000000"/>
                <w:szCs w:val="22"/>
              </w:rPr>
              <w:t>8.350,00 €</w:t>
            </w:r>
          </w:p>
        </w:tc>
        <w:tc>
          <w:tcPr>
            <w:tcW w:w="1134" w:type="dxa"/>
            <w:tcBorders>
              <w:top w:val="nil"/>
              <w:left w:val="nil"/>
              <w:bottom w:val="single" w:sz="4" w:space="0" w:color="auto"/>
              <w:right w:val="single" w:sz="4" w:space="0" w:color="auto"/>
            </w:tcBorders>
            <w:vAlign w:val="center"/>
            <w:hideMark/>
          </w:tcPr>
          <w:p w14:paraId="469D9A58" w14:textId="77777777" w:rsidR="008C2D6A" w:rsidRPr="00041BCF" w:rsidRDefault="008C2D6A" w:rsidP="00C872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2736FA89" w14:textId="77777777" w:rsidR="008C2D6A" w:rsidRPr="00041BCF" w:rsidRDefault="008C2D6A" w:rsidP="00C872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03362813" w14:textId="77777777" w:rsidR="008C2D6A" w:rsidRPr="00041BCF" w:rsidRDefault="008C2D6A" w:rsidP="00C872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4FAC0D42" w14:textId="77777777" w:rsidR="008C2D6A" w:rsidRPr="00041BCF" w:rsidRDefault="008C2D6A" w:rsidP="00C8726A">
            <w:pPr>
              <w:suppressAutoHyphens w:val="0"/>
              <w:jc w:val="center"/>
              <w:rPr>
                <w:color w:val="000000"/>
                <w:szCs w:val="22"/>
              </w:rPr>
            </w:pPr>
            <w:r w:rsidRPr="00041BCF">
              <w:rPr>
                <w:color w:val="000000"/>
                <w:szCs w:val="22"/>
              </w:rPr>
              <w:t> </w:t>
            </w:r>
          </w:p>
        </w:tc>
      </w:tr>
      <w:tr w:rsidR="008C2D6A" w:rsidRPr="00041BCF" w14:paraId="21E3E655" w14:textId="77777777" w:rsidTr="00995A5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C39F56D" w14:textId="77777777" w:rsidR="008C2D6A" w:rsidRPr="00041BCF" w:rsidRDefault="008C2D6A" w:rsidP="00C8726A">
            <w:pPr>
              <w:suppressAutoHyphens w:val="0"/>
              <w:jc w:val="left"/>
              <w:rPr>
                <w:color w:val="000000"/>
                <w:szCs w:val="22"/>
              </w:rPr>
            </w:pPr>
            <w:r w:rsidRPr="00041BCF">
              <w:rPr>
                <w:color w:val="000000"/>
                <w:szCs w:val="22"/>
              </w:rPr>
              <w:t>Dosrius</w:t>
            </w:r>
          </w:p>
        </w:tc>
        <w:tc>
          <w:tcPr>
            <w:tcW w:w="1418" w:type="dxa"/>
            <w:tcBorders>
              <w:top w:val="nil"/>
              <w:left w:val="nil"/>
              <w:bottom w:val="single" w:sz="4" w:space="0" w:color="auto"/>
              <w:right w:val="single" w:sz="4" w:space="0" w:color="auto"/>
            </w:tcBorders>
            <w:shd w:val="clear" w:color="000000" w:fill="FFFFFF"/>
            <w:vAlign w:val="center"/>
            <w:hideMark/>
          </w:tcPr>
          <w:p w14:paraId="76891E87" w14:textId="77777777" w:rsidR="008C2D6A" w:rsidRPr="00041BCF" w:rsidRDefault="008C2D6A" w:rsidP="00C8726A">
            <w:pPr>
              <w:suppressAutoHyphens w:val="0"/>
              <w:jc w:val="center"/>
              <w:rPr>
                <w:color w:val="000000"/>
                <w:szCs w:val="22"/>
              </w:rPr>
            </w:pPr>
            <w:r w:rsidRPr="00041BCF">
              <w:rPr>
                <w:color w:val="000000"/>
                <w:szCs w:val="22"/>
              </w:rPr>
              <w:t>7.810,00 €</w:t>
            </w:r>
          </w:p>
        </w:tc>
        <w:tc>
          <w:tcPr>
            <w:tcW w:w="1134" w:type="dxa"/>
            <w:tcBorders>
              <w:top w:val="nil"/>
              <w:left w:val="nil"/>
              <w:bottom w:val="single" w:sz="4" w:space="0" w:color="auto"/>
              <w:right w:val="single" w:sz="4" w:space="0" w:color="auto"/>
            </w:tcBorders>
            <w:vAlign w:val="center"/>
            <w:hideMark/>
          </w:tcPr>
          <w:p w14:paraId="05650946" w14:textId="77777777" w:rsidR="008C2D6A" w:rsidRPr="00041BCF" w:rsidRDefault="008C2D6A" w:rsidP="00C872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10216905" w14:textId="77777777" w:rsidR="008C2D6A" w:rsidRPr="00041BCF" w:rsidRDefault="008C2D6A" w:rsidP="00C872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6CC6AD32" w14:textId="77777777" w:rsidR="008C2D6A" w:rsidRPr="00041BCF" w:rsidRDefault="008C2D6A" w:rsidP="00C872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1CEF42D7" w14:textId="77777777" w:rsidR="008C2D6A" w:rsidRPr="00041BCF" w:rsidRDefault="008C2D6A" w:rsidP="00C8726A">
            <w:pPr>
              <w:suppressAutoHyphens w:val="0"/>
              <w:jc w:val="center"/>
              <w:rPr>
                <w:color w:val="000000"/>
                <w:szCs w:val="22"/>
              </w:rPr>
            </w:pPr>
            <w:r w:rsidRPr="00041BCF">
              <w:rPr>
                <w:color w:val="000000"/>
                <w:szCs w:val="22"/>
              </w:rPr>
              <w:t> </w:t>
            </w:r>
          </w:p>
        </w:tc>
      </w:tr>
      <w:tr w:rsidR="008C2D6A" w:rsidRPr="00041BCF" w14:paraId="0B97BEDD" w14:textId="77777777" w:rsidTr="00995A52">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F081582" w14:textId="77777777" w:rsidR="008C2D6A" w:rsidRPr="00041BCF" w:rsidRDefault="008C2D6A" w:rsidP="00C8726A">
            <w:pPr>
              <w:suppressAutoHyphens w:val="0"/>
              <w:jc w:val="left"/>
              <w:rPr>
                <w:color w:val="000000"/>
                <w:szCs w:val="22"/>
              </w:rPr>
            </w:pPr>
            <w:r w:rsidRPr="00041BCF">
              <w:rPr>
                <w:color w:val="000000"/>
                <w:szCs w:val="22"/>
              </w:rPr>
              <w:t>Malgrat de Mar</w:t>
            </w:r>
          </w:p>
        </w:tc>
        <w:tc>
          <w:tcPr>
            <w:tcW w:w="1418" w:type="dxa"/>
            <w:tcBorders>
              <w:top w:val="nil"/>
              <w:left w:val="nil"/>
              <w:bottom w:val="single" w:sz="4" w:space="0" w:color="auto"/>
              <w:right w:val="single" w:sz="4" w:space="0" w:color="auto"/>
            </w:tcBorders>
            <w:shd w:val="clear" w:color="000000" w:fill="FFFFFF"/>
            <w:vAlign w:val="center"/>
            <w:hideMark/>
          </w:tcPr>
          <w:p w14:paraId="342DF2C5" w14:textId="77777777" w:rsidR="008C2D6A" w:rsidRPr="00041BCF" w:rsidRDefault="008C2D6A" w:rsidP="00C8726A">
            <w:pPr>
              <w:suppressAutoHyphens w:val="0"/>
              <w:jc w:val="center"/>
              <w:rPr>
                <w:color w:val="000000"/>
                <w:szCs w:val="22"/>
              </w:rPr>
            </w:pPr>
            <w:r w:rsidRPr="00041BCF">
              <w:rPr>
                <w:color w:val="000000"/>
                <w:szCs w:val="22"/>
              </w:rPr>
              <w:t>9.320,00 €</w:t>
            </w:r>
          </w:p>
        </w:tc>
        <w:tc>
          <w:tcPr>
            <w:tcW w:w="1134" w:type="dxa"/>
            <w:tcBorders>
              <w:top w:val="nil"/>
              <w:left w:val="nil"/>
              <w:bottom w:val="single" w:sz="4" w:space="0" w:color="auto"/>
              <w:right w:val="single" w:sz="4" w:space="0" w:color="auto"/>
            </w:tcBorders>
            <w:vAlign w:val="center"/>
            <w:hideMark/>
          </w:tcPr>
          <w:p w14:paraId="61C74189" w14:textId="77777777" w:rsidR="008C2D6A" w:rsidRPr="00041BCF" w:rsidRDefault="008C2D6A" w:rsidP="00C872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342A1A09" w14:textId="77777777" w:rsidR="008C2D6A" w:rsidRPr="00041BCF" w:rsidRDefault="008C2D6A" w:rsidP="00C872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4E358903" w14:textId="77777777" w:rsidR="008C2D6A" w:rsidRPr="00041BCF" w:rsidRDefault="008C2D6A" w:rsidP="00C872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76D60557" w14:textId="77777777" w:rsidR="008C2D6A" w:rsidRPr="00041BCF" w:rsidRDefault="008C2D6A" w:rsidP="00C8726A">
            <w:pPr>
              <w:suppressAutoHyphens w:val="0"/>
              <w:jc w:val="center"/>
              <w:rPr>
                <w:color w:val="000000"/>
                <w:szCs w:val="22"/>
              </w:rPr>
            </w:pPr>
            <w:r w:rsidRPr="00041BCF">
              <w:rPr>
                <w:color w:val="000000"/>
                <w:szCs w:val="22"/>
              </w:rPr>
              <w:t> </w:t>
            </w:r>
          </w:p>
        </w:tc>
      </w:tr>
      <w:tr w:rsidR="008C2D6A" w:rsidRPr="00041BCF" w14:paraId="50BD8D87" w14:textId="77777777" w:rsidTr="00995A52">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781D942" w14:textId="77777777" w:rsidR="008C2D6A" w:rsidRPr="00041BCF" w:rsidRDefault="008C2D6A" w:rsidP="00C8726A">
            <w:pPr>
              <w:suppressAutoHyphens w:val="0"/>
              <w:jc w:val="left"/>
              <w:rPr>
                <w:color w:val="000000"/>
                <w:szCs w:val="22"/>
              </w:rPr>
            </w:pPr>
            <w:r w:rsidRPr="00041BCF">
              <w:rPr>
                <w:color w:val="000000"/>
                <w:szCs w:val="22"/>
              </w:rPr>
              <w:t>Sant Pol de Mar</w:t>
            </w:r>
          </w:p>
        </w:tc>
        <w:tc>
          <w:tcPr>
            <w:tcW w:w="1418" w:type="dxa"/>
            <w:tcBorders>
              <w:top w:val="nil"/>
              <w:left w:val="nil"/>
              <w:bottom w:val="single" w:sz="4" w:space="0" w:color="auto"/>
              <w:right w:val="single" w:sz="4" w:space="0" w:color="auto"/>
            </w:tcBorders>
            <w:shd w:val="clear" w:color="000000" w:fill="FFFFFF"/>
            <w:vAlign w:val="center"/>
            <w:hideMark/>
          </w:tcPr>
          <w:p w14:paraId="2B78A2ED" w14:textId="77777777" w:rsidR="008C2D6A" w:rsidRPr="00041BCF" w:rsidRDefault="008C2D6A" w:rsidP="00C8726A">
            <w:pPr>
              <w:suppressAutoHyphens w:val="0"/>
              <w:jc w:val="center"/>
              <w:rPr>
                <w:color w:val="000000"/>
                <w:szCs w:val="22"/>
              </w:rPr>
            </w:pPr>
            <w:r w:rsidRPr="00041BC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4E0F31CB"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7F60E77"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595BD46"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C8B22AA"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8C2D6A" w:rsidRPr="00041BCF" w14:paraId="515C86DE" w14:textId="77777777" w:rsidTr="00995A52">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2EB4F9C" w14:textId="77777777" w:rsidR="008C2D6A" w:rsidRPr="00041BCF" w:rsidRDefault="008C2D6A" w:rsidP="00C8726A">
            <w:pPr>
              <w:suppressAutoHyphens w:val="0"/>
              <w:jc w:val="left"/>
              <w:rPr>
                <w:color w:val="000000"/>
                <w:szCs w:val="22"/>
              </w:rPr>
            </w:pPr>
            <w:r w:rsidRPr="00041BCF">
              <w:rPr>
                <w:color w:val="000000"/>
                <w:szCs w:val="22"/>
              </w:rPr>
              <w:t>Santa Susanna</w:t>
            </w:r>
          </w:p>
        </w:tc>
        <w:tc>
          <w:tcPr>
            <w:tcW w:w="1418" w:type="dxa"/>
            <w:tcBorders>
              <w:top w:val="nil"/>
              <w:left w:val="nil"/>
              <w:bottom w:val="single" w:sz="4" w:space="0" w:color="auto"/>
              <w:right w:val="single" w:sz="4" w:space="0" w:color="auto"/>
            </w:tcBorders>
            <w:shd w:val="clear" w:color="000000" w:fill="FFFFFF"/>
            <w:vAlign w:val="center"/>
            <w:hideMark/>
          </w:tcPr>
          <w:p w14:paraId="6859C5CC" w14:textId="77777777" w:rsidR="008C2D6A" w:rsidRPr="00041BCF" w:rsidRDefault="008C2D6A" w:rsidP="00C8726A">
            <w:pPr>
              <w:suppressAutoHyphens w:val="0"/>
              <w:jc w:val="center"/>
              <w:rPr>
                <w:color w:val="000000"/>
                <w:szCs w:val="22"/>
              </w:rPr>
            </w:pPr>
            <w:r w:rsidRPr="00041BC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570610CE"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EBF85AE"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4782BB2"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1310A15"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8C2D6A" w:rsidRPr="00041BCF" w14:paraId="339DAF88" w14:textId="77777777" w:rsidTr="00995A52">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ED82D" w14:textId="77777777" w:rsidR="008C2D6A" w:rsidRPr="00041BCF" w:rsidRDefault="008C2D6A" w:rsidP="00C8726A">
            <w:pPr>
              <w:suppressAutoHyphens w:val="0"/>
              <w:jc w:val="left"/>
              <w:rPr>
                <w:color w:val="000000"/>
                <w:szCs w:val="22"/>
              </w:rPr>
            </w:pPr>
            <w:r w:rsidRPr="00041BCF">
              <w:rPr>
                <w:color w:val="000000"/>
                <w:szCs w:val="22"/>
              </w:rPr>
              <w:t>Vilassar de Mar</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A8205E" w14:textId="77777777" w:rsidR="008C2D6A" w:rsidRPr="00041BCF" w:rsidRDefault="008C2D6A" w:rsidP="00C8726A">
            <w:pPr>
              <w:suppressAutoHyphens w:val="0"/>
              <w:jc w:val="center"/>
              <w:rPr>
                <w:color w:val="000000"/>
                <w:szCs w:val="22"/>
              </w:rPr>
            </w:pPr>
            <w:r w:rsidRPr="00041BCF">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6FEEB72C"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3F60B18"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01147828"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0952413E"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8C2D6A" w:rsidRPr="00041BCF" w14:paraId="5FBB9CCE" w14:textId="77777777" w:rsidTr="00995A52">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3C8BD" w14:textId="77777777" w:rsidR="008C2D6A" w:rsidRPr="00041BCF" w:rsidRDefault="008C2D6A" w:rsidP="00C8726A">
            <w:pPr>
              <w:suppressAutoHyphens w:val="0"/>
              <w:jc w:val="left"/>
              <w:rPr>
                <w:color w:val="000000"/>
                <w:szCs w:val="22"/>
              </w:rPr>
            </w:pPr>
            <w:r w:rsidRPr="00041BCF">
              <w:rPr>
                <w:color w:val="000000"/>
                <w:szCs w:val="22"/>
              </w:rPr>
              <w:t>Canet de Mar</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18D210" w14:textId="77777777" w:rsidR="008C2D6A" w:rsidRPr="00041BCF" w:rsidRDefault="008C2D6A" w:rsidP="00C8726A">
            <w:pPr>
              <w:suppressAutoHyphens w:val="0"/>
              <w:jc w:val="center"/>
              <w:rPr>
                <w:color w:val="000000"/>
                <w:szCs w:val="22"/>
              </w:rPr>
            </w:pPr>
            <w:r w:rsidRPr="00041BCF">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613F9869"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FC6E3DC"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6C206874"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32541BCF"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8C2D6A" w:rsidRPr="00041BCF" w14:paraId="4DF52DE9" w14:textId="77777777" w:rsidTr="00995A5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B7B650D" w14:textId="77777777" w:rsidR="008C2D6A" w:rsidRPr="00041BCF" w:rsidRDefault="008C2D6A" w:rsidP="00C8726A">
            <w:pPr>
              <w:suppressAutoHyphens w:val="0"/>
              <w:jc w:val="left"/>
              <w:rPr>
                <w:color w:val="000000"/>
                <w:szCs w:val="22"/>
              </w:rPr>
            </w:pPr>
            <w:r w:rsidRPr="00041BCF">
              <w:rPr>
                <w:color w:val="000000"/>
                <w:szCs w:val="22"/>
              </w:rPr>
              <w:t>Masnou, el</w:t>
            </w:r>
          </w:p>
        </w:tc>
        <w:tc>
          <w:tcPr>
            <w:tcW w:w="1418" w:type="dxa"/>
            <w:tcBorders>
              <w:top w:val="nil"/>
              <w:left w:val="nil"/>
              <w:bottom w:val="single" w:sz="4" w:space="0" w:color="auto"/>
              <w:right w:val="single" w:sz="4" w:space="0" w:color="auto"/>
            </w:tcBorders>
            <w:shd w:val="clear" w:color="000000" w:fill="FFFFFF"/>
            <w:vAlign w:val="center"/>
            <w:hideMark/>
          </w:tcPr>
          <w:p w14:paraId="07E071E0" w14:textId="77777777" w:rsidR="008C2D6A" w:rsidRPr="00041BCF" w:rsidRDefault="008C2D6A" w:rsidP="00C8726A">
            <w:pPr>
              <w:suppressAutoHyphens w:val="0"/>
              <w:jc w:val="center"/>
              <w:rPr>
                <w:color w:val="000000"/>
                <w:szCs w:val="22"/>
              </w:rPr>
            </w:pPr>
            <w:r w:rsidRPr="00041BC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487D6329"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D51EBFF"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AD74FC9"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11C83B2"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8C2D6A" w:rsidRPr="00041BCF" w14:paraId="030F5627" w14:textId="77777777" w:rsidTr="00995A5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1EF3336" w14:textId="77777777" w:rsidR="008C2D6A" w:rsidRPr="00041BCF" w:rsidRDefault="008C2D6A" w:rsidP="00C8726A">
            <w:pPr>
              <w:suppressAutoHyphens w:val="0"/>
              <w:jc w:val="left"/>
              <w:rPr>
                <w:color w:val="000000"/>
                <w:szCs w:val="22"/>
              </w:rPr>
            </w:pPr>
            <w:r w:rsidRPr="00041BCF">
              <w:rPr>
                <w:color w:val="000000"/>
                <w:szCs w:val="22"/>
              </w:rPr>
              <w:t>Montgat</w:t>
            </w:r>
          </w:p>
        </w:tc>
        <w:tc>
          <w:tcPr>
            <w:tcW w:w="1418" w:type="dxa"/>
            <w:tcBorders>
              <w:top w:val="nil"/>
              <w:left w:val="nil"/>
              <w:bottom w:val="single" w:sz="4" w:space="0" w:color="auto"/>
              <w:right w:val="single" w:sz="4" w:space="0" w:color="auto"/>
            </w:tcBorders>
            <w:shd w:val="clear" w:color="000000" w:fill="FFFFFF"/>
            <w:vAlign w:val="center"/>
            <w:hideMark/>
          </w:tcPr>
          <w:p w14:paraId="608C8A36" w14:textId="77777777" w:rsidR="008C2D6A" w:rsidRPr="00041BCF" w:rsidRDefault="008C2D6A" w:rsidP="00C8726A">
            <w:pPr>
              <w:suppressAutoHyphens w:val="0"/>
              <w:jc w:val="center"/>
              <w:rPr>
                <w:color w:val="000000"/>
                <w:szCs w:val="22"/>
              </w:rPr>
            </w:pPr>
            <w:r w:rsidRPr="00041BC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0A9F3387"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88889D4"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91C3DF1"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B811BAB" w14:textId="77777777" w:rsidR="008C2D6A" w:rsidRPr="00041BCF" w:rsidRDefault="008C2D6A" w:rsidP="00C872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8C2D6A" w:rsidRPr="00041BCF" w14:paraId="405E5369" w14:textId="77777777" w:rsidTr="00995A52">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7E68C046" w14:textId="77777777" w:rsidR="008C2D6A" w:rsidRPr="00041BCF" w:rsidRDefault="008C2D6A" w:rsidP="00C8726A">
            <w:pPr>
              <w:suppressAutoHyphens w:val="0"/>
              <w:rPr>
                <w:b/>
                <w:bCs/>
                <w:color w:val="000000"/>
                <w:szCs w:val="22"/>
              </w:rPr>
            </w:pPr>
            <w:r w:rsidRPr="00041BCF">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13A540C9" w14:textId="77777777" w:rsidR="008C2D6A" w:rsidRPr="00041BCF" w:rsidRDefault="008C2D6A" w:rsidP="00C8726A">
            <w:pPr>
              <w:suppressAutoHyphens w:val="0"/>
              <w:jc w:val="center"/>
              <w:rPr>
                <w:color w:val="000000"/>
                <w:szCs w:val="22"/>
              </w:rPr>
            </w:pPr>
            <w:r w:rsidRPr="00041BCF">
              <w:rPr>
                <w:color w:val="000000"/>
                <w:szCs w:val="22"/>
              </w:rPr>
              <w:t>60.250,00 €</w:t>
            </w:r>
          </w:p>
        </w:tc>
        <w:tc>
          <w:tcPr>
            <w:tcW w:w="1134" w:type="dxa"/>
            <w:tcBorders>
              <w:top w:val="nil"/>
              <w:left w:val="nil"/>
              <w:bottom w:val="single" w:sz="4" w:space="0" w:color="auto"/>
              <w:right w:val="single" w:sz="4" w:space="0" w:color="auto"/>
            </w:tcBorders>
            <w:vAlign w:val="center"/>
            <w:hideMark/>
          </w:tcPr>
          <w:p w14:paraId="45B31318" w14:textId="77777777" w:rsidR="008C2D6A" w:rsidRPr="00041BCF" w:rsidRDefault="008C2D6A" w:rsidP="00C872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01F062C7" w14:textId="77777777" w:rsidR="008C2D6A" w:rsidRPr="00041BCF" w:rsidRDefault="008C2D6A" w:rsidP="00C872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7E0A24B6" w14:textId="77777777" w:rsidR="008C2D6A" w:rsidRPr="00041BCF" w:rsidRDefault="008C2D6A" w:rsidP="00C872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662F51B4" w14:textId="77777777" w:rsidR="008C2D6A" w:rsidRPr="00041BCF" w:rsidRDefault="008C2D6A" w:rsidP="00C8726A">
            <w:pPr>
              <w:suppressAutoHyphens w:val="0"/>
              <w:jc w:val="center"/>
              <w:rPr>
                <w:color w:val="000000"/>
                <w:szCs w:val="22"/>
              </w:rPr>
            </w:pPr>
            <w:r w:rsidRPr="00041BCF">
              <w:rPr>
                <w:color w:val="000000"/>
                <w:szCs w:val="22"/>
              </w:rPr>
              <w:t> </w:t>
            </w:r>
          </w:p>
        </w:tc>
      </w:tr>
    </w:tbl>
    <w:p w14:paraId="7DB2C7FF" w14:textId="77777777" w:rsidR="008C2D6A" w:rsidRDefault="008C2D6A" w:rsidP="008C2D6A">
      <w:pPr>
        <w:suppressAutoHyphens w:val="0"/>
        <w:rPr>
          <w:b/>
          <w:noProof/>
          <w:szCs w:val="22"/>
          <w:highlight w:val="yellow"/>
          <w:lang w:eastAsia="es-ES"/>
        </w:rPr>
      </w:pPr>
    </w:p>
    <w:p w14:paraId="4EAF6E35" w14:textId="77777777" w:rsidR="008C2D6A" w:rsidRPr="00AA0C64" w:rsidRDefault="008C2D6A" w:rsidP="008C2D6A">
      <w:pPr>
        <w:suppressAutoHyphens w:val="0"/>
        <w:rPr>
          <w:b/>
          <w:noProof/>
          <w:szCs w:val="22"/>
          <w:highlight w:val="yellow"/>
          <w:lang w:eastAsia="es-ES"/>
        </w:rPr>
      </w:pPr>
    </w:p>
    <w:p w14:paraId="3B23C8BC" w14:textId="77777777" w:rsidR="008C2D6A" w:rsidRPr="008606C1" w:rsidRDefault="008C2D6A" w:rsidP="00995A52">
      <w:pPr>
        <w:keepNext/>
        <w:keepLines/>
        <w:widowControl w:val="0"/>
        <w:suppressAutoHyphens w:val="0"/>
        <w:ind w:left="426"/>
        <w:rPr>
          <w:b/>
          <w:noProof/>
          <w:szCs w:val="22"/>
          <w:lang w:eastAsia="es-ES"/>
        </w:rPr>
      </w:pPr>
      <w:r w:rsidRPr="008606C1">
        <w:rPr>
          <w:b/>
          <w:noProof/>
          <w:szCs w:val="22"/>
          <w:lang w:eastAsia="es-ES"/>
        </w:rPr>
        <w:lastRenderedPageBreak/>
        <w:t>2) Mejora del equipo profesional y de las cualidades profesionales por encima del mínimo exigido en la cláusula 1.10 PCAP</w:t>
      </w:r>
    </w:p>
    <w:p w14:paraId="66D8BA33" w14:textId="77777777" w:rsidR="008C2D6A" w:rsidRPr="008606C1" w:rsidRDefault="008C2D6A" w:rsidP="00995A52">
      <w:pPr>
        <w:pStyle w:val="Pargrafdellista"/>
        <w:keepNext/>
        <w:keepLines/>
        <w:widowControl w:val="0"/>
        <w:suppressAutoHyphens w:val="0"/>
        <w:ind w:left="1146"/>
        <w:rPr>
          <w:b/>
          <w:noProof/>
          <w:szCs w:val="22"/>
          <w:lang w:eastAsia="es-ES"/>
        </w:rPr>
      </w:pPr>
      <w:r w:rsidRPr="008606C1">
        <w:rPr>
          <w:b/>
          <w:noProof/>
          <w:szCs w:val="22"/>
          <w:lang w:eastAsia="es-ES"/>
        </w:rPr>
        <w:t xml:space="preserve"> </w:t>
      </w:r>
    </w:p>
    <w:p w14:paraId="236C1191" w14:textId="77777777" w:rsidR="008C2D6A" w:rsidRPr="008606C1" w:rsidRDefault="008C2D6A" w:rsidP="00995A52">
      <w:pPr>
        <w:keepNext/>
        <w:keepLines/>
        <w:widowControl w:val="0"/>
        <w:suppressAutoHyphens w:val="0"/>
        <w:ind w:left="786"/>
        <w:rPr>
          <w:color w:val="000000"/>
          <w:szCs w:val="22"/>
        </w:rPr>
      </w:pPr>
      <w:r w:rsidRPr="008606C1">
        <w:rPr>
          <w:b/>
          <w:noProof/>
          <w:szCs w:val="22"/>
          <w:lang w:eastAsia="es-ES"/>
        </w:rPr>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08CF040D" w14:textId="77777777" w:rsidTr="00995A52">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E4B6AED" w14:textId="77777777" w:rsidR="008C2D6A" w:rsidRPr="008606C1" w:rsidRDefault="008C2D6A" w:rsidP="00995A52">
            <w:pPr>
              <w:keepNext/>
              <w:keepLines/>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E5200AF" w14:textId="77777777" w:rsidR="008C2D6A" w:rsidRPr="008606C1" w:rsidRDefault="008C2D6A" w:rsidP="00995A52">
            <w:pPr>
              <w:keepNext/>
              <w:keepLines/>
              <w:widowControl w:val="0"/>
              <w:suppressAutoHyphens w:val="0"/>
              <w:rPr>
                <w:b/>
                <w:bCs/>
                <w:szCs w:val="22"/>
              </w:rPr>
            </w:pPr>
            <w:r w:rsidRPr="008606C1">
              <w:rPr>
                <w:b/>
                <w:bCs/>
                <w:szCs w:val="22"/>
              </w:rPr>
              <w:t>Indique número de DUPROCIM elaborados</w:t>
            </w:r>
          </w:p>
          <w:p w14:paraId="7AF0F357" w14:textId="77777777" w:rsidR="008C2D6A" w:rsidRPr="008606C1" w:rsidRDefault="008C2D6A" w:rsidP="00995A52">
            <w:pPr>
              <w:keepNext/>
              <w:keepLines/>
              <w:widowControl w:val="0"/>
              <w:suppressAutoHyphens w:val="0"/>
              <w:rPr>
                <w:b/>
                <w:bCs/>
                <w:szCs w:val="22"/>
              </w:rPr>
            </w:pPr>
          </w:p>
          <w:p w14:paraId="08B45289" w14:textId="77777777" w:rsidR="008C2D6A" w:rsidRPr="008606C1" w:rsidRDefault="008C2D6A" w:rsidP="00995A52">
            <w:pPr>
              <w:keepNext/>
              <w:keepLines/>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78BCB8EC" w14:textId="77777777" w:rsidTr="00995A52">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08DB15A2" w14:textId="77777777" w:rsidR="008C2D6A" w:rsidRPr="008606C1" w:rsidRDefault="008C2D6A" w:rsidP="00995A52">
            <w:pPr>
              <w:keepNext/>
              <w:keepLines/>
              <w:widowControl w:val="0"/>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57D99016" w14:textId="77777777" w:rsidR="008C2D6A" w:rsidRPr="008606C1" w:rsidRDefault="008C2D6A" w:rsidP="00995A52">
            <w:pPr>
              <w:keepNext/>
              <w:keepLines/>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0798A96" w14:textId="77777777" w:rsidR="008C2D6A" w:rsidRPr="008606C1" w:rsidRDefault="008C2D6A" w:rsidP="00995A52">
            <w:pPr>
              <w:keepNext/>
              <w:keepLines/>
              <w:widowControl w:val="0"/>
              <w:suppressAutoHyphens w:val="0"/>
              <w:rPr>
                <w:szCs w:val="22"/>
              </w:rPr>
            </w:pPr>
          </w:p>
          <w:p w14:paraId="61C67A3A" w14:textId="77777777" w:rsidR="008C2D6A" w:rsidRPr="008606C1" w:rsidRDefault="008C2D6A" w:rsidP="00995A52">
            <w:pPr>
              <w:keepNext/>
              <w:keepLines/>
              <w:widowControl w:val="0"/>
              <w:ind w:left="128" w:right="68"/>
              <w:rPr>
                <w:szCs w:val="22"/>
              </w:rPr>
            </w:pPr>
            <w:r w:rsidRPr="008606C1">
              <w:rPr>
                <w:szCs w:val="22"/>
              </w:rPr>
              <w:t>Participación en la elaboración ___(indicar número de trabajos) DUPROCIM homologados o aprobados por el Pleno municipal.</w:t>
            </w:r>
          </w:p>
          <w:p w14:paraId="164BE5D4" w14:textId="77777777" w:rsidR="008C2D6A" w:rsidRPr="008606C1" w:rsidRDefault="008C2D6A" w:rsidP="00995A52">
            <w:pPr>
              <w:keepNext/>
              <w:keepLines/>
              <w:widowControl w:val="0"/>
              <w:suppressAutoHyphens w:val="0"/>
              <w:rPr>
                <w:sz w:val="28"/>
                <w:szCs w:val="28"/>
              </w:rPr>
            </w:pPr>
          </w:p>
        </w:tc>
      </w:tr>
    </w:tbl>
    <w:p w14:paraId="7B0F3DCD" w14:textId="77777777" w:rsidR="008C2D6A" w:rsidRPr="008606C1" w:rsidRDefault="008C2D6A" w:rsidP="008C2D6A">
      <w:pPr>
        <w:suppressAutoHyphens w:val="0"/>
        <w:rPr>
          <w:szCs w:val="22"/>
        </w:rPr>
      </w:pPr>
    </w:p>
    <w:p w14:paraId="12C2DC49" w14:textId="77777777" w:rsidR="008C2D6A" w:rsidRPr="008606C1" w:rsidRDefault="008C2D6A" w:rsidP="008C2D6A">
      <w:pPr>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588984E8" w14:textId="77777777" w:rsidR="008C2D6A" w:rsidRPr="008606C1" w:rsidRDefault="008C2D6A" w:rsidP="008C2D6A">
      <w:pPr>
        <w:suppressAutoHyphens w:val="0"/>
        <w:rPr>
          <w:szCs w:val="22"/>
        </w:rPr>
      </w:pPr>
    </w:p>
    <w:p w14:paraId="2EBC8E73" w14:textId="65FB0A05" w:rsidR="008C2D6A" w:rsidRPr="008606C1" w:rsidRDefault="00962A51" w:rsidP="008C2D6A">
      <w:pPr>
        <w:suppressAutoHyphens w:val="0"/>
        <w:ind w:left="709"/>
        <w:rPr>
          <w:bCs/>
          <w:sz w:val="20"/>
        </w:rPr>
      </w:pPr>
      <w:r w:rsidRPr="008606C1">
        <w:rPr>
          <w:b/>
          <w:sz w:val="20"/>
        </w:rPr>
        <w:t>Nota:</w:t>
      </w:r>
      <w:r w:rsidR="008C2D6A" w:rsidRPr="008606C1">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12B1A746" w14:textId="77777777" w:rsidR="008C2D6A" w:rsidRPr="008606C1" w:rsidRDefault="008C2D6A" w:rsidP="008C2D6A">
      <w:pPr>
        <w:suppressAutoHyphens w:val="0"/>
        <w:ind w:left="709"/>
        <w:rPr>
          <w:bCs/>
          <w:szCs w:val="22"/>
        </w:rPr>
      </w:pPr>
    </w:p>
    <w:p w14:paraId="446AE592" w14:textId="77777777" w:rsidR="008C2D6A" w:rsidRPr="008606C1" w:rsidRDefault="008C2D6A" w:rsidP="008C2D6A">
      <w:pPr>
        <w:suppressAutoHyphens w:val="0"/>
        <w:ind w:left="709"/>
        <w:rPr>
          <w:b/>
          <w:noProof/>
          <w:szCs w:val="22"/>
          <w:lang w:eastAsia="es-ES"/>
        </w:rPr>
      </w:pPr>
    </w:p>
    <w:p w14:paraId="53F5F445" w14:textId="06A59CE8" w:rsidR="008C2D6A" w:rsidRPr="00995A52" w:rsidRDefault="008C2D6A" w:rsidP="008C2D6A">
      <w:pPr>
        <w:suppressAutoHyphens w:val="0"/>
        <w:ind w:left="709"/>
        <w:rPr>
          <w:b/>
          <w:noProof/>
          <w:szCs w:val="22"/>
          <w:lang w:eastAsia="es-ES"/>
        </w:rPr>
      </w:pPr>
      <w:r w:rsidRPr="00995A52">
        <w:rPr>
          <w:b/>
          <w:noProof/>
          <w:szCs w:val="22"/>
          <w:lang w:eastAsia="es-ES"/>
        </w:rPr>
        <w:t xml:space="preserve">2.2) Experiencia adicional del director/a del equipo técnico por encima del mínimo exigido en la cláusula 1.10 PCAP, </w:t>
      </w:r>
      <w:r w:rsidRPr="00995A52">
        <w:rPr>
          <w:b/>
          <w:szCs w:val="22"/>
        </w:rPr>
        <w:t xml:space="preserve">en implantación de </w:t>
      </w:r>
      <w:r w:rsidR="00962A51" w:rsidRPr="00995A52">
        <w:rPr>
          <w:b/>
          <w:szCs w:val="22"/>
        </w:rPr>
        <w:t>DUPROCIM.</w:t>
      </w:r>
      <w:r w:rsidRPr="00995A52">
        <w:rPr>
          <w:b/>
          <w:noProof/>
          <w:szCs w:val="22"/>
          <w:lang w:eastAsia="es-ES"/>
        </w:rPr>
        <w:t xml:space="preserve"> </w:t>
      </w:r>
    </w:p>
    <w:p w14:paraId="51EBD5D4" w14:textId="77777777" w:rsidR="008C2D6A" w:rsidRPr="00995A52" w:rsidRDefault="008C2D6A" w:rsidP="008C2D6A">
      <w:pPr>
        <w:suppressAutoHyphens w:val="0"/>
        <w:ind w:left="709"/>
        <w:rPr>
          <w:szCs w:val="22"/>
        </w:rPr>
      </w:pPr>
      <w:r w:rsidRPr="00995A52">
        <w:rPr>
          <w:b/>
          <w:noProof/>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995A52" w:rsidRPr="00995A52" w14:paraId="674DDAD5"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F770982" w14:textId="77777777" w:rsidR="008C2D6A" w:rsidRPr="00995A52" w:rsidRDefault="008C2D6A" w:rsidP="00C8726A">
            <w:pPr>
              <w:suppressAutoHyphens w:val="0"/>
              <w:rPr>
                <w:b/>
                <w:bCs/>
                <w:szCs w:val="22"/>
              </w:rPr>
            </w:pPr>
            <w:r w:rsidRPr="00995A52">
              <w:rPr>
                <w:b/>
                <w:bCs/>
                <w:szCs w:val="22"/>
              </w:rPr>
              <w:t>Experiencia</w:t>
            </w:r>
            <w:r w:rsidRPr="00995A52">
              <w:rPr>
                <w:b/>
                <w:szCs w:val="22"/>
              </w:rPr>
              <w:t xml:space="preserve"> </w:t>
            </w:r>
            <w:r w:rsidRPr="00995A52">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4B4B988" w14:textId="77777777" w:rsidR="008C2D6A" w:rsidRPr="00995A52" w:rsidRDefault="008C2D6A" w:rsidP="00C8726A">
            <w:pPr>
              <w:suppressAutoHyphens w:val="0"/>
              <w:rPr>
                <w:b/>
                <w:bCs/>
                <w:szCs w:val="22"/>
              </w:rPr>
            </w:pPr>
            <w:r w:rsidRPr="00995A52">
              <w:rPr>
                <w:b/>
                <w:bCs/>
                <w:szCs w:val="22"/>
              </w:rPr>
              <w:t>Indique número de DUPROCIM implantados</w:t>
            </w:r>
          </w:p>
          <w:p w14:paraId="543E9988" w14:textId="77777777" w:rsidR="008C2D6A" w:rsidRPr="00995A52" w:rsidRDefault="008C2D6A" w:rsidP="00C8726A">
            <w:pPr>
              <w:suppressAutoHyphens w:val="0"/>
              <w:rPr>
                <w:b/>
                <w:bCs/>
                <w:szCs w:val="22"/>
              </w:rPr>
            </w:pPr>
          </w:p>
          <w:p w14:paraId="0094CB74" w14:textId="77777777" w:rsidR="008C2D6A" w:rsidRPr="00995A52" w:rsidRDefault="008C2D6A" w:rsidP="00C8726A">
            <w:pPr>
              <w:suppressAutoHyphens w:val="0"/>
              <w:rPr>
                <w:b/>
                <w:bCs/>
                <w:szCs w:val="22"/>
              </w:rPr>
            </w:pPr>
            <w:r w:rsidRPr="00995A52">
              <w:rPr>
                <w:b/>
                <w:bCs/>
                <w:szCs w:val="22"/>
              </w:rPr>
              <w:t>(número de DUPROCIM que ha implantado, en los últimos 5 años, hasta un máximo de 5)</w:t>
            </w:r>
          </w:p>
        </w:tc>
      </w:tr>
      <w:tr w:rsidR="008C2D6A" w:rsidRPr="008606C1" w14:paraId="3B1E2FF4"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609F8351" w14:textId="216A7830" w:rsidR="008C2D6A" w:rsidRPr="008606C1" w:rsidRDefault="008C2D6A" w:rsidP="00995A52">
            <w:pPr>
              <w:suppressAutoHyphens w:val="0"/>
              <w:rPr>
                <w:szCs w:val="22"/>
              </w:rPr>
            </w:pPr>
            <w:r w:rsidRPr="008606C1">
              <w:rPr>
                <w:szCs w:val="22"/>
              </w:rPr>
              <w:t>Implantación por parte de la dirección del equipo técnico de DUPROCIM, en los últimos cinco (5) años, que se computarán hasta la fecha de finalización del plazo de presentación de ofertas.</w:t>
            </w:r>
          </w:p>
        </w:tc>
        <w:tc>
          <w:tcPr>
            <w:tcW w:w="3998" w:type="dxa"/>
            <w:tcBorders>
              <w:top w:val="single" w:sz="6" w:space="0" w:color="auto"/>
              <w:left w:val="single" w:sz="4" w:space="0" w:color="000000"/>
              <w:bottom w:val="single" w:sz="6" w:space="0" w:color="auto"/>
              <w:right w:val="single" w:sz="12" w:space="0" w:color="auto"/>
            </w:tcBorders>
          </w:tcPr>
          <w:p w14:paraId="627D9FBA" w14:textId="77777777" w:rsidR="008C2D6A" w:rsidRPr="008606C1" w:rsidRDefault="008C2D6A" w:rsidP="00C8726A">
            <w:pPr>
              <w:suppressAutoHyphens w:val="0"/>
              <w:rPr>
                <w:szCs w:val="22"/>
              </w:rPr>
            </w:pPr>
          </w:p>
          <w:p w14:paraId="08659298" w14:textId="77777777" w:rsidR="008C2D6A" w:rsidRPr="008606C1" w:rsidRDefault="008C2D6A" w:rsidP="00C8726A">
            <w:pPr>
              <w:ind w:left="128" w:right="68"/>
              <w:rPr>
                <w:szCs w:val="22"/>
              </w:rPr>
            </w:pPr>
            <w:r w:rsidRPr="008606C1">
              <w:rPr>
                <w:szCs w:val="22"/>
              </w:rPr>
              <w:t>Participación en la implantación de ___(indicar número de trabajos) DUPROCIM.</w:t>
            </w:r>
          </w:p>
          <w:p w14:paraId="3BB57389" w14:textId="77777777" w:rsidR="008C2D6A" w:rsidRPr="008606C1" w:rsidRDefault="008C2D6A" w:rsidP="00C8726A">
            <w:pPr>
              <w:suppressAutoHyphens w:val="0"/>
              <w:rPr>
                <w:sz w:val="28"/>
                <w:szCs w:val="28"/>
              </w:rPr>
            </w:pPr>
          </w:p>
        </w:tc>
      </w:tr>
    </w:tbl>
    <w:p w14:paraId="10226DAC" w14:textId="77777777" w:rsidR="008C2D6A" w:rsidRPr="008606C1" w:rsidRDefault="008C2D6A" w:rsidP="008C2D6A">
      <w:pPr>
        <w:suppressAutoHyphens w:val="0"/>
        <w:rPr>
          <w:szCs w:val="22"/>
        </w:rPr>
      </w:pPr>
    </w:p>
    <w:p w14:paraId="13D624A5" w14:textId="77777777" w:rsidR="008C2D6A" w:rsidRPr="008606C1" w:rsidRDefault="008C2D6A" w:rsidP="008C2D6A">
      <w:pPr>
        <w:suppressAutoHyphens w:val="0"/>
        <w:rPr>
          <w:szCs w:val="22"/>
        </w:rPr>
      </w:pPr>
    </w:p>
    <w:p w14:paraId="19489A85" w14:textId="77777777" w:rsidR="008C2D6A" w:rsidRPr="008606C1" w:rsidRDefault="008C2D6A" w:rsidP="008C2D6A">
      <w:pPr>
        <w:suppressAutoHyphens w:val="0"/>
        <w:ind w:left="1134"/>
        <w:rPr>
          <w:szCs w:val="22"/>
        </w:rPr>
      </w:pPr>
    </w:p>
    <w:p w14:paraId="115CAC39"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t>2.3) Formación del equipo técnico mínimo exigido</w:t>
      </w:r>
    </w:p>
    <w:p w14:paraId="2B47BA42" w14:textId="77777777" w:rsidR="008C2D6A" w:rsidRPr="008606C1" w:rsidRDefault="008C2D6A" w:rsidP="008C2D6A">
      <w:pPr>
        <w:suppressAutoHyphens w:val="0"/>
        <w:rPr>
          <w:b/>
          <w:noProof/>
          <w:szCs w:val="22"/>
          <w:lang w:eastAsia="es-ES"/>
        </w:rPr>
      </w:pPr>
    </w:p>
    <w:p w14:paraId="79C14E9D"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07F1D8AC" w14:textId="77777777" w:rsidR="008C2D6A" w:rsidRPr="008606C1" w:rsidRDefault="008C2D6A" w:rsidP="008C2D6A">
      <w:pPr>
        <w:suppressAutoHyphens w:val="0"/>
        <w:ind w:left="426"/>
        <w:rPr>
          <w:strike/>
          <w:szCs w:val="22"/>
          <w:lang w:eastAsia="es-ES"/>
        </w:rPr>
      </w:pPr>
    </w:p>
    <w:p w14:paraId="6411E6DE"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1DD2CF2F"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3B62ED34" w14:textId="77777777" w:rsidR="008C2D6A" w:rsidRPr="008606C1" w:rsidRDefault="008C2D6A" w:rsidP="008C2D6A">
      <w:pPr>
        <w:ind w:left="142"/>
        <w:rPr>
          <w:sz w:val="20"/>
          <w:lang w:eastAsia="zh-CN"/>
        </w:rPr>
      </w:pPr>
    </w:p>
    <w:p w14:paraId="5D32C765"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00184FED"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1504059B"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FBEEF98"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AFA726A" w14:textId="77777777" w:rsidR="008C2D6A" w:rsidRPr="008606C1" w:rsidRDefault="008C2D6A" w:rsidP="00C8726A">
            <w:pPr>
              <w:suppressAutoHyphens w:val="0"/>
            </w:pPr>
            <w:r w:rsidRPr="008606C1">
              <w:rPr>
                <w:b/>
                <w:bCs/>
                <w:szCs w:val="22"/>
              </w:rPr>
              <w:t>Indicar si se ofrece/no ofrece estas mejoras</w:t>
            </w:r>
          </w:p>
        </w:tc>
      </w:tr>
      <w:tr w:rsidR="008C2D6A" w:rsidRPr="00DB59AE" w14:paraId="0B0D4A95"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657CE85" w14:textId="77777777" w:rsidR="008C2D6A" w:rsidRPr="008606C1" w:rsidRDefault="008C2D6A" w:rsidP="00C8726A">
            <w:pPr>
              <w:suppressAutoHyphens w:val="0"/>
              <w:rPr>
                <w:szCs w:val="22"/>
              </w:rPr>
            </w:pPr>
          </w:p>
          <w:p w14:paraId="019A9B89"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34D9ABB" w14:textId="77777777" w:rsidR="008C2D6A" w:rsidRPr="008606C1" w:rsidRDefault="008C2D6A" w:rsidP="00C8726A">
            <w:pPr>
              <w:ind w:left="128" w:right="68"/>
              <w:rPr>
                <w:szCs w:val="22"/>
              </w:rPr>
            </w:pPr>
          </w:p>
          <w:p w14:paraId="7335C81B" w14:textId="77777777" w:rsidR="008C2D6A" w:rsidRPr="008606C1" w:rsidRDefault="008C2D6A" w:rsidP="00C8726A">
            <w:pPr>
              <w:ind w:left="540" w:right="68"/>
              <w:rPr>
                <w:sz w:val="28"/>
                <w:szCs w:val="28"/>
              </w:rPr>
            </w:pPr>
          </w:p>
          <w:p w14:paraId="714AA6C9" w14:textId="77777777" w:rsidR="008C2D6A" w:rsidRPr="008606C1" w:rsidRDefault="008C2D6A" w:rsidP="00C8726A">
            <w:pPr>
              <w:rPr>
                <w:szCs w:val="22"/>
              </w:rPr>
            </w:pPr>
            <w:r>
              <w:rPr>
                <w:szCs w:val="22"/>
              </w:rPr>
              <w:t xml:space="preserve">                     </w:t>
            </w:r>
            <w:r w:rsidRPr="008606C1">
              <w:rPr>
                <w:szCs w:val="22"/>
              </w:rPr>
              <w:t xml:space="preserve">SI </w:t>
            </w:r>
            <w:r>
              <w:rPr>
                <w:szCs w:val="22"/>
              </w:rPr>
              <w:t xml:space="preserve">   </w:t>
            </w:r>
            <w:r w:rsidRPr="008606C1">
              <w:rPr>
                <w:szCs w:val="22"/>
              </w:rPr>
              <w:t>NO</w:t>
            </w:r>
          </w:p>
          <w:p w14:paraId="57ED4FB3" w14:textId="77777777" w:rsidR="008C2D6A" w:rsidRPr="00DB4A13" w:rsidRDefault="008C2D6A" w:rsidP="00C8726A">
            <w:pPr>
              <w:spacing w:line="120" w:lineRule="auto"/>
              <w:rPr>
                <w:sz w:val="56"/>
                <w:szCs w:val="56"/>
              </w:rPr>
            </w:pPr>
            <w:r>
              <w:rPr>
                <w:sz w:val="56"/>
                <w:szCs w:val="56"/>
              </w:rPr>
              <w:t xml:space="preserve">        </w:t>
            </w:r>
            <w:r w:rsidRPr="008606C1">
              <w:rPr>
                <w:sz w:val="56"/>
                <w:szCs w:val="56"/>
              </w:rPr>
              <w:t>□ □</w:t>
            </w:r>
          </w:p>
          <w:p w14:paraId="46176868" w14:textId="77777777" w:rsidR="008C2D6A" w:rsidRPr="00DB4A13" w:rsidRDefault="008C2D6A" w:rsidP="00C8726A">
            <w:pPr>
              <w:ind w:left="540" w:right="68"/>
              <w:rPr>
                <w:sz w:val="28"/>
                <w:szCs w:val="28"/>
              </w:rPr>
            </w:pPr>
          </w:p>
        </w:tc>
      </w:tr>
    </w:tbl>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D7AF3"/>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5A52"/>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4DD"/>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8B7"/>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728</Words>
  <Characters>4156</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4875</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