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2EDE024B" w14:textId="77777777" w:rsidR="008C2D6A" w:rsidRDefault="008C2D6A" w:rsidP="008C2D6A">
      <w:pPr>
        <w:suppressAutoHyphens w:val="0"/>
        <w:rPr>
          <w:szCs w:val="22"/>
        </w:rPr>
      </w:pPr>
    </w:p>
    <w:p w14:paraId="160AB836" w14:textId="77777777" w:rsidR="008C2D6A" w:rsidRPr="009F1D55"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F1D55">
        <w:rPr>
          <w:noProof/>
          <w:szCs w:val="22"/>
          <w:lang w:eastAsia="es-ES"/>
        </w:rPr>
        <w:t xml:space="preserve">Lote núm. </w:t>
      </w:r>
      <w:r w:rsidRPr="009F1D55">
        <w:rPr>
          <w:noProof/>
          <w:szCs w:val="22"/>
          <w:lang w:eastAsia="es-ES"/>
        </w:rPr>
        <w:tab/>
      </w:r>
      <w:r w:rsidRPr="009F1D55">
        <w:rPr>
          <w:b/>
          <w:noProof/>
          <w:szCs w:val="22"/>
          <w:lang w:eastAsia="es-ES"/>
        </w:rPr>
        <w:t>10</w:t>
      </w:r>
    </w:p>
    <w:p w14:paraId="3449B59A" w14:textId="77777777" w:rsidR="008C2D6A" w:rsidRPr="009F1D55"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0AC8A173" w14:textId="77777777" w:rsidR="008C2D6A" w:rsidRPr="009F1D55" w:rsidRDefault="008C2D6A" w:rsidP="008C2D6A">
      <w:pPr>
        <w:pBdr>
          <w:top w:val="single" w:sz="8" w:space="1" w:color="auto"/>
          <w:left w:val="single" w:sz="8" w:space="0" w:color="auto"/>
          <w:bottom w:val="single" w:sz="8" w:space="1" w:color="auto"/>
          <w:right w:val="single" w:sz="8" w:space="4" w:color="auto"/>
        </w:pBdr>
        <w:suppressAutoHyphens w:val="0"/>
        <w:rPr>
          <w:b/>
          <w:noProof/>
          <w:szCs w:val="22"/>
          <w:lang w:eastAsia="es-ES"/>
        </w:rPr>
      </w:pPr>
      <w:r w:rsidRPr="009F1D55">
        <w:rPr>
          <w:b/>
          <w:color w:val="000000"/>
        </w:rPr>
        <w:t>REVISIÓN + IMPLANTACIÓN BÁSICA O SÓLO IMPLANTACIÓN BÁSICA DEL DUPROCIM DE LOS MUNICIPIOS DE ALELLA, ARENYS DE MAR, ARENYS DE MUNT, CALDES D'ESTRAC, CABRERA DE MAR, CALELLA, ÒRRIUS, PINEDA DE MAR, PREMIÀ DE MAR I SANT CEBRIÀ DE VALLALTA</w:t>
      </w:r>
    </w:p>
    <w:p w14:paraId="4DE67DB6" w14:textId="77777777" w:rsidR="008C2D6A" w:rsidRDefault="008C2D6A" w:rsidP="008C2D6A">
      <w:pPr>
        <w:suppressAutoHyphens w:val="0"/>
        <w:ind w:left="426"/>
        <w:rPr>
          <w:b/>
          <w:noProof/>
          <w:szCs w:val="22"/>
          <w:lang w:eastAsia="es-ES"/>
        </w:rPr>
      </w:pPr>
    </w:p>
    <w:p w14:paraId="1E718D28" w14:textId="77777777" w:rsidR="008C2D6A" w:rsidRDefault="008C2D6A" w:rsidP="008C2D6A">
      <w:pPr>
        <w:suppressAutoHyphens w:val="0"/>
        <w:ind w:left="426"/>
        <w:rPr>
          <w:b/>
          <w:noProof/>
          <w:szCs w:val="22"/>
          <w:lang w:eastAsia="es-ES"/>
        </w:rPr>
      </w:pPr>
    </w:p>
    <w:p w14:paraId="0540E970" w14:textId="77777777" w:rsidR="008C2D6A" w:rsidRPr="009F1D55" w:rsidRDefault="008C2D6A" w:rsidP="008C2D6A">
      <w:pPr>
        <w:suppressAutoHyphens w:val="0"/>
        <w:ind w:left="426"/>
        <w:rPr>
          <w:b/>
          <w:noProof/>
          <w:szCs w:val="22"/>
          <w:lang w:eastAsia="es-ES"/>
        </w:rPr>
      </w:pPr>
      <w:r w:rsidRPr="009F1D55">
        <w:rPr>
          <w:b/>
          <w:noProof/>
          <w:szCs w:val="22"/>
          <w:lang w:eastAsia="es-ES"/>
        </w:rPr>
        <w:t>1) La proposición económica, basada en el precio, deberá ajustarse al siguiente modelo:</w:t>
      </w:r>
    </w:p>
    <w:p w14:paraId="2648201E" w14:textId="77777777" w:rsidR="008C2D6A" w:rsidRPr="009F1D55" w:rsidRDefault="008C2D6A" w:rsidP="008C2D6A">
      <w:pPr>
        <w:suppressAutoHyphens w:val="0"/>
        <w:ind w:left="426"/>
        <w:jc w:val="left"/>
        <w:rPr>
          <w:noProof/>
          <w:szCs w:val="22"/>
          <w:lang w:eastAsia="es-ES"/>
        </w:rPr>
      </w:pPr>
    </w:p>
    <w:p w14:paraId="3804DBBE" w14:textId="77777777" w:rsidR="008C2D6A" w:rsidRDefault="008C2D6A" w:rsidP="008C2D6A">
      <w:pPr>
        <w:suppressAutoHyphens w:val="0"/>
        <w:ind w:left="426"/>
        <w:rPr>
          <w:noProof/>
          <w:szCs w:val="22"/>
          <w:lang w:eastAsia="es-ES"/>
        </w:rPr>
      </w:pPr>
      <w:r w:rsidRPr="009F1D55">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9F1D55">
        <w:rPr>
          <w:b/>
          <w:color w:val="000000"/>
        </w:rPr>
        <w:t xml:space="preserve">REVISIÓN + IMPLANTACIÓN BÁSICA O SÓLO IMPLANTACIÓN BÁSICA DEL DUPROCIM DE LOS MUNICIPIOS DE ALELLA, ARENYS DE MAR, ARENYS DE MUNT, CALDES D'ESTRAC, CABRERA DE MAR, CALELLA, ÒRRIUS, PINEDA DE MAR, PREMIÀ DE MAR </w:t>
      </w:r>
      <w:r>
        <w:rPr>
          <w:b/>
          <w:color w:val="000000"/>
        </w:rPr>
        <w:t>Y</w:t>
      </w:r>
      <w:r w:rsidRPr="009F1D55">
        <w:rPr>
          <w:b/>
          <w:color w:val="000000"/>
        </w:rPr>
        <w:t xml:space="preserve"> SANT CEBRIÀ DE VALLALTA,</w:t>
      </w:r>
      <w:r w:rsidRPr="009F1D55">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2D6ECE62" w14:textId="77777777" w:rsidR="008C2D6A" w:rsidRDefault="008C2D6A" w:rsidP="008C2D6A">
      <w:pPr>
        <w:suppressAutoHyphens w:val="0"/>
        <w:ind w:left="426"/>
        <w:rPr>
          <w:noProof/>
          <w:szCs w:val="22"/>
          <w:lang w:eastAsia="es-ES"/>
        </w:rPr>
      </w:pPr>
    </w:p>
    <w:p w14:paraId="0EF04E96" w14:textId="77777777" w:rsidR="008C2D6A" w:rsidRPr="009F1D55" w:rsidRDefault="008C2D6A" w:rsidP="008C2D6A">
      <w:pPr>
        <w:suppressAutoHyphens w:val="0"/>
        <w:ind w:left="426"/>
        <w:rPr>
          <w:noProof/>
          <w:szCs w:val="22"/>
          <w:lang w:eastAsia="es-ES"/>
        </w:rPr>
      </w:pPr>
    </w:p>
    <w:tbl>
      <w:tblPr>
        <w:tblW w:w="7818" w:type="dxa"/>
        <w:tblInd w:w="421" w:type="dxa"/>
        <w:tblCellMar>
          <w:left w:w="70" w:type="dxa"/>
          <w:right w:w="70" w:type="dxa"/>
        </w:tblCellMar>
        <w:tblLook w:val="04A0" w:firstRow="1" w:lastRow="0" w:firstColumn="1" w:lastColumn="0" w:noHBand="0" w:noVBand="1"/>
      </w:tblPr>
      <w:tblGrid>
        <w:gridCol w:w="1842"/>
        <w:gridCol w:w="1380"/>
        <w:gridCol w:w="1172"/>
        <w:gridCol w:w="960"/>
        <w:gridCol w:w="1166"/>
        <w:gridCol w:w="1276"/>
        <w:gridCol w:w="22"/>
      </w:tblGrid>
      <w:tr w:rsidR="008C2D6A" w:rsidRPr="009F1D55" w14:paraId="7B7FE32E" w14:textId="77777777" w:rsidTr="007116CB">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340380D2" w14:textId="77777777" w:rsidR="008C2D6A" w:rsidRPr="009F1D55" w:rsidRDefault="008C2D6A" w:rsidP="00C8726A">
            <w:pPr>
              <w:suppressAutoHyphens w:val="0"/>
              <w:rPr>
                <w:b/>
                <w:bCs/>
                <w:color w:val="000000"/>
                <w:szCs w:val="22"/>
              </w:rPr>
            </w:pPr>
            <w:r w:rsidRPr="009F1D55">
              <w:rPr>
                <w:b/>
                <w:bCs/>
                <w:color w:val="000000"/>
                <w:szCs w:val="22"/>
              </w:rPr>
              <w:lastRenderedPageBreak/>
              <w:t>LOTE Nº 10:</w:t>
            </w:r>
          </w:p>
        </w:tc>
        <w:tc>
          <w:tcPr>
            <w:tcW w:w="5976" w:type="dxa"/>
            <w:gridSpan w:val="6"/>
            <w:tcBorders>
              <w:top w:val="single" w:sz="4" w:space="0" w:color="auto"/>
              <w:left w:val="nil"/>
              <w:bottom w:val="single" w:sz="4" w:space="0" w:color="auto"/>
              <w:right w:val="single" w:sz="4" w:space="0" w:color="auto"/>
            </w:tcBorders>
            <w:shd w:val="clear" w:color="000000" w:fill="BFBFBF"/>
            <w:vAlign w:val="center"/>
            <w:hideMark/>
          </w:tcPr>
          <w:p w14:paraId="0571D834" w14:textId="77777777" w:rsidR="008C2D6A" w:rsidRPr="009F1D55" w:rsidRDefault="008C2D6A" w:rsidP="00C8726A">
            <w:pPr>
              <w:suppressAutoHyphens w:val="0"/>
              <w:jc w:val="center"/>
              <w:rPr>
                <w:b/>
                <w:bCs/>
                <w:color w:val="000000"/>
                <w:szCs w:val="22"/>
              </w:rPr>
            </w:pPr>
            <w:r w:rsidRPr="009F1D55">
              <w:rPr>
                <w:b/>
                <w:bCs/>
                <w:color w:val="000000"/>
                <w:szCs w:val="22"/>
              </w:rPr>
              <w:t>OFERTA DEL LICITADOR</w:t>
            </w:r>
          </w:p>
        </w:tc>
      </w:tr>
      <w:tr w:rsidR="008C2D6A" w:rsidRPr="009F1D55" w14:paraId="3D39B5DB" w14:textId="77777777" w:rsidTr="007116CB">
        <w:trPr>
          <w:gridAfter w:val="1"/>
          <w:wAfter w:w="22" w:type="dxa"/>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43B66ED" w14:textId="7DAE6BF9" w:rsidR="008C2D6A" w:rsidRPr="009F1D55" w:rsidRDefault="008C2D6A" w:rsidP="00C8726A">
            <w:pPr>
              <w:suppressAutoHyphens w:val="0"/>
              <w:jc w:val="center"/>
              <w:rPr>
                <w:b/>
                <w:bCs/>
                <w:color w:val="000000"/>
                <w:szCs w:val="22"/>
              </w:rPr>
            </w:pPr>
            <w:r w:rsidRPr="009F1D55">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25E87ED2" w14:textId="77777777" w:rsidR="008C2D6A" w:rsidRPr="009F1D55" w:rsidRDefault="008C2D6A" w:rsidP="00C8726A">
            <w:pPr>
              <w:suppressAutoHyphens w:val="0"/>
              <w:jc w:val="center"/>
              <w:rPr>
                <w:b/>
                <w:bCs/>
                <w:color w:val="000000"/>
                <w:szCs w:val="22"/>
              </w:rPr>
            </w:pPr>
            <w:r w:rsidRPr="009F1D55">
              <w:rPr>
                <w:b/>
                <w:bCs/>
                <w:color w:val="000000"/>
                <w:szCs w:val="22"/>
              </w:rPr>
              <w:t>Precio licitación</w:t>
            </w:r>
          </w:p>
        </w:tc>
        <w:tc>
          <w:tcPr>
            <w:tcW w:w="1172" w:type="dxa"/>
            <w:tcBorders>
              <w:top w:val="nil"/>
              <w:left w:val="nil"/>
              <w:bottom w:val="single" w:sz="4" w:space="0" w:color="auto"/>
              <w:right w:val="single" w:sz="4" w:space="0" w:color="auto"/>
            </w:tcBorders>
            <w:shd w:val="clear" w:color="000000" w:fill="BFBFBF"/>
            <w:vAlign w:val="center"/>
            <w:hideMark/>
          </w:tcPr>
          <w:p w14:paraId="63560758" w14:textId="77777777" w:rsidR="008C2D6A" w:rsidRPr="009F1D55" w:rsidRDefault="008C2D6A" w:rsidP="00C8726A">
            <w:pPr>
              <w:suppressAutoHyphens w:val="0"/>
              <w:jc w:val="center"/>
              <w:rPr>
                <w:b/>
                <w:bCs/>
                <w:color w:val="000000"/>
                <w:szCs w:val="22"/>
              </w:rPr>
            </w:pPr>
            <w:r w:rsidRPr="009F1D55">
              <w:rPr>
                <w:b/>
                <w:bCs/>
                <w:color w:val="000000"/>
                <w:szCs w:val="22"/>
              </w:rPr>
              <w:t>Precio ofertado</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66498A0" w14:textId="77777777" w:rsidR="008C2D6A" w:rsidRPr="009F1D55" w:rsidRDefault="008C2D6A" w:rsidP="00C8726A">
            <w:pPr>
              <w:suppressAutoHyphens w:val="0"/>
              <w:jc w:val="center"/>
              <w:rPr>
                <w:b/>
                <w:bCs/>
                <w:color w:val="000000"/>
                <w:szCs w:val="22"/>
              </w:rPr>
            </w:pPr>
            <w:r w:rsidRPr="009F1D55">
              <w:rPr>
                <w:b/>
                <w:bCs/>
                <w:color w:val="000000"/>
                <w:szCs w:val="22"/>
              </w:rPr>
              <w:t>Tipo % IVA</w:t>
            </w:r>
          </w:p>
        </w:tc>
        <w:tc>
          <w:tcPr>
            <w:tcW w:w="1166" w:type="dxa"/>
            <w:vMerge w:val="restart"/>
            <w:tcBorders>
              <w:top w:val="nil"/>
              <w:left w:val="single" w:sz="4" w:space="0" w:color="auto"/>
              <w:bottom w:val="single" w:sz="4" w:space="0" w:color="auto"/>
              <w:right w:val="single" w:sz="4" w:space="0" w:color="auto"/>
            </w:tcBorders>
            <w:shd w:val="clear" w:color="000000" w:fill="BFBFBF"/>
            <w:vAlign w:val="center"/>
            <w:hideMark/>
          </w:tcPr>
          <w:p w14:paraId="0C403447" w14:textId="77777777" w:rsidR="008C2D6A" w:rsidRPr="009F1D55" w:rsidRDefault="008C2D6A" w:rsidP="00C8726A">
            <w:pPr>
              <w:suppressAutoHyphens w:val="0"/>
              <w:jc w:val="center"/>
              <w:rPr>
                <w:b/>
                <w:bCs/>
                <w:color w:val="000000"/>
                <w:szCs w:val="22"/>
              </w:rPr>
            </w:pPr>
            <w:r w:rsidRPr="009F1D55">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16224EE7" w14:textId="77777777" w:rsidR="008C2D6A" w:rsidRPr="009F1D55" w:rsidRDefault="008C2D6A" w:rsidP="00C8726A">
            <w:pPr>
              <w:suppressAutoHyphens w:val="0"/>
              <w:jc w:val="center"/>
              <w:rPr>
                <w:b/>
                <w:bCs/>
                <w:color w:val="000000"/>
                <w:szCs w:val="22"/>
              </w:rPr>
            </w:pPr>
            <w:r w:rsidRPr="009F1D55">
              <w:rPr>
                <w:b/>
                <w:bCs/>
                <w:color w:val="000000"/>
                <w:szCs w:val="22"/>
              </w:rPr>
              <w:t>Total precio ofertado</w:t>
            </w:r>
          </w:p>
        </w:tc>
      </w:tr>
      <w:tr w:rsidR="008C2D6A" w:rsidRPr="009F1D55" w14:paraId="23F0C20E" w14:textId="77777777" w:rsidTr="007116CB">
        <w:trPr>
          <w:gridAfter w:val="1"/>
          <w:wAfter w:w="22" w:type="dxa"/>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6A026667" w14:textId="77777777" w:rsidR="008C2D6A" w:rsidRPr="009F1D55" w:rsidRDefault="008C2D6A" w:rsidP="00C872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791F6112" w14:textId="77777777" w:rsidR="008C2D6A" w:rsidRPr="009F1D55" w:rsidRDefault="008C2D6A" w:rsidP="00C8726A">
            <w:pPr>
              <w:suppressAutoHyphens w:val="0"/>
              <w:jc w:val="center"/>
              <w:rPr>
                <w:b/>
                <w:bCs/>
                <w:color w:val="000000"/>
                <w:szCs w:val="22"/>
              </w:rPr>
            </w:pPr>
            <w:r w:rsidRPr="009F1D55">
              <w:rPr>
                <w:b/>
                <w:bCs/>
                <w:color w:val="000000"/>
                <w:szCs w:val="22"/>
              </w:rPr>
              <w:t>(IVA excluido)</w:t>
            </w:r>
          </w:p>
        </w:tc>
        <w:tc>
          <w:tcPr>
            <w:tcW w:w="1172" w:type="dxa"/>
            <w:tcBorders>
              <w:top w:val="nil"/>
              <w:left w:val="nil"/>
              <w:bottom w:val="single" w:sz="4" w:space="0" w:color="auto"/>
              <w:right w:val="single" w:sz="4" w:space="0" w:color="auto"/>
            </w:tcBorders>
            <w:shd w:val="clear" w:color="000000" w:fill="BFBFBF"/>
            <w:vAlign w:val="center"/>
            <w:hideMark/>
          </w:tcPr>
          <w:p w14:paraId="43DBDFB5" w14:textId="77777777" w:rsidR="008C2D6A" w:rsidRPr="009F1D55" w:rsidRDefault="008C2D6A" w:rsidP="00C8726A">
            <w:pPr>
              <w:suppressAutoHyphens w:val="0"/>
              <w:jc w:val="center"/>
              <w:rPr>
                <w:b/>
                <w:bCs/>
                <w:color w:val="000000"/>
                <w:szCs w:val="22"/>
              </w:rPr>
            </w:pPr>
            <w:r w:rsidRPr="009F1D55">
              <w:rPr>
                <w:b/>
                <w:bCs/>
                <w:color w:val="000000"/>
                <w:szCs w:val="22"/>
              </w:rPr>
              <w:t>(IVA excluido)</w:t>
            </w:r>
          </w:p>
        </w:tc>
        <w:tc>
          <w:tcPr>
            <w:tcW w:w="960" w:type="dxa"/>
            <w:vMerge/>
            <w:tcBorders>
              <w:top w:val="nil"/>
              <w:left w:val="single" w:sz="4" w:space="0" w:color="auto"/>
              <w:bottom w:val="single" w:sz="4" w:space="0" w:color="auto"/>
              <w:right w:val="single" w:sz="4" w:space="0" w:color="auto"/>
            </w:tcBorders>
            <w:vAlign w:val="center"/>
            <w:hideMark/>
          </w:tcPr>
          <w:p w14:paraId="6521F972" w14:textId="77777777" w:rsidR="008C2D6A" w:rsidRPr="009F1D55" w:rsidRDefault="008C2D6A" w:rsidP="00C8726A">
            <w:pPr>
              <w:suppressAutoHyphens w:val="0"/>
              <w:jc w:val="left"/>
              <w:rPr>
                <w:b/>
                <w:bCs/>
                <w:color w:val="000000"/>
                <w:szCs w:val="22"/>
              </w:rPr>
            </w:pPr>
          </w:p>
        </w:tc>
        <w:tc>
          <w:tcPr>
            <w:tcW w:w="1166" w:type="dxa"/>
            <w:vMerge/>
            <w:tcBorders>
              <w:top w:val="nil"/>
              <w:left w:val="single" w:sz="4" w:space="0" w:color="auto"/>
              <w:bottom w:val="single" w:sz="4" w:space="0" w:color="auto"/>
              <w:right w:val="single" w:sz="4" w:space="0" w:color="auto"/>
            </w:tcBorders>
            <w:vAlign w:val="center"/>
            <w:hideMark/>
          </w:tcPr>
          <w:p w14:paraId="636B6A52" w14:textId="77777777" w:rsidR="008C2D6A" w:rsidRPr="009F1D55"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2ADAB8D0" w14:textId="77777777" w:rsidR="008C2D6A" w:rsidRPr="009F1D55" w:rsidRDefault="008C2D6A" w:rsidP="00C8726A">
            <w:pPr>
              <w:suppressAutoHyphens w:val="0"/>
              <w:jc w:val="center"/>
              <w:rPr>
                <w:b/>
                <w:bCs/>
                <w:color w:val="000000"/>
                <w:szCs w:val="22"/>
              </w:rPr>
            </w:pPr>
            <w:r w:rsidRPr="009F1D55">
              <w:rPr>
                <w:b/>
                <w:bCs/>
                <w:color w:val="000000"/>
                <w:szCs w:val="22"/>
              </w:rPr>
              <w:t>(IVA incluido)</w:t>
            </w:r>
          </w:p>
        </w:tc>
      </w:tr>
      <w:tr w:rsidR="008C2D6A" w:rsidRPr="009F1D55" w14:paraId="4E2E72DE" w14:textId="77777777" w:rsidTr="007116CB">
        <w:trPr>
          <w:gridAfter w:val="1"/>
          <w:wAfter w:w="2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651594B" w14:textId="77777777" w:rsidR="008C2D6A" w:rsidRPr="009F1D55" w:rsidRDefault="008C2D6A" w:rsidP="00C8726A">
            <w:pPr>
              <w:suppressAutoHyphens w:val="0"/>
              <w:jc w:val="left"/>
              <w:rPr>
                <w:color w:val="000000"/>
                <w:szCs w:val="22"/>
              </w:rPr>
            </w:pPr>
            <w:r w:rsidRPr="009F1D55">
              <w:rPr>
                <w:color w:val="000000"/>
                <w:szCs w:val="22"/>
              </w:rPr>
              <w:t>Alella</w:t>
            </w:r>
          </w:p>
        </w:tc>
        <w:tc>
          <w:tcPr>
            <w:tcW w:w="1380" w:type="dxa"/>
            <w:tcBorders>
              <w:top w:val="nil"/>
              <w:left w:val="nil"/>
              <w:bottom w:val="single" w:sz="4" w:space="0" w:color="auto"/>
              <w:right w:val="single" w:sz="4" w:space="0" w:color="auto"/>
            </w:tcBorders>
            <w:shd w:val="clear" w:color="000000" w:fill="FFFFFF"/>
            <w:vAlign w:val="center"/>
            <w:hideMark/>
          </w:tcPr>
          <w:p w14:paraId="59DB73A7" w14:textId="77777777" w:rsidR="008C2D6A" w:rsidRPr="009F1D55" w:rsidRDefault="008C2D6A" w:rsidP="00C8726A">
            <w:pPr>
              <w:suppressAutoHyphens w:val="0"/>
              <w:jc w:val="center"/>
              <w:rPr>
                <w:color w:val="000000"/>
                <w:szCs w:val="22"/>
              </w:rPr>
            </w:pPr>
            <w:r w:rsidRPr="009F1D55">
              <w:rPr>
                <w:color w:val="000000"/>
                <w:szCs w:val="22"/>
              </w:rPr>
              <w:t>8.590,00 €</w:t>
            </w:r>
          </w:p>
        </w:tc>
        <w:tc>
          <w:tcPr>
            <w:tcW w:w="1172" w:type="dxa"/>
            <w:tcBorders>
              <w:top w:val="nil"/>
              <w:left w:val="nil"/>
              <w:bottom w:val="single" w:sz="4" w:space="0" w:color="auto"/>
              <w:right w:val="single" w:sz="4" w:space="0" w:color="auto"/>
            </w:tcBorders>
            <w:vAlign w:val="center"/>
            <w:hideMark/>
          </w:tcPr>
          <w:p w14:paraId="52F0AC9A" w14:textId="77777777" w:rsidR="008C2D6A" w:rsidRPr="009F1D55" w:rsidRDefault="008C2D6A" w:rsidP="00C872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761A6F1A" w14:textId="77777777" w:rsidR="008C2D6A" w:rsidRPr="009F1D55" w:rsidRDefault="008C2D6A" w:rsidP="00C872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6F252C82" w14:textId="77777777" w:rsidR="008C2D6A" w:rsidRPr="009F1D55" w:rsidRDefault="008C2D6A" w:rsidP="00C872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00295F02" w14:textId="77777777" w:rsidR="008C2D6A" w:rsidRPr="009F1D55" w:rsidRDefault="008C2D6A" w:rsidP="00C8726A">
            <w:pPr>
              <w:suppressAutoHyphens w:val="0"/>
              <w:jc w:val="center"/>
              <w:rPr>
                <w:color w:val="000000"/>
                <w:szCs w:val="22"/>
              </w:rPr>
            </w:pPr>
            <w:r w:rsidRPr="009F1D55">
              <w:rPr>
                <w:color w:val="000000"/>
                <w:szCs w:val="22"/>
              </w:rPr>
              <w:t> </w:t>
            </w:r>
          </w:p>
        </w:tc>
      </w:tr>
      <w:tr w:rsidR="008C2D6A" w:rsidRPr="009F1D55" w14:paraId="5BDD535C" w14:textId="77777777" w:rsidTr="007116CB">
        <w:trPr>
          <w:gridAfter w:val="1"/>
          <w:wAfter w:w="22"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6F98FC1" w14:textId="77777777" w:rsidR="008C2D6A" w:rsidRPr="009F1D55" w:rsidRDefault="008C2D6A" w:rsidP="00C8726A">
            <w:pPr>
              <w:suppressAutoHyphens w:val="0"/>
              <w:jc w:val="left"/>
              <w:rPr>
                <w:color w:val="000000"/>
                <w:szCs w:val="22"/>
              </w:rPr>
            </w:pPr>
            <w:r w:rsidRPr="009F1D55">
              <w:rPr>
                <w:color w:val="000000"/>
                <w:szCs w:val="22"/>
              </w:rPr>
              <w:t>Arenys de Mar</w:t>
            </w:r>
          </w:p>
        </w:tc>
        <w:tc>
          <w:tcPr>
            <w:tcW w:w="1380" w:type="dxa"/>
            <w:tcBorders>
              <w:top w:val="nil"/>
              <w:left w:val="nil"/>
              <w:bottom w:val="single" w:sz="4" w:space="0" w:color="auto"/>
              <w:right w:val="single" w:sz="4" w:space="0" w:color="auto"/>
            </w:tcBorders>
            <w:shd w:val="clear" w:color="000000" w:fill="FFFFFF"/>
            <w:vAlign w:val="center"/>
            <w:hideMark/>
          </w:tcPr>
          <w:p w14:paraId="0F0CD6ED" w14:textId="77777777" w:rsidR="008C2D6A" w:rsidRPr="009F1D55" w:rsidRDefault="008C2D6A" w:rsidP="00C8726A">
            <w:pPr>
              <w:suppressAutoHyphens w:val="0"/>
              <w:jc w:val="center"/>
              <w:rPr>
                <w:color w:val="000000"/>
                <w:szCs w:val="22"/>
              </w:rPr>
            </w:pPr>
            <w:r w:rsidRPr="009F1D55">
              <w:rPr>
                <w:color w:val="000000"/>
                <w:szCs w:val="22"/>
              </w:rPr>
              <w:t>7.810,00 €</w:t>
            </w:r>
          </w:p>
        </w:tc>
        <w:tc>
          <w:tcPr>
            <w:tcW w:w="1172" w:type="dxa"/>
            <w:tcBorders>
              <w:top w:val="nil"/>
              <w:left w:val="nil"/>
              <w:bottom w:val="single" w:sz="4" w:space="0" w:color="auto"/>
              <w:right w:val="single" w:sz="4" w:space="0" w:color="auto"/>
            </w:tcBorders>
            <w:vAlign w:val="center"/>
            <w:hideMark/>
          </w:tcPr>
          <w:p w14:paraId="7A9E0694" w14:textId="77777777" w:rsidR="008C2D6A" w:rsidRPr="009F1D55" w:rsidRDefault="008C2D6A" w:rsidP="00C872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1B6F5CB8" w14:textId="77777777" w:rsidR="008C2D6A" w:rsidRPr="009F1D55" w:rsidRDefault="008C2D6A" w:rsidP="00C872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1A44C98D" w14:textId="77777777" w:rsidR="008C2D6A" w:rsidRPr="009F1D55" w:rsidRDefault="008C2D6A" w:rsidP="00C872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5BF4DD5E" w14:textId="77777777" w:rsidR="008C2D6A" w:rsidRPr="009F1D55" w:rsidRDefault="008C2D6A" w:rsidP="00C8726A">
            <w:pPr>
              <w:suppressAutoHyphens w:val="0"/>
              <w:jc w:val="center"/>
              <w:rPr>
                <w:color w:val="000000"/>
                <w:szCs w:val="22"/>
              </w:rPr>
            </w:pPr>
            <w:r w:rsidRPr="009F1D55">
              <w:rPr>
                <w:color w:val="000000"/>
                <w:szCs w:val="22"/>
              </w:rPr>
              <w:t> </w:t>
            </w:r>
          </w:p>
        </w:tc>
      </w:tr>
      <w:tr w:rsidR="008C2D6A" w:rsidRPr="009F1D55" w14:paraId="60B9B217" w14:textId="77777777" w:rsidTr="007116CB">
        <w:trPr>
          <w:gridAfter w:val="1"/>
          <w:wAfter w:w="22"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4D3E60F" w14:textId="77777777" w:rsidR="008C2D6A" w:rsidRPr="009F1D55" w:rsidRDefault="008C2D6A" w:rsidP="00C8726A">
            <w:pPr>
              <w:suppressAutoHyphens w:val="0"/>
              <w:jc w:val="left"/>
              <w:rPr>
                <w:color w:val="000000"/>
                <w:szCs w:val="22"/>
              </w:rPr>
            </w:pPr>
            <w:r w:rsidRPr="009F1D55">
              <w:rPr>
                <w:color w:val="000000"/>
                <w:szCs w:val="22"/>
              </w:rPr>
              <w:t>Arenys de Munt</w:t>
            </w:r>
          </w:p>
        </w:tc>
        <w:tc>
          <w:tcPr>
            <w:tcW w:w="1380" w:type="dxa"/>
            <w:tcBorders>
              <w:top w:val="nil"/>
              <w:left w:val="nil"/>
              <w:bottom w:val="single" w:sz="4" w:space="0" w:color="auto"/>
              <w:right w:val="single" w:sz="4" w:space="0" w:color="auto"/>
            </w:tcBorders>
            <w:shd w:val="clear" w:color="000000" w:fill="FFFFFF"/>
            <w:vAlign w:val="center"/>
            <w:hideMark/>
          </w:tcPr>
          <w:p w14:paraId="602DAE08" w14:textId="77777777" w:rsidR="008C2D6A" w:rsidRPr="009F1D55" w:rsidRDefault="008C2D6A" w:rsidP="00C8726A">
            <w:pPr>
              <w:suppressAutoHyphens w:val="0"/>
              <w:jc w:val="center"/>
              <w:rPr>
                <w:color w:val="000000"/>
                <w:szCs w:val="22"/>
              </w:rPr>
            </w:pPr>
            <w:r w:rsidRPr="009F1D55">
              <w:rPr>
                <w:color w:val="000000"/>
                <w:szCs w:val="22"/>
              </w:rPr>
              <w:t>7.810,00 €</w:t>
            </w:r>
          </w:p>
        </w:tc>
        <w:tc>
          <w:tcPr>
            <w:tcW w:w="1172" w:type="dxa"/>
            <w:tcBorders>
              <w:top w:val="nil"/>
              <w:left w:val="nil"/>
              <w:bottom w:val="single" w:sz="4" w:space="0" w:color="auto"/>
              <w:right w:val="single" w:sz="4" w:space="0" w:color="auto"/>
            </w:tcBorders>
            <w:vAlign w:val="center"/>
            <w:hideMark/>
          </w:tcPr>
          <w:p w14:paraId="537A47EA" w14:textId="77777777" w:rsidR="008C2D6A" w:rsidRPr="009F1D55" w:rsidRDefault="008C2D6A" w:rsidP="00C872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1525C223" w14:textId="77777777" w:rsidR="008C2D6A" w:rsidRPr="009F1D55" w:rsidRDefault="008C2D6A" w:rsidP="00C872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6495824B" w14:textId="77777777" w:rsidR="008C2D6A" w:rsidRPr="009F1D55" w:rsidRDefault="008C2D6A" w:rsidP="00C872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56B45F52" w14:textId="77777777" w:rsidR="008C2D6A" w:rsidRPr="009F1D55" w:rsidRDefault="008C2D6A" w:rsidP="00C8726A">
            <w:pPr>
              <w:suppressAutoHyphens w:val="0"/>
              <w:jc w:val="center"/>
              <w:rPr>
                <w:color w:val="000000"/>
                <w:szCs w:val="22"/>
              </w:rPr>
            </w:pPr>
            <w:r w:rsidRPr="009F1D55">
              <w:rPr>
                <w:color w:val="000000"/>
                <w:szCs w:val="22"/>
              </w:rPr>
              <w:t> </w:t>
            </w:r>
          </w:p>
        </w:tc>
      </w:tr>
      <w:tr w:rsidR="008C2D6A" w:rsidRPr="009F1D55" w14:paraId="0977C0B9" w14:textId="77777777" w:rsidTr="007116CB">
        <w:trPr>
          <w:gridAfter w:val="1"/>
          <w:wAfter w:w="22"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EF20C5F" w14:textId="77777777" w:rsidR="008C2D6A" w:rsidRPr="009F1D55" w:rsidRDefault="008C2D6A" w:rsidP="00C8726A">
            <w:pPr>
              <w:suppressAutoHyphens w:val="0"/>
              <w:jc w:val="left"/>
              <w:rPr>
                <w:color w:val="000000"/>
                <w:szCs w:val="22"/>
              </w:rPr>
            </w:pPr>
            <w:r w:rsidRPr="009F1D55">
              <w:rPr>
                <w:color w:val="000000"/>
                <w:szCs w:val="22"/>
              </w:rPr>
              <w:t>Caldes d'Estrac</w:t>
            </w:r>
          </w:p>
        </w:tc>
        <w:tc>
          <w:tcPr>
            <w:tcW w:w="1380" w:type="dxa"/>
            <w:tcBorders>
              <w:top w:val="nil"/>
              <w:left w:val="nil"/>
              <w:bottom w:val="single" w:sz="4" w:space="0" w:color="auto"/>
              <w:right w:val="single" w:sz="4" w:space="0" w:color="auto"/>
            </w:tcBorders>
            <w:shd w:val="clear" w:color="000000" w:fill="FFFFFF"/>
            <w:vAlign w:val="center"/>
            <w:hideMark/>
          </w:tcPr>
          <w:p w14:paraId="36D1878E" w14:textId="77777777" w:rsidR="008C2D6A" w:rsidRPr="009F1D55" w:rsidRDefault="008C2D6A" w:rsidP="00C8726A">
            <w:pPr>
              <w:suppressAutoHyphens w:val="0"/>
              <w:jc w:val="center"/>
              <w:rPr>
                <w:color w:val="000000"/>
                <w:szCs w:val="22"/>
              </w:rPr>
            </w:pPr>
            <w:r w:rsidRPr="009F1D55">
              <w:rPr>
                <w:color w:val="000000"/>
                <w:szCs w:val="22"/>
              </w:rPr>
              <w:t>7.810,00 €</w:t>
            </w:r>
          </w:p>
        </w:tc>
        <w:tc>
          <w:tcPr>
            <w:tcW w:w="1172" w:type="dxa"/>
            <w:tcBorders>
              <w:top w:val="nil"/>
              <w:left w:val="nil"/>
              <w:bottom w:val="single" w:sz="4" w:space="0" w:color="auto"/>
              <w:right w:val="single" w:sz="4" w:space="0" w:color="auto"/>
            </w:tcBorders>
            <w:vAlign w:val="center"/>
            <w:hideMark/>
          </w:tcPr>
          <w:p w14:paraId="1F4A33C5" w14:textId="77777777" w:rsidR="008C2D6A" w:rsidRPr="009F1D55" w:rsidRDefault="008C2D6A" w:rsidP="00C872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7CB0D698" w14:textId="77777777" w:rsidR="008C2D6A" w:rsidRPr="009F1D55" w:rsidRDefault="008C2D6A" w:rsidP="00C872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272570BE" w14:textId="77777777" w:rsidR="008C2D6A" w:rsidRPr="009F1D55" w:rsidRDefault="008C2D6A" w:rsidP="00C872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6262F5AC" w14:textId="77777777" w:rsidR="008C2D6A" w:rsidRPr="009F1D55" w:rsidRDefault="008C2D6A" w:rsidP="00C8726A">
            <w:pPr>
              <w:suppressAutoHyphens w:val="0"/>
              <w:jc w:val="center"/>
              <w:rPr>
                <w:color w:val="000000"/>
                <w:szCs w:val="22"/>
              </w:rPr>
            </w:pPr>
            <w:r w:rsidRPr="009F1D55">
              <w:rPr>
                <w:color w:val="000000"/>
                <w:szCs w:val="22"/>
              </w:rPr>
              <w:t> </w:t>
            </w:r>
          </w:p>
        </w:tc>
      </w:tr>
      <w:tr w:rsidR="008C2D6A" w:rsidRPr="009F1D55" w14:paraId="5AB3ECDD" w14:textId="77777777" w:rsidTr="007116CB">
        <w:trPr>
          <w:gridAfter w:val="1"/>
          <w:wAfter w:w="22"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22928A3" w14:textId="77777777" w:rsidR="008C2D6A" w:rsidRPr="009F1D55" w:rsidRDefault="008C2D6A" w:rsidP="00C8726A">
            <w:pPr>
              <w:suppressAutoHyphens w:val="0"/>
              <w:jc w:val="left"/>
              <w:rPr>
                <w:color w:val="000000"/>
                <w:szCs w:val="22"/>
              </w:rPr>
            </w:pPr>
            <w:r w:rsidRPr="009F1D55">
              <w:rPr>
                <w:color w:val="000000"/>
                <w:szCs w:val="22"/>
              </w:rPr>
              <w:t>Cabrera de Mar</w:t>
            </w:r>
          </w:p>
        </w:tc>
        <w:tc>
          <w:tcPr>
            <w:tcW w:w="1380" w:type="dxa"/>
            <w:tcBorders>
              <w:top w:val="nil"/>
              <w:left w:val="nil"/>
              <w:bottom w:val="single" w:sz="4" w:space="0" w:color="auto"/>
              <w:right w:val="single" w:sz="4" w:space="0" w:color="auto"/>
            </w:tcBorders>
            <w:shd w:val="clear" w:color="000000" w:fill="FFFFFF"/>
            <w:vAlign w:val="center"/>
            <w:hideMark/>
          </w:tcPr>
          <w:p w14:paraId="1008CE3C" w14:textId="77777777" w:rsidR="008C2D6A" w:rsidRPr="009F1D55" w:rsidRDefault="008C2D6A" w:rsidP="00C8726A">
            <w:pPr>
              <w:suppressAutoHyphens w:val="0"/>
              <w:jc w:val="center"/>
              <w:rPr>
                <w:color w:val="000000"/>
                <w:szCs w:val="22"/>
              </w:rPr>
            </w:pPr>
            <w:r w:rsidRPr="009F1D55">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3CDC7F2E"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207E811"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345EC4A5"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2AABA25"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8C2D6A" w:rsidRPr="009F1D55" w14:paraId="41CC1A34" w14:textId="77777777" w:rsidTr="007116CB">
        <w:trPr>
          <w:gridAfter w:val="1"/>
          <w:wAfter w:w="2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392C8CE" w14:textId="77777777" w:rsidR="008C2D6A" w:rsidRPr="009F1D55" w:rsidRDefault="008C2D6A" w:rsidP="00C8726A">
            <w:pPr>
              <w:suppressAutoHyphens w:val="0"/>
              <w:jc w:val="left"/>
              <w:rPr>
                <w:color w:val="000000"/>
                <w:szCs w:val="22"/>
              </w:rPr>
            </w:pPr>
            <w:r w:rsidRPr="009F1D55">
              <w:rPr>
                <w:color w:val="000000"/>
                <w:szCs w:val="22"/>
              </w:rPr>
              <w:t>Calella</w:t>
            </w:r>
          </w:p>
        </w:tc>
        <w:tc>
          <w:tcPr>
            <w:tcW w:w="1380" w:type="dxa"/>
            <w:tcBorders>
              <w:top w:val="nil"/>
              <w:left w:val="nil"/>
              <w:bottom w:val="single" w:sz="4" w:space="0" w:color="auto"/>
              <w:right w:val="single" w:sz="4" w:space="0" w:color="auto"/>
            </w:tcBorders>
            <w:shd w:val="clear" w:color="000000" w:fill="FFFFFF"/>
            <w:vAlign w:val="center"/>
            <w:hideMark/>
          </w:tcPr>
          <w:p w14:paraId="712E5D9A" w14:textId="77777777" w:rsidR="008C2D6A" w:rsidRPr="009F1D55" w:rsidRDefault="008C2D6A" w:rsidP="00C8726A">
            <w:pPr>
              <w:suppressAutoHyphens w:val="0"/>
              <w:jc w:val="center"/>
              <w:rPr>
                <w:color w:val="000000"/>
                <w:szCs w:val="22"/>
              </w:rPr>
            </w:pPr>
            <w:r w:rsidRPr="009F1D55">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1AC9C3D3"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96A3843"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0AFD4E8A"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2BAC2B3"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8C2D6A" w:rsidRPr="009F1D55" w14:paraId="2F54B79D" w14:textId="77777777" w:rsidTr="007116CB">
        <w:trPr>
          <w:gridAfter w:val="1"/>
          <w:wAfter w:w="22" w:type="dxa"/>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61A2D" w14:textId="77777777" w:rsidR="008C2D6A" w:rsidRPr="009F1D55" w:rsidRDefault="008C2D6A" w:rsidP="00C8726A">
            <w:pPr>
              <w:suppressAutoHyphens w:val="0"/>
              <w:jc w:val="left"/>
              <w:rPr>
                <w:color w:val="000000"/>
                <w:szCs w:val="22"/>
              </w:rPr>
            </w:pPr>
            <w:r w:rsidRPr="009F1D55">
              <w:rPr>
                <w:color w:val="000000"/>
                <w:szCs w:val="22"/>
              </w:rPr>
              <w:t>Òrrius</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40F70FA8" w14:textId="77777777" w:rsidR="008C2D6A" w:rsidRPr="009F1D55" w:rsidRDefault="008C2D6A" w:rsidP="00C8726A">
            <w:pPr>
              <w:suppressAutoHyphens w:val="0"/>
              <w:jc w:val="center"/>
              <w:rPr>
                <w:color w:val="000000"/>
                <w:szCs w:val="22"/>
              </w:rPr>
            </w:pPr>
            <w:r w:rsidRPr="009F1D55">
              <w:rPr>
                <w:color w:val="000000"/>
                <w:szCs w:val="22"/>
              </w:rPr>
              <w:t>3.150,00 €</w:t>
            </w:r>
          </w:p>
        </w:tc>
        <w:tc>
          <w:tcPr>
            <w:tcW w:w="1172" w:type="dxa"/>
            <w:tcBorders>
              <w:top w:val="single" w:sz="4" w:space="0" w:color="auto"/>
              <w:left w:val="nil"/>
              <w:bottom w:val="single" w:sz="4" w:space="0" w:color="auto"/>
              <w:right w:val="single" w:sz="4" w:space="0" w:color="auto"/>
            </w:tcBorders>
            <w:noWrap/>
            <w:vAlign w:val="bottom"/>
            <w:hideMark/>
          </w:tcPr>
          <w:p w14:paraId="61207BAB"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36352E95"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3148CD57"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0FA59D2"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8C2D6A" w:rsidRPr="009F1D55" w14:paraId="366DAD32" w14:textId="77777777" w:rsidTr="007116CB">
        <w:trPr>
          <w:gridAfter w:val="1"/>
          <w:wAfter w:w="22" w:type="dxa"/>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4D235" w14:textId="77777777" w:rsidR="008C2D6A" w:rsidRPr="009F1D55" w:rsidRDefault="008C2D6A" w:rsidP="00C8726A">
            <w:pPr>
              <w:suppressAutoHyphens w:val="0"/>
              <w:jc w:val="left"/>
              <w:rPr>
                <w:color w:val="000000"/>
                <w:szCs w:val="22"/>
              </w:rPr>
            </w:pPr>
            <w:r w:rsidRPr="009F1D55">
              <w:rPr>
                <w:color w:val="000000"/>
                <w:szCs w:val="22"/>
              </w:rPr>
              <w:t>Pineda de Mar</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19D122BC" w14:textId="77777777" w:rsidR="008C2D6A" w:rsidRPr="009F1D55" w:rsidRDefault="008C2D6A" w:rsidP="00C8726A">
            <w:pPr>
              <w:suppressAutoHyphens w:val="0"/>
              <w:jc w:val="center"/>
              <w:rPr>
                <w:color w:val="000000"/>
                <w:szCs w:val="22"/>
              </w:rPr>
            </w:pPr>
            <w:r w:rsidRPr="009F1D55">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072E33DB"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12881CD2"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0AC669FA"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8DC4C72"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8C2D6A" w:rsidRPr="009F1D55" w14:paraId="7B2586D9" w14:textId="77777777" w:rsidTr="007116CB">
        <w:trPr>
          <w:gridAfter w:val="1"/>
          <w:wAfter w:w="22" w:type="dxa"/>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A33B4" w14:textId="77777777" w:rsidR="008C2D6A" w:rsidRPr="009F1D55" w:rsidRDefault="008C2D6A" w:rsidP="00C8726A">
            <w:pPr>
              <w:suppressAutoHyphens w:val="0"/>
              <w:jc w:val="left"/>
              <w:rPr>
                <w:color w:val="000000"/>
                <w:szCs w:val="22"/>
              </w:rPr>
            </w:pPr>
            <w:r w:rsidRPr="009F1D55">
              <w:rPr>
                <w:color w:val="000000"/>
                <w:szCs w:val="22"/>
              </w:rPr>
              <w:t>Premià de Mar</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3EBE4061" w14:textId="77777777" w:rsidR="008C2D6A" w:rsidRPr="009F1D55" w:rsidRDefault="008C2D6A" w:rsidP="00C8726A">
            <w:pPr>
              <w:suppressAutoHyphens w:val="0"/>
              <w:jc w:val="center"/>
              <w:rPr>
                <w:color w:val="000000"/>
                <w:szCs w:val="22"/>
              </w:rPr>
            </w:pPr>
            <w:r w:rsidRPr="009F1D55">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23B8A7BA"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7E073FEA"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772C00CC"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E2777A2"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8C2D6A" w:rsidRPr="009F1D55" w14:paraId="538C68B2" w14:textId="77777777" w:rsidTr="007116CB">
        <w:trPr>
          <w:gridAfter w:val="1"/>
          <w:wAfter w:w="22" w:type="dxa"/>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31C8E" w14:textId="77777777" w:rsidR="008C2D6A" w:rsidRPr="009F1D55" w:rsidRDefault="008C2D6A" w:rsidP="00C8726A">
            <w:pPr>
              <w:suppressAutoHyphens w:val="0"/>
              <w:jc w:val="left"/>
              <w:rPr>
                <w:color w:val="000000"/>
                <w:szCs w:val="22"/>
              </w:rPr>
            </w:pPr>
            <w:r w:rsidRPr="009F1D55">
              <w:rPr>
                <w:color w:val="000000"/>
                <w:szCs w:val="22"/>
              </w:rPr>
              <w:t>Sant Cebrià de Vallalta</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175B58D1" w14:textId="77777777" w:rsidR="008C2D6A" w:rsidRPr="009F1D55" w:rsidRDefault="008C2D6A" w:rsidP="00C8726A">
            <w:pPr>
              <w:suppressAutoHyphens w:val="0"/>
              <w:jc w:val="center"/>
              <w:rPr>
                <w:color w:val="000000"/>
                <w:szCs w:val="22"/>
              </w:rPr>
            </w:pPr>
            <w:r w:rsidRPr="009F1D55">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266B0C9D"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73CFAFD5"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0199858E"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9A53FC5" w14:textId="77777777" w:rsidR="008C2D6A" w:rsidRPr="009F1D55" w:rsidRDefault="008C2D6A" w:rsidP="00C872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8C2D6A" w:rsidRPr="009F1D55" w14:paraId="37B57B6E" w14:textId="77777777" w:rsidTr="007116CB">
        <w:trPr>
          <w:gridAfter w:val="1"/>
          <w:wAfter w:w="2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4C994AE8" w14:textId="77777777" w:rsidR="008C2D6A" w:rsidRPr="009F1D55" w:rsidRDefault="008C2D6A" w:rsidP="00C8726A">
            <w:pPr>
              <w:suppressAutoHyphens w:val="0"/>
              <w:rPr>
                <w:b/>
                <w:bCs/>
                <w:color w:val="000000"/>
                <w:szCs w:val="22"/>
              </w:rPr>
            </w:pPr>
            <w:r w:rsidRPr="009F1D55">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2FDB82BE" w14:textId="77777777" w:rsidR="008C2D6A" w:rsidRPr="009F1D55" w:rsidRDefault="008C2D6A" w:rsidP="00C8726A">
            <w:pPr>
              <w:suppressAutoHyphens w:val="0"/>
              <w:jc w:val="center"/>
              <w:rPr>
                <w:color w:val="000000"/>
                <w:szCs w:val="22"/>
              </w:rPr>
            </w:pPr>
            <w:r w:rsidRPr="009F1D55">
              <w:rPr>
                <w:color w:val="000000"/>
                <w:szCs w:val="22"/>
              </w:rPr>
              <w:t>58.970,00 €</w:t>
            </w:r>
          </w:p>
        </w:tc>
        <w:tc>
          <w:tcPr>
            <w:tcW w:w="1172" w:type="dxa"/>
            <w:tcBorders>
              <w:top w:val="nil"/>
              <w:left w:val="nil"/>
              <w:bottom w:val="single" w:sz="4" w:space="0" w:color="auto"/>
              <w:right w:val="single" w:sz="4" w:space="0" w:color="auto"/>
            </w:tcBorders>
            <w:vAlign w:val="center"/>
            <w:hideMark/>
          </w:tcPr>
          <w:p w14:paraId="13339269" w14:textId="77777777" w:rsidR="008C2D6A" w:rsidRPr="009F1D55" w:rsidRDefault="008C2D6A" w:rsidP="00C872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3C848263" w14:textId="77777777" w:rsidR="008C2D6A" w:rsidRPr="009F1D55" w:rsidRDefault="008C2D6A" w:rsidP="00C872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428AEB4D" w14:textId="77777777" w:rsidR="008C2D6A" w:rsidRPr="009F1D55" w:rsidRDefault="008C2D6A" w:rsidP="00C872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6671D2EB" w14:textId="77777777" w:rsidR="008C2D6A" w:rsidRPr="009F1D55" w:rsidRDefault="008C2D6A" w:rsidP="00C8726A">
            <w:pPr>
              <w:suppressAutoHyphens w:val="0"/>
              <w:jc w:val="center"/>
              <w:rPr>
                <w:color w:val="000000"/>
                <w:szCs w:val="22"/>
              </w:rPr>
            </w:pPr>
            <w:r w:rsidRPr="009F1D55">
              <w:rPr>
                <w:color w:val="000000"/>
                <w:szCs w:val="22"/>
              </w:rPr>
              <w:t> </w:t>
            </w:r>
          </w:p>
        </w:tc>
      </w:tr>
    </w:tbl>
    <w:p w14:paraId="484D00AE" w14:textId="77777777" w:rsidR="008C2D6A" w:rsidRDefault="008C2D6A" w:rsidP="008C2D6A">
      <w:pPr>
        <w:suppressAutoHyphens w:val="0"/>
        <w:rPr>
          <w:b/>
          <w:noProof/>
          <w:szCs w:val="22"/>
          <w:highlight w:val="yellow"/>
          <w:lang w:eastAsia="es-ES"/>
        </w:rPr>
      </w:pPr>
    </w:p>
    <w:p w14:paraId="4D1FE542" w14:textId="77777777" w:rsidR="008C2D6A" w:rsidRPr="00AA0C64" w:rsidRDefault="008C2D6A" w:rsidP="008C2D6A">
      <w:pPr>
        <w:suppressAutoHyphens w:val="0"/>
        <w:rPr>
          <w:b/>
          <w:noProof/>
          <w:szCs w:val="22"/>
          <w:highlight w:val="yellow"/>
          <w:lang w:eastAsia="es-ES"/>
        </w:rPr>
      </w:pPr>
    </w:p>
    <w:p w14:paraId="5BAAEAD8" w14:textId="77777777" w:rsidR="008C2D6A" w:rsidRPr="008606C1" w:rsidRDefault="008C2D6A" w:rsidP="008C2D6A">
      <w:pPr>
        <w:suppressAutoHyphens w:val="0"/>
        <w:ind w:left="426"/>
        <w:rPr>
          <w:b/>
          <w:noProof/>
          <w:szCs w:val="22"/>
          <w:lang w:eastAsia="es-ES"/>
        </w:rPr>
      </w:pPr>
      <w:r w:rsidRPr="008606C1">
        <w:rPr>
          <w:b/>
          <w:noProof/>
          <w:szCs w:val="22"/>
          <w:lang w:eastAsia="es-ES"/>
        </w:rPr>
        <w:t>2) Mejora del equipo profesional y de las cualidades profesionales por encima del mínimo exigido en la cláusula 1.10 PCAP</w:t>
      </w:r>
    </w:p>
    <w:p w14:paraId="47004074" w14:textId="77777777" w:rsidR="008C2D6A" w:rsidRPr="008606C1" w:rsidRDefault="008C2D6A" w:rsidP="007116CB">
      <w:pPr>
        <w:pStyle w:val="Pargrafdellista"/>
        <w:keepNext/>
        <w:widowControl w:val="0"/>
        <w:suppressAutoHyphens w:val="0"/>
        <w:ind w:left="1146"/>
        <w:rPr>
          <w:b/>
          <w:noProof/>
          <w:szCs w:val="22"/>
          <w:lang w:eastAsia="es-ES"/>
        </w:rPr>
      </w:pPr>
      <w:r w:rsidRPr="008606C1">
        <w:rPr>
          <w:b/>
          <w:noProof/>
          <w:szCs w:val="22"/>
          <w:lang w:eastAsia="es-ES"/>
        </w:rPr>
        <w:lastRenderedPageBreak/>
        <w:t xml:space="preserve"> </w:t>
      </w:r>
    </w:p>
    <w:p w14:paraId="6FB56FC4" w14:textId="77777777" w:rsidR="008C2D6A" w:rsidRPr="008606C1" w:rsidRDefault="008C2D6A" w:rsidP="007116CB">
      <w:pPr>
        <w:keepNext/>
        <w:keepLines/>
        <w:widowControl w:val="0"/>
        <w:suppressAutoHyphens w:val="0"/>
        <w:ind w:left="786"/>
        <w:rPr>
          <w:color w:val="000000"/>
          <w:szCs w:val="22"/>
        </w:rPr>
      </w:pPr>
      <w:r w:rsidRPr="008606C1">
        <w:rPr>
          <w:b/>
          <w:noProof/>
          <w:szCs w:val="22"/>
          <w:lang w:eastAsia="es-ES"/>
        </w:rPr>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p w14:paraId="1E8D92F0" w14:textId="77777777" w:rsidR="008C2D6A" w:rsidRPr="008606C1" w:rsidRDefault="008C2D6A" w:rsidP="007116CB">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1F1991F4" w14:textId="77777777" w:rsidTr="007116CB">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384AC7D8" w14:textId="77777777" w:rsidR="008C2D6A" w:rsidRPr="008606C1" w:rsidRDefault="008C2D6A" w:rsidP="007116CB">
            <w:pPr>
              <w:keepNext/>
              <w:keepLines/>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27E18E53" w14:textId="77777777" w:rsidR="008C2D6A" w:rsidRPr="008606C1" w:rsidRDefault="008C2D6A" w:rsidP="007116CB">
            <w:pPr>
              <w:keepNext/>
              <w:keepLines/>
              <w:widowControl w:val="0"/>
              <w:suppressAutoHyphens w:val="0"/>
              <w:rPr>
                <w:b/>
                <w:bCs/>
                <w:szCs w:val="22"/>
              </w:rPr>
            </w:pPr>
            <w:r w:rsidRPr="008606C1">
              <w:rPr>
                <w:b/>
                <w:bCs/>
                <w:szCs w:val="22"/>
              </w:rPr>
              <w:t>Indique número de DUPROCIM elaborados</w:t>
            </w:r>
          </w:p>
          <w:p w14:paraId="131DCC5D" w14:textId="77777777" w:rsidR="008C2D6A" w:rsidRPr="008606C1" w:rsidRDefault="008C2D6A" w:rsidP="007116CB">
            <w:pPr>
              <w:keepNext/>
              <w:keepLines/>
              <w:widowControl w:val="0"/>
              <w:suppressAutoHyphens w:val="0"/>
              <w:rPr>
                <w:b/>
                <w:bCs/>
                <w:szCs w:val="22"/>
              </w:rPr>
            </w:pPr>
          </w:p>
          <w:p w14:paraId="7935C6D3" w14:textId="77777777" w:rsidR="008C2D6A" w:rsidRPr="008606C1" w:rsidRDefault="008C2D6A" w:rsidP="007116CB">
            <w:pPr>
              <w:keepNext/>
              <w:keepLines/>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2374070B" w14:textId="77777777" w:rsidTr="007116CB">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3300F683" w14:textId="77777777" w:rsidR="008C2D6A" w:rsidRPr="008606C1" w:rsidRDefault="008C2D6A" w:rsidP="007116CB">
            <w:pPr>
              <w:keepNext/>
              <w:keepLines/>
              <w:widowControl w:val="0"/>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46FDD442" w14:textId="77777777" w:rsidR="008C2D6A" w:rsidRPr="008606C1" w:rsidRDefault="008C2D6A" w:rsidP="007116CB">
            <w:pPr>
              <w:keepNext/>
              <w:keepLines/>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2C4CB8F" w14:textId="77777777" w:rsidR="008C2D6A" w:rsidRPr="008606C1" w:rsidRDefault="008C2D6A" w:rsidP="007116CB">
            <w:pPr>
              <w:keepNext/>
              <w:keepLines/>
              <w:widowControl w:val="0"/>
              <w:suppressAutoHyphens w:val="0"/>
              <w:rPr>
                <w:szCs w:val="22"/>
              </w:rPr>
            </w:pPr>
          </w:p>
          <w:p w14:paraId="22C1EFCA" w14:textId="77777777" w:rsidR="008C2D6A" w:rsidRPr="008606C1" w:rsidRDefault="008C2D6A" w:rsidP="007116CB">
            <w:pPr>
              <w:keepNext/>
              <w:keepLines/>
              <w:widowControl w:val="0"/>
              <w:suppressAutoHyphens w:val="0"/>
              <w:ind w:left="128" w:right="68"/>
              <w:rPr>
                <w:szCs w:val="22"/>
              </w:rPr>
            </w:pPr>
            <w:r w:rsidRPr="008606C1">
              <w:rPr>
                <w:szCs w:val="22"/>
              </w:rPr>
              <w:t>Participación en la elaboración ___(indicar número de trabajos) DUPROCIM homologados o aprobados por el Pleno municipal.</w:t>
            </w:r>
          </w:p>
          <w:p w14:paraId="0518CCC3" w14:textId="77777777" w:rsidR="008C2D6A" w:rsidRPr="008606C1" w:rsidRDefault="008C2D6A" w:rsidP="007116CB">
            <w:pPr>
              <w:keepNext/>
              <w:keepLines/>
              <w:widowControl w:val="0"/>
              <w:suppressAutoHyphens w:val="0"/>
              <w:rPr>
                <w:sz w:val="28"/>
                <w:szCs w:val="28"/>
              </w:rPr>
            </w:pPr>
          </w:p>
        </w:tc>
      </w:tr>
    </w:tbl>
    <w:p w14:paraId="353EFF4C" w14:textId="77777777" w:rsidR="008C2D6A" w:rsidRPr="008606C1" w:rsidRDefault="008C2D6A" w:rsidP="007116CB">
      <w:pPr>
        <w:keepNext/>
        <w:keepLines/>
        <w:widowControl w:val="0"/>
        <w:suppressAutoHyphens w:val="0"/>
        <w:rPr>
          <w:szCs w:val="22"/>
        </w:rPr>
      </w:pPr>
    </w:p>
    <w:p w14:paraId="4CD4D954" w14:textId="77777777" w:rsidR="008C2D6A" w:rsidRPr="008606C1" w:rsidRDefault="008C2D6A" w:rsidP="008C2D6A">
      <w:pPr>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1CA259BD" w14:textId="77777777" w:rsidR="008C2D6A" w:rsidRPr="008606C1" w:rsidRDefault="008C2D6A" w:rsidP="008C2D6A">
      <w:pPr>
        <w:suppressAutoHyphens w:val="0"/>
        <w:rPr>
          <w:szCs w:val="22"/>
        </w:rPr>
      </w:pPr>
    </w:p>
    <w:p w14:paraId="1B59628E" w14:textId="47E1F817" w:rsidR="008C2D6A" w:rsidRPr="008606C1" w:rsidRDefault="008C2D6A" w:rsidP="008C2D6A">
      <w:pPr>
        <w:suppressAutoHyphens w:val="0"/>
        <w:ind w:left="709"/>
        <w:rPr>
          <w:bCs/>
          <w:sz w:val="20"/>
        </w:rPr>
      </w:pPr>
      <w:r w:rsidRPr="008606C1">
        <w:rPr>
          <w:b/>
          <w:sz w:val="20"/>
        </w:rPr>
        <w:t>Nota</w:t>
      </w:r>
      <w:r w:rsidRPr="008606C1">
        <w:rPr>
          <w:bCs/>
          <w:sz w:val="20"/>
        </w:rPr>
        <w:t>: al tratarse de una mejora de la experiencia por encima de la mínima exigida, no se podrá incluir en esta declaración el trabajo que sirve para acreditar la experiencia mínima del director del equipo de trabajo de la cláusula 1.10 PCAP.</w:t>
      </w:r>
    </w:p>
    <w:p w14:paraId="4F26B295" w14:textId="77777777" w:rsidR="008C2D6A" w:rsidRPr="008606C1" w:rsidRDefault="008C2D6A" w:rsidP="008C2D6A">
      <w:pPr>
        <w:suppressAutoHyphens w:val="0"/>
        <w:ind w:left="709"/>
        <w:rPr>
          <w:bCs/>
          <w:szCs w:val="22"/>
        </w:rPr>
      </w:pPr>
    </w:p>
    <w:p w14:paraId="1A9DE588" w14:textId="77777777" w:rsidR="008C2D6A" w:rsidRPr="008606C1" w:rsidRDefault="008C2D6A" w:rsidP="008C2D6A">
      <w:pPr>
        <w:suppressAutoHyphens w:val="0"/>
        <w:ind w:left="709"/>
        <w:rPr>
          <w:b/>
          <w:noProof/>
          <w:szCs w:val="22"/>
          <w:lang w:eastAsia="es-ES"/>
        </w:rPr>
      </w:pPr>
    </w:p>
    <w:p w14:paraId="367B5F5C" w14:textId="42F76EAF" w:rsidR="008C2D6A" w:rsidRPr="007116CB" w:rsidRDefault="008C2D6A" w:rsidP="008C2D6A">
      <w:pPr>
        <w:suppressAutoHyphens w:val="0"/>
        <w:ind w:left="709"/>
        <w:rPr>
          <w:b/>
          <w:noProof/>
          <w:szCs w:val="22"/>
          <w:lang w:eastAsia="es-ES"/>
        </w:rPr>
      </w:pPr>
      <w:r w:rsidRPr="007116CB">
        <w:rPr>
          <w:b/>
          <w:noProof/>
          <w:szCs w:val="22"/>
          <w:lang w:eastAsia="es-ES"/>
        </w:rPr>
        <w:t xml:space="preserve">2.2) Experiencia adicional del director/a del equipo técnico por encima del mínimo exigido en la cláusula 1.10 PCAP, </w:t>
      </w:r>
      <w:r w:rsidRPr="007116CB">
        <w:rPr>
          <w:b/>
          <w:szCs w:val="22"/>
        </w:rPr>
        <w:t>en implantación de DUPROCIM</w:t>
      </w:r>
      <w:r w:rsidRPr="007116CB">
        <w:rPr>
          <w:b/>
          <w:noProof/>
          <w:szCs w:val="22"/>
          <w:lang w:eastAsia="es-ES"/>
        </w:rPr>
        <w:t xml:space="preserve">.  </w:t>
      </w:r>
    </w:p>
    <w:p w14:paraId="47CEADF4" w14:textId="77777777" w:rsidR="008C2D6A" w:rsidRPr="007116CB" w:rsidRDefault="008C2D6A" w:rsidP="008C2D6A">
      <w:pPr>
        <w:suppressAutoHyphens w:val="0"/>
        <w:ind w:left="709"/>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397B9AD2"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EF453AA" w14:textId="77777777" w:rsidR="008C2D6A" w:rsidRPr="00A13C8A" w:rsidRDefault="008C2D6A" w:rsidP="00C8726A">
            <w:pPr>
              <w:suppressAutoHyphens w:val="0"/>
              <w:rPr>
                <w:b/>
                <w:bCs/>
                <w:szCs w:val="22"/>
              </w:rPr>
            </w:pPr>
            <w:r w:rsidRPr="00A13C8A">
              <w:rPr>
                <w:b/>
                <w:bCs/>
                <w:szCs w:val="22"/>
              </w:rPr>
              <w:t>Experiencia</w:t>
            </w:r>
            <w:r w:rsidRPr="00A13C8A">
              <w:rPr>
                <w:b/>
                <w:szCs w:val="22"/>
              </w:rPr>
              <w:t xml:space="preserve"> </w:t>
            </w:r>
            <w:r w:rsidRPr="00A13C8A">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E3A7B6B" w14:textId="77777777" w:rsidR="008C2D6A" w:rsidRPr="008606C1" w:rsidRDefault="008C2D6A" w:rsidP="00C8726A">
            <w:pPr>
              <w:suppressAutoHyphens w:val="0"/>
              <w:rPr>
                <w:b/>
                <w:bCs/>
                <w:szCs w:val="22"/>
              </w:rPr>
            </w:pPr>
            <w:r w:rsidRPr="008606C1">
              <w:rPr>
                <w:b/>
                <w:bCs/>
                <w:szCs w:val="22"/>
              </w:rPr>
              <w:t>Indique número de DUPROCIM implantados</w:t>
            </w:r>
          </w:p>
          <w:p w14:paraId="049DAFD6" w14:textId="77777777" w:rsidR="008C2D6A" w:rsidRPr="008606C1" w:rsidRDefault="008C2D6A" w:rsidP="00C8726A">
            <w:pPr>
              <w:suppressAutoHyphens w:val="0"/>
              <w:rPr>
                <w:b/>
                <w:bCs/>
                <w:szCs w:val="22"/>
              </w:rPr>
            </w:pPr>
          </w:p>
          <w:p w14:paraId="306F50CD" w14:textId="77777777" w:rsidR="008C2D6A" w:rsidRPr="008606C1" w:rsidRDefault="008C2D6A" w:rsidP="00C8726A">
            <w:pPr>
              <w:suppressAutoHyphens w:val="0"/>
              <w:rPr>
                <w:b/>
                <w:bCs/>
                <w:szCs w:val="22"/>
              </w:rPr>
            </w:pPr>
            <w:r w:rsidRPr="008606C1">
              <w:rPr>
                <w:b/>
                <w:bCs/>
                <w:szCs w:val="22"/>
              </w:rPr>
              <w:t>(número de DUPROCIM que ha implantado, en los últimos 5 años, hasta un máximo de 5)</w:t>
            </w:r>
          </w:p>
        </w:tc>
      </w:tr>
      <w:tr w:rsidR="008C2D6A" w:rsidRPr="008606C1" w14:paraId="3C3BD29D"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55EF35AA" w14:textId="77777777" w:rsidR="008C2D6A" w:rsidRPr="00A13C8A" w:rsidRDefault="008C2D6A" w:rsidP="00C8726A">
            <w:pPr>
              <w:suppressAutoHyphens w:val="0"/>
              <w:rPr>
                <w:szCs w:val="22"/>
              </w:rPr>
            </w:pPr>
            <w:r w:rsidRPr="00A13C8A">
              <w:rPr>
                <w:szCs w:val="22"/>
              </w:rPr>
              <w:t>Implantación por parte de la dirección del equipo técnico de DUPROCIM, en los últimos cinco (5) años, que se computarán hasta la fecha de finalización del plazo de presentación de ofertas.</w:t>
            </w:r>
          </w:p>
          <w:p w14:paraId="54EAB09E" w14:textId="77777777" w:rsidR="008C2D6A" w:rsidRPr="00A13C8A"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4A8692E3" w14:textId="77777777" w:rsidR="008C2D6A" w:rsidRPr="008606C1" w:rsidRDefault="008C2D6A" w:rsidP="00C8726A">
            <w:pPr>
              <w:suppressAutoHyphens w:val="0"/>
              <w:rPr>
                <w:szCs w:val="22"/>
              </w:rPr>
            </w:pPr>
          </w:p>
          <w:p w14:paraId="27BDE11D" w14:textId="77777777" w:rsidR="008C2D6A" w:rsidRPr="008606C1" w:rsidRDefault="008C2D6A" w:rsidP="00C8726A">
            <w:pPr>
              <w:ind w:left="128" w:right="68"/>
              <w:rPr>
                <w:szCs w:val="22"/>
              </w:rPr>
            </w:pPr>
            <w:r w:rsidRPr="008606C1">
              <w:rPr>
                <w:szCs w:val="22"/>
              </w:rPr>
              <w:t>Participación en la implantación de ___(indicar número de trabajos) DUPROCIM.</w:t>
            </w:r>
          </w:p>
          <w:p w14:paraId="3A71D66C" w14:textId="77777777" w:rsidR="008C2D6A" w:rsidRPr="008606C1" w:rsidRDefault="008C2D6A" w:rsidP="00C8726A">
            <w:pPr>
              <w:suppressAutoHyphens w:val="0"/>
              <w:rPr>
                <w:sz w:val="28"/>
                <w:szCs w:val="28"/>
              </w:rPr>
            </w:pPr>
          </w:p>
        </w:tc>
      </w:tr>
    </w:tbl>
    <w:p w14:paraId="5E0BA1A8" w14:textId="77777777" w:rsidR="008C2D6A" w:rsidRPr="008606C1" w:rsidRDefault="008C2D6A" w:rsidP="008C2D6A">
      <w:pPr>
        <w:suppressAutoHyphens w:val="0"/>
        <w:rPr>
          <w:szCs w:val="22"/>
        </w:rPr>
      </w:pPr>
    </w:p>
    <w:p w14:paraId="7F4594F3" w14:textId="77777777" w:rsidR="008C2D6A" w:rsidRPr="008606C1" w:rsidRDefault="008C2D6A" w:rsidP="008C2D6A">
      <w:pPr>
        <w:suppressAutoHyphens w:val="0"/>
        <w:rPr>
          <w:szCs w:val="22"/>
        </w:rPr>
      </w:pPr>
    </w:p>
    <w:p w14:paraId="2B703633" w14:textId="77777777" w:rsidR="008C2D6A" w:rsidRPr="008606C1" w:rsidRDefault="008C2D6A" w:rsidP="008C2D6A">
      <w:pPr>
        <w:suppressAutoHyphens w:val="0"/>
        <w:ind w:left="1134"/>
        <w:rPr>
          <w:szCs w:val="22"/>
        </w:rPr>
      </w:pPr>
    </w:p>
    <w:p w14:paraId="0ADC0930" w14:textId="77777777" w:rsidR="008C2D6A" w:rsidRPr="008606C1" w:rsidRDefault="008C2D6A" w:rsidP="008C2D6A">
      <w:pPr>
        <w:suppressAutoHyphens w:val="0"/>
        <w:ind w:left="786" w:hanging="77"/>
        <w:rPr>
          <w:b/>
          <w:noProof/>
          <w:szCs w:val="22"/>
          <w:lang w:eastAsia="es-ES"/>
        </w:rPr>
      </w:pPr>
      <w:r w:rsidRPr="008606C1">
        <w:rPr>
          <w:b/>
          <w:noProof/>
          <w:szCs w:val="22"/>
          <w:lang w:eastAsia="es-ES"/>
        </w:rPr>
        <w:t>2.3) Formación del equipo técnico mínimo exigido</w:t>
      </w:r>
    </w:p>
    <w:p w14:paraId="365934EE" w14:textId="77777777" w:rsidR="008C2D6A" w:rsidRPr="008606C1" w:rsidRDefault="008C2D6A" w:rsidP="008C2D6A">
      <w:pPr>
        <w:suppressAutoHyphens w:val="0"/>
        <w:rPr>
          <w:b/>
          <w:noProof/>
          <w:szCs w:val="22"/>
          <w:lang w:eastAsia="es-ES"/>
        </w:rPr>
      </w:pPr>
    </w:p>
    <w:p w14:paraId="175054AC" w14:textId="77777777" w:rsidR="008C2D6A" w:rsidRPr="008606C1" w:rsidRDefault="008C2D6A" w:rsidP="008C2D6A">
      <w:pPr>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7FCD0586" w14:textId="77777777" w:rsidR="008C2D6A" w:rsidRPr="008606C1" w:rsidRDefault="008C2D6A" w:rsidP="008C2D6A">
      <w:pPr>
        <w:suppressAutoHyphens w:val="0"/>
        <w:ind w:left="426"/>
        <w:rPr>
          <w:strike/>
          <w:szCs w:val="22"/>
          <w:lang w:eastAsia="es-ES"/>
        </w:rPr>
      </w:pPr>
    </w:p>
    <w:p w14:paraId="7759EAF9"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4F98580E"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2276E5D5" w14:textId="77777777" w:rsidR="008C2D6A" w:rsidRPr="008606C1" w:rsidRDefault="008C2D6A" w:rsidP="008C2D6A">
      <w:pPr>
        <w:ind w:left="142"/>
        <w:rPr>
          <w:sz w:val="20"/>
          <w:lang w:eastAsia="zh-CN"/>
        </w:rPr>
      </w:pPr>
    </w:p>
    <w:p w14:paraId="465BE090"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4DC2D964"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38E5B8C7"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471AAC71"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65564018" w14:textId="77777777" w:rsidR="008C2D6A" w:rsidRPr="008606C1" w:rsidRDefault="008C2D6A" w:rsidP="00C8726A">
            <w:pPr>
              <w:suppressAutoHyphens w:val="0"/>
            </w:pPr>
            <w:r w:rsidRPr="008606C1">
              <w:rPr>
                <w:b/>
                <w:bCs/>
                <w:szCs w:val="22"/>
              </w:rPr>
              <w:t>Indicar si se ofrece/no ofrece estas mejoras</w:t>
            </w:r>
          </w:p>
        </w:tc>
      </w:tr>
      <w:tr w:rsidR="008C2D6A" w:rsidRPr="008606C1" w14:paraId="4FFE39A7"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FEE7EE3" w14:textId="77777777" w:rsidR="008C2D6A" w:rsidRPr="008606C1" w:rsidRDefault="008C2D6A" w:rsidP="00C8726A">
            <w:pPr>
              <w:suppressAutoHyphens w:val="0"/>
              <w:rPr>
                <w:szCs w:val="22"/>
              </w:rPr>
            </w:pPr>
          </w:p>
          <w:p w14:paraId="5B86A713"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57C47139" w14:textId="77777777" w:rsidR="008C2D6A" w:rsidRPr="008606C1" w:rsidRDefault="008C2D6A" w:rsidP="00C8726A">
            <w:pPr>
              <w:ind w:left="128" w:right="68"/>
              <w:rPr>
                <w:szCs w:val="22"/>
              </w:rPr>
            </w:pPr>
          </w:p>
          <w:p w14:paraId="26387213" w14:textId="77777777" w:rsidR="008C2D6A" w:rsidRPr="008606C1" w:rsidRDefault="008C2D6A" w:rsidP="00C8726A">
            <w:pPr>
              <w:ind w:left="540" w:right="68"/>
              <w:rPr>
                <w:sz w:val="28"/>
                <w:szCs w:val="28"/>
              </w:rPr>
            </w:pPr>
          </w:p>
          <w:p w14:paraId="5E7CF8A0" w14:textId="77777777" w:rsidR="008C2D6A" w:rsidRPr="008606C1" w:rsidRDefault="008C2D6A" w:rsidP="00C8726A">
            <w:pPr>
              <w:rPr>
                <w:szCs w:val="22"/>
              </w:rPr>
            </w:pPr>
            <w:r>
              <w:rPr>
                <w:szCs w:val="22"/>
              </w:rPr>
              <w:t xml:space="preserve">                   </w:t>
            </w:r>
            <w:r w:rsidRPr="008606C1">
              <w:rPr>
                <w:szCs w:val="22"/>
              </w:rPr>
              <w:t xml:space="preserve">SI </w:t>
            </w:r>
            <w:r>
              <w:rPr>
                <w:szCs w:val="22"/>
              </w:rPr>
              <w:t xml:space="preserve">   </w:t>
            </w:r>
            <w:r w:rsidRPr="008606C1">
              <w:rPr>
                <w:szCs w:val="22"/>
              </w:rPr>
              <w:t>NO</w:t>
            </w:r>
          </w:p>
          <w:p w14:paraId="7B5AF507" w14:textId="77777777" w:rsidR="008C2D6A" w:rsidRPr="008606C1" w:rsidRDefault="008C2D6A" w:rsidP="00C8726A">
            <w:pPr>
              <w:spacing w:line="120" w:lineRule="auto"/>
              <w:rPr>
                <w:sz w:val="56"/>
                <w:szCs w:val="56"/>
              </w:rPr>
            </w:pPr>
            <w:r>
              <w:rPr>
                <w:sz w:val="56"/>
                <w:szCs w:val="56"/>
              </w:rPr>
              <w:t xml:space="preserve">       </w:t>
            </w:r>
            <w:r w:rsidRPr="008606C1">
              <w:rPr>
                <w:sz w:val="56"/>
                <w:szCs w:val="56"/>
              </w:rPr>
              <w:t>□ □</w:t>
            </w:r>
          </w:p>
          <w:p w14:paraId="6B7704C0" w14:textId="77777777" w:rsidR="008C2D6A" w:rsidRPr="008606C1" w:rsidRDefault="008C2D6A" w:rsidP="00C8726A">
            <w:pPr>
              <w:ind w:left="540" w:right="68"/>
              <w:rPr>
                <w:sz w:val="28"/>
                <w:szCs w:val="28"/>
              </w:rPr>
            </w:pPr>
          </w:p>
        </w:tc>
      </w:tr>
    </w:tbl>
    <w:p w14:paraId="66F697E7" w14:textId="77777777" w:rsidR="008C2D6A" w:rsidRPr="008606C1" w:rsidRDefault="008C2D6A" w:rsidP="008C2D6A">
      <w:pPr>
        <w:suppressAutoHyphens w:val="0"/>
        <w:rPr>
          <w:noProof/>
          <w:szCs w:val="22"/>
          <w:lang w:eastAsia="es-ES"/>
        </w:rPr>
      </w:pPr>
    </w:p>
    <w:p w14:paraId="6B2689BB" w14:textId="77777777" w:rsidR="008C2D6A" w:rsidRPr="00DB59AE"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p w14:paraId="455743DC" w14:textId="77777777" w:rsidR="008C2D6A" w:rsidRDefault="008C2D6A" w:rsidP="005F049A">
      <w:pPr>
        <w:suppressAutoHyphens w:val="0"/>
        <w:jc w:val="left"/>
        <w:rPr>
          <w:rFonts w:eastAsia="Calibri"/>
          <w:b/>
          <w:szCs w:val="22"/>
          <w:highlight w:val="yellow"/>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3B7"/>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97D"/>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730</Words>
  <Characters>4165</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4886</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