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7927D705" w14:textId="77777777" w:rsidR="008C2D6A" w:rsidRDefault="008C2D6A" w:rsidP="008C2D6A">
      <w:pPr>
        <w:suppressAutoHyphens w:val="0"/>
        <w:rPr>
          <w:szCs w:val="22"/>
        </w:rPr>
      </w:pPr>
    </w:p>
    <w:p w14:paraId="0870DE2B" w14:textId="77777777" w:rsidR="008C2D6A" w:rsidRDefault="008C2D6A" w:rsidP="008C2D6A">
      <w:pPr>
        <w:suppressAutoHyphens w:val="0"/>
        <w:rPr>
          <w:szCs w:val="22"/>
        </w:rPr>
      </w:pPr>
    </w:p>
    <w:p w14:paraId="6D07DB21" w14:textId="77777777" w:rsidR="008C2D6A" w:rsidRPr="00476019"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476019">
        <w:rPr>
          <w:noProof/>
          <w:szCs w:val="22"/>
          <w:lang w:eastAsia="es-ES"/>
        </w:rPr>
        <w:t xml:space="preserve">Lote núm. </w:t>
      </w:r>
      <w:r w:rsidRPr="00476019">
        <w:rPr>
          <w:noProof/>
          <w:szCs w:val="22"/>
          <w:lang w:eastAsia="es-ES"/>
        </w:rPr>
        <w:tab/>
      </w:r>
      <w:r w:rsidRPr="00476019">
        <w:rPr>
          <w:b/>
          <w:noProof/>
          <w:szCs w:val="22"/>
          <w:lang w:eastAsia="es-ES"/>
        </w:rPr>
        <w:t>9</w:t>
      </w:r>
    </w:p>
    <w:p w14:paraId="616E7414" w14:textId="77777777" w:rsidR="008C2D6A" w:rsidRPr="00476019"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567FD1A" w14:textId="77777777" w:rsidR="008C2D6A" w:rsidRPr="00AA0C64" w:rsidRDefault="008C2D6A" w:rsidP="008C2D6A">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476019">
        <w:rPr>
          <w:b/>
          <w:color w:val="000000"/>
        </w:rPr>
        <w:t xml:space="preserve">REVISIÓN + IMPLANTACIÓN BÁSICA O SÓLO IMPLANTACIÓN BÁSICA DEL DUPROCIM DE LOS MUNICIPIOS DE </w:t>
      </w:r>
      <w:r>
        <w:rPr>
          <w:b/>
          <w:color w:val="000000"/>
        </w:rPr>
        <w:t xml:space="preserve">LA </w:t>
      </w:r>
      <w:r w:rsidRPr="00B24C60">
        <w:rPr>
          <w:b/>
          <w:color w:val="000000"/>
        </w:rPr>
        <w:t xml:space="preserve">POBLA DE LILLET, </w:t>
      </w:r>
      <w:r>
        <w:rPr>
          <w:b/>
          <w:color w:val="000000"/>
        </w:rPr>
        <w:t xml:space="preserve">LA </w:t>
      </w:r>
      <w:r w:rsidRPr="00B24C60">
        <w:rPr>
          <w:b/>
          <w:color w:val="000000"/>
        </w:rPr>
        <w:t>QUAR, SALDES</w:t>
      </w:r>
      <w:r>
        <w:rPr>
          <w:b/>
          <w:color w:val="000000"/>
        </w:rPr>
        <w:t xml:space="preserve">, </w:t>
      </w:r>
      <w:r w:rsidRPr="00B24C60">
        <w:rPr>
          <w:b/>
          <w:color w:val="000000"/>
        </w:rPr>
        <w:t>SANT JAUME DE FRONTANYÀ</w:t>
      </w:r>
      <w:r>
        <w:rPr>
          <w:b/>
          <w:color w:val="000000"/>
        </w:rPr>
        <w:t xml:space="preserve">, </w:t>
      </w:r>
      <w:r w:rsidRPr="00B24C60">
        <w:rPr>
          <w:b/>
          <w:color w:val="000000"/>
        </w:rPr>
        <w:t>VILADA</w:t>
      </w:r>
      <w:r>
        <w:rPr>
          <w:b/>
          <w:color w:val="000000"/>
        </w:rPr>
        <w:t xml:space="preserve">, LA </w:t>
      </w:r>
      <w:r w:rsidRPr="00B24C60">
        <w:rPr>
          <w:b/>
          <w:color w:val="000000"/>
        </w:rPr>
        <w:t xml:space="preserve">NOU DE BERGUEDÀ, </w:t>
      </w:r>
      <w:r>
        <w:rPr>
          <w:b/>
          <w:color w:val="000000"/>
        </w:rPr>
        <w:t xml:space="preserve">FÍGOLS, </w:t>
      </w:r>
      <w:r w:rsidRPr="00B24C60">
        <w:rPr>
          <w:b/>
          <w:color w:val="000000"/>
        </w:rPr>
        <w:t>GISCLARENY</w:t>
      </w:r>
      <w:r>
        <w:rPr>
          <w:b/>
          <w:color w:val="000000"/>
        </w:rPr>
        <w:t xml:space="preserve">, </w:t>
      </w:r>
      <w:r w:rsidRPr="00B24C60">
        <w:rPr>
          <w:b/>
          <w:color w:val="000000"/>
        </w:rPr>
        <w:t>GUARDIOLA DE BERGUEDÀ</w:t>
      </w:r>
      <w:r>
        <w:rPr>
          <w:b/>
          <w:color w:val="000000"/>
        </w:rPr>
        <w:t xml:space="preserve">, </w:t>
      </w:r>
      <w:r w:rsidRPr="00B24C60">
        <w:rPr>
          <w:b/>
          <w:color w:val="000000"/>
        </w:rPr>
        <w:t>MONTMAJOR</w:t>
      </w:r>
      <w:r>
        <w:rPr>
          <w:b/>
          <w:color w:val="000000"/>
        </w:rPr>
        <w:t xml:space="preserve">, </w:t>
      </w:r>
      <w:r w:rsidRPr="00B24C60">
        <w:rPr>
          <w:b/>
          <w:color w:val="000000"/>
        </w:rPr>
        <w:t>PUIG-REIG</w:t>
      </w:r>
      <w:r>
        <w:rPr>
          <w:b/>
          <w:color w:val="000000"/>
        </w:rPr>
        <w:t xml:space="preserve">, </w:t>
      </w:r>
      <w:r w:rsidRPr="00B24C60">
        <w:rPr>
          <w:b/>
          <w:color w:val="000000"/>
        </w:rPr>
        <w:t>SAGÀS</w:t>
      </w:r>
      <w:r>
        <w:rPr>
          <w:b/>
          <w:color w:val="000000"/>
        </w:rPr>
        <w:t xml:space="preserve"> Y </w:t>
      </w:r>
      <w:r w:rsidRPr="00B24C60">
        <w:rPr>
          <w:b/>
          <w:color w:val="000000"/>
        </w:rPr>
        <w:t>SANTA MARIA DE MERLÈS</w:t>
      </w:r>
    </w:p>
    <w:p w14:paraId="6165C67B" w14:textId="77777777" w:rsidR="008C2D6A" w:rsidRDefault="008C2D6A" w:rsidP="008C2D6A">
      <w:pPr>
        <w:suppressAutoHyphens w:val="0"/>
        <w:ind w:left="426"/>
        <w:rPr>
          <w:b/>
          <w:noProof/>
          <w:szCs w:val="22"/>
          <w:highlight w:val="yellow"/>
          <w:lang w:eastAsia="es-ES"/>
        </w:rPr>
      </w:pPr>
    </w:p>
    <w:p w14:paraId="187C3613" w14:textId="77777777" w:rsidR="008C2D6A" w:rsidRPr="00AA0C64" w:rsidRDefault="008C2D6A" w:rsidP="008C2D6A">
      <w:pPr>
        <w:suppressAutoHyphens w:val="0"/>
        <w:ind w:left="426"/>
        <w:rPr>
          <w:b/>
          <w:noProof/>
          <w:szCs w:val="22"/>
          <w:highlight w:val="yellow"/>
          <w:lang w:eastAsia="es-ES"/>
        </w:rPr>
      </w:pPr>
    </w:p>
    <w:p w14:paraId="70334520" w14:textId="77777777" w:rsidR="008C2D6A" w:rsidRPr="00476019" w:rsidRDefault="008C2D6A" w:rsidP="008C2D6A">
      <w:pPr>
        <w:suppressAutoHyphens w:val="0"/>
        <w:ind w:left="426"/>
        <w:rPr>
          <w:b/>
          <w:noProof/>
          <w:szCs w:val="22"/>
          <w:lang w:eastAsia="es-ES"/>
        </w:rPr>
      </w:pPr>
      <w:r w:rsidRPr="00476019">
        <w:rPr>
          <w:b/>
          <w:noProof/>
          <w:szCs w:val="22"/>
          <w:lang w:eastAsia="es-ES"/>
        </w:rPr>
        <w:t>1) La proposición económica, basada en el precio, deberá ajustarse al siguiente modelo:</w:t>
      </w:r>
    </w:p>
    <w:p w14:paraId="79EFCEBD" w14:textId="77777777" w:rsidR="008C2D6A" w:rsidRPr="00476019" w:rsidRDefault="008C2D6A" w:rsidP="008C2D6A">
      <w:pPr>
        <w:suppressAutoHyphens w:val="0"/>
        <w:ind w:left="426"/>
        <w:jc w:val="left"/>
        <w:rPr>
          <w:noProof/>
          <w:szCs w:val="22"/>
          <w:lang w:eastAsia="es-ES"/>
        </w:rPr>
      </w:pPr>
    </w:p>
    <w:p w14:paraId="7FDB1B12" w14:textId="77777777" w:rsidR="008C2D6A" w:rsidRDefault="008C2D6A" w:rsidP="008C2D6A">
      <w:pPr>
        <w:suppressAutoHyphens w:val="0"/>
        <w:ind w:left="426"/>
        <w:rPr>
          <w:noProof/>
          <w:szCs w:val="22"/>
          <w:lang w:eastAsia="es-ES"/>
        </w:rPr>
      </w:pPr>
      <w:r w:rsidRPr="00476019">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476019">
        <w:rPr>
          <w:b/>
          <w:color w:val="000000"/>
        </w:rPr>
        <w:t xml:space="preserve">REVISIÓN + IMPLANTACIÓN BÁSICA O SÓLO IMPLANTACIÓN BÁSICA DEL DUPROCIM DE LOS MUNICIPIOS DE LA </w:t>
      </w:r>
      <w:r w:rsidRPr="00B24C60">
        <w:rPr>
          <w:b/>
          <w:color w:val="000000"/>
        </w:rPr>
        <w:t xml:space="preserve">POBLA DE LILLET, </w:t>
      </w:r>
      <w:r>
        <w:rPr>
          <w:b/>
          <w:color w:val="000000"/>
        </w:rPr>
        <w:t xml:space="preserve">LA </w:t>
      </w:r>
      <w:r w:rsidRPr="00B24C60">
        <w:rPr>
          <w:b/>
          <w:color w:val="000000"/>
        </w:rPr>
        <w:t>QUAR, SALDES</w:t>
      </w:r>
      <w:r>
        <w:rPr>
          <w:b/>
          <w:color w:val="000000"/>
        </w:rPr>
        <w:t xml:space="preserve">, </w:t>
      </w:r>
      <w:r w:rsidRPr="00B24C60">
        <w:rPr>
          <w:b/>
          <w:color w:val="000000"/>
        </w:rPr>
        <w:t>SANT JAUME DE FRONTANYÀ</w:t>
      </w:r>
      <w:r>
        <w:rPr>
          <w:b/>
          <w:color w:val="000000"/>
        </w:rPr>
        <w:t xml:space="preserve">, </w:t>
      </w:r>
      <w:r w:rsidRPr="00B24C60">
        <w:rPr>
          <w:b/>
          <w:color w:val="000000"/>
        </w:rPr>
        <w:t>VILADA</w:t>
      </w:r>
      <w:r>
        <w:rPr>
          <w:b/>
          <w:color w:val="000000"/>
        </w:rPr>
        <w:t xml:space="preserve">, LA </w:t>
      </w:r>
      <w:r w:rsidRPr="00B24C60">
        <w:rPr>
          <w:b/>
          <w:color w:val="000000"/>
        </w:rPr>
        <w:t>NOU DE BERGUEDÀ</w:t>
      </w:r>
      <w:r w:rsidRPr="00210D14">
        <w:rPr>
          <w:b/>
          <w:color w:val="000000"/>
        </w:rPr>
        <w:t xml:space="preserve">,  FÍGOLS, GISCLARENY, GUARDIOLA DE BERGUEDÀ, MONTMAJOR, PUIG-REIG, SAGÀS </w:t>
      </w:r>
      <w:r>
        <w:rPr>
          <w:b/>
          <w:color w:val="000000"/>
        </w:rPr>
        <w:t>Y</w:t>
      </w:r>
      <w:r w:rsidRPr="00210D14">
        <w:rPr>
          <w:b/>
          <w:color w:val="000000"/>
        </w:rPr>
        <w:t xml:space="preserve"> SANTA MARIA DE MERLÈS</w:t>
      </w:r>
      <w:r w:rsidRPr="00210D14">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13AA8FD5" w14:textId="77777777" w:rsidR="008C2D6A" w:rsidRDefault="008C2D6A" w:rsidP="008C2D6A">
      <w:pPr>
        <w:suppressAutoHyphens w:val="0"/>
        <w:ind w:left="426"/>
        <w:rPr>
          <w:noProof/>
          <w:szCs w:val="22"/>
          <w:highlight w:val="yellow"/>
          <w:lang w:eastAsia="es-ES"/>
        </w:rPr>
      </w:pPr>
    </w:p>
    <w:p w14:paraId="115C8F76" w14:textId="77777777" w:rsidR="008C2D6A" w:rsidRPr="00AA0C64" w:rsidRDefault="008C2D6A" w:rsidP="008C2D6A">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92"/>
        <w:gridCol w:w="1276"/>
      </w:tblGrid>
      <w:tr w:rsidR="008C2D6A" w:rsidRPr="00476019" w14:paraId="10E62664" w14:textId="77777777" w:rsidTr="00AA55A7">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26F8545F" w14:textId="77777777" w:rsidR="008C2D6A" w:rsidRPr="00476019" w:rsidRDefault="008C2D6A" w:rsidP="00C8726A">
            <w:pPr>
              <w:suppressAutoHyphens w:val="0"/>
              <w:rPr>
                <w:b/>
                <w:bCs/>
                <w:color w:val="000000"/>
                <w:szCs w:val="22"/>
              </w:rPr>
            </w:pPr>
            <w:r w:rsidRPr="00476019">
              <w:rPr>
                <w:b/>
                <w:bCs/>
                <w:color w:val="000000"/>
                <w:szCs w:val="22"/>
              </w:rPr>
              <w:lastRenderedPageBreak/>
              <w:t>LOTE Nº 9:</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1FC98453" w14:textId="77777777" w:rsidR="008C2D6A" w:rsidRPr="00476019" w:rsidRDefault="008C2D6A" w:rsidP="00C8726A">
            <w:pPr>
              <w:suppressAutoHyphens w:val="0"/>
              <w:jc w:val="center"/>
              <w:rPr>
                <w:b/>
                <w:bCs/>
                <w:color w:val="000000"/>
                <w:szCs w:val="22"/>
              </w:rPr>
            </w:pPr>
            <w:r w:rsidRPr="00476019">
              <w:rPr>
                <w:b/>
                <w:bCs/>
                <w:color w:val="000000"/>
                <w:szCs w:val="22"/>
              </w:rPr>
              <w:t>OFERTA DEL LICITADOR</w:t>
            </w:r>
          </w:p>
        </w:tc>
      </w:tr>
      <w:tr w:rsidR="008C2D6A" w:rsidRPr="00476019" w14:paraId="1AADBE56" w14:textId="77777777" w:rsidTr="00AA55A7">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85B93AE" w14:textId="14E9E539" w:rsidR="008C2D6A" w:rsidRPr="00476019" w:rsidRDefault="008C2D6A" w:rsidP="00C8726A">
            <w:pPr>
              <w:suppressAutoHyphens w:val="0"/>
              <w:jc w:val="center"/>
              <w:rPr>
                <w:b/>
                <w:bCs/>
                <w:color w:val="000000"/>
                <w:szCs w:val="22"/>
              </w:rPr>
            </w:pPr>
            <w:r w:rsidRPr="00476019">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1C3D73BF" w14:textId="77777777" w:rsidR="008C2D6A" w:rsidRPr="00476019" w:rsidRDefault="008C2D6A" w:rsidP="00C8726A">
            <w:pPr>
              <w:suppressAutoHyphens w:val="0"/>
              <w:jc w:val="center"/>
              <w:rPr>
                <w:b/>
                <w:bCs/>
                <w:color w:val="000000"/>
                <w:szCs w:val="22"/>
              </w:rPr>
            </w:pPr>
            <w:r w:rsidRPr="00476019">
              <w:rPr>
                <w:b/>
                <w:bCs/>
                <w:color w:val="000000"/>
                <w:szCs w:val="22"/>
              </w:rPr>
              <w:t>Precio licitación</w:t>
            </w:r>
          </w:p>
        </w:tc>
        <w:tc>
          <w:tcPr>
            <w:tcW w:w="1172" w:type="dxa"/>
            <w:tcBorders>
              <w:top w:val="nil"/>
              <w:left w:val="nil"/>
              <w:bottom w:val="single" w:sz="4" w:space="0" w:color="auto"/>
              <w:right w:val="single" w:sz="4" w:space="0" w:color="auto"/>
            </w:tcBorders>
            <w:shd w:val="clear" w:color="000000" w:fill="BFBFBF"/>
            <w:vAlign w:val="center"/>
            <w:hideMark/>
          </w:tcPr>
          <w:p w14:paraId="7C8E31B0" w14:textId="77777777" w:rsidR="008C2D6A" w:rsidRPr="00476019" w:rsidRDefault="008C2D6A" w:rsidP="00C8726A">
            <w:pPr>
              <w:suppressAutoHyphens w:val="0"/>
              <w:jc w:val="center"/>
              <w:rPr>
                <w:b/>
                <w:bCs/>
                <w:color w:val="000000"/>
                <w:szCs w:val="22"/>
              </w:rPr>
            </w:pPr>
            <w:r w:rsidRPr="00476019">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76151BD4" w14:textId="77777777" w:rsidR="008C2D6A" w:rsidRPr="00476019" w:rsidRDefault="008C2D6A" w:rsidP="00C8726A">
            <w:pPr>
              <w:suppressAutoHyphens w:val="0"/>
              <w:jc w:val="center"/>
              <w:rPr>
                <w:b/>
                <w:bCs/>
                <w:color w:val="000000"/>
                <w:szCs w:val="22"/>
              </w:rPr>
            </w:pPr>
            <w:r w:rsidRPr="00476019">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22D98DA0" w14:textId="77777777" w:rsidR="008C2D6A" w:rsidRPr="00476019" w:rsidRDefault="008C2D6A" w:rsidP="00C8726A">
            <w:pPr>
              <w:suppressAutoHyphens w:val="0"/>
              <w:jc w:val="center"/>
              <w:rPr>
                <w:b/>
                <w:bCs/>
                <w:color w:val="000000"/>
                <w:szCs w:val="22"/>
              </w:rPr>
            </w:pPr>
            <w:r w:rsidRPr="00476019">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0F1B0579" w14:textId="77777777" w:rsidR="008C2D6A" w:rsidRPr="00476019" w:rsidRDefault="008C2D6A" w:rsidP="00C8726A">
            <w:pPr>
              <w:suppressAutoHyphens w:val="0"/>
              <w:jc w:val="center"/>
              <w:rPr>
                <w:b/>
                <w:bCs/>
                <w:color w:val="000000"/>
                <w:szCs w:val="22"/>
              </w:rPr>
            </w:pPr>
            <w:r w:rsidRPr="00476019">
              <w:rPr>
                <w:b/>
                <w:bCs/>
                <w:color w:val="000000"/>
                <w:szCs w:val="22"/>
              </w:rPr>
              <w:t>Total precio ofertado</w:t>
            </w:r>
          </w:p>
        </w:tc>
      </w:tr>
      <w:tr w:rsidR="008C2D6A" w:rsidRPr="00476019" w14:paraId="2B060848" w14:textId="77777777" w:rsidTr="00AA55A7">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166BB8BE" w14:textId="77777777" w:rsidR="008C2D6A" w:rsidRPr="00476019" w:rsidRDefault="008C2D6A" w:rsidP="00C872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3D9B2026" w14:textId="77777777" w:rsidR="008C2D6A" w:rsidRPr="00476019" w:rsidRDefault="008C2D6A" w:rsidP="00C8726A">
            <w:pPr>
              <w:suppressAutoHyphens w:val="0"/>
              <w:jc w:val="center"/>
              <w:rPr>
                <w:b/>
                <w:bCs/>
                <w:color w:val="000000"/>
                <w:szCs w:val="22"/>
              </w:rPr>
            </w:pPr>
            <w:r w:rsidRPr="00476019">
              <w:rPr>
                <w:b/>
                <w:bCs/>
                <w:color w:val="000000"/>
                <w:szCs w:val="22"/>
              </w:rPr>
              <w:t>(IVA excluido)</w:t>
            </w:r>
          </w:p>
        </w:tc>
        <w:tc>
          <w:tcPr>
            <w:tcW w:w="1172" w:type="dxa"/>
            <w:tcBorders>
              <w:top w:val="nil"/>
              <w:left w:val="nil"/>
              <w:bottom w:val="single" w:sz="4" w:space="0" w:color="auto"/>
              <w:right w:val="single" w:sz="4" w:space="0" w:color="auto"/>
            </w:tcBorders>
            <w:shd w:val="clear" w:color="000000" w:fill="BFBFBF"/>
            <w:vAlign w:val="center"/>
            <w:hideMark/>
          </w:tcPr>
          <w:p w14:paraId="032D2474" w14:textId="77777777" w:rsidR="008C2D6A" w:rsidRPr="00476019" w:rsidRDefault="008C2D6A" w:rsidP="00C8726A">
            <w:pPr>
              <w:suppressAutoHyphens w:val="0"/>
              <w:jc w:val="center"/>
              <w:rPr>
                <w:b/>
                <w:bCs/>
                <w:color w:val="000000"/>
                <w:szCs w:val="22"/>
              </w:rPr>
            </w:pPr>
            <w:r w:rsidRPr="00476019">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75DC3707" w14:textId="77777777" w:rsidR="008C2D6A" w:rsidRPr="00476019"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1C37ECED" w14:textId="77777777" w:rsidR="008C2D6A" w:rsidRPr="00476019"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2889015D" w14:textId="77777777" w:rsidR="008C2D6A" w:rsidRPr="00476019" w:rsidRDefault="008C2D6A" w:rsidP="00C8726A">
            <w:pPr>
              <w:suppressAutoHyphens w:val="0"/>
              <w:jc w:val="center"/>
              <w:rPr>
                <w:b/>
                <w:bCs/>
                <w:color w:val="000000"/>
                <w:szCs w:val="22"/>
              </w:rPr>
            </w:pPr>
            <w:r w:rsidRPr="00476019">
              <w:rPr>
                <w:b/>
                <w:bCs/>
                <w:color w:val="000000"/>
                <w:szCs w:val="22"/>
              </w:rPr>
              <w:t>(IVA incluido)</w:t>
            </w:r>
          </w:p>
        </w:tc>
      </w:tr>
      <w:tr w:rsidR="008C2D6A" w:rsidRPr="00476019" w14:paraId="779026AC" w14:textId="77777777" w:rsidTr="00AA55A7">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1786E2D" w14:textId="77777777" w:rsidR="008C2D6A" w:rsidRPr="00476019" w:rsidRDefault="008C2D6A" w:rsidP="00C8726A">
            <w:pPr>
              <w:suppressAutoHyphens w:val="0"/>
              <w:jc w:val="left"/>
              <w:rPr>
                <w:color w:val="000000"/>
                <w:szCs w:val="22"/>
              </w:rPr>
            </w:pPr>
            <w:r w:rsidRPr="00476019">
              <w:rPr>
                <w:color w:val="000000"/>
                <w:szCs w:val="22"/>
              </w:rPr>
              <w:t>Pobla de Lillet, la</w:t>
            </w:r>
          </w:p>
        </w:tc>
        <w:tc>
          <w:tcPr>
            <w:tcW w:w="1380" w:type="dxa"/>
            <w:tcBorders>
              <w:top w:val="nil"/>
              <w:left w:val="nil"/>
              <w:bottom w:val="single" w:sz="4" w:space="0" w:color="auto"/>
              <w:right w:val="single" w:sz="4" w:space="0" w:color="auto"/>
            </w:tcBorders>
            <w:shd w:val="clear" w:color="000000" w:fill="FFFFFF"/>
            <w:vAlign w:val="center"/>
            <w:hideMark/>
          </w:tcPr>
          <w:p w14:paraId="24277AC8" w14:textId="77777777" w:rsidR="008C2D6A" w:rsidRPr="00476019" w:rsidRDefault="008C2D6A" w:rsidP="00C8726A">
            <w:pPr>
              <w:suppressAutoHyphens w:val="0"/>
              <w:jc w:val="center"/>
              <w:rPr>
                <w:color w:val="000000"/>
                <w:szCs w:val="22"/>
              </w:rPr>
            </w:pPr>
            <w:r w:rsidRPr="00476019">
              <w:rPr>
                <w:color w:val="000000"/>
                <w:szCs w:val="22"/>
              </w:rPr>
              <w:t>6.570,00 €</w:t>
            </w:r>
          </w:p>
        </w:tc>
        <w:tc>
          <w:tcPr>
            <w:tcW w:w="1172" w:type="dxa"/>
            <w:tcBorders>
              <w:top w:val="nil"/>
              <w:left w:val="nil"/>
              <w:bottom w:val="single" w:sz="4" w:space="0" w:color="auto"/>
              <w:right w:val="single" w:sz="4" w:space="0" w:color="auto"/>
            </w:tcBorders>
            <w:vAlign w:val="center"/>
            <w:hideMark/>
          </w:tcPr>
          <w:p w14:paraId="199E1A9B" w14:textId="77777777" w:rsidR="008C2D6A" w:rsidRPr="00476019" w:rsidRDefault="008C2D6A" w:rsidP="00C872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616F7EE1" w14:textId="77777777" w:rsidR="008C2D6A" w:rsidRPr="00476019" w:rsidRDefault="008C2D6A" w:rsidP="00C872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0D635E06" w14:textId="77777777" w:rsidR="008C2D6A" w:rsidRPr="00476019" w:rsidRDefault="008C2D6A" w:rsidP="00C872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381ACF51" w14:textId="77777777" w:rsidR="008C2D6A" w:rsidRPr="00476019" w:rsidRDefault="008C2D6A" w:rsidP="00C8726A">
            <w:pPr>
              <w:suppressAutoHyphens w:val="0"/>
              <w:jc w:val="center"/>
              <w:rPr>
                <w:color w:val="000000"/>
                <w:szCs w:val="22"/>
              </w:rPr>
            </w:pPr>
            <w:r w:rsidRPr="00476019">
              <w:rPr>
                <w:color w:val="000000"/>
                <w:szCs w:val="22"/>
              </w:rPr>
              <w:t> </w:t>
            </w:r>
          </w:p>
        </w:tc>
      </w:tr>
      <w:tr w:rsidR="008C2D6A" w:rsidRPr="00476019" w14:paraId="3D400602"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2882ED" w14:textId="77777777" w:rsidR="008C2D6A" w:rsidRPr="00476019" w:rsidRDefault="008C2D6A" w:rsidP="00C8726A">
            <w:pPr>
              <w:suppressAutoHyphens w:val="0"/>
              <w:jc w:val="left"/>
              <w:rPr>
                <w:color w:val="000000"/>
                <w:szCs w:val="22"/>
              </w:rPr>
            </w:pPr>
            <w:r w:rsidRPr="00476019">
              <w:rPr>
                <w:color w:val="000000"/>
                <w:szCs w:val="22"/>
              </w:rPr>
              <w:t>Quar, la</w:t>
            </w:r>
          </w:p>
        </w:tc>
        <w:tc>
          <w:tcPr>
            <w:tcW w:w="1380" w:type="dxa"/>
            <w:tcBorders>
              <w:top w:val="nil"/>
              <w:left w:val="nil"/>
              <w:bottom w:val="single" w:sz="4" w:space="0" w:color="auto"/>
              <w:right w:val="single" w:sz="4" w:space="0" w:color="auto"/>
            </w:tcBorders>
            <w:shd w:val="clear" w:color="000000" w:fill="FFFFFF"/>
            <w:vAlign w:val="center"/>
            <w:hideMark/>
          </w:tcPr>
          <w:p w14:paraId="5D33B468" w14:textId="77777777" w:rsidR="008C2D6A" w:rsidRPr="00476019" w:rsidRDefault="008C2D6A" w:rsidP="00C8726A">
            <w:pPr>
              <w:suppressAutoHyphens w:val="0"/>
              <w:jc w:val="center"/>
              <w:rPr>
                <w:color w:val="000000"/>
                <w:szCs w:val="22"/>
              </w:rPr>
            </w:pPr>
            <w:r w:rsidRPr="00476019">
              <w:rPr>
                <w:color w:val="000000"/>
                <w:szCs w:val="22"/>
              </w:rPr>
              <w:t>7.860,00 €</w:t>
            </w:r>
          </w:p>
        </w:tc>
        <w:tc>
          <w:tcPr>
            <w:tcW w:w="1172" w:type="dxa"/>
            <w:tcBorders>
              <w:top w:val="nil"/>
              <w:left w:val="nil"/>
              <w:bottom w:val="single" w:sz="4" w:space="0" w:color="auto"/>
              <w:right w:val="single" w:sz="4" w:space="0" w:color="auto"/>
            </w:tcBorders>
            <w:vAlign w:val="center"/>
            <w:hideMark/>
          </w:tcPr>
          <w:p w14:paraId="239CF2CB" w14:textId="77777777" w:rsidR="008C2D6A" w:rsidRPr="00476019" w:rsidRDefault="008C2D6A" w:rsidP="00C872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571B16A2" w14:textId="77777777" w:rsidR="008C2D6A" w:rsidRPr="00476019" w:rsidRDefault="008C2D6A" w:rsidP="00C872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45402A3B" w14:textId="77777777" w:rsidR="008C2D6A" w:rsidRPr="00476019" w:rsidRDefault="008C2D6A" w:rsidP="00C872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49A0EA0E" w14:textId="77777777" w:rsidR="008C2D6A" w:rsidRPr="00476019" w:rsidRDefault="008C2D6A" w:rsidP="00C8726A">
            <w:pPr>
              <w:suppressAutoHyphens w:val="0"/>
              <w:jc w:val="center"/>
              <w:rPr>
                <w:color w:val="000000"/>
                <w:szCs w:val="22"/>
              </w:rPr>
            </w:pPr>
            <w:r w:rsidRPr="00476019">
              <w:rPr>
                <w:color w:val="000000"/>
                <w:szCs w:val="22"/>
              </w:rPr>
              <w:t> </w:t>
            </w:r>
          </w:p>
        </w:tc>
      </w:tr>
      <w:tr w:rsidR="008C2D6A" w:rsidRPr="00476019" w14:paraId="5080D434"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C335C48" w14:textId="77777777" w:rsidR="008C2D6A" w:rsidRPr="00476019" w:rsidRDefault="008C2D6A" w:rsidP="00C8726A">
            <w:pPr>
              <w:suppressAutoHyphens w:val="0"/>
              <w:jc w:val="left"/>
              <w:rPr>
                <w:color w:val="000000"/>
                <w:szCs w:val="22"/>
              </w:rPr>
            </w:pPr>
            <w:r w:rsidRPr="00476019">
              <w:rPr>
                <w:color w:val="000000"/>
                <w:szCs w:val="22"/>
              </w:rPr>
              <w:t>Saldes</w:t>
            </w:r>
          </w:p>
        </w:tc>
        <w:tc>
          <w:tcPr>
            <w:tcW w:w="1380" w:type="dxa"/>
            <w:tcBorders>
              <w:top w:val="nil"/>
              <w:left w:val="nil"/>
              <w:bottom w:val="single" w:sz="4" w:space="0" w:color="auto"/>
              <w:right w:val="single" w:sz="4" w:space="0" w:color="auto"/>
            </w:tcBorders>
            <w:shd w:val="clear" w:color="000000" w:fill="FFFFFF"/>
            <w:vAlign w:val="center"/>
            <w:hideMark/>
          </w:tcPr>
          <w:p w14:paraId="39682307" w14:textId="77777777" w:rsidR="008C2D6A" w:rsidRPr="00476019" w:rsidRDefault="008C2D6A" w:rsidP="00C8726A">
            <w:pPr>
              <w:suppressAutoHyphens w:val="0"/>
              <w:jc w:val="center"/>
              <w:rPr>
                <w:color w:val="000000"/>
                <w:szCs w:val="22"/>
              </w:rPr>
            </w:pPr>
            <w:r w:rsidRPr="00476019">
              <w:rPr>
                <w:color w:val="000000"/>
                <w:szCs w:val="22"/>
              </w:rPr>
              <w:t>5.210,00 €</w:t>
            </w:r>
          </w:p>
        </w:tc>
        <w:tc>
          <w:tcPr>
            <w:tcW w:w="1172" w:type="dxa"/>
            <w:tcBorders>
              <w:top w:val="nil"/>
              <w:left w:val="nil"/>
              <w:bottom w:val="single" w:sz="4" w:space="0" w:color="auto"/>
              <w:right w:val="single" w:sz="4" w:space="0" w:color="auto"/>
            </w:tcBorders>
            <w:vAlign w:val="center"/>
            <w:hideMark/>
          </w:tcPr>
          <w:p w14:paraId="6B149A75" w14:textId="77777777" w:rsidR="008C2D6A" w:rsidRPr="00476019" w:rsidRDefault="008C2D6A" w:rsidP="00C872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10766F52" w14:textId="77777777" w:rsidR="008C2D6A" w:rsidRPr="00476019" w:rsidRDefault="008C2D6A" w:rsidP="00C872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2A995729" w14:textId="77777777" w:rsidR="008C2D6A" w:rsidRPr="00476019" w:rsidRDefault="008C2D6A" w:rsidP="00C872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57B1867A" w14:textId="77777777" w:rsidR="008C2D6A" w:rsidRPr="00476019" w:rsidRDefault="008C2D6A" w:rsidP="00C8726A">
            <w:pPr>
              <w:suppressAutoHyphens w:val="0"/>
              <w:jc w:val="center"/>
              <w:rPr>
                <w:color w:val="000000"/>
                <w:szCs w:val="22"/>
              </w:rPr>
            </w:pPr>
            <w:r w:rsidRPr="00476019">
              <w:rPr>
                <w:color w:val="000000"/>
                <w:szCs w:val="22"/>
              </w:rPr>
              <w:t> </w:t>
            </w:r>
          </w:p>
        </w:tc>
      </w:tr>
      <w:tr w:rsidR="008C2D6A" w:rsidRPr="00476019" w14:paraId="749E356B" w14:textId="77777777" w:rsidTr="00AA55A7">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959BF94" w14:textId="77777777" w:rsidR="008C2D6A" w:rsidRPr="00476019" w:rsidRDefault="008C2D6A" w:rsidP="00C8726A">
            <w:pPr>
              <w:suppressAutoHyphens w:val="0"/>
              <w:jc w:val="left"/>
              <w:rPr>
                <w:color w:val="000000"/>
                <w:szCs w:val="22"/>
              </w:rPr>
            </w:pPr>
            <w:r w:rsidRPr="00476019">
              <w:rPr>
                <w:color w:val="000000"/>
                <w:szCs w:val="22"/>
              </w:rPr>
              <w:t>Sant Jaume de Frontanyà</w:t>
            </w:r>
          </w:p>
        </w:tc>
        <w:tc>
          <w:tcPr>
            <w:tcW w:w="1380" w:type="dxa"/>
            <w:tcBorders>
              <w:top w:val="nil"/>
              <w:left w:val="nil"/>
              <w:bottom w:val="single" w:sz="4" w:space="0" w:color="auto"/>
              <w:right w:val="single" w:sz="4" w:space="0" w:color="auto"/>
            </w:tcBorders>
            <w:shd w:val="clear" w:color="000000" w:fill="FFFFFF"/>
            <w:vAlign w:val="center"/>
            <w:hideMark/>
          </w:tcPr>
          <w:p w14:paraId="0317982A" w14:textId="77777777" w:rsidR="008C2D6A" w:rsidRPr="00476019" w:rsidRDefault="008C2D6A" w:rsidP="00C8726A">
            <w:pPr>
              <w:suppressAutoHyphens w:val="0"/>
              <w:jc w:val="center"/>
              <w:rPr>
                <w:color w:val="000000"/>
                <w:szCs w:val="22"/>
              </w:rPr>
            </w:pPr>
            <w:r w:rsidRPr="00476019">
              <w:rPr>
                <w:color w:val="000000"/>
                <w:szCs w:val="22"/>
              </w:rPr>
              <w:t>5.210,00 €</w:t>
            </w:r>
          </w:p>
        </w:tc>
        <w:tc>
          <w:tcPr>
            <w:tcW w:w="1172" w:type="dxa"/>
            <w:tcBorders>
              <w:top w:val="nil"/>
              <w:left w:val="nil"/>
              <w:bottom w:val="single" w:sz="4" w:space="0" w:color="auto"/>
              <w:right w:val="single" w:sz="4" w:space="0" w:color="auto"/>
            </w:tcBorders>
            <w:vAlign w:val="center"/>
            <w:hideMark/>
          </w:tcPr>
          <w:p w14:paraId="3B353F6D" w14:textId="77777777" w:rsidR="008C2D6A" w:rsidRPr="00476019" w:rsidRDefault="008C2D6A" w:rsidP="00C872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04CF0CF9" w14:textId="77777777" w:rsidR="008C2D6A" w:rsidRPr="00476019" w:rsidRDefault="008C2D6A" w:rsidP="00C872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163164CE" w14:textId="77777777" w:rsidR="008C2D6A" w:rsidRPr="00476019" w:rsidRDefault="008C2D6A" w:rsidP="00C872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7FF4FD16" w14:textId="77777777" w:rsidR="008C2D6A" w:rsidRPr="00476019" w:rsidRDefault="008C2D6A" w:rsidP="00C8726A">
            <w:pPr>
              <w:suppressAutoHyphens w:val="0"/>
              <w:jc w:val="center"/>
              <w:rPr>
                <w:color w:val="000000"/>
                <w:szCs w:val="22"/>
              </w:rPr>
            </w:pPr>
            <w:r w:rsidRPr="00476019">
              <w:rPr>
                <w:color w:val="000000"/>
                <w:szCs w:val="22"/>
              </w:rPr>
              <w:t> </w:t>
            </w:r>
          </w:p>
        </w:tc>
      </w:tr>
      <w:tr w:rsidR="008C2D6A" w:rsidRPr="00476019" w14:paraId="7EB779BA"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4743098" w14:textId="77777777" w:rsidR="008C2D6A" w:rsidRPr="00476019" w:rsidRDefault="008C2D6A" w:rsidP="00C8726A">
            <w:pPr>
              <w:suppressAutoHyphens w:val="0"/>
              <w:jc w:val="left"/>
              <w:rPr>
                <w:color w:val="000000"/>
                <w:szCs w:val="22"/>
              </w:rPr>
            </w:pPr>
            <w:r w:rsidRPr="00476019">
              <w:rPr>
                <w:color w:val="000000"/>
                <w:szCs w:val="22"/>
              </w:rPr>
              <w:t>Vilada</w:t>
            </w:r>
          </w:p>
        </w:tc>
        <w:tc>
          <w:tcPr>
            <w:tcW w:w="1380" w:type="dxa"/>
            <w:tcBorders>
              <w:top w:val="nil"/>
              <w:left w:val="nil"/>
              <w:bottom w:val="single" w:sz="4" w:space="0" w:color="auto"/>
              <w:right w:val="single" w:sz="4" w:space="0" w:color="auto"/>
            </w:tcBorders>
            <w:shd w:val="clear" w:color="000000" w:fill="FFFFFF"/>
            <w:vAlign w:val="center"/>
            <w:hideMark/>
          </w:tcPr>
          <w:p w14:paraId="2879389F" w14:textId="77777777" w:rsidR="008C2D6A" w:rsidRPr="00476019" w:rsidRDefault="008C2D6A" w:rsidP="00C8726A">
            <w:pPr>
              <w:suppressAutoHyphens w:val="0"/>
              <w:jc w:val="center"/>
              <w:rPr>
                <w:color w:val="000000"/>
                <w:szCs w:val="22"/>
              </w:rPr>
            </w:pPr>
            <w:r w:rsidRPr="00476019">
              <w:rPr>
                <w:color w:val="000000"/>
                <w:szCs w:val="22"/>
              </w:rPr>
              <w:t>5.210,00 €</w:t>
            </w:r>
          </w:p>
        </w:tc>
        <w:tc>
          <w:tcPr>
            <w:tcW w:w="1172" w:type="dxa"/>
            <w:tcBorders>
              <w:top w:val="nil"/>
              <w:left w:val="nil"/>
              <w:bottom w:val="single" w:sz="4" w:space="0" w:color="auto"/>
              <w:right w:val="single" w:sz="4" w:space="0" w:color="auto"/>
            </w:tcBorders>
            <w:noWrap/>
            <w:vAlign w:val="bottom"/>
            <w:hideMark/>
          </w:tcPr>
          <w:p w14:paraId="4D7DF9E9"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4E94ACA"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4E71DD8"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170C80E"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37950BD2" w14:textId="77777777" w:rsidTr="00AA55A7">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FC5E10F" w14:textId="77777777" w:rsidR="008C2D6A" w:rsidRPr="00476019" w:rsidRDefault="008C2D6A" w:rsidP="00C8726A">
            <w:pPr>
              <w:suppressAutoHyphens w:val="0"/>
              <w:jc w:val="left"/>
              <w:rPr>
                <w:color w:val="000000"/>
                <w:szCs w:val="22"/>
              </w:rPr>
            </w:pPr>
            <w:r w:rsidRPr="00476019">
              <w:rPr>
                <w:color w:val="000000"/>
                <w:szCs w:val="22"/>
              </w:rPr>
              <w:t>Nou de Berguedà, la</w:t>
            </w:r>
          </w:p>
        </w:tc>
        <w:tc>
          <w:tcPr>
            <w:tcW w:w="1380" w:type="dxa"/>
            <w:tcBorders>
              <w:top w:val="nil"/>
              <w:left w:val="nil"/>
              <w:bottom w:val="single" w:sz="4" w:space="0" w:color="auto"/>
              <w:right w:val="single" w:sz="4" w:space="0" w:color="auto"/>
            </w:tcBorders>
            <w:shd w:val="clear" w:color="000000" w:fill="FFFFFF"/>
            <w:vAlign w:val="center"/>
            <w:hideMark/>
          </w:tcPr>
          <w:p w14:paraId="4557EC78" w14:textId="77777777" w:rsidR="008C2D6A" w:rsidRPr="00476019" w:rsidRDefault="008C2D6A" w:rsidP="00C8726A">
            <w:pPr>
              <w:suppressAutoHyphens w:val="0"/>
              <w:jc w:val="center"/>
              <w:rPr>
                <w:color w:val="000000"/>
                <w:szCs w:val="22"/>
              </w:rPr>
            </w:pPr>
            <w:r w:rsidRPr="00476019">
              <w:rPr>
                <w:color w:val="000000"/>
                <w:szCs w:val="22"/>
              </w:rPr>
              <w:t>7.860,00 €</w:t>
            </w:r>
          </w:p>
        </w:tc>
        <w:tc>
          <w:tcPr>
            <w:tcW w:w="1172" w:type="dxa"/>
            <w:tcBorders>
              <w:top w:val="nil"/>
              <w:left w:val="nil"/>
              <w:bottom w:val="single" w:sz="4" w:space="0" w:color="auto"/>
              <w:right w:val="single" w:sz="4" w:space="0" w:color="auto"/>
            </w:tcBorders>
            <w:noWrap/>
            <w:vAlign w:val="bottom"/>
            <w:hideMark/>
          </w:tcPr>
          <w:p w14:paraId="59178046"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5A0DE9C"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788F711"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C7B0C56"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70DE77F0" w14:textId="77777777" w:rsidTr="00AA55A7">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34330" w14:textId="77777777" w:rsidR="008C2D6A" w:rsidRPr="00476019" w:rsidRDefault="008C2D6A" w:rsidP="00C8726A">
            <w:pPr>
              <w:suppressAutoHyphens w:val="0"/>
              <w:jc w:val="left"/>
              <w:rPr>
                <w:color w:val="000000"/>
                <w:szCs w:val="22"/>
              </w:rPr>
            </w:pPr>
            <w:r w:rsidRPr="00476019">
              <w:rPr>
                <w:color w:val="000000"/>
                <w:szCs w:val="22"/>
              </w:rPr>
              <w:t>Fígols</w:t>
            </w:r>
          </w:p>
        </w:tc>
        <w:tc>
          <w:tcPr>
            <w:tcW w:w="1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588B6" w14:textId="77777777" w:rsidR="008C2D6A" w:rsidRPr="00476019" w:rsidRDefault="008C2D6A" w:rsidP="00C8726A">
            <w:pPr>
              <w:suppressAutoHyphens w:val="0"/>
              <w:jc w:val="center"/>
              <w:rPr>
                <w:color w:val="000000"/>
                <w:szCs w:val="22"/>
              </w:rPr>
            </w:pPr>
            <w:r w:rsidRPr="00476019">
              <w:rPr>
                <w:color w:val="000000"/>
                <w:szCs w:val="22"/>
              </w:rPr>
              <w:t>3.150,00 €</w:t>
            </w: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483AAD1F"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E10539C"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36436E1"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69A19D9"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110BEBEF" w14:textId="77777777" w:rsidTr="00AA55A7">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C37C9" w14:textId="77777777" w:rsidR="008C2D6A" w:rsidRPr="00476019" w:rsidRDefault="008C2D6A" w:rsidP="00C8726A">
            <w:pPr>
              <w:suppressAutoHyphens w:val="0"/>
              <w:jc w:val="left"/>
              <w:rPr>
                <w:color w:val="000000"/>
                <w:szCs w:val="22"/>
              </w:rPr>
            </w:pPr>
            <w:r w:rsidRPr="00476019">
              <w:rPr>
                <w:color w:val="000000"/>
                <w:szCs w:val="22"/>
              </w:rPr>
              <w:t>Gisclareny</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66E4EEC3" w14:textId="77777777" w:rsidR="008C2D6A" w:rsidRPr="00476019" w:rsidRDefault="008C2D6A" w:rsidP="00C8726A">
            <w:pPr>
              <w:suppressAutoHyphens w:val="0"/>
              <w:jc w:val="center"/>
              <w:rPr>
                <w:color w:val="000000"/>
                <w:szCs w:val="22"/>
              </w:rPr>
            </w:pPr>
            <w:r w:rsidRPr="00476019">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77A89963"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1A11500C"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25389130"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06269417"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2A4A00BA" w14:textId="77777777" w:rsidTr="00AA55A7">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66DE6F" w14:textId="77777777" w:rsidR="008C2D6A" w:rsidRPr="00476019" w:rsidRDefault="008C2D6A" w:rsidP="00C8726A">
            <w:pPr>
              <w:suppressAutoHyphens w:val="0"/>
              <w:jc w:val="left"/>
              <w:rPr>
                <w:color w:val="000000"/>
                <w:szCs w:val="22"/>
              </w:rPr>
            </w:pPr>
            <w:r w:rsidRPr="00476019">
              <w:rPr>
                <w:color w:val="000000"/>
                <w:szCs w:val="22"/>
              </w:rPr>
              <w:t>Guardiola de Berguedà</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26FFB0D" w14:textId="77777777" w:rsidR="008C2D6A" w:rsidRPr="00476019" w:rsidRDefault="008C2D6A" w:rsidP="00C8726A">
            <w:pPr>
              <w:suppressAutoHyphens w:val="0"/>
              <w:jc w:val="center"/>
              <w:rPr>
                <w:color w:val="000000"/>
                <w:szCs w:val="22"/>
              </w:rPr>
            </w:pPr>
            <w:r w:rsidRPr="00476019">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0CFEFA71"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2CDA76ED"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54112C93"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1E7F25F"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43AE0A24"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40AADB8" w14:textId="77777777" w:rsidR="008C2D6A" w:rsidRPr="00476019" w:rsidRDefault="008C2D6A" w:rsidP="00C8726A">
            <w:pPr>
              <w:suppressAutoHyphens w:val="0"/>
              <w:jc w:val="left"/>
              <w:rPr>
                <w:color w:val="000000"/>
                <w:szCs w:val="22"/>
              </w:rPr>
            </w:pPr>
            <w:r w:rsidRPr="00476019">
              <w:rPr>
                <w:color w:val="000000"/>
                <w:szCs w:val="22"/>
              </w:rPr>
              <w:t>Montmajor</w:t>
            </w:r>
          </w:p>
        </w:tc>
        <w:tc>
          <w:tcPr>
            <w:tcW w:w="1380" w:type="dxa"/>
            <w:tcBorders>
              <w:top w:val="nil"/>
              <w:left w:val="nil"/>
              <w:bottom w:val="single" w:sz="4" w:space="0" w:color="auto"/>
              <w:right w:val="single" w:sz="4" w:space="0" w:color="auto"/>
            </w:tcBorders>
            <w:shd w:val="clear" w:color="000000" w:fill="FFFFFF"/>
            <w:vAlign w:val="center"/>
            <w:hideMark/>
          </w:tcPr>
          <w:p w14:paraId="58B756FD" w14:textId="77777777" w:rsidR="008C2D6A" w:rsidRPr="00476019" w:rsidRDefault="008C2D6A" w:rsidP="00C872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0C911E86"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64CC2C3"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9D882A4"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42189236"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074F4DEF"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6C7EFD5" w14:textId="77777777" w:rsidR="008C2D6A" w:rsidRPr="00476019" w:rsidRDefault="008C2D6A" w:rsidP="00C8726A">
            <w:pPr>
              <w:suppressAutoHyphens w:val="0"/>
              <w:jc w:val="left"/>
              <w:rPr>
                <w:color w:val="000000"/>
                <w:szCs w:val="22"/>
              </w:rPr>
            </w:pPr>
            <w:r w:rsidRPr="00476019">
              <w:rPr>
                <w:color w:val="000000"/>
                <w:szCs w:val="22"/>
              </w:rPr>
              <w:t>Puig-reig</w:t>
            </w:r>
          </w:p>
        </w:tc>
        <w:tc>
          <w:tcPr>
            <w:tcW w:w="1380" w:type="dxa"/>
            <w:tcBorders>
              <w:top w:val="nil"/>
              <w:left w:val="nil"/>
              <w:bottom w:val="single" w:sz="4" w:space="0" w:color="auto"/>
              <w:right w:val="single" w:sz="4" w:space="0" w:color="auto"/>
            </w:tcBorders>
            <w:shd w:val="clear" w:color="000000" w:fill="FFFFFF"/>
            <w:vAlign w:val="center"/>
            <w:hideMark/>
          </w:tcPr>
          <w:p w14:paraId="3F486F4F" w14:textId="77777777" w:rsidR="008C2D6A" w:rsidRPr="00476019" w:rsidRDefault="008C2D6A" w:rsidP="00C8726A">
            <w:pPr>
              <w:suppressAutoHyphens w:val="0"/>
              <w:jc w:val="center"/>
              <w:rPr>
                <w:color w:val="000000"/>
                <w:szCs w:val="22"/>
              </w:rPr>
            </w:pPr>
            <w:r w:rsidRPr="00476019">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58E2F4A0"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5CF908B"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6E8E5FB"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FCBC4F2"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46594E5D"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86D9162" w14:textId="77777777" w:rsidR="008C2D6A" w:rsidRPr="00476019" w:rsidRDefault="008C2D6A" w:rsidP="00C8726A">
            <w:pPr>
              <w:suppressAutoHyphens w:val="0"/>
              <w:jc w:val="left"/>
              <w:rPr>
                <w:color w:val="000000"/>
                <w:szCs w:val="22"/>
              </w:rPr>
            </w:pPr>
            <w:r w:rsidRPr="00476019">
              <w:rPr>
                <w:color w:val="000000"/>
                <w:szCs w:val="22"/>
              </w:rPr>
              <w:t>Sagàs</w:t>
            </w:r>
          </w:p>
        </w:tc>
        <w:tc>
          <w:tcPr>
            <w:tcW w:w="1380" w:type="dxa"/>
            <w:tcBorders>
              <w:top w:val="nil"/>
              <w:left w:val="nil"/>
              <w:bottom w:val="single" w:sz="4" w:space="0" w:color="auto"/>
              <w:right w:val="single" w:sz="4" w:space="0" w:color="auto"/>
            </w:tcBorders>
            <w:shd w:val="clear" w:color="000000" w:fill="FFFFFF"/>
            <w:vAlign w:val="center"/>
            <w:hideMark/>
          </w:tcPr>
          <w:p w14:paraId="6E6F21FC" w14:textId="77777777" w:rsidR="008C2D6A" w:rsidRPr="00476019" w:rsidRDefault="008C2D6A" w:rsidP="00C872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877A208"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08FCC85"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07A5EC54"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367F61C"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01E48C08" w14:textId="77777777" w:rsidTr="00AA55A7">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B20167B" w14:textId="77777777" w:rsidR="008C2D6A" w:rsidRPr="00476019" w:rsidRDefault="008C2D6A" w:rsidP="00C8726A">
            <w:pPr>
              <w:suppressAutoHyphens w:val="0"/>
              <w:jc w:val="left"/>
              <w:rPr>
                <w:color w:val="000000"/>
                <w:szCs w:val="22"/>
              </w:rPr>
            </w:pPr>
            <w:r w:rsidRPr="00476019">
              <w:rPr>
                <w:color w:val="000000"/>
                <w:szCs w:val="22"/>
              </w:rPr>
              <w:t>Santa Maria de Merlès</w:t>
            </w:r>
          </w:p>
        </w:tc>
        <w:tc>
          <w:tcPr>
            <w:tcW w:w="1380" w:type="dxa"/>
            <w:tcBorders>
              <w:top w:val="nil"/>
              <w:left w:val="nil"/>
              <w:bottom w:val="single" w:sz="4" w:space="0" w:color="auto"/>
              <w:right w:val="single" w:sz="4" w:space="0" w:color="auto"/>
            </w:tcBorders>
            <w:shd w:val="clear" w:color="000000" w:fill="FFFFFF"/>
            <w:vAlign w:val="center"/>
            <w:hideMark/>
          </w:tcPr>
          <w:p w14:paraId="490B5E93" w14:textId="77777777" w:rsidR="008C2D6A" w:rsidRPr="00476019" w:rsidRDefault="008C2D6A" w:rsidP="00C8726A">
            <w:pPr>
              <w:suppressAutoHyphens w:val="0"/>
              <w:jc w:val="center"/>
              <w:rPr>
                <w:color w:val="000000"/>
                <w:szCs w:val="22"/>
              </w:rPr>
            </w:pPr>
            <w:r w:rsidRPr="00476019">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54380AD6"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504A0FE"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DA0DD4F"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F56D98B" w14:textId="77777777" w:rsidR="008C2D6A" w:rsidRPr="00476019" w:rsidRDefault="008C2D6A" w:rsidP="00C8726A">
            <w:pPr>
              <w:suppressAutoHyphens w:val="0"/>
              <w:jc w:val="left"/>
              <w:rPr>
                <w:rFonts w:ascii="Aptos Narrow" w:hAnsi="Aptos Narrow" w:cs="Times New Roman"/>
                <w:color w:val="000000"/>
                <w:szCs w:val="22"/>
              </w:rPr>
            </w:pPr>
            <w:r w:rsidRPr="00476019">
              <w:rPr>
                <w:rFonts w:ascii="Aptos Narrow" w:hAnsi="Aptos Narrow" w:cs="Times New Roman"/>
                <w:color w:val="000000"/>
                <w:szCs w:val="22"/>
              </w:rPr>
              <w:t> </w:t>
            </w:r>
          </w:p>
        </w:tc>
      </w:tr>
      <w:tr w:rsidR="008C2D6A" w:rsidRPr="00476019" w14:paraId="6D331ED2" w14:textId="77777777" w:rsidTr="00AA55A7">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37DCBCEA" w14:textId="77777777" w:rsidR="008C2D6A" w:rsidRPr="00476019" w:rsidRDefault="008C2D6A" w:rsidP="00C8726A">
            <w:pPr>
              <w:suppressAutoHyphens w:val="0"/>
              <w:rPr>
                <w:b/>
                <w:bCs/>
                <w:color w:val="000000"/>
                <w:szCs w:val="22"/>
              </w:rPr>
            </w:pPr>
            <w:r w:rsidRPr="00476019">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2A4824B8" w14:textId="77777777" w:rsidR="008C2D6A" w:rsidRPr="00476019" w:rsidRDefault="008C2D6A" w:rsidP="00C8726A">
            <w:pPr>
              <w:suppressAutoHyphens w:val="0"/>
              <w:jc w:val="center"/>
              <w:rPr>
                <w:color w:val="000000"/>
                <w:szCs w:val="22"/>
              </w:rPr>
            </w:pPr>
            <w:r w:rsidRPr="00476019">
              <w:rPr>
                <w:color w:val="000000"/>
                <w:szCs w:val="22"/>
              </w:rPr>
              <w:t>60.770,00 €</w:t>
            </w:r>
          </w:p>
        </w:tc>
        <w:tc>
          <w:tcPr>
            <w:tcW w:w="1172" w:type="dxa"/>
            <w:tcBorders>
              <w:top w:val="nil"/>
              <w:left w:val="nil"/>
              <w:bottom w:val="single" w:sz="4" w:space="0" w:color="auto"/>
              <w:right w:val="single" w:sz="4" w:space="0" w:color="auto"/>
            </w:tcBorders>
            <w:vAlign w:val="center"/>
            <w:hideMark/>
          </w:tcPr>
          <w:p w14:paraId="2CB56ACE" w14:textId="77777777" w:rsidR="008C2D6A" w:rsidRPr="00476019" w:rsidRDefault="008C2D6A" w:rsidP="00C8726A">
            <w:pPr>
              <w:suppressAutoHyphens w:val="0"/>
              <w:rPr>
                <w:color w:val="000000"/>
                <w:szCs w:val="22"/>
              </w:rPr>
            </w:pPr>
            <w:r w:rsidRPr="00476019">
              <w:rPr>
                <w:color w:val="000000"/>
                <w:szCs w:val="22"/>
              </w:rPr>
              <w:t> </w:t>
            </w:r>
          </w:p>
        </w:tc>
        <w:tc>
          <w:tcPr>
            <w:tcW w:w="1134" w:type="dxa"/>
            <w:tcBorders>
              <w:top w:val="nil"/>
              <w:left w:val="nil"/>
              <w:bottom w:val="single" w:sz="4" w:space="0" w:color="auto"/>
              <w:right w:val="single" w:sz="4" w:space="0" w:color="auto"/>
            </w:tcBorders>
            <w:vAlign w:val="center"/>
            <w:hideMark/>
          </w:tcPr>
          <w:p w14:paraId="46CF3102" w14:textId="77777777" w:rsidR="008C2D6A" w:rsidRPr="00476019" w:rsidRDefault="008C2D6A" w:rsidP="00C8726A">
            <w:pPr>
              <w:suppressAutoHyphens w:val="0"/>
              <w:jc w:val="center"/>
              <w:rPr>
                <w:color w:val="000000"/>
                <w:szCs w:val="22"/>
              </w:rPr>
            </w:pPr>
            <w:r w:rsidRPr="00476019">
              <w:rPr>
                <w:color w:val="000000"/>
                <w:szCs w:val="22"/>
              </w:rPr>
              <w:t> </w:t>
            </w:r>
          </w:p>
        </w:tc>
        <w:tc>
          <w:tcPr>
            <w:tcW w:w="992" w:type="dxa"/>
            <w:tcBorders>
              <w:top w:val="nil"/>
              <w:left w:val="nil"/>
              <w:bottom w:val="single" w:sz="4" w:space="0" w:color="auto"/>
              <w:right w:val="single" w:sz="4" w:space="0" w:color="auto"/>
            </w:tcBorders>
            <w:vAlign w:val="center"/>
            <w:hideMark/>
          </w:tcPr>
          <w:p w14:paraId="15980135" w14:textId="77777777" w:rsidR="008C2D6A" w:rsidRPr="00476019" w:rsidRDefault="008C2D6A" w:rsidP="00C8726A">
            <w:pPr>
              <w:suppressAutoHyphens w:val="0"/>
              <w:jc w:val="center"/>
              <w:rPr>
                <w:color w:val="000000"/>
                <w:szCs w:val="22"/>
              </w:rPr>
            </w:pPr>
            <w:r w:rsidRPr="00476019">
              <w:rPr>
                <w:color w:val="000000"/>
                <w:szCs w:val="22"/>
              </w:rPr>
              <w:t> </w:t>
            </w:r>
          </w:p>
        </w:tc>
        <w:tc>
          <w:tcPr>
            <w:tcW w:w="1276" w:type="dxa"/>
            <w:tcBorders>
              <w:top w:val="nil"/>
              <w:left w:val="nil"/>
              <w:bottom w:val="single" w:sz="4" w:space="0" w:color="auto"/>
              <w:right w:val="single" w:sz="4" w:space="0" w:color="auto"/>
            </w:tcBorders>
            <w:vAlign w:val="center"/>
            <w:hideMark/>
          </w:tcPr>
          <w:p w14:paraId="0372FBD0" w14:textId="77777777" w:rsidR="008C2D6A" w:rsidRPr="00476019" w:rsidRDefault="008C2D6A" w:rsidP="00C8726A">
            <w:pPr>
              <w:suppressAutoHyphens w:val="0"/>
              <w:jc w:val="center"/>
              <w:rPr>
                <w:color w:val="000000"/>
                <w:szCs w:val="22"/>
              </w:rPr>
            </w:pPr>
            <w:r w:rsidRPr="00476019">
              <w:rPr>
                <w:color w:val="000000"/>
                <w:szCs w:val="22"/>
              </w:rPr>
              <w:t> </w:t>
            </w:r>
          </w:p>
        </w:tc>
      </w:tr>
    </w:tbl>
    <w:p w14:paraId="5D324A56" w14:textId="77777777" w:rsidR="008C2D6A" w:rsidRDefault="008C2D6A" w:rsidP="008C2D6A">
      <w:pPr>
        <w:suppressAutoHyphens w:val="0"/>
        <w:rPr>
          <w:b/>
          <w:noProof/>
          <w:szCs w:val="22"/>
          <w:highlight w:val="yellow"/>
          <w:lang w:eastAsia="es-ES"/>
        </w:rPr>
      </w:pPr>
    </w:p>
    <w:p w14:paraId="6D5A9C62" w14:textId="77777777" w:rsidR="008C2D6A" w:rsidRPr="00AA0C64" w:rsidRDefault="008C2D6A" w:rsidP="008C2D6A">
      <w:pPr>
        <w:suppressAutoHyphens w:val="0"/>
        <w:rPr>
          <w:b/>
          <w:noProof/>
          <w:szCs w:val="22"/>
          <w:highlight w:val="yellow"/>
          <w:lang w:eastAsia="es-ES"/>
        </w:rPr>
      </w:pPr>
    </w:p>
    <w:p w14:paraId="482E3EF5" w14:textId="77777777" w:rsidR="008C2D6A" w:rsidRPr="008606C1" w:rsidRDefault="008C2D6A" w:rsidP="008C2D6A">
      <w:pPr>
        <w:suppressAutoHyphens w:val="0"/>
        <w:ind w:left="426"/>
        <w:rPr>
          <w:b/>
          <w:noProof/>
          <w:szCs w:val="22"/>
          <w:lang w:eastAsia="es-ES"/>
        </w:rPr>
      </w:pPr>
      <w:r w:rsidRPr="008606C1">
        <w:rPr>
          <w:b/>
          <w:noProof/>
          <w:szCs w:val="22"/>
          <w:lang w:eastAsia="es-ES"/>
        </w:rPr>
        <w:t>2) Mejora del equipo profesional y de las cualidades profesionales por encima del mínimo exigido en la cláusula 1.10 PCAP</w:t>
      </w:r>
    </w:p>
    <w:p w14:paraId="31321173" w14:textId="77777777" w:rsidR="008C2D6A" w:rsidRPr="008606C1" w:rsidRDefault="008C2D6A" w:rsidP="00AA55A7">
      <w:pPr>
        <w:pStyle w:val="Pargrafdellista"/>
        <w:keepNext/>
        <w:keepLines/>
        <w:widowControl w:val="0"/>
        <w:suppressAutoHyphens w:val="0"/>
        <w:ind w:left="1146"/>
        <w:rPr>
          <w:b/>
          <w:noProof/>
          <w:szCs w:val="22"/>
          <w:lang w:eastAsia="es-ES"/>
        </w:rPr>
      </w:pPr>
      <w:r w:rsidRPr="008606C1">
        <w:rPr>
          <w:b/>
          <w:noProof/>
          <w:szCs w:val="22"/>
          <w:lang w:eastAsia="es-ES"/>
        </w:rPr>
        <w:lastRenderedPageBreak/>
        <w:t xml:space="preserve"> </w:t>
      </w:r>
    </w:p>
    <w:p w14:paraId="68D43773" w14:textId="77777777" w:rsidR="008C2D6A" w:rsidRPr="008606C1" w:rsidRDefault="008C2D6A" w:rsidP="00AA55A7">
      <w:pPr>
        <w:keepNext/>
        <w:keepLines/>
        <w:widowControl w:val="0"/>
        <w:suppressAutoHyphens w:val="0"/>
        <w:ind w:left="786"/>
        <w:rPr>
          <w:color w:val="000000"/>
          <w:szCs w:val="22"/>
        </w:rPr>
      </w:pPr>
      <w:r w:rsidRPr="008606C1">
        <w:rPr>
          <w:b/>
          <w:noProof/>
          <w:szCs w:val="22"/>
          <w:lang w:eastAsia="es-ES"/>
        </w:rPr>
        <w:t>2.1) Experiencia adicional del director/a del equipo técnico por encima del mínimo exigido en la cláusula 1.10 PCAP,</w:t>
      </w:r>
      <w:r w:rsidRPr="008606C1">
        <w:rPr>
          <w:b/>
          <w:noProof/>
          <w:color w:val="FF0000"/>
          <w:szCs w:val="22"/>
          <w:lang w:eastAsia="es-ES"/>
        </w:rPr>
        <w:t xml:space="preserve"> </w:t>
      </w:r>
      <w:r w:rsidRPr="008606C1">
        <w:rPr>
          <w:b/>
          <w:szCs w:val="22"/>
        </w:rPr>
        <w:t>en elaboración de DUPROCIM</w:t>
      </w:r>
      <w:r w:rsidRPr="008606C1">
        <w:rPr>
          <w:b/>
          <w:noProof/>
          <w:szCs w:val="22"/>
          <w:lang w:eastAsia="es-ES"/>
        </w:rPr>
        <w:t xml:space="preserve"> </w:t>
      </w:r>
    </w:p>
    <w:p w14:paraId="30602C57" w14:textId="77777777" w:rsidR="008C2D6A" w:rsidRPr="008606C1" w:rsidRDefault="008C2D6A" w:rsidP="00AA55A7">
      <w:pPr>
        <w:keepNext/>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2DF67C8E" w14:textId="77777777" w:rsidTr="00AA55A7">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7491DF38" w14:textId="77777777" w:rsidR="008C2D6A" w:rsidRPr="008606C1" w:rsidRDefault="008C2D6A" w:rsidP="00AA55A7">
            <w:pPr>
              <w:keepNext/>
              <w:widowControl w:val="0"/>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B2D4A7A" w14:textId="77777777" w:rsidR="008C2D6A" w:rsidRPr="008606C1" w:rsidRDefault="008C2D6A" w:rsidP="00AA55A7">
            <w:pPr>
              <w:keepNext/>
              <w:widowControl w:val="0"/>
              <w:suppressAutoHyphens w:val="0"/>
              <w:rPr>
                <w:b/>
                <w:bCs/>
                <w:szCs w:val="22"/>
              </w:rPr>
            </w:pPr>
            <w:r w:rsidRPr="008606C1">
              <w:rPr>
                <w:b/>
                <w:bCs/>
                <w:szCs w:val="22"/>
              </w:rPr>
              <w:t>Indique número de DUPROCIM elaborados</w:t>
            </w:r>
          </w:p>
          <w:p w14:paraId="338EE9C9" w14:textId="77777777" w:rsidR="008C2D6A" w:rsidRPr="008606C1" w:rsidRDefault="008C2D6A" w:rsidP="00AA55A7">
            <w:pPr>
              <w:keepNext/>
              <w:widowControl w:val="0"/>
              <w:suppressAutoHyphens w:val="0"/>
              <w:rPr>
                <w:b/>
                <w:bCs/>
                <w:szCs w:val="22"/>
              </w:rPr>
            </w:pPr>
          </w:p>
          <w:p w14:paraId="0CAB9818" w14:textId="77777777" w:rsidR="008C2D6A" w:rsidRPr="008606C1" w:rsidRDefault="008C2D6A" w:rsidP="00AA55A7">
            <w:pPr>
              <w:keepNext/>
              <w:widowControl w:val="0"/>
              <w:suppressAutoHyphens w:val="0"/>
              <w:rPr>
                <w:b/>
                <w:bCs/>
                <w:szCs w:val="22"/>
              </w:rPr>
            </w:pPr>
            <w:r w:rsidRPr="008606C1">
              <w:rPr>
                <w:b/>
                <w:bCs/>
                <w:szCs w:val="22"/>
              </w:rPr>
              <w:t>(número de DUPROCIM en el que ha sido autor, en los últimos 5 años, hasta un máximo de 10)</w:t>
            </w:r>
          </w:p>
        </w:tc>
      </w:tr>
      <w:tr w:rsidR="008C2D6A" w:rsidRPr="008606C1" w14:paraId="7004015F" w14:textId="77777777" w:rsidTr="00AA55A7">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64151106" w14:textId="77777777" w:rsidR="008C2D6A" w:rsidRPr="008606C1" w:rsidRDefault="008C2D6A" w:rsidP="00C8726A">
            <w:pPr>
              <w:suppressAutoHyphens w:val="0"/>
              <w:rPr>
                <w:szCs w:val="22"/>
              </w:rPr>
            </w:pPr>
            <w:r w:rsidRPr="008606C1">
              <w:rPr>
                <w:szCs w:val="22"/>
              </w:rPr>
              <w:t>Autoría por parte de la dirección del equipo técnico de DUPROCIM homologado (*) o aprobado por el Pleno municipal, en los últimos cinco (5) años, que se computarán hasta la fecha de finalización del plazo de presentación de ofertas.</w:t>
            </w:r>
          </w:p>
          <w:p w14:paraId="173B1149"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012EBE5" w14:textId="77777777" w:rsidR="008C2D6A" w:rsidRPr="008606C1" w:rsidRDefault="008C2D6A" w:rsidP="00C8726A">
            <w:pPr>
              <w:suppressAutoHyphens w:val="0"/>
              <w:rPr>
                <w:szCs w:val="22"/>
              </w:rPr>
            </w:pPr>
          </w:p>
          <w:p w14:paraId="00F089E2" w14:textId="77777777" w:rsidR="008C2D6A" w:rsidRPr="008606C1" w:rsidRDefault="008C2D6A" w:rsidP="00C8726A">
            <w:pPr>
              <w:ind w:left="128" w:right="68"/>
              <w:rPr>
                <w:szCs w:val="22"/>
              </w:rPr>
            </w:pPr>
            <w:r w:rsidRPr="008606C1">
              <w:rPr>
                <w:szCs w:val="22"/>
              </w:rPr>
              <w:t>Participación en la elaboración ___(indicar número de trabajos) DUPROCIM homologados o aprobados por el Pleno municipal.</w:t>
            </w:r>
          </w:p>
          <w:p w14:paraId="26E666D7" w14:textId="77777777" w:rsidR="008C2D6A" w:rsidRPr="008606C1" w:rsidRDefault="008C2D6A" w:rsidP="00C8726A">
            <w:pPr>
              <w:suppressAutoHyphens w:val="0"/>
              <w:rPr>
                <w:sz w:val="28"/>
                <w:szCs w:val="28"/>
              </w:rPr>
            </w:pPr>
          </w:p>
        </w:tc>
      </w:tr>
    </w:tbl>
    <w:p w14:paraId="64B598DA" w14:textId="77777777" w:rsidR="008C2D6A" w:rsidRPr="008606C1" w:rsidRDefault="008C2D6A" w:rsidP="008C2D6A">
      <w:pPr>
        <w:suppressAutoHyphens w:val="0"/>
        <w:rPr>
          <w:szCs w:val="22"/>
        </w:rPr>
      </w:pPr>
    </w:p>
    <w:p w14:paraId="25B5C4AE" w14:textId="77777777" w:rsidR="008C2D6A" w:rsidRPr="008606C1" w:rsidRDefault="008C2D6A" w:rsidP="008C2D6A">
      <w:pPr>
        <w:ind w:left="708"/>
        <w:rPr>
          <w:szCs w:val="22"/>
          <w:lang w:eastAsia="zh-CN"/>
        </w:rPr>
      </w:pPr>
      <w:r w:rsidRPr="008606C1">
        <w:rPr>
          <w:szCs w:val="22"/>
        </w:rPr>
        <w:t xml:space="preserve">(*) En la página web del Departamento de Interior se publican los DUPROCIMs homologados. </w:t>
      </w:r>
      <w:r w:rsidRPr="008606C1">
        <w:rPr>
          <w:szCs w:val="22"/>
          <w:lang w:eastAsia="zh-CN"/>
        </w:rPr>
        <w:t>Planes municipales homologados: Listado de municipios ordenados por ámbito territorial, con fecha de homologación del correspondiente plan.</w:t>
      </w:r>
    </w:p>
    <w:p w14:paraId="494706C0" w14:textId="77777777" w:rsidR="008C2D6A" w:rsidRPr="008606C1" w:rsidRDefault="008C2D6A" w:rsidP="008C2D6A">
      <w:pPr>
        <w:suppressAutoHyphens w:val="0"/>
        <w:rPr>
          <w:szCs w:val="22"/>
        </w:rPr>
      </w:pPr>
    </w:p>
    <w:p w14:paraId="44DACECA" w14:textId="2EDB21C9" w:rsidR="008C2D6A" w:rsidRPr="008606C1" w:rsidRDefault="00962A51" w:rsidP="008C2D6A">
      <w:pPr>
        <w:suppressAutoHyphens w:val="0"/>
        <w:ind w:left="709"/>
        <w:rPr>
          <w:bCs/>
          <w:sz w:val="20"/>
        </w:rPr>
      </w:pPr>
      <w:r w:rsidRPr="008606C1">
        <w:rPr>
          <w:b/>
          <w:sz w:val="20"/>
        </w:rPr>
        <w:t>Nota:</w:t>
      </w:r>
      <w:r w:rsidR="008C2D6A" w:rsidRPr="008606C1">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193BE976" w14:textId="77777777" w:rsidR="008C2D6A" w:rsidRPr="008606C1" w:rsidRDefault="008C2D6A" w:rsidP="008C2D6A">
      <w:pPr>
        <w:suppressAutoHyphens w:val="0"/>
        <w:ind w:left="709"/>
        <w:rPr>
          <w:bCs/>
          <w:szCs w:val="22"/>
        </w:rPr>
      </w:pPr>
    </w:p>
    <w:p w14:paraId="2A7811AF" w14:textId="77777777" w:rsidR="008C2D6A" w:rsidRPr="008606C1" w:rsidRDefault="008C2D6A" w:rsidP="008C2D6A">
      <w:pPr>
        <w:suppressAutoHyphens w:val="0"/>
        <w:ind w:left="709"/>
        <w:rPr>
          <w:b/>
          <w:noProof/>
          <w:szCs w:val="22"/>
          <w:lang w:eastAsia="es-ES"/>
        </w:rPr>
      </w:pPr>
    </w:p>
    <w:p w14:paraId="5B4B3ACB" w14:textId="77777777" w:rsidR="008C2D6A" w:rsidRDefault="008C2D6A" w:rsidP="008C2D6A">
      <w:pPr>
        <w:suppressAutoHyphens w:val="0"/>
        <w:ind w:left="709"/>
        <w:rPr>
          <w:b/>
          <w:noProof/>
          <w:color w:val="FF0000"/>
          <w:szCs w:val="22"/>
          <w:lang w:eastAsia="es-ES"/>
        </w:rPr>
      </w:pPr>
      <w:r w:rsidRPr="008606C1">
        <w:rPr>
          <w:b/>
          <w:noProof/>
          <w:szCs w:val="22"/>
          <w:lang w:eastAsia="es-ES"/>
        </w:rPr>
        <w:t xml:space="preserve">2.2) Experiencia adicional del director/a del equipo técnico por encima del mínimo exigido en la cláusula 1.10 PCAP, </w:t>
      </w:r>
      <w:r w:rsidRPr="008606C1">
        <w:rPr>
          <w:b/>
          <w:szCs w:val="22"/>
        </w:rPr>
        <w:t>en implantación de DUPROCIM</w:t>
      </w:r>
      <w:r w:rsidRPr="008606C1">
        <w:rPr>
          <w:b/>
          <w:noProof/>
          <w:szCs w:val="22"/>
          <w:lang w:eastAsia="es-ES"/>
        </w:rPr>
        <w:t>.</w:t>
      </w:r>
      <w:r w:rsidRPr="008606C1">
        <w:rPr>
          <w:b/>
          <w:noProof/>
          <w:color w:val="FF0000"/>
          <w:szCs w:val="22"/>
          <w:lang w:eastAsia="es-ES"/>
        </w:rPr>
        <w:t xml:space="preserve"> </w:t>
      </w:r>
    </w:p>
    <w:p w14:paraId="701B5DE0" w14:textId="77777777" w:rsidR="008C2D6A" w:rsidRPr="008606C1" w:rsidRDefault="008C2D6A" w:rsidP="008C2D6A">
      <w:pPr>
        <w:suppressAutoHyphens w:val="0"/>
        <w:ind w:left="709"/>
        <w:rPr>
          <w:color w:val="000000"/>
          <w:szCs w:val="22"/>
        </w:rPr>
      </w:pPr>
      <w:r w:rsidRPr="008606C1">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8606C1" w14:paraId="2118D2EC"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4ED5C4C" w14:textId="77777777" w:rsidR="008C2D6A" w:rsidRPr="008606C1" w:rsidRDefault="008C2D6A" w:rsidP="00C8726A">
            <w:pPr>
              <w:suppressAutoHyphens w:val="0"/>
              <w:rPr>
                <w:b/>
                <w:bCs/>
                <w:szCs w:val="22"/>
              </w:rPr>
            </w:pPr>
            <w:r w:rsidRPr="008606C1">
              <w:rPr>
                <w:b/>
                <w:bCs/>
                <w:szCs w:val="22"/>
              </w:rPr>
              <w:t>Experiencia</w:t>
            </w:r>
            <w:r w:rsidRPr="008606C1">
              <w:rPr>
                <w:b/>
                <w:szCs w:val="22"/>
              </w:rPr>
              <w:t xml:space="preserve"> </w:t>
            </w:r>
            <w:r w:rsidRPr="008606C1">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0FACE9E" w14:textId="77777777" w:rsidR="008C2D6A" w:rsidRPr="008606C1" w:rsidRDefault="008C2D6A" w:rsidP="00C8726A">
            <w:pPr>
              <w:suppressAutoHyphens w:val="0"/>
              <w:rPr>
                <w:b/>
                <w:bCs/>
                <w:szCs w:val="22"/>
              </w:rPr>
            </w:pPr>
            <w:r w:rsidRPr="008606C1">
              <w:rPr>
                <w:b/>
                <w:bCs/>
                <w:szCs w:val="22"/>
              </w:rPr>
              <w:t>Indique número de DUPROCIM implantados</w:t>
            </w:r>
          </w:p>
          <w:p w14:paraId="30D5324E" w14:textId="77777777" w:rsidR="008C2D6A" w:rsidRPr="008606C1" w:rsidRDefault="008C2D6A" w:rsidP="00C8726A">
            <w:pPr>
              <w:suppressAutoHyphens w:val="0"/>
              <w:rPr>
                <w:b/>
                <w:bCs/>
                <w:szCs w:val="22"/>
              </w:rPr>
            </w:pPr>
          </w:p>
          <w:p w14:paraId="7DF7A8EF" w14:textId="77777777" w:rsidR="008C2D6A" w:rsidRPr="008606C1" w:rsidRDefault="008C2D6A" w:rsidP="00C8726A">
            <w:pPr>
              <w:suppressAutoHyphens w:val="0"/>
              <w:rPr>
                <w:b/>
                <w:bCs/>
                <w:szCs w:val="22"/>
              </w:rPr>
            </w:pPr>
            <w:r w:rsidRPr="008606C1">
              <w:rPr>
                <w:b/>
                <w:bCs/>
                <w:szCs w:val="22"/>
              </w:rPr>
              <w:t>(número de DUPROCIM que ha implantado, en los últimos 5 años, hasta un máximo de 5)</w:t>
            </w:r>
          </w:p>
        </w:tc>
      </w:tr>
      <w:tr w:rsidR="008C2D6A" w:rsidRPr="008606C1" w14:paraId="6150DECB"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50606DCB" w14:textId="77777777" w:rsidR="008C2D6A" w:rsidRPr="008606C1" w:rsidRDefault="008C2D6A" w:rsidP="00C8726A">
            <w:pPr>
              <w:suppressAutoHyphens w:val="0"/>
              <w:rPr>
                <w:szCs w:val="22"/>
              </w:rPr>
            </w:pPr>
            <w:r w:rsidRPr="008606C1">
              <w:rPr>
                <w:szCs w:val="22"/>
              </w:rPr>
              <w:t>Implantación por parte de la dirección del equipo técnico de DUPROCIM, en los últimos cinco (5) años, que se computarán hasta la fecha de finalización del plazo de presentación de ofertas.</w:t>
            </w:r>
          </w:p>
          <w:p w14:paraId="1E60D838" w14:textId="77777777" w:rsidR="008C2D6A" w:rsidRPr="008606C1"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4539D29" w14:textId="77777777" w:rsidR="008C2D6A" w:rsidRPr="008606C1" w:rsidRDefault="008C2D6A" w:rsidP="00C8726A">
            <w:pPr>
              <w:suppressAutoHyphens w:val="0"/>
              <w:rPr>
                <w:szCs w:val="22"/>
              </w:rPr>
            </w:pPr>
          </w:p>
          <w:p w14:paraId="16C0E5F2" w14:textId="77777777" w:rsidR="008C2D6A" w:rsidRPr="008606C1" w:rsidRDefault="008C2D6A" w:rsidP="00C8726A">
            <w:pPr>
              <w:ind w:left="128" w:right="68"/>
              <w:rPr>
                <w:szCs w:val="22"/>
              </w:rPr>
            </w:pPr>
            <w:r w:rsidRPr="008606C1">
              <w:rPr>
                <w:szCs w:val="22"/>
              </w:rPr>
              <w:t>Participación en la implantación de ___(indicar número de trabajos) DUPROCIM.</w:t>
            </w:r>
          </w:p>
          <w:p w14:paraId="0142234D" w14:textId="77777777" w:rsidR="008C2D6A" w:rsidRPr="008606C1" w:rsidRDefault="008C2D6A" w:rsidP="00C8726A">
            <w:pPr>
              <w:suppressAutoHyphens w:val="0"/>
              <w:rPr>
                <w:sz w:val="28"/>
                <w:szCs w:val="28"/>
              </w:rPr>
            </w:pPr>
          </w:p>
        </w:tc>
      </w:tr>
    </w:tbl>
    <w:p w14:paraId="767FF6D3" w14:textId="77777777" w:rsidR="008C2D6A" w:rsidRPr="008606C1" w:rsidRDefault="008C2D6A" w:rsidP="008C2D6A">
      <w:pPr>
        <w:suppressAutoHyphens w:val="0"/>
        <w:rPr>
          <w:szCs w:val="22"/>
        </w:rPr>
      </w:pPr>
    </w:p>
    <w:p w14:paraId="262CE33B" w14:textId="77777777" w:rsidR="008C2D6A" w:rsidRPr="008606C1" w:rsidRDefault="008C2D6A" w:rsidP="008C2D6A">
      <w:pPr>
        <w:suppressAutoHyphens w:val="0"/>
        <w:rPr>
          <w:szCs w:val="22"/>
        </w:rPr>
      </w:pPr>
    </w:p>
    <w:p w14:paraId="23161B89" w14:textId="77777777" w:rsidR="008C2D6A" w:rsidRPr="008606C1" w:rsidRDefault="008C2D6A" w:rsidP="008C2D6A">
      <w:pPr>
        <w:suppressAutoHyphens w:val="0"/>
        <w:ind w:left="1134"/>
        <w:rPr>
          <w:szCs w:val="22"/>
        </w:rPr>
      </w:pPr>
    </w:p>
    <w:p w14:paraId="222B2D17" w14:textId="77777777" w:rsidR="008C2D6A" w:rsidRPr="008606C1" w:rsidRDefault="008C2D6A" w:rsidP="008C2D6A">
      <w:pPr>
        <w:suppressAutoHyphens w:val="0"/>
        <w:ind w:left="786" w:hanging="77"/>
        <w:rPr>
          <w:b/>
          <w:noProof/>
          <w:szCs w:val="22"/>
          <w:lang w:eastAsia="es-ES"/>
        </w:rPr>
      </w:pPr>
      <w:r w:rsidRPr="008606C1">
        <w:rPr>
          <w:b/>
          <w:noProof/>
          <w:szCs w:val="22"/>
          <w:lang w:eastAsia="es-ES"/>
        </w:rPr>
        <w:t>2.3) Formación del equipo técnico mínimo exigido</w:t>
      </w:r>
    </w:p>
    <w:p w14:paraId="6D6D886B" w14:textId="77777777" w:rsidR="008C2D6A" w:rsidRPr="008606C1" w:rsidRDefault="008C2D6A" w:rsidP="008C2D6A">
      <w:pPr>
        <w:suppressAutoHyphens w:val="0"/>
        <w:rPr>
          <w:b/>
          <w:noProof/>
          <w:szCs w:val="22"/>
          <w:lang w:eastAsia="es-ES"/>
        </w:rPr>
      </w:pPr>
    </w:p>
    <w:p w14:paraId="1E177280" w14:textId="77777777" w:rsidR="008C2D6A" w:rsidRPr="008606C1" w:rsidRDefault="008C2D6A" w:rsidP="008C2D6A">
      <w:pPr>
        <w:numPr>
          <w:ilvl w:val="0"/>
          <w:numId w:val="19"/>
        </w:numPr>
        <w:suppressAutoHyphens w:val="0"/>
        <w:ind w:left="709" w:hanging="283"/>
        <w:rPr>
          <w:rFonts w:eastAsia="Calibri"/>
          <w:strike/>
          <w:szCs w:val="22"/>
          <w:lang w:eastAsia="es-ES"/>
        </w:rPr>
      </w:pPr>
      <w:r w:rsidRPr="008606C1">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8606C1">
        <w:rPr>
          <w:rFonts w:eastAsia="Calibri"/>
          <w:szCs w:val="22"/>
          <w:lang w:eastAsia="es-ES"/>
        </w:rPr>
        <w:t>a</w:t>
      </w:r>
      <w:r>
        <w:rPr>
          <w:rFonts w:eastAsia="Calibri"/>
          <w:szCs w:val="22"/>
          <w:lang w:eastAsia="es-ES"/>
        </w:rPr>
        <w:t>t</w:t>
      </w:r>
      <w:r w:rsidRPr="008606C1">
        <w:rPr>
          <w:rFonts w:eastAsia="Calibri"/>
          <w:szCs w:val="22"/>
          <w:lang w:eastAsia="es-ES"/>
        </w:rPr>
        <w:t xml:space="preserve"> de Cataluña o cualquier otra administración pública.</w:t>
      </w:r>
    </w:p>
    <w:p w14:paraId="04905545" w14:textId="77777777" w:rsidR="008C2D6A" w:rsidRPr="008606C1" w:rsidRDefault="008C2D6A" w:rsidP="008C2D6A">
      <w:pPr>
        <w:suppressAutoHyphens w:val="0"/>
        <w:ind w:left="426"/>
        <w:rPr>
          <w:strike/>
          <w:szCs w:val="22"/>
          <w:lang w:eastAsia="es-ES"/>
        </w:rPr>
      </w:pPr>
    </w:p>
    <w:p w14:paraId="3023F775" w14:textId="77777777" w:rsidR="008C2D6A" w:rsidRPr="008606C1" w:rsidRDefault="008C2D6A" w:rsidP="008C2D6A">
      <w:pPr>
        <w:numPr>
          <w:ilvl w:val="0"/>
          <w:numId w:val="18"/>
        </w:numPr>
        <w:suppressAutoHyphens w:val="0"/>
        <w:ind w:left="1134" w:hanging="425"/>
        <w:rPr>
          <w:szCs w:val="22"/>
        </w:rPr>
      </w:pPr>
      <w:r w:rsidRPr="008606C1">
        <w:rPr>
          <w:szCs w:val="22"/>
        </w:rPr>
        <w:t>Si</w:t>
      </w:r>
    </w:p>
    <w:p w14:paraId="6ED9109A" w14:textId="77777777" w:rsidR="008C2D6A" w:rsidRPr="008606C1" w:rsidRDefault="008C2D6A" w:rsidP="008C2D6A">
      <w:pPr>
        <w:numPr>
          <w:ilvl w:val="0"/>
          <w:numId w:val="18"/>
        </w:numPr>
        <w:suppressAutoHyphens w:val="0"/>
        <w:ind w:left="1134" w:hanging="425"/>
        <w:rPr>
          <w:szCs w:val="22"/>
        </w:rPr>
      </w:pPr>
      <w:r w:rsidRPr="008606C1">
        <w:rPr>
          <w:szCs w:val="22"/>
        </w:rPr>
        <w:t>No</w:t>
      </w:r>
    </w:p>
    <w:p w14:paraId="185EE0A1" w14:textId="77777777" w:rsidR="008C2D6A" w:rsidRPr="008606C1" w:rsidRDefault="008C2D6A" w:rsidP="008C2D6A">
      <w:pPr>
        <w:ind w:left="142"/>
        <w:rPr>
          <w:sz w:val="20"/>
          <w:lang w:eastAsia="zh-CN"/>
        </w:rPr>
      </w:pPr>
    </w:p>
    <w:p w14:paraId="0ADC3D8F" w14:textId="77777777" w:rsidR="008C2D6A" w:rsidRPr="008606C1" w:rsidRDefault="008C2D6A" w:rsidP="008C2D6A">
      <w:pPr>
        <w:suppressAutoHyphens w:val="0"/>
        <w:ind w:left="567" w:firstLine="142"/>
        <w:rPr>
          <w:b/>
          <w:noProof/>
          <w:szCs w:val="22"/>
          <w:lang w:eastAsia="es-ES"/>
        </w:rPr>
      </w:pPr>
      <w:r w:rsidRPr="008606C1">
        <w:rPr>
          <w:b/>
          <w:noProof/>
          <w:szCs w:val="22"/>
          <w:lang w:eastAsia="es-ES"/>
        </w:rPr>
        <w:t>3) Mejoras adicionales en las prescripciones técnicas exigidas</w:t>
      </w:r>
    </w:p>
    <w:p w14:paraId="3E324BD9" w14:textId="77777777" w:rsidR="008C2D6A" w:rsidRPr="008606C1"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8606C1" w14:paraId="09CECB96"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A94A6D0" w14:textId="77777777" w:rsidR="008C2D6A" w:rsidRPr="008606C1" w:rsidRDefault="008C2D6A" w:rsidP="00C8726A">
            <w:pPr>
              <w:suppressAutoHyphens w:val="0"/>
              <w:rPr>
                <w:b/>
                <w:bCs/>
              </w:rPr>
            </w:pPr>
            <w:r w:rsidRPr="008606C1">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23D05161" w14:textId="77777777" w:rsidR="008C2D6A" w:rsidRPr="008606C1" w:rsidRDefault="008C2D6A" w:rsidP="00C8726A">
            <w:pPr>
              <w:suppressAutoHyphens w:val="0"/>
            </w:pPr>
            <w:r w:rsidRPr="008606C1">
              <w:rPr>
                <w:b/>
                <w:bCs/>
                <w:szCs w:val="22"/>
              </w:rPr>
              <w:t>Indicar si se ofrece/no ofrece estas mejoras</w:t>
            </w:r>
          </w:p>
        </w:tc>
      </w:tr>
      <w:tr w:rsidR="008C2D6A" w:rsidRPr="00DB59AE" w14:paraId="1A5ED362"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D64E8B2" w14:textId="77777777" w:rsidR="008C2D6A" w:rsidRPr="008606C1" w:rsidRDefault="008C2D6A" w:rsidP="00C8726A">
            <w:pPr>
              <w:suppressAutoHyphens w:val="0"/>
              <w:rPr>
                <w:szCs w:val="22"/>
              </w:rPr>
            </w:pPr>
          </w:p>
          <w:p w14:paraId="033FDF24" w14:textId="77777777" w:rsidR="008C2D6A" w:rsidRPr="008606C1" w:rsidRDefault="008C2D6A" w:rsidP="00C8726A">
            <w:pPr>
              <w:suppressAutoHyphens w:val="0"/>
              <w:rPr>
                <w:szCs w:val="22"/>
              </w:rPr>
            </w:pPr>
            <w:r w:rsidRPr="008606C1">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44601FD3" w14:textId="77777777" w:rsidR="008C2D6A" w:rsidRPr="008606C1" w:rsidRDefault="008C2D6A" w:rsidP="00C8726A">
            <w:pPr>
              <w:ind w:left="128" w:right="68"/>
              <w:rPr>
                <w:szCs w:val="22"/>
              </w:rPr>
            </w:pPr>
          </w:p>
          <w:p w14:paraId="36B1C0E4" w14:textId="77777777" w:rsidR="008C2D6A" w:rsidRPr="008606C1" w:rsidRDefault="008C2D6A" w:rsidP="00C8726A">
            <w:pPr>
              <w:ind w:left="540" w:right="68"/>
              <w:rPr>
                <w:sz w:val="28"/>
                <w:szCs w:val="28"/>
              </w:rPr>
            </w:pPr>
          </w:p>
          <w:p w14:paraId="5C41B023" w14:textId="77777777" w:rsidR="008C2D6A" w:rsidRPr="008606C1" w:rsidRDefault="008C2D6A" w:rsidP="00C8726A">
            <w:pPr>
              <w:rPr>
                <w:szCs w:val="22"/>
              </w:rPr>
            </w:pPr>
            <w:r>
              <w:rPr>
                <w:szCs w:val="22"/>
              </w:rPr>
              <w:t xml:space="preserve">                     </w:t>
            </w:r>
            <w:r w:rsidRPr="008606C1">
              <w:rPr>
                <w:szCs w:val="22"/>
              </w:rPr>
              <w:t xml:space="preserve">SI </w:t>
            </w:r>
            <w:r>
              <w:rPr>
                <w:szCs w:val="22"/>
              </w:rPr>
              <w:t xml:space="preserve">   </w:t>
            </w:r>
            <w:r w:rsidRPr="008606C1">
              <w:rPr>
                <w:szCs w:val="22"/>
              </w:rPr>
              <w:t>NO</w:t>
            </w:r>
          </w:p>
          <w:p w14:paraId="5F0F093A" w14:textId="77777777" w:rsidR="008C2D6A" w:rsidRPr="00DB4A13" w:rsidRDefault="008C2D6A" w:rsidP="00C8726A">
            <w:pPr>
              <w:spacing w:line="120" w:lineRule="auto"/>
              <w:rPr>
                <w:sz w:val="56"/>
                <w:szCs w:val="56"/>
              </w:rPr>
            </w:pPr>
            <w:r>
              <w:rPr>
                <w:sz w:val="56"/>
                <w:szCs w:val="56"/>
              </w:rPr>
              <w:t xml:space="preserve">        </w:t>
            </w:r>
            <w:r w:rsidRPr="008606C1">
              <w:rPr>
                <w:sz w:val="56"/>
                <w:szCs w:val="56"/>
              </w:rPr>
              <w:t>□ □</w:t>
            </w:r>
          </w:p>
          <w:p w14:paraId="5EE1E018" w14:textId="77777777" w:rsidR="008C2D6A" w:rsidRPr="00DB4A13" w:rsidRDefault="008C2D6A" w:rsidP="00C8726A">
            <w:pPr>
              <w:ind w:left="540" w:right="68"/>
              <w:rPr>
                <w:sz w:val="28"/>
                <w:szCs w:val="28"/>
              </w:rPr>
            </w:pPr>
          </w:p>
        </w:tc>
      </w:tr>
    </w:tbl>
    <w:p w14:paraId="42E02833" w14:textId="77777777" w:rsidR="008C2D6A"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276C0"/>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5AD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896"/>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5A7"/>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6BCD"/>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11DA"/>
    <w:rsid w:val="00F855C6"/>
    <w:rsid w:val="00F85C20"/>
    <w:rsid w:val="00F86073"/>
    <w:rsid w:val="00F86834"/>
    <w:rsid w:val="00F86CD2"/>
    <w:rsid w:val="00F87F40"/>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B49D1-D8ED-44F0-9AF8-A9334ACADA1C}">
  <ds:schemaRefs>
    <ds:schemaRef ds:uri="http://schemas.microsoft.com/sharepoint/v3/contenttype/forms"/>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757</Words>
  <Characters>4320</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5067</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cp:revision>
  <cp:lastPrinted>2026-03-27T07:28:00Z</cp:lastPrinted>
  <dcterms:created xsi:type="dcterms:W3CDTF">2026-04-27T08:00:00Z</dcterms:created>
  <dcterms:modified xsi:type="dcterms:W3CDTF">2026-04-27T10:00:00Z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