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15867B92" w14:textId="77777777" w:rsidR="008C2D6A" w:rsidRDefault="008C2D6A" w:rsidP="008C2D6A">
      <w:pPr>
        <w:suppressAutoHyphens w:val="0"/>
        <w:rPr>
          <w:szCs w:val="22"/>
        </w:rPr>
      </w:pPr>
    </w:p>
    <w:p w14:paraId="633F54AC" w14:textId="77777777" w:rsidR="008C2D6A" w:rsidRPr="0059300B"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59300B">
        <w:rPr>
          <w:noProof/>
          <w:szCs w:val="22"/>
          <w:lang w:eastAsia="es-ES"/>
        </w:rPr>
        <w:t xml:space="preserve">Lote núm. </w:t>
      </w:r>
      <w:r w:rsidRPr="0059300B">
        <w:rPr>
          <w:noProof/>
          <w:szCs w:val="22"/>
          <w:lang w:eastAsia="es-ES"/>
        </w:rPr>
        <w:tab/>
      </w:r>
      <w:r w:rsidRPr="0059300B">
        <w:rPr>
          <w:b/>
          <w:noProof/>
          <w:szCs w:val="22"/>
          <w:lang w:eastAsia="es-ES"/>
        </w:rPr>
        <w:t>8</w:t>
      </w:r>
    </w:p>
    <w:p w14:paraId="0FA03303" w14:textId="77777777" w:rsidR="008C2D6A" w:rsidRPr="0059300B"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0FD1BC7B" w14:textId="77777777" w:rsidR="008C2D6A" w:rsidRPr="00AA0C64" w:rsidRDefault="008C2D6A" w:rsidP="008C2D6A">
      <w:pPr>
        <w:pBdr>
          <w:top w:val="single" w:sz="8" w:space="1" w:color="auto"/>
          <w:left w:val="single" w:sz="8" w:space="0" w:color="auto"/>
          <w:bottom w:val="single" w:sz="8" w:space="1" w:color="auto"/>
          <w:right w:val="single" w:sz="8" w:space="4" w:color="auto"/>
        </w:pBdr>
        <w:suppressAutoHyphens w:val="0"/>
        <w:rPr>
          <w:b/>
          <w:noProof/>
          <w:szCs w:val="22"/>
          <w:highlight w:val="yellow"/>
          <w:lang w:eastAsia="es-ES"/>
        </w:rPr>
      </w:pPr>
      <w:r w:rsidRPr="0059300B">
        <w:rPr>
          <w:b/>
          <w:color w:val="000000"/>
        </w:rPr>
        <w:t xml:space="preserve">REVISIÓN + IMPLANTACIÓN BÁSICA O SOLO IMPLANTACIÓN BÁSICA DEL DUPROCIM DE LOS MUNICIPIOS DE AVIÀ, BORREDÀ, CERCS, GIRONELLA, MONTCLAR, OLVAN, BERGA, CAPOLAT, </w:t>
      </w:r>
      <w:r w:rsidRPr="00676143">
        <w:rPr>
          <w:b/>
          <w:color w:val="000000"/>
        </w:rPr>
        <w:t>CASSERRES</w:t>
      </w:r>
      <w:r>
        <w:rPr>
          <w:b/>
          <w:color w:val="000000"/>
        </w:rPr>
        <w:t xml:space="preserve">, </w:t>
      </w:r>
      <w:r w:rsidRPr="00676143">
        <w:rPr>
          <w:b/>
          <w:color w:val="000000"/>
        </w:rPr>
        <w:t>CASTELL DE L'ARENY</w:t>
      </w:r>
      <w:r>
        <w:rPr>
          <w:b/>
          <w:color w:val="000000"/>
        </w:rPr>
        <w:t xml:space="preserve">, </w:t>
      </w:r>
      <w:r w:rsidRPr="00676143">
        <w:rPr>
          <w:b/>
          <w:color w:val="000000"/>
        </w:rPr>
        <w:t>CASTELLAR DE N'HUG</w:t>
      </w:r>
      <w:r>
        <w:rPr>
          <w:b/>
          <w:color w:val="000000"/>
        </w:rPr>
        <w:t xml:space="preserve">, </w:t>
      </w:r>
      <w:r w:rsidRPr="00676143">
        <w:rPr>
          <w:b/>
          <w:color w:val="000000"/>
        </w:rPr>
        <w:t>CASTELLAR DEL RIU</w:t>
      </w:r>
      <w:r>
        <w:rPr>
          <w:b/>
          <w:color w:val="000000"/>
        </w:rPr>
        <w:t xml:space="preserve"> Y LA </w:t>
      </w:r>
      <w:r w:rsidRPr="00676143">
        <w:rPr>
          <w:b/>
          <w:color w:val="000000"/>
        </w:rPr>
        <w:t>ESPUNYOLA</w:t>
      </w:r>
    </w:p>
    <w:p w14:paraId="7C386B9C" w14:textId="77777777" w:rsidR="008C2D6A" w:rsidRDefault="008C2D6A" w:rsidP="008C2D6A">
      <w:pPr>
        <w:suppressAutoHyphens w:val="0"/>
        <w:ind w:left="426"/>
        <w:rPr>
          <w:b/>
          <w:noProof/>
          <w:szCs w:val="22"/>
          <w:lang w:eastAsia="es-ES"/>
        </w:rPr>
      </w:pPr>
    </w:p>
    <w:p w14:paraId="1B8530F7" w14:textId="77777777" w:rsidR="008C2D6A" w:rsidRDefault="008C2D6A" w:rsidP="008C2D6A">
      <w:pPr>
        <w:suppressAutoHyphens w:val="0"/>
        <w:ind w:left="426"/>
        <w:rPr>
          <w:b/>
          <w:noProof/>
          <w:szCs w:val="22"/>
          <w:lang w:eastAsia="es-ES"/>
        </w:rPr>
      </w:pPr>
    </w:p>
    <w:p w14:paraId="5FB43FC8" w14:textId="77777777" w:rsidR="008C2D6A" w:rsidRPr="0059300B" w:rsidRDefault="008C2D6A" w:rsidP="008C2D6A">
      <w:pPr>
        <w:suppressAutoHyphens w:val="0"/>
        <w:ind w:left="426"/>
        <w:rPr>
          <w:b/>
          <w:noProof/>
          <w:szCs w:val="22"/>
          <w:lang w:eastAsia="es-ES"/>
        </w:rPr>
      </w:pPr>
      <w:r w:rsidRPr="0059300B">
        <w:rPr>
          <w:b/>
          <w:noProof/>
          <w:szCs w:val="22"/>
          <w:lang w:eastAsia="es-ES"/>
        </w:rPr>
        <w:t>1) La proposición económica, basada en el precio, deberá ajustarse al siguiente modelo:</w:t>
      </w:r>
    </w:p>
    <w:p w14:paraId="20FFC382" w14:textId="77777777" w:rsidR="008C2D6A" w:rsidRPr="0059300B" w:rsidRDefault="008C2D6A" w:rsidP="008C2D6A">
      <w:pPr>
        <w:suppressAutoHyphens w:val="0"/>
        <w:ind w:left="426"/>
        <w:jc w:val="left"/>
        <w:rPr>
          <w:noProof/>
          <w:szCs w:val="22"/>
          <w:lang w:eastAsia="es-ES"/>
        </w:rPr>
      </w:pPr>
    </w:p>
    <w:p w14:paraId="0EFC22A1" w14:textId="77777777" w:rsidR="008C2D6A" w:rsidRDefault="008C2D6A" w:rsidP="008C2D6A">
      <w:pPr>
        <w:suppressAutoHyphens w:val="0"/>
        <w:ind w:left="426"/>
        <w:rPr>
          <w:noProof/>
          <w:szCs w:val="22"/>
          <w:lang w:eastAsia="es-ES"/>
        </w:rPr>
      </w:pPr>
      <w:r w:rsidRPr="0059300B">
        <w:rPr>
          <w:noProof/>
          <w:szCs w:val="22"/>
          <w:lang w:eastAsia="es-ES"/>
        </w:rPr>
        <w:t>"</w:t>
      </w:r>
      <w:r>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59300B">
        <w:rPr>
          <w:b/>
          <w:color w:val="000000"/>
        </w:rPr>
        <w:t>REVISIÓN + IMPLANTACIÓN BÁSICA O SÓLO IMPLANTACIÓN BÁSICA DEL DUPROCIM DE LOS MUNICIPIOS DE</w:t>
      </w:r>
      <w:r>
        <w:rPr>
          <w:b/>
          <w:color w:val="000000"/>
        </w:rPr>
        <w:t xml:space="preserve"> A</w:t>
      </w:r>
      <w:r w:rsidRPr="00676143">
        <w:rPr>
          <w:b/>
          <w:color w:val="000000"/>
        </w:rPr>
        <w:t>VIÀ</w:t>
      </w:r>
      <w:r>
        <w:rPr>
          <w:b/>
          <w:color w:val="000000"/>
        </w:rPr>
        <w:t xml:space="preserve">, </w:t>
      </w:r>
      <w:r w:rsidRPr="00676143">
        <w:rPr>
          <w:b/>
          <w:color w:val="000000"/>
        </w:rPr>
        <w:t>BORREDÀ</w:t>
      </w:r>
      <w:r>
        <w:rPr>
          <w:b/>
          <w:color w:val="000000"/>
        </w:rPr>
        <w:t xml:space="preserve">, </w:t>
      </w:r>
      <w:r w:rsidRPr="00676143">
        <w:rPr>
          <w:b/>
          <w:color w:val="000000"/>
        </w:rPr>
        <w:t>CERCS</w:t>
      </w:r>
      <w:r>
        <w:rPr>
          <w:b/>
          <w:color w:val="000000"/>
        </w:rPr>
        <w:t xml:space="preserve">, </w:t>
      </w:r>
      <w:r w:rsidRPr="00676143">
        <w:rPr>
          <w:b/>
          <w:color w:val="000000"/>
        </w:rPr>
        <w:t>GIRONELLA</w:t>
      </w:r>
      <w:r>
        <w:rPr>
          <w:b/>
          <w:color w:val="000000"/>
        </w:rPr>
        <w:t xml:space="preserve">, </w:t>
      </w:r>
      <w:r w:rsidRPr="00B84D3A">
        <w:rPr>
          <w:b/>
          <w:color w:val="000000"/>
        </w:rPr>
        <w:t xml:space="preserve">MONTCLAR, OLVAN, BERGA, CAPOLAT, CASSERRES, CASTELL DE L'ARENY, CASTELLAR DE N'HUG, CASTELLAR DEL RIU </w:t>
      </w:r>
      <w:r>
        <w:rPr>
          <w:b/>
          <w:color w:val="000000"/>
        </w:rPr>
        <w:t>Y</w:t>
      </w:r>
      <w:r w:rsidRPr="00B84D3A">
        <w:rPr>
          <w:b/>
          <w:color w:val="000000"/>
        </w:rPr>
        <w:t xml:space="preserve"> L</w:t>
      </w:r>
      <w:r>
        <w:rPr>
          <w:b/>
          <w:color w:val="000000"/>
        </w:rPr>
        <w:t xml:space="preserve">A </w:t>
      </w:r>
      <w:r w:rsidRPr="00B84D3A">
        <w:rPr>
          <w:b/>
          <w:color w:val="000000"/>
        </w:rPr>
        <w:t>ESPUNYOLA</w:t>
      </w:r>
      <w:r>
        <w:rPr>
          <w:b/>
          <w:color w:val="000000"/>
        </w:rPr>
        <w:t>,</w:t>
      </w:r>
      <w:r>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79C92A24" w14:textId="77777777" w:rsidR="008C2D6A" w:rsidRDefault="008C2D6A" w:rsidP="008C2D6A">
      <w:pPr>
        <w:suppressAutoHyphens w:val="0"/>
        <w:ind w:left="426"/>
        <w:rPr>
          <w:noProof/>
          <w:szCs w:val="22"/>
          <w:highlight w:val="yellow"/>
          <w:lang w:eastAsia="es-ES"/>
        </w:rPr>
      </w:pPr>
    </w:p>
    <w:p w14:paraId="35629500" w14:textId="77777777" w:rsidR="008C2D6A" w:rsidRPr="00AA0C64"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17"/>
        <w:gridCol w:w="1404"/>
        <w:gridCol w:w="1134"/>
        <w:gridCol w:w="1134"/>
        <w:gridCol w:w="1031"/>
        <w:gridCol w:w="1276"/>
      </w:tblGrid>
      <w:tr w:rsidR="008C2D6A" w:rsidRPr="00B84D3A" w14:paraId="7DACB86B" w14:textId="77777777" w:rsidTr="004F6CA1">
        <w:trPr>
          <w:cantSplit/>
          <w:trHeight w:val="300"/>
          <w:tblHeader/>
        </w:trPr>
        <w:tc>
          <w:tcPr>
            <w:tcW w:w="1817" w:type="dxa"/>
            <w:tcBorders>
              <w:top w:val="single" w:sz="4" w:space="0" w:color="auto"/>
              <w:left w:val="single" w:sz="4" w:space="0" w:color="auto"/>
              <w:bottom w:val="single" w:sz="4" w:space="0" w:color="auto"/>
              <w:right w:val="single" w:sz="4" w:space="0" w:color="auto"/>
            </w:tcBorders>
            <w:vAlign w:val="center"/>
            <w:hideMark/>
          </w:tcPr>
          <w:p w14:paraId="21FAE676" w14:textId="77777777" w:rsidR="008C2D6A" w:rsidRPr="00B84D3A" w:rsidRDefault="008C2D6A" w:rsidP="00C8726A">
            <w:pPr>
              <w:suppressAutoHyphens w:val="0"/>
              <w:rPr>
                <w:b/>
                <w:bCs/>
                <w:color w:val="000000"/>
                <w:szCs w:val="22"/>
              </w:rPr>
            </w:pPr>
            <w:r w:rsidRPr="00B84D3A">
              <w:rPr>
                <w:b/>
                <w:bCs/>
                <w:color w:val="000000"/>
                <w:szCs w:val="22"/>
              </w:rPr>
              <w:lastRenderedPageBreak/>
              <w:t>LOTE Nº 8:</w:t>
            </w:r>
          </w:p>
        </w:tc>
        <w:tc>
          <w:tcPr>
            <w:tcW w:w="5979" w:type="dxa"/>
            <w:gridSpan w:val="5"/>
            <w:tcBorders>
              <w:top w:val="single" w:sz="4" w:space="0" w:color="auto"/>
              <w:left w:val="nil"/>
              <w:bottom w:val="single" w:sz="4" w:space="0" w:color="auto"/>
              <w:right w:val="single" w:sz="4" w:space="0" w:color="auto"/>
            </w:tcBorders>
            <w:shd w:val="clear" w:color="000000" w:fill="BFBFBF"/>
            <w:vAlign w:val="center"/>
            <w:hideMark/>
          </w:tcPr>
          <w:p w14:paraId="3167FEF5" w14:textId="77777777" w:rsidR="008C2D6A" w:rsidRPr="00B84D3A" w:rsidRDefault="008C2D6A" w:rsidP="00C8726A">
            <w:pPr>
              <w:suppressAutoHyphens w:val="0"/>
              <w:jc w:val="center"/>
              <w:rPr>
                <w:b/>
                <w:bCs/>
                <w:color w:val="000000"/>
                <w:szCs w:val="22"/>
              </w:rPr>
            </w:pPr>
            <w:r w:rsidRPr="00B84D3A">
              <w:rPr>
                <w:b/>
                <w:bCs/>
                <w:color w:val="000000"/>
                <w:szCs w:val="22"/>
              </w:rPr>
              <w:t>OFERTA DEL LICITADOR</w:t>
            </w:r>
          </w:p>
        </w:tc>
      </w:tr>
      <w:tr w:rsidR="008C2D6A" w:rsidRPr="00B84D3A" w14:paraId="788E3657" w14:textId="77777777" w:rsidTr="004F6CA1">
        <w:trPr>
          <w:cantSplit/>
          <w:trHeight w:val="900"/>
          <w:tblHeader/>
        </w:trPr>
        <w:tc>
          <w:tcPr>
            <w:tcW w:w="1817" w:type="dxa"/>
            <w:vMerge w:val="restart"/>
            <w:tcBorders>
              <w:top w:val="nil"/>
              <w:left w:val="single" w:sz="4" w:space="0" w:color="auto"/>
              <w:bottom w:val="single" w:sz="4" w:space="0" w:color="auto"/>
              <w:right w:val="single" w:sz="4" w:space="0" w:color="auto"/>
            </w:tcBorders>
            <w:shd w:val="clear" w:color="000000" w:fill="BFBFBF"/>
            <w:vAlign w:val="center"/>
            <w:hideMark/>
          </w:tcPr>
          <w:p w14:paraId="662BE2A5" w14:textId="2CC4CC99" w:rsidR="008C2D6A" w:rsidRPr="00B84D3A" w:rsidRDefault="008C2D6A" w:rsidP="00C8726A">
            <w:pPr>
              <w:suppressAutoHyphens w:val="0"/>
              <w:jc w:val="center"/>
              <w:rPr>
                <w:b/>
                <w:bCs/>
                <w:color w:val="000000"/>
                <w:szCs w:val="22"/>
              </w:rPr>
            </w:pPr>
            <w:r w:rsidRPr="00B84D3A">
              <w:rPr>
                <w:b/>
                <w:bCs/>
                <w:color w:val="000000"/>
                <w:szCs w:val="22"/>
              </w:rPr>
              <w:t>DUPROCIM</w:t>
            </w:r>
          </w:p>
        </w:tc>
        <w:tc>
          <w:tcPr>
            <w:tcW w:w="1404" w:type="dxa"/>
            <w:tcBorders>
              <w:top w:val="nil"/>
              <w:left w:val="nil"/>
              <w:bottom w:val="single" w:sz="4" w:space="0" w:color="auto"/>
              <w:right w:val="single" w:sz="4" w:space="0" w:color="auto"/>
            </w:tcBorders>
            <w:shd w:val="clear" w:color="000000" w:fill="BFBFBF"/>
            <w:vAlign w:val="center"/>
            <w:hideMark/>
          </w:tcPr>
          <w:p w14:paraId="3CA2C4DC" w14:textId="77777777" w:rsidR="008C2D6A" w:rsidRPr="00B84D3A" w:rsidRDefault="008C2D6A" w:rsidP="00C8726A">
            <w:pPr>
              <w:suppressAutoHyphens w:val="0"/>
              <w:jc w:val="center"/>
              <w:rPr>
                <w:b/>
                <w:bCs/>
                <w:color w:val="000000"/>
                <w:szCs w:val="22"/>
              </w:rPr>
            </w:pPr>
            <w:r w:rsidRPr="00B84D3A">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4B66FB7F" w14:textId="77777777" w:rsidR="008C2D6A" w:rsidRPr="00B84D3A" w:rsidRDefault="008C2D6A" w:rsidP="00C8726A">
            <w:pPr>
              <w:suppressAutoHyphens w:val="0"/>
              <w:jc w:val="center"/>
              <w:rPr>
                <w:b/>
                <w:bCs/>
                <w:color w:val="000000"/>
                <w:szCs w:val="22"/>
              </w:rPr>
            </w:pPr>
            <w:r w:rsidRPr="00B84D3A">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48CB0D3B" w14:textId="77777777" w:rsidR="008C2D6A" w:rsidRPr="00B84D3A" w:rsidRDefault="008C2D6A" w:rsidP="00C8726A">
            <w:pPr>
              <w:suppressAutoHyphens w:val="0"/>
              <w:jc w:val="center"/>
              <w:rPr>
                <w:b/>
                <w:bCs/>
                <w:color w:val="000000"/>
                <w:szCs w:val="22"/>
              </w:rPr>
            </w:pPr>
            <w:r w:rsidRPr="00B84D3A">
              <w:rPr>
                <w:b/>
                <w:bCs/>
                <w:color w:val="000000"/>
                <w:szCs w:val="22"/>
              </w:rPr>
              <w:t>Tipo % IVA</w:t>
            </w:r>
          </w:p>
        </w:tc>
        <w:tc>
          <w:tcPr>
            <w:tcW w:w="1031" w:type="dxa"/>
            <w:vMerge w:val="restart"/>
            <w:tcBorders>
              <w:top w:val="nil"/>
              <w:left w:val="single" w:sz="4" w:space="0" w:color="auto"/>
              <w:bottom w:val="single" w:sz="4" w:space="0" w:color="auto"/>
              <w:right w:val="single" w:sz="4" w:space="0" w:color="auto"/>
            </w:tcBorders>
            <w:shd w:val="clear" w:color="000000" w:fill="BFBFBF"/>
            <w:vAlign w:val="center"/>
            <w:hideMark/>
          </w:tcPr>
          <w:p w14:paraId="30C75EF6" w14:textId="77777777" w:rsidR="008C2D6A" w:rsidRPr="00B84D3A" w:rsidRDefault="008C2D6A" w:rsidP="00C8726A">
            <w:pPr>
              <w:suppressAutoHyphens w:val="0"/>
              <w:jc w:val="center"/>
              <w:rPr>
                <w:b/>
                <w:bCs/>
                <w:color w:val="000000"/>
                <w:szCs w:val="22"/>
              </w:rPr>
            </w:pPr>
            <w:r w:rsidRPr="00B84D3A">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6B92C4A1" w14:textId="77777777" w:rsidR="008C2D6A" w:rsidRPr="00B84D3A" w:rsidRDefault="008C2D6A" w:rsidP="00C8726A">
            <w:pPr>
              <w:suppressAutoHyphens w:val="0"/>
              <w:jc w:val="center"/>
              <w:rPr>
                <w:b/>
                <w:bCs/>
                <w:color w:val="000000"/>
                <w:szCs w:val="22"/>
              </w:rPr>
            </w:pPr>
            <w:r w:rsidRPr="00B84D3A">
              <w:rPr>
                <w:b/>
                <w:bCs/>
                <w:color w:val="000000"/>
                <w:szCs w:val="22"/>
              </w:rPr>
              <w:t>Total precio ofertado</w:t>
            </w:r>
          </w:p>
        </w:tc>
      </w:tr>
      <w:tr w:rsidR="008C2D6A" w:rsidRPr="00B84D3A" w14:paraId="4E871E88" w14:textId="77777777" w:rsidTr="004F6CA1">
        <w:trPr>
          <w:cantSplit/>
          <w:trHeight w:val="600"/>
          <w:tblHeader/>
        </w:trPr>
        <w:tc>
          <w:tcPr>
            <w:tcW w:w="1817" w:type="dxa"/>
            <w:vMerge/>
            <w:tcBorders>
              <w:top w:val="nil"/>
              <w:left w:val="single" w:sz="4" w:space="0" w:color="auto"/>
              <w:bottom w:val="single" w:sz="4" w:space="0" w:color="auto"/>
              <w:right w:val="single" w:sz="4" w:space="0" w:color="auto"/>
            </w:tcBorders>
            <w:vAlign w:val="center"/>
            <w:hideMark/>
          </w:tcPr>
          <w:p w14:paraId="02C7B081" w14:textId="77777777" w:rsidR="008C2D6A" w:rsidRPr="00B84D3A" w:rsidRDefault="008C2D6A" w:rsidP="00C8726A">
            <w:pPr>
              <w:suppressAutoHyphens w:val="0"/>
              <w:jc w:val="left"/>
              <w:rPr>
                <w:b/>
                <w:bCs/>
                <w:color w:val="000000"/>
                <w:szCs w:val="22"/>
              </w:rPr>
            </w:pPr>
          </w:p>
        </w:tc>
        <w:tc>
          <w:tcPr>
            <w:tcW w:w="1404" w:type="dxa"/>
            <w:tcBorders>
              <w:top w:val="nil"/>
              <w:left w:val="nil"/>
              <w:bottom w:val="single" w:sz="4" w:space="0" w:color="auto"/>
              <w:right w:val="single" w:sz="4" w:space="0" w:color="auto"/>
            </w:tcBorders>
            <w:shd w:val="clear" w:color="000000" w:fill="BFBFBF"/>
            <w:vAlign w:val="center"/>
            <w:hideMark/>
          </w:tcPr>
          <w:p w14:paraId="41CAF2F2" w14:textId="77777777" w:rsidR="008C2D6A" w:rsidRPr="00B84D3A" w:rsidRDefault="008C2D6A" w:rsidP="00C8726A">
            <w:pPr>
              <w:suppressAutoHyphens w:val="0"/>
              <w:jc w:val="center"/>
              <w:rPr>
                <w:b/>
                <w:bCs/>
                <w:color w:val="000000"/>
                <w:szCs w:val="22"/>
              </w:rPr>
            </w:pPr>
            <w:r w:rsidRPr="00B84D3A">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21D6FC98" w14:textId="77777777" w:rsidR="008C2D6A" w:rsidRPr="00B84D3A" w:rsidRDefault="008C2D6A" w:rsidP="00C8726A">
            <w:pPr>
              <w:suppressAutoHyphens w:val="0"/>
              <w:jc w:val="center"/>
              <w:rPr>
                <w:b/>
                <w:bCs/>
                <w:color w:val="000000"/>
                <w:szCs w:val="22"/>
              </w:rPr>
            </w:pPr>
            <w:r w:rsidRPr="00B84D3A">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4FA5130F" w14:textId="77777777" w:rsidR="008C2D6A" w:rsidRPr="00B84D3A" w:rsidRDefault="008C2D6A" w:rsidP="00C8726A">
            <w:pPr>
              <w:suppressAutoHyphens w:val="0"/>
              <w:jc w:val="left"/>
              <w:rPr>
                <w:b/>
                <w:bCs/>
                <w:color w:val="000000"/>
                <w:szCs w:val="22"/>
              </w:rPr>
            </w:pPr>
          </w:p>
        </w:tc>
        <w:tc>
          <w:tcPr>
            <w:tcW w:w="1031" w:type="dxa"/>
            <w:vMerge/>
            <w:tcBorders>
              <w:top w:val="nil"/>
              <w:left w:val="single" w:sz="4" w:space="0" w:color="auto"/>
              <w:bottom w:val="single" w:sz="4" w:space="0" w:color="auto"/>
              <w:right w:val="single" w:sz="4" w:space="0" w:color="auto"/>
            </w:tcBorders>
            <w:vAlign w:val="center"/>
            <w:hideMark/>
          </w:tcPr>
          <w:p w14:paraId="0AD8F700" w14:textId="77777777" w:rsidR="008C2D6A" w:rsidRPr="00B84D3A"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40887897" w14:textId="77777777" w:rsidR="008C2D6A" w:rsidRPr="00B84D3A" w:rsidRDefault="008C2D6A" w:rsidP="00C8726A">
            <w:pPr>
              <w:suppressAutoHyphens w:val="0"/>
              <w:jc w:val="center"/>
              <w:rPr>
                <w:b/>
                <w:bCs/>
                <w:color w:val="000000"/>
                <w:szCs w:val="22"/>
              </w:rPr>
            </w:pPr>
            <w:r w:rsidRPr="00B84D3A">
              <w:rPr>
                <w:b/>
                <w:bCs/>
                <w:color w:val="000000"/>
                <w:szCs w:val="22"/>
              </w:rPr>
              <w:t>(IVA incluido)</w:t>
            </w:r>
          </w:p>
        </w:tc>
      </w:tr>
      <w:tr w:rsidR="008C2D6A" w:rsidRPr="00B84D3A" w14:paraId="28765DDC"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30AB33E7" w14:textId="77777777" w:rsidR="008C2D6A" w:rsidRPr="00B84D3A" w:rsidRDefault="008C2D6A" w:rsidP="00C8726A">
            <w:pPr>
              <w:suppressAutoHyphens w:val="0"/>
              <w:jc w:val="left"/>
              <w:rPr>
                <w:color w:val="000000"/>
                <w:szCs w:val="22"/>
              </w:rPr>
            </w:pPr>
            <w:r w:rsidRPr="00B84D3A">
              <w:rPr>
                <w:color w:val="000000"/>
                <w:szCs w:val="22"/>
              </w:rPr>
              <w:t>Avià</w:t>
            </w:r>
          </w:p>
        </w:tc>
        <w:tc>
          <w:tcPr>
            <w:tcW w:w="1404" w:type="dxa"/>
            <w:tcBorders>
              <w:top w:val="nil"/>
              <w:left w:val="nil"/>
              <w:bottom w:val="single" w:sz="4" w:space="0" w:color="auto"/>
              <w:right w:val="single" w:sz="4" w:space="0" w:color="auto"/>
            </w:tcBorders>
            <w:shd w:val="clear" w:color="000000" w:fill="FFFFFF"/>
            <w:vAlign w:val="center"/>
            <w:hideMark/>
          </w:tcPr>
          <w:p w14:paraId="32F2FF5C" w14:textId="77777777" w:rsidR="008C2D6A" w:rsidRPr="00B84D3A" w:rsidRDefault="008C2D6A" w:rsidP="00C8726A">
            <w:pPr>
              <w:suppressAutoHyphens w:val="0"/>
              <w:jc w:val="center"/>
              <w:rPr>
                <w:color w:val="000000"/>
                <w:szCs w:val="22"/>
              </w:rPr>
            </w:pPr>
            <w:r w:rsidRPr="00B84D3A">
              <w:rPr>
                <w:color w:val="000000"/>
                <w:szCs w:val="22"/>
              </w:rPr>
              <w:t>6.570,00 €</w:t>
            </w:r>
          </w:p>
        </w:tc>
        <w:tc>
          <w:tcPr>
            <w:tcW w:w="1134" w:type="dxa"/>
            <w:tcBorders>
              <w:top w:val="nil"/>
              <w:left w:val="nil"/>
              <w:bottom w:val="single" w:sz="4" w:space="0" w:color="auto"/>
              <w:right w:val="single" w:sz="4" w:space="0" w:color="auto"/>
            </w:tcBorders>
            <w:vAlign w:val="center"/>
            <w:hideMark/>
          </w:tcPr>
          <w:p w14:paraId="2F3B291D" w14:textId="77777777" w:rsidR="008C2D6A" w:rsidRPr="00B84D3A" w:rsidRDefault="008C2D6A" w:rsidP="00C8726A">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0BA51C53" w14:textId="77777777" w:rsidR="008C2D6A" w:rsidRPr="00B84D3A" w:rsidRDefault="008C2D6A" w:rsidP="00C8726A">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583C4703" w14:textId="77777777" w:rsidR="008C2D6A" w:rsidRPr="00B84D3A" w:rsidRDefault="008C2D6A" w:rsidP="00C8726A">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1B7D1409" w14:textId="77777777" w:rsidR="008C2D6A" w:rsidRPr="00B84D3A" w:rsidRDefault="008C2D6A" w:rsidP="00C8726A">
            <w:pPr>
              <w:suppressAutoHyphens w:val="0"/>
              <w:jc w:val="center"/>
              <w:rPr>
                <w:color w:val="000000"/>
                <w:szCs w:val="22"/>
              </w:rPr>
            </w:pPr>
            <w:r w:rsidRPr="00B84D3A">
              <w:rPr>
                <w:color w:val="000000"/>
                <w:szCs w:val="22"/>
              </w:rPr>
              <w:t> </w:t>
            </w:r>
          </w:p>
        </w:tc>
      </w:tr>
      <w:tr w:rsidR="008C2D6A" w:rsidRPr="00B84D3A" w14:paraId="74C6F39D"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5FFB8A6D" w14:textId="77777777" w:rsidR="008C2D6A" w:rsidRPr="00B84D3A" w:rsidRDefault="008C2D6A" w:rsidP="00C8726A">
            <w:pPr>
              <w:suppressAutoHyphens w:val="0"/>
              <w:jc w:val="left"/>
              <w:rPr>
                <w:color w:val="000000"/>
                <w:szCs w:val="22"/>
              </w:rPr>
            </w:pPr>
            <w:r w:rsidRPr="00B84D3A">
              <w:rPr>
                <w:color w:val="000000"/>
                <w:szCs w:val="22"/>
              </w:rPr>
              <w:t>Borredà</w:t>
            </w:r>
          </w:p>
        </w:tc>
        <w:tc>
          <w:tcPr>
            <w:tcW w:w="1404" w:type="dxa"/>
            <w:tcBorders>
              <w:top w:val="nil"/>
              <w:left w:val="nil"/>
              <w:bottom w:val="single" w:sz="4" w:space="0" w:color="auto"/>
              <w:right w:val="single" w:sz="4" w:space="0" w:color="auto"/>
            </w:tcBorders>
            <w:shd w:val="clear" w:color="000000" w:fill="FFFFFF"/>
            <w:vAlign w:val="center"/>
            <w:hideMark/>
          </w:tcPr>
          <w:p w14:paraId="4FFA58B4" w14:textId="77777777" w:rsidR="008C2D6A" w:rsidRPr="00B84D3A" w:rsidRDefault="008C2D6A" w:rsidP="00C8726A">
            <w:pPr>
              <w:suppressAutoHyphens w:val="0"/>
              <w:jc w:val="center"/>
              <w:rPr>
                <w:color w:val="000000"/>
                <w:szCs w:val="22"/>
              </w:rPr>
            </w:pPr>
            <w:r w:rsidRPr="00B84D3A">
              <w:rPr>
                <w:color w:val="000000"/>
                <w:szCs w:val="22"/>
              </w:rPr>
              <w:t>5.210,00 €</w:t>
            </w:r>
          </w:p>
        </w:tc>
        <w:tc>
          <w:tcPr>
            <w:tcW w:w="1134" w:type="dxa"/>
            <w:tcBorders>
              <w:top w:val="nil"/>
              <w:left w:val="nil"/>
              <w:bottom w:val="single" w:sz="4" w:space="0" w:color="auto"/>
              <w:right w:val="single" w:sz="4" w:space="0" w:color="auto"/>
            </w:tcBorders>
            <w:vAlign w:val="center"/>
            <w:hideMark/>
          </w:tcPr>
          <w:p w14:paraId="5229DAD0" w14:textId="77777777" w:rsidR="008C2D6A" w:rsidRPr="00B84D3A" w:rsidRDefault="008C2D6A" w:rsidP="00C8726A">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2ABC4D35" w14:textId="77777777" w:rsidR="008C2D6A" w:rsidRPr="00B84D3A" w:rsidRDefault="008C2D6A" w:rsidP="00C8726A">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14EAB675" w14:textId="77777777" w:rsidR="008C2D6A" w:rsidRPr="00B84D3A" w:rsidRDefault="008C2D6A" w:rsidP="00C8726A">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0B6675EE" w14:textId="77777777" w:rsidR="008C2D6A" w:rsidRPr="00B84D3A" w:rsidRDefault="008C2D6A" w:rsidP="00C8726A">
            <w:pPr>
              <w:suppressAutoHyphens w:val="0"/>
              <w:jc w:val="center"/>
              <w:rPr>
                <w:color w:val="000000"/>
                <w:szCs w:val="22"/>
              </w:rPr>
            </w:pPr>
            <w:r w:rsidRPr="00B84D3A">
              <w:rPr>
                <w:color w:val="000000"/>
                <w:szCs w:val="22"/>
              </w:rPr>
              <w:t> </w:t>
            </w:r>
          </w:p>
        </w:tc>
      </w:tr>
      <w:tr w:rsidR="008C2D6A" w:rsidRPr="00B84D3A" w14:paraId="32BF7BAF"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0F7CCB2B" w14:textId="77777777" w:rsidR="008C2D6A" w:rsidRPr="00B84D3A" w:rsidRDefault="008C2D6A" w:rsidP="00C8726A">
            <w:pPr>
              <w:suppressAutoHyphens w:val="0"/>
              <w:jc w:val="left"/>
              <w:rPr>
                <w:color w:val="000000"/>
                <w:szCs w:val="22"/>
              </w:rPr>
            </w:pPr>
            <w:r w:rsidRPr="00B84D3A">
              <w:rPr>
                <w:color w:val="000000"/>
                <w:szCs w:val="22"/>
              </w:rPr>
              <w:t>Cercs</w:t>
            </w:r>
          </w:p>
        </w:tc>
        <w:tc>
          <w:tcPr>
            <w:tcW w:w="1404" w:type="dxa"/>
            <w:tcBorders>
              <w:top w:val="nil"/>
              <w:left w:val="nil"/>
              <w:bottom w:val="single" w:sz="4" w:space="0" w:color="auto"/>
              <w:right w:val="single" w:sz="4" w:space="0" w:color="auto"/>
            </w:tcBorders>
            <w:shd w:val="clear" w:color="000000" w:fill="FFFFFF"/>
            <w:vAlign w:val="center"/>
            <w:hideMark/>
          </w:tcPr>
          <w:p w14:paraId="418AF149" w14:textId="77777777" w:rsidR="008C2D6A" w:rsidRPr="00B84D3A" w:rsidRDefault="008C2D6A" w:rsidP="00C8726A">
            <w:pPr>
              <w:suppressAutoHyphens w:val="0"/>
              <w:jc w:val="center"/>
              <w:rPr>
                <w:color w:val="000000"/>
                <w:szCs w:val="22"/>
              </w:rPr>
            </w:pPr>
            <w:r w:rsidRPr="00B84D3A">
              <w:rPr>
                <w:color w:val="000000"/>
                <w:szCs w:val="22"/>
              </w:rPr>
              <w:t>6.830,00 €</w:t>
            </w:r>
          </w:p>
        </w:tc>
        <w:tc>
          <w:tcPr>
            <w:tcW w:w="1134" w:type="dxa"/>
            <w:tcBorders>
              <w:top w:val="nil"/>
              <w:left w:val="nil"/>
              <w:bottom w:val="single" w:sz="4" w:space="0" w:color="auto"/>
              <w:right w:val="single" w:sz="4" w:space="0" w:color="auto"/>
            </w:tcBorders>
            <w:vAlign w:val="center"/>
            <w:hideMark/>
          </w:tcPr>
          <w:p w14:paraId="0A574DFF" w14:textId="77777777" w:rsidR="008C2D6A" w:rsidRPr="00B84D3A" w:rsidRDefault="008C2D6A" w:rsidP="00C8726A">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5257E642" w14:textId="77777777" w:rsidR="008C2D6A" w:rsidRPr="00B84D3A" w:rsidRDefault="008C2D6A" w:rsidP="00C8726A">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11295BC7" w14:textId="77777777" w:rsidR="008C2D6A" w:rsidRPr="00B84D3A" w:rsidRDefault="008C2D6A" w:rsidP="00C8726A">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7AB2A70C" w14:textId="77777777" w:rsidR="008C2D6A" w:rsidRPr="00B84D3A" w:rsidRDefault="008C2D6A" w:rsidP="00C8726A">
            <w:pPr>
              <w:suppressAutoHyphens w:val="0"/>
              <w:jc w:val="center"/>
              <w:rPr>
                <w:color w:val="000000"/>
                <w:szCs w:val="22"/>
              </w:rPr>
            </w:pPr>
            <w:r w:rsidRPr="00B84D3A">
              <w:rPr>
                <w:color w:val="000000"/>
                <w:szCs w:val="22"/>
              </w:rPr>
              <w:t> </w:t>
            </w:r>
          </w:p>
        </w:tc>
      </w:tr>
      <w:tr w:rsidR="008C2D6A" w:rsidRPr="00B84D3A" w14:paraId="1553C20A"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76F8BA05" w14:textId="77777777" w:rsidR="008C2D6A" w:rsidRPr="00B84D3A" w:rsidRDefault="008C2D6A" w:rsidP="00C8726A">
            <w:pPr>
              <w:suppressAutoHyphens w:val="0"/>
              <w:jc w:val="left"/>
              <w:rPr>
                <w:color w:val="000000"/>
                <w:szCs w:val="22"/>
              </w:rPr>
            </w:pPr>
            <w:r w:rsidRPr="00B84D3A">
              <w:rPr>
                <w:color w:val="000000"/>
                <w:szCs w:val="22"/>
              </w:rPr>
              <w:t>Gironella</w:t>
            </w:r>
          </w:p>
        </w:tc>
        <w:tc>
          <w:tcPr>
            <w:tcW w:w="1404" w:type="dxa"/>
            <w:tcBorders>
              <w:top w:val="nil"/>
              <w:left w:val="nil"/>
              <w:bottom w:val="single" w:sz="4" w:space="0" w:color="auto"/>
              <w:right w:val="single" w:sz="4" w:space="0" w:color="auto"/>
            </w:tcBorders>
            <w:shd w:val="clear" w:color="000000" w:fill="FFFFFF"/>
            <w:vAlign w:val="center"/>
            <w:hideMark/>
          </w:tcPr>
          <w:p w14:paraId="3F053CAA" w14:textId="77777777" w:rsidR="008C2D6A" w:rsidRPr="00B84D3A" w:rsidRDefault="008C2D6A" w:rsidP="00C8726A">
            <w:pPr>
              <w:suppressAutoHyphens w:val="0"/>
              <w:jc w:val="center"/>
              <w:rPr>
                <w:color w:val="000000"/>
                <w:szCs w:val="22"/>
              </w:rPr>
            </w:pPr>
            <w:r w:rsidRPr="00B84D3A">
              <w:rPr>
                <w:color w:val="000000"/>
                <w:szCs w:val="22"/>
              </w:rPr>
              <w:t>6.570,00 €</w:t>
            </w:r>
          </w:p>
        </w:tc>
        <w:tc>
          <w:tcPr>
            <w:tcW w:w="1134" w:type="dxa"/>
            <w:tcBorders>
              <w:top w:val="nil"/>
              <w:left w:val="nil"/>
              <w:bottom w:val="single" w:sz="4" w:space="0" w:color="auto"/>
              <w:right w:val="single" w:sz="4" w:space="0" w:color="auto"/>
            </w:tcBorders>
            <w:vAlign w:val="center"/>
            <w:hideMark/>
          </w:tcPr>
          <w:p w14:paraId="46F5207F" w14:textId="77777777" w:rsidR="008C2D6A" w:rsidRPr="00B84D3A" w:rsidRDefault="008C2D6A" w:rsidP="00C8726A">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44EC80B4" w14:textId="77777777" w:rsidR="008C2D6A" w:rsidRPr="00B84D3A" w:rsidRDefault="008C2D6A" w:rsidP="00C8726A">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401247B1" w14:textId="77777777" w:rsidR="008C2D6A" w:rsidRPr="00B84D3A" w:rsidRDefault="008C2D6A" w:rsidP="00C8726A">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18552406" w14:textId="77777777" w:rsidR="008C2D6A" w:rsidRPr="00B84D3A" w:rsidRDefault="008C2D6A" w:rsidP="00C8726A">
            <w:pPr>
              <w:suppressAutoHyphens w:val="0"/>
              <w:jc w:val="center"/>
              <w:rPr>
                <w:color w:val="000000"/>
                <w:szCs w:val="22"/>
              </w:rPr>
            </w:pPr>
            <w:r w:rsidRPr="00B84D3A">
              <w:rPr>
                <w:color w:val="000000"/>
                <w:szCs w:val="22"/>
              </w:rPr>
              <w:t> </w:t>
            </w:r>
          </w:p>
        </w:tc>
      </w:tr>
      <w:tr w:rsidR="008C2D6A" w:rsidRPr="00B84D3A" w14:paraId="690BFF45"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4947B487" w14:textId="77777777" w:rsidR="008C2D6A" w:rsidRPr="00B84D3A" w:rsidRDefault="008C2D6A" w:rsidP="00C8726A">
            <w:pPr>
              <w:suppressAutoHyphens w:val="0"/>
              <w:jc w:val="left"/>
              <w:rPr>
                <w:color w:val="000000"/>
                <w:szCs w:val="22"/>
              </w:rPr>
            </w:pPr>
            <w:r w:rsidRPr="00B84D3A">
              <w:rPr>
                <w:color w:val="000000"/>
                <w:szCs w:val="22"/>
              </w:rPr>
              <w:t>Montclar</w:t>
            </w:r>
          </w:p>
        </w:tc>
        <w:tc>
          <w:tcPr>
            <w:tcW w:w="1404" w:type="dxa"/>
            <w:tcBorders>
              <w:top w:val="nil"/>
              <w:left w:val="nil"/>
              <w:bottom w:val="single" w:sz="4" w:space="0" w:color="auto"/>
              <w:right w:val="single" w:sz="4" w:space="0" w:color="auto"/>
            </w:tcBorders>
            <w:shd w:val="clear" w:color="000000" w:fill="FFFFFF"/>
            <w:vAlign w:val="center"/>
            <w:hideMark/>
          </w:tcPr>
          <w:p w14:paraId="5EE5700A" w14:textId="77777777" w:rsidR="008C2D6A" w:rsidRPr="00B84D3A" w:rsidRDefault="008C2D6A" w:rsidP="00C8726A">
            <w:pPr>
              <w:suppressAutoHyphens w:val="0"/>
              <w:jc w:val="center"/>
              <w:rPr>
                <w:color w:val="000000"/>
                <w:szCs w:val="22"/>
              </w:rPr>
            </w:pPr>
            <w:r w:rsidRPr="00B84D3A">
              <w:rPr>
                <w:color w:val="000000"/>
                <w:szCs w:val="22"/>
              </w:rPr>
              <w:t>5.210,00 €</w:t>
            </w:r>
          </w:p>
        </w:tc>
        <w:tc>
          <w:tcPr>
            <w:tcW w:w="1134" w:type="dxa"/>
            <w:tcBorders>
              <w:top w:val="nil"/>
              <w:left w:val="nil"/>
              <w:bottom w:val="single" w:sz="4" w:space="0" w:color="auto"/>
              <w:right w:val="single" w:sz="4" w:space="0" w:color="auto"/>
            </w:tcBorders>
            <w:noWrap/>
            <w:vAlign w:val="bottom"/>
            <w:hideMark/>
          </w:tcPr>
          <w:p w14:paraId="23081709"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8688139"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2C323017"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C6BA7AB"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8C2D6A" w:rsidRPr="00B84D3A" w14:paraId="1FD6AB78"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0C4CE418" w14:textId="77777777" w:rsidR="008C2D6A" w:rsidRPr="00B84D3A" w:rsidRDefault="008C2D6A" w:rsidP="00C8726A">
            <w:pPr>
              <w:suppressAutoHyphens w:val="0"/>
              <w:jc w:val="left"/>
              <w:rPr>
                <w:color w:val="000000"/>
                <w:szCs w:val="22"/>
              </w:rPr>
            </w:pPr>
            <w:r w:rsidRPr="00B84D3A">
              <w:rPr>
                <w:color w:val="000000"/>
                <w:szCs w:val="22"/>
              </w:rPr>
              <w:t>Olvan</w:t>
            </w:r>
          </w:p>
        </w:tc>
        <w:tc>
          <w:tcPr>
            <w:tcW w:w="1404" w:type="dxa"/>
            <w:tcBorders>
              <w:top w:val="nil"/>
              <w:left w:val="nil"/>
              <w:bottom w:val="single" w:sz="4" w:space="0" w:color="auto"/>
              <w:right w:val="single" w:sz="4" w:space="0" w:color="auto"/>
            </w:tcBorders>
            <w:shd w:val="clear" w:color="000000" w:fill="FFFFFF"/>
            <w:vAlign w:val="center"/>
            <w:hideMark/>
          </w:tcPr>
          <w:p w14:paraId="7CD72104" w14:textId="77777777" w:rsidR="008C2D6A" w:rsidRPr="00B84D3A" w:rsidRDefault="008C2D6A" w:rsidP="00C8726A">
            <w:pPr>
              <w:suppressAutoHyphens w:val="0"/>
              <w:jc w:val="center"/>
              <w:rPr>
                <w:color w:val="000000"/>
                <w:szCs w:val="22"/>
              </w:rPr>
            </w:pPr>
            <w:r w:rsidRPr="00B84D3A">
              <w:rPr>
                <w:color w:val="000000"/>
                <w:szCs w:val="22"/>
              </w:rPr>
              <w:t>5.570,00 €</w:t>
            </w:r>
          </w:p>
        </w:tc>
        <w:tc>
          <w:tcPr>
            <w:tcW w:w="1134" w:type="dxa"/>
            <w:tcBorders>
              <w:top w:val="nil"/>
              <w:left w:val="nil"/>
              <w:bottom w:val="single" w:sz="4" w:space="0" w:color="auto"/>
              <w:right w:val="single" w:sz="4" w:space="0" w:color="auto"/>
            </w:tcBorders>
            <w:noWrap/>
            <w:vAlign w:val="bottom"/>
            <w:hideMark/>
          </w:tcPr>
          <w:p w14:paraId="641A8E69"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9D64B00"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5D083EAD"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0596078"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8C2D6A" w:rsidRPr="00B84D3A" w14:paraId="37E579BD"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097CE633" w14:textId="77777777" w:rsidR="008C2D6A" w:rsidRPr="00B84D3A" w:rsidRDefault="008C2D6A" w:rsidP="00C8726A">
            <w:pPr>
              <w:suppressAutoHyphens w:val="0"/>
              <w:jc w:val="left"/>
              <w:rPr>
                <w:color w:val="000000"/>
                <w:szCs w:val="22"/>
              </w:rPr>
            </w:pPr>
            <w:r w:rsidRPr="00B84D3A">
              <w:rPr>
                <w:color w:val="000000"/>
                <w:szCs w:val="22"/>
              </w:rPr>
              <w:t>Berga</w:t>
            </w:r>
          </w:p>
        </w:tc>
        <w:tc>
          <w:tcPr>
            <w:tcW w:w="1404" w:type="dxa"/>
            <w:tcBorders>
              <w:top w:val="nil"/>
              <w:left w:val="nil"/>
              <w:bottom w:val="single" w:sz="4" w:space="0" w:color="auto"/>
              <w:right w:val="single" w:sz="4" w:space="0" w:color="auto"/>
            </w:tcBorders>
            <w:shd w:val="clear" w:color="000000" w:fill="FFFFFF"/>
            <w:vAlign w:val="center"/>
            <w:hideMark/>
          </w:tcPr>
          <w:p w14:paraId="1797F092" w14:textId="77777777" w:rsidR="008C2D6A" w:rsidRPr="00B84D3A" w:rsidRDefault="008C2D6A" w:rsidP="00C8726A">
            <w:pPr>
              <w:suppressAutoHyphens w:val="0"/>
              <w:jc w:val="center"/>
              <w:rPr>
                <w:color w:val="000000"/>
                <w:szCs w:val="22"/>
              </w:rPr>
            </w:pPr>
            <w:r w:rsidRPr="00B84D3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3AF4D3CD"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D6E333E"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67B0AE35"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0181B8C"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8C2D6A" w:rsidRPr="00B84D3A" w14:paraId="7B61CF45"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797C241F" w14:textId="77777777" w:rsidR="008C2D6A" w:rsidRPr="00B84D3A" w:rsidRDefault="008C2D6A" w:rsidP="00C8726A">
            <w:pPr>
              <w:suppressAutoHyphens w:val="0"/>
              <w:jc w:val="left"/>
              <w:rPr>
                <w:color w:val="000000"/>
                <w:szCs w:val="22"/>
              </w:rPr>
            </w:pPr>
            <w:r w:rsidRPr="00B84D3A">
              <w:rPr>
                <w:color w:val="000000"/>
                <w:szCs w:val="22"/>
              </w:rPr>
              <w:t>Capolat</w:t>
            </w:r>
          </w:p>
        </w:tc>
        <w:tc>
          <w:tcPr>
            <w:tcW w:w="1404" w:type="dxa"/>
            <w:tcBorders>
              <w:top w:val="nil"/>
              <w:left w:val="nil"/>
              <w:bottom w:val="single" w:sz="4" w:space="0" w:color="auto"/>
              <w:right w:val="single" w:sz="4" w:space="0" w:color="auto"/>
            </w:tcBorders>
            <w:shd w:val="clear" w:color="000000" w:fill="FFFFFF"/>
            <w:vAlign w:val="center"/>
            <w:hideMark/>
          </w:tcPr>
          <w:p w14:paraId="2A82A649" w14:textId="77777777" w:rsidR="008C2D6A" w:rsidRPr="00B84D3A" w:rsidRDefault="008C2D6A" w:rsidP="00C8726A">
            <w:pPr>
              <w:suppressAutoHyphens w:val="0"/>
              <w:jc w:val="center"/>
              <w:rPr>
                <w:color w:val="000000"/>
                <w:szCs w:val="22"/>
              </w:rPr>
            </w:pPr>
            <w:r w:rsidRPr="00B84D3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7131FD15"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5C7022C"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5EAB090E"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62874B54"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8C2D6A" w:rsidRPr="00B84D3A" w14:paraId="50938DAF"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725990A3" w14:textId="77777777" w:rsidR="008C2D6A" w:rsidRPr="00B84D3A" w:rsidRDefault="008C2D6A" w:rsidP="00C8726A">
            <w:pPr>
              <w:suppressAutoHyphens w:val="0"/>
              <w:jc w:val="left"/>
              <w:rPr>
                <w:color w:val="000000"/>
                <w:szCs w:val="22"/>
              </w:rPr>
            </w:pPr>
            <w:r w:rsidRPr="00B84D3A">
              <w:rPr>
                <w:color w:val="000000"/>
                <w:szCs w:val="22"/>
              </w:rPr>
              <w:t>Casserres</w:t>
            </w:r>
          </w:p>
        </w:tc>
        <w:tc>
          <w:tcPr>
            <w:tcW w:w="1404" w:type="dxa"/>
            <w:tcBorders>
              <w:top w:val="nil"/>
              <w:left w:val="nil"/>
              <w:bottom w:val="single" w:sz="4" w:space="0" w:color="auto"/>
              <w:right w:val="single" w:sz="4" w:space="0" w:color="auto"/>
            </w:tcBorders>
            <w:shd w:val="clear" w:color="000000" w:fill="FFFFFF"/>
            <w:vAlign w:val="center"/>
            <w:hideMark/>
          </w:tcPr>
          <w:p w14:paraId="710E9FBE" w14:textId="77777777" w:rsidR="008C2D6A" w:rsidRPr="00B84D3A" w:rsidRDefault="008C2D6A" w:rsidP="00C8726A">
            <w:pPr>
              <w:suppressAutoHyphens w:val="0"/>
              <w:jc w:val="center"/>
              <w:rPr>
                <w:color w:val="000000"/>
                <w:szCs w:val="22"/>
              </w:rPr>
            </w:pPr>
            <w:r w:rsidRPr="00B84D3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591336D4"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12B5821"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06E0C029"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7389405"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8C2D6A" w:rsidRPr="00B84D3A" w14:paraId="1E2DAFE6" w14:textId="77777777" w:rsidTr="004F6CA1">
        <w:trPr>
          <w:cantSplit/>
          <w:trHeight w:val="570"/>
          <w:tblHeader/>
        </w:trPr>
        <w:tc>
          <w:tcPr>
            <w:tcW w:w="1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F54CE" w14:textId="77777777" w:rsidR="008C2D6A" w:rsidRPr="00B84D3A" w:rsidRDefault="008C2D6A" w:rsidP="00C8726A">
            <w:pPr>
              <w:suppressAutoHyphens w:val="0"/>
              <w:jc w:val="left"/>
              <w:rPr>
                <w:color w:val="000000"/>
                <w:szCs w:val="22"/>
              </w:rPr>
            </w:pPr>
            <w:r w:rsidRPr="00B84D3A">
              <w:rPr>
                <w:color w:val="000000"/>
                <w:szCs w:val="22"/>
              </w:rPr>
              <w:t>Castell de l'Areny</w:t>
            </w:r>
          </w:p>
        </w:tc>
        <w:tc>
          <w:tcPr>
            <w:tcW w:w="1404" w:type="dxa"/>
            <w:tcBorders>
              <w:top w:val="single" w:sz="4" w:space="0" w:color="auto"/>
              <w:left w:val="nil"/>
              <w:bottom w:val="single" w:sz="4" w:space="0" w:color="auto"/>
              <w:right w:val="single" w:sz="4" w:space="0" w:color="auto"/>
            </w:tcBorders>
            <w:shd w:val="clear" w:color="000000" w:fill="FFFFFF"/>
            <w:vAlign w:val="center"/>
            <w:hideMark/>
          </w:tcPr>
          <w:p w14:paraId="2C5541B2" w14:textId="77777777" w:rsidR="008C2D6A" w:rsidRPr="00B84D3A" w:rsidRDefault="008C2D6A" w:rsidP="00C8726A">
            <w:pPr>
              <w:suppressAutoHyphens w:val="0"/>
              <w:jc w:val="center"/>
              <w:rPr>
                <w:color w:val="000000"/>
                <w:szCs w:val="22"/>
              </w:rPr>
            </w:pPr>
            <w:r w:rsidRPr="00B84D3A">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5DC621DA"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150DA062"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single" w:sz="4" w:space="0" w:color="auto"/>
              <w:left w:val="nil"/>
              <w:bottom w:val="single" w:sz="4" w:space="0" w:color="auto"/>
              <w:right w:val="single" w:sz="4" w:space="0" w:color="auto"/>
            </w:tcBorders>
            <w:noWrap/>
            <w:vAlign w:val="bottom"/>
            <w:hideMark/>
          </w:tcPr>
          <w:p w14:paraId="46CE9090"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D8CD0A8"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8C2D6A" w:rsidRPr="00B84D3A" w14:paraId="7896CB30" w14:textId="77777777" w:rsidTr="004F6CA1">
        <w:trPr>
          <w:cantSplit/>
          <w:trHeight w:val="570"/>
          <w:tblHeader/>
        </w:trPr>
        <w:tc>
          <w:tcPr>
            <w:tcW w:w="1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1CF90" w14:textId="77777777" w:rsidR="008C2D6A" w:rsidRPr="00B84D3A" w:rsidRDefault="008C2D6A" w:rsidP="00C8726A">
            <w:pPr>
              <w:suppressAutoHyphens w:val="0"/>
              <w:jc w:val="left"/>
              <w:rPr>
                <w:color w:val="000000"/>
                <w:szCs w:val="22"/>
              </w:rPr>
            </w:pPr>
            <w:r w:rsidRPr="00B84D3A">
              <w:rPr>
                <w:color w:val="000000"/>
                <w:szCs w:val="22"/>
              </w:rPr>
              <w:t>Castellar de n'Hug</w:t>
            </w:r>
          </w:p>
        </w:tc>
        <w:tc>
          <w:tcPr>
            <w:tcW w:w="1404" w:type="dxa"/>
            <w:tcBorders>
              <w:top w:val="single" w:sz="4" w:space="0" w:color="auto"/>
              <w:left w:val="nil"/>
              <w:bottom w:val="single" w:sz="4" w:space="0" w:color="auto"/>
              <w:right w:val="single" w:sz="4" w:space="0" w:color="auto"/>
            </w:tcBorders>
            <w:shd w:val="clear" w:color="000000" w:fill="FFFFFF"/>
            <w:vAlign w:val="center"/>
            <w:hideMark/>
          </w:tcPr>
          <w:p w14:paraId="7B44AC50" w14:textId="77777777" w:rsidR="008C2D6A" w:rsidRPr="00B84D3A" w:rsidRDefault="008C2D6A" w:rsidP="00C8726A">
            <w:pPr>
              <w:suppressAutoHyphens w:val="0"/>
              <w:jc w:val="center"/>
              <w:rPr>
                <w:color w:val="000000"/>
                <w:szCs w:val="22"/>
              </w:rPr>
            </w:pPr>
            <w:r w:rsidRPr="00B84D3A">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14937393"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77C58147"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single" w:sz="4" w:space="0" w:color="auto"/>
              <w:left w:val="nil"/>
              <w:bottom w:val="single" w:sz="4" w:space="0" w:color="auto"/>
              <w:right w:val="single" w:sz="4" w:space="0" w:color="auto"/>
            </w:tcBorders>
            <w:noWrap/>
            <w:vAlign w:val="bottom"/>
            <w:hideMark/>
          </w:tcPr>
          <w:p w14:paraId="6EFD6771"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0A765490"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8C2D6A" w:rsidRPr="00B84D3A" w14:paraId="3E815968" w14:textId="77777777" w:rsidTr="004F6CA1">
        <w:trPr>
          <w:cantSplit/>
          <w:trHeight w:val="57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4BFDD717" w14:textId="77777777" w:rsidR="008C2D6A" w:rsidRPr="00B84D3A" w:rsidRDefault="008C2D6A" w:rsidP="00C8726A">
            <w:pPr>
              <w:suppressAutoHyphens w:val="0"/>
              <w:jc w:val="left"/>
              <w:rPr>
                <w:color w:val="000000"/>
                <w:szCs w:val="22"/>
              </w:rPr>
            </w:pPr>
            <w:r w:rsidRPr="00B84D3A">
              <w:rPr>
                <w:color w:val="000000"/>
                <w:szCs w:val="22"/>
              </w:rPr>
              <w:t>Castellar del Riu</w:t>
            </w:r>
          </w:p>
        </w:tc>
        <w:tc>
          <w:tcPr>
            <w:tcW w:w="1404" w:type="dxa"/>
            <w:tcBorders>
              <w:top w:val="nil"/>
              <w:left w:val="nil"/>
              <w:bottom w:val="single" w:sz="4" w:space="0" w:color="auto"/>
              <w:right w:val="single" w:sz="4" w:space="0" w:color="auto"/>
            </w:tcBorders>
            <w:shd w:val="clear" w:color="000000" w:fill="FFFFFF"/>
            <w:vAlign w:val="center"/>
            <w:hideMark/>
          </w:tcPr>
          <w:p w14:paraId="64316180" w14:textId="77777777" w:rsidR="008C2D6A" w:rsidRPr="00B84D3A" w:rsidRDefault="008C2D6A" w:rsidP="00C8726A">
            <w:pPr>
              <w:suppressAutoHyphens w:val="0"/>
              <w:jc w:val="center"/>
              <w:rPr>
                <w:color w:val="000000"/>
                <w:szCs w:val="22"/>
              </w:rPr>
            </w:pPr>
            <w:r w:rsidRPr="00B84D3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557644AA"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5350D71"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4F51802A"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4AEBC7A"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8C2D6A" w:rsidRPr="00B84D3A" w14:paraId="4D9AF051"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FFFFFF"/>
            <w:vAlign w:val="center"/>
            <w:hideMark/>
          </w:tcPr>
          <w:p w14:paraId="034FB065" w14:textId="77777777" w:rsidR="008C2D6A" w:rsidRPr="00B84D3A" w:rsidRDefault="008C2D6A" w:rsidP="00C8726A">
            <w:pPr>
              <w:suppressAutoHyphens w:val="0"/>
              <w:jc w:val="left"/>
              <w:rPr>
                <w:color w:val="000000"/>
                <w:szCs w:val="22"/>
              </w:rPr>
            </w:pPr>
            <w:r w:rsidRPr="00B84D3A">
              <w:rPr>
                <w:color w:val="000000"/>
                <w:szCs w:val="22"/>
              </w:rPr>
              <w:t>Espunyola, l</w:t>
            </w:r>
            <w:r>
              <w:rPr>
                <w:color w:val="000000"/>
                <w:szCs w:val="22"/>
              </w:rPr>
              <w:t>’</w:t>
            </w:r>
          </w:p>
        </w:tc>
        <w:tc>
          <w:tcPr>
            <w:tcW w:w="1404" w:type="dxa"/>
            <w:tcBorders>
              <w:top w:val="nil"/>
              <w:left w:val="nil"/>
              <w:bottom w:val="single" w:sz="4" w:space="0" w:color="auto"/>
              <w:right w:val="single" w:sz="4" w:space="0" w:color="auto"/>
            </w:tcBorders>
            <w:shd w:val="clear" w:color="000000" w:fill="FFFFFF"/>
            <w:vAlign w:val="center"/>
            <w:hideMark/>
          </w:tcPr>
          <w:p w14:paraId="232EBC5B" w14:textId="77777777" w:rsidR="008C2D6A" w:rsidRPr="00B84D3A" w:rsidRDefault="008C2D6A" w:rsidP="00C8726A">
            <w:pPr>
              <w:suppressAutoHyphens w:val="0"/>
              <w:jc w:val="center"/>
              <w:rPr>
                <w:color w:val="000000"/>
                <w:szCs w:val="22"/>
              </w:rPr>
            </w:pPr>
            <w:r w:rsidRPr="00B84D3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52FCA23C"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0E8CAF6"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031" w:type="dxa"/>
            <w:tcBorders>
              <w:top w:val="nil"/>
              <w:left w:val="nil"/>
              <w:bottom w:val="single" w:sz="4" w:space="0" w:color="auto"/>
              <w:right w:val="single" w:sz="4" w:space="0" w:color="auto"/>
            </w:tcBorders>
            <w:noWrap/>
            <w:vAlign w:val="bottom"/>
            <w:hideMark/>
          </w:tcPr>
          <w:p w14:paraId="3DBF202D"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68422BE5" w14:textId="77777777" w:rsidR="008C2D6A" w:rsidRPr="00B84D3A" w:rsidRDefault="008C2D6A" w:rsidP="00C8726A">
            <w:pPr>
              <w:suppressAutoHyphens w:val="0"/>
              <w:jc w:val="left"/>
              <w:rPr>
                <w:rFonts w:ascii="Aptos Narrow" w:hAnsi="Aptos Narrow" w:cs="Times New Roman"/>
                <w:color w:val="000000"/>
                <w:szCs w:val="22"/>
              </w:rPr>
            </w:pPr>
            <w:r w:rsidRPr="00B84D3A">
              <w:rPr>
                <w:rFonts w:ascii="Aptos Narrow" w:hAnsi="Aptos Narrow" w:cs="Times New Roman"/>
                <w:color w:val="000000"/>
                <w:szCs w:val="22"/>
              </w:rPr>
              <w:t> </w:t>
            </w:r>
          </w:p>
        </w:tc>
      </w:tr>
      <w:tr w:rsidR="008C2D6A" w:rsidRPr="00B84D3A" w14:paraId="1C457AC6" w14:textId="77777777" w:rsidTr="004F6CA1">
        <w:trPr>
          <w:cantSplit/>
          <w:trHeight w:val="300"/>
          <w:tblHeader/>
        </w:trPr>
        <w:tc>
          <w:tcPr>
            <w:tcW w:w="1817" w:type="dxa"/>
            <w:tcBorders>
              <w:top w:val="nil"/>
              <w:left w:val="single" w:sz="4" w:space="0" w:color="auto"/>
              <w:bottom w:val="single" w:sz="4" w:space="0" w:color="auto"/>
              <w:right w:val="single" w:sz="4" w:space="0" w:color="auto"/>
            </w:tcBorders>
            <w:shd w:val="clear" w:color="000000" w:fill="BFBFBF"/>
            <w:vAlign w:val="center"/>
            <w:hideMark/>
          </w:tcPr>
          <w:p w14:paraId="4C02447E" w14:textId="77777777" w:rsidR="008C2D6A" w:rsidRPr="00B84D3A" w:rsidRDefault="008C2D6A" w:rsidP="00C8726A">
            <w:pPr>
              <w:suppressAutoHyphens w:val="0"/>
              <w:rPr>
                <w:b/>
                <w:bCs/>
                <w:color w:val="000000"/>
                <w:szCs w:val="22"/>
              </w:rPr>
            </w:pPr>
            <w:r w:rsidRPr="00B84D3A">
              <w:rPr>
                <w:b/>
                <w:bCs/>
                <w:color w:val="000000"/>
                <w:szCs w:val="22"/>
              </w:rPr>
              <w:t>TOTAL</w:t>
            </w:r>
          </w:p>
        </w:tc>
        <w:tc>
          <w:tcPr>
            <w:tcW w:w="1404" w:type="dxa"/>
            <w:tcBorders>
              <w:top w:val="nil"/>
              <w:left w:val="nil"/>
              <w:bottom w:val="single" w:sz="4" w:space="0" w:color="auto"/>
              <w:right w:val="single" w:sz="4" w:space="0" w:color="auto"/>
            </w:tcBorders>
            <w:shd w:val="clear" w:color="000000" w:fill="FFFFFF"/>
            <w:vAlign w:val="center"/>
            <w:hideMark/>
          </w:tcPr>
          <w:p w14:paraId="0E0A734A" w14:textId="77777777" w:rsidR="008C2D6A" w:rsidRPr="00B84D3A" w:rsidRDefault="008C2D6A" w:rsidP="00C8726A">
            <w:pPr>
              <w:suppressAutoHyphens w:val="0"/>
              <w:jc w:val="center"/>
              <w:rPr>
                <w:color w:val="000000"/>
                <w:szCs w:val="22"/>
              </w:rPr>
            </w:pPr>
            <w:r w:rsidRPr="00B84D3A">
              <w:rPr>
                <w:color w:val="000000"/>
                <w:szCs w:val="22"/>
              </w:rPr>
              <w:t>60.420,00 €</w:t>
            </w:r>
          </w:p>
        </w:tc>
        <w:tc>
          <w:tcPr>
            <w:tcW w:w="1134" w:type="dxa"/>
            <w:tcBorders>
              <w:top w:val="nil"/>
              <w:left w:val="nil"/>
              <w:bottom w:val="single" w:sz="4" w:space="0" w:color="auto"/>
              <w:right w:val="single" w:sz="4" w:space="0" w:color="auto"/>
            </w:tcBorders>
            <w:vAlign w:val="center"/>
            <w:hideMark/>
          </w:tcPr>
          <w:p w14:paraId="41F5855F" w14:textId="77777777" w:rsidR="008C2D6A" w:rsidRPr="00B84D3A" w:rsidRDefault="008C2D6A" w:rsidP="00C8726A">
            <w:pPr>
              <w:suppressAutoHyphens w:val="0"/>
              <w:rPr>
                <w:color w:val="000000"/>
                <w:szCs w:val="22"/>
              </w:rPr>
            </w:pPr>
            <w:r w:rsidRPr="00B84D3A">
              <w:rPr>
                <w:color w:val="000000"/>
                <w:szCs w:val="22"/>
              </w:rPr>
              <w:t> </w:t>
            </w:r>
          </w:p>
        </w:tc>
        <w:tc>
          <w:tcPr>
            <w:tcW w:w="1134" w:type="dxa"/>
            <w:tcBorders>
              <w:top w:val="nil"/>
              <w:left w:val="nil"/>
              <w:bottom w:val="single" w:sz="4" w:space="0" w:color="auto"/>
              <w:right w:val="single" w:sz="4" w:space="0" w:color="auto"/>
            </w:tcBorders>
            <w:vAlign w:val="center"/>
            <w:hideMark/>
          </w:tcPr>
          <w:p w14:paraId="030A5CCA" w14:textId="77777777" w:rsidR="008C2D6A" w:rsidRPr="00B84D3A" w:rsidRDefault="008C2D6A" w:rsidP="00C8726A">
            <w:pPr>
              <w:suppressAutoHyphens w:val="0"/>
              <w:jc w:val="center"/>
              <w:rPr>
                <w:color w:val="000000"/>
                <w:szCs w:val="22"/>
              </w:rPr>
            </w:pPr>
            <w:r w:rsidRPr="00B84D3A">
              <w:rPr>
                <w:color w:val="000000"/>
                <w:szCs w:val="22"/>
              </w:rPr>
              <w:t> </w:t>
            </w:r>
          </w:p>
        </w:tc>
        <w:tc>
          <w:tcPr>
            <w:tcW w:w="1031" w:type="dxa"/>
            <w:tcBorders>
              <w:top w:val="nil"/>
              <w:left w:val="nil"/>
              <w:bottom w:val="single" w:sz="4" w:space="0" w:color="auto"/>
              <w:right w:val="single" w:sz="4" w:space="0" w:color="auto"/>
            </w:tcBorders>
            <w:vAlign w:val="center"/>
            <w:hideMark/>
          </w:tcPr>
          <w:p w14:paraId="3F966B9A" w14:textId="77777777" w:rsidR="008C2D6A" w:rsidRPr="00B84D3A" w:rsidRDefault="008C2D6A" w:rsidP="00C8726A">
            <w:pPr>
              <w:suppressAutoHyphens w:val="0"/>
              <w:jc w:val="center"/>
              <w:rPr>
                <w:color w:val="000000"/>
                <w:szCs w:val="22"/>
              </w:rPr>
            </w:pPr>
            <w:r w:rsidRPr="00B84D3A">
              <w:rPr>
                <w:color w:val="000000"/>
                <w:szCs w:val="22"/>
              </w:rPr>
              <w:t> </w:t>
            </w:r>
          </w:p>
        </w:tc>
        <w:tc>
          <w:tcPr>
            <w:tcW w:w="1276" w:type="dxa"/>
            <w:tcBorders>
              <w:top w:val="nil"/>
              <w:left w:val="nil"/>
              <w:bottom w:val="single" w:sz="4" w:space="0" w:color="auto"/>
              <w:right w:val="single" w:sz="4" w:space="0" w:color="auto"/>
            </w:tcBorders>
            <w:vAlign w:val="center"/>
            <w:hideMark/>
          </w:tcPr>
          <w:p w14:paraId="08AAD1F6" w14:textId="77777777" w:rsidR="008C2D6A" w:rsidRPr="00B84D3A" w:rsidRDefault="008C2D6A" w:rsidP="00C8726A">
            <w:pPr>
              <w:suppressAutoHyphens w:val="0"/>
              <w:jc w:val="center"/>
              <w:rPr>
                <w:color w:val="000000"/>
                <w:szCs w:val="22"/>
              </w:rPr>
            </w:pPr>
            <w:r w:rsidRPr="00B84D3A">
              <w:rPr>
                <w:color w:val="000000"/>
                <w:szCs w:val="22"/>
              </w:rPr>
              <w:t> </w:t>
            </w:r>
          </w:p>
        </w:tc>
      </w:tr>
    </w:tbl>
    <w:p w14:paraId="3083BE72" w14:textId="77777777" w:rsidR="008C2D6A" w:rsidRDefault="008C2D6A" w:rsidP="008C2D6A">
      <w:pPr>
        <w:suppressAutoHyphens w:val="0"/>
        <w:rPr>
          <w:b/>
          <w:noProof/>
          <w:szCs w:val="22"/>
          <w:highlight w:val="yellow"/>
          <w:lang w:eastAsia="es-ES"/>
        </w:rPr>
      </w:pPr>
    </w:p>
    <w:p w14:paraId="492DDDF3" w14:textId="77777777" w:rsidR="008C2D6A" w:rsidRPr="00AA0C64" w:rsidRDefault="008C2D6A" w:rsidP="008C2D6A">
      <w:pPr>
        <w:suppressAutoHyphens w:val="0"/>
        <w:rPr>
          <w:b/>
          <w:noProof/>
          <w:szCs w:val="22"/>
          <w:highlight w:val="yellow"/>
          <w:lang w:eastAsia="es-ES"/>
        </w:rPr>
      </w:pPr>
    </w:p>
    <w:p w14:paraId="7FA89880" w14:textId="77777777" w:rsidR="008C2D6A" w:rsidRPr="008606C1" w:rsidRDefault="008C2D6A" w:rsidP="008C2D6A">
      <w:pPr>
        <w:suppressAutoHyphens w:val="0"/>
        <w:ind w:left="426"/>
        <w:rPr>
          <w:b/>
          <w:noProof/>
          <w:szCs w:val="22"/>
          <w:lang w:eastAsia="es-ES"/>
        </w:rPr>
      </w:pPr>
      <w:r w:rsidRPr="008606C1">
        <w:rPr>
          <w:b/>
          <w:noProof/>
          <w:szCs w:val="22"/>
          <w:lang w:eastAsia="es-ES"/>
        </w:rPr>
        <w:t>2) Mejora del equipo profesional y de las cualidades profesionales por encima del mínimo exigido en la cláusula 1.10 PCAP</w:t>
      </w:r>
    </w:p>
    <w:p w14:paraId="01EF75EB" w14:textId="77777777" w:rsidR="008C2D6A" w:rsidRPr="008606C1" w:rsidRDefault="008C2D6A" w:rsidP="008C2D6A">
      <w:pPr>
        <w:pStyle w:val="Pargrafdellista"/>
        <w:suppressAutoHyphens w:val="0"/>
        <w:ind w:left="1146"/>
        <w:rPr>
          <w:b/>
          <w:noProof/>
          <w:szCs w:val="22"/>
          <w:lang w:eastAsia="es-ES"/>
        </w:rPr>
      </w:pPr>
      <w:r w:rsidRPr="008606C1">
        <w:rPr>
          <w:b/>
          <w:noProof/>
          <w:szCs w:val="22"/>
          <w:lang w:eastAsia="es-ES"/>
        </w:rPr>
        <w:t xml:space="preserve"> </w:t>
      </w:r>
    </w:p>
    <w:p w14:paraId="5A8B5EF5" w14:textId="77777777" w:rsidR="008C2D6A" w:rsidRPr="008606C1" w:rsidRDefault="008C2D6A" w:rsidP="004F6CA1">
      <w:pPr>
        <w:keepNext/>
        <w:keepLines/>
        <w:widowControl w:val="0"/>
        <w:suppressAutoHyphens w:val="0"/>
        <w:ind w:left="788"/>
        <w:rPr>
          <w:color w:val="000000"/>
          <w:szCs w:val="22"/>
        </w:rPr>
      </w:pPr>
      <w:r w:rsidRPr="008606C1">
        <w:rPr>
          <w:b/>
          <w:noProof/>
          <w:szCs w:val="22"/>
          <w:lang w:eastAsia="es-ES"/>
        </w:rPr>
        <w:lastRenderedPageBreak/>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p w14:paraId="2FC6CBC0" w14:textId="77777777" w:rsidR="008C2D6A" w:rsidRPr="008606C1" w:rsidRDefault="008C2D6A" w:rsidP="004F6CA1">
      <w:pPr>
        <w:keepNext/>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6E05760A" w14:textId="77777777" w:rsidTr="004F6CA1">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7883610F" w14:textId="77777777" w:rsidR="008C2D6A" w:rsidRPr="008606C1" w:rsidRDefault="008C2D6A" w:rsidP="004F6CA1">
            <w:pPr>
              <w:keepNext/>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32F7442" w14:textId="77777777" w:rsidR="008C2D6A" w:rsidRPr="008606C1" w:rsidRDefault="008C2D6A" w:rsidP="004F6CA1">
            <w:pPr>
              <w:keepNext/>
              <w:widowControl w:val="0"/>
              <w:suppressAutoHyphens w:val="0"/>
              <w:rPr>
                <w:b/>
                <w:bCs/>
                <w:szCs w:val="22"/>
              </w:rPr>
            </w:pPr>
            <w:r w:rsidRPr="008606C1">
              <w:rPr>
                <w:b/>
                <w:bCs/>
                <w:szCs w:val="22"/>
              </w:rPr>
              <w:t>Indique número de DUPROCIM elaborados</w:t>
            </w:r>
          </w:p>
          <w:p w14:paraId="2E8BF2E7" w14:textId="77777777" w:rsidR="008C2D6A" w:rsidRPr="008606C1" w:rsidRDefault="008C2D6A" w:rsidP="004F6CA1">
            <w:pPr>
              <w:keepNext/>
              <w:widowControl w:val="0"/>
              <w:suppressAutoHyphens w:val="0"/>
              <w:rPr>
                <w:b/>
                <w:bCs/>
                <w:szCs w:val="22"/>
              </w:rPr>
            </w:pPr>
          </w:p>
          <w:p w14:paraId="49F2431C" w14:textId="77777777" w:rsidR="008C2D6A" w:rsidRPr="008606C1" w:rsidRDefault="008C2D6A" w:rsidP="004F6CA1">
            <w:pPr>
              <w:keepNext/>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3DF1CAC5" w14:textId="77777777" w:rsidTr="004F6CA1">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628E5AE9" w14:textId="77777777" w:rsidR="008C2D6A" w:rsidRPr="008606C1" w:rsidRDefault="008C2D6A" w:rsidP="004F6CA1">
            <w:pPr>
              <w:keepNext/>
              <w:widowControl w:val="0"/>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0A429176" w14:textId="77777777" w:rsidR="008C2D6A" w:rsidRPr="008606C1" w:rsidRDefault="008C2D6A" w:rsidP="004F6CA1">
            <w:pPr>
              <w:keepNext/>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6D3162A" w14:textId="77777777" w:rsidR="008C2D6A" w:rsidRPr="008606C1" w:rsidRDefault="008C2D6A" w:rsidP="004F6CA1">
            <w:pPr>
              <w:keepNext/>
              <w:widowControl w:val="0"/>
              <w:suppressAutoHyphens w:val="0"/>
              <w:rPr>
                <w:szCs w:val="22"/>
              </w:rPr>
            </w:pPr>
          </w:p>
          <w:p w14:paraId="5B0608DF" w14:textId="77777777" w:rsidR="008C2D6A" w:rsidRPr="008606C1" w:rsidRDefault="008C2D6A" w:rsidP="004F6CA1">
            <w:pPr>
              <w:keepNext/>
              <w:widowControl w:val="0"/>
              <w:ind w:left="128" w:right="68"/>
              <w:rPr>
                <w:szCs w:val="22"/>
              </w:rPr>
            </w:pPr>
            <w:r w:rsidRPr="008606C1">
              <w:rPr>
                <w:szCs w:val="22"/>
              </w:rPr>
              <w:t>Participación en la elaboración ___(indicar número de trabajos) DUPROCIM homologados o aprobados por el Pleno municipal.</w:t>
            </w:r>
          </w:p>
          <w:p w14:paraId="118F3505" w14:textId="77777777" w:rsidR="008C2D6A" w:rsidRPr="008606C1" w:rsidRDefault="008C2D6A" w:rsidP="004F6CA1">
            <w:pPr>
              <w:keepNext/>
              <w:widowControl w:val="0"/>
              <w:suppressAutoHyphens w:val="0"/>
              <w:rPr>
                <w:sz w:val="28"/>
                <w:szCs w:val="28"/>
              </w:rPr>
            </w:pPr>
          </w:p>
        </w:tc>
      </w:tr>
    </w:tbl>
    <w:p w14:paraId="7FFCCC1E" w14:textId="77777777" w:rsidR="008C2D6A" w:rsidRPr="008606C1" w:rsidRDefault="008C2D6A" w:rsidP="008C2D6A">
      <w:pPr>
        <w:suppressAutoHyphens w:val="0"/>
        <w:rPr>
          <w:szCs w:val="22"/>
        </w:rPr>
      </w:pPr>
    </w:p>
    <w:p w14:paraId="202F91F6" w14:textId="77777777" w:rsidR="008C2D6A" w:rsidRPr="008606C1" w:rsidRDefault="008C2D6A" w:rsidP="008C2D6A">
      <w:pPr>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5BFF55F8" w14:textId="77777777" w:rsidR="008C2D6A" w:rsidRPr="008606C1" w:rsidRDefault="008C2D6A" w:rsidP="008C2D6A">
      <w:pPr>
        <w:suppressAutoHyphens w:val="0"/>
        <w:rPr>
          <w:szCs w:val="22"/>
        </w:rPr>
      </w:pPr>
    </w:p>
    <w:p w14:paraId="6D91EF7F" w14:textId="067C643F" w:rsidR="008C2D6A" w:rsidRPr="008606C1" w:rsidRDefault="008C2D6A" w:rsidP="008C2D6A">
      <w:pPr>
        <w:suppressAutoHyphens w:val="0"/>
        <w:ind w:left="709"/>
        <w:rPr>
          <w:bCs/>
          <w:sz w:val="20"/>
        </w:rPr>
      </w:pPr>
      <w:r w:rsidRPr="008606C1">
        <w:rPr>
          <w:b/>
          <w:sz w:val="20"/>
        </w:rPr>
        <w:t>Nota</w:t>
      </w:r>
      <w:r w:rsidRPr="008606C1">
        <w:rPr>
          <w:bCs/>
          <w:sz w:val="20"/>
        </w:rPr>
        <w:t>: al tratarse de una mejora de la experiencia por encima de la mínima exigida, no se podrá incluir en esta declaración el trabajo que sirve para acreditar la experiencia mínima del director del equipo de trabajo de la cláusula 1.10 PCAP.</w:t>
      </w:r>
    </w:p>
    <w:p w14:paraId="129DC444" w14:textId="77777777" w:rsidR="008C2D6A" w:rsidRPr="008606C1" w:rsidRDefault="008C2D6A" w:rsidP="008C2D6A">
      <w:pPr>
        <w:suppressAutoHyphens w:val="0"/>
        <w:ind w:left="709"/>
        <w:rPr>
          <w:bCs/>
          <w:szCs w:val="22"/>
        </w:rPr>
      </w:pPr>
    </w:p>
    <w:p w14:paraId="497F122F" w14:textId="77777777" w:rsidR="008C2D6A" w:rsidRPr="004F6CA1" w:rsidRDefault="008C2D6A" w:rsidP="008C2D6A">
      <w:pPr>
        <w:suppressAutoHyphens w:val="0"/>
        <w:ind w:left="709"/>
        <w:rPr>
          <w:b/>
          <w:noProof/>
          <w:szCs w:val="22"/>
          <w:lang w:eastAsia="es-ES"/>
        </w:rPr>
      </w:pPr>
    </w:p>
    <w:p w14:paraId="2AE978BB" w14:textId="6D1E8BB1" w:rsidR="008C2D6A" w:rsidRPr="004F6CA1" w:rsidRDefault="008C2D6A" w:rsidP="008C2D6A">
      <w:pPr>
        <w:suppressAutoHyphens w:val="0"/>
        <w:ind w:left="709"/>
        <w:rPr>
          <w:b/>
          <w:noProof/>
          <w:szCs w:val="22"/>
          <w:lang w:eastAsia="es-ES"/>
        </w:rPr>
      </w:pPr>
      <w:r w:rsidRPr="004F6CA1">
        <w:rPr>
          <w:b/>
          <w:noProof/>
          <w:szCs w:val="22"/>
          <w:lang w:eastAsia="es-ES"/>
        </w:rPr>
        <w:t xml:space="preserve">2.2) Experiencia adicional del director/a del equipo técnico por encima del mínimo exigido en la cláusula 1.10 PCAP, </w:t>
      </w:r>
      <w:r w:rsidRPr="004F6CA1">
        <w:rPr>
          <w:b/>
          <w:szCs w:val="22"/>
        </w:rPr>
        <w:t>en implantación de DUPROCIM</w:t>
      </w:r>
      <w:r w:rsidRPr="004F6CA1">
        <w:rPr>
          <w:b/>
          <w:noProof/>
          <w:szCs w:val="22"/>
          <w:lang w:eastAsia="es-ES"/>
        </w:rPr>
        <w:t xml:space="preserve">.  </w:t>
      </w:r>
    </w:p>
    <w:p w14:paraId="3B163713" w14:textId="77777777" w:rsidR="008C2D6A" w:rsidRPr="004F6CA1" w:rsidRDefault="008C2D6A" w:rsidP="004F6CA1">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4F6CA1" w:rsidRPr="004F6CA1" w14:paraId="22FC0F37"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E4BB861" w14:textId="77777777" w:rsidR="008C2D6A" w:rsidRPr="004F6CA1" w:rsidRDefault="008C2D6A" w:rsidP="00C8726A">
            <w:pPr>
              <w:suppressAutoHyphens w:val="0"/>
              <w:rPr>
                <w:b/>
                <w:bCs/>
                <w:szCs w:val="22"/>
              </w:rPr>
            </w:pPr>
            <w:r w:rsidRPr="004F6CA1">
              <w:rPr>
                <w:b/>
                <w:bCs/>
                <w:szCs w:val="22"/>
              </w:rPr>
              <w:t>Experiencia</w:t>
            </w:r>
            <w:r w:rsidRPr="004F6CA1">
              <w:rPr>
                <w:b/>
                <w:szCs w:val="22"/>
              </w:rPr>
              <w:t xml:space="preserve"> </w:t>
            </w:r>
            <w:r w:rsidRPr="004F6CA1">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9ED5155" w14:textId="77777777" w:rsidR="008C2D6A" w:rsidRPr="004F6CA1" w:rsidRDefault="008C2D6A" w:rsidP="00C8726A">
            <w:pPr>
              <w:suppressAutoHyphens w:val="0"/>
              <w:rPr>
                <w:b/>
                <w:bCs/>
                <w:szCs w:val="22"/>
              </w:rPr>
            </w:pPr>
            <w:r w:rsidRPr="004F6CA1">
              <w:rPr>
                <w:b/>
                <w:bCs/>
                <w:szCs w:val="22"/>
              </w:rPr>
              <w:t>Indique número de DUPROCIM implantados</w:t>
            </w:r>
          </w:p>
          <w:p w14:paraId="4055F987" w14:textId="77777777" w:rsidR="008C2D6A" w:rsidRPr="004F6CA1" w:rsidRDefault="008C2D6A" w:rsidP="00C8726A">
            <w:pPr>
              <w:suppressAutoHyphens w:val="0"/>
              <w:rPr>
                <w:b/>
                <w:bCs/>
                <w:szCs w:val="22"/>
              </w:rPr>
            </w:pPr>
          </w:p>
          <w:p w14:paraId="3D528D1B" w14:textId="77777777" w:rsidR="008C2D6A" w:rsidRPr="004F6CA1" w:rsidRDefault="008C2D6A" w:rsidP="00C8726A">
            <w:pPr>
              <w:suppressAutoHyphens w:val="0"/>
              <w:rPr>
                <w:b/>
                <w:bCs/>
                <w:szCs w:val="22"/>
              </w:rPr>
            </w:pPr>
            <w:r w:rsidRPr="004F6CA1">
              <w:rPr>
                <w:b/>
                <w:bCs/>
                <w:szCs w:val="22"/>
              </w:rPr>
              <w:t>(número de DUPROCIM que ha implantado, en los últimos 5 años, hasta un máximo de 5)</w:t>
            </w:r>
          </w:p>
        </w:tc>
      </w:tr>
      <w:tr w:rsidR="004F6CA1" w:rsidRPr="004F6CA1" w14:paraId="18E446A5"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3AE0729E" w14:textId="77777777" w:rsidR="008C2D6A" w:rsidRPr="004F6CA1" w:rsidRDefault="008C2D6A" w:rsidP="00C8726A">
            <w:pPr>
              <w:suppressAutoHyphens w:val="0"/>
              <w:rPr>
                <w:szCs w:val="22"/>
              </w:rPr>
            </w:pPr>
            <w:r w:rsidRPr="004F6CA1">
              <w:rPr>
                <w:szCs w:val="22"/>
              </w:rPr>
              <w:t>Implantación por parte de la dirección del equipo técnico de DUPROCIM, en los últimos cinco (5) años, que se computarán hasta la fecha de finalización del plazo de presentación de ofertas.</w:t>
            </w:r>
          </w:p>
          <w:p w14:paraId="4F99F5BC" w14:textId="77777777" w:rsidR="008C2D6A" w:rsidRPr="004F6CA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074FB12" w14:textId="77777777" w:rsidR="008C2D6A" w:rsidRPr="004F6CA1" w:rsidRDefault="008C2D6A" w:rsidP="00C8726A">
            <w:pPr>
              <w:suppressAutoHyphens w:val="0"/>
              <w:rPr>
                <w:szCs w:val="22"/>
              </w:rPr>
            </w:pPr>
          </w:p>
          <w:p w14:paraId="02D0D036" w14:textId="77777777" w:rsidR="008C2D6A" w:rsidRPr="004F6CA1" w:rsidRDefault="008C2D6A" w:rsidP="00C8726A">
            <w:pPr>
              <w:ind w:left="128" w:right="68"/>
              <w:rPr>
                <w:szCs w:val="22"/>
              </w:rPr>
            </w:pPr>
            <w:r w:rsidRPr="004F6CA1">
              <w:rPr>
                <w:szCs w:val="22"/>
              </w:rPr>
              <w:t>Participación en la implantación de ___(indicar número de trabajos) DUPROCIM.</w:t>
            </w:r>
          </w:p>
          <w:p w14:paraId="1FD065F6" w14:textId="77777777" w:rsidR="008C2D6A" w:rsidRPr="004F6CA1" w:rsidRDefault="008C2D6A" w:rsidP="00C8726A">
            <w:pPr>
              <w:suppressAutoHyphens w:val="0"/>
              <w:rPr>
                <w:sz w:val="28"/>
                <w:szCs w:val="28"/>
              </w:rPr>
            </w:pPr>
          </w:p>
        </w:tc>
      </w:tr>
    </w:tbl>
    <w:p w14:paraId="0876DBDF" w14:textId="77777777" w:rsidR="008C2D6A" w:rsidRPr="004F6CA1" w:rsidRDefault="008C2D6A" w:rsidP="008C2D6A">
      <w:pPr>
        <w:suppressAutoHyphens w:val="0"/>
        <w:rPr>
          <w:szCs w:val="22"/>
        </w:rPr>
      </w:pPr>
    </w:p>
    <w:p w14:paraId="52DDA8C4" w14:textId="77777777" w:rsidR="008C2D6A" w:rsidRPr="004F6CA1" w:rsidRDefault="008C2D6A" w:rsidP="008C2D6A">
      <w:pPr>
        <w:suppressAutoHyphens w:val="0"/>
        <w:rPr>
          <w:szCs w:val="22"/>
        </w:rPr>
      </w:pPr>
    </w:p>
    <w:p w14:paraId="1CA04E3B" w14:textId="77777777" w:rsidR="008C2D6A" w:rsidRPr="008606C1" w:rsidRDefault="008C2D6A" w:rsidP="008C2D6A">
      <w:pPr>
        <w:suppressAutoHyphens w:val="0"/>
        <w:ind w:left="1134"/>
        <w:rPr>
          <w:szCs w:val="22"/>
        </w:rPr>
      </w:pPr>
    </w:p>
    <w:p w14:paraId="4CE5FDE8" w14:textId="77777777" w:rsidR="008C2D6A" w:rsidRPr="008606C1" w:rsidRDefault="008C2D6A" w:rsidP="004F6CA1">
      <w:pPr>
        <w:keepNext/>
        <w:widowControl w:val="0"/>
        <w:suppressAutoHyphens w:val="0"/>
        <w:ind w:left="786" w:hanging="77"/>
        <w:rPr>
          <w:b/>
          <w:noProof/>
          <w:szCs w:val="22"/>
          <w:lang w:eastAsia="es-ES"/>
        </w:rPr>
      </w:pPr>
      <w:r w:rsidRPr="008606C1">
        <w:rPr>
          <w:b/>
          <w:noProof/>
          <w:szCs w:val="22"/>
          <w:lang w:eastAsia="es-ES"/>
        </w:rPr>
        <w:lastRenderedPageBreak/>
        <w:t>2.3) Formación del equipo técnico mínimo exigido</w:t>
      </w:r>
    </w:p>
    <w:p w14:paraId="2E4A8A45" w14:textId="77777777" w:rsidR="008C2D6A" w:rsidRPr="008606C1" w:rsidRDefault="008C2D6A" w:rsidP="004F6CA1">
      <w:pPr>
        <w:keepNext/>
        <w:widowControl w:val="0"/>
        <w:suppressAutoHyphens w:val="0"/>
        <w:rPr>
          <w:b/>
          <w:noProof/>
          <w:szCs w:val="22"/>
          <w:lang w:eastAsia="es-ES"/>
        </w:rPr>
      </w:pPr>
    </w:p>
    <w:p w14:paraId="7CA73C80" w14:textId="77777777" w:rsidR="008C2D6A" w:rsidRPr="008606C1" w:rsidRDefault="008C2D6A" w:rsidP="004F6CA1">
      <w:pPr>
        <w:keepNext/>
        <w:widowControl w:val="0"/>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36C8E69F" w14:textId="77777777" w:rsidR="008C2D6A" w:rsidRPr="008606C1" w:rsidRDefault="008C2D6A" w:rsidP="004F6CA1">
      <w:pPr>
        <w:keepNext/>
        <w:widowControl w:val="0"/>
        <w:suppressAutoHyphens w:val="0"/>
        <w:ind w:left="426"/>
        <w:rPr>
          <w:strike/>
          <w:szCs w:val="22"/>
          <w:lang w:eastAsia="es-ES"/>
        </w:rPr>
      </w:pPr>
    </w:p>
    <w:p w14:paraId="54443FCC"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59504D60"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78B534A9" w14:textId="77777777" w:rsidR="008C2D6A" w:rsidRPr="008606C1" w:rsidRDefault="008C2D6A" w:rsidP="008C2D6A">
      <w:pPr>
        <w:ind w:left="142"/>
        <w:rPr>
          <w:sz w:val="20"/>
          <w:lang w:eastAsia="zh-CN"/>
        </w:rPr>
      </w:pPr>
    </w:p>
    <w:p w14:paraId="5AB240F6"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03730A18"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345B6ACF"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6F56DD55"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727602EE" w14:textId="77777777" w:rsidR="008C2D6A" w:rsidRPr="008606C1" w:rsidRDefault="008C2D6A" w:rsidP="00C8726A">
            <w:pPr>
              <w:suppressAutoHyphens w:val="0"/>
            </w:pPr>
            <w:r w:rsidRPr="008606C1">
              <w:rPr>
                <w:b/>
                <w:bCs/>
                <w:szCs w:val="22"/>
              </w:rPr>
              <w:t>Indicar si se ofrece/no ofrece estas mejoras</w:t>
            </w:r>
          </w:p>
        </w:tc>
      </w:tr>
      <w:tr w:rsidR="008C2D6A" w:rsidRPr="008606C1" w14:paraId="265FCBAF"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321D54E7" w14:textId="77777777" w:rsidR="008C2D6A" w:rsidRPr="008606C1" w:rsidRDefault="008C2D6A" w:rsidP="00C8726A">
            <w:pPr>
              <w:suppressAutoHyphens w:val="0"/>
              <w:rPr>
                <w:szCs w:val="22"/>
              </w:rPr>
            </w:pPr>
          </w:p>
          <w:p w14:paraId="2A4EE342"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F711D70" w14:textId="77777777" w:rsidR="008C2D6A" w:rsidRPr="008606C1" w:rsidRDefault="008C2D6A" w:rsidP="00C8726A">
            <w:pPr>
              <w:ind w:left="128" w:right="68"/>
              <w:rPr>
                <w:szCs w:val="22"/>
              </w:rPr>
            </w:pPr>
          </w:p>
          <w:p w14:paraId="21832FF3" w14:textId="77777777" w:rsidR="008C2D6A" w:rsidRPr="008606C1" w:rsidRDefault="008C2D6A" w:rsidP="00C8726A">
            <w:pPr>
              <w:ind w:left="540" w:right="68"/>
              <w:rPr>
                <w:sz w:val="28"/>
                <w:szCs w:val="28"/>
              </w:rPr>
            </w:pPr>
          </w:p>
          <w:p w14:paraId="40D34416" w14:textId="77777777" w:rsidR="008C2D6A" w:rsidRPr="008606C1" w:rsidRDefault="008C2D6A" w:rsidP="00C8726A">
            <w:pPr>
              <w:rPr>
                <w:szCs w:val="22"/>
              </w:rPr>
            </w:pPr>
            <w:r>
              <w:rPr>
                <w:szCs w:val="22"/>
              </w:rPr>
              <w:t xml:space="preserve">                     </w:t>
            </w:r>
            <w:r w:rsidRPr="008606C1">
              <w:rPr>
                <w:szCs w:val="22"/>
              </w:rPr>
              <w:t>SI</w:t>
            </w:r>
            <w:r>
              <w:rPr>
                <w:szCs w:val="22"/>
              </w:rPr>
              <w:t xml:space="preserve">   </w:t>
            </w:r>
            <w:r w:rsidRPr="008606C1">
              <w:rPr>
                <w:szCs w:val="22"/>
              </w:rPr>
              <w:t xml:space="preserve"> NO</w:t>
            </w:r>
          </w:p>
          <w:p w14:paraId="03E7CC6C" w14:textId="77777777" w:rsidR="008C2D6A" w:rsidRPr="008606C1" w:rsidRDefault="008C2D6A" w:rsidP="00C8726A">
            <w:pPr>
              <w:spacing w:line="120" w:lineRule="auto"/>
              <w:rPr>
                <w:sz w:val="56"/>
                <w:szCs w:val="56"/>
              </w:rPr>
            </w:pPr>
            <w:r>
              <w:rPr>
                <w:sz w:val="56"/>
                <w:szCs w:val="56"/>
              </w:rPr>
              <w:t xml:space="preserve">        </w:t>
            </w:r>
            <w:r w:rsidRPr="008606C1">
              <w:rPr>
                <w:sz w:val="56"/>
                <w:szCs w:val="56"/>
              </w:rPr>
              <w:t>□ □</w:t>
            </w:r>
          </w:p>
          <w:p w14:paraId="6E9A0933" w14:textId="77777777" w:rsidR="008C2D6A" w:rsidRPr="008606C1" w:rsidRDefault="008C2D6A" w:rsidP="00C8726A">
            <w:pPr>
              <w:ind w:left="540" w:right="68"/>
              <w:rPr>
                <w:sz w:val="28"/>
                <w:szCs w:val="28"/>
              </w:rPr>
            </w:pPr>
          </w:p>
        </w:tc>
      </w:tr>
    </w:tbl>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p w14:paraId="455743DC" w14:textId="77777777" w:rsidR="008C2D6A" w:rsidRDefault="008C2D6A" w:rsidP="005F049A">
      <w:pPr>
        <w:suppressAutoHyphens w:val="0"/>
        <w:jc w:val="left"/>
        <w:rPr>
          <w:rFonts w:eastAsia="Calibri"/>
          <w:b/>
          <w:szCs w:val="22"/>
          <w:highlight w:val="yellow"/>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5AD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6CA1"/>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24C3"/>
    <w:rsid w:val="00713412"/>
    <w:rsid w:val="00713940"/>
    <w:rsid w:val="00713E15"/>
    <w:rsid w:val="0071452A"/>
    <w:rsid w:val="0071557D"/>
    <w:rsid w:val="00715BF7"/>
    <w:rsid w:val="007202B0"/>
    <w:rsid w:val="0072066B"/>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A6C5E"/>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Pages>
  <Words>741</Words>
  <Characters>4229</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4961</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