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3D3F9913" w14:textId="77777777" w:rsidR="008C2D6A" w:rsidRDefault="008C2D6A" w:rsidP="008C2D6A">
      <w:pPr>
        <w:suppressAutoHyphens w:val="0"/>
        <w:rPr>
          <w:szCs w:val="22"/>
        </w:rPr>
      </w:pPr>
    </w:p>
    <w:p w14:paraId="4BE043EB" w14:textId="77777777" w:rsidR="008C2D6A" w:rsidRDefault="008C2D6A" w:rsidP="008C2D6A">
      <w:pPr>
        <w:suppressAutoHyphens w:val="0"/>
        <w:rPr>
          <w:szCs w:val="22"/>
        </w:rPr>
      </w:pPr>
    </w:p>
    <w:p w14:paraId="5AE9BFFC" w14:textId="77777777" w:rsidR="008C2D6A" w:rsidRPr="003F235D"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BE3ED1">
        <w:rPr>
          <w:noProof/>
          <w:szCs w:val="22"/>
          <w:lang w:eastAsia="es-ES"/>
        </w:rPr>
        <w:t xml:space="preserve">Lote núm. </w:t>
      </w:r>
      <w:r w:rsidRPr="00BE3ED1">
        <w:rPr>
          <w:noProof/>
          <w:szCs w:val="22"/>
          <w:lang w:eastAsia="es-ES"/>
        </w:rPr>
        <w:tab/>
      </w:r>
      <w:r w:rsidRPr="00BE3ED1">
        <w:rPr>
          <w:b/>
          <w:noProof/>
          <w:szCs w:val="22"/>
          <w:lang w:eastAsia="es-ES"/>
        </w:rPr>
        <w:t>6</w:t>
      </w:r>
    </w:p>
    <w:p w14:paraId="54770C26"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highlight w:val="yellow"/>
          <w:lang w:eastAsia="es-ES"/>
        </w:rPr>
      </w:pPr>
    </w:p>
    <w:p w14:paraId="7619F354"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b/>
          <w:noProof/>
          <w:szCs w:val="22"/>
          <w:highlight w:val="yellow"/>
          <w:lang w:eastAsia="es-ES"/>
        </w:rPr>
      </w:pPr>
      <w:r w:rsidRPr="003F235D">
        <w:rPr>
          <w:b/>
          <w:color w:val="000000"/>
        </w:rPr>
        <w:t xml:space="preserve">REVISIÓN + IMPLANTACIÓN BÁSICA O SÓLO IMPLANTACIÓN BÁSICA DEL DUPROCIM DE LOS MUNICIPIOS DE </w:t>
      </w:r>
      <w:r w:rsidRPr="000F5B08">
        <w:rPr>
          <w:b/>
          <w:color w:val="000000"/>
        </w:rPr>
        <w:t>CASTELLVÍ DE ROSANES</w:t>
      </w:r>
      <w:r>
        <w:rPr>
          <w:b/>
          <w:color w:val="000000"/>
        </w:rPr>
        <w:t xml:space="preserve">, </w:t>
      </w:r>
      <w:r w:rsidRPr="000F5B08">
        <w:rPr>
          <w:b/>
          <w:color w:val="000000"/>
        </w:rPr>
        <w:t>PALLEJÀ</w:t>
      </w:r>
      <w:r>
        <w:rPr>
          <w:b/>
          <w:color w:val="000000"/>
        </w:rPr>
        <w:t xml:space="preserve">, LA </w:t>
      </w:r>
      <w:r w:rsidRPr="000F5B08">
        <w:rPr>
          <w:b/>
          <w:color w:val="000000"/>
        </w:rPr>
        <w:t xml:space="preserve">PALMA DE CERVELLÓ, </w:t>
      </w:r>
      <w:r>
        <w:rPr>
          <w:b/>
          <w:color w:val="000000"/>
        </w:rPr>
        <w:t xml:space="preserve">EL </w:t>
      </w:r>
      <w:r w:rsidRPr="000F5B08">
        <w:rPr>
          <w:b/>
          <w:color w:val="000000"/>
        </w:rPr>
        <w:t>PAPIOL, CORBERA DE LLOBREGAT</w:t>
      </w:r>
      <w:r>
        <w:rPr>
          <w:b/>
          <w:color w:val="000000"/>
        </w:rPr>
        <w:t xml:space="preserve">, </w:t>
      </w:r>
      <w:r w:rsidRPr="000F5B08">
        <w:rPr>
          <w:b/>
          <w:color w:val="000000"/>
        </w:rPr>
        <w:t>OLESA DE MONTSERRAT</w:t>
      </w:r>
      <w:r>
        <w:rPr>
          <w:b/>
          <w:color w:val="000000"/>
        </w:rPr>
        <w:t xml:space="preserve">, </w:t>
      </w:r>
      <w:r w:rsidRPr="000F5B08">
        <w:rPr>
          <w:b/>
          <w:color w:val="000000"/>
        </w:rPr>
        <w:t>SANT VICENÇ DELS HORTS</w:t>
      </w:r>
      <w:r>
        <w:rPr>
          <w:b/>
          <w:color w:val="000000"/>
        </w:rPr>
        <w:t xml:space="preserve">, </w:t>
      </w:r>
      <w:r w:rsidRPr="000F5B08">
        <w:rPr>
          <w:b/>
          <w:color w:val="000000"/>
        </w:rPr>
        <w:t>VALLIRANA</w:t>
      </w:r>
      <w:r>
        <w:rPr>
          <w:b/>
          <w:color w:val="000000"/>
        </w:rPr>
        <w:t xml:space="preserve"> Y </w:t>
      </w:r>
      <w:r w:rsidRPr="000F5B08">
        <w:rPr>
          <w:b/>
          <w:color w:val="000000"/>
        </w:rPr>
        <w:t>MONTMANEU</w:t>
      </w:r>
    </w:p>
    <w:p w14:paraId="5C98E270" w14:textId="77777777" w:rsidR="008C2D6A" w:rsidRDefault="008C2D6A" w:rsidP="008C2D6A">
      <w:pPr>
        <w:suppressAutoHyphens w:val="0"/>
        <w:ind w:left="426"/>
        <w:rPr>
          <w:b/>
          <w:noProof/>
          <w:szCs w:val="22"/>
          <w:lang w:eastAsia="es-ES"/>
        </w:rPr>
      </w:pPr>
    </w:p>
    <w:p w14:paraId="7033C584" w14:textId="77777777" w:rsidR="008C2D6A" w:rsidRDefault="008C2D6A" w:rsidP="008C2D6A">
      <w:pPr>
        <w:suppressAutoHyphens w:val="0"/>
        <w:ind w:left="426"/>
        <w:rPr>
          <w:b/>
          <w:noProof/>
          <w:szCs w:val="22"/>
          <w:lang w:eastAsia="es-ES"/>
        </w:rPr>
      </w:pPr>
    </w:p>
    <w:p w14:paraId="0D2D4933" w14:textId="77777777" w:rsidR="008C2D6A" w:rsidRPr="003F235D" w:rsidRDefault="008C2D6A" w:rsidP="008C2D6A">
      <w:pPr>
        <w:suppressAutoHyphens w:val="0"/>
        <w:ind w:left="426"/>
        <w:rPr>
          <w:b/>
          <w:noProof/>
          <w:szCs w:val="22"/>
          <w:lang w:eastAsia="es-ES"/>
        </w:rPr>
      </w:pPr>
      <w:r w:rsidRPr="003F235D">
        <w:rPr>
          <w:b/>
          <w:noProof/>
          <w:szCs w:val="22"/>
          <w:lang w:eastAsia="es-ES"/>
        </w:rPr>
        <w:t>1) La proposición económica, basada en el precio, deberá ajustarse al siguiente modelo:</w:t>
      </w:r>
    </w:p>
    <w:p w14:paraId="1D5DE0E7" w14:textId="77777777" w:rsidR="008C2D6A" w:rsidRPr="003F235D" w:rsidRDefault="008C2D6A" w:rsidP="008C2D6A">
      <w:pPr>
        <w:suppressAutoHyphens w:val="0"/>
        <w:ind w:left="426"/>
        <w:jc w:val="left"/>
        <w:rPr>
          <w:noProof/>
          <w:szCs w:val="22"/>
          <w:lang w:eastAsia="es-ES"/>
        </w:rPr>
      </w:pPr>
    </w:p>
    <w:p w14:paraId="3589BA50" w14:textId="77777777" w:rsidR="008C2D6A" w:rsidRDefault="008C2D6A" w:rsidP="008C2D6A">
      <w:pPr>
        <w:suppressAutoHyphens w:val="0"/>
        <w:ind w:left="426"/>
        <w:rPr>
          <w:noProof/>
          <w:szCs w:val="22"/>
          <w:lang w:eastAsia="es-ES"/>
        </w:rPr>
      </w:pPr>
      <w:r w:rsidRPr="003F235D">
        <w:rPr>
          <w:noProof/>
          <w:szCs w:val="22"/>
          <w:lang w:eastAsia="es-ES"/>
        </w:rPr>
        <w:t>"</w:t>
      </w:r>
      <w:r w:rsidRPr="00BE3ED1">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3F235D">
        <w:rPr>
          <w:b/>
          <w:color w:val="000000"/>
        </w:rPr>
        <w:t xml:space="preserve">REVISIÓN + IMPLANTACIÓN BÁSICA O SÓLO IMPLANTACIÓN BÁSICA DEL DUPROCIM DE LOS MUNICIPIOS DE </w:t>
      </w:r>
      <w:r w:rsidRPr="000F5B08">
        <w:rPr>
          <w:b/>
          <w:color w:val="000000"/>
        </w:rPr>
        <w:t>CASTELLVÍ DE ROSANES</w:t>
      </w:r>
      <w:r>
        <w:rPr>
          <w:b/>
          <w:color w:val="000000"/>
        </w:rPr>
        <w:t xml:space="preserve">, </w:t>
      </w:r>
      <w:r w:rsidRPr="000F5B08">
        <w:rPr>
          <w:b/>
          <w:color w:val="000000"/>
        </w:rPr>
        <w:t>PALLEJÀ</w:t>
      </w:r>
      <w:r>
        <w:rPr>
          <w:b/>
          <w:color w:val="000000"/>
        </w:rPr>
        <w:t xml:space="preserve">, LA </w:t>
      </w:r>
      <w:r w:rsidRPr="00F42130">
        <w:rPr>
          <w:b/>
          <w:color w:val="000000"/>
        </w:rPr>
        <w:t xml:space="preserve">PALMA DE CERVELLÓ, EL PAPIOL, CORBERA DE LLOBREGAT, OLESA DE MONTSERRAT, SANT VICENÇ DELS HORTS, VALLIRANA </w:t>
      </w:r>
      <w:r>
        <w:rPr>
          <w:b/>
          <w:color w:val="000000"/>
        </w:rPr>
        <w:t>Y</w:t>
      </w:r>
      <w:r w:rsidRPr="00F42130">
        <w:rPr>
          <w:b/>
          <w:color w:val="000000"/>
        </w:rPr>
        <w:t xml:space="preserve"> MONTMANEU</w:t>
      </w:r>
      <w:r w:rsidRPr="00F42130">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7FBD51F8" w14:textId="77777777" w:rsidR="008C2D6A" w:rsidRDefault="008C2D6A" w:rsidP="008C2D6A">
      <w:pPr>
        <w:suppressAutoHyphens w:val="0"/>
        <w:ind w:left="426"/>
        <w:rPr>
          <w:noProof/>
          <w:szCs w:val="22"/>
          <w:lang w:eastAsia="es-ES"/>
        </w:rPr>
      </w:pPr>
    </w:p>
    <w:p w14:paraId="1CFE9F2A" w14:textId="77777777" w:rsidR="008C2D6A" w:rsidRPr="00AA0C64" w:rsidRDefault="008C2D6A" w:rsidP="008C2D6A">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C2D6A" w:rsidRPr="00F42130" w14:paraId="6B4A7586" w14:textId="77777777" w:rsidTr="004571CD">
        <w:trPr>
          <w:cantSplit/>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F2CE2B3" w14:textId="77777777" w:rsidR="008C2D6A" w:rsidRPr="00F42130" w:rsidRDefault="008C2D6A" w:rsidP="004571CD">
            <w:pPr>
              <w:keepNext/>
              <w:keepLines/>
              <w:widowControl w:val="0"/>
              <w:suppressLineNumbers/>
              <w:suppressAutoHyphens w:val="0"/>
              <w:rPr>
                <w:b/>
                <w:bCs/>
                <w:color w:val="000000"/>
                <w:szCs w:val="22"/>
              </w:rPr>
            </w:pPr>
            <w:r w:rsidRPr="00F42130">
              <w:rPr>
                <w:b/>
                <w:bCs/>
                <w:color w:val="000000"/>
                <w:szCs w:val="22"/>
              </w:rPr>
              <w:lastRenderedPageBreak/>
              <w:t>LOTE Nº 6:</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2801E211"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OFERTA DEL LICITADOR</w:t>
            </w:r>
          </w:p>
        </w:tc>
      </w:tr>
      <w:tr w:rsidR="008C2D6A" w:rsidRPr="00F42130" w14:paraId="4EC7DE50" w14:textId="77777777" w:rsidTr="004571CD">
        <w:trPr>
          <w:cantSplit/>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228B7D3C" w14:textId="67B2941D"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5C501B78"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083ABF09"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0BF7A16"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CBB7236"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1E1961C1"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Total precio ofertado</w:t>
            </w:r>
          </w:p>
        </w:tc>
      </w:tr>
      <w:tr w:rsidR="008C2D6A" w:rsidRPr="00F42130" w14:paraId="365347E5" w14:textId="77777777" w:rsidTr="004571CD">
        <w:trPr>
          <w:cantSplit/>
          <w:trHeight w:val="600"/>
        </w:trPr>
        <w:tc>
          <w:tcPr>
            <w:tcW w:w="1842" w:type="dxa"/>
            <w:vMerge/>
            <w:tcBorders>
              <w:top w:val="nil"/>
              <w:left w:val="single" w:sz="4" w:space="0" w:color="auto"/>
              <w:bottom w:val="single" w:sz="4" w:space="0" w:color="auto"/>
              <w:right w:val="single" w:sz="4" w:space="0" w:color="auto"/>
            </w:tcBorders>
            <w:vAlign w:val="center"/>
            <w:hideMark/>
          </w:tcPr>
          <w:p w14:paraId="64A87B8D" w14:textId="77777777" w:rsidR="008C2D6A" w:rsidRPr="00F42130" w:rsidRDefault="008C2D6A" w:rsidP="004571CD">
            <w:pPr>
              <w:keepNext/>
              <w:keepLines/>
              <w:widowControl w:val="0"/>
              <w:suppressLineNumbers/>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2E98BDEB"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34BAB737"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7A138075" w14:textId="77777777" w:rsidR="008C2D6A" w:rsidRPr="00F42130" w:rsidRDefault="008C2D6A" w:rsidP="004571CD">
            <w:pPr>
              <w:keepNext/>
              <w:keepLines/>
              <w:widowControl w:val="0"/>
              <w:suppressLineNumbers/>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593413A5" w14:textId="77777777" w:rsidR="008C2D6A" w:rsidRPr="00F42130" w:rsidRDefault="008C2D6A" w:rsidP="004571CD">
            <w:pPr>
              <w:keepNext/>
              <w:keepLines/>
              <w:widowControl w:val="0"/>
              <w:suppressLineNumbers/>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3DE2869F" w14:textId="77777777" w:rsidR="008C2D6A" w:rsidRPr="00F42130" w:rsidRDefault="008C2D6A" w:rsidP="004571CD">
            <w:pPr>
              <w:keepNext/>
              <w:keepLines/>
              <w:widowControl w:val="0"/>
              <w:suppressLineNumbers/>
              <w:suppressAutoHyphens w:val="0"/>
              <w:jc w:val="center"/>
              <w:rPr>
                <w:b/>
                <w:bCs/>
                <w:color w:val="000000"/>
                <w:szCs w:val="22"/>
              </w:rPr>
            </w:pPr>
            <w:r w:rsidRPr="00F42130">
              <w:rPr>
                <w:b/>
                <w:bCs/>
                <w:color w:val="000000"/>
                <w:szCs w:val="22"/>
              </w:rPr>
              <w:t>(IVA incluido)</w:t>
            </w:r>
          </w:p>
        </w:tc>
      </w:tr>
      <w:tr w:rsidR="008C2D6A" w:rsidRPr="00F42130" w14:paraId="61F09043" w14:textId="77777777" w:rsidTr="004571CD">
        <w:trPr>
          <w:cantSplit/>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3F9F6A2"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Castellví de Rosanes</w:t>
            </w:r>
          </w:p>
        </w:tc>
        <w:tc>
          <w:tcPr>
            <w:tcW w:w="1418" w:type="dxa"/>
            <w:tcBorders>
              <w:top w:val="nil"/>
              <w:left w:val="nil"/>
              <w:bottom w:val="single" w:sz="4" w:space="0" w:color="auto"/>
              <w:right w:val="single" w:sz="4" w:space="0" w:color="auto"/>
            </w:tcBorders>
            <w:shd w:val="clear" w:color="000000" w:fill="FFFFFF"/>
            <w:vAlign w:val="center"/>
            <w:hideMark/>
          </w:tcPr>
          <w:p w14:paraId="1777618C"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6.830,00 €</w:t>
            </w:r>
          </w:p>
        </w:tc>
        <w:tc>
          <w:tcPr>
            <w:tcW w:w="1134" w:type="dxa"/>
            <w:tcBorders>
              <w:top w:val="nil"/>
              <w:left w:val="nil"/>
              <w:bottom w:val="single" w:sz="4" w:space="0" w:color="auto"/>
              <w:right w:val="single" w:sz="4" w:space="0" w:color="auto"/>
            </w:tcBorders>
            <w:vAlign w:val="center"/>
            <w:hideMark/>
          </w:tcPr>
          <w:p w14:paraId="59E5F047" w14:textId="77777777" w:rsidR="008C2D6A" w:rsidRPr="00F42130" w:rsidRDefault="008C2D6A" w:rsidP="004571CD">
            <w:pPr>
              <w:keepNext/>
              <w:keepLines/>
              <w:widowControl w:val="0"/>
              <w:suppressLineNumbers/>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653FCB60"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5B6A1E2E"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1114B1AA"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r>
      <w:tr w:rsidR="008C2D6A" w:rsidRPr="00F42130" w14:paraId="74AC997B" w14:textId="77777777" w:rsidTr="004571CD">
        <w:trPr>
          <w:cantSplit/>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DB3B72"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Pallejà</w:t>
            </w:r>
          </w:p>
        </w:tc>
        <w:tc>
          <w:tcPr>
            <w:tcW w:w="1418" w:type="dxa"/>
            <w:tcBorders>
              <w:top w:val="nil"/>
              <w:left w:val="nil"/>
              <w:bottom w:val="single" w:sz="4" w:space="0" w:color="auto"/>
              <w:right w:val="single" w:sz="4" w:space="0" w:color="auto"/>
            </w:tcBorders>
            <w:shd w:val="clear" w:color="000000" w:fill="FFFFFF"/>
            <w:vAlign w:val="center"/>
            <w:hideMark/>
          </w:tcPr>
          <w:p w14:paraId="49846DD7"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9.130,00 €</w:t>
            </w:r>
          </w:p>
        </w:tc>
        <w:tc>
          <w:tcPr>
            <w:tcW w:w="1134" w:type="dxa"/>
            <w:tcBorders>
              <w:top w:val="nil"/>
              <w:left w:val="nil"/>
              <w:bottom w:val="single" w:sz="4" w:space="0" w:color="auto"/>
              <w:right w:val="single" w:sz="4" w:space="0" w:color="auto"/>
            </w:tcBorders>
            <w:vAlign w:val="center"/>
            <w:hideMark/>
          </w:tcPr>
          <w:p w14:paraId="78769A62" w14:textId="77777777" w:rsidR="008C2D6A" w:rsidRPr="00F42130" w:rsidRDefault="008C2D6A" w:rsidP="004571CD">
            <w:pPr>
              <w:keepNext/>
              <w:keepLines/>
              <w:widowControl w:val="0"/>
              <w:suppressLineNumbers/>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790D942A"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18FA051F"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4AA34576"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r>
      <w:tr w:rsidR="008C2D6A" w:rsidRPr="00F42130" w14:paraId="6E3EE063" w14:textId="77777777" w:rsidTr="004571CD">
        <w:trPr>
          <w:cantSplit/>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88E6D1"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Palma de Cervelló, la</w:t>
            </w:r>
          </w:p>
        </w:tc>
        <w:tc>
          <w:tcPr>
            <w:tcW w:w="1418" w:type="dxa"/>
            <w:tcBorders>
              <w:top w:val="nil"/>
              <w:left w:val="nil"/>
              <w:bottom w:val="single" w:sz="4" w:space="0" w:color="auto"/>
              <w:right w:val="single" w:sz="4" w:space="0" w:color="auto"/>
            </w:tcBorders>
            <w:shd w:val="clear" w:color="000000" w:fill="FFFFFF"/>
            <w:vAlign w:val="center"/>
            <w:hideMark/>
          </w:tcPr>
          <w:p w14:paraId="4B0B9F64"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8.170,00 €</w:t>
            </w:r>
          </w:p>
        </w:tc>
        <w:tc>
          <w:tcPr>
            <w:tcW w:w="1134" w:type="dxa"/>
            <w:tcBorders>
              <w:top w:val="nil"/>
              <w:left w:val="nil"/>
              <w:bottom w:val="single" w:sz="4" w:space="0" w:color="auto"/>
              <w:right w:val="single" w:sz="4" w:space="0" w:color="auto"/>
            </w:tcBorders>
            <w:vAlign w:val="center"/>
            <w:hideMark/>
          </w:tcPr>
          <w:p w14:paraId="17EE9367" w14:textId="77777777" w:rsidR="008C2D6A" w:rsidRPr="00F42130" w:rsidRDefault="008C2D6A" w:rsidP="004571CD">
            <w:pPr>
              <w:keepNext/>
              <w:keepLines/>
              <w:widowControl w:val="0"/>
              <w:suppressLineNumbers/>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36998240"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3A26B50E"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79FCB1D3"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r>
      <w:tr w:rsidR="008C2D6A" w:rsidRPr="00F42130" w14:paraId="39345CB9" w14:textId="77777777" w:rsidTr="004571CD">
        <w:trPr>
          <w:cantSplit/>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D33362A"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Papiol, el</w:t>
            </w:r>
          </w:p>
        </w:tc>
        <w:tc>
          <w:tcPr>
            <w:tcW w:w="1418" w:type="dxa"/>
            <w:tcBorders>
              <w:top w:val="nil"/>
              <w:left w:val="nil"/>
              <w:bottom w:val="single" w:sz="4" w:space="0" w:color="auto"/>
              <w:right w:val="single" w:sz="4" w:space="0" w:color="auto"/>
            </w:tcBorders>
            <w:shd w:val="clear" w:color="000000" w:fill="FFFFFF"/>
            <w:vAlign w:val="center"/>
            <w:hideMark/>
          </w:tcPr>
          <w:p w14:paraId="30B1E15E"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8.950,00 €</w:t>
            </w:r>
          </w:p>
        </w:tc>
        <w:tc>
          <w:tcPr>
            <w:tcW w:w="1134" w:type="dxa"/>
            <w:tcBorders>
              <w:top w:val="nil"/>
              <w:left w:val="nil"/>
              <w:bottom w:val="single" w:sz="4" w:space="0" w:color="auto"/>
              <w:right w:val="single" w:sz="4" w:space="0" w:color="auto"/>
            </w:tcBorders>
            <w:vAlign w:val="center"/>
            <w:hideMark/>
          </w:tcPr>
          <w:p w14:paraId="331FB395" w14:textId="77777777" w:rsidR="008C2D6A" w:rsidRPr="00F42130" w:rsidRDefault="008C2D6A" w:rsidP="004571CD">
            <w:pPr>
              <w:keepNext/>
              <w:keepLines/>
              <w:widowControl w:val="0"/>
              <w:suppressLineNumbers/>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62392C33"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46618EE6"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27B3D663"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r>
      <w:tr w:rsidR="008C2D6A" w:rsidRPr="00F42130" w14:paraId="442F7E94" w14:textId="77777777" w:rsidTr="004571CD">
        <w:trPr>
          <w:cantSplit/>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8D5E6FF"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Corbera de Llobregat</w:t>
            </w:r>
          </w:p>
        </w:tc>
        <w:tc>
          <w:tcPr>
            <w:tcW w:w="1418" w:type="dxa"/>
            <w:tcBorders>
              <w:top w:val="nil"/>
              <w:left w:val="nil"/>
              <w:bottom w:val="single" w:sz="4" w:space="0" w:color="auto"/>
              <w:right w:val="single" w:sz="4" w:space="0" w:color="auto"/>
            </w:tcBorders>
            <w:shd w:val="clear" w:color="000000" w:fill="FFFFFF"/>
            <w:vAlign w:val="center"/>
            <w:hideMark/>
          </w:tcPr>
          <w:p w14:paraId="310B8A8C"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13.640,00 €</w:t>
            </w:r>
          </w:p>
        </w:tc>
        <w:tc>
          <w:tcPr>
            <w:tcW w:w="1134" w:type="dxa"/>
            <w:tcBorders>
              <w:top w:val="nil"/>
              <w:left w:val="nil"/>
              <w:bottom w:val="single" w:sz="4" w:space="0" w:color="auto"/>
              <w:right w:val="single" w:sz="4" w:space="0" w:color="auto"/>
            </w:tcBorders>
            <w:noWrap/>
            <w:vAlign w:val="bottom"/>
            <w:hideMark/>
          </w:tcPr>
          <w:p w14:paraId="22CEE265"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5D005BE"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8794E0C"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0B3FE4B"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8C2D6A" w:rsidRPr="00F42130" w14:paraId="3456B9E3" w14:textId="77777777" w:rsidTr="004571CD">
        <w:trPr>
          <w:cantSplit/>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D17CD01"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Olesa de Montserrat</w:t>
            </w:r>
          </w:p>
        </w:tc>
        <w:tc>
          <w:tcPr>
            <w:tcW w:w="1418" w:type="dxa"/>
            <w:tcBorders>
              <w:top w:val="nil"/>
              <w:left w:val="nil"/>
              <w:bottom w:val="single" w:sz="4" w:space="0" w:color="auto"/>
              <w:right w:val="single" w:sz="4" w:space="0" w:color="auto"/>
            </w:tcBorders>
            <w:shd w:val="clear" w:color="000000" w:fill="FFFFFF"/>
            <w:vAlign w:val="center"/>
            <w:hideMark/>
          </w:tcPr>
          <w:p w14:paraId="45208604"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BC21B9A"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0A995BF"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4E2A011"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523AAA8"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8C2D6A" w:rsidRPr="00F42130" w14:paraId="75ED3772" w14:textId="77777777" w:rsidTr="004571CD">
        <w:trPr>
          <w:cantSplit/>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E25FE8C"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Sant Vicenç dels Horts</w:t>
            </w:r>
          </w:p>
        </w:tc>
        <w:tc>
          <w:tcPr>
            <w:tcW w:w="1418" w:type="dxa"/>
            <w:tcBorders>
              <w:top w:val="nil"/>
              <w:left w:val="nil"/>
              <w:bottom w:val="single" w:sz="4" w:space="0" w:color="auto"/>
              <w:right w:val="single" w:sz="4" w:space="0" w:color="auto"/>
            </w:tcBorders>
            <w:shd w:val="clear" w:color="000000" w:fill="FFFFFF"/>
            <w:vAlign w:val="center"/>
            <w:hideMark/>
          </w:tcPr>
          <w:p w14:paraId="12A32CD6"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18FBB77B"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BBAA3D5"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22BD40F"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6730756"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8C2D6A" w:rsidRPr="00F42130" w14:paraId="0F8D9D34" w14:textId="77777777" w:rsidTr="004571CD">
        <w:trPr>
          <w:cantSplit/>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4FC03"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Vallirana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F4D2A3"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D417F00"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4B1D6ED"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58F1737"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D7A8001"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8C2D6A" w:rsidRPr="00F42130" w14:paraId="27F7A739" w14:textId="77777777" w:rsidTr="004571CD">
        <w:trPr>
          <w:cantSplit/>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48AAA" w14:textId="77777777" w:rsidR="008C2D6A" w:rsidRPr="00F42130" w:rsidRDefault="008C2D6A" w:rsidP="004571CD">
            <w:pPr>
              <w:keepNext/>
              <w:keepLines/>
              <w:widowControl w:val="0"/>
              <w:suppressLineNumbers/>
              <w:suppressAutoHyphens w:val="0"/>
              <w:jc w:val="left"/>
              <w:rPr>
                <w:color w:val="000000"/>
                <w:szCs w:val="22"/>
              </w:rPr>
            </w:pPr>
            <w:r w:rsidRPr="00F42130">
              <w:rPr>
                <w:color w:val="000000"/>
                <w:szCs w:val="22"/>
              </w:rPr>
              <w:t>Montmaneu</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D86D21"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23DF6EDF"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4DAD195B"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4B2A8AE"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4FDCEE9" w14:textId="77777777" w:rsidR="008C2D6A" w:rsidRPr="00F42130" w:rsidRDefault="008C2D6A" w:rsidP="004571CD">
            <w:pPr>
              <w:keepNext/>
              <w:keepLines/>
              <w:widowControl w:val="0"/>
              <w:suppressLineNumbers/>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8C2D6A" w:rsidRPr="00F42130" w14:paraId="02F352A8" w14:textId="77777777" w:rsidTr="004571CD">
        <w:trPr>
          <w:cantSplit/>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2D702BB" w14:textId="77777777" w:rsidR="008C2D6A" w:rsidRPr="00F42130" w:rsidRDefault="008C2D6A" w:rsidP="004571CD">
            <w:pPr>
              <w:keepNext/>
              <w:keepLines/>
              <w:widowControl w:val="0"/>
              <w:suppressLineNumbers/>
              <w:suppressAutoHyphens w:val="0"/>
              <w:rPr>
                <w:b/>
                <w:bCs/>
                <w:color w:val="000000"/>
                <w:szCs w:val="22"/>
              </w:rPr>
            </w:pPr>
            <w:r w:rsidRPr="00F42130">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6D90B5A5"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64.150,00 €</w:t>
            </w:r>
          </w:p>
        </w:tc>
        <w:tc>
          <w:tcPr>
            <w:tcW w:w="1134" w:type="dxa"/>
            <w:tcBorders>
              <w:top w:val="nil"/>
              <w:left w:val="nil"/>
              <w:bottom w:val="single" w:sz="4" w:space="0" w:color="auto"/>
              <w:right w:val="single" w:sz="4" w:space="0" w:color="auto"/>
            </w:tcBorders>
            <w:vAlign w:val="center"/>
            <w:hideMark/>
          </w:tcPr>
          <w:p w14:paraId="6395627E" w14:textId="77777777" w:rsidR="008C2D6A" w:rsidRPr="00F42130" w:rsidRDefault="008C2D6A" w:rsidP="004571CD">
            <w:pPr>
              <w:keepNext/>
              <w:keepLines/>
              <w:widowControl w:val="0"/>
              <w:suppressLineNumbers/>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74F056CF"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433F37A3"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6B464C8B" w14:textId="77777777" w:rsidR="008C2D6A" w:rsidRPr="00F42130" w:rsidRDefault="008C2D6A" w:rsidP="004571CD">
            <w:pPr>
              <w:keepNext/>
              <w:keepLines/>
              <w:widowControl w:val="0"/>
              <w:suppressLineNumbers/>
              <w:suppressAutoHyphens w:val="0"/>
              <w:jc w:val="center"/>
              <w:rPr>
                <w:color w:val="000000"/>
                <w:szCs w:val="22"/>
              </w:rPr>
            </w:pPr>
            <w:r w:rsidRPr="00F42130">
              <w:rPr>
                <w:color w:val="000000"/>
                <w:szCs w:val="22"/>
              </w:rPr>
              <w:t> </w:t>
            </w:r>
          </w:p>
        </w:tc>
      </w:tr>
    </w:tbl>
    <w:p w14:paraId="4BB6A8B5" w14:textId="77777777" w:rsidR="008C2D6A" w:rsidRPr="00AA0C64" w:rsidRDefault="008C2D6A" w:rsidP="008C2D6A">
      <w:pPr>
        <w:suppressAutoHyphens w:val="0"/>
        <w:ind w:left="426"/>
        <w:rPr>
          <w:noProof/>
          <w:szCs w:val="22"/>
          <w:highlight w:val="yellow"/>
          <w:lang w:eastAsia="es-ES"/>
        </w:rPr>
      </w:pPr>
    </w:p>
    <w:p w14:paraId="39731201" w14:textId="77777777" w:rsidR="008C2D6A" w:rsidRPr="00AA0C64" w:rsidRDefault="008C2D6A" w:rsidP="008C2D6A">
      <w:pPr>
        <w:suppressAutoHyphens w:val="0"/>
        <w:rPr>
          <w:noProof/>
          <w:szCs w:val="22"/>
          <w:highlight w:val="yellow"/>
          <w:lang w:eastAsia="es-ES"/>
        </w:rPr>
      </w:pPr>
    </w:p>
    <w:p w14:paraId="0E869093" w14:textId="77777777" w:rsidR="008C2D6A" w:rsidRPr="00AA0C64" w:rsidRDefault="008C2D6A" w:rsidP="008C2D6A">
      <w:pPr>
        <w:suppressAutoHyphens w:val="0"/>
        <w:rPr>
          <w:b/>
          <w:noProof/>
          <w:szCs w:val="22"/>
          <w:highlight w:val="yellow"/>
          <w:lang w:eastAsia="es-ES"/>
        </w:rPr>
      </w:pPr>
    </w:p>
    <w:p w14:paraId="5B651392" w14:textId="77777777" w:rsidR="008C2D6A" w:rsidRPr="00F068F5" w:rsidRDefault="008C2D6A" w:rsidP="008C2D6A">
      <w:pPr>
        <w:suppressAutoHyphens w:val="0"/>
        <w:ind w:left="426"/>
        <w:rPr>
          <w:b/>
          <w:noProof/>
          <w:szCs w:val="22"/>
          <w:lang w:eastAsia="es-ES"/>
        </w:rPr>
      </w:pPr>
      <w:r w:rsidRPr="00F068F5">
        <w:rPr>
          <w:b/>
          <w:noProof/>
          <w:szCs w:val="22"/>
          <w:lang w:eastAsia="es-ES"/>
        </w:rPr>
        <w:t>2) Mejora del equipo profesional y de las cualidades profesionales por encima del mínimo exigido en la cláusula 1.10 PCAP</w:t>
      </w:r>
    </w:p>
    <w:p w14:paraId="4FAC9C68" w14:textId="77777777" w:rsidR="008C2D6A" w:rsidRPr="00F068F5" w:rsidRDefault="008C2D6A" w:rsidP="004571CD">
      <w:pPr>
        <w:pStyle w:val="Pargrafdellista"/>
        <w:keepLines/>
        <w:widowControl w:val="0"/>
        <w:suppressAutoHyphens w:val="0"/>
        <w:ind w:left="1146"/>
        <w:rPr>
          <w:b/>
          <w:noProof/>
          <w:szCs w:val="22"/>
          <w:lang w:eastAsia="es-ES"/>
        </w:rPr>
      </w:pPr>
      <w:r w:rsidRPr="00F068F5">
        <w:rPr>
          <w:b/>
          <w:noProof/>
          <w:szCs w:val="22"/>
          <w:lang w:eastAsia="es-ES"/>
        </w:rPr>
        <w:t xml:space="preserve"> </w:t>
      </w:r>
    </w:p>
    <w:p w14:paraId="2BF92FDA" w14:textId="77777777" w:rsidR="008C2D6A" w:rsidRPr="00F068F5" w:rsidRDefault="008C2D6A" w:rsidP="006C0F5B">
      <w:pPr>
        <w:keepNext/>
        <w:keepLines/>
        <w:widowControl w:val="0"/>
        <w:suppressAutoHyphens w:val="0"/>
        <w:ind w:left="786"/>
        <w:rPr>
          <w:color w:val="000000"/>
          <w:szCs w:val="22"/>
        </w:rPr>
      </w:pPr>
      <w:r w:rsidRPr="00F068F5">
        <w:rPr>
          <w:b/>
          <w:noProof/>
          <w:szCs w:val="22"/>
          <w:lang w:eastAsia="es-ES"/>
        </w:rPr>
        <w:lastRenderedPageBreak/>
        <w:t>2.1) Experiencia adicional del director/a del equipo técnico por encima del mínimo exigido en la cláusula 1.10 PCAP,</w:t>
      </w:r>
      <w:r w:rsidRPr="00F068F5">
        <w:rPr>
          <w:b/>
          <w:noProof/>
          <w:color w:val="FF0000"/>
          <w:szCs w:val="22"/>
          <w:lang w:eastAsia="es-ES"/>
        </w:rPr>
        <w:t xml:space="preserve"> </w:t>
      </w:r>
      <w:r w:rsidRPr="00F068F5">
        <w:rPr>
          <w:b/>
          <w:szCs w:val="22"/>
        </w:rPr>
        <w:t>en elaboración de DUPROCIM</w:t>
      </w:r>
      <w:r w:rsidRPr="00F068F5">
        <w:rPr>
          <w:b/>
          <w:noProof/>
          <w:szCs w:val="22"/>
          <w:lang w:eastAsia="es-ES"/>
        </w:rPr>
        <w:t xml:space="preserve"> </w:t>
      </w:r>
    </w:p>
    <w:p w14:paraId="11AD9185" w14:textId="77777777" w:rsidR="008C2D6A" w:rsidRPr="00F068F5" w:rsidRDefault="008C2D6A" w:rsidP="006C0F5B">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F068F5" w14:paraId="3B15AB7B" w14:textId="77777777" w:rsidTr="006C0F5B">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AB44E31" w14:textId="77777777" w:rsidR="008C2D6A" w:rsidRPr="00F068F5" w:rsidRDefault="008C2D6A" w:rsidP="006C0F5B">
            <w:pPr>
              <w:keepNext/>
              <w:keepLines/>
              <w:widowControl w:val="0"/>
              <w:suppressAutoHyphens w:val="0"/>
              <w:rPr>
                <w:b/>
                <w:bCs/>
                <w:szCs w:val="22"/>
              </w:rPr>
            </w:pPr>
            <w:r w:rsidRPr="00F068F5">
              <w:rPr>
                <w:b/>
                <w:bCs/>
                <w:szCs w:val="22"/>
              </w:rPr>
              <w:t>Experiencia</w:t>
            </w:r>
            <w:r w:rsidRPr="00F068F5">
              <w:rPr>
                <w:b/>
                <w:szCs w:val="22"/>
              </w:rPr>
              <w:t xml:space="preserve"> </w:t>
            </w:r>
            <w:r w:rsidRPr="00F068F5">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2289475" w14:textId="77777777" w:rsidR="008C2D6A" w:rsidRPr="00F068F5" w:rsidRDefault="008C2D6A" w:rsidP="006C0F5B">
            <w:pPr>
              <w:keepNext/>
              <w:keepLines/>
              <w:widowControl w:val="0"/>
              <w:suppressAutoHyphens w:val="0"/>
              <w:rPr>
                <w:b/>
                <w:bCs/>
                <w:szCs w:val="22"/>
              </w:rPr>
            </w:pPr>
            <w:r w:rsidRPr="00F068F5">
              <w:rPr>
                <w:b/>
                <w:bCs/>
                <w:szCs w:val="22"/>
              </w:rPr>
              <w:t>Indique número de DUPROCIM elaborados</w:t>
            </w:r>
          </w:p>
          <w:p w14:paraId="69D3FA22" w14:textId="77777777" w:rsidR="008C2D6A" w:rsidRPr="00F068F5" w:rsidRDefault="008C2D6A" w:rsidP="006C0F5B">
            <w:pPr>
              <w:keepNext/>
              <w:keepLines/>
              <w:widowControl w:val="0"/>
              <w:suppressAutoHyphens w:val="0"/>
              <w:rPr>
                <w:b/>
                <w:bCs/>
                <w:szCs w:val="22"/>
              </w:rPr>
            </w:pPr>
          </w:p>
          <w:p w14:paraId="042FDBF3" w14:textId="77777777" w:rsidR="008C2D6A" w:rsidRPr="00F068F5" w:rsidRDefault="008C2D6A" w:rsidP="006C0F5B">
            <w:pPr>
              <w:keepNext/>
              <w:keepLines/>
              <w:widowControl w:val="0"/>
              <w:suppressAutoHyphens w:val="0"/>
              <w:rPr>
                <w:b/>
                <w:bCs/>
                <w:szCs w:val="22"/>
              </w:rPr>
            </w:pPr>
            <w:r w:rsidRPr="00F068F5">
              <w:rPr>
                <w:b/>
                <w:bCs/>
                <w:szCs w:val="22"/>
              </w:rPr>
              <w:t>(número de DUPROCIM en el que ha sido autor, en los últimos 5 años, hasta un máximo de 10)</w:t>
            </w:r>
          </w:p>
        </w:tc>
      </w:tr>
      <w:tr w:rsidR="008C2D6A" w:rsidRPr="00F068F5" w14:paraId="6D31F477" w14:textId="77777777" w:rsidTr="006C0F5B">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9605BFC" w14:textId="77777777" w:rsidR="008C2D6A" w:rsidRPr="00F068F5" w:rsidRDefault="008C2D6A" w:rsidP="006C0F5B">
            <w:pPr>
              <w:keepNext/>
              <w:keepLines/>
              <w:widowControl w:val="0"/>
              <w:suppressAutoHyphens w:val="0"/>
              <w:rPr>
                <w:szCs w:val="22"/>
              </w:rPr>
            </w:pPr>
            <w:r w:rsidRPr="00F068F5">
              <w:rPr>
                <w:szCs w:val="22"/>
              </w:rPr>
              <w:t>Autoría por parte de la dirección del equipo técnico de DUPROCIM homologado (*) o aprobado por el Pleno municipal, en los últimos cinco (5) años, que se computarán hasta la fecha de finalización del plazo de presentación de ofertas.</w:t>
            </w:r>
          </w:p>
          <w:p w14:paraId="10B5A545" w14:textId="77777777" w:rsidR="008C2D6A" w:rsidRPr="00F068F5" w:rsidRDefault="008C2D6A" w:rsidP="006C0F5B">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3920FED" w14:textId="77777777" w:rsidR="008C2D6A" w:rsidRPr="00F068F5" w:rsidRDefault="008C2D6A" w:rsidP="006C0F5B">
            <w:pPr>
              <w:keepNext/>
              <w:keepLines/>
              <w:widowControl w:val="0"/>
              <w:suppressAutoHyphens w:val="0"/>
              <w:rPr>
                <w:szCs w:val="22"/>
              </w:rPr>
            </w:pPr>
          </w:p>
          <w:p w14:paraId="3579B1FE" w14:textId="77777777" w:rsidR="008C2D6A" w:rsidRPr="00F068F5" w:rsidRDefault="008C2D6A" w:rsidP="006C0F5B">
            <w:pPr>
              <w:keepNext/>
              <w:keepLines/>
              <w:widowControl w:val="0"/>
              <w:suppressAutoHyphens w:val="0"/>
              <w:ind w:left="128" w:right="68"/>
              <w:rPr>
                <w:szCs w:val="22"/>
              </w:rPr>
            </w:pPr>
            <w:r w:rsidRPr="00F068F5">
              <w:rPr>
                <w:szCs w:val="22"/>
              </w:rPr>
              <w:t>Participación en la elaboración ___(indicar número de trabajos) DUPROCIM homologados o aprobados por el Pleno municipal.</w:t>
            </w:r>
          </w:p>
          <w:p w14:paraId="18AE2E46" w14:textId="77777777" w:rsidR="008C2D6A" w:rsidRPr="00F068F5" w:rsidRDefault="008C2D6A" w:rsidP="006C0F5B">
            <w:pPr>
              <w:keepNext/>
              <w:keepLines/>
              <w:widowControl w:val="0"/>
              <w:suppressAutoHyphens w:val="0"/>
              <w:rPr>
                <w:sz w:val="28"/>
                <w:szCs w:val="28"/>
              </w:rPr>
            </w:pPr>
          </w:p>
        </w:tc>
      </w:tr>
    </w:tbl>
    <w:p w14:paraId="307C6C8C" w14:textId="77777777" w:rsidR="008C2D6A" w:rsidRPr="00F068F5" w:rsidRDefault="008C2D6A" w:rsidP="004571CD">
      <w:pPr>
        <w:keepLines/>
        <w:widowControl w:val="0"/>
        <w:suppressAutoHyphens w:val="0"/>
        <w:rPr>
          <w:szCs w:val="22"/>
        </w:rPr>
      </w:pPr>
    </w:p>
    <w:p w14:paraId="305CFF51" w14:textId="77777777" w:rsidR="008C2D6A" w:rsidRPr="00F068F5" w:rsidRDefault="008C2D6A" w:rsidP="004571CD">
      <w:pPr>
        <w:keepLines/>
        <w:widowControl w:val="0"/>
        <w:suppressAutoHyphens w:val="0"/>
        <w:ind w:left="708"/>
        <w:rPr>
          <w:szCs w:val="22"/>
          <w:lang w:eastAsia="zh-CN"/>
        </w:rPr>
      </w:pPr>
      <w:r w:rsidRPr="00F068F5">
        <w:rPr>
          <w:szCs w:val="22"/>
        </w:rPr>
        <w:t xml:space="preserve">(*) En la página web del Departamento de Interior se publican los DUPROCIMs homologados. </w:t>
      </w:r>
      <w:r w:rsidRPr="00F068F5">
        <w:rPr>
          <w:szCs w:val="22"/>
          <w:lang w:eastAsia="zh-CN"/>
        </w:rPr>
        <w:t>Planes municipales homologados: Listado de municipios ordenados por ámbito territorial, con fecha de homologación del correspondiente plan.</w:t>
      </w:r>
    </w:p>
    <w:p w14:paraId="7ABB92B3" w14:textId="77777777" w:rsidR="008C2D6A" w:rsidRPr="00F068F5" w:rsidRDefault="008C2D6A" w:rsidP="008C2D6A">
      <w:pPr>
        <w:suppressAutoHyphens w:val="0"/>
        <w:rPr>
          <w:szCs w:val="22"/>
        </w:rPr>
      </w:pPr>
    </w:p>
    <w:p w14:paraId="08F7D9C9" w14:textId="0406AB2E" w:rsidR="008C2D6A" w:rsidRPr="00F068F5" w:rsidRDefault="008C2D6A" w:rsidP="008C2D6A">
      <w:pPr>
        <w:suppressAutoHyphens w:val="0"/>
        <w:ind w:left="709"/>
        <w:rPr>
          <w:bCs/>
          <w:sz w:val="20"/>
        </w:rPr>
      </w:pPr>
      <w:r w:rsidRPr="00F068F5">
        <w:rPr>
          <w:b/>
          <w:sz w:val="20"/>
        </w:rPr>
        <w:t>Nota</w:t>
      </w:r>
      <w:r w:rsidRPr="00F068F5">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276AB822" w14:textId="77777777" w:rsidR="008C2D6A" w:rsidRPr="00F068F5" w:rsidRDefault="008C2D6A" w:rsidP="008C2D6A">
      <w:pPr>
        <w:suppressAutoHyphens w:val="0"/>
        <w:ind w:left="709"/>
        <w:rPr>
          <w:bCs/>
          <w:szCs w:val="22"/>
        </w:rPr>
      </w:pPr>
    </w:p>
    <w:p w14:paraId="4426A819" w14:textId="77777777" w:rsidR="008C2D6A" w:rsidRPr="00F068F5" w:rsidRDefault="008C2D6A" w:rsidP="008C2D6A">
      <w:pPr>
        <w:suppressAutoHyphens w:val="0"/>
        <w:ind w:left="709"/>
        <w:rPr>
          <w:b/>
          <w:noProof/>
          <w:szCs w:val="22"/>
          <w:lang w:eastAsia="es-ES"/>
        </w:rPr>
      </w:pPr>
    </w:p>
    <w:p w14:paraId="1A0BA652" w14:textId="77777777" w:rsidR="008C2D6A" w:rsidRPr="00933E63" w:rsidRDefault="008C2D6A" w:rsidP="008C2D6A">
      <w:pPr>
        <w:suppressAutoHyphens w:val="0"/>
        <w:ind w:left="709"/>
        <w:rPr>
          <w:b/>
          <w:noProof/>
          <w:szCs w:val="22"/>
          <w:lang w:eastAsia="es-ES"/>
        </w:rPr>
      </w:pPr>
      <w:r w:rsidRPr="00933E63">
        <w:rPr>
          <w:b/>
          <w:noProof/>
          <w:szCs w:val="22"/>
          <w:lang w:eastAsia="es-ES"/>
        </w:rPr>
        <w:t xml:space="preserve">2.2) Experiencia adicional del director/a del equipo técnico por encima del mínimo exigido en la cláusula 1.10 PCAP, </w:t>
      </w:r>
      <w:r w:rsidRPr="00933E63">
        <w:rPr>
          <w:b/>
          <w:szCs w:val="22"/>
        </w:rPr>
        <w:t>en implantación de DUPROCIM</w:t>
      </w:r>
      <w:r w:rsidRPr="00933E63">
        <w:rPr>
          <w:b/>
          <w:noProof/>
          <w:szCs w:val="22"/>
          <w:lang w:eastAsia="es-ES"/>
        </w:rPr>
        <w:t xml:space="preserve">.  </w:t>
      </w:r>
    </w:p>
    <w:p w14:paraId="7F4EBA49" w14:textId="77777777" w:rsidR="008C2D6A" w:rsidRPr="00933E63" w:rsidRDefault="008C2D6A" w:rsidP="008C2D6A">
      <w:pPr>
        <w:suppressAutoHyphens w:val="0"/>
        <w:ind w:left="709"/>
        <w:rPr>
          <w:b/>
          <w:noProof/>
          <w:szCs w:val="22"/>
          <w:lang w:eastAsia="es-ES"/>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933E63" w:rsidRPr="00933E63" w14:paraId="5EF4E7D5"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A4D8A38" w14:textId="77777777" w:rsidR="008C2D6A" w:rsidRPr="00933E63" w:rsidRDefault="008C2D6A" w:rsidP="00C8726A">
            <w:pPr>
              <w:suppressAutoHyphens w:val="0"/>
              <w:rPr>
                <w:b/>
                <w:bCs/>
                <w:szCs w:val="22"/>
              </w:rPr>
            </w:pPr>
            <w:r w:rsidRPr="00933E63">
              <w:rPr>
                <w:b/>
                <w:bCs/>
                <w:szCs w:val="22"/>
              </w:rPr>
              <w:t>Experiencia</w:t>
            </w:r>
            <w:r w:rsidRPr="00933E63">
              <w:rPr>
                <w:b/>
                <w:szCs w:val="22"/>
              </w:rPr>
              <w:t xml:space="preserve"> </w:t>
            </w:r>
            <w:r w:rsidRPr="00933E63">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BBC3805" w14:textId="77777777" w:rsidR="008C2D6A" w:rsidRPr="00933E63" w:rsidRDefault="008C2D6A" w:rsidP="00C8726A">
            <w:pPr>
              <w:suppressAutoHyphens w:val="0"/>
              <w:rPr>
                <w:b/>
                <w:bCs/>
                <w:szCs w:val="22"/>
              </w:rPr>
            </w:pPr>
            <w:r w:rsidRPr="00933E63">
              <w:rPr>
                <w:b/>
                <w:bCs/>
                <w:szCs w:val="22"/>
              </w:rPr>
              <w:t>Indique número de DUPROCIM implantados</w:t>
            </w:r>
          </w:p>
          <w:p w14:paraId="5EBE0210" w14:textId="77777777" w:rsidR="008C2D6A" w:rsidRPr="00933E63" w:rsidRDefault="008C2D6A" w:rsidP="00C8726A">
            <w:pPr>
              <w:suppressAutoHyphens w:val="0"/>
              <w:rPr>
                <w:b/>
                <w:bCs/>
                <w:szCs w:val="22"/>
              </w:rPr>
            </w:pPr>
          </w:p>
          <w:p w14:paraId="3A620F62" w14:textId="77777777" w:rsidR="008C2D6A" w:rsidRPr="00933E63" w:rsidRDefault="008C2D6A" w:rsidP="00C8726A">
            <w:pPr>
              <w:suppressAutoHyphens w:val="0"/>
              <w:rPr>
                <w:b/>
                <w:bCs/>
                <w:szCs w:val="22"/>
              </w:rPr>
            </w:pPr>
            <w:r w:rsidRPr="00933E63">
              <w:rPr>
                <w:b/>
                <w:bCs/>
                <w:szCs w:val="22"/>
              </w:rPr>
              <w:t>(número de DUPROCIM que ha implantado, en los últimos 5 años, hasta un máximo de 5)</w:t>
            </w:r>
          </w:p>
        </w:tc>
      </w:tr>
      <w:tr w:rsidR="008C2D6A" w:rsidRPr="00F068F5" w14:paraId="00DEB54A"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46ED049" w14:textId="77777777" w:rsidR="008C2D6A" w:rsidRPr="00F068F5" w:rsidRDefault="008C2D6A" w:rsidP="00C8726A">
            <w:pPr>
              <w:suppressAutoHyphens w:val="0"/>
              <w:rPr>
                <w:szCs w:val="22"/>
              </w:rPr>
            </w:pPr>
            <w:r w:rsidRPr="00F068F5">
              <w:rPr>
                <w:szCs w:val="22"/>
              </w:rPr>
              <w:t>Implantación por parte de la dirección del equipo técnico de DUPROCIM, en los últimos cinco (5) años, que se computarán hasta la fecha de finalización del plazo de presentación de ofertas.</w:t>
            </w:r>
          </w:p>
          <w:p w14:paraId="5A396EAA" w14:textId="77777777" w:rsidR="008C2D6A" w:rsidRPr="00F068F5"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8574A32" w14:textId="77777777" w:rsidR="008C2D6A" w:rsidRPr="00F068F5" w:rsidRDefault="008C2D6A" w:rsidP="00C8726A">
            <w:pPr>
              <w:suppressAutoHyphens w:val="0"/>
              <w:rPr>
                <w:szCs w:val="22"/>
              </w:rPr>
            </w:pPr>
          </w:p>
          <w:p w14:paraId="77C64337" w14:textId="77777777" w:rsidR="008C2D6A" w:rsidRPr="00F068F5" w:rsidRDefault="008C2D6A" w:rsidP="00C8726A">
            <w:pPr>
              <w:ind w:left="128" w:right="68"/>
              <w:rPr>
                <w:szCs w:val="22"/>
              </w:rPr>
            </w:pPr>
            <w:r w:rsidRPr="00F068F5">
              <w:rPr>
                <w:szCs w:val="22"/>
              </w:rPr>
              <w:t>Participación en la implantación de ___(indicar número de trabajos) DUPROCIM.</w:t>
            </w:r>
          </w:p>
          <w:p w14:paraId="0C0D9A22" w14:textId="77777777" w:rsidR="008C2D6A" w:rsidRPr="00F068F5" w:rsidRDefault="008C2D6A" w:rsidP="00C8726A">
            <w:pPr>
              <w:suppressAutoHyphens w:val="0"/>
              <w:rPr>
                <w:sz w:val="28"/>
                <w:szCs w:val="28"/>
              </w:rPr>
            </w:pPr>
          </w:p>
        </w:tc>
      </w:tr>
    </w:tbl>
    <w:p w14:paraId="7ADD8E6D" w14:textId="77777777" w:rsidR="008C2D6A" w:rsidRPr="00F068F5" w:rsidRDefault="008C2D6A" w:rsidP="008C2D6A">
      <w:pPr>
        <w:suppressAutoHyphens w:val="0"/>
        <w:rPr>
          <w:szCs w:val="22"/>
        </w:rPr>
      </w:pPr>
    </w:p>
    <w:p w14:paraId="20ADF4CB" w14:textId="77777777" w:rsidR="008C2D6A" w:rsidRPr="00F068F5" w:rsidRDefault="008C2D6A" w:rsidP="008C2D6A">
      <w:pPr>
        <w:suppressAutoHyphens w:val="0"/>
        <w:rPr>
          <w:szCs w:val="22"/>
        </w:rPr>
      </w:pPr>
    </w:p>
    <w:p w14:paraId="4C94E53D" w14:textId="77777777" w:rsidR="008C2D6A" w:rsidRPr="00F068F5" w:rsidRDefault="008C2D6A" w:rsidP="008C2D6A">
      <w:pPr>
        <w:suppressAutoHyphens w:val="0"/>
        <w:ind w:left="1134"/>
        <w:rPr>
          <w:szCs w:val="22"/>
        </w:rPr>
      </w:pPr>
    </w:p>
    <w:p w14:paraId="072B38AB" w14:textId="77777777" w:rsidR="008C2D6A" w:rsidRPr="00F068F5" w:rsidRDefault="008C2D6A" w:rsidP="008C2D6A">
      <w:pPr>
        <w:suppressAutoHyphens w:val="0"/>
        <w:ind w:left="786" w:hanging="77"/>
        <w:rPr>
          <w:b/>
          <w:noProof/>
          <w:szCs w:val="22"/>
          <w:lang w:eastAsia="es-ES"/>
        </w:rPr>
      </w:pPr>
      <w:r w:rsidRPr="00F068F5">
        <w:rPr>
          <w:b/>
          <w:noProof/>
          <w:szCs w:val="22"/>
          <w:lang w:eastAsia="es-ES"/>
        </w:rPr>
        <w:lastRenderedPageBreak/>
        <w:t>2.3) Formación del equipo técnico mínimo exigido</w:t>
      </w:r>
    </w:p>
    <w:p w14:paraId="2029B3FE" w14:textId="77777777" w:rsidR="008C2D6A" w:rsidRPr="00F068F5" w:rsidRDefault="008C2D6A" w:rsidP="008C2D6A">
      <w:pPr>
        <w:suppressAutoHyphens w:val="0"/>
        <w:rPr>
          <w:b/>
          <w:noProof/>
          <w:szCs w:val="22"/>
          <w:lang w:eastAsia="es-ES"/>
        </w:rPr>
      </w:pPr>
    </w:p>
    <w:p w14:paraId="7AEACFC4" w14:textId="77777777" w:rsidR="008C2D6A" w:rsidRPr="00F068F5" w:rsidRDefault="008C2D6A" w:rsidP="008C2D6A">
      <w:pPr>
        <w:numPr>
          <w:ilvl w:val="0"/>
          <w:numId w:val="19"/>
        </w:numPr>
        <w:suppressAutoHyphens w:val="0"/>
        <w:ind w:left="709" w:hanging="283"/>
        <w:rPr>
          <w:rFonts w:eastAsia="Calibri"/>
          <w:strike/>
          <w:szCs w:val="22"/>
          <w:lang w:eastAsia="es-ES"/>
        </w:rPr>
      </w:pPr>
      <w:r w:rsidRPr="00F068F5">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F068F5">
        <w:rPr>
          <w:rFonts w:eastAsia="Calibri"/>
          <w:szCs w:val="22"/>
          <w:lang w:eastAsia="es-ES"/>
        </w:rPr>
        <w:t>a</w:t>
      </w:r>
      <w:r>
        <w:rPr>
          <w:rFonts w:eastAsia="Calibri"/>
          <w:szCs w:val="22"/>
          <w:lang w:eastAsia="es-ES"/>
        </w:rPr>
        <w:t>t</w:t>
      </w:r>
      <w:r w:rsidRPr="00F068F5">
        <w:rPr>
          <w:rFonts w:eastAsia="Calibri"/>
          <w:szCs w:val="22"/>
          <w:lang w:eastAsia="es-ES"/>
        </w:rPr>
        <w:t xml:space="preserve"> de Cataluña o cualquier otra administración pública.</w:t>
      </w:r>
    </w:p>
    <w:p w14:paraId="1D3190C2" w14:textId="77777777" w:rsidR="008C2D6A" w:rsidRPr="00F068F5" w:rsidRDefault="008C2D6A" w:rsidP="008C2D6A">
      <w:pPr>
        <w:suppressAutoHyphens w:val="0"/>
        <w:ind w:left="426"/>
        <w:rPr>
          <w:strike/>
          <w:szCs w:val="22"/>
          <w:lang w:eastAsia="es-ES"/>
        </w:rPr>
      </w:pPr>
    </w:p>
    <w:p w14:paraId="118B3460" w14:textId="77777777" w:rsidR="008C2D6A" w:rsidRPr="00F068F5" w:rsidRDefault="008C2D6A" w:rsidP="008C2D6A">
      <w:pPr>
        <w:numPr>
          <w:ilvl w:val="0"/>
          <w:numId w:val="18"/>
        </w:numPr>
        <w:suppressAutoHyphens w:val="0"/>
        <w:ind w:left="1134" w:hanging="425"/>
        <w:rPr>
          <w:szCs w:val="22"/>
        </w:rPr>
      </w:pPr>
      <w:r w:rsidRPr="00F068F5">
        <w:rPr>
          <w:szCs w:val="22"/>
        </w:rPr>
        <w:t>Si</w:t>
      </w:r>
    </w:p>
    <w:p w14:paraId="24650ECF" w14:textId="77777777" w:rsidR="008C2D6A" w:rsidRPr="00F068F5" w:rsidRDefault="008C2D6A" w:rsidP="008C2D6A">
      <w:pPr>
        <w:numPr>
          <w:ilvl w:val="0"/>
          <w:numId w:val="18"/>
        </w:numPr>
        <w:suppressAutoHyphens w:val="0"/>
        <w:ind w:left="1134" w:hanging="425"/>
        <w:rPr>
          <w:szCs w:val="22"/>
        </w:rPr>
      </w:pPr>
      <w:r w:rsidRPr="00F068F5">
        <w:rPr>
          <w:szCs w:val="22"/>
        </w:rPr>
        <w:t>No</w:t>
      </w:r>
    </w:p>
    <w:p w14:paraId="53F5DD0F" w14:textId="77777777" w:rsidR="008C2D6A" w:rsidRPr="00F068F5" w:rsidRDefault="008C2D6A" w:rsidP="008C2D6A">
      <w:pPr>
        <w:ind w:left="142"/>
        <w:rPr>
          <w:sz w:val="20"/>
          <w:lang w:eastAsia="zh-CN"/>
        </w:rPr>
      </w:pPr>
    </w:p>
    <w:p w14:paraId="1A2E7BB1" w14:textId="77777777" w:rsidR="008C2D6A" w:rsidRPr="00F068F5" w:rsidRDefault="008C2D6A" w:rsidP="008C2D6A">
      <w:pPr>
        <w:suppressAutoHyphens w:val="0"/>
        <w:ind w:left="567" w:firstLine="142"/>
        <w:rPr>
          <w:b/>
          <w:noProof/>
          <w:szCs w:val="22"/>
          <w:lang w:eastAsia="es-ES"/>
        </w:rPr>
      </w:pPr>
      <w:r w:rsidRPr="00F068F5">
        <w:rPr>
          <w:b/>
          <w:noProof/>
          <w:szCs w:val="22"/>
          <w:lang w:eastAsia="es-ES"/>
        </w:rPr>
        <w:t>3) Mejoras adicionales en las prescripciones técnicas exigidas</w:t>
      </w:r>
    </w:p>
    <w:p w14:paraId="044BF6B8" w14:textId="77777777" w:rsidR="008C2D6A" w:rsidRPr="00F068F5"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F068F5" w14:paraId="4EFB8547"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14493E8" w14:textId="77777777" w:rsidR="008C2D6A" w:rsidRPr="00F068F5" w:rsidRDefault="008C2D6A" w:rsidP="00C8726A">
            <w:pPr>
              <w:suppressAutoHyphens w:val="0"/>
              <w:rPr>
                <w:b/>
                <w:bCs/>
              </w:rPr>
            </w:pPr>
            <w:r w:rsidRPr="00F068F5">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6EEB2BC8" w14:textId="77777777" w:rsidR="008C2D6A" w:rsidRPr="00F068F5" w:rsidRDefault="008C2D6A" w:rsidP="00C8726A">
            <w:pPr>
              <w:suppressAutoHyphens w:val="0"/>
            </w:pPr>
            <w:r w:rsidRPr="00F068F5">
              <w:rPr>
                <w:b/>
                <w:bCs/>
                <w:szCs w:val="22"/>
              </w:rPr>
              <w:t>Indicar si se ofrece/no ofrece estas mejoras</w:t>
            </w:r>
          </w:p>
        </w:tc>
      </w:tr>
      <w:tr w:rsidR="008C2D6A" w:rsidRPr="00DB59AE" w14:paraId="713A5EBC"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234C4BE" w14:textId="77777777" w:rsidR="008C2D6A" w:rsidRPr="00F068F5" w:rsidRDefault="008C2D6A" w:rsidP="00C8726A">
            <w:pPr>
              <w:suppressAutoHyphens w:val="0"/>
              <w:rPr>
                <w:szCs w:val="22"/>
              </w:rPr>
            </w:pPr>
          </w:p>
          <w:p w14:paraId="5D6C7F98" w14:textId="77777777" w:rsidR="008C2D6A" w:rsidRPr="00F068F5" w:rsidRDefault="008C2D6A" w:rsidP="00C8726A">
            <w:pPr>
              <w:suppressAutoHyphens w:val="0"/>
              <w:rPr>
                <w:szCs w:val="22"/>
              </w:rPr>
            </w:pPr>
            <w:r w:rsidRPr="00F068F5">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667CA81" w14:textId="77777777" w:rsidR="008C2D6A" w:rsidRPr="00F068F5" w:rsidRDefault="008C2D6A" w:rsidP="00C8726A">
            <w:pPr>
              <w:ind w:left="128" w:right="68"/>
              <w:rPr>
                <w:szCs w:val="22"/>
              </w:rPr>
            </w:pPr>
          </w:p>
          <w:p w14:paraId="76D079FF" w14:textId="77777777" w:rsidR="008C2D6A" w:rsidRPr="00F068F5" w:rsidRDefault="008C2D6A" w:rsidP="00C8726A">
            <w:pPr>
              <w:ind w:left="540" w:right="68"/>
              <w:rPr>
                <w:sz w:val="28"/>
                <w:szCs w:val="28"/>
              </w:rPr>
            </w:pPr>
          </w:p>
          <w:p w14:paraId="36E52240" w14:textId="77777777" w:rsidR="008C2D6A" w:rsidRPr="00F068F5" w:rsidRDefault="008C2D6A" w:rsidP="00C8726A">
            <w:pPr>
              <w:rPr>
                <w:szCs w:val="22"/>
              </w:rPr>
            </w:pPr>
            <w:r>
              <w:rPr>
                <w:szCs w:val="22"/>
              </w:rPr>
              <w:t xml:space="preserve">                     </w:t>
            </w:r>
            <w:r w:rsidRPr="00F068F5">
              <w:rPr>
                <w:szCs w:val="22"/>
              </w:rPr>
              <w:t xml:space="preserve">SI </w:t>
            </w:r>
            <w:r>
              <w:rPr>
                <w:szCs w:val="22"/>
              </w:rPr>
              <w:t xml:space="preserve">   </w:t>
            </w:r>
            <w:r w:rsidRPr="00F068F5">
              <w:rPr>
                <w:szCs w:val="22"/>
              </w:rPr>
              <w:t>NO</w:t>
            </w:r>
          </w:p>
          <w:p w14:paraId="0F5FB969" w14:textId="77777777" w:rsidR="008C2D6A" w:rsidRPr="00DB4A13" w:rsidRDefault="008C2D6A" w:rsidP="00C8726A">
            <w:pPr>
              <w:spacing w:line="120" w:lineRule="auto"/>
              <w:rPr>
                <w:sz w:val="56"/>
                <w:szCs w:val="56"/>
              </w:rPr>
            </w:pPr>
            <w:r>
              <w:rPr>
                <w:sz w:val="56"/>
                <w:szCs w:val="56"/>
              </w:rPr>
              <w:t xml:space="preserve">        </w:t>
            </w:r>
            <w:r w:rsidRPr="00F068F5">
              <w:rPr>
                <w:sz w:val="56"/>
                <w:szCs w:val="56"/>
              </w:rPr>
              <w:t>□ □</w:t>
            </w:r>
          </w:p>
          <w:p w14:paraId="6658A18C" w14:textId="77777777" w:rsidR="008C2D6A" w:rsidRPr="00DB4A13" w:rsidRDefault="008C2D6A" w:rsidP="00C8726A">
            <w:pPr>
              <w:ind w:left="540" w:right="68"/>
              <w:rPr>
                <w:sz w:val="28"/>
                <w:szCs w:val="28"/>
              </w:rPr>
            </w:pPr>
          </w:p>
        </w:tc>
      </w:tr>
    </w:tbl>
    <w:p w14:paraId="67513B32" w14:textId="77777777" w:rsidR="008C2D6A" w:rsidRDefault="008C2D6A" w:rsidP="008C2D6A">
      <w:pPr>
        <w:suppressAutoHyphens w:val="0"/>
        <w:rPr>
          <w:noProof/>
          <w:szCs w:val="22"/>
          <w:highlight w:val="cyan"/>
          <w:lang w:eastAsia="es-ES"/>
        </w:rPr>
      </w:pPr>
    </w:p>
    <w:p w14:paraId="3258D265" w14:textId="77777777" w:rsidR="008C2D6A" w:rsidRDefault="008C2D6A" w:rsidP="008C2D6A">
      <w:pPr>
        <w:suppressAutoHyphens w:val="0"/>
        <w:rPr>
          <w:szCs w:val="22"/>
        </w:rPr>
      </w:pPr>
    </w:p>
    <w:p w14:paraId="1E0382B8" w14:textId="77777777" w:rsidR="0022561B" w:rsidRDefault="0022561B" w:rsidP="0022561B">
      <w:pPr>
        <w:suppressAutoHyphens w:val="0"/>
        <w:rPr>
          <w:rFonts w:eastAsia="Calibri"/>
          <w:bCs/>
          <w:szCs w:val="22"/>
          <w:lang w:val="es-ES"/>
        </w:rPr>
      </w:pPr>
      <w:r>
        <w:rPr>
          <w:rFonts w:eastAsia="Calibri"/>
          <w:bCs/>
          <w:szCs w:val="22"/>
          <w:lang w:val="es-ES"/>
        </w:rPr>
        <w:t xml:space="preserve">( </w:t>
      </w:r>
      <w:r>
        <w:rPr>
          <w:rFonts w:eastAsia="Calibri"/>
          <w:bCs/>
          <w:i/>
          <w:szCs w:val="22"/>
          <w:lang w:val="es-ES"/>
        </w:rPr>
        <w:t xml:space="preserve">Fecha y firma </w:t>
      </w:r>
      <w:r>
        <w:rPr>
          <w:rFonts w:eastAsia="Calibri"/>
          <w:bCs/>
          <w:szCs w:val="22"/>
          <w:lang w:val="es-ES"/>
        </w:rPr>
        <w:t xml:space="preserve">) </w:t>
      </w:r>
      <w:r>
        <w:rPr>
          <w:rFonts w:eastAsia="Calibri"/>
          <w:bCs/>
          <w:i/>
          <w:szCs w:val="22"/>
          <w:lang w:val="es-ES"/>
        </w:rPr>
        <w:t>.</w:t>
      </w:r>
    </w:p>
    <w:p w14:paraId="07BA9215" w14:textId="77777777" w:rsidR="0022561B" w:rsidRDefault="0022561B" w:rsidP="0022561B">
      <w:pPr>
        <w:suppressAutoHyphens w:val="0"/>
        <w:rPr>
          <w:rFonts w:eastAsia="Calibri"/>
          <w:bCs/>
          <w:szCs w:val="22"/>
          <w:highlight w:val="yellow"/>
          <w:lang w:val="es-ES"/>
        </w:rPr>
      </w:pPr>
    </w:p>
    <w:p w14:paraId="148C2F61" w14:textId="77777777" w:rsidR="008C2D6A" w:rsidRDefault="008C2D6A" w:rsidP="008C2D6A">
      <w:pPr>
        <w:suppressAutoHyphens w:val="0"/>
        <w:rPr>
          <w:szCs w:val="22"/>
        </w:rPr>
      </w:pPr>
    </w:p>
    <w:p w14:paraId="6102690A" w14:textId="77777777" w:rsidR="008C2D6A" w:rsidRDefault="008C2D6A" w:rsidP="008C2D6A">
      <w:pPr>
        <w:suppressAutoHyphens w:val="0"/>
        <w:rPr>
          <w:szCs w:val="22"/>
        </w:rPr>
      </w:pPr>
    </w:p>
    <w:p w14:paraId="34848571" w14:textId="77777777" w:rsidR="008C2D6A" w:rsidRDefault="008C2D6A" w:rsidP="008C2D6A">
      <w:pPr>
        <w:suppressAutoHyphens w:val="0"/>
        <w:rPr>
          <w:szCs w:val="22"/>
        </w:rPr>
      </w:pPr>
    </w:p>
    <w:p w14:paraId="5B000D9A" w14:textId="77777777" w:rsidR="008C2D6A" w:rsidRDefault="008C2D6A" w:rsidP="008C2D6A">
      <w:pPr>
        <w:suppressAutoHyphens w:val="0"/>
        <w:rPr>
          <w:szCs w:val="22"/>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61B"/>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1CD"/>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47D9"/>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0F5B"/>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0A8C"/>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3E63"/>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732</Words>
  <Characters>4177</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4900</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