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Default="008C2D6A" w:rsidP="008C2D6A">
      <w:pPr>
        <w:rPr>
          <w:szCs w:val="22"/>
        </w:rPr>
      </w:pPr>
    </w:p>
    <w:p w14:paraId="52534A7E" w14:textId="77777777" w:rsidR="00563E06" w:rsidRPr="005071D8" w:rsidRDefault="00563E06" w:rsidP="008C2D6A">
      <w:pPr>
        <w:rPr>
          <w:szCs w:val="22"/>
        </w:rPr>
      </w:pPr>
    </w:p>
    <w:p w14:paraId="429F0EA1" w14:textId="77777777" w:rsidR="008C2D6A" w:rsidRPr="00CF5CA1"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CF5CA1">
        <w:rPr>
          <w:noProof/>
          <w:szCs w:val="22"/>
          <w:lang w:eastAsia="es-ES"/>
        </w:rPr>
        <w:t xml:space="preserve">Lote núm. </w:t>
      </w:r>
      <w:r w:rsidRPr="00CF5CA1">
        <w:rPr>
          <w:noProof/>
          <w:szCs w:val="22"/>
          <w:lang w:eastAsia="es-ES"/>
        </w:rPr>
        <w:tab/>
      </w:r>
      <w:r w:rsidRPr="00CF5CA1">
        <w:rPr>
          <w:b/>
          <w:noProof/>
          <w:szCs w:val="22"/>
          <w:lang w:eastAsia="es-ES"/>
        </w:rPr>
        <w:t>4</w:t>
      </w:r>
    </w:p>
    <w:p w14:paraId="6B01181E" w14:textId="77777777" w:rsidR="008C2D6A" w:rsidRPr="00CF5CA1"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24072ABD" w14:textId="77777777" w:rsidR="008C2D6A" w:rsidRPr="00AA0C64" w:rsidRDefault="008C2D6A" w:rsidP="008C2D6A">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CF5CA1">
        <w:rPr>
          <w:b/>
          <w:color w:val="000000"/>
        </w:rPr>
        <w:t xml:space="preserve">REVISIÓN + IMPLANTACIÓN BÁSICA O SOLO IMPLANTACIÓN BÁSICA DEL DUPROCIM DE LOS MUNICIPIOS DE </w:t>
      </w:r>
      <w:r w:rsidRPr="003C7C81">
        <w:rPr>
          <w:b/>
          <w:color w:val="000000"/>
        </w:rPr>
        <w:t>SANT MARTÍ DE TOUS</w:t>
      </w:r>
      <w:r>
        <w:rPr>
          <w:b/>
          <w:color w:val="000000"/>
        </w:rPr>
        <w:t xml:space="preserve">, </w:t>
      </w:r>
      <w:r w:rsidRPr="003C7C81">
        <w:rPr>
          <w:b/>
          <w:color w:val="000000"/>
        </w:rPr>
        <w:t>SANT MARTÍ SESGUEIOLES</w:t>
      </w:r>
      <w:r>
        <w:rPr>
          <w:b/>
          <w:color w:val="000000"/>
        </w:rPr>
        <w:t xml:space="preserve">, </w:t>
      </w:r>
      <w:r w:rsidRPr="003C7C81">
        <w:rPr>
          <w:b/>
          <w:color w:val="000000"/>
        </w:rPr>
        <w:t>SANTA MARIA DE MIRALLES</w:t>
      </w:r>
      <w:r>
        <w:rPr>
          <w:b/>
          <w:color w:val="000000"/>
        </w:rPr>
        <w:t xml:space="preserve">, </w:t>
      </w:r>
      <w:r w:rsidRPr="003C7C81">
        <w:rPr>
          <w:b/>
          <w:color w:val="000000"/>
        </w:rPr>
        <w:t>VILANOVA DEL CAMÍ</w:t>
      </w:r>
      <w:r>
        <w:rPr>
          <w:b/>
          <w:color w:val="000000"/>
        </w:rPr>
        <w:t xml:space="preserve">, </w:t>
      </w:r>
      <w:r w:rsidRPr="003C7C81">
        <w:rPr>
          <w:b/>
          <w:color w:val="000000"/>
        </w:rPr>
        <w:t>LLACUNA</w:t>
      </w:r>
      <w:r>
        <w:rPr>
          <w:b/>
          <w:color w:val="000000"/>
        </w:rPr>
        <w:t xml:space="preserve">, </w:t>
      </w:r>
      <w:r w:rsidRPr="003C7C81">
        <w:rPr>
          <w:b/>
          <w:color w:val="000000"/>
        </w:rPr>
        <w:t>PUJALT</w:t>
      </w:r>
      <w:r>
        <w:rPr>
          <w:b/>
          <w:color w:val="000000"/>
        </w:rPr>
        <w:t xml:space="preserve">, </w:t>
      </w:r>
      <w:r w:rsidRPr="003C7C81">
        <w:rPr>
          <w:b/>
          <w:color w:val="000000"/>
        </w:rPr>
        <w:t>RUBIÓ</w:t>
      </w:r>
      <w:r>
        <w:rPr>
          <w:b/>
          <w:color w:val="000000"/>
        </w:rPr>
        <w:t>, LA</w:t>
      </w:r>
      <w:r w:rsidRPr="003C7C81">
        <w:rPr>
          <w:b/>
          <w:color w:val="000000"/>
        </w:rPr>
        <w:t>TORRE DE CLARAMUNT, BELLPRAT</w:t>
      </w:r>
      <w:r>
        <w:rPr>
          <w:b/>
          <w:color w:val="000000"/>
        </w:rPr>
        <w:t xml:space="preserve">, </w:t>
      </w:r>
      <w:r w:rsidRPr="003C7C81">
        <w:rPr>
          <w:b/>
          <w:color w:val="000000"/>
        </w:rPr>
        <w:t>CARME</w:t>
      </w:r>
      <w:r>
        <w:rPr>
          <w:b/>
          <w:color w:val="000000"/>
        </w:rPr>
        <w:t xml:space="preserve">, </w:t>
      </w:r>
      <w:r w:rsidRPr="003C7C81">
        <w:rPr>
          <w:b/>
          <w:color w:val="000000"/>
        </w:rPr>
        <w:t>COPONS</w:t>
      </w:r>
      <w:r>
        <w:rPr>
          <w:b/>
          <w:color w:val="000000"/>
        </w:rPr>
        <w:t xml:space="preserve"> Y </w:t>
      </w:r>
      <w:r w:rsidRPr="003C7C81">
        <w:rPr>
          <w:b/>
          <w:color w:val="000000"/>
        </w:rPr>
        <w:t>CALONGE DE SEGARRA</w:t>
      </w:r>
    </w:p>
    <w:p w14:paraId="41FF679B" w14:textId="77777777" w:rsidR="008C2D6A" w:rsidRDefault="008C2D6A" w:rsidP="008C2D6A">
      <w:pPr>
        <w:suppressAutoHyphens w:val="0"/>
        <w:ind w:left="426"/>
        <w:rPr>
          <w:b/>
          <w:noProof/>
          <w:szCs w:val="22"/>
          <w:highlight w:val="yellow"/>
          <w:lang w:eastAsia="es-ES"/>
        </w:rPr>
      </w:pPr>
    </w:p>
    <w:p w14:paraId="7E368211" w14:textId="77777777" w:rsidR="008C2D6A" w:rsidRPr="00AA0C64" w:rsidRDefault="008C2D6A" w:rsidP="008C2D6A">
      <w:pPr>
        <w:suppressAutoHyphens w:val="0"/>
        <w:ind w:left="426"/>
        <w:rPr>
          <w:b/>
          <w:noProof/>
          <w:szCs w:val="22"/>
          <w:highlight w:val="yellow"/>
          <w:lang w:eastAsia="es-ES"/>
        </w:rPr>
      </w:pPr>
    </w:p>
    <w:p w14:paraId="0C28C170" w14:textId="77777777" w:rsidR="008C2D6A" w:rsidRPr="00BC5B81" w:rsidRDefault="008C2D6A" w:rsidP="008C2D6A">
      <w:pPr>
        <w:suppressAutoHyphens w:val="0"/>
        <w:ind w:left="426"/>
        <w:rPr>
          <w:b/>
          <w:noProof/>
          <w:szCs w:val="22"/>
          <w:lang w:eastAsia="es-ES"/>
        </w:rPr>
      </w:pPr>
      <w:r w:rsidRPr="00BC5B81">
        <w:rPr>
          <w:b/>
          <w:noProof/>
          <w:szCs w:val="22"/>
          <w:lang w:eastAsia="es-ES"/>
        </w:rPr>
        <w:t>1) La proposición económica, basada en el precio, deberá ajustarse al siguiente modelo:</w:t>
      </w:r>
    </w:p>
    <w:p w14:paraId="12919186" w14:textId="77777777" w:rsidR="008C2D6A" w:rsidRPr="00BC5B81" w:rsidRDefault="008C2D6A" w:rsidP="008C2D6A">
      <w:pPr>
        <w:suppressAutoHyphens w:val="0"/>
        <w:ind w:left="426"/>
        <w:jc w:val="left"/>
        <w:rPr>
          <w:noProof/>
          <w:szCs w:val="22"/>
          <w:lang w:eastAsia="es-ES"/>
        </w:rPr>
      </w:pPr>
    </w:p>
    <w:p w14:paraId="75887F1E" w14:textId="77777777" w:rsidR="008C2D6A" w:rsidRDefault="008C2D6A" w:rsidP="008C2D6A">
      <w:pPr>
        <w:suppressAutoHyphens w:val="0"/>
        <w:ind w:left="426"/>
        <w:rPr>
          <w:noProof/>
          <w:szCs w:val="22"/>
          <w:lang w:eastAsia="es-ES"/>
        </w:rPr>
      </w:pPr>
      <w:r w:rsidRPr="00BC5B81">
        <w:rPr>
          <w:noProof/>
          <w:szCs w:val="22"/>
          <w:lang w:eastAsia="es-ES"/>
        </w:rPr>
        <w:t>"</w:t>
      </w:r>
      <w:r w:rsidRPr="00BE3ED1">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 xml:space="preserve">las condiciones exigidas para optar a la contratación relativa contrato de servicios por </w:t>
      </w:r>
      <w:r w:rsidRPr="00BC5B81">
        <w:rPr>
          <w:b/>
          <w:color w:val="000000"/>
        </w:rPr>
        <w:t xml:space="preserve">REVISIÓN + IMPLANTACIÓN BÁSICA O SOLO IMPLANTACIÓN BÁSICA DEL DUPROCIM DE LOS MUNICIPIOS DE </w:t>
      </w:r>
      <w:r w:rsidRPr="003C7C81">
        <w:rPr>
          <w:b/>
          <w:color w:val="000000"/>
        </w:rPr>
        <w:t>SANT MARTÍ DE TOUS</w:t>
      </w:r>
      <w:r>
        <w:rPr>
          <w:b/>
          <w:color w:val="000000"/>
        </w:rPr>
        <w:t xml:space="preserve">, </w:t>
      </w:r>
      <w:r w:rsidRPr="003C7C81">
        <w:rPr>
          <w:b/>
          <w:color w:val="000000"/>
        </w:rPr>
        <w:t>SANT MARTÍ SESGUEIOLES</w:t>
      </w:r>
      <w:r>
        <w:rPr>
          <w:b/>
          <w:color w:val="000000"/>
        </w:rPr>
        <w:t xml:space="preserve">, </w:t>
      </w:r>
      <w:r w:rsidRPr="003C7C81">
        <w:rPr>
          <w:b/>
          <w:color w:val="000000"/>
        </w:rPr>
        <w:t>SANTA MARIA DE MIRALLES</w:t>
      </w:r>
      <w:r>
        <w:rPr>
          <w:b/>
          <w:color w:val="000000"/>
        </w:rPr>
        <w:t xml:space="preserve">, </w:t>
      </w:r>
      <w:r w:rsidRPr="003C7C81">
        <w:rPr>
          <w:b/>
          <w:color w:val="000000"/>
        </w:rPr>
        <w:t>VILANOVA DEL CAMÍ</w:t>
      </w:r>
      <w:r>
        <w:rPr>
          <w:b/>
          <w:color w:val="000000"/>
        </w:rPr>
        <w:t xml:space="preserve">, </w:t>
      </w:r>
      <w:r w:rsidRPr="003C7C81">
        <w:rPr>
          <w:b/>
          <w:color w:val="000000"/>
        </w:rPr>
        <w:t>LLACUNA</w:t>
      </w:r>
      <w:r>
        <w:rPr>
          <w:b/>
          <w:color w:val="000000"/>
        </w:rPr>
        <w:t xml:space="preserve">, </w:t>
      </w:r>
      <w:r w:rsidRPr="003C7C81">
        <w:rPr>
          <w:b/>
          <w:color w:val="000000"/>
        </w:rPr>
        <w:t>PUJALT</w:t>
      </w:r>
      <w:r>
        <w:rPr>
          <w:b/>
          <w:color w:val="000000"/>
        </w:rPr>
        <w:t xml:space="preserve">, </w:t>
      </w:r>
      <w:r w:rsidRPr="003C7C81">
        <w:rPr>
          <w:b/>
          <w:color w:val="000000"/>
        </w:rPr>
        <w:t>RUBIÓ</w:t>
      </w:r>
      <w:r>
        <w:rPr>
          <w:b/>
          <w:color w:val="000000"/>
        </w:rPr>
        <w:t>, LA</w:t>
      </w:r>
      <w:r w:rsidRPr="003C7C81">
        <w:rPr>
          <w:b/>
          <w:color w:val="000000"/>
        </w:rPr>
        <w:t xml:space="preserve">TORRE </w:t>
      </w:r>
      <w:r w:rsidRPr="00685DA1">
        <w:rPr>
          <w:b/>
          <w:color w:val="000000"/>
        </w:rPr>
        <w:t xml:space="preserve">DE CLARAMUNT, BELLPRAT, CARME, COPONS </w:t>
      </w:r>
      <w:r>
        <w:rPr>
          <w:b/>
          <w:color w:val="000000"/>
        </w:rPr>
        <w:t>Y</w:t>
      </w:r>
      <w:r w:rsidRPr="00685DA1">
        <w:rPr>
          <w:b/>
          <w:color w:val="000000"/>
        </w:rPr>
        <w:t xml:space="preserve"> CALONGE DE SEGARRA</w:t>
      </w:r>
      <w:r w:rsidRPr="00685DA1">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1081A002" w14:textId="77777777" w:rsidR="008C2D6A" w:rsidRDefault="008C2D6A" w:rsidP="008C2D6A">
      <w:pPr>
        <w:suppressAutoHyphens w:val="0"/>
        <w:ind w:left="426"/>
        <w:rPr>
          <w:noProof/>
          <w:szCs w:val="22"/>
          <w:lang w:eastAsia="es-ES"/>
        </w:rPr>
      </w:pPr>
    </w:p>
    <w:p w14:paraId="57E414D0" w14:textId="77777777" w:rsidR="008C2D6A" w:rsidRDefault="008C2D6A" w:rsidP="008C2D6A">
      <w:pPr>
        <w:suppressAutoHyphens w:val="0"/>
        <w:ind w:left="426"/>
        <w:rPr>
          <w:noProof/>
          <w:szCs w:val="22"/>
          <w:lang w:eastAsia="es-ES"/>
        </w:rPr>
      </w:pPr>
    </w:p>
    <w:p w14:paraId="63FF5038" w14:textId="77777777" w:rsidR="008C2D6A" w:rsidRPr="00AA0C64" w:rsidRDefault="008C2D6A" w:rsidP="008C2D6A">
      <w:pPr>
        <w:suppressAutoHyphens w:val="0"/>
        <w:ind w:left="426"/>
        <w:rPr>
          <w:noProof/>
          <w:szCs w:val="22"/>
          <w:highlight w:val="yellow"/>
          <w:lang w:eastAsia="es-ES"/>
        </w:rPr>
      </w:pPr>
    </w:p>
    <w:tbl>
      <w:tblPr>
        <w:tblW w:w="7837" w:type="dxa"/>
        <w:tblInd w:w="421" w:type="dxa"/>
        <w:tblLayout w:type="fixed"/>
        <w:tblCellMar>
          <w:left w:w="70" w:type="dxa"/>
          <w:right w:w="70" w:type="dxa"/>
        </w:tblCellMar>
        <w:tblLook w:val="04A0" w:firstRow="1" w:lastRow="0" w:firstColumn="1" w:lastColumn="0" w:noHBand="0" w:noVBand="1"/>
      </w:tblPr>
      <w:tblGrid>
        <w:gridCol w:w="1842"/>
        <w:gridCol w:w="1418"/>
        <w:gridCol w:w="1134"/>
        <w:gridCol w:w="992"/>
        <w:gridCol w:w="1134"/>
        <w:gridCol w:w="1276"/>
        <w:gridCol w:w="41"/>
      </w:tblGrid>
      <w:tr w:rsidR="008C2D6A" w:rsidRPr="00B413F6" w14:paraId="3B87A510" w14:textId="77777777" w:rsidTr="00563E06">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54B55A52" w14:textId="77777777" w:rsidR="008C2D6A" w:rsidRPr="00B413F6" w:rsidRDefault="008C2D6A" w:rsidP="00C8726A">
            <w:pPr>
              <w:suppressAutoHyphens w:val="0"/>
              <w:rPr>
                <w:b/>
                <w:bCs/>
                <w:color w:val="000000"/>
                <w:szCs w:val="22"/>
              </w:rPr>
            </w:pPr>
            <w:r w:rsidRPr="00B413F6">
              <w:rPr>
                <w:b/>
                <w:bCs/>
                <w:color w:val="000000"/>
                <w:szCs w:val="22"/>
              </w:rPr>
              <w:lastRenderedPageBreak/>
              <w:t>LOTE Nº 4:</w:t>
            </w:r>
          </w:p>
        </w:tc>
        <w:tc>
          <w:tcPr>
            <w:tcW w:w="5995" w:type="dxa"/>
            <w:gridSpan w:val="6"/>
            <w:tcBorders>
              <w:top w:val="single" w:sz="4" w:space="0" w:color="auto"/>
              <w:left w:val="nil"/>
              <w:bottom w:val="single" w:sz="4" w:space="0" w:color="auto"/>
              <w:right w:val="single" w:sz="4" w:space="0" w:color="auto"/>
            </w:tcBorders>
            <w:shd w:val="clear" w:color="000000" w:fill="BFBFBF"/>
            <w:vAlign w:val="center"/>
            <w:hideMark/>
          </w:tcPr>
          <w:p w14:paraId="4C56DDCB" w14:textId="77777777" w:rsidR="008C2D6A" w:rsidRPr="00B413F6" w:rsidRDefault="008C2D6A" w:rsidP="00C8726A">
            <w:pPr>
              <w:suppressAutoHyphens w:val="0"/>
              <w:jc w:val="center"/>
              <w:rPr>
                <w:b/>
                <w:bCs/>
                <w:color w:val="000000"/>
                <w:szCs w:val="22"/>
              </w:rPr>
            </w:pPr>
            <w:r w:rsidRPr="00B413F6">
              <w:rPr>
                <w:b/>
                <w:bCs/>
                <w:color w:val="000000"/>
                <w:szCs w:val="22"/>
              </w:rPr>
              <w:t>OFERTA DEL LICITADOR</w:t>
            </w:r>
          </w:p>
        </w:tc>
      </w:tr>
      <w:tr w:rsidR="008C2D6A" w:rsidRPr="00B413F6" w14:paraId="586DCEA4" w14:textId="77777777" w:rsidTr="00563E06">
        <w:trPr>
          <w:gridAfter w:val="1"/>
          <w:wAfter w:w="41" w:type="dxa"/>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5DD43B5D" w14:textId="55962C34" w:rsidR="008C2D6A" w:rsidRPr="00B413F6" w:rsidRDefault="008C2D6A" w:rsidP="00C8726A">
            <w:pPr>
              <w:suppressAutoHyphens w:val="0"/>
              <w:jc w:val="center"/>
              <w:rPr>
                <w:b/>
                <w:bCs/>
                <w:color w:val="000000"/>
                <w:szCs w:val="22"/>
              </w:rPr>
            </w:pPr>
            <w:r w:rsidRPr="00B413F6">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31F655D9" w14:textId="77777777" w:rsidR="008C2D6A" w:rsidRPr="00B413F6" w:rsidRDefault="008C2D6A" w:rsidP="00C8726A">
            <w:pPr>
              <w:suppressAutoHyphens w:val="0"/>
              <w:jc w:val="center"/>
              <w:rPr>
                <w:b/>
                <w:bCs/>
                <w:color w:val="000000"/>
                <w:szCs w:val="22"/>
              </w:rPr>
            </w:pPr>
            <w:r w:rsidRPr="00B413F6">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5248315C" w14:textId="77777777" w:rsidR="008C2D6A" w:rsidRPr="00B413F6" w:rsidRDefault="008C2D6A" w:rsidP="00C8726A">
            <w:pPr>
              <w:suppressAutoHyphens w:val="0"/>
              <w:jc w:val="center"/>
              <w:rPr>
                <w:b/>
                <w:bCs/>
                <w:color w:val="000000"/>
                <w:szCs w:val="22"/>
              </w:rPr>
            </w:pPr>
            <w:r w:rsidRPr="00B413F6">
              <w:rPr>
                <w:b/>
                <w:bCs/>
                <w:color w:val="000000"/>
                <w:szCs w:val="22"/>
              </w:rPr>
              <w:t>Precio ofertado</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69A73DC" w14:textId="77777777" w:rsidR="008C2D6A" w:rsidRPr="00B413F6" w:rsidRDefault="008C2D6A" w:rsidP="00C8726A">
            <w:pPr>
              <w:suppressAutoHyphens w:val="0"/>
              <w:jc w:val="center"/>
              <w:rPr>
                <w:b/>
                <w:bCs/>
                <w:color w:val="000000"/>
                <w:szCs w:val="22"/>
              </w:rPr>
            </w:pPr>
            <w:r w:rsidRPr="00B413F6">
              <w:rPr>
                <w:b/>
                <w:bCs/>
                <w:color w:val="000000"/>
                <w:szCs w:val="22"/>
              </w:rPr>
              <w:t>Tipo % IVA</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5E5B85CD" w14:textId="77777777" w:rsidR="008C2D6A" w:rsidRPr="00B413F6" w:rsidRDefault="008C2D6A" w:rsidP="00C8726A">
            <w:pPr>
              <w:suppressAutoHyphens w:val="0"/>
              <w:jc w:val="center"/>
              <w:rPr>
                <w:b/>
                <w:bCs/>
                <w:color w:val="000000"/>
                <w:szCs w:val="22"/>
              </w:rPr>
            </w:pPr>
            <w:r w:rsidRPr="00B413F6">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7829033A" w14:textId="77777777" w:rsidR="008C2D6A" w:rsidRPr="00B413F6" w:rsidRDefault="008C2D6A" w:rsidP="00C8726A">
            <w:pPr>
              <w:suppressAutoHyphens w:val="0"/>
              <w:jc w:val="center"/>
              <w:rPr>
                <w:b/>
                <w:bCs/>
                <w:color w:val="000000"/>
                <w:szCs w:val="22"/>
              </w:rPr>
            </w:pPr>
            <w:r w:rsidRPr="00B413F6">
              <w:rPr>
                <w:b/>
                <w:bCs/>
                <w:color w:val="000000"/>
                <w:szCs w:val="22"/>
              </w:rPr>
              <w:t>Total precio ofertado</w:t>
            </w:r>
          </w:p>
        </w:tc>
      </w:tr>
      <w:tr w:rsidR="008C2D6A" w:rsidRPr="00B413F6" w14:paraId="40F67F7C" w14:textId="77777777" w:rsidTr="00563E06">
        <w:trPr>
          <w:gridAfter w:val="1"/>
          <w:wAfter w:w="41" w:type="dxa"/>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079D4C1D" w14:textId="77777777" w:rsidR="008C2D6A" w:rsidRPr="00B413F6"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387DA28B" w14:textId="77777777" w:rsidR="008C2D6A" w:rsidRPr="00B413F6" w:rsidRDefault="008C2D6A" w:rsidP="00C8726A">
            <w:pPr>
              <w:suppressAutoHyphens w:val="0"/>
              <w:jc w:val="center"/>
              <w:rPr>
                <w:b/>
                <w:bCs/>
                <w:color w:val="000000"/>
                <w:szCs w:val="22"/>
              </w:rPr>
            </w:pPr>
            <w:r w:rsidRPr="00B413F6">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46D17634" w14:textId="77777777" w:rsidR="008C2D6A" w:rsidRPr="00B413F6" w:rsidRDefault="008C2D6A" w:rsidP="00C8726A">
            <w:pPr>
              <w:suppressAutoHyphens w:val="0"/>
              <w:jc w:val="center"/>
              <w:rPr>
                <w:b/>
                <w:bCs/>
                <w:color w:val="000000"/>
                <w:szCs w:val="22"/>
              </w:rPr>
            </w:pPr>
            <w:r w:rsidRPr="00B413F6">
              <w:rPr>
                <w:b/>
                <w:bCs/>
                <w:color w:val="000000"/>
                <w:szCs w:val="22"/>
              </w:rPr>
              <w:t>(IVA excluido)</w:t>
            </w:r>
          </w:p>
        </w:tc>
        <w:tc>
          <w:tcPr>
            <w:tcW w:w="992" w:type="dxa"/>
            <w:vMerge/>
            <w:tcBorders>
              <w:top w:val="nil"/>
              <w:left w:val="single" w:sz="4" w:space="0" w:color="auto"/>
              <w:bottom w:val="single" w:sz="4" w:space="0" w:color="auto"/>
              <w:right w:val="single" w:sz="4" w:space="0" w:color="auto"/>
            </w:tcBorders>
            <w:vAlign w:val="center"/>
            <w:hideMark/>
          </w:tcPr>
          <w:p w14:paraId="6CB07C35" w14:textId="77777777" w:rsidR="008C2D6A" w:rsidRPr="00B413F6" w:rsidRDefault="008C2D6A" w:rsidP="00C8726A">
            <w:pPr>
              <w:suppressAutoHyphens w:val="0"/>
              <w:jc w:val="left"/>
              <w:rPr>
                <w:b/>
                <w:bCs/>
                <w:color w:val="000000"/>
                <w:szCs w:val="22"/>
              </w:rPr>
            </w:pPr>
          </w:p>
        </w:tc>
        <w:tc>
          <w:tcPr>
            <w:tcW w:w="1134" w:type="dxa"/>
            <w:vMerge/>
            <w:tcBorders>
              <w:top w:val="nil"/>
              <w:left w:val="single" w:sz="4" w:space="0" w:color="auto"/>
              <w:bottom w:val="single" w:sz="4" w:space="0" w:color="auto"/>
              <w:right w:val="single" w:sz="4" w:space="0" w:color="auto"/>
            </w:tcBorders>
            <w:vAlign w:val="center"/>
            <w:hideMark/>
          </w:tcPr>
          <w:p w14:paraId="4999FCDB" w14:textId="77777777" w:rsidR="008C2D6A" w:rsidRPr="00B413F6" w:rsidRDefault="008C2D6A" w:rsidP="00C872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33864449" w14:textId="77777777" w:rsidR="008C2D6A" w:rsidRPr="00B413F6" w:rsidRDefault="008C2D6A" w:rsidP="00C8726A">
            <w:pPr>
              <w:suppressAutoHyphens w:val="0"/>
              <w:jc w:val="center"/>
              <w:rPr>
                <w:b/>
                <w:bCs/>
                <w:color w:val="000000"/>
                <w:szCs w:val="22"/>
              </w:rPr>
            </w:pPr>
            <w:r w:rsidRPr="00B413F6">
              <w:rPr>
                <w:b/>
                <w:bCs/>
                <w:color w:val="000000"/>
                <w:szCs w:val="22"/>
              </w:rPr>
              <w:t>(IVA incluido)</w:t>
            </w:r>
          </w:p>
        </w:tc>
      </w:tr>
      <w:tr w:rsidR="008C2D6A" w:rsidRPr="00B413F6" w14:paraId="0F1210CE" w14:textId="77777777" w:rsidTr="00563E06">
        <w:trPr>
          <w:gridAfter w:val="1"/>
          <w:wAfter w:w="41"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B857F27" w14:textId="77777777" w:rsidR="008C2D6A" w:rsidRPr="00B413F6" w:rsidRDefault="008C2D6A" w:rsidP="00C8726A">
            <w:pPr>
              <w:suppressAutoHyphens w:val="0"/>
              <w:jc w:val="left"/>
              <w:rPr>
                <w:color w:val="000000"/>
                <w:szCs w:val="22"/>
              </w:rPr>
            </w:pPr>
            <w:r w:rsidRPr="00B413F6">
              <w:rPr>
                <w:color w:val="000000"/>
                <w:szCs w:val="22"/>
              </w:rPr>
              <w:t>Sant Martí de Tous</w:t>
            </w:r>
          </w:p>
        </w:tc>
        <w:tc>
          <w:tcPr>
            <w:tcW w:w="1418" w:type="dxa"/>
            <w:tcBorders>
              <w:top w:val="nil"/>
              <w:left w:val="nil"/>
              <w:bottom w:val="single" w:sz="4" w:space="0" w:color="auto"/>
              <w:right w:val="single" w:sz="4" w:space="0" w:color="auto"/>
            </w:tcBorders>
            <w:shd w:val="clear" w:color="000000" w:fill="FFFFFF"/>
            <w:vAlign w:val="center"/>
            <w:hideMark/>
          </w:tcPr>
          <w:p w14:paraId="5B6BE378" w14:textId="77777777" w:rsidR="008C2D6A" w:rsidRPr="00B413F6" w:rsidRDefault="008C2D6A" w:rsidP="00C8726A">
            <w:pPr>
              <w:suppressAutoHyphens w:val="0"/>
              <w:jc w:val="center"/>
              <w:rPr>
                <w:color w:val="000000"/>
                <w:szCs w:val="22"/>
              </w:rPr>
            </w:pPr>
            <w:r w:rsidRPr="00B413F6">
              <w:rPr>
                <w:color w:val="000000"/>
                <w:szCs w:val="22"/>
              </w:rPr>
              <w:t>6.210,00 €</w:t>
            </w:r>
          </w:p>
        </w:tc>
        <w:tc>
          <w:tcPr>
            <w:tcW w:w="1134" w:type="dxa"/>
            <w:tcBorders>
              <w:top w:val="nil"/>
              <w:left w:val="nil"/>
              <w:bottom w:val="single" w:sz="4" w:space="0" w:color="auto"/>
              <w:right w:val="single" w:sz="4" w:space="0" w:color="auto"/>
            </w:tcBorders>
            <w:vAlign w:val="center"/>
            <w:hideMark/>
          </w:tcPr>
          <w:p w14:paraId="55024670" w14:textId="77777777" w:rsidR="008C2D6A" w:rsidRPr="00B413F6" w:rsidRDefault="008C2D6A" w:rsidP="00C8726A">
            <w:pPr>
              <w:suppressAutoHyphens w:val="0"/>
              <w:rPr>
                <w:color w:val="000000"/>
                <w:szCs w:val="22"/>
              </w:rPr>
            </w:pPr>
            <w:r w:rsidRPr="00B413F6">
              <w:rPr>
                <w:color w:val="000000"/>
                <w:szCs w:val="22"/>
              </w:rPr>
              <w:t> </w:t>
            </w:r>
          </w:p>
        </w:tc>
        <w:tc>
          <w:tcPr>
            <w:tcW w:w="992" w:type="dxa"/>
            <w:tcBorders>
              <w:top w:val="nil"/>
              <w:left w:val="nil"/>
              <w:bottom w:val="single" w:sz="4" w:space="0" w:color="auto"/>
              <w:right w:val="single" w:sz="4" w:space="0" w:color="auto"/>
            </w:tcBorders>
            <w:vAlign w:val="center"/>
            <w:hideMark/>
          </w:tcPr>
          <w:p w14:paraId="53551A57" w14:textId="77777777" w:rsidR="008C2D6A" w:rsidRPr="00B413F6" w:rsidRDefault="008C2D6A" w:rsidP="00C8726A">
            <w:pPr>
              <w:suppressAutoHyphens w:val="0"/>
              <w:jc w:val="center"/>
              <w:rPr>
                <w:color w:val="000000"/>
                <w:szCs w:val="22"/>
              </w:rPr>
            </w:pPr>
            <w:r w:rsidRPr="00B413F6">
              <w:rPr>
                <w:color w:val="000000"/>
                <w:szCs w:val="22"/>
              </w:rPr>
              <w:t> </w:t>
            </w:r>
          </w:p>
        </w:tc>
        <w:tc>
          <w:tcPr>
            <w:tcW w:w="1134" w:type="dxa"/>
            <w:tcBorders>
              <w:top w:val="nil"/>
              <w:left w:val="nil"/>
              <w:bottom w:val="single" w:sz="4" w:space="0" w:color="auto"/>
              <w:right w:val="single" w:sz="4" w:space="0" w:color="auto"/>
            </w:tcBorders>
            <w:vAlign w:val="center"/>
            <w:hideMark/>
          </w:tcPr>
          <w:p w14:paraId="02E06BC7" w14:textId="77777777" w:rsidR="008C2D6A" w:rsidRPr="00B413F6" w:rsidRDefault="008C2D6A" w:rsidP="00C8726A">
            <w:pPr>
              <w:suppressAutoHyphens w:val="0"/>
              <w:jc w:val="center"/>
              <w:rPr>
                <w:color w:val="000000"/>
                <w:szCs w:val="22"/>
              </w:rPr>
            </w:pPr>
            <w:r w:rsidRPr="00B413F6">
              <w:rPr>
                <w:color w:val="000000"/>
                <w:szCs w:val="22"/>
              </w:rPr>
              <w:t> </w:t>
            </w:r>
          </w:p>
        </w:tc>
        <w:tc>
          <w:tcPr>
            <w:tcW w:w="1276" w:type="dxa"/>
            <w:tcBorders>
              <w:top w:val="nil"/>
              <w:left w:val="nil"/>
              <w:bottom w:val="single" w:sz="4" w:space="0" w:color="auto"/>
              <w:right w:val="single" w:sz="4" w:space="0" w:color="auto"/>
            </w:tcBorders>
            <w:vAlign w:val="center"/>
            <w:hideMark/>
          </w:tcPr>
          <w:p w14:paraId="7693618B" w14:textId="77777777" w:rsidR="008C2D6A" w:rsidRPr="00B413F6" w:rsidRDefault="008C2D6A" w:rsidP="00C8726A">
            <w:pPr>
              <w:suppressAutoHyphens w:val="0"/>
              <w:jc w:val="center"/>
              <w:rPr>
                <w:color w:val="000000"/>
                <w:szCs w:val="22"/>
              </w:rPr>
            </w:pPr>
            <w:r w:rsidRPr="00B413F6">
              <w:rPr>
                <w:color w:val="000000"/>
                <w:szCs w:val="22"/>
              </w:rPr>
              <w:t> </w:t>
            </w:r>
          </w:p>
        </w:tc>
      </w:tr>
      <w:tr w:rsidR="008C2D6A" w:rsidRPr="00B413F6" w14:paraId="4388326E" w14:textId="77777777" w:rsidTr="00563E06">
        <w:trPr>
          <w:gridAfter w:val="1"/>
          <w:wAfter w:w="41"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31B6A41" w14:textId="77777777" w:rsidR="008C2D6A" w:rsidRPr="00B413F6" w:rsidRDefault="008C2D6A" w:rsidP="00C8726A">
            <w:pPr>
              <w:suppressAutoHyphens w:val="0"/>
              <w:jc w:val="left"/>
              <w:rPr>
                <w:color w:val="000000"/>
                <w:szCs w:val="22"/>
              </w:rPr>
            </w:pPr>
            <w:r w:rsidRPr="00B413F6">
              <w:rPr>
                <w:color w:val="000000"/>
                <w:szCs w:val="22"/>
              </w:rPr>
              <w:t>Sant Martí Sesgueioles</w:t>
            </w:r>
          </w:p>
        </w:tc>
        <w:tc>
          <w:tcPr>
            <w:tcW w:w="1418" w:type="dxa"/>
            <w:tcBorders>
              <w:top w:val="nil"/>
              <w:left w:val="nil"/>
              <w:bottom w:val="single" w:sz="4" w:space="0" w:color="auto"/>
              <w:right w:val="single" w:sz="4" w:space="0" w:color="auto"/>
            </w:tcBorders>
            <w:shd w:val="clear" w:color="000000" w:fill="FFFFFF"/>
            <w:vAlign w:val="center"/>
            <w:hideMark/>
          </w:tcPr>
          <w:p w14:paraId="0DC81B07" w14:textId="77777777" w:rsidR="008C2D6A" w:rsidRPr="00B413F6" w:rsidRDefault="008C2D6A" w:rsidP="00C8726A">
            <w:pPr>
              <w:suppressAutoHyphens w:val="0"/>
              <w:jc w:val="center"/>
              <w:rPr>
                <w:color w:val="000000"/>
                <w:szCs w:val="22"/>
              </w:rPr>
            </w:pPr>
            <w:r w:rsidRPr="00B413F6">
              <w:rPr>
                <w:color w:val="000000"/>
                <w:szCs w:val="22"/>
              </w:rPr>
              <w:t>5.730,00 €</w:t>
            </w:r>
          </w:p>
        </w:tc>
        <w:tc>
          <w:tcPr>
            <w:tcW w:w="1134" w:type="dxa"/>
            <w:tcBorders>
              <w:top w:val="nil"/>
              <w:left w:val="nil"/>
              <w:bottom w:val="single" w:sz="4" w:space="0" w:color="auto"/>
              <w:right w:val="single" w:sz="4" w:space="0" w:color="auto"/>
            </w:tcBorders>
            <w:vAlign w:val="center"/>
            <w:hideMark/>
          </w:tcPr>
          <w:p w14:paraId="50C1A619" w14:textId="77777777" w:rsidR="008C2D6A" w:rsidRPr="00B413F6" w:rsidRDefault="008C2D6A" w:rsidP="00C8726A">
            <w:pPr>
              <w:suppressAutoHyphens w:val="0"/>
              <w:rPr>
                <w:color w:val="000000"/>
                <w:szCs w:val="22"/>
              </w:rPr>
            </w:pPr>
            <w:r w:rsidRPr="00B413F6">
              <w:rPr>
                <w:color w:val="000000"/>
                <w:szCs w:val="22"/>
              </w:rPr>
              <w:t> </w:t>
            </w:r>
          </w:p>
        </w:tc>
        <w:tc>
          <w:tcPr>
            <w:tcW w:w="992" w:type="dxa"/>
            <w:tcBorders>
              <w:top w:val="nil"/>
              <w:left w:val="nil"/>
              <w:bottom w:val="single" w:sz="4" w:space="0" w:color="auto"/>
              <w:right w:val="single" w:sz="4" w:space="0" w:color="auto"/>
            </w:tcBorders>
            <w:vAlign w:val="center"/>
            <w:hideMark/>
          </w:tcPr>
          <w:p w14:paraId="300DDCA8" w14:textId="77777777" w:rsidR="008C2D6A" w:rsidRPr="00B413F6" w:rsidRDefault="008C2D6A" w:rsidP="00C8726A">
            <w:pPr>
              <w:suppressAutoHyphens w:val="0"/>
              <w:jc w:val="center"/>
              <w:rPr>
                <w:color w:val="000000"/>
                <w:szCs w:val="22"/>
              </w:rPr>
            </w:pPr>
            <w:r w:rsidRPr="00B413F6">
              <w:rPr>
                <w:color w:val="000000"/>
                <w:szCs w:val="22"/>
              </w:rPr>
              <w:t> </w:t>
            </w:r>
          </w:p>
        </w:tc>
        <w:tc>
          <w:tcPr>
            <w:tcW w:w="1134" w:type="dxa"/>
            <w:tcBorders>
              <w:top w:val="nil"/>
              <w:left w:val="nil"/>
              <w:bottom w:val="single" w:sz="4" w:space="0" w:color="auto"/>
              <w:right w:val="single" w:sz="4" w:space="0" w:color="auto"/>
            </w:tcBorders>
            <w:vAlign w:val="center"/>
            <w:hideMark/>
          </w:tcPr>
          <w:p w14:paraId="1ED6EF20" w14:textId="77777777" w:rsidR="008C2D6A" w:rsidRPr="00B413F6" w:rsidRDefault="008C2D6A" w:rsidP="00C8726A">
            <w:pPr>
              <w:suppressAutoHyphens w:val="0"/>
              <w:jc w:val="center"/>
              <w:rPr>
                <w:color w:val="000000"/>
                <w:szCs w:val="22"/>
              </w:rPr>
            </w:pPr>
            <w:r w:rsidRPr="00B413F6">
              <w:rPr>
                <w:color w:val="000000"/>
                <w:szCs w:val="22"/>
              </w:rPr>
              <w:t> </w:t>
            </w:r>
          </w:p>
        </w:tc>
        <w:tc>
          <w:tcPr>
            <w:tcW w:w="1276" w:type="dxa"/>
            <w:tcBorders>
              <w:top w:val="nil"/>
              <w:left w:val="nil"/>
              <w:bottom w:val="single" w:sz="4" w:space="0" w:color="auto"/>
              <w:right w:val="single" w:sz="4" w:space="0" w:color="auto"/>
            </w:tcBorders>
            <w:vAlign w:val="center"/>
            <w:hideMark/>
          </w:tcPr>
          <w:p w14:paraId="36A06D27" w14:textId="77777777" w:rsidR="008C2D6A" w:rsidRPr="00B413F6" w:rsidRDefault="008C2D6A" w:rsidP="00C8726A">
            <w:pPr>
              <w:suppressAutoHyphens w:val="0"/>
              <w:jc w:val="center"/>
              <w:rPr>
                <w:color w:val="000000"/>
                <w:szCs w:val="22"/>
              </w:rPr>
            </w:pPr>
            <w:r w:rsidRPr="00B413F6">
              <w:rPr>
                <w:color w:val="000000"/>
                <w:szCs w:val="22"/>
              </w:rPr>
              <w:t> </w:t>
            </w:r>
          </w:p>
        </w:tc>
      </w:tr>
      <w:tr w:rsidR="008C2D6A" w:rsidRPr="00B413F6" w14:paraId="1A2E63CB" w14:textId="77777777" w:rsidTr="00563E06">
        <w:trPr>
          <w:gridAfter w:val="1"/>
          <w:wAfter w:w="41"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B0387D1" w14:textId="77777777" w:rsidR="008C2D6A" w:rsidRPr="00B413F6" w:rsidRDefault="008C2D6A" w:rsidP="00C8726A">
            <w:pPr>
              <w:suppressAutoHyphens w:val="0"/>
              <w:jc w:val="left"/>
              <w:rPr>
                <w:color w:val="000000"/>
                <w:szCs w:val="22"/>
              </w:rPr>
            </w:pPr>
            <w:r w:rsidRPr="00B413F6">
              <w:rPr>
                <w:color w:val="000000"/>
                <w:szCs w:val="22"/>
              </w:rPr>
              <w:t>Santa Maria de Miralles</w:t>
            </w:r>
          </w:p>
        </w:tc>
        <w:tc>
          <w:tcPr>
            <w:tcW w:w="1418" w:type="dxa"/>
            <w:tcBorders>
              <w:top w:val="nil"/>
              <w:left w:val="nil"/>
              <w:bottom w:val="single" w:sz="4" w:space="0" w:color="auto"/>
              <w:right w:val="single" w:sz="4" w:space="0" w:color="auto"/>
            </w:tcBorders>
            <w:shd w:val="clear" w:color="000000" w:fill="FFFFFF"/>
            <w:vAlign w:val="center"/>
            <w:hideMark/>
          </w:tcPr>
          <w:p w14:paraId="317E3F4F" w14:textId="77777777" w:rsidR="008C2D6A" w:rsidRPr="00B413F6" w:rsidRDefault="008C2D6A" w:rsidP="00C8726A">
            <w:pPr>
              <w:suppressAutoHyphens w:val="0"/>
              <w:jc w:val="center"/>
              <w:rPr>
                <w:color w:val="000000"/>
                <w:szCs w:val="22"/>
              </w:rPr>
            </w:pPr>
            <w:r w:rsidRPr="00B413F6">
              <w:rPr>
                <w:color w:val="000000"/>
                <w:szCs w:val="22"/>
              </w:rPr>
              <w:t>5.210,00 €</w:t>
            </w:r>
          </w:p>
        </w:tc>
        <w:tc>
          <w:tcPr>
            <w:tcW w:w="1134" w:type="dxa"/>
            <w:tcBorders>
              <w:top w:val="nil"/>
              <w:left w:val="nil"/>
              <w:bottom w:val="single" w:sz="4" w:space="0" w:color="auto"/>
              <w:right w:val="single" w:sz="4" w:space="0" w:color="auto"/>
            </w:tcBorders>
            <w:vAlign w:val="center"/>
            <w:hideMark/>
          </w:tcPr>
          <w:p w14:paraId="534F8022" w14:textId="77777777" w:rsidR="008C2D6A" w:rsidRPr="00B413F6" w:rsidRDefault="008C2D6A" w:rsidP="00C8726A">
            <w:pPr>
              <w:suppressAutoHyphens w:val="0"/>
              <w:rPr>
                <w:color w:val="000000"/>
                <w:szCs w:val="22"/>
              </w:rPr>
            </w:pPr>
            <w:r w:rsidRPr="00B413F6">
              <w:rPr>
                <w:color w:val="000000"/>
                <w:szCs w:val="22"/>
              </w:rPr>
              <w:t> </w:t>
            </w:r>
          </w:p>
        </w:tc>
        <w:tc>
          <w:tcPr>
            <w:tcW w:w="992" w:type="dxa"/>
            <w:tcBorders>
              <w:top w:val="nil"/>
              <w:left w:val="nil"/>
              <w:bottom w:val="single" w:sz="4" w:space="0" w:color="auto"/>
              <w:right w:val="single" w:sz="4" w:space="0" w:color="auto"/>
            </w:tcBorders>
            <w:vAlign w:val="center"/>
            <w:hideMark/>
          </w:tcPr>
          <w:p w14:paraId="2BF3684D" w14:textId="77777777" w:rsidR="008C2D6A" w:rsidRPr="00B413F6" w:rsidRDefault="008C2D6A" w:rsidP="00C8726A">
            <w:pPr>
              <w:suppressAutoHyphens w:val="0"/>
              <w:jc w:val="center"/>
              <w:rPr>
                <w:color w:val="000000"/>
                <w:szCs w:val="22"/>
              </w:rPr>
            </w:pPr>
            <w:r w:rsidRPr="00B413F6">
              <w:rPr>
                <w:color w:val="000000"/>
                <w:szCs w:val="22"/>
              </w:rPr>
              <w:t> </w:t>
            </w:r>
          </w:p>
        </w:tc>
        <w:tc>
          <w:tcPr>
            <w:tcW w:w="1134" w:type="dxa"/>
            <w:tcBorders>
              <w:top w:val="nil"/>
              <w:left w:val="nil"/>
              <w:bottom w:val="single" w:sz="4" w:space="0" w:color="auto"/>
              <w:right w:val="single" w:sz="4" w:space="0" w:color="auto"/>
            </w:tcBorders>
            <w:vAlign w:val="center"/>
            <w:hideMark/>
          </w:tcPr>
          <w:p w14:paraId="33F5248B" w14:textId="77777777" w:rsidR="008C2D6A" w:rsidRPr="00B413F6" w:rsidRDefault="008C2D6A" w:rsidP="00C8726A">
            <w:pPr>
              <w:suppressAutoHyphens w:val="0"/>
              <w:jc w:val="center"/>
              <w:rPr>
                <w:color w:val="000000"/>
                <w:szCs w:val="22"/>
              </w:rPr>
            </w:pPr>
            <w:r w:rsidRPr="00B413F6">
              <w:rPr>
                <w:color w:val="000000"/>
                <w:szCs w:val="22"/>
              </w:rPr>
              <w:t> </w:t>
            </w:r>
          </w:p>
        </w:tc>
        <w:tc>
          <w:tcPr>
            <w:tcW w:w="1276" w:type="dxa"/>
            <w:tcBorders>
              <w:top w:val="nil"/>
              <w:left w:val="nil"/>
              <w:bottom w:val="single" w:sz="4" w:space="0" w:color="auto"/>
              <w:right w:val="single" w:sz="4" w:space="0" w:color="auto"/>
            </w:tcBorders>
            <w:vAlign w:val="center"/>
            <w:hideMark/>
          </w:tcPr>
          <w:p w14:paraId="5E87C8C7" w14:textId="77777777" w:rsidR="008C2D6A" w:rsidRPr="00B413F6" w:rsidRDefault="008C2D6A" w:rsidP="00C8726A">
            <w:pPr>
              <w:suppressAutoHyphens w:val="0"/>
              <w:jc w:val="center"/>
              <w:rPr>
                <w:color w:val="000000"/>
                <w:szCs w:val="22"/>
              </w:rPr>
            </w:pPr>
            <w:r w:rsidRPr="00B413F6">
              <w:rPr>
                <w:color w:val="000000"/>
                <w:szCs w:val="22"/>
              </w:rPr>
              <w:t> </w:t>
            </w:r>
          </w:p>
        </w:tc>
      </w:tr>
      <w:tr w:rsidR="008C2D6A" w:rsidRPr="00B413F6" w14:paraId="50C3462F" w14:textId="77777777" w:rsidTr="00563E06">
        <w:trPr>
          <w:gridAfter w:val="1"/>
          <w:wAfter w:w="41"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0B73300" w14:textId="77777777" w:rsidR="008C2D6A" w:rsidRPr="00B413F6" w:rsidRDefault="008C2D6A" w:rsidP="00C8726A">
            <w:pPr>
              <w:suppressAutoHyphens w:val="0"/>
              <w:jc w:val="left"/>
              <w:rPr>
                <w:color w:val="000000"/>
                <w:szCs w:val="22"/>
              </w:rPr>
            </w:pPr>
            <w:r w:rsidRPr="00B413F6">
              <w:rPr>
                <w:color w:val="000000"/>
                <w:szCs w:val="22"/>
              </w:rPr>
              <w:t>Vilanova del Camí</w:t>
            </w:r>
          </w:p>
        </w:tc>
        <w:tc>
          <w:tcPr>
            <w:tcW w:w="1418" w:type="dxa"/>
            <w:tcBorders>
              <w:top w:val="nil"/>
              <w:left w:val="nil"/>
              <w:bottom w:val="single" w:sz="4" w:space="0" w:color="auto"/>
              <w:right w:val="single" w:sz="4" w:space="0" w:color="auto"/>
            </w:tcBorders>
            <w:shd w:val="clear" w:color="000000" w:fill="FFFFFF"/>
            <w:vAlign w:val="center"/>
            <w:hideMark/>
          </w:tcPr>
          <w:p w14:paraId="0F2C28B9" w14:textId="77777777" w:rsidR="008C2D6A" w:rsidRPr="00B413F6" w:rsidRDefault="008C2D6A" w:rsidP="00C8726A">
            <w:pPr>
              <w:suppressAutoHyphens w:val="0"/>
              <w:jc w:val="center"/>
              <w:rPr>
                <w:color w:val="000000"/>
                <w:szCs w:val="22"/>
              </w:rPr>
            </w:pPr>
            <w:r w:rsidRPr="00B413F6">
              <w:rPr>
                <w:color w:val="000000"/>
                <w:szCs w:val="22"/>
              </w:rPr>
              <w:t>8.950,00 €</w:t>
            </w:r>
          </w:p>
        </w:tc>
        <w:tc>
          <w:tcPr>
            <w:tcW w:w="1134" w:type="dxa"/>
            <w:tcBorders>
              <w:top w:val="nil"/>
              <w:left w:val="nil"/>
              <w:bottom w:val="single" w:sz="4" w:space="0" w:color="auto"/>
              <w:right w:val="single" w:sz="4" w:space="0" w:color="auto"/>
            </w:tcBorders>
            <w:vAlign w:val="center"/>
            <w:hideMark/>
          </w:tcPr>
          <w:p w14:paraId="2C22EAA5" w14:textId="77777777" w:rsidR="008C2D6A" w:rsidRPr="00B413F6" w:rsidRDefault="008C2D6A" w:rsidP="00C8726A">
            <w:pPr>
              <w:suppressAutoHyphens w:val="0"/>
              <w:rPr>
                <w:color w:val="000000"/>
                <w:szCs w:val="22"/>
              </w:rPr>
            </w:pPr>
            <w:r w:rsidRPr="00B413F6">
              <w:rPr>
                <w:color w:val="000000"/>
                <w:szCs w:val="22"/>
              </w:rPr>
              <w:t> </w:t>
            </w:r>
          </w:p>
        </w:tc>
        <w:tc>
          <w:tcPr>
            <w:tcW w:w="992" w:type="dxa"/>
            <w:tcBorders>
              <w:top w:val="nil"/>
              <w:left w:val="nil"/>
              <w:bottom w:val="single" w:sz="4" w:space="0" w:color="auto"/>
              <w:right w:val="single" w:sz="4" w:space="0" w:color="auto"/>
            </w:tcBorders>
            <w:vAlign w:val="center"/>
            <w:hideMark/>
          </w:tcPr>
          <w:p w14:paraId="52908C14" w14:textId="77777777" w:rsidR="008C2D6A" w:rsidRPr="00B413F6" w:rsidRDefault="008C2D6A" w:rsidP="00C8726A">
            <w:pPr>
              <w:suppressAutoHyphens w:val="0"/>
              <w:jc w:val="center"/>
              <w:rPr>
                <w:color w:val="000000"/>
                <w:szCs w:val="22"/>
              </w:rPr>
            </w:pPr>
            <w:r w:rsidRPr="00B413F6">
              <w:rPr>
                <w:color w:val="000000"/>
                <w:szCs w:val="22"/>
              </w:rPr>
              <w:t> </w:t>
            </w:r>
          </w:p>
        </w:tc>
        <w:tc>
          <w:tcPr>
            <w:tcW w:w="1134" w:type="dxa"/>
            <w:tcBorders>
              <w:top w:val="nil"/>
              <w:left w:val="nil"/>
              <w:bottom w:val="single" w:sz="4" w:space="0" w:color="auto"/>
              <w:right w:val="single" w:sz="4" w:space="0" w:color="auto"/>
            </w:tcBorders>
            <w:vAlign w:val="center"/>
            <w:hideMark/>
          </w:tcPr>
          <w:p w14:paraId="0E5AAC14" w14:textId="77777777" w:rsidR="008C2D6A" w:rsidRPr="00B413F6" w:rsidRDefault="008C2D6A" w:rsidP="00C8726A">
            <w:pPr>
              <w:suppressAutoHyphens w:val="0"/>
              <w:jc w:val="center"/>
              <w:rPr>
                <w:color w:val="000000"/>
                <w:szCs w:val="22"/>
              </w:rPr>
            </w:pPr>
            <w:r w:rsidRPr="00B413F6">
              <w:rPr>
                <w:color w:val="000000"/>
                <w:szCs w:val="22"/>
              </w:rPr>
              <w:t> </w:t>
            </w:r>
          </w:p>
        </w:tc>
        <w:tc>
          <w:tcPr>
            <w:tcW w:w="1276" w:type="dxa"/>
            <w:tcBorders>
              <w:top w:val="nil"/>
              <w:left w:val="nil"/>
              <w:bottom w:val="single" w:sz="4" w:space="0" w:color="auto"/>
              <w:right w:val="single" w:sz="4" w:space="0" w:color="auto"/>
            </w:tcBorders>
            <w:vAlign w:val="center"/>
            <w:hideMark/>
          </w:tcPr>
          <w:p w14:paraId="47883E1A" w14:textId="77777777" w:rsidR="008C2D6A" w:rsidRPr="00B413F6" w:rsidRDefault="008C2D6A" w:rsidP="00C8726A">
            <w:pPr>
              <w:suppressAutoHyphens w:val="0"/>
              <w:jc w:val="center"/>
              <w:rPr>
                <w:color w:val="000000"/>
                <w:szCs w:val="22"/>
              </w:rPr>
            </w:pPr>
            <w:r w:rsidRPr="00B413F6">
              <w:rPr>
                <w:color w:val="000000"/>
                <w:szCs w:val="22"/>
              </w:rPr>
              <w:t> </w:t>
            </w:r>
          </w:p>
        </w:tc>
      </w:tr>
      <w:tr w:rsidR="008C2D6A" w:rsidRPr="00B413F6" w14:paraId="1D3355FE" w14:textId="77777777" w:rsidTr="00563E06">
        <w:trPr>
          <w:gridAfter w:val="1"/>
          <w:wAfter w:w="41" w:type="dxa"/>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851A3" w14:textId="77777777" w:rsidR="008C2D6A" w:rsidRPr="00B413F6" w:rsidRDefault="008C2D6A" w:rsidP="00C8726A">
            <w:pPr>
              <w:suppressAutoHyphens w:val="0"/>
              <w:jc w:val="left"/>
              <w:rPr>
                <w:color w:val="000000"/>
                <w:szCs w:val="22"/>
              </w:rPr>
            </w:pPr>
            <w:r w:rsidRPr="00B413F6">
              <w:rPr>
                <w:color w:val="000000"/>
                <w:szCs w:val="22"/>
              </w:rPr>
              <w:t>Llacuna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0CEE1" w14:textId="77777777" w:rsidR="008C2D6A" w:rsidRPr="00B413F6" w:rsidRDefault="008C2D6A" w:rsidP="00C8726A">
            <w:pPr>
              <w:suppressAutoHyphens w:val="0"/>
              <w:jc w:val="center"/>
              <w:rPr>
                <w:color w:val="000000"/>
                <w:szCs w:val="22"/>
              </w:rPr>
            </w:pPr>
            <w:r w:rsidRPr="00B413F6">
              <w:rPr>
                <w:color w:val="000000"/>
                <w:szCs w:val="22"/>
              </w:rPr>
              <w:t>7.860,00 €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6DD6089"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5CD3699"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CB4425A"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A626E6F"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C2D6A" w:rsidRPr="00B413F6" w14:paraId="2F5D85C4" w14:textId="77777777" w:rsidTr="00563E06">
        <w:trPr>
          <w:gridAfter w:val="1"/>
          <w:wAfter w:w="41" w:type="dxa"/>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6B78E" w14:textId="77777777" w:rsidR="008C2D6A" w:rsidRPr="00B413F6" w:rsidRDefault="008C2D6A" w:rsidP="00C8726A">
            <w:pPr>
              <w:suppressAutoHyphens w:val="0"/>
              <w:jc w:val="left"/>
              <w:rPr>
                <w:color w:val="000000"/>
                <w:szCs w:val="22"/>
              </w:rPr>
            </w:pPr>
            <w:r w:rsidRPr="00B413F6">
              <w:rPr>
                <w:color w:val="000000"/>
                <w:szCs w:val="22"/>
              </w:rPr>
              <w:t>Pujalt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66CAAF6" w14:textId="77777777" w:rsidR="008C2D6A" w:rsidRPr="00B413F6" w:rsidRDefault="008C2D6A" w:rsidP="00C8726A">
            <w:pPr>
              <w:suppressAutoHyphens w:val="0"/>
              <w:jc w:val="center"/>
              <w:rPr>
                <w:color w:val="000000"/>
                <w:szCs w:val="22"/>
              </w:rPr>
            </w:pPr>
            <w:r w:rsidRPr="00B413F6">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51E77A2E"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3847163F"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1A2D3912"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53F31445"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C2D6A" w:rsidRPr="00B413F6" w14:paraId="28755823" w14:textId="77777777" w:rsidTr="00563E06">
        <w:trPr>
          <w:gridAfter w:val="1"/>
          <w:wAfter w:w="41" w:type="dxa"/>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17CDB" w14:textId="77777777" w:rsidR="008C2D6A" w:rsidRPr="00B413F6" w:rsidRDefault="008C2D6A" w:rsidP="00C8726A">
            <w:pPr>
              <w:suppressAutoHyphens w:val="0"/>
              <w:jc w:val="left"/>
              <w:rPr>
                <w:color w:val="000000"/>
                <w:szCs w:val="22"/>
              </w:rPr>
            </w:pPr>
            <w:r w:rsidRPr="00B413F6">
              <w:rPr>
                <w:color w:val="000000"/>
                <w:szCs w:val="22"/>
              </w:rPr>
              <w:t>Rubió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7FB06E" w14:textId="77777777" w:rsidR="008C2D6A" w:rsidRPr="00B413F6" w:rsidRDefault="008C2D6A" w:rsidP="00C8726A">
            <w:pPr>
              <w:suppressAutoHyphens w:val="0"/>
              <w:jc w:val="center"/>
              <w:rPr>
                <w:color w:val="000000"/>
                <w:szCs w:val="22"/>
              </w:rPr>
            </w:pPr>
            <w:r w:rsidRPr="00B413F6">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67A041C0"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0A076222"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84C5DBC"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04B4D5A9"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C2D6A" w:rsidRPr="00B413F6" w14:paraId="7A43A9D8" w14:textId="77777777" w:rsidTr="00563E06">
        <w:trPr>
          <w:gridAfter w:val="1"/>
          <w:wAfter w:w="41" w:type="dxa"/>
          <w:cantSplit/>
          <w:trHeight w:val="855"/>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302D8" w14:textId="77777777" w:rsidR="008C2D6A" w:rsidRPr="00B413F6" w:rsidRDefault="008C2D6A" w:rsidP="00C8726A">
            <w:pPr>
              <w:suppressAutoHyphens w:val="0"/>
              <w:jc w:val="left"/>
              <w:rPr>
                <w:color w:val="000000"/>
                <w:szCs w:val="22"/>
              </w:rPr>
            </w:pPr>
            <w:r w:rsidRPr="00B413F6">
              <w:rPr>
                <w:color w:val="000000"/>
                <w:szCs w:val="22"/>
              </w:rPr>
              <w:t>Torre de Claramunt, la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C50E0ED" w14:textId="77777777" w:rsidR="008C2D6A" w:rsidRPr="00B413F6" w:rsidRDefault="008C2D6A" w:rsidP="00C8726A">
            <w:pPr>
              <w:suppressAutoHyphens w:val="0"/>
              <w:jc w:val="center"/>
              <w:rPr>
                <w:color w:val="000000"/>
                <w:szCs w:val="22"/>
              </w:rPr>
            </w:pPr>
            <w:r w:rsidRPr="00B413F6">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35D1B060"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48682944"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F04001A"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3784BC96"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C2D6A" w:rsidRPr="00B413F6" w14:paraId="0CA39B86" w14:textId="77777777" w:rsidTr="00563E06">
        <w:trPr>
          <w:gridAfter w:val="1"/>
          <w:wAfter w:w="41"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0D7BE21" w14:textId="77777777" w:rsidR="008C2D6A" w:rsidRPr="00B413F6" w:rsidRDefault="008C2D6A" w:rsidP="00C8726A">
            <w:pPr>
              <w:suppressAutoHyphens w:val="0"/>
              <w:jc w:val="left"/>
              <w:rPr>
                <w:color w:val="000000"/>
                <w:szCs w:val="22"/>
              </w:rPr>
            </w:pPr>
            <w:r w:rsidRPr="00B413F6">
              <w:rPr>
                <w:color w:val="000000"/>
                <w:szCs w:val="22"/>
              </w:rPr>
              <w:t>Bellprat</w:t>
            </w:r>
          </w:p>
        </w:tc>
        <w:tc>
          <w:tcPr>
            <w:tcW w:w="1418" w:type="dxa"/>
            <w:tcBorders>
              <w:top w:val="nil"/>
              <w:left w:val="nil"/>
              <w:bottom w:val="single" w:sz="4" w:space="0" w:color="auto"/>
              <w:right w:val="single" w:sz="4" w:space="0" w:color="auto"/>
            </w:tcBorders>
            <w:shd w:val="clear" w:color="000000" w:fill="FFFFFF"/>
            <w:vAlign w:val="center"/>
            <w:hideMark/>
          </w:tcPr>
          <w:p w14:paraId="3FA5B8CD" w14:textId="77777777" w:rsidR="008C2D6A" w:rsidRPr="00B413F6" w:rsidRDefault="008C2D6A" w:rsidP="00C8726A">
            <w:pPr>
              <w:suppressAutoHyphens w:val="0"/>
              <w:jc w:val="center"/>
              <w:rPr>
                <w:color w:val="000000"/>
                <w:szCs w:val="22"/>
              </w:rPr>
            </w:pPr>
            <w:r w:rsidRPr="00B413F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53AF6EE2"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C3DA8D9"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4835105"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CC7EB88"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C2D6A" w:rsidRPr="00B413F6" w14:paraId="1FC17002" w14:textId="77777777" w:rsidTr="00563E06">
        <w:trPr>
          <w:gridAfter w:val="1"/>
          <w:wAfter w:w="41"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B92125B" w14:textId="77777777" w:rsidR="008C2D6A" w:rsidRPr="00B413F6" w:rsidRDefault="008C2D6A" w:rsidP="00C8726A">
            <w:pPr>
              <w:suppressAutoHyphens w:val="0"/>
              <w:jc w:val="left"/>
              <w:rPr>
                <w:color w:val="000000"/>
                <w:szCs w:val="22"/>
              </w:rPr>
            </w:pPr>
            <w:r w:rsidRPr="00B413F6">
              <w:rPr>
                <w:color w:val="000000"/>
                <w:szCs w:val="22"/>
              </w:rPr>
              <w:t>Carme</w:t>
            </w:r>
          </w:p>
        </w:tc>
        <w:tc>
          <w:tcPr>
            <w:tcW w:w="1418" w:type="dxa"/>
            <w:tcBorders>
              <w:top w:val="nil"/>
              <w:left w:val="nil"/>
              <w:bottom w:val="single" w:sz="4" w:space="0" w:color="auto"/>
              <w:right w:val="single" w:sz="4" w:space="0" w:color="auto"/>
            </w:tcBorders>
            <w:shd w:val="clear" w:color="000000" w:fill="FFFFFF"/>
            <w:vAlign w:val="center"/>
            <w:hideMark/>
          </w:tcPr>
          <w:p w14:paraId="2DD7337B" w14:textId="77777777" w:rsidR="008C2D6A" w:rsidRPr="00B413F6" w:rsidRDefault="008C2D6A" w:rsidP="00C8726A">
            <w:pPr>
              <w:suppressAutoHyphens w:val="0"/>
              <w:jc w:val="center"/>
              <w:rPr>
                <w:color w:val="000000"/>
                <w:szCs w:val="22"/>
              </w:rPr>
            </w:pPr>
            <w:r w:rsidRPr="00B413F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33DECA6E"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508A226"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7414A85"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ED4AB6D"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C2D6A" w:rsidRPr="00B413F6" w14:paraId="1F7489E3" w14:textId="77777777" w:rsidTr="00563E06">
        <w:trPr>
          <w:gridAfter w:val="1"/>
          <w:wAfter w:w="41"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AF2B66C" w14:textId="77777777" w:rsidR="008C2D6A" w:rsidRPr="00B413F6" w:rsidRDefault="008C2D6A" w:rsidP="00C8726A">
            <w:pPr>
              <w:suppressAutoHyphens w:val="0"/>
              <w:jc w:val="left"/>
              <w:rPr>
                <w:color w:val="000000"/>
                <w:szCs w:val="22"/>
              </w:rPr>
            </w:pPr>
            <w:r w:rsidRPr="00B413F6">
              <w:rPr>
                <w:color w:val="000000"/>
                <w:szCs w:val="22"/>
              </w:rPr>
              <w:t>Copons</w:t>
            </w:r>
          </w:p>
        </w:tc>
        <w:tc>
          <w:tcPr>
            <w:tcW w:w="1418" w:type="dxa"/>
            <w:tcBorders>
              <w:top w:val="nil"/>
              <w:left w:val="nil"/>
              <w:bottom w:val="single" w:sz="4" w:space="0" w:color="auto"/>
              <w:right w:val="single" w:sz="4" w:space="0" w:color="auto"/>
            </w:tcBorders>
            <w:shd w:val="clear" w:color="000000" w:fill="FFFFFF"/>
            <w:vAlign w:val="center"/>
            <w:hideMark/>
          </w:tcPr>
          <w:p w14:paraId="2C4D21D4" w14:textId="77777777" w:rsidR="008C2D6A" w:rsidRPr="00B413F6" w:rsidRDefault="008C2D6A" w:rsidP="00C8726A">
            <w:pPr>
              <w:suppressAutoHyphens w:val="0"/>
              <w:jc w:val="center"/>
              <w:rPr>
                <w:color w:val="000000"/>
                <w:szCs w:val="22"/>
              </w:rPr>
            </w:pPr>
            <w:r w:rsidRPr="00B413F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26179EA1"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32D4D71"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C00E8C7"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9EEF688"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C2D6A" w:rsidRPr="00B413F6" w14:paraId="04BDB757" w14:textId="77777777" w:rsidTr="00563E06">
        <w:trPr>
          <w:gridAfter w:val="1"/>
          <w:wAfter w:w="41"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4DA9212" w14:textId="77777777" w:rsidR="008C2D6A" w:rsidRPr="00B413F6" w:rsidRDefault="008C2D6A" w:rsidP="00C8726A">
            <w:pPr>
              <w:suppressAutoHyphens w:val="0"/>
              <w:jc w:val="left"/>
              <w:rPr>
                <w:color w:val="000000"/>
                <w:szCs w:val="22"/>
              </w:rPr>
            </w:pPr>
            <w:r w:rsidRPr="00B413F6">
              <w:rPr>
                <w:color w:val="000000"/>
                <w:szCs w:val="22"/>
              </w:rPr>
              <w:t>Calonge de Segarra</w:t>
            </w:r>
          </w:p>
        </w:tc>
        <w:tc>
          <w:tcPr>
            <w:tcW w:w="1418" w:type="dxa"/>
            <w:tcBorders>
              <w:top w:val="nil"/>
              <w:left w:val="nil"/>
              <w:bottom w:val="single" w:sz="4" w:space="0" w:color="auto"/>
              <w:right w:val="single" w:sz="4" w:space="0" w:color="auto"/>
            </w:tcBorders>
            <w:shd w:val="clear" w:color="000000" w:fill="FFFFFF"/>
            <w:vAlign w:val="center"/>
            <w:hideMark/>
          </w:tcPr>
          <w:p w14:paraId="602296C0" w14:textId="77777777" w:rsidR="008C2D6A" w:rsidRPr="00B413F6" w:rsidRDefault="008C2D6A" w:rsidP="00C8726A">
            <w:pPr>
              <w:suppressAutoHyphens w:val="0"/>
              <w:jc w:val="center"/>
              <w:rPr>
                <w:color w:val="000000"/>
                <w:szCs w:val="22"/>
              </w:rPr>
            </w:pPr>
            <w:r w:rsidRPr="00B413F6">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29FE3844"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8C14D7D"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AC68482"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CD64FBC" w14:textId="77777777" w:rsidR="008C2D6A" w:rsidRPr="00B413F6" w:rsidRDefault="008C2D6A" w:rsidP="00C8726A">
            <w:pPr>
              <w:suppressAutoHyphens w:val="0"/>
              <w:jc w:val="left"/>
              <w:rPr>
                <w:rFonts w:ascii="Aptos Narrow" w:hAnsi="Aptos Narrow" w:cs="Times New Roman"/>
                <w:color w:val="000000"/>
                <w:szCs w:val="22"/>
              </w:rPr>
            </w:pPr>
            <w:r w:rsidRPr="00B413F6">
              <w:rPr>
                <w:rFonts w:ascii="Aptos Narrow" w:hAnsi="Aptos Narrow" w:cs="Times New Roman"/>
                <w:color w:val="000000"/>
                <w:szCs w:val="22"/>
              </w:rPr>
              <w:t> </w:t>
            </w:r>
          </w:p>
        </w:tc>
      </w:tr>
      <w:tr w:rsidR="008C2D6A" w:rsidRPr="00B413F6" w14:paraId="734ACBA3" w14:textId="77777777" w:rsidTr="00563E06">
        <w:trPr>
          <w:gridAfter w:val="1"/>
          <w:wAfter w:w="41"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7D2F487D" w14:textId="77777777" w:rsidR="008C2D6A" w:rsidRPr="00B413F6" w:rsidRDefault="008C2D6A" w:rsidP="00C8726A">
            <w:pPr>
              <w:suppressAutoHyphens w:val="0"/>
              <w:rPr>
                <w:b/>
                <w:bCs/>
                <w:color w:val="000000"/>
                <w:szCs w:val="22"/>
              </w:rPr>
            </w:pPr>
            <w:r w:rsidRPr="00B413F6">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19FCD2FB" w14:textId="77777777" w:rsidR="008C2D6A" w:rsidRPr="00B413F6" w:rsidRDefault="008C2D6A" w:rsidP="00C8726A">
            <w:pPr>
              <w:suppressAutoHyphens w:val="0"/>
              <w:jc w:val="center"/>
              <w:rPr>
                <w:color w:val="000000"/>
                <w:szCs w:val="22"/>
              </w:rPr>
            </w:pPr>
            <w:r w:rsidRPr="00B413F6">
              <w:rPr>
                <w:color w:val="000000"/>
                <w:szCs w:val="22"/>
              </w:rPr>
              <w:t>56.810,00 €</w:t>
            </w:r>
          </w:p>
        </w:tc>
        <w:tc>
          <w:tcPr>
            <w:tcW w:w="1134" w:type="dxa"/>
            <w:tcBorders>
              <w:top w:val="nil"/>
              <w:left w:val="nil"/>
              <w:bottom w:val="single" w:sz="4" w:space="0" w:color="auto"/>
              <w:right w:val="single" w:sz="4" w:space="0" w:color="auto"/>
            </w:tcBorders>
            <w:vAlign w:val="center"/>
            <w:hideMark/>
          </w:tcPr>
          <w:p w14:paraId="1336AC7F" w14:textId="77777777" w:rsidR="008C2D6A" w:rsidRPr="00B413F6" w:rsidRDefault="008C2D6A" w:rsidP="00C8726A">
            <w:pPr>
              <w:suppressAutoHyphens w:val="0"/>
              <w:rPr>
                <w:color w:val="000000"/>
                <w:szCs w:val="22"/>
              </w:rPr>
            </w:pPr>
            <w:r w:rsidRPr="00B413F6">
              <w:rPr>
                <w:color w:val="000000"/>
                <w:szCs w:val="22"/>
              </w:rPr>
              <w:t> </w:t>
            </w:r>
          </w:p>
        </w:tc>
        <w:tc>
          <w:tcPr>
            <w:tcW w:w="992" w:type="dxa"/>
            <w:tcBorders>
              <w:top w:val="nil"/>
              <w:left w:val="nil"/>
              <w:bottom w:val="single" w:sz="4" w:space="0" w:color="auto"/>
              <w:right w:val="single" w:sz="4" w:space="0" w:color="auto"/>
            </w:tcBorders>
            <w:vAlign w:val="center"/>
            <w:hideMark/>
          </w:tcPr>
          <w:p w14:paraId="3384384A" w14:textId="77777777" w:rsidR="008C2D6A" w:rsidRPr="00B413F6" w:rsidRDefault="008C2D6A" w:rsidP="00C8726A">
            <w:pPr>
              <w:suppressAutoHyphens w:val="0"/>
              <w:jc w:val="center"/>
              <w:rPr>
                <w:color w:val="000000"/>
                <w:szCs w:val="22"/>
              </w:rPr>
            </w:pPr>
            <w:r w:rsidRPr="00B413F6">
              <w:rPr>
                <w:color w:val="000000"/>
                <w:szCs w:val="22"/>
              </w:rPr>
              <w:t> </w:t>
            </w:r>
          </w:p>
        </w:tc>
        <w:tc>
          <w:tcPr>
            <w:tcW w:w="1134" w:type="dxa"/>
            <w:tcBorders>
              <w:top w:val="nil"/>
              <w:left w:val="nil"/>
              <w:bottom w:val="single" w:sz="4" w:space="0" w:color="auto"/>
              <w:right w:val="single" w:sz="4" w:space="0" w:color="auto"/>
            </w:tcBorders>
            <w:vAlign w:val="center"/>
            <w:hideMark/>
          </w:tcPr>
          <w:p w14:paraId="7270328A" w14:textId="77777777" w:rsidR="008C2D6A" w:rsidRPr="00B413F6" w:rsidRDefault="008C2D6A" w:rsidP="00C8726A">
            <w:pPr>
              <w:suppressAutoHyphens w:val="0"/>
              <w:jc w:val="center"/>
              <w:rPr>
                <w:color w:val="000000"/>
                <w:szCs w:val="22"/>
              </w:rPr>
            </w:pPr>
            <w:r w:rsidRPr="00B413F6">
              <w:rPr>
                <w:color w:val="000000"/>
                <w:szCs w:val="22"/>
              </w:rPr>
              <w:t> </w:t>
            </w:r>
          </w:p>
        </w:tc>
        <w:tc>
          <w:tcPr>
            <w:tcW w:w="1276" w:type="dxa"/>
            <w:tcBorders>
              <w:top w:val="nil"/>
              <w:left w:val="nil"/>
              <w:bottom w:val="single" w:sz="4" w:space="0" w:color="auto"/>
              <w:right w:val="single" w:sz="4" w:space="0" w:color="auto"/>
            </w:tcBorders>
            <w:vAlign w:val="center"/>
            <w:hideMark/>
          </w:tcPr>
          <w:p w14:paraId="554FD929" w14:textId="77777777" w:rsidR="008C2D6A" w:rsidRPr="00B413F6" w:rsidRDefault="008C2D6A" w:rsidP="00C8726A">
            <w:pPr>
              <w:suppressAutoHyphens w:val="0"/>
              <w:jc w:val="center"/>
              <w:rPr>
                <w:color w:val="000000"/>
                <w:szCs w:val="22"/>
              </w:rPr>
            </w:pPr>
            <w:r w:rsidRPr="00B413F6">
              <w:rPr>
                <w:color w:val="000000"/>
                <w:szCs w:val="22"/>
              </w:rPr>
              <w:t> </w:t>
            </w:r>
          </w:p>
        </w:tc>
      </w:tr>
    </w:tbl>
    <w:p w14:paraId="177332F0" w14:textId="77777777" w:rsidR="008C2D6A" w:rsidRPr="00AA0C64" w:rsidRDefault="008C2D6A" w:rsidP="008C2D6A">
      <w:pPr>
        <w:suppressAutoHyphens w:val="0"/>
        <w:rPr>
          <w:b/>
          <w:noProof/>
          <w:szCs w:val="22"/>
          <w:highlight w:val="yellow"/>
          <w:lang w:eastAsia="es-ES"/>
        </w:rPr>
      </w:pPr>
    </w:p>
    <w:p w14:paraId="3975EB71" w14:textId="77777777" w:rsidR="008C2D6A" w:rsidRPr="00AA0C64" w:rsidRDefault="008C2D6A" w:rsidP="008C2D6A">
      <w:pPr>
        <w:suppressAutoHyphens w:val="0"/>
        <w:rPr>
          <w:b/>
          <w:noProof/>
          <w:szCs w:val="22"/>
          <w:highlight w:val="yellow"/>
          <w:lang w:eastAsia="es-ES"/>
        </w:rPr>
      </w:pPr>
    </w:p>
    <w:p w14:paraId="7BD6281C" w14:textId="77777777" w:rsidR="008C2D6A" w:rsidRPr="00685DA1" w:rsidRDefault="008C2D6A" w:rsidP="008C2D6A">
      <w:pPr>
        <w:suppressAutoHyphens w:val="0"/>
        <w:ind w:left="426"/>
        <w:rPr>
          <w:b/>
          <w:noProof/>
          <w:szCs w:val="22"/>
          <w:lang w:eastAsia="es-ES"/>
        </w:rPr>
      </w:pPr>
      <w:r w:rsidRPr="00685DA1">
        <w:rPr>
          <w:b/>
          <w:noProof/>
          <w:szCs w:val="22"/>
          <w:lang w:eastAsia="es-ES"/>
        </w:rPr>
        <w:t>2) Mejora del equipo profesional y de las cualidades profesionales por encima del mínimo exigido en la cláusula 1.10 PCAP</w:t>
      </w:r>
    </w:p>
    <w:p w14:paraId="61CDC71C" w14:textId="77777777" w:rsidR="008C2D6A" w:rsidRPr="00685DA1" w:rsidRDefault="008C2D6A" w:rsidP="008C2D6A">
      <w:pPr>
        <w:pStyle w:val="Pargrafdellista"/>
        <w:suppressAutoHyphens w:val="0"/>
        <w:ind w:left="1146"/>
        <w:rPr>
          <w:b/>
          <w:noProof/>
          <w:szCs w:val="22"/>
          <w:lang w:eastAsia="es-ES"/>
        </w:rPr>
      </w:pPr>
      <w:r w:rsidRPr="00685DA1">
        <w:rPr>
          <w:b/>
          <w:noProof/>
          <w:szCs w:val="22"/>
          <w:lang w:eastAsia="es-ES"/>
        </w:rPr>
        <w:t xml:space="preserve"> </w:t>
      </w:r>
    </w:p>
    <w:p w14:paraId="2E5C70A3" w14:textId="77777777" w:rsidR="008C2D6A" w:rsidRPr="00685DA1" w:rsidRDefault="008C2D6A" w:rsidP="008C2D6A">
      <w:pPr>
        <w:suppressAutoHyphens w:val="0"/>
        <w:ind w:left="786"/>
        <w:rPr>
          <w:color w:val="000000"/>
          <w:szCs w:val="22"/>
        </w:rPr>
      </w:pPr>
      <w:r w:rsidRPr="00685DA1">
        <w:rPr>
          <w:b/>
          <w:noProof/>
          <w:szCs w:val="22"/>
          <w:lang w:eastAsia="es-ES"/>
        </w:rPr>
        <w:t>2.1) Experiencia adicional del director/a del equipo técnico por encima del mínimo exigido en la cláusula 1.10 PCAP,</w:t>
      </w:r>
      <w:r w:rsidRPr="00685DA1">
        <w:rPr>
          <w:b/>
          <w:noProof/>
          <w:color w:val="FF0000"/>
          <w:szCs w:val="22"/>
          <w:lang w:eastAsia="es-ES"/>
        </w:rPr>
        <w:t xml:space="preserve"> </w:t>
      </w:r>
      <w:r w:rsidRPr="00685DA1">
        <w:rPr>
          <w:b/>
          <w:szCs w:val="22"/>
        </w:rPr>
        <w:t>en elaboración de DUPROCIM</w:t>
      </w:r>
      <w:r w:rsidRPr="00685DA1">
        <w:rPr>
          <w:b/>
          <w:noProof/>
          <w:szCs w:val="22"/>
          <w:lang w:eastAsia="es-ES"/>
        </w:rPr>
        <w:t xml:space="preserve"> </w:t>
      </w:r>
    </w:p>
    <w:p w14:paraId="2B59F389" w14:textId="77777777" w:rsidR="008C2D6A" w:rsidRPr="00685DA1" w:rsidRDefault="008C2D6A" w:rsidP="008C2D6A">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685DA1" w14:paraId="3FD1AC5D" w14:textId="77777777" w:rsidTr="00563E06">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34E08BD6" w14:textId="77777777" w:rsidR="008C2D6A" w:rsidRPr="00685DA1" w:rsidRDefault="008C2D6A" w:rsidP="00C8726A">
            <w:pPr>
              <w:suppressAutoHyphens w:val="0"/>
              <w:rPr>
                <w:b/>
                <w:bCs/>
                <w:szCs w:val="22"/>
              </w:rPr>
            </w:pPr>
            <w:r w:rsidRPr="00685DA1">
              <w:rPr>
                <w:b/>
                <w:bCs/>
                <w:szCs w:val="22"/>
              </w:rPr>
              <w:lastRenderedPageBreak/>
              <w:t>Experiencia</w:t>
            </w:r>
            <w:r w:rsidRPr="00685DA1">
              <w:rPr>
                <w:b/>
                <w:szCs w:val="22"/>
              </w:rPr>
              <w:t xml:space="preserve"> </w:t>
            </w:r>
            <w:r w:rsidRPr="00685DA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25616C02" w14:textId="77777777" w:rsidR="008C2D6A" w:rsidRPr="00685DA1" w:rsidRDefault="008C2D6A" w:rsidP="00C8726A">
            <w:pPr>
              <w:suppressAutoHyphens w:val="0"/>
              <w:rPr>
                <w:b/>
                <w:bCs/>
                <w:szCs w:val="22"/>
              </w:rPr>
            </w:pPr>
            <w:r w:rsidRPr="00685DA1">
              <w:rPr>
                <w:b/>
                <w:bCs/>
                <w:szCs w:val="22"/>
              </w:rPr>
              <w:t>Indique número de DUPROCIM elaborados</w:t>
            </w:r>
          </w:p>
          <w:p w14:paraId="25794558" w14:textId="77777777" w:rsidR="008C2D6A" w:rsidRPr="00685DA1" w:rsidRDefault="008C2D6A" w:rsidP="00C8726A">
            <w:pPr>
              <w:suppressAutoHyphens w:val="0"/>
              <w:rPr>
                <w:b/>
                <w:bCs/>
                <w:szCs w:val="22"/>
              </w:rPr>
            </w:pPr>
          </w:p>
          <w:p w14:paraId="386618C9" w14:textId="77777777" w:rsidR="008C2D6A" w:rsidRPr="00685DA1" w:rsidRDefault="008C2D6A" w:rsidP="00C8726A">
            <w:pPr>
              <w:suppressAutoHyphens w:val="0"/>
              <w:rPr>
                <w:b/>
                <w:bCs/>
                <w:szCs w:val="22"/>
              </w:rPr>
            </w:pPr>
            <w:r w:rsidRPr="00685DA1">
              <w:rPr>
                <w:b/>
                <w:bCs/>
                <w:szCs w:val="22"/>
              </w:rPr>
              <w:t>(número de DUPROCIM en el que ha sido autor, en los últimos 5 años, hasta un máximo de 10)</w:t>
            </w:r>
          </w:p>
        </w:tc>
      </w:tr>
      <w:tr w:rsidR="008C2D6A" w:rsidRPr="00685DA1" w14:paraId="206F0477" w14:textId="77777777" w:rsidTr="00563E06">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69CE415A" w14:textId="77777777" w:rsidR="008C2D6A" w:rsidRPr="00685DA1" w:rsidRDefault="008C2D6A" w:rsidP="00C8726A">
            <w:pPr>
              <w:suppressAutoHyphens w:val="0"/>
              <w:rPr>
                <w:szCs w:val="22"/>
              </w:rPr>
            </w:pPr>
            <w:r w:rsidRPr="00685DA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28AE042C" w14:textId="77777777" w:rsidR="008C2D6A" w:rsidRPr="00685DA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36E2C3BB" w14:textId="77777777" w:rsidR="008C2D6A" w:rsidRPr="00685DA1" w:rsidRDefault="008C2D6A" w:rsidP="00C8726A">
            <w:pPr>
              <w:suppressAutoHyphens w:val="0"/>
              <w:rPr>
                <w:szCs w:val="22"/>
              </w:rPr>
            </w:pPr>
          </w:p>
          <w:p w14:paraId="347BBC2B" w14:textId="77777777" w:rsidR="008C2D6A" w:rsidRPr="00685DA1" w:rsidRDefault="008C2D6A" w:rsidP="00C8726A">
            <w:pPr>
              <w:ind w:left="128" w:right="68"/>
              <w:rPr>
                <w:szCs w:val="22"/>
              </w:rPr>
            </w:pPr>
            <w:r w:rsidRPr="00685DA1">
              <w:rPr>
                <w:szCs w:val="22"/>
              </w:rPr>
              <w:t>Participación en la elaboración ___(indicar número de trabajos) DUPROCIM homologados o aprobados por el Pleno municipal.</w:t>
            </w:r>
          </w:p>
          <w:p w14:paraId="09EE924B" w14:textId="77777777" w:rsidR="008C2D6A" w:rsidRPr="00685DA1" w:rsidRDefault="008C2D6A" w:rsidP="00C8726A">
            <w:pPr>
              <w:suppressAutoHyphens w:val="0"/>
              <w:rPr>
                <w:sz w:val="28"/>
                <w:szCs w:val="28"/>
              </w:rPr>
            </w:pPr>
          </w:p>
        </w:tc>
      </w:tr>
    </w:tbl>
    <w:p w14:paraId="5E0B0C11" w14:textId="77777777" w:rsidR="008C2D6A" w:rsidRPr="00685DA1" w:rsidRDefault="008C2D6A" w:rsidP="008C2D6A">
      <w:pPr>
        <w:suppressAutoHyphens w:val="0"/>
        <w:rPr>
          <w:szCs w:val="22"/>
        </w:rPr>
      </w:pPr>
    </w:p>
    <w:p w14:paraId="68DAC2E9" w14:textId="77777777" w:rsidR="008C2D6A" w:rsidRPr="00685DA1" w:rsidRDefault="008C2D6A" w:rsidP="008C2D6A">
      <w:pPr>
        <w:ind w:left="708"/>
        <w:rPr>
          <w:szCs w:val="22"/>
          <w:lang w:eastAsia="zh-CN"/>
        </w:rPr>
      </w:pPr>
      <w:r w:rsidRPr="00685DA1">
        <w:rPr>
          <w:szCs w:val="22"/>
        </w:rPr>
        <w:t xml:space="preserve">(*) En la página web del Departamento de Interior se publican los DUPROCIMs homologados. </w:t>
      </w:r>
      <w:r w:rsidRPr="00685DA1">
        <w:rPr>
          <w:szCs w:val="22"/>
          <w:lang w:eastAsia="zh-CN"/>
        </w:rPr>
        <w:t>Planes municipales homologados: Listado de municipios ordenados por ámbito territorial, con fecha de homologación del correspondiente plan.</w:t>
      </w:r>
    </w:p>
    <w:p w14:paraId="2B746393" w14:textId="77777777" w:rsidR="008C2D6A" w:rsidRPr="00685DA1" w:rsidRDefault="008C2D6A" w:rsidP="008C2D6A">
      <w:pPr>
        <w:suppressAutoHyphens w:val="0"/>
        <w:rPr>
          <w:szCs w:val="22"/>
        </w:rPr>
      </w:pPr>
    </w:p>
    <w:p w14:paraId="2B1CCCB4" w14:textId="4A7E795B" w:rsidR="008C2D6A" w:rsidRPr="00685DA1" w:rsidRDefault="008C2D6A" w:rsidP="008C2D6A">
      <w:pPr>
        <w:suppressAutoHyphens w:val="0"/>
        <w:ind w:left="709"/>
        <w:rPr>
          <w:bCs/>
          <w:sz w:val="20"/>
        </w:rPr>
      </w:pPr>
      <w:r w:rsidRPr="00685DA1">
        <w:rPr>
          <w:b/>
          <w:sz w:val="20"/>
        </w:rPr>
        <w:t>Nota</w:t>
      </w:r>
      <w:r w:rsidRPr="00685DA1">
        <w:rPr>
          <w:bCs/>
          <w:sz w:val="20"/>
        </w:rPr>
        <w:t>: al tratarse de una mejora de la experiencia por encima de la mínima exigida, no se podrá incluir en esta declaración el trabajo que sirve para acreditar la experiencia mínima del director del equipo de trabajo de la cláusula 1.10 PCAP.</w:t>
      </w:r>
    </w:p>
    <w:p w14:paraId="0AE5E81D" w14:textId="77777777" w:rsidR="008C2D6A" w:rsidRPr="00685DA1" w:rsidRDefault="008C2D6A" w:rsidP="008C2D6A">
      <w:pPr>
        <w:suppressAutoHyphens w:val="0"/>
        <w:ind w:left="709"/>
        <w:rPr>
          <w:bCs/>
          <w:szCs w:val="22"/>
        </w:rPr>
      </w:pPr>
    </w:p>
    <w:p w14:paraId="31066865" w14:textId="77777777" w:rsidR="008C2D6A" w:rsidRPr="00685DA1" w:rsidRDefault="008C2D6A" w:rsidP="008C2D6A">
      <w:pPr>
        <w:suppressAutoHyphens w:val="0"/>
        <w:ind w:left="709"/>
        <w:rPr>
          <w:b/>
          <w:noProof/>
          <w:szCs w:val="22"/>
          <w:lang w:eastAsia="es-ES"/>
        </w:rPr>
      </w:pPr>
    </w:p>
    <w:p w14:paraId="5DDFA595" w14:textId="710265C2" w:rsidR="008C2D6A" w:rsidRPr="00563E06" w:rsidRDefault="008C2D6A" w:rsidP="008C2D6A">
      <w:pPr>
        <w:suppressAutoHyphens w:val="0"/>
        <w:ind w:left="709"/>
        <w:rPr>
          <w:b/>
          <w:noProof/>
          <w:szCs w:val="22"/>
          <w:lang w:eastAsia="es-ES"/>
        </w:rPr>
      </w:pPr>
      <w:r w:rsidRPr="00685DA1">
        <w:rPr>
          <w:b/>
          <w:noProof/>
          <w:szCs w:val="22"/>
          <w:lang w:eastAsia="es-ES"/>
        </w:rPr>
        <w:t xml:space="preserve">2.2) Experiencia adicional del director/a del equipo técnico por encima </w:t>
      </w:r>
      <w:r w:rsidRPr="00563E06">
        <w:rPr>
          <w:b/>
          <w:noProof/>
          <w:szCs w:val="22"/>
          <w:lang w:eastAsia="es-ES"/>
        </w:rPr>
        <w:t xml:space="preserve">del mínimo exigido en la cláusula 1.10 PCAP, </w:t>
      </w:r>
      <w:r w:rsidRPr="00563E06">
        <w:rPr>
          <w:b/>
          <w:szCs w:val="22"/>
        </w:rPr>
        <w:t>en implantación de DUPROCIM</w:t>
      </w:r>
      <w:r w:rsidRPr="00563E06">
        <w:rPr>
          <w:b/>
          <w:noProof/>
          <w:szCs w:val="22"/>
          <w:lang w:eastAsia="es-ES"/>
        </w:rPr>
        <w:t xml:space="preserve">.  </w:t>
      </w:r>
    </w:p>
    <w:p w14:paraId="67E03C7D" w14:textId="77777777" w:rsidR="008C2D6A" w:rsidRPr="00563E06" w:rsidRDefault="008C2D6A" w:rsidP="008C2D6A">
      <w:pPr>
        <w:suppressAutoHyphens w:val="0"/>
        <w:ind w:left="709"/>
        <w:rPr>
          <w:b/>
          <w:noProof/>
          <w:szCs w:val="22"/>
        </w:rPr>
      </w:pPr>
    </w:p>
    <w:p w14:paraId="207D6ED0" w14:textId="77777777" w:rsidR="008C2D6A" w:rsidRPr="00563E06" w:rsidRDefault="008C2D6A" w:rsidP="008C2D6A">
      <w:pPr>
        <w:suppressAutoHyphens w:val="0"/>
        <w:ind w:left="709"/>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563E06" w:rsidRPr="00563E06" w14:paraId="0EA74B53"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710EE85" w14:textId="77777777" w:rsidR="008C2D6A" w:rsidRPr="00563E06" w:rsidRDefault="008C2D6A" w:rsidP="00C8726A">
            <w:pPr>
              <w:suppressAutoHyphens w:val="0"/>
              <w:rPr>
                <w:b/>
                <w:bCs/>
                <w:szCs w:val="22"/>
              </w:rPr>
            </w:pPr>
            <w:r w:rsidRPr="00563E06">
              <w:rPr>
                <w:b/>
                <w:bCs/>
                <w:szCs w:val="22"/>
              </w:rPr>
              <w:t>Experiencia</w:t>
            </w:r>
            <w:r w:rsidRPr="00563E06">
              <w:rPr>
                <w:b/>
                <w:szCs w:val="22"/>
              </w:rPr>
              <w:t xml:space="preserve"> </w:t>
            </w:r>
            <w:r w:rsidRPr="00563E06">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2F9B0656" w14:textId="77777777" w:rsidR="008C2D6A" w:rsidRPr="00563E06" w:rsidRDefault="008C2D6A" w:rsidP="00C8726A">
            <w:pPr>
              <w:suppressAutoHyphens w:val="0"/>
              <w:rPr>
                <w:b/>
                <w:bCs/>
                <w:szCs w:val="22"/>
              </w:rPr>
            </w:pPr>
            <w:r w:rsidRPr="00563E06">
              <w:rPr>
                <w:b/>
                <w:bCs/>
                <w:szCs w:val="22"/>
              </w:rPr>
              <w:t>Indique número de DUPROCIM implantados</w:t>
            </w:r>
          </w:p>
          <w:p w14:paraId="694ED68C" w14:textId="77777777" w:rsidR="008C2D6A" w:rsidRPr="00563E06" w:rsidRDefault="008C2D6A" w:rsidP="00C8726A">
            <w:pPr>
              <w:suppressAutoHyphens w:val="0"/>
              <w:rPr>
                <w:b/>
                <w:bCs/>
                <w:szCs w:val="22"/>
              </w:rPr>
            </w:pPr>
          </w:p>
          <w:p w14:paraId="1089B9BD" w14:textId="77777777" w:rsidR="008C2D6A" w:rsidRPr="00563E06" w:rsidRDefault="008C2D6A" w:rsidP="00C8726A">
            <w:pPr>
              <w:suppressAutoHyphens w:val="0"/>
              <w:rPr>
                <w:b/>
                <w:bCs/>
                <w:szCs w:val="22"/>
              </w:rPr>
            </w:pPr>
            <w:r w:rsidRPr="00563E06">
              <w:rPr>
                <w:b/>
                <w:bCs/>
                <w:szCs w:val="22"/>
              </w:rPr>
              <w:t>(número de DUPROCIM que ha implantado, en los últimos 5 años, hasta un máximo de 5)</w:t>
            </w:r>
          </w:p>
        </w:tc>
      </w:tr>
      <w:tr w:rsidR="00563E06" w:rsidRPr="00563E06" w14:paraId="70E83FE5"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43016374" w14:textId="77777777" w:rsidR="008C2D6A" w:rsidRPr="00563E06" w:rsidRDefault="008C2D6A" w:rsidP="00C8726A">
            <w:pPr>
              <w:suppressAutoHyphens w:val="0"/>
              <w:rPr>
                <w:szCs w:val="22"/>
              </w:rPr>
            </w:pPr>
            <w:r w:rsidRPr="00563E06">
              <w:rPr>
                <w:szCs w:val="22"/>
              </w:rPr>
              <w:t>Implantación por parte de la dirección del equipo técnico de DUPROCIM, en los últimos cinco (5) años, que se computarán hasta la fecha de finalización del plazo de presentación de ofertas.</w:t>
            </w:r>
          </w:p>
          <w:p w14:paraId="27512ABD" w14:textId="77777777" w:rsidR="008C2D6A" w:rsidRPr="00563E06"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FE16714" w14:textId="77777777" w:rsidR="008C2D6A" w:rsidRPr="00563E06" w:rsidRDefault="008C2D6A" w:rsidP="00C8726A">
            <w:pPr>
              <w:suppressAutoHyphens w:val="0"/>
              <w:rPr>
                <w:szCs w:val="22"/>
              </w:rPr>
            </w:pPr>
          </w:p>
          <w:p w14:paraId="353C62FA" w14:textId="77777777" w:rsidR="008C2D6A" w:rsidRPr="00563E06" w:rsidRDefault="008C2D6A" w:rsidP="00C8726A">
            <w:pPr>
              <w:ind w:left="128" w:right="68"/>
              <w:rPr>
                <w:szCs w:val="22"/>
              </w:rPr>
            </w:pPr>
            <w:r w:rsidRPr="00563E06">
              <w:rPr>
                <w:szCs w:val="22"/>
              </w:rPr>
              <w:t>Participación en la implantación de ___(indicar número de trabajos) DUPROCIM.</w:t>
            </w:r>
          </w:p>
          <w:p w14:paraId="68ADDC45" w14:textId="77777777" w:rsidR="008C2D6A" w:rsidRPr="00563E06" w:rsidRDefault="008C2D6A" w:rsidP="00C8726A">
            <w:pPr>
              <w:suppressAutoHyphens w:val="0"/>
              <w:rPr>
                <w:sz w:val="28"/>
                <w:szCs w:val="28"/>
              </w:rPr>
            </w:pPr>
          </w:p>
        </w:tc>
      </w:tr>
    </w:tbl>
    <w:p w14:paraId="18E82590" w14:textId="77777777" w:rsidR="008C2D6A" w:rsidRPr="00563E06" w:rsidRDefault="008C2D6A" w:rsidP="008C2D6A">
      <w:pPr>
        <w:suppressAutoHyphens w:val="0"/>
        <w:rPr>
          <w:szCs w:val="22"/>
        </w:rPr>
      </w:pPr>
    </w:p>
    <w:p w14:paraId="1CF5B20C" w14:textId="77777777" w:rsidR="008C2D6A" w:rsidRPr="00685DA1" w:rsidRDefault="008C2D6A" w:rsidP="008C2D6A">
      <w:pPr>
        <w:suppressAutoHyphens w:val="0"/>
        <w:rPr>
          <w:szCs w:val="22"/>
        </w:rPr>
      </w:pPr>
    </w:p>
    <w:p w14:paraId="18BC3AB2" w14:textId="77777777" w:rsidR="008C2D6A" w:rsidRPr="00685DA1" w:rsidRDefault="008C2D6A" w:rsidP="008C2D6A">
      <w:pPr>
        <w:suppressAutoHyphens w:val="0"/>
        <w:ind w:left="1134"/>
        <w:rPr>
          <w:szCs w:val="22"/>
        </w:rPr>
      </w:pPr>
    </w:p>
    <w:p w14:paraId="08248B52" w14:textId="77777777" w:rsidR="008C2D6A" w:rsidRPr="00685DA1" w:rsidRDefault="008C2D6A" w:rsidP="00563E06">
      <w:pPr>
        <w:keepNext/>
        <w:keepLines/>
        <w:widowControl w:val="0"/>
        <w:suppressAutoHyphens w:val="0"/>
        <w:ind w:left="786" w:hanging="77"/>
        <w:rPr>
          <w:b/>
          <w:noProof/>
          <w:szCs w:val="22"/>
          <w:lang w:eastAsia="es-ES"/>
        </w:rPr>
      </w:pPr>
      <w:r w:rsidRPr="00685DA1">
        <w:rPr>
          <w:b/>
          <w:noProof/>
          <w:szCs w:val="22"/>
          <w:lang w:eastAsia="es-ES"/>
        </w:rPr>
        <w:lastRenderedPageBreak/>
        <w:t>2.3) Formación del equipo técnico mínimo exigido</w:t>
      </w:r>
    </w:p>
    <w:p w14:paraId="7D01754B" w14:textId="77777777" w:rsidR="008C2D6A" w:rsidRPr="00685DA1" w:rsidRDefault="008C2D6A" w:rsidP="00563E06">
      <w:pPr>
        <w:keepNext/>
        <w:keepLines/>
        <w:widowControl w:val="0"/>
        <w:suppressAutoHyphens w:val="0"/>
        <w:rPr>
          <w:b/>
          <w:noProof/>
          <w:szCs w:val="22"/>
          <w:lang w:eastAsia="es-ES"/>
        </w:rPr>
      </w:pPr>
    </w:p>
    <w:p w14:paraId="3BFDBA67" w14:textId="77777777" w:rsidR="008C2D6A" w:rsidRPr="00685DA1" w:rsidRDefault="008C2D6A" w:rsidP="00563E06">
      <w:pPr>
        <w:keepNext/>
        <w:keepLines/>
        <w:widowControl w:val="0"/>
        <w:numPr>
          <w:ilvl w:val="0"/>
          <w:numId w:val="19"/>
        </w:numPr>
        <w:suppressAutoHyphens w:val="0"/>
        <w:ind w:left="709" w:hanging="283"/>
        <w:rPr>
          <w:rFonts w:eastAsia="Calibri"/>
          <w:strike/>
          <w:szCs w:val="22"/>
          <w:lang w:eastAsia="es-ES"/>
        </w:rPr>
      </w:pPr>
      <w:r w:rsidRPr="00685DA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685DA1">
        <w:rPr>
          <w:rFonts w:eastAsia="Calibri"/>
          <w:szCs w:val="22"/>
          <w:lang w:eastAsia="es-ES"/>
        </w:rPr>
        <w:t>a</w:t>
      </w:r>
      <w:r>
        <w:rPr>
          <w:rFonts w:eastAsia="Calibri"/>
          <w:szCs w:val="22"/>
          <w:lang w:eastAsia="es-ES"/>
        </w:rPr>
        <w:t>t</w:t>
      </w:r>
      <w:r w:rsidRPr="00685DA1">
        <w:rPr>
          <w:rFonts w:eastAsia="Calibri"/>
          <w:szCs w:val="22"/>
          <w:lang w:eastAsia="es-ES"/>
        </w:rPr>
        <w:t xml:space="preserve"> de Cataluña o cualquier otra administración pública.</w:t>
      </w:r>
    </w:p>
    <w:p w14:paraId="0FE4DA83" w14:textId="77777777" w:rsidR="008C2D6A" w:rsidRPr="00685DA1" w:rsidRDefault="008C2D6A" w:rsidP="008C2D6A">
      <w:pPr>
        <w:suppressAutoHyphens w:val="0"/>
        <w:ind w:left="426"/>
        <w:rPr>
          <w:strike/>
          <w:szCs w:val="22"/>
          <w:lang w:eastAsia="es-ES"/>
        </w:rPr>
      </w:pPr>
    </w:p>
    <w:p w14:paraId="599F85F1" w14:textId="77777777" w:rsidR="008C2D6A" w:rsidRPr="00685DA1" w:rsidRDefault="008C2D6A" w:rsidP="008C2D6A">
      <w:pPr>
        <w:numPr>
          <w:ilvl w:val="0"/>
          <w:numId w:val="18"/>
        </w:numPr>
        <w:suppressAutoHyphens w:val="0"/>
        <w:ind w:left="1134" w:hanging="425"/>
        <w:rPr>
          <w:szCs w:val="22"/>
        </w:rPr>
      </w:pPr>
      <w:r w:rsidRPr="00685DA1">
        <w:rPr>
          <w:szCs w:val="22"/>
        </w:rPr>
        <w:t>Si</w:t>
      </w:r>
    </w:p>
    <w:p w14:paraId="57E24AC9" w14:textId="77777777" w:rsidR="008C2D6A" w:rsidRPr="00685DA1" w:rsidRDefault="008C2D6A" w:rsidP="008C2D6A">
      <w:pPr>
        <w:numPr>
          <w:ilvl w:val="0"/>
          <w:numId w:val="18"/>
        </w:numPr>
        <w:suppressAutoHyphens w:val="0"/>
        <w:ind w:left="1134" w:hanging="425"/>
        <w:rPr>
          <w:szCs w:val="22"/>
        </w:rPr>
      </w:pPr>
      <w:r w:rsidRPr="00685DA1">
        <w:rPr>
          <w:szCs w:val="22"/>
        </w:rPr>
        <w:t>No</w:t>
      </w:r>
    </w:p>
    <w:p w14:paraId="1F5BF1DD" w14:textId="77777777" w:rsidR="008C2D6A" w:rsidRPr="00685DA1" w:rsidRDefault="008C2D6A" w:rsidP="008C2D6A">
      <w:pPr>
        <w:ind w:left="142"/>
        <w:rPr>
          <w:sz w:val="20"/>
          <w:lang w:eastAsia="zh-CN"/>
        </w:rPr>
      </w:pPr>
    </w:p>
    <w:p w14:paraId="255A73E5" w14:textId="77777777" w:rsidR="008C2D6A" w:rsidRPr="00685DA1" w:rsidRDefault="008C2D6A" w:rsidP="008C2D6A">
      <w:pPr>
        <w:suppressAutoHyphens w:val="0"/>
        <w:ind w:left="567" w:firstLine="142"/>
        <w:rPr>
          <w:b/>
          <w:noProof/>
          <w:szCs w:val="22"/>
          <w:lang w:eastAsia="es-ES"/>
        </w:rPr>
      </w:pPr>
      <w:r w:rsidRPr="00685DA1">
        <w:rPr>
          <w:b/>
          <w:noProof/>
          <w:szCs w:val="22"/>
          <w:lang w:eastAsia="es-ES"/>
        </w:rPr>
        <w:t>3) Mejoras adicionales en las prescripciones técnicas exigidas</w:t>
      </w:r>
    </w:p>
    <w:p w14:paraId="1A1CCC0B" w14:textId="77777777" w:rsidR="008C2D6A" w:rsidRPr="00685DA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685DA1" w14:paraId="4A495EF4" w14:textId="77777777" w:rsidTr="00563E06">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DCC9025" w14:textId="77777777" w:rsidR="008C2D6A" w:rsidRPr="00685DA1" w:rsidRDefault="008C2D6A" w:rsidP="00C8726A">
            <w:pPr>
              <w:suppressAutoHyphens w:val="0"/>
              <w:rPr>
                <w:b/>
                <w:bCs/>
              </w:rPr>
            </w:pPr>
            <w:r w:rsidRPr="00685DA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0BC2C698" w14:textId="77777777" w:rsidR="008C2D6A" w:rsidRPr="00685DA1" w:rsidRDefault="008C2D6A" w:rsidP="00C8726A">
            <w:pPr>
              <w:suppressAutoHyphens w:val="0"/>
            </w:pPr>
            <w:r w:rsidRPr="00685DA1">
              <w:rPr>
                <w:b/>
                <w:bCs/>
                <w:szCs w:val="22"/>
              </w:rPr>
              <w:t>Indicar si se ofrece/no ofrece estas mejoras</w:t>
            </w:r>
          </w:p>
        </w:tc>
      </w:tr>
      <w:tr w:rsidR="008C2D6A" w:rsidRPr="00685DA1" w14:paraId="7A4834ED" w14:textId="77777777" w:rsidTr="00563E06">
        <w:trPr>
          <w:trHeight w:val="2311"/>
        </w:trPr>
        <w:tc>
          <w:tcPr>
            <w:tcW w:w="3774" w:type="dxa"/>
            <w:tcBorders>
              <w:top w:val="single" w:sz="6" w:space="0" w:color="000000"/>
              <w:left w:val="single" w:sz="6" w:space="0" w:color="000000"/>
              <w:bottom w:val="single" w:sz="6" w:space="0" w:color="000000"/>
              <w:right w:val="single" w:sz="6" w:space="0" w:color="000000"/>
            </w:tcBorders>
          </w:tcPr>
          <w:p w14:paraId="7BCC9725" w14:textId="77777777" w:rsidR="008C2D6A" w:rsidRPr="00685DA1" w:rsidRDefault="008C2D6A" w:rsidP="00C8726A">
            <w:pPr>
              <w:suppressAutoHyphens w:val="0"/>
              <w:rPr>
                <w:szCs w:val="22"/>
              </w:rPr>
            </w:pPr>
          </w:p>
          <w:p w14:paraId="72CF64D8" w14:textId="77777777" w:rsidR="008C2D6A" w:rsidRPr="00685DA1" w:rsidRDefault="008C2D6A" w:rsidP="00C8726A">
            <w:pPr>
              <w:suppressAutoHyphens w:val="0"/>
              <w:rPr>
                <w:szCs w:val="22"/>
              </w:rPr>
            </w:pPr>
            <w:r w:rsidRPr="00685DA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195C9CCB" w14:textId="77777777" w:rsidR="008C2D6A" w:rsidRPr="00685DA1" w:rsidRDefault="008C2D6A" w:rsidP="00C8726A">
            <w:pPr>
              <w:ind w:left="128" w:right="68"/>
              <w:rPr>
                <w:szCs w:val="22"/>
              </w:rPr>
            </w:pPr>
          </w:p>
          <w:p w14:paraId="10F7E7FF" w14:textId="77777777" w:rsidR="008C2D6A" w:rsidRPr="00685DA1" w:rsidRDefault="008C2D6A" w:rsidP="00C8726A">
            <w:pPr>
              <w:ind w:left="540" w:right="68"/>
              <w:rPr>
                <w:sz w:val="28"/>
                <w:szCs w:val="28"/>
              </w:rPr>
            </w:pPr>
          </w:p>
          <w:p w14:paraId="118BE9B9" w14:textId="77777777" w:rsidR="008C2D6A" w:rsidRPr="00685DA1" w:rsidRDefault="008C2D6A" w:rsidP="00C8726A">
            <w:pPr>
              <w:rPr>
                <w:szCs w:val="22"/>
              </w:rPr>
            </w:pPr>
            <w:r>
              <w:rPr>
                <w:szCs w:val="22"/>
              </w:rPr>
              <w:t xml:space="preserve">                     </w:t>
            </w:r>
            <w:r w:rsidRPr="00685DA1">
              <w:rPr>
                <w:szCs w:val="22"/>
              </w:rPr>
              <w:t xml:space="preserve">SI </w:t>
            </w:r>
            <w:r>
              <w:rPr>
                <w:szCs w:val="22"/>
              </w:rPr>
              <w:t xml:space="preserve">   </w:t>
            </w:r>
            <w:r w:rsidRPr="00685DA1">
              <w:rPr>
                <w:szCs w:val="22"/>
              </w:rPr>
              <w:t>NO</w:t>
            </w:r>
          </w:p>
          <w:p w14:paraId="3F9207A5" w14:textId="77777777" w:rsidR="008C2D6A" w:rsidRPr="00685DA1" w:rsidRDefault="008C2D6A" w:rsidP="00C8726A">
            <w:pPr>
              <w:spacing w:line="120" w:lineRule="auto"/>
              <w:rPr>
                <w:sz w:val="56"/>
                <w:szCs w:val="56"/>
              </w:rPr>
            </w:pPr>
            <w:r>
              <w:rPr>
                <w:sz w:val="56"/>
                <w:szCs w:val="56"/>
              </w:rPr>
              <w:t xml:space="preserve">        </w:t>
            </w:r>
            <w:r w:rsidRPr="00685DA1">
              <w:rPr>
                <w:sz w:val="56"/>
                <w:szCs w:val="56"/>
              </w:rPr>
              <w:t>□ □</w:t>
            </w:r>
          </w:p>
          <w:p w14:paraId="603C0993" w14:textId="77777777" w:rsidR="008C2D6A" w:rsidRPr="00685DA1" w:rsidRDefault="008C2D6A" w:rsidP="00C8726A">
            <w:pPr>
              <w:ind w:left="540" w:right="68"/>
              <w:rPr>
                <w:sz w:val="28"/>
                <w:szCs w:val="28"/>
              </w:rPr>
            </w:pPr>
          </w:p>
        </w:tc>
      </w:tr>
    </w:tbl>
    <w:p w14:paraId="455743DC" w14:textId="77777777" w:rsidR="008C2D6A" w:rsidRDefault="008C2D6A" w:rsidP="005F049A">
      <w:pPr>
        <w:suppressAutoHyphens w:val="0"/>
        <w:jc w:val="left"/>
        <w:rPr>
          <w:rFonts w:eastAsia="Calibri"/>
          <w:b/>
          <w:szCs w:val="22"/>
          <w:highlight w:val="yellow"/>
        </w:rPr>
      </w:pPr>
    </w:p>
    <w:p w14:paraId="69B8CBC5" w14:textId="77777777" w:rsidR="00071CAE" w:rsidRDefault="00071CAE" w:rsidP="005F049A">
      <w:pPr>
        <w:suppressAutoHyphens w:val="0"/>
        <w:jc w:val="left"/>
        <w:rPr>
          <w:rFonts w:eastAsia="Calibri"/>
          <w:b/>
          <w:szCs w:val="22"/>
          <w:highlight w:val="yellow"/>
        </w:rPr>
      </w:pPr>
    </w:p>
    <w:p w14:paraId="57DF25D7" w14:textId="77777777" w:rsidR="00071CAE" w:rsidRDefault="00071CAE" w:rsidP="00071CAE">
      <w:pPr>
        <w:suppressAutoHyphens w:val="0"/>
        <w:rPr>
          <w:rFonts w:eastAsia="Calibri"/>
          <w:bCs/>
          <w:szCs w:val="22"/>
          <w:lang w:val="es-ES"/>
        </w:rPr>
      </w:pPr>
      <w:r>
        <w:rPr>
          <w:rFonts w:eastAsia="Calibri"/>
          <w:bCs/>
          <w:szCs w:val="22"/>
          <w:lang w:val="es-ES"/>
        </w:rPr>
        <w:t xml:space="preserve">( </w:t>
      </w:r>
      <w:r>
        <w:rPr>
          <w:rFonts w:eastAsia="Calibri"/>
          <w:bCs/>
          <w:i/>
          <w:szCs w:val="22"/>
          <w:lang w:val="es-ES"/>
        </w:rPr>
        <w:t xml:space="preserve">Fecha y firma </w:t>
      </w:r>
      <w:r>
        <w:rPr>
          <w:rFonts w:eastAsia="Calibri"/>
          <w:bCs/>
          <w:szCs w:val="22"/>
          <w:lang w:val="es-ES"/>
        </w:rPr>
        <w:t xml:space="preserve">) </w:t>
      </w:r>
      <w:r>
        <w:rPr>
          <w:rFonts w:eastAsia="Calibri"/>
          <w:bCs/>
          <w:i/>
          <w:szCs w:val="22"/>
          <w:lang w:val="es-ES"/>
        </w:rPr>
        <w:t>.</w:t>
      </w:r>
    </w:p>
    <w:p w14:paraId="26BB9B86" w14:textId="77777777" w:rsidR="00071CAE" w:rsidRDefault="00071CAE" w:rsidP="00071CAE">
      <w:pPr>
        <w:suppressAutoHyphens w:val="0"/>
        <w:rPr>
          <w:rFonts w:eastAsia="Calibri"/>
          <w:bCs/>
          <w:szCs w:val="22"/>
          <w:highlight w:val="yellow"/>
          <w:lang w:val="es-ES"/>
        </w:rPr>
      </w:pPr>
    </w:p>
    <w:p w14:paraId="7A372E08" w14:textId="77777777" w:rsidR="00071CAE" w:rsidRPr="00071CAE" w:rsidRDefault="00071CAE" w:rsidP="00071CAE">
      <w:pPr>
        <w:suppressAutoHyphens w:val="0"/>
        <w:jc w:val="left"/>
        <w:rPr>
          <w:rFonts w:eastAsia="Calibri"/>
          <w:b/>
          <w:bCs/>
          <w:szCs w:val="22"/>
          <w:highlight w:val="yellow"/>
          <w:lang w:val="es-ES"/>
        </w:rPr>
      </w:pPr>
    </w:p>
    <w:p w14:paraId="2AFB51A6" w14:textId="77777777" w:rsidR="00071CAE" w:rsidRDefault="00071CAE" w:rsidP="005F049A">
      <w:pPr>
        <w:suppressAutoHyphens w:val="0"/>
        <w:jc w:val="left"/>
        <w:rPr>
          <w:rFonts w:eastAsia="Calibri"/>
          <w:b/>
          <w:szCs w:val="22"/>
          <w:highlight w:val="yellow"/>
        </w:rPr>
      </w:pPr>
    </w:p>
    <w:sectPr w:rsidR="00071CAE">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1CAE"/>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3E0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46E5D"/>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173FE"/>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752</Words>
  <Characters>4290</Characters>
  <Application>Microsoft Office Word</Application>
  <DocSecurity>0</DocSecurity>
  <Lines>35</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5032</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45</cp:revision>
  <cp:lastPrinted>2026-03-27T07:28:00Z</cp:lastPrinted>
  <dcterms:created xsi:type="dcterms:W3CDTF">2026-04-20T12:01:00Z</dcterms:created>
  <dcterms:modified xsi:type="dcterms:W3CDTF">2026-04-27T09:57:00Z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