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4ADAD5DC" w14:textId="77777777" w:rsidR="008C2D6A" w:rsidRDefault="008C2D6A" w:rsidP="008C2D6A">
      <w:pPr>
        <w:suppressAutoHyphens w:val="0"/>
        <w:rPr>
          <w:noProof/>
          <w:szCs w:val="22"/>
          <w:highlight w:val="cyan"/>
          <w:lang w:eastAsia="es-ES"/>
        </w:rPr>
      </w:pPr>
    </w:p>
    <w:p w14:paraId="484B2892" w14:textId="77777777" w:rsidR="008C2D6A" w:rsidRPr="00881D09"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852B92">
        <w:rPr>
          <w:noProof/>
          <w:szCs w:val="22"/>
          <w:lang w:eastAsia="es-ES"/>
        </w:rPr>
        <w:t>Lote núm.</w:t>
      </w:r>
      <w:r w:rsidRPr="00881D09">
        <w:rPr>
          <w:noProof/>
          <w:szCs w:val="22"/>
          <w:lang w:eastAsia="es-ES"/>
        </w:rPr>
        <w:t xml:space="preserve"> </w:t>
      </w:r>
      <w:r w:rsidRPr="00881D09">
        <w:rPr>
          <w:noProof/>
          <w:szCs w:val="22"/>
          <w:lang w:eastAsia="es-ES"/>
        </w:rPr>
        <w:tab/>
      </w:r>
      <w:r w:rsidRPr="00881D09">
        <w:rPr>
          <w:b/>
          <w:noProof/>
          <w:szCs w:val="22"/>
          <w:lang w:eastAsia="es-ES"/>
        </w:rPr>
        <w:t>2</w:t>
      </w:r>
    </w:p>
    <w:p w14:paraId="0660461B"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highlight w:val="yellow"/>
          <w:lang w:eastAsia="es-ES"/>
        </w:rPr>
      </w:pPr>
    </w:p>
    <w:p w14:paraId="366E1DDA"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3618A7">
        <w:rPr>
          <w:b/>
          <w:color w:val="000000"/>
        </w:rPr>
        <w:t>REVISIÓN + IMPLANTACIÓN BÁSICA O SOLO IMPLANTACIÓN BÁSICA DEL DUPROCIM DE LOS MUNICIPIOS DE SANT LLORENÇ DE HORTONS, SANT MARTÍ SARROCA, SANT PERE DE RIUDEBITLLES, SANT QUINTÍ DE MEDIONA, TORRELLES DE FOIX,</w:t>
      </w:r>
      <w:r>
        <w:rPr>
          <w:b/>
          <w:color w:val="000000"/>
        </w:rPr>
        <w:t xml:space="preserve"> EL PLA DEL PENEDÈS, PUIGDÀLBER, SANT</w:t>
      </w:r>
      <w:r w:rsidRPr="003618A7">
        <w:rPr>
          <w:b/>
          <w:color w:val="000000"/>
        </w:rPr>
        <w:t xml:space="preserve"> CUGAT SESGARRIGUES, SANTA FE DEL PENEDÈS, SANTA MARGARIDA</w:t>
      </w:r>
      <w:r>
        <w:rPr>
          <w:b/>
          <w:color w:val="000000"/>
        </w:rPr>
        <w:t xml:space="preserve"> Y</w:t>
      </w:r>
      <w:r w:rsidRPr="003618A7">
        <w:rPr>
          <w:b/>
          <w:color w:val="000000"/>
        </w:rPr>
        <w:t xml:space="preserve"> </w:t>
      </w:r>
      <w:r>
        <w:rPr>
          <w:b/>
          <w:color w:val="000000"/>
        </w:rPr>
        <w:t>ELS</w:t>
      </w:r>
      <w:r w:rsidRPr="003618A7">
        <w:rPr>
          <w:b/>
          <w:color w:val="000000"/>
        </w:rPr>
        <w:t xml:space="preserve"> MONJOS, SUBIRA</w:t>
      </w:r>
      <w:r>
        <w:rPr>
          <w:b/>
          <w:color w:val="000000"/>
        </w:rPr>
        <w:t>T</w:t>
      </w:r>
      <w:r w:rsidRPr="003618A7">
        <w:rPr>
          <w:b/>
          <w:color w:val="000000"/>
        </w:rPr>
        <w:t>S Y VILOBÍ DEL PENEDÈS</w:t>
      </w:r>
    </w:p>
    <w:p w14:paraId="397BF5D5" w14:textId="77777777" w:rsidR="008C2D6A" w:rsidRDefault="008C2D6A" w:rsidP="008C2D6A">
      <w:pPr>
        <w:suppressAutoHyphens w:val="0"/>
        <w:ind w:left="426"/>
        <w:rPr>
          <w:b/>
          <w:noProof/>
          <w:szCs w:val="22"/>
          <w:highlight w:val="yellow"/>
          <w:lang w:eastAsia="es-ES"/>
        </w:rPr>
      </w:pPr>
    </w:p>
    <w:p w14:paraId="6392CAB6" w14:textId="77777777" w:rsidR="008C2D6A" w:rsidRPr="00AA0C64" w:rsidRDefault="008C2D6A" w:rsidP="008C2D6A">
      <w:pPr>
        <w:suppressAutoHyphens w:val="0"/>
        <w:ind w:left="426"/>
        <w:rPr>
          <w:b/>
          <w:noProof/>
          <w:szCs w:val="22"/>
          <w:highlight w:val="yellow"/>
          <w:lang w:eastAsia="es-ES"/>
        </w:rPr>
      </w:pPr>
    </w:p>
    <w:p w14:paraId="11779C42" w14:textId="77777777" w:rsidR="008C2D6A" w:rsidRPr="003618A7" w:rsidRDefault="008C2D6A" w:rsidP="008C2D6A">
      <w:pPr>
        <w:suppressAutoHyphens w:val="0"/>
        <w:ind w:left="426"/>
        <w:rPr>
          <w:b/>
          <w:noProof/>
          <w:szCs w:val="22"/>
          <w:lang w:eastAsia="es-ES"/>
        </w:rPr>
      </w:pPr>
      <w:r w:rsidRPr="003618A7">
        <w:rPr>
          <w:b/>
          <w:noProof/>
          <w:szCs w:val="22"/>
          <w:lang w:eastAsia="es-ES"/>
        </w:rPr>
        <w:t>1) La proposición económica, basada en el precio, deberá ajustarse al siguiente modelo:</w:t>
      </w:r>
    </w:p>
    <w:p w14:paraId="34B25849" w14:textId="77777777" w:rsidR="008C2D6A" w:rsidRPr="003618A7" w:rsidRDefault="008C2D6A" w:rsidP="008C2D6A">
      <w:pPr>
        <w:suppressAutoHyphens w:val="0"/>
        <w:ind w:left="426"/>
        <w:jc w:val="left"/>
        <w:rPr>
          <w:noProof/>
          <w:szCs w:val="22"/>
          <w:lang w:eastAsia="es-ES"/>
        </w:rPr>
      </w:pPr>
    </w:p>
    <w:p w14:paraId="38F1A6DC" w14:textId="77777777" w:rsidR="008C2D6A" w:rsidRDefault="008C2D6A" w:rsidP="008C2D6A">
      <w:pPr>
        <w:suppressAutoHyphens w:val="0"/>
        <w:ind w:left="426"/>
        <w:rPr>
          <w:noProof/>
          <w:szCs w:val="22"/>
          <w:lang w:eastAsia="es-ES"/>
        </w:rPr>
      </w:pPr>
      <w:r w:rsidRPr="003618A7">
        <w:rPr>
          <w:noProof/>
          <w:szCs w:val="22"/>
          <w:lang w:eastAsia="es-ES"/>
        </w:rPr>
        <w:t>"</w:t>
      </w:r>
      <w:r w:rsidRPr="00852B92">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 xml:space="preserve">las condiciones exigidas para optar a la contratación relativa contrato de servicios por </w:t>
      </w:r>
      <w:r w:rsidRPr="003618A7">
        <w:rPr>
          <w:b/>
          <w:color w:val="000000"/>
        </w:rPr>
        <w:t>REVISIÓN + IMPLANTACIÓN BÁSICA O SÓLO IMPLANTACIÓN BÁSICA DEL DUPROCIM DE LOS MUNICIPIOS DE SAN</w:t>
      </w:r>
      <w:r>
        <w:rPr>
          <w:b/>
          <w:color w:val="000000"/>
        </w:rPr>
        <w:t>T LLORENÇ DE HORTONS, SANT MARTÍ SARROCA,</w:t>
      </w:r>
      <w:r w:rsidRPr="003618A7">
        <w:rPr>
          <w:b/>
          <w:color w:val="000000"/>
        </w:rPr>
        <w:t xml:space="preserve"> SANT PERE DE RIUDEBITLLES, SANT QUINTÍ DE MEDIONA, TORRELL</w:t>
      </w:r>
      <w:r>
        <w:rPr>
          <w:b/>
          <w:color w:val="000000"/>
        </w:rPr>
        <w:t>E</w:t>
      </w:r>
      <w:r w:rsidRPr="003618A7">
        <w:rPr>
          <w:b/>
          <w:color w:val="000000"/>
        </w:rPr>
        <w:t>S DE FOIX, EL PLA</w:t>
      </w:r>
      <w:r>
        <w:rPr>
          <w:b/>
          <w:color w:val="000000"/>
        </w:rPr>
        <w:t xml:space="preserve"> </w:t>
      </w:r>
      <w:r w:rsidRPr="003618A7">
        <w:rPr>
          <w:b/>
          <w:color w:val="000000"/>
        </w:rPr>
        <w:t xml:space="preserve">DEL PENEDÈS, PUIGDÀLBER, SANT CUGAT SESGARRIGUES, SANTA FE DEL </w:t>
      </w:r>
      <w:r w:rsidRPr="00852B92">
        <w:rPr>
          <w:b/>
          <w:color w:val="000000"/>
        </w:rPr>
        <w:t xml:space="preserve">PENEDÈS, SANTA MARGARIDA Y ELS MONJOS, SUBIRATS Y </w:t>
      </w:r>
      <w:r w:rsidRPr="00852B92">
        <w:rPr>
          <w:b/>
          <w:noProof/>
          <w:szCs w:val="22"/>
          <w:lang w:eastAsia="es-ES"/>
        </w:rPr>
        <w:t>VILOBÍ DEL PENEDÈS</w:t>
      </w:r>
      <w:r>
        <w:rPr>
          <w:noProof/>
          <w:szCs w:val="22"/>
          <w:lang w:eastAsia="es-ES"/>
        </w:rPr>
        <w:t xml:space="preserve">, </w:t>
      </w:r>
      <w:r w:rsidRPr="00B76003">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299B248F" w14:textId="77777777" w:rsidR="008C2D6A" w:rsidRDefault="008C2D6A" w:rsidP="008C2D6A">
      <w:pPr>
        <w:suppressAutoHyphens w:val="0"/>
        <w:ind w:left="426"/>
        <w:rPr>
          <w:noProof/>
          <w:szCs w:val="22"/>
          <w:lang w:eastAsia="es-ES"/>
        </w:rPr>
      </w:pPr>
    </w:p>
    <w:p w14:paraId="3FD6453C" w14:textId="77777777" w:rsidR="008C2D6A" w:rsidRDefault="008C2D6A" w:rsidP="008C2D6A">
      <w:pPr>
        <w:suppressAutoHyphens w:val="0"/>
        <w:ind w:left="426"/>
        <w:rPr>
          <w:noProof/>
          <w:szCs w:val="22"/>
          <w:highlight w:val="yellow"/>
          <w:lang w:eastAsia="es-ES"/>
        </w:rPr>
      </w:pPr>
    </w:p>
    <w:tbl>
      <w:tblPr>
        <w:tblW w:w="7796" w:type="dxa"/>
        <w:tblInd w:w="421" w:type="dxa"/>
        <w:tblLayout w:type="fixed"/>
        <w:tblCellMar>
          <w:left w:w="70" w:type="dxa"/>
          <w:right w:w="70" w:type="dxa"/>
        </w:tblCellMar>
        <w:tblLook w:val="04A0" w:firstRow="1" w:lastRow="0" w:firstColumn="1" w:lastColumn="0" w:noHBand="0" w:noVBand="1"/>
      </w:tblPr>
      <w:tblGrid>
        <w:gridCol w:w="1842"/>
        <w:gridCol w:w="1418"/>
        <w:gridCol w:w="994"/>
        <w:gridCol w:w="1132"/>
        <w:gridCol w:w="1276"/>
        <w:gridCol w:w="1134"/>
      </w:tblGrid>
      <w:tr w:rsidR="008C2D6A" w:rsidRPr="005C07CE" w14:paraId="4BD68983" w14:textId="77777777" w:rsidTr="00485129">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1A2AECFC" w14:textId="77777777" w:rsidR="008C2D6A" w:rsidRPr="005C07CE" w:rsidRDefault="008C2D6A" w:rsidP="00C8726A">
            <w:pPr>
              <w:suppressAutoHyphens w:val="0"/>
              <w:rPr>
                <w:b/>
                <w:bCs/>
                <w:color w:val="000000"/>
                <w:szCs w:val="22"/>
              </w:rPr>
            </w:pPr>
            <w:r w:rsidRPr="005C07CE">
              <w:rPr>
                <w:b/>
                <w:bCs/>
                <w:color w:val="000000"/>
                <w:szCs w:val="22"/>
              </w:rPr>
              <w:lastRenderedPageBreak/>
              <w:t>LOTE Nº 2:</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7BD23F62" w14:textId="77777777" w:rsidR="008C2D6A" w:rsidRPr="005C07CE" w:rsidRDefault="008C2D6A" w:rsidP="00C8726A">
            <w:pPr>
              <w:suppressAutoHyphens w:val="0"/>
              <w:jc w:val="center"/>
              <w:rPr>
                <w:b/>
                <w:bCs/>
                <w:color w:val="000000"/>
                <w:szCs w:val="22"/>
              </w:rPr>
            </w:pPr>
            <w:r w:rsidRPr="005C07CE">
              <w:rPr>
                <w:b/>
                <w:bCs/>
                <w:color w:val="000000"/>
                <w:szCs w:val="22"/>
              </w:rPr>
              <w:t>OFERTA DEL LICITADOR</w:t>
            </w:r>
          </w:p>
        </w:tc>
      </w:tr>
      <w:tr w:rsidR="008C2D6A" w:rsidRPr="005C07CE" w14:paraId="3923A905" w14:textId="77777777" w:rsidTr="00485129">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0664AA0" w14:textId="6C606EE4" w:rsidR="008C2D6A" w:rsidRPr="005C07CE" w:rsidRDefault="008C2D6A" w:rsidP="00C8726A">
            <w:pPr>
              <w:suppressAutoHyphens w:val="0"/>
              <w:jc w:val="center"/>
              <w:rPr>
                <w:b/>
                <w:bCs/>
                <w:color w:val="000000"/>
                <w:szCs w:val="22"/>
              </w:rPr>
            </w:pPr>
            <w:r w:rsidRPr="005C07CE">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6F497C0B" w14:textId="77777777" w:rsidR="008C2D6A" w:rsidRPr="005C07CE" w:rsidRDefault="008C2D6A" w:rsidP="00C8726A">
            <w:pPr>
              <w:suppressAutoHyphens w:val="0"/>
              <w:jc w:val="center"/>
              <w:rPr>
                <w:b/>
                <w:bCs/>
                <w:color w:val="000000"/>
                <w:szCs w:val="22"/>
              </w:rPr>
            </w:pPr>
            <w:r w:rsidRPr="005C07CE">
              <w:rPr>
                <w:b/>
                <w:bCs/>
                <w:color w:val="000000"/>
                <w:szCs w:val="22"/>
              </w:rPr>
              <w:t>Precio licitación</w:t>
            </w:r>
          </w:p>
        </w:tc>
        <w:tc>
          <w:tcPr>
            <w:tcW w:w="994" w:type="dxa"/>
            <w:tcBorders>
              <w:top w:val="nil"/>
              <w:left w:val="nil"/>
              <w:bottom w:val="single" w:sz="4" w:space="0" w:color="auto"/>
              <w:right w:val="single" w:sz="4" w:space="0" w:color="auto"/>
            </w:tcBorders>
            <w:shd w:val="clear" w:color="000000" w:fill="BFBFBF"/>
            <w:vAlign w:val="center"/>
            <w:hideMark/>
          </w:tcPr>
          <w:p w14:paraId="71289A5F" w14:textId="77777777" w:rsidR="008C2D6A" w:rsidRPr="005C07CE" w:rsidRDefault="008C2D6A" w:rsidP="00C8726A">
            <w:pPr>
              <w:suppressAutoHyphens w:val="0"/>
              <w:jc w:val="center"/>
              <w:rPr>
                <w:b/>
                <w:bCs/>
                <w:color w:val="000000"/>
                <w:szCs w:val="22"/>
              </w:rPr>
            </w:pPr>
            <w:r w:rsidRPr="005C07CE">
              <w:rPr>
                <w:b/>
                <w:bCs/>
                <w:color w:val="000000"/>
                <w:szCs w:val="22"/>
              </w:rPr>
              <w:t>Precio ofertado</w:t>
            </w:r>
          </w:p>
        </w:tc>
        <w:tc>
          <w:tcPr>
            <w:tcW w:w="113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DB717C9" w14:textId="77777777" w:rsidR="008C2D6A" w:rsidRPr="005C07CE" w:rsidRDefault="008C2D6A" w:rsidP="00C8726A">
            <w:pPr>
              <w:suppressAutoHyphens w:val="0"/>
              <w:jc w:val="center"/>
              <w:rPr>
                <w:b/>
                <w:bCs/>
                <w:color w:val="000000"/>
                <w:szCs w:val="22"/>
              </w:rPr>
            </w:pPr>
            <w:r w:rsidRPr="005C07CE">
              <w:rPr>
                <w:b/>
                <w:bCs/>
                <w:color w:val="000000"/>
                <w:szCs w:val="22"/>
              </w:rPr>
              <w:t>Tipo % IVA</w:t>
            </w:r>
          </w:p>
        </w:tc>
        <w:tc>
          <w:tcPr>
            <w:tcW w:w="1276" w:type="dxa"/>
            <w:vMerge w:val="restart"/>
            <w:tcBorders>
              <w:top w:val="nil"/>
              <w:left w:val="single" w:sz="4" w:space="0" w:color="auto"/>
              <w:bottom w:val="single" w:sz="4" w:space="0" w:color="auto"/>
              <w:right w:val="single" w:sz="4" w:space="0" w:color="auto"/>
            </w:tcBorders>
            <w:shd w:val="clear" w:color="000000" w:fill="BFBFBF"/>
            <w:vAlign w:val="center"/>
            <w:hideMark/>
          </w:tcPr>
          <w:p w14:paraId="34185BCD" w14:textId="77777777" w:rsidR="008C2D6A" w:rsidRPr="005C07CE" w:rsidRDefault="008C2D6A" w:rsidP="00C8726A">
            <w:pPr>
              <w:suppressAutoHyphens w:val="0"/>
              <w:jc w:val="center"/>
              <w:rPr>
                <w:b/>
                <w:bCs/>
                <w:color w:val="000000"/>
                <w:szCs w:val="22"/>
              </w:rPr>
            </w:pPr>
            <w:r w:rsidRPr="005C07CE">
              <w:rPr>
                <w:b/>
                <w:bCs/>
                <w:color w:val="000000"/>
                <w:szCs w:val="22"/>
              </w:rPr>
              <w:t>Importe IVA</w:t>
            </w:r>
          </w:p>
        </w:tc>
        <w:tc>
          <w:tcPr>
            <w:tcW w:w="1134" w:type="dxa"/>
            <w:tcBorders>
              <w:top w:val="nil"/>
              <w:left w:val="nil"/>
              <w:bottom w:val="single" w:sz="4" w:space="0" w:color="auto"/>
              <w:right w:val="single" w:sz="4" w:space="0" w:color="auto"/>
            </w:tcBorders>
            <w:shd w:val="clear" w:color="000000" w:fill="BFBFBF"/>
            <w:vAlign w:val="center"/>
            <w:hideMark/>
          </w:tcPr>
          <w:p w14:paraId="2586A2E3" w14:textId="77777777" w:rsidR="008C2D6A" w:rsidRPr="005C07CE" w:rsidRDefault="008C2D6A" w:rsidP="00C8726A">
            <w:pPr>
              <w:suppressAutoHyphens w:val="0"/>
              <w:jc w:val="center"/>
              <w:rPr>
                <w:b/>
                <w:bCs/>
                <w:color w:val="000000"/>
                <w:szCs w:val="22"/>
              </w:rPr>
            </w:pPr>
            <w:r w:rsidRPr="005C07CE">
              <w:rPr>
                <w:b/>
                <w:bCs/>
                <w:color w:val="000000"/>
                <w:szCs w:val="22"/>
              </w:rPr>
              <w:t>Total precio ofertado</w:t>
            </w:r>
          </w:p>
        </w:tc>
      </w:tr>
      <w:tr w:rsidR="008C2D6A" w:rsidRPr="005C07CE" w14:paraId="6440917D" w14:textId="77777777" w:rsidTr="00485129">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2817F464" w14:textId="77777777" w:rsidR="008C2D6A" w:rsidRPr="005C07CE"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3A07766C" w14:textId="77777777" w:rsidR="008C2D6A" w:rsidRPr="005C07CE" w:rsidRDefault="008C2D6A" w:rsidP="00C8726A">
            <w:pPr>
              <w:suppressAutoHyphens w:val="0"/>
              <w:jc w:val="center"/>
              <w:rPr>
                <w:b/>
                <w:bCs/>
                <w:color w:val="000000"/>
                <w:szCs w:val="22"/>
              </w:rPr>
            </w:pPr>
            <w:r w:rsidRPr="005C07CE">
              <w:rPr>
                <w:b/>
                <w:bCs/>
                <w:color w:val="000000"/>
                <w:szCs w:val="22"/>
              </w:rPr>
              <w:t>(IVA excluido)</w:t>
            </w:r>
          </w:p>
        </w:tc>
        <w:tc>
          <w:tcPr>
            <w:tcW w:w="994" w:type="dxa"/>
            <w:tcBorders>
              <w:top w:val="nil"/>
              <w:left w:val="nil"/>
              <w:bottom w:val="single" w:sz="4" w:space="0" w:color="auto"/>
              <w:right w:val="single" w:sz="4" w:space="0" w:color="auto"/>
            </w:tcBorders>
            <w:shd w:val="clear" w:color="000000" w:fill="BFBFBF"/>
            <w:vAlign w:val="center"/>
            <w:hideMark/>
          </w:tcPr>
          <w:p w14:paraId="4B56DBC2" w14:textId="77777777" w:rsidR="008C2D6A" w:rsidRPr="005C07CE" w:rsidRDefault="008C2D6A" w:rsidP="00C8726A">
            <w:pPr>
              <w:suppressAutoHyphens w:val="0"/>
              <w:jc w:val="center"/>
              <w:rPr>
                <w:b/>
                <w:bCs/>
                <w:color w:val="000000"/>
                <w:szCs w:val="22"/>
              </w:rPr>
            </w:pPr>
            <w:r w:rsidRPr="005C07CE">
              <w:rPr>
                <w:b/>
                <w:bCs/>
                <w:color w:val="000000"/>
                <w:szCs w:val="22"/>
              </w:rPr>
              <w:t>(IVA excluido)</w:t>
            </w:r>
          </w:p>
        </w:tc>
        <w:tc>
          <w:tcPr>
            <w:tcW w:w="1132" w:type="dxa"/>
            <w:vMerge/>
            <w:tcBorders>
              <w:top w:val="nil"/>
              <w:left w:val="single" w:sz="4" w:space="0" w:color="auto"/>
              <w:bottom w:val="single" w:sz="4" w:space="0" w:color="auto"/>
              <w:right w:val="single" w:sz="4" w:space="0" w:color="auto"/>
            </w:tcBorders>
            <w:vAlign w:val="center"/>
            <w:hideMark/>
          </w:tcPr>
          <w:p w14:paraId="5E39891A" w14:textId="77777777" w:rsidR="008C2D6A" w:rsidRPr="005C07CE" w:rsidRDefault="008C2D6A" w:rsidP="00C8726A">
            <w:pPr>
              <w:suppressAutoHyphens w:val="0"/>
              <w:jc w:val="left"/>
              <w:rPr>
                <w:b/>
                <w:bCs/>
                <w:color w:val="000000"/>
                <w:szCs w:val="22"/>
              </w:rPr>
            </w:pPr>
          </w:p>
        </w:tc>
        <w:tc>
          <w:tcPr>
            <w:tcW w:w="1276" w:type="dxa"/>
            <w:vMerge/>
            <w:tcBorders>
              <w:top w:val="nil"/>
              <w:left w:val="single" w:sz="4" w:space="0" w:color="auto"/>
              <w:bottom w:val="single" w:sz="4" w:space="0" w:color="auto"/>
              <w:right w:val="single" w:sz="4" w:space="0" w:color="auto"/>
            </w:tcBorders>
            <w:vAlign w:val="center"/>
            <w:hideMark/>
          </w:tcPr>
          <w:p w14:paraId="604D8C4D" w14:textId="77777777" w:rsidR="008C2D6A" w:rsidRPr="005C07CE" w:rsidRDefault="008C2D6A" w:rsidP="00C8726A">
            <w:pPr>
              <w:suppressAutoHyphens w:val="0"/>
              <w:jc w:val="left"/>
              <w:rPr>
                <w:b/>
                <w:bCs/>
                <w:color w:val="000000"/>
                <w:szCs w:val="22"/>
              </w:rPr>
            </w:pPr>
          </w:p>
        </w:tc>
        <w:tc>
          <w:tcPr>
            <w:tcW w:w="1134" w:type="dxa"/>
            <w:tcBorders>
              <w:top w:val="nil"/>
              <w:left w:val="nil"/>
              <w:bottom w:val="single" w:sz="4" w:space="0" w:color="auto"/>
              <w:right w:val="single" w:sz="4" w:space="0" w:color="auto"/>
            </w:tcBorders>
            <w:shd w:val="clear" w:color="000000" w:fill="BFBFBF"/>
            <w:vAlign w:val="center"/>
            <w:hideMark/>
          </w:tcPr>
          <w:p w14:paraId="1A0C485B" w14:textId="77777777" w:rsidR="008C2D6A" w:rsidRPr="005C07CE" w:rsidRDefault="008C2D6A" w:rsidP="00C8726A">
            <w:pPr>
              <w:suppressAutoHyphens w:val="0"/>
              <w:jc w:val="center"/>
              <w:rPr>
                <w:b/>
                <w:bCs/>
                <w:color w:val="000000"/>
                <w:szCs w:val="22"/>
              </w:rPr>
            </w:pPr>
            <w:r w:rsidRPr="005C07CE">
              <w:rPr>
                <w:b/>
                <w:bCs/>
                <w:color w:val="000000"/>
                <w:szCs w:val="22"/>
              </w:rPr>
              <w:t>(IVA incluido)</w:t>
            </w:r>
          </w:p>
        </w:tc>
      </w:tr>
      <w:tr w:rsidR="008C2D6A" w:rsidRPr="005C07CE" w14:paraId="5E44BB30" w14:textId="77777777" w:rsidTr="00485129">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C1A5EB9" w14:textId="77777777" w:rsidR="008C2D6A" w:rsidRPr="005C07CE" w:rsidRDefault="008C2D6A" w:rsidP="00C8726A">
            <w:pPr>
              <w:suppressAutoHyphens w:val="0"/>
              <w:jc w:val="left"/>
              <w:rPr>
                <w:color w:val="000000"/>
                <w:szCs w:val="22"/>
              </w:rPr>
            </w:pPr>
            <w:r w:rsidRPr="005C07CE">
              <w:rPr>
                <w:color w:val="000000"/>
                <w:szCs w:val="22"/>
              </w:rPr>
              <w:t>San</w:t>
            </w:r>
            <w:r>
              <w:rPr>
                <w:color w:val="000000"/>
                <w:szCs w:val="22"/>
              </w:rPr>
              <w:t>t</w:t>
            </w:r>
            <w:r w:rsidRPr="005C07CE">
              <w:rPr>
                <w:color w:val="000000"/>
                <w:szCs w:val="22"/>
              </w:rPr>
              <w:t xml:space="preserve"> L</w:t>
            </w:r>
            <w:r>
              <w:rPr>
                <w:color w:val="000000"/>
                <w:szCs w:val="22"/>
              </w:rPr>
              <w:t>l</w:t>
            </w:r>
            <w:r w:rsidRPr="005C07CE">
              <w:rPr>
                <w:color w:val="000000"/>
                <w:szCs w:val="22"/>
              </w:rPr>
              <w:t>oren</w:t>
            </w:r>
            <w:r>
              <w:rPr>
                <w:color w:val="000000"/>
                <w:szCs w:val="22"/>
              </w:rPr>
              <w:t>ç</w:t>
            </w:r>
            <w:r w:rsidRPr="005C07CE">
              <w:rPr>
                <w:color w:val="000000"/>
                <w:szCs w:val="22"/>
              </w:rPr>
              <w:t xml:space="preserve"> de Hortons</w:t>
            </w:r>
          </w:p>
        </w:tc>
        <w:tc>
          <w:tcPr>
            <w:tcW w:w="1418" w:type="dxa"/>
            <w:tcBorders>
              <w:top w:val="nil"/>
              <w:left w:val="nil"/>
              <w:bottom w:val="single" w:sz="4" w:space="0" w:color="auto"/>
              <w:right w:val="single" w:sz="4" w:space="0" w:color="auto"/>
            </w:tcBorders>
            <w:shd w:val="clear" w:color="000000" w:fill="FFFFFF"/>
            <w:vAlign w:val="center"/>
            <w:hideMark/>
          </w:tcPr>
          <w:p w14:paraId="3AB0B1C7" w14:textId="77777777" w:rsidR="008C2D6A" w:rsidRPr="005C07CE" w:rsidRDefault="008C2D6A" w:rsidP="00C8726A">
            <w:pPr>
              <w:suppressAutoHyphens w:val="0"/>
              <w:jc w:val="center"/>
              <w:rPr>
                <w:color w:val="000000"/>
                <w:szCs w:val="22"/>
              </w:rPr>
            </w:pPr>
            <w:r w:rsidRPr="005C07CE">
              <w:rPr>
                <w:color w:val="000000"/>
                <w:szCs w:val="22"/>
              </w:rPr>
              <w:t>6.830,00 €</w:t>
            </w:r>
          </w:p>
        </w:tc>
        <w:tc>
          <w:tcPr>
            <w:tcW w:w="994" w:type="dxa"/>
            <w:tcBorders>
              <w:top w:val="nil"/>
              <w:left w:val="nil"/>
              <w:bottom w:val="single" w:sz="4" w:space="0" w:color="auto"/>
              <w:right w:val="single" w:sz="4" w:space="0" w:color="auto"/>
            </w:tcBorders>
            <w:vAlign w:val="center"/>
            <w:hideMark/>
          </w:tcPr>
          <w:p w14:paraId="27A0FF94" w14:textId="77777777" w:rsidR="008C2D6A" w:rsidRPr="005C07CE" w:rsidRDefault="008C2D6A" w:rsidP="00C8726A">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667993E6" w14:textId="77777777" w:rsidR="008C2D6A" w:rsidRPr="005C07CE" w:rsidRDefault="008C2D6A" w:rsidP="00C8726A">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612BD52A" w14:textId="77777777" w:rsidR="008C2D6A" w:rsidRPr="005C07CE" w:rsidRDefault="008C2D6A" w:rsidP="00C8726A">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699D9AB3" w14:textId="77777777" w:rsidR="008C2D6A" w:rsidRPr="005C07CE" w:rsidRDefault="008C2D6A" w:rsidP="00C8726A">
            <w:pPr>
              <w:suppressAutoHyphens w:val="0"/>
              <w:jc w:val="center"/>
              <w:rPr>
                <w:color w:val="000000"/>
                <w:szCs w:val="22"/>
              </w:rPr>
            </w:pPr>
            <w:r w:rsidRPr="005C07CE">
              <w:rPr>
                <w:color w:val="000000"/>
                <w:szCs w:val="22"/>
              </w:rPr>
              <w:t> </w:t>
            </w:r>
          </w:p>
        </w:tc>
      </w:tr>
      <w:tr w:rsidR="008C2D6A" w:rsidRPr="005C07CE" w14:paraId="167648BD" w14:textId="77777777" w:rsidTr="00485129">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DCE0B70" w14:textId="77777777" w:rsidR="008C2D6A" w:rsidRPr="005C07CE" w:rsidRDefault="008C2D6A" w:rsidP="00C8726A">
            <w:pPr>
              <w:suppressAutoHyphens w:val="0"/>
              <w:jc w:val="left"/>
              <w:rPr>
                <w:color w:val="000000"/>
                <w:szCs w:val="22"/>
              </w:rPr>
            </w:pPr>
            <w:r w:rsidRPr="005C07CE">
              <w:rPr>
                <w:color w:val="000000"/>
                <w:szCs w:val="22"/>
              </w:rPr>
              <w:t>San</w:t>
            </w:r>
            <w:r>
              <w:rPr>
                <w:color w:val="000000"/>
                <w:szCs w:val="22"/>
              </w:rPr>
              <w:t>t</w:t>
            </w:r>
            <w:r w:rsidRPr="005C07CE">
              <w:rPr>
                <w:color w:val="000000"/>
                <w:szCs w:val="22"/>
              </w:rPr>
              <w:t xml:space="preserve"> Martí Sarroca</w:t>
            </w:r>
          </w:p>
        </w:tc>
        <w:tc>
          <w:tcPr>
            <w:tcW w:w="1418" w:type="dxa"/>
            <w:tcBorders>
              <w:top w:val="nil"/>
              <w:left w:val="nil"/>
              <w:bottom w:val="single" w:sz="4" w:space="0" w:color="auto"/>
              <w:right w:val="single" w:sz="4" w:space="0" w:color="auto"/>
            </w:tcBorders>
            <w:shd w:val="clear" w:color="000000" w:fill="FFFFFF"/>
            <w:vAlign w:val="center"/>
            <w:hideMark/>
          </w:tcPr>
          <w:p w14:paraId="349989DA" w14:textId="77777777" w:rsidR="008C2D6A" w:rsidRPr="005C07CE" w:rsidRDefault="008C2D6A" w:rsidP="00C8726A">
            <w:pPr>
              <w:suppressAutoHyphens w:val="0"/>
              <w:jc w:val="center"/>
              <w:rPr>
                <w:color w:val="000000"/>
                <w:szCs w:val="22"/>
              </w:rPr>
            </w:pPr>
            <w:r w:rsidRPr="005C07CE">
              <w:rPr>
                <w:color w:val="000000"/>
                <w:szCs w:val="22"/>
              </w:rPr>
              <w:t>6.570,00 €</w:t>
            </w:r>
          </w:p>
        </w:tc>
        <w:tc>
          <w:tcPr>
            <w:tcW w:w="994" w:type="dxa"/>
            <w:tcBorders>
              <w:top w:val="nil"/>
              <w:left w:val="nil"/>
              <w:bottom w:val="single" w:sz="4" w:space="0" w:color="auto"/>
              <w:right w:val="single" w:sz="4" w:space="0" w:color="auto"/>
            </w:tcBorders>
            <w:vAlign w:val="center"/>
            <w:hideMark/>
          </w:tcPr>
          <w:p w14:paraId="014A3296" w14:textId="77777777" w:rsidR="008C2D6A" w:rsidRPr="005C07CE" w:rsidRDefault="008C2D6A" w:rsidP="00C8726A">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1683556C" w14:textId="77777777" w:rsidR="008C2D6A" w:rsidRPr="005C07CE" w:rsidRDefault="008C2D6A" w:rsidP="00C8726A">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4770DB2A" w14:textId="77777777" w:rsidR="008C2D6A" w:rsidRPr="005C07CE" w:rsidRDefault="008C2D6A" w:rsidP="00C8726A">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4F94B1D0" w14:textId="77777777" w:rsidR="008C2D6A" w:rsidRPr="005C07CE" w:rsidRDefault="008C2D6A" w:rsidP="00C8726A">
            <w:pPr>
              <w:suppressAutoHyphens w:val="0"/>
              <w:jc w:val="center"/>
              <w:rPr>
                <w:color w:val="000000"/>
                <w:szCs w:val="22"/>
              </w:rPr>
            </w:pPr>
            <w:r w:rsidRPr="005C07CE">
              <w:rPr>
                <w:color w:val="000000"/>
                <w:szCs w:val="22"/>
              </w:rPr>
              <w:t> </w:t>
            </w:r>
          </w:p>
        </w:tc>
      </w:tr>
      <w:tr w:rsidR="008C2D6A" w:rsidRPr="005C07CE" w14:paraId="14AC95C7" w14:textId="77777777" w:rsidTr="00485129">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2D13BC6" w14:textId="77777777" w:rsidR="008C2D6A" w:rsidRPr="005C07CE" w:rsidRDefault="008C2D6A" w:rsidP="00C8726A">
            <w:pPr>
              <w:suppressAutoHyphens w:val="0"/>
              <w:jc w:val="left"/>
              <w:rPr>
                <w:color w:val="000000"/>
                <w:szCs w:val="22"/>
              </w:rPr>
            </w:pPr>
            <w:r w:rsidRPr="005C07CE">
              <w:rPr>
                <w:color w:val="000000"/>
                <w:szCs w:val="22"/>
              </w:rPr>
              <w:t>San</w:t>
            </w:r>
            <w:r>
              <w:rPr>
                <w:color w:val="000000"/>
                <w:szCs w:val="22"/>
              </w:rPr>
              <w:t>t</w:t>
            </w:r>
            <w:r w:rsidRPr="005C07CE">
              <w:rPr>
                <w:color w:val="000000"/>
                <w:szCs w:val="22"/>
              </w:rPr>
              <w:t xml:space="preserve"> Per</w:t>
            </w:r>
            <w:r>
              <w:rPr>
                <w:color w:val="000000"/>
                <w:szCs w:val="22"/>
              </w:rPr>
              <w:t>e</w:t>
            </w:r>
            <w:r w:rsidRPr="005C07CE">
              <w:rPr>
                <w:color w:val="000000"/>
                <w:szCs w:val="22"/>
              </w:rPr>
              <w:t xml:space="preserve"> de Riudebitlles</w:t>
            </w:r>
          </w:p>
        </w:tc>
        <w:tc>
          <w:tcPr>
            <w:tcW w:w="1418" w:type="dxa"/>
            <w:tcBorders>
              <w:top w:val="nil"/>
              <w:left w:val="nil"/>
              <w:bottom w:val="single" w:sz="4" w:space="0" w:color="auto"/>
              <w:right w:val="single" w:sz="4" w:space="0" w:color="auto"/>
            </w:tcBorders>
            <w:shd w:val="clear" w:color="000000" w:fill="FFFFFF"/>
            <w:vAlign w:val="center"/>
            <w:hideMark/>
          </w:tcPr>
          <w:p w14:paraId="3FEEEEDA" w14:textId="77777777" w:rsidR="008C2D6A" w:rsidRPr="005C07CE" w:rsidRDefault="008C2D6A" w:rsidP="00C8726A">
            <w:pPr>
              <w:suppressAutoHyphens w:val="0"/>
              <w:jc w:val="center"/>
              <w:rPr>
                <w:color w:val="000000"/>
                <w:szCs w:val="22"/>
              </w:rPr>
            </w:pPr>
            <w:r w:rsidRPr="005C07CE">
              <w:rPr>
                <w:color w:val="000000"/>
                <w:szCs w:val="22"/>
              </w:rPr>
              <w:t>6.570,00 €</w:t>
            </w:r>
          </w:p>
        </w:tc>
        <w:tc>
          <w:tcPr>
            <w:tcW w:w="994" w:type="dxa"/>
            <w:tcBorders>
              <w:top w:val="nil"/>
              <w:left w:val="nil"/>
              <w:bottom w:val="single" w:sz="4" w:space="0" w:color="auto"/>
              <w:right w:val="single" w:sz="4" w:space="0" w:color="auto"/>
            </w:tcBorders>
            <w:vAlign w:val="center"/>
            <w:hideMark/>
          </w:tcPr>
          <w:p w14:paraId="4C4DE574" w14:textId="77777777" w:rsidR="008C2D6A" w:rsidRPr="005C07CE" w:rsidRDefault="008C2D6A" w:rsidP="00C8726A">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63687F2F" w14:textId="77777777" w:rsidR="008C2D6A" w:rsidRPr="005C07CE" w:rsidRDefault="008C2D6A" w:rsidP="00C8726A">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3AE42B6E" w14:textId="77777777" w:rsidR="008C2D6A" w:rsidRPr="005C07CE" w:rsidRDefault="008C2D6A" w:rsidP="00C8726A">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5E62F061" w14:textId="77777777" w:rsidR="008C2D6A" w:rsidRPr="005C07CE" w:rsidRDefault="008C2D6A" w:rsidP="00C8726A">
            <w:pPr>
              <w:suppressAutoHyphens w:val="0"/>
              <w:jc w:val="center"/>
              <w:rPr>
                <w:color w:val="000000"/>
                <w:szCs w:val="22"/>
              </w:rPr>
            </w:pPr>
            <w:r w:rsidRPr="005C07CE">
              <w:rPr>
                <w:color w:val="000000"/>
                <w:szCs w:val="22"/>
              </w:rPr>
              <w:t> </w:t>
            </w:r>
          </w:p>
        </w:tc>
      </w:tr>
      <w:tr w:rsidR="008C2D6A" w:rsidRPr="005C07CE" w14:paraId="19AFBB5B" w14:textId="77777777" w:rsidTr="00485129">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AB348" w14:textId="77777777" w:rsidR="008C2D6A" w:rsidRPr="005C07CE" w:rsidRDefault="008C2D6A" w:rsidP="00C8726A">
            <w:pPr>
              <w:suppressAutoHyphens w:val="0"/>
              <w:jc w:val="left"/>
              <w:rPr>
                <w:color w:val="000000"/>
                <w:szCs w:val="22"/>
              </w:rPr>
            </w:pPr>
            <w:r w:rsidRPr="005C07CE">
              <w:rPr>
                <w:color w:val="000000"/>
                <w:szCs w:val="22"/>
              </w:rPr>
              <w:t>San</w:t>
            </w:r>
            <w:r>
              <w:rPr>
                <w:color w:val="000000"/>
                <w:szCs w:val="22"/>
              </w:rPr>
              <w:t>t</w:t>
            </w:r>
            <w:r w:rsidRPr="005C07CE">
              <w:rPr>
                <w:color w:val="000000"/>
                <w:szCs w:val="22"/>
              </w:rPr>
              <w:t xml:space="preserve"> Quint</w:t>
            </w:r>
            <w:r>
              <w:rPr>
                <w:color w:val="000000"/>
                <w:szCs w:val="22"/>
              </w:rPr>
              <w:t>í</w:t>
            </w:r>
            <w:r w:rsidRPr="005C07CE">
              <w:rPr>
                <w:color w:val="000000"/>
                <w:szCs w:val="22"/>
              </w:rPr>
              <w:t xml:space="preserve"> de Mediona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CAFA5" w14:textId="77777777" w:rsidR="008C2D6A" w:rsidRPr="005C07CE" w:rsidRDefault="008C2D6A" w:rsidP="00C8726A">
            <w:pPr>
              <w:suppressAutoHyphens w:val="0"/>
              <w:jc w:val="center"/>
              <w:rPr>
                <w:color w:val="000000"/>
                <w:szCs w:val="22"/>
              </w:rPr>
            </w:pPr>
            <w:r w:rsidRPr="005C07CE">
              <w:rPr>
                <w:color w:val="000000"/>
                <w:szCs w:val="22"/>
              </w:rPr>
              <w:t>6.210,00 €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AB024B" w14:textId="77777777" w:rsidR="008C2D6A" w:rsidRPr="005C07CE" w:rsidRDefault="008C2D6A" w:rsidP="00C8726A">
            <w:pPr>
              <w:suppressAutoHyphens w:val="0"/>
              <w:rPr>
                <w:color w:val="000000"/>
                <w:szCs w:val="22"/>
              </w:rPr>
            </w:pPr>
            <w:r w:rsidRPr="005C07CE">
              <w:rPr>
                <w:color w:val="000000"/>
                <w:szCs w:val="22"/>
              </w:rPr>
              <w:t>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B83B750" w14:textId="77777777" w:rsidR="008C2D6A" w:rsidRPr="005C07CE" w:rsidRDefault="008C2D6A" w:rsidP="00C8726A">
            <w:pPr>
              <w:suppressAutoHyphens w:val="0"/>
              <w:jc w:val="center"/>
              <w:rPr>
                <w:color w:val="000000"/>
                <w:szCs w:val="22"/>
              </w:rPr>
            </w:pPr>
            <w:r w:rsidRPr="005C07CE">
              <w:rPr>
                <w:color w:val="000000"/>
                <w:szCs w:val="22"/>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1C3726" w14:textId="77777777" w:rsidR="008C2D6A" w:rsidRPr="005C07CE" w:rsidRDefault="008C2D6A" w:rsidP="00C8726A">
            <w:pPr>
              <w:suppressAutoHyphens w:val="0"/>
              <w:jc w:val="center"/>
              <w:rPr>
                <w:color w:val="000000"/>
                <w:szCs w:val="22"/>
              </w:rPr>
            </w:pPr>
            <w:r w:rsidRPr="005C07CE">
              <w:rPr>
                <w:color w:val="000000"/>
                <w:szCs w:val="22"/>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7CAAC3" w14:textId="77777777" w:rsidR="008C2D6A" w:rsidRPr="005C07CE" w:rsidRDefault="008C2D6A" w:rsidP="00C8726A">
            <w:pPr>
              <w:suppressAutoHyphens w:val="0"/>
              <w:jc w:val="center"/>
              <w:rPr>
                <w:color w:val="000000"/>
                <w:szCs w:val="22"/>
              </w:rPr>
            </w:pPr>
            <w:r w:rsidRPr="005C07CE">
              <w:rPr>
                <w:color w:val="000000"/>
                <w:szCs w:val="22"/>
              </w:rPr>
              <w:t> </w:t>
            </w:r>
          </w:p>
        </w:tc>
      </w:tr>
      <w:tr w:rsidR="008C2D6A" w:rsidRPr="005C07CE" w14:paraId="524C01AB" w14:textId="77777777" w:rsidTr="00485129">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35499" w14:textId="77777777" w:rsidR="008C2D6A" w:rsidRPr="005C07CE" w:rsidRDefault="008C2D6A" w:rsidP="00C8726A">
            <w:pPr>
              <w:suppressAutoHyphens w:val="0"/>
              <w:jc w:val="left"/>
              <w:rPr>
                <w:color w:val="000000"/>
                <w:szCs w:val="22"/>
              </w:rPr>
            </w:pPr>
            <w:r w:rsidRPr="005C07CE">
              <w:rPr>
                <w:color w:val="000000"/>
                <w:szCs w:val="22"/>
              </w:rPr>
              <w:t>Torrelles de Foix</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BC13072" w14:textId="77777777" w:rsidR="008C2D6A" w:rsidRPr="005C07CE" w:rsidRDefault="008C2D6A" w:rsidP="00C8726A">
            <w:pPr>
              <w:suppressAutoHyphens w:val="0"/>
              <w:jc w:val="center"/>
              <w:rPr>
                <w:color w:val="000000"/>
                <w:szCs w:val="22"/>
              </w:rPr>
            </w:pPr>
            <w:r w:rsidRPr="005C07CE">
              <w:rPr>
                <w:color w:val="000000"/>
                <w:szCs w:val="22"/>
              </w:rPr>
              <w:t>6.210,00 €</w:t>
            </w:r>
          </w:p>
        </w:tc>
        <w:tc>
          <w:tcPr>
            <w:tcW w:w="994" w:type="dxa"/>
            <w:tcBorders>
              <w:top w:val="single" w:sz="4" w:space="0" w:color="auto"/>
              <w:left w:val="nil"/>
              <w:bottom w:val="single" w:sz="4" w:space="0" w:color="auto"/>
              <w:right w:val="single" w:sz="4" w:space="0" w:color="auto"/>
            </w:tcBorders>
            <w:noWrap/>
            <w:vAlign w:val="bottom"/>
            <w:hideMark/>
          </w:tcPr>
          <w:p w14:paraId="4D6C6E77"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single" w:sz="4" w:space="0" w:color="auto"/>
              <w:left w:val="nil"/>
              <w:bottom w:val="single" w:sz="4" w:space="0" w:color="auto"/>
              <w:right w:val="single" w:sz="4" w:space="0" w:color="auto"/>
            </w:tcBorders>
            <w:noWrap/>
            <w:vAlign w:val="bottom"/>
            <w:hideMark/>
          </w:tcPr>
          <w:p w14:paraId="53D69808"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A934BB6"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FCC7908"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3A269627" w14:textId="77777777" w:rsidTr="00485129">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8EE30" w14:textId="77777777" w:rsidR="008C2D6A" w:rsidRPr="005C07CE" w:rsidRDefault="008C2D6A" w:rsidP="00C8726A">
            <w:pPr>
              <w:suppressAutoHyphens w:val="0"/>
              <w:jc w:val="left"/>
              <w:rPr>
                <w:color w:val="000000"/>
                <w:szCs w:val="22"/>
              </w:rPr>
            </w:pPr>
            <w:r w:rsidRPr="005C07CE">
              <w:rPr>
                <w:color w:val="000000"/>
                <w:szCs w:val="22"/>
              </w:rPr>
              <w:t>Pla del Penedès, el</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0684F3" w14:textId="77777777" w:rsidR="008C2D6A" w:rsidRPr="005C07CE" w:rsidRDefault="008C2D6A" w:rsidP="00C8726A">
            <w:pPr>
              <w:suppressAutoHyphens w:val="0"/>
              <w:jc w:val="center"/>
              <w:rPr>
                <w:color w:val="000000"/>
                <w:szCs w:val="22"/>
              </w:rPr>
            </w:pPr>
            <w:r w:rsidRPr="005C07CE">
              <w:rPr>
                <w:color w:val="000000"/>
                <w:szCs w:val="22"/>
              </w:rPr>
              <w:t>3.950,00 €</w:t>
            </w:r>
          </w:p>
        </w:tc>
        <w:tc>
          <w:tcPr>
            <w:tcW w:w="994" w:type="dxa"/>
            <w:tcBorders>
              <w:top w:val="single" w:sz="4" w:space="0" w:color="auto"/>
              <w:left w:val="nil"/>
              <w:bottom w:val="single" w:sz="4" w:space="0" w:color="auto"/>
              <w:right w:val="single" w:sz="4" w:space="0" w:color="auto"/>
            </w:tcBorders>
            <w:noWrap/>
            <w:vAlign w:val="bottom"/>
            <w:hideMark/>
          </w:tcPr>
          <w:p w14:paraId="34272C21"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single" w:sz="4" w:space="0" w:color="auto"/>
              <w:left w:val="nil"/>
              <w:bottom w:val="single" w:sz="4" w:space="0" w:color="auto"/>
              <w:right w:val="single" w:sz="4" w:space="0" w:color="auto"/>
            </w:tcBorders>
            <w:noWrap/>
            <w:vAlign w:val="bottom"/>
            <w:hideMark/>
          </w:tcPr>
          <w:p w14:paraId="5DD4BD43"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56D93EC"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7D0A3BF"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73D04E4A" w14:textId="77777777" w:rsidTr="00485129">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55B1FBF" w14:textId="77777777" w:rsidR="008C2D6A" w:rsidRPr="005C07CE" w:rsidRDefault="008C2D6A" w:rsidP="00C8726A">
            <w:pPr>
              <w:suppressAutoHyphens w:val="0"/>
              <w:jc w:val="left"/>
              <w:rPr>
                <w:color w:val="000000"/>
                <w:szCs w:val="22"/>
              </w:rPr>
            </w:pPr>
            <w:r w:rsidRPr="005C07CE">
              <w:rPr>
                <w:color w:val="000000"/>
                <w:szCs w:val="22"/>
              </w:rPr>
              <w:t>Puigd</w:t>
            </w:r>
            <w:r>
              <w:rPr>
                <w:color w:val="000000"/>
                <w:szCs w:val="22"/>
              </w:rPr>
              <w:t>à</w:t>
            </w:r>
            <w:r w:rsidRPr="005C07CE">
              <w:rPr>
                <w:color w:val="000000"/>
                <w:szCs w:val="22"/>
              </w:rPr>
              <w:t>lber</w:t>
            </w:r>
          </w:p>
        </w:tc>
        <w:tc>
          <w:tcPr>
            <w:tcW w:w="1418" w:type="dxa"/>
            <w:tcBorders>
              <w:top w:val="nil"/>
              <w:left w:val="nil"/>
              <w:bottom w:val="single" w:sz="4" w:space="0" w:color="auto"/>
              <w:right w:val="single" w:sz="4" w:space="0" w:color="auto"/>
            </w:tcBorders>
            <w:shd w:val="clear" w:color="000000" w:fill="FFFFFF"/>
            <w:vAlign w:val="center"/>
            <w:hideMark/>
          </w:tcPr>
          <w:p w14:paraId="43DDCA76" w14:textId="77777777" w:rsidR="008C2D6A" w:rsidRPr="005C07CE" w:rsidRDefault="008C2D6A" w:rsidP="00C8726A">
            <w:pPr>
              <w:suppressAutoHyphens w:val="0"/>
              <w:jc w:val="center"/>
              <w:rPr>
                <w:color w:val="000000"/>
                <w:szCs w:val="22"/>
              </w:rPr>
            </w:pPr>
            <w:r w:rsidRPr="005C07CE">
              <w:rPr>
                <w:color w:val="000000"/>
                <w:szCs w:val="22"/>
              </w:rPr>
              <w:t>3.150,00 €</w:t>
            </w:r>
          </w:p>
        </w:tc>
        <w:tc>
          <w:tcPr>
            <w:tcW w:w="994" w:type="dxa"/>
            <w:tcBorders>
              <w:top w:val="nil"/>
              <w:left w:val="nil"/>
              <w:bottom w:val="single" w:sz="4" w:space="0" w:color="auto"/>
              <w:right w:val="single" w:sz="4" w:space="0" w:color="auto"/>
            </w:tcBorders>
            <w:noWrap/>
            <w:vAlign w:val="bottom"/>
            <w:hideMark/>
          </w:tcPr>
          <w:p w14:paraId="2EACF63F"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3C6F9F83"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1472927"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202785D"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78F4E9C6" w14:textId="77777777" w:rsidTr="00485129">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9586A2A" w14:textId="77777777" w:rsidR="008C2D6A" w:rsidRPr="005C07CE" w:rsidRDefault="008C2D6A" w:rsidP="00C8726A">
            <w:pPr>
              <w:suppressAutoHyphens w:val="0"/>
              <w:jc w:val="left"/>
              <w:rPr>
                <w:color w:val="000000"/>
                <w:szCs w:val="22"/>
              </w:rPr>
            </w:pPr>
            <w:r w:rsidRPr="005C07CE">
              <w:rPr>
                <w:color w:val="000000"/>
                <w:szCs w:val="22"/>
              </w:rPr>
              <w:t>Sant Cugat Sesgarrigues</w:t>
            </w:r>
          </w:p>
        </w:tc>
        <w:tc>
          <w:tcPr>
            <w:tcW w:w="1418" w:type="dxa"/>
            <w:tcBorders>
              <w:top w:val="nil"/>
              <w:left w:val="nil"/>
              <w:bottom w:val="single" w:sz="4" w:space="0" w:color="auto"/>
              <w:right w:val="single" w:sz="4" w:space="0" w:color="auto"/>
            </w:tcBorders>
            <w:shd w:val="clear" w:color="000000" w:fill="FFFFFF"/>
            <w:vAlign w:val="center"/>
            <w:hideMark/>
          </w:tcPr>
          <w:p w14:paraId="6FED9BB5" w14:textId="77777777" w:rsidR="008C2D6A" w:rsidRPr="005C07CE" w:rsidRDefault="008C2D6A" w:rsidP="00C8726A">
            <w:pPr>
              <w:suppressAutoHyphens w:val="0"/>
              <w:jc w:val="center"/>
              <w:rPr>
                <w:color w:val="000000"/>
                <w:szCs w:val="22"/>
              </w:rPr>
            </w:pPr>
            <w:r w:rsidRPr="005C07CE">
              <w:rPr>
                <w:color w:val="000000"/>
                <w:szCs w:val="22"/>
              </w:rPr>
              <w:t>3.950,00 €</w:t>
            </w:r>
          </w:p>
        </w:tc>
        <w:tc>
          <w:tcPr>
            <w:tcW w:w="994" w:type="dxa"/>
            <w:tcBorders>
              <w:top w:val="nil"/>
              <w:left w:val="nil"/>
              <w:bottom w:val="single" w:sz="4" w:space="0" w:color="auto"/>
              <w:right w:val="single" w:sz="4" w:space="0" w:color="auto"/>
            </w:tcBorders>
            <w:noWrap/>
            <w:vAlign w:val="bottom"/>
            <w:hideMark/>
          </w:tcPr>
          <w:p w14:paraId="097B4F6A"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5AA25545"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0AE2803"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441BCCD"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6844C067" w14:textId="77777777" w:rsidTr="00485129">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B940F2" w14:textId="77777777" w:rsidR="008C2D6A" w:rsidRPr="005C07CE" w:rsidRDefault="008C2D6A" w:rsidP="00C8726A">
            <w:pPr>
              <w:suppressAutoHyphens w:val="0"/>
              <w:jc w:val="left"/>
              <w:rPr>
                <w:color w:val="000000"/>
                <w:szCs w:val="22"/>
              </w:rPr>
            </w:pPr>
            <w:r w:rsidRPr="005C07CE">
              <w:rPr>
                <w:color w:val="000000"/>
                <w:szCs w:val="22"/>
              </w:rPr>
              <w:t>Santa Fe del Penedès</w:t>
            </w:r>
          </w:p>
        </w:tc>
        <w:tc>
          <w:tcPr>
            <w:tcW w:w="1418" w:type="dxa"/>
            <w:tcBorders>
              <w:top w:val="nil"/>
              <w:left w:val="nil"/>
              <w:bottom w:val="single" w:sz="4" w:space="0" w:color="auto"/>
              <w:right w:val="single" w:sz="4" w:space="0" w:color="auto"/>
            </w:tcBorders>
            <w:shd w:val="clear" w:color="000000" w:fill="FFFFFF"/>
            <w:vAlign w:val="center"/>
            <w:hideMark/>
          </w:tcPr>
          <w:p w14:paraId="6BFD7308" w14:textId="77777777" w:rsidR="008C2D6A" w:rsidRPr="005C07CE" w:rsidRDefault="008C2D6A" w:rsidP="00C8726A">
            <w:pPr>
              <w:suppressAutoHyphens w:val="0"/>
              <w:jc w:val="center"/>
              <w:rPr>
                <w:color w:val="000000"/>
                <w:szCs w:val="22"/>
              </w:rPr>
            </w:pPr>
            <w:r w:rsidRPr="005C07CE">
              <w:rPr>
                <w:color w:val="000000"/>
                <w:szCs w:val="22"/>
              </w:rPr>
              <w:t>3.150,00 €</w:t>
            </w:r>
          </w:p>
        </w:tc>
        <w:tc>
          <w:tcPr>
            <w:tcW w:w="994" w:type="dxa"/>
            <w:tcBorders>
              <w:top w:val="nil"/>
              <w:left w:val="nil"/>
              <w:bottom w:val="single" w:sz="4" w:space="0" w:color="auto"/>
              <w:right w:val="single" w:sz="4" w:space="0" w:color="auto"/>
            </w:tcBorders>
            <w:noWrap/>
            <w:vAlign w:val="bottom"/>
            <w:hideMark/>
          </w:tcPr>
          <w:p w14:paraId="7532E20E"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3C171F82"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E2091C5"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28520B7"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18AEAC0C" w14:textId="77777777" w:rsidTr="00485129">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0962AE7" w14:textId="77777777" w:rsidR="008C2D6A" w:rsidRPr="005C07CE" w:rsidRDefault="008C2D6A" w:rsidP="00C8726A">
            <w:pPr>
              <w:suppressAutoHyphens w:val="0"/>
              <w:jc w:val="left"/>
              <w:rPr>
                <w:color w:val="000000"/>
                <w:szCs w:val="22"/>
              </w:rPr>
            </w:pPr>
            <w:r w:rsidRPr="005C07CE">
              <w:rPr>
                <w:color w:val="000000"/>
                <w:szCs w:val="22"/>
              </w:rPr>
              <w:t>Santa Margari</w:t>
            </w:r>
            <w:r>
              <w:rPr>
                <w:color w:val="000000"/>
                <w:szCs w:val="22"/>
              </w:rPr>
              <w:t>d</w:t>
            </w:r>
            <w:r w:rsidRPr="005C07CE">
              <w:rPr>
                <w:color w:val="000000"/>
                <w:szCs w:val="22"/>
              </w:rPr>
              <w:t xml:space="preserve">a y </w:t>
            </w:r>
            <w:r>
              <w:rPr>
                <w:color w:val="000000"/>
                <w:szCs w:val="22"/>
              </w:rPr>
              <w:t>e</w:t>
            </w:r>
            <w:r w:rsidRPr="005C07CE">
              <w:rPr>
                <w:color w:val="000000"/>
                <w:szCs w:val="22"/>
              </w:rPr>
              <w:t>ls monj</w:t>
            </w:r>
            <w:r>
              <w:rPr>
                <w:color w:val="000000"/>
                <w:szCs w:val="22"/>
              </w:rPr>
              <w:t>o</w:t>
            </w:r>
            <w:r w:rsidRPr="005C07CE">
              <w:rPr>
                <w:color w:val="000000"/>
                <w:szCs w:val="22"/>
              </w:rPr>
              <w:t>s</w:t>
            </w:r>
          </w:p>
        </w:tc>
        <w:tc>
          <w:tcPr>
            <w:tcW w:w="1418" w:type="dxa"/>
            <w:tcBorders>
              <w:top w:val="nil"/>
              <w:left w:val="nil"/>
              <w:bottom w:val="single" w:sz="4" w:space="0" w:color="auto"/>
              <w:right w:val="single" w:sz="4" w:space="0" w:color="auto"/>
            </w:tcBorders>
            <w:shd w:val="clear" w:color="000000" w:fill="FFFFFF"/>
            <w:vAlign w:val="center"/>
            <w:hideMark/>
          </w:tcPr>
          <w:p w14:paraId="0BF8A096" w14:textId="77777777" w:rsidR="008C2D6A" w:rsidRPr="005C07CE" w:rsidRDefault="008C2D6A" w:rsidP="00C8726A">
            <w:pPr>
              <w:suppressAutoHyphens w:val="0"/>
              <w:jc w:val="center"/>
              <w:rPr>
                <w:color w:val="000000"/>
                <w:szCs w:val="22"/>
              </w:rPr>
            </w:pPr>
            <w:r w:rsidRPr="005C07CE">
              <w:rPr>
                <w:color w:val="000000"/>
                <w:szCs w:val="22"/>
              </w:rPr>
              <w:t>4.760,00 €</w:t>
            </w:r>
          </w:p>
        </w:tc>
        <w:tc>
          <w:tcPr>
            <w:tcW w:w="994" w:type="dxa"/>
            <w:tcBorders>
              <w:top w:val="nil"/>
              <w:left w:val="nil"/>
              <w:bottom w:val="single" w:sz="4" w:space="0" w:color="auto"/>
              <w:right w:val="single" w:sz="4" w:space="0" w:color="auto"/>
            </w:tcBorders>
            <w:noWrap/>
            <w:vAlign w:val="bottom"/>
            <w:hideMark/>
          </w:tcPr>
          <w:p w14:paraId="5C35449A"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0295A4EF"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41E52843"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F46581B"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7D666FD4" w14:textId="77777777" w:rsidTr="00485129">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00B1098" w14:textId="77777777" w:rsidR="008C2D6A" w:rsidRPr="005C07CE" w:rsidRDefault="008C2D6A" w:rsidP="00C8726A">
            <w:pPr>
              <w:suppressAutoHyphens w:val="0"/>
              <w:jc w:val="left"/>
              <w:rPr>
                <w:color w:val="000000"/>
                <w:szCs w:val="22"/>
              </w:rPr>
            </w:pPr>
            <w:r w:rsidRPr="005C07CE">
              <w:rPr>
                <w:color w:val="000000"/>
                <w:szCs w:val="22"/>
              </w:rPr>
              <w:t>Sub</w:t>
            </w:r>
            <w:r>
              <w:rPr>
                <w:color w:val="000000"/>
                <w:szCs w:val="22"/>
              </w:rPr>
              <w:t>irats</w:t>
            </w:r>
          </w:p>
        </w:tc>
        <w:tc>
          <w:tcPr>
            <w:tcW w:w="1418" w:type="dxa"/>
            <w:tcBorders>
              <w:top w:val="nil"/>
              <w:left w:val="nil"/>
              <w:bottom w:val="single" w:sz="4" w:space="0" w:color="auto"/>
              <w:right w:val="single" w:sz="4" w:space="0" w:color="auto"/>
            </w:tcBorders>
            <w:shd w:val="clear" w:color="000000" w:fill="FFFFFF"/>
            <w:vAlign w:val="center"/>
            <w:hideMark/>
          </w:tcPr>
          <w:p w14:paraId="43884E97" w14:textId="77777777" w:rsidR="008C2D6A" w:rsidRPr="005C07CE" w:rsidRDefault="008C2D6A" w:rsidP="00C8726A">
            <w:pPr>
              <w:suppressAutoHyphens w:val="0"/>
              <w:jc w:val="center"/>
              <w:rPr>
                <w:color w:val="000000"/>
                <w:szCs w:val="22"/>
              </w:rPr>
            </w:pPr>
            <w:r w:rsidRPr="005C07CE">
              <w:rPr>
                <w:color w:val="000000"/>
                <w:szCs w:val="22"/>
              </w:rPr>
              <w:t>3.950,00 €</w:t>
            </w:r>
          </w:p>
        </w:tc>
        <w:tc>
          <w:tcPr>
            <w:tcW w:w="994" w:type="dxa"/>
            <w:tcBorders>
              <w:top w:val="nil"/>
              <w:left w:val="nil"/>
              <w:bottom w:val="single" w:sz="4" w:space="0" w:color="auto"/>
              <w:right w:val="single" w:sz="4" w:space="0" w:color="auto"/>
            </w:tcBorders>
            <w:noWrap/>
            <w:vAlign w:val="bottom"/>
            <w:hideMark/>
          </w:tcPr>
          <w:p w14:paraId="5F3BD99C"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16182C96"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8733416"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6A1EF4F"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503C29DB" w14:textId="77777777" w:rsidTr="00485129">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DDD18D1" w14:textId="77777777" w:rsidR="008C2D6A" w:rsidRPr="005C07CE" w:rsidRDefault="008C2D6A" w:rsidP="00C8726A">
            <w:pPr>
              <w:suppressAutoHyphens w:val="0"/>
              <w:jc w:val="left"/>
              <w:rPr>
                <w:color w:val="000000"/>
                <w:szCs w:val="22"/>
              </w:rPr>
            </w:pPr>
            <w:r w:rsidRPr="005C07CE">
              <w:rPr>
                <w:color w:val="000000"/>
                <w:szCs w:val="22"/>
              </w:rPr>
              <w:t>Vilobí del Penedès</w:t>
            </w:r>
          </w:p>
        </w:tc>
        <w:tc>
          <w:tcPr>
            <w:tcW w:w="1418" w:type="dxa"/>
            <w:tcBorders>
              <w:top w:val="nil"/>
              <w:left w:val="nil"/>
              <w:bottom w:val="single" w:sz="4" w:space="0" w:color="auto"/>
              <w:right w:val="single" w:sz="4" w:space="0" w:color="auto"/>
            </w:tcBorders>
            <w:shd w:val="clear" w:color="000000" w:fill="FFFFFF"/>
            <w:vAlign w:val="center"/>
            <w:hideMark/>
          </w:tcPr>
          <w:p w14:paraId="060DED0F" w14:textId="77777777" w:rsidR="008C2D6A" w:rsidRPr="005C07CE" w:rsidRDefault="008C2D6A" w:rsidP="00C8726A">
            <w:pPr>
              <w:suppressAutoHyphens w:val="0"/>
              <w:jc w:val="center"/>
              <w:rPr>
                <w:color w:val="000000"/>
                <w:szCs w:val="22"/>
              </w:rPr>
            </w:pPr>
            <w:r w:rsidRPr="005C07CE">
              <w:rPr>
                <w:color w:val="000000"/>
                <w:szCs w:val="22"/>
              </w:rPr>
              <w:t>3.950,00 €</w:t>
            </w:r>
          </w:p>
        </w:tc>
        <w:tc>
          <w:tcPr>
            <w:tcW w:w="994" w:type="dxa"/>
            <w:tcBorders>
              <w:top w:val="nil"/>
              <w:left w:val="nil"/>
              <w:bottom w:val="single" w:sz="4" w:space="0" w:color="auto"/>
              <w:right w:val="single" w:sz="4" w:space="0" w:color="auto"/>
            </w:tcBorders>
            <w:noWrap/>
            <w:vAlign w:val="bottom"/>
            <w:hideMark/>
          </w:tcPr>
          <w:p w14:paraId="5F4C17D6"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053B6036"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1E6A792"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8B76F79" w14:textId="77777777" w:rsidR="008C2D6A" w:rsidRPr="005C07CE" w:rsidRDefault="008C2D6A" w:rsidP="00C8726A">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8C2D6A" w:rsidRPr="005C07CE" w14:paraId="1003A084" w14:textId="77777777" w:rsidTr="00485129">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2F1E998A" w14:textId="77777777" w:rsidR="008C2D6A" w:rsidRPr="005C07CE" w:rsidRDefault="008C2D6A" w:rsidP="00C8726A">
            <w:pPr>
              <w:suppressAutoHyphens w:val="0"/>
              <w:rPr>
                <w:b/>
                <w:bCs/>
                <w:color w:val="000000"/>
                <w:szCs w:val="22"/>
              </w:rPr>
            </w:pPr>
            <w:r w:rsidRPr="005C07CE">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43F51AF3" w14:textId="77777777" w:rsidR="008C2D6A" w:rsidRPr="005C07CE" w:rsidRDefault="008C2D6A" w:rsidP="00C8726A">
            <w:pPr>
              <w:suppressAutoHyphens w:val="0"/>
              <w:jc w:val="center"/>
              <w:rPr>
                <w:color w:val="000000"/>
                <w:szCs w:val="22"/>
              </w:rPr>
            </w:pPr>
            <w:r w:rsidRPr="005C07CE">
              <w:rPr>
                <w:color w:val="000000"/>
                <w:szCs w:val="22"/>
              </w:rPr>
              <w:t>59.250,00 €</w:t>
            </w:r>
          </w:p>
        </w:tc>
        <w:tc>
          <w:tcPr>
            <w:tcW w:w="994" w:type="dxa"/>
            <w:tcBorders>
              <w:top w:val="nil"/>
              <w:left w:val="nil"/>
              <w:bottom w:val="single" w:sz="4" w:space="0" w:color="auto"/>
              <w:right w:val="single" w:sz="4" w:space="0" w:color="auto"/>
            </w:tcBorders>
            <w:vAlign w:val="center"/>
            <w:hideMark/>
          </w:tcPr>
          <w:p w14:paraId="2D17B19F" w14:textId="77777777" w:rsidR="008C2D6A" w:rsidRPr="005C07CE" w:rsidRDefault="008C2D6A" w:rsidP="00C8726A">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0105F656" w14:textId="77777777" w:rsidR="008C2D6A" w:rsidRPr="005C07CE" w:rsidRDefault="008C2D6A" w:rsidP="00C8726A">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5CC7DEFD" w14:textId="77777777" w:rsidR="008C2D6A" w:rsidRPr="005C07CE" w:rsidRDefault="008C2D6A" w:rsidP="00C8726A">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7AC26E05" w14:textId="77777777" w:rsidR="008C2D6A" w:rsidRPr="005C07CE" w:rsidRDefault="008C2D6A" w:rsidP="00C8726A">
            <w:pPr>
              <w:suppressAutoHyphens w:val="0"/>
              <w:jc w:val="center"/>
              <w:rPr>
                <w:color w:val="000000"/>
                <w:szCs w:val="22"/>
              </w:rPr>
            </w:pPr>
            <w:r w:rsidRPr="005C07CE">
              <w:rPr>
                <w:color w:val="000000"/>
                <w:szCs w:val="22"/>
              </w:rPr>
              <w:t> </w:t>
            </w:r>
          </w:p>
        </w:tc>
      </w:tr>
    </w:tbl>
    <w:p w14:paraId="7631B49A" w14:textId="77777777" w:rsidR="008C2D6A" w:rsidRPr="00AA0C64" w:rsidRDefault="008C2D6A" w:rsidP="008C2D6A">
      <w:pPr>
        <w:suppressAutoHyphens w:val="0"/>
        <w:rPr>
          <w:b/>
          <w:noProof/>
          <w:szCs w:val="22"/>
          <w:highlight w:val="yellow"/>
          <w:lang w:eastAsia="es-ES"/>
        </w:rPr>
      </w:pPr>
    </w:p>
    <w:p w14:paraId="6BEA712D" w14:textId="77777777" w:rsidR="008C2D6A" w:rsidRPr="00AA0C64" w:rsidRDefault="008C2D6A" w:rsidP="008C2D6A">
      <w:pPr>
        <w:suppressAutoHyphens w:val="0"/>
        <w:rPr>
          <w:b/>
          <w:noProof/>
          <w:szCs w:val="22"/>
          <w:highlight w:val="yellow"/>
          <w:lang w:eastAsia="es-ES"/>
        </w:rPr>
      </w:pPr>
    </w:p>
    <w:p w14:paraId="1C04C7A8" w14:textId="77777777" w:rsidR="008C2D6A" w:rsidRPr="00B76003" w:rsidRDefault="008C2D6A" w:rsidP="008C2D6A">
      <w:pPr>
        <w:suppressAutoHyphens w:val="0"/>
        <w:ind w:left="426"/>
        <w:rPr>
          <w:b/>
          <w:noProof/>
          <w:szCs w:val="22"/>
          <w:lang w:eastAsia="es-ES"/>
        </w:rPr>
      </w:pPr>
      <w:r w:rsidRPr="00B76003">
        <w:rPr>
          <w:b/>
          <w:noProof/>
          <w:szCs w:val="22"/>
          <w:lang w:eastAsia="es-ES"/>
        </w:rPr>
        <w:t>2) Mejora del equipo profesional y de las cualidades profesionales por encima del mínimo exigido en la cláusula 1.10 PCAP</w:t>
      </w:r>
    </w:p>
    <w:p w14:paraId="7E6C38B1" w14:textId="77777777" w:rsidR="008C2D6A" w:rsidRPr="00B76003" w:rsidRDefault="008C2D6A" w:rsidP="008C2D6A">
      <w:pPr>
        <w:pStyle w:val="Pargrafdellista"/>
        <w:suppressAutoHyphens w:val="0"/>
        <w:ind w:left="1146"/>
        <w:rPr>
          <w:b/>
          <w:noProof/>
          <w:szCs w:val="22"/>
          <w:lang w:eastAsia="es-ES"/>
        </w:rPr>
      </w:pPr>
      <w:r w:rsidRPr="00B76003">
        <w:rPr>
          <w:b/>
          <w:noProof/>
          <w:szCs w:val="22"/>
          <w:lang w:eastAsia="es-ES"/>
        </w:rPr>
        <w:t xml:space="preserve"> </w:t>
      </w:r>
    </w:p>
    <w:p w14:paraId="18C7D524" w14:textId="77777777" w:rsidR="008C2D6A" w:rsidRPr="00B76003" w:rsidRDefault="008C2D6A" w:rsidP="008C2D6A">
      <w:pPr>
        <w:suppressAutoHyphens w:val="0"/>
        <w:ind w:left="786"/>
        <w:rPr>
          <w:color w:val="000000"/>
          <w:szCs w:val="22"/>
        </w:rPr>
      </w:pPr>
      <w:r w:rsidRPr="00B76003">
        <w:rPr>
          <w:b/>
          <w:noProof/>
          <w:szCs w:val="22"/>
          <w:lang w:eastAsia="es-ES"/>
        </w:rPr>
        <w:t>2.1) Experiencia adicional del director/a del equipo técnico por encima del mínimo exigido en la cláusula 1.10 PCAP,</w:t>
      </w:r>
      <w:r w:rsidRPr="00B76003">
        <w:rPr>
          <w:b/>
          <w:noProof/>
          <w:color w:val="FF0000"/>
          <w:szCs w:val="22"/>
          <w:lang w:eastAsia="es-ES"/>
        </w:rPr>
        <w:t xml:space="preserve"> </w:t>
      </w:r>
      <w:r w:rsidRPr="00B76003">
        <w:rPr>
          <w:b/>
          <w:szCs w:val="22"/>
        </w:rPr>
        <w:t>en elaboración de DUPROCIM</w:t>
      </w:r>
      <w:r w:rsidRPr="00B76003">
        <w:rPr>
          <w:b/>
          <w:noProof/>
          <w:szCs w:val="22"/>
          <w:lang w:eastAsia="es-ES"/>
        </w:rPr>
        <w:t xml:space="preserve"> </w:t>
      </w:r>
    </w:p>
    <w:p w14:paraId="45487CDA" w14:textId="77777777" w:rsidR="008C2D6A" w:rsidRPr="00B76003" w:rsidRDefault="008C2D6A" w:rsidP="008C2D6A">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76003" w14:paraId="58D04559"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8EA8892" w14:textId="77777777" w:rsidR="008C2D6A" w:rsidRPr="00B76003" w:rsidRDefault="008C2D6A" w:rsidP="00C8726A">
            <w:pPr>
              <w:suppressAutoHyphens w:val="0"/>
              <w:rPr>
                <w:b/>
                <w:bCs/>
                <w:szCs w:val="22"/>
              </w:rPr>
            </w:pPr>
            <w:r w:rsidRPr="00B76003">
              <w:rPr>
                <w:b/>
                <w:bCs/>
                <w:szCs w:val="22"/>
              </w:rPr>
              <w:lastRenderedPageBreak/>
              <w:t>Experiencia</w:t>
            </w:r>
            <w:r w:rsidRPr="00B76003">
              <w:rPr>
                <w:b/>
                <w:szCs w:val="22"/>
              </w:rPr>
              <w:t xml:space="preserve"> </w:t>
            </w:r>
            <w:r w:rsidRPr="00B76003">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886068F" w14:textId="77777777" w:rsidR="008C2D6A" w:rsidRPr="00B76003" w:rsidRDefault="008C2D6A" w:rsidP="00C8726A">
            <w:pPr>
              <w:suppressAutoHyphens w:val="0"/>
              <w:rPr>
                <w:b/>
                <w:bCs/>
                <w:szCs w:val="22"/>
              </w:rPr>
            </w:pPr>
            <w:r w:rsidRPr="00B76003">
              <w:rPr>
                <w:b/>
                <w:bCs/>
                <w:szCs w:val="22"/>
              </w:rPr>
              <w:t>Indique número de DUPROCIM elaborados</w:t>
            </w:r>
          </w:p>
          <w:p w14:paraId="38B6544C" w14:textId="77777777" w:rsidR="008C2D6A" w:rsidRPr="00B76003" w:rsidRDefault="008C2D6A" w:rsidP="00C8726A">
            <w:pPr>
              <w:suppressAutoHyphens w:val="0"/>
              <w:rPr>
                <w:b/>
                <w:bCs/>
                <w:szCs w:val="22"/>
              </w:rPr>
            </w:pPr>
          </w:p>
          <w:p w14:paraId="45CCB1DD" w14:textId="77777777" w:rsidR="008C2D6A" w:rsidRPr="00B76003" w:rsidRDefault="008C2D6A" w:rsidP="00C8726A">
            <w:pPr>
              <w:suppressAutoHyphens w:val="0"/>
              <w:rPr>
                <w:b/>
                <w:bCs/>
                <w:szCs w:val="22"/>
              </w:rPr>
            </w:pPr>
            <w:r w:rsidRPr="00B76003">
              <w:rPr>
                <w:b/>
                <w:bCs/>
                <w:szCs w:val="22"/>
              </w:rPr>
              <w:t>(número de DUPROCIM en el que ha sido autor, en los últimos 5 años, hasta un máximo de 10)</w:t>
            </w:r>
          </w:p>
        </w:tc>
      </w:tr>
      <w:tr w:rsidR="008C2D6A" w:rsidRPr="00B76003" w14:paraId="6B3208D5"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9014DE9" w14:textId="77777777" w:rsidR="008C2D6A" w:rsidRPr="00B76003" w:rsidRDefault="008C2D6A" w:rsidP="00C8726A">
            <w:pPr>
              <w:suppressAutoHyphens w:val="0"/>
              <w:rPr>
                <w:szCs w:val="22"/>
              </w:rPr>
            </w:pPr>
            <w:r w:rsidRPr="00B76003">
              <w:rPr>
                <w:szCs w:val="22"/>
              </w:rPr>
              <w:t>Autoría por parte de la dirección del equipo técnico de DUPROCIM homologado (*) o aprobado por el Pleno municipal, en los últimos cinco (5) años, que se computarán hasta la fecha de finalización del plazo de presentación de ofertas.</w:t>
            </w:r>
          </w:p>
          <w:p w14:paraId="5216B0AC" w14:textId="77777777" w:rsidR="008C2D6A" w:rsidRPr="00B76003"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B8485D5" w14:textId="77777777" w:rsidR="008C2D6A" w:rsidRPr="00B76003" w:rsidRDefault="008C2D6A" w:rsidP="00C8726A">
            <w:pPr>
              <w:suppressAutoHyphens w:val="0"/>
              <w:rPr>
                <w:szCs w:val="22"/>
              </w:rPr>
            </w:pPr>
          </w:p>
          <w:p w14:paraId="360F23EE" w14:textId="49270A40" w:rsidR="008C2D6A" w:rsidRPr="00B76003" w:rsidRDefault="008C2D6A" w:rsidP="00C8726A">
            <w:pPr>
              <w:ind w:left="128" w:right="68"/>
              <w:rPr>
                <w:szCs w:val="22"/>
              </w:rPr>
            </w:pPr>
            <w:r w:rsidRPr="00B76003">
              <w:rPr>
                <w:szCs w:val="22"/>
              </w:rPr>
              <w:t>Participación en la elaboración __</w:t>
            </w:r>
            <w:r w:rsidR="00AC15F5" w:rsidRPr="00B76003">
              <w:rPr>
                <w:szCs w:val="22"/>
              </w:rPr>
              <w:t>_ (</w:t>
            </w:r>
            <w:r w:rsidRPr="00B76003">
              <w:rPr>
                <w:szCs w:val="22"/>
              </w:rPr>
              <w:t>indicar número de trabajos) DUPROCIM homologados o aprobados por el Pleno municipal.</w:t>
            </w:r>
          </w:p>
          <w:p w14:paraId="7DE23C58" w14:textId="77777777" w:rsidR="008C2D6A" w:rsidRPr="00B76003" w:rsidRDefault="008C2D6A" w:rsidP="00C8726A">
            <w:pPr>
              <w:suppressAutoHyphens w:val="0"/>
              <w:rPr>
                <w:sz w:val="28"/>
                <w:szCs w:val="28"/>
              </w:rPr>
            </w:pPr>
          </w:p>
        </w:tc>
      </w:tr>
    </w:tbl>
    <w:p w14:paraId="7989BFCC" w14:textId="77777777" w:rsidR="008C2D6A" w:rsidRPr="00B76003" w:rsidRDefault="008C2D6A" w:rsidP="008C2D6A">
      <w:pPr>
        <w:suppressAutoHyphens w:val="0"/>
        <w:rPr>
          <w:szCs w:val="22"/>
        </w:rPr>
      </w:pPr>
    </w:p>
    <w:p w14:paraId="348FEF05" w14:textId="77777777" w:rsidR="008C2D6A" w:rsidRPr="00B76003" w:rsidRDefault="008C2D6A" w:rsidP="008C2D6A">
      <w:pPr>
        <w:ind w:left="708"/>
        <w:rPr>
          <w:szCs w:val="22"/>
          <w:lang w:eastAsia="zh-CN"/>
        </w:rPr>
      </w:pPr>
      <w:r w:rsidRPr="00B76003">
        <w:rPr>
          <w:szCs w:val="22"/>
        </w:rPr>
        <w:t xml:space="preserve">(*) En la página web del Departamento de Interior se publican los DUPROCIMs homologados. </w:t>
      </w:r>
      <w:r w:rsidRPr="00B76003">
        <w:rPr>
          <w:szCs w:val="22"/>
          <w:lang w:eastAsia="zh-CN"/>
        </w:rPr>
        <w:t>Planes municipales homologados: Listado de municipios ordenados por ámbito territorial, con fecha de homologación del correspondiente plan.</w:t>
      </w:r>
    </w:p>
    <w:p w14:paraId="10D15AAD" w14:textId="77777777" w:rsidR="008C2D6A" w:rsidRPr="00B76003" w:rsidRDefault="008C2D6A" w:rsidP="008C2D6A">
      <w:pPr>
        <w:suppressAutoHyphens w:val="0"/>
        <w:rPr>
          <w:szCs w:val="22"/>
        </w:rPr>
      </w:pPr>
    </w:p>
    <w:p w14:paraId="4A9059BE" w14:textId="6863AEC1" w:rsidR="008C2D6A" w:rsidRPr="00B76003" w:rsidRDefault="008C2D6A" w:rsidP="008C2D6A">
      <w:pPr>
        <w:suppressAutoHyphens w:val="0"/>
        <w:ind w:left="709"/>
        <w:rPr>
          <w:bCs/>
          <w:sz w:val="20"/>
        </w:rPr>
      </w:pPr>
      <w:r w:rsidRPr="00B76003">
        <w:rPr>
          <w:b/>
          <w:sz w:val="20"/>
        </w:rPr>
        <w:t>Nota</w:t>
      </w:r>
      <w:r w:rsidRPr="00B76003">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1E146A38" w14:textId="77777777" w:rsidR="008C2D6A" w:rsidRPr="00B76003" w:rsidRDefault="008C2D6A" w:rsidP="008C2D6A">
      <w:pPr>
        <w:suppressAutoHyphens w:val="0"/>
        <w:ind w:left="709"/>
        <w:rPr>
          <w:b/>
          <w:noProof/>
          <w:szCs w:val="22"/>
          <w:lang w:eastAsia="es-ES"/>
        </w:rPr>
      </w:pPr>
    </w:p>
    <w:p w14:paraId="103BB34C" w14:textId="77777777" w:rsidR="008C2D6A" w:rsidRPr="00B76003" w:rsidRDefault="008C2D6A" w:rsidP="008C2D6A">
      <w:pPr>
        <w:suppressAutoHyphens w:val="0"/>
        <w:ind w:left="709"/>
        <w:rPr>
          <w:color w:val="000000"/>
          <w:szCs w:val="22"/>
        </w:rPr>
      </w:pPr>
      <w:r w:rsidRPr="00B76003">
        <w:rPr>
          <w:b/>
          <w:noProof/>
          <w:szCs w:val="22"/>
          <w:lang w:eastAsia="es-ES"/>
        </w:rPr>
        <w:t xml:space="preserve">2.2) Experiencia adicional del director/a del equipo técnico por encima del mínimo exigido en la cláusula 1.10 PCAP, </w:t>
      </w:r>
      <w:r w:rsidRPr="00B76003">
        <w:rPr>
          <w:b/>
          <w:szCs w:val="22"/>
        </w:rPr>
        <w:t>en implantación de DUPROCIM</w:t>
      </w:r>
      <w:r w:rsidRPr="00B76003">
        <w:rPr>
          <w:b/>
          <w:noProof/>
          <w:szCs w:val="22"/>
          <w:lang w:eastAsia="es-ES"/>
        </w:rPr>
        <w:t>.</w:t>
      </w:r>
      <w:r w:rsidRPr="00B76003">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76003" w14:paraId="300C709C"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D5A32FD" w14:textId="77777777" w:rsidR="008C2D6A" w:rsidRPr="00B76003" w:rsidRDefault="008C2D6A" w:rsidP="00C8726A">
            <w:pPr>
              <w:suppressAutoHyphens w:val="0"/>
              <w:rPr>
                <w:b/>
                <w:bCs/>
                <w:szCs w:val="22"/>
              </w:rPr>
            </w:pPr>
            <w:r w:rsidRPr="00B76003">
              <w:rPr>
                <w:b/>
                <w:bCs/>
                <w:szCs w:val="22"/>
              </w:rPr>
              <w:t>Experiencia</w:t>
            </w:r>
            <w:r w:rsidRPr="00B76003">
              <w:rPr>
                <w:b/>
                <w:szCs w:val="22"/>
              </w:rPr>
              <w:t xml:space="preserve"> </w:t>
            </w:r>
            <w:r w:rsidRPr="00B76003">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862FF94" w14:textId="77777777" w:rsidR="008C2D6A" w:rsidRPr="00B76003" w:rsidRDefault="008C2D6A" w:rsidP="00C8726A">
            <w:pPr>
              <w:suppressAutoHyphens w:val="0"/>
              <w:rPr>
                <w:b/>
                <w:bCs/>
                <w:szCs w:val="22"/>
              </w:rPr>
            </w:pPr>
            <w:r w:rsidRPr="00B76003">
              <w:rPr>
                <w:b/>
                <w:bCs/>
                <w:szCs w:val="22"/>
              </w:rPr>
              <w:t>Indique número de DUPROCIM implantados</w:t>
            </w:r>
          </w:p>
          <w:p w14:paraId="38F3D1A5" w14:textId="77777777" w:rsidR="008C2D6A" w:rsidRPr="00B76003" w:rsidRDefault="008C2D6A" w:rsidP="00C8726A">
            <w:pPr>
              <w:suppressAutoHyphens w:val="0"/>
              <w:rPr>
                <w:b/>
                <w:bCs/>
                <w:szCs w:val="22"/>
              </w:rPr>
            </w:pPr>
          </w:p>
          <w:p w14:paraId="7CBE6A99" w14:textId="77777777" w:rsidR="008C2D6A" w:rsidRPr="00B76003" w:rsidRDefault="008C2D6A" w:rsidP="00C8726A">
            <w:pPr>
              <w:suppressAutoHyphens w:val="0"/>
              <w:rPr>
                <w:b/>
                <w:bCs/>
                <w:szCs w:val="22"/>
              </w:rPr>
            </w:pPr>
            <w:r w:rsidRPr="00B76003">
              <w:rPr>
                <w:b/>
                <w:bCs/>
                <w:szCs w:val="22"/>
              </w:rPr>
              <w:t>(número de DUPROCIM que ha implantado, en los últimos 5 años, hasta un máximo de 5)</w:t>
            </w:r>
          </w:p>
        </w:tc>
      </w:tr>
      <w:tr w:rsidR="008C2D6A" w:rsidRPr="00B76003" w14:paraId="11FB0A64"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848E26B" w14:textId="77777777" w:rsidR="008C2D6A" w:rsidRPr="00B76003" w:rsidRDefault="008C2D6A" w:rsidP="00C8726A">
            <w:pPr>
              <w:suppressAutoHyphens w:val="0"/>
              <w:rPr>
                <w:szCs w:val="22"/>
              </w:rPr>
            </w:pPr>
            <w:r w:rsidRPr="00B76003">
              <w:rPr>
                <w:szCs w:val="22"/>
              </w:rPr>
              <w:t>Implantación por parte de la dirección del equipo técnico de DUPROCIM, en los últimos cinco (5) años, que se computarán hasta la fecha de finalización del plazo de presentación de ofertas.</w:t>
            </w:r>
          </w:p>
          <w:p w14:paraId="4F23033A" w14:textId="77777777" w:rsidR="008C2D6A" w:rsidRPr="00B76003"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D3FB88B" w14:textId="77777777" w:rsidR="008C2D6A" w:rsidRPr="00B76003" w:rsidRDefault="008C2D6A" w:rsidP="00C8726A">
            <w:pPr>
              <w:suppressAutoHyphens w:val="0"/>
              <w:rPr>
                <w:szCs w:val="22"/>
              </w:rPr>
            </w:pPr>
          </w:p>
          <w:p w14:paraId="60975242" w14:textId="618C59D2" w:rsidR="008C2D6A" w:rsidRPr="00B76003" w:rsidRDefault="008C2D6A" w:rsidP="00C8726A">
            <w:pPr>
              <w:ind w:left="128" w:right="68"/>
              <w:rPr>
                <w:szCs w:val="22"/>
              </w:rPr>
            </w:pPr>
            <w:r w:rsidRPr="00B76003">
              <w:rPr>
                <w:szCs w:val="22"/>
              </w:rPr>
              <w:t>Participación en la implantación de __</w:t>
            </w:r>
            <w:r w:rsidR="00AC15F5" w:rsidRPr="00B76003">
              <w:rPr>
                <w:szCs w:val="22"/>
              </w:rPr>
              <w:t>_ (</w:t>
            </w:r>
            <w:r w:rsidRPr="00B76003">
              <w:rPr>
                <w:szCs w:val="22"/>
              </w:rPr>
              <w:t>indicar número de trabajos) DUPROCIM.</w:t>
            </w:r>
          </w:p>
          <w:p w14:paraId="283B9CCC" w14:textId="77777777" w:rsidR="008C2D6A" w:rsidRPr="00B76003" w:rsidRDefault="008C2D6A" w:rsidP="00C8726A">
            <w:pPr>
              <w:suppressAutoHyphens w:val="0"/>
              <w:rPr>
                <w:sz w:val="28"/>
                <w:szCs w:val="28"/>
              </w:rPr>
            </w:pPr>
          </w:p>
        </w:tc>
      </w:tr>
    </w:tbl>
    <w:p w14:paraId="66CA4E5B" w14:textId="77777777" w:rsidR="008C2D6A" w:rsidRPr="00B76003" w:rsidRDefault="008C2D6A" w:rsidP="008C2D6A">
      <w:pPr>
        <w:suppressAutoHyphens w:val="0"/>
        <w:rPr>
          <w:szCs w:val="22"/>
        </w:rPr>
      </w:pPr>
    </w:p>
    <w:p w14:paraId="7A2CE374" w14:textId="77777777" w:rsidR="008C2D6A" w:rsidRPr="00B76003" w:rsidRDefault="008C2D6A" w:rsidP="008C2D6A">
      <w:pPr>
        <w:suppressAutoHyphens w:val="0"/>
        <w:rPr>
          <w:szCs w:val="22"/>
        </w:rPr>
      </w:pPr>
    </w:p>
    <w:p w14:paraId="271ED6A6" w14:textId="77777777" w:rsidR="008C2D6A" w:rsidRPr="00B76003" w:rsidRDefault="008C2D6A" w:rsidP="008C2D6A">
      <w:pPr>
        <w:suppressAutoHyphens w:val="0"/>
        <w:ind w:left="1134"/>
        <w:rPr>
          <w:szCs w:val="22"/>
        </w:rPr>
      </w:pPr>
    </w:p>
    <w:p w14:paraId="651D5B5F" w14:textId="77777777" w:rsidR="008C2D6A" w:rsidRPr="00B76003" w:rsidRDefault="008C2D6A" w:rsidP="00485129">
      <w:pPr>
        <w:keepNext/>
        <w:keepLines/>
        <w:widowControl w:val="0"/>
        <w:suppressAutoHyphens w:val="0"/>
        <w:ind w:left="786" w:hanging="77"/>
        <w:rPr>
          <w:b/>
          <w:noProof/>
          <w:szCs w:val="22"/>
          <w:lang w:eastAsia="es-ES"/>
        </w:rPr>
      </w:pPr>
      <w:r w:rsidRPr="00B76003">
        <w:rPr>
          <w:b/>
          <w:noProof/>
          <w:szCs w:val="22"/>
          <w:lang w:eastAsia="es-ES"/>
        </w:rPr>
        <w:lastRenderedPageBreak/>
        <w:t>2.3) Formación del equipo técnico mínimo exigido</w:t>
      </w:r>
    </w:p>
    <w:p w14:paraId="324726C7" w14:textId="77777777" w:rsidR="008C2D6A" w:rsidRPr="00B76003" w:rsidRDefault="008C2D6A" w:rsidP="00485129">
      <w:pPr>
        <w:keepNext/>
        <w:keepLines/>
        <w:widowControl w:val="0"/>
        <w:suppressAutoHyphens w:val="0"/>
        <w:rPr>
          <w:b/>
          <w:noProof/>
          <w:szCs w:val="22"/>
          <w:lang w:eastAsia="es-ES"/>
        </w:rPr>
      </w:pPr>
    </w:p>
    <w:p w14:paraId="6EA75CE8" w14:textId="77777777" w:rsidR="008C2D6A" w:rsidRPr="00B76003" w:rsidRDefault="008C2D6A" w:rsidP="00485129">
      <w:pPr>
        <w:keepNext/>
        <w:keepLines/>
        <w:widowControl w:val="0"/>
        <w:numPr>
          <w:ilvl w:val="0"/>
          <w:numId w:val="19"/>
        </w:numPr>
        <w:suppressAutoHyphens w:val="0"/>
        <w:ind w:left="709" w:hanging="283"/>
        <w:rPr>
          <w:rFonts w:eastAsia="Calibri"/>
          <w:strike/>
          <w:szCs w:val="22"/>
          <w:lang w:eastAsia="es-ES"/>
        </w:rPr>
      </w:pPr>
      <w:r w:rsidRPr="00B76003">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B76003">
        <w:rPr>
          <w:rFonts w:eastAsia="Calibri"/>
          <w:szCs w:val="22"/>
          <w:lang w:eastAsia="es-ES"/>
        </w:rPr>
        <w:t>a</w:t>
      </w:r>
      <w:r>
        <w:rPr>
          <w:rFonts w:eastAsia="Calibri"/>
          <w:szCs w:val="22"/>
          <w:lang w:eastAsia="es-ES"/>
        </w:rPr>
        <w:t>t</w:t>
      </w:r>
      <w:r w:rsidRPr="00B76003">
        <w:rPr>
          <w:rFonts w:eastAsia="Calibri"/>
          <w:szCs w:val="22"/>
          <w:lang w:eastAsia="es-ES"/>
        </w:rPr>
        <w:t xml:space="preserve"> de Cataluña o cualquier otra administración pública.</w:t>
      </w:r>
    </w:p>
    <w:p w14:paraId="25A42E76" w14:textId="77777777" w:rsidR="008C2D6A" w:rsidRPr="00B76003" w:rsidRDefault="008C2D6A" w:rsidP="00485129">
      <w:pPr>
        <w:keepNext/>
        <w:keepLines/>
        <w:widowControl w:val="0"/>
        <w:suppressAutoHyphens w:val="0"/>
        <w:ind w:left="426"/>
        <w:rPr>
          <w:strike/>
          <w:szCs w:val="22"/>
          <w:lang w:eastAsia="es-ES"/>
        </w:rPr>
      </w:pPr>
    </w:p>
    <w:p w14:paraId="26973A36" w14:textId="77777777" w:rsidR="008C2D6A" w:rsidRPr="00B76003" w:rsidRDefault="008C2D6A" w:rsidP="00485129">
      <w:pPr>
        <w:keepNext/>
        <w:keepLines/>
        <w:widowControl w:val="0"/>
        <w:numPr>
          <w:ilvl w:val="0"/>
          <w:numId w:val="18"/>
        </w:numPr>
        <w:suppressAutoHyphens w:val="0"/>
        <w:ind w:left="1134" w:hanging="425"/>
        <w:rPr>
          <w:szCs w:val="22"/>
        </w:rPr>
      </w:pPr>
      <w:r w:rsidRPr="00B76003">
        <w:rPr>
          <w:szCs w:val="22"/>
        </w:rPr>
        <w:t>Si</w:t>
      </w:r>
    </w:p>
    <w:p w14:paraId="12A0FF30" w14:textId="77777777" w:rsidR="008C2D6A" w:rsidRPr="00B76003" w:rsidRDefault="008C2D6A" w:rsidP="00485129">
      <w:pPr>
        <w:keepNext/>
        <w:keepLines/>
        <w:widowControl w:val="0"/>
        <w:numPr>
          <w:ilvl w:val="0"/>
          <w:numId w:val="18"/>
        </w:numPr>
        <w:suppressAutoHyphens w:val="0"/>
        <w:ind w:left="1134" w:hanging="425"/>
        <w:rPr>
          <w:szCs w:val="22"/>
        </w:rPr>
      </w:pPr>
      <w:r w:rsidRPr="00B76003">
        <w:rPr>
          <w:szCs w:val="22"/>
        </w:rPr>
        <w:t>No</w:t>
      </w:r>
    </w:p>
    <w:p w14:paraId="456A988C" w14:textId="77777777" w:rsidR="008C2D6A" w:rsidRPr="00B76003" w:rsidRDefault="008C2D6A" w:rsidP="00485129">
      <w:pPr>
        <w:keepNext/>
        <w:keepLines/>
        <w:widowControl w:val="0"/>
        <w:ind w:left="142"/>
        <w:rPr>
          <w:sz w:val="20"/>
          <w:lang w:eastAsia="zh-CN"/>
        </w:rPr>
      </w:pPr>
    </w:p>
    <w:p w14:paraId="0EF3EE7E" w14:textId="3F1112BE" w:rsidR="00AC15F5" w:rsidRPr="00B76003" w:rsidRDefault="008C2D6A" w:rsidP="00AC15F5">
      <w:pPr>
        <w:suppressAutoHyphens w:val="0"/>
        <w:ind w:left="567" w:firstLine="142"/>
        <w:rPr>
          <w:b/>
          <w:noProof/>
          <w:szCs w:val="22"/>
          <w:lang w:eastAsia="es-ES"/>
        </w:rPr>
      </w:pPr>
      <w:r w:rsidRPr="00B76003">
        <w:rPr>
          <w:b/>
          <w:noProof/>
          <w:szCs w:val="22"/>
          <w:lang w:eastAsia="es-ES"/>
        </w:rPr>
        <w:t>3) Mejoras adicionales en las prescripciones técnicas exigidas</w:t>
      </w:r>
    </w:p>
    <w:p w14:paraId="1776D955" w14:textId="77777777" w:rsidR="008C2D6A" w:rsidRPr="00B76003"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B76003" w14:paraId="7085A5DD"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57C402F" w14:textId="77777777" w:rsidR="008C2D6A" w:rsidRPr="00B76003" w:rsidRDefault="008C2D6A" w:rsidP="00C8726A">
            <w:pPr>
              <w:suppressAutoHyphens w:val="0"/>
              <w:rPr>
                <w:b/>
                <w:bCs/>
              </w:rPr>
            </w:pPr>
            <w:r w:rsidRPr="00B76003">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AB72EA7" w14:textId="77777777" w:rsidR="008C2D6A" w:rsidRPr="00B76003" w:rsidRDefault="008C2D6A" w:rsidP="00C8726A">
            <w:pPr>
              <w:suppressAutoHyphens w:val="0"/>
            </w:pPr>
            <w:r w:rsidRPr="00B76003">
              <w:rPr>
                <w:b/>
                <w:bCs/>
                <w:szCs w:val="22"/>
              </w:rPr>
              <w:t>Indicar si se ofrece/no ofrece estas mejoras</w:t>
            </w:r>
          </w:p>
        </w:tc>
      </w:tr>
      <w:tr w:rsidR="008C2D6A" w:rsidRPr="00DB59AE" w14:paraId="04FB6F94"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2391063" w14:textId="77777777" w:rsidR="008C2D6A" w:rsidRPr="00B76003" w:rsidRDefault="008C2D6A" w:rsidP="00C8726A">
            <w:pPr>
              <w:suppressAutoHyphens w:val="0"/>
              <w:rPr>
                <w:szCs w:val="22"/>
              </w:rPr>
            </w:pPr>
          </w:p>
          <w:p w14:paraId="72367E9A" w14:textId="77777777" w:rsidR="008C2D6A" w:rsidRPr="00B76003" w:rsidRDefault="008C2D6A" w:rsidP="00C8726A">
            <w:pPr>
              <w:suppressAutoHyphens w:val="0"/>
              <w:rPr>
                <w:szCs w:val="22"/>
              </w:rPr>
            </w:pPr>
            <w:r w:rsidRPr="00B76003">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FA3D594" w14:textId="77777777" w:rsidR="008C2D6A" w:rsidRPr="00B76003" w:rsidRDefault="008C2D6A" w:rsidP="00C8726A">
            <w:pPr>
              <w:ind w:left="128" w:right="68"/>
              <w:rPr>
                <w:szCs w:val="22"/>
              </w:rPr>
            </w:pPr>
          </w:p>
          <w:p w14:paraId="3B455D84" w14:textId="77777777" w:rsidR="008C2D6A" w:rsidRPr="00B76003" w:rsidRDefault="008C2D6A" w:rsidP="00C8726A">
            <w:pPr>
              <w:ind w:left="540" w:right="68"/>
              <w:rPr>
                <w:sz w:val="28"/>
                <w:szCs w:val="28"/>
              </w:rPr>
            </w:pPr>
          </w:p>
          <w:p w14:paraId="6F21671E" w14:textId="77777777" w:rsidR="008C2D6A" w:rsidRPr="00B76003" w:rsidRDefault="008C2D6A" w:rsidP="00C8726A">
            <w:pPr>
              <w:rPr>
                <w:szCs w:val="22"/>
              </w:rPr>
            </w:pPr>
            <w:r>
              <w:rPr>
                <w:szCs w:val="22"/>
              </w:rPr>
              <w:t xml:space="preserve">                   </w:t>
            </w:r>
            <w:r w:rsidRPr="00B76003">
              <w:rPr>
                <w:szCs w:val="22"/>
              </w:rPr>
              <w:t xml:space="preserve">SI </w:t>
            </w:r>
            <w:r>
              <w:rPr>
                <w:szCs w:val="22"/>
              </w:rPr>
              <w:t xml:space="preserve">   </w:t>
            </w:r>
            <w:r w:rsidRPr="00B76003">
              <w:rPr>
                <w:szCs w:val="22"/>
              </w:rPr>
              <w:t>NO</w:t>
            </w:r>
          </w:p>
          <w:p w14:paraId="6F7DE5C1" w14:textId="77777777" w:rsidR="008C2D6A" w:rsidRPr="00DB4A13" w:rsidRDefault="008C2D6A" w:rsidP="00C8726A">
            <w:pPr>
              <w:spacing w:line="120" w:lineRule="auto"/>
              <w:rPr>
                <w:sz w:val="56"/>
                <w:szCs w:val="56"/>
              </w:rPr>
            </w:pPr>
            <w:r>
              <w:rPr>
                <w:sz w:val="56"/>
                <w:szCs w:val="56"/>
              </w:rPr>
              <w:t xml:space="preserve">       </w:t>
            </w:r>
            <w:r w:rsidRPr="00B76003">
              <w:rPr>
                <w:sz w:val="56"/>
                <w:szCs w:val="56"/>
              </w:rPr>
              <w:t>□ □</w:t>
            </w:r>
          </w:p>
          <w:p w14:paraId="4BE400B1" w14:textId="77777777" w:rsidR="008C2D6A" w:rsidRPr="00DB4A13" w:rsidRDefault="008C2D6A" w:rsidP="00C8726A">
            <w:pPr>
              <w:ind w:left="540" w:right="68"/>
              <w:rPr>
                <w:sz w:val="28"/>
                <w:szCs w:val="28"/>
              </w:rPr>
            </w:pPr>
          </w:p>
        </w:tc>
      </w:tr>
    </w:tbl>
    <w:p w14:paraId="455743DC" w14:textId="77777777" w:rsidR="008C2D6A" w:rsidRDefault="008C2D6A" w:rsidP="00485129">
      <w:pPr>
        <w:suppressAutoHyphens w:val="0"/>
        <w:rPr>
          <w:rFonts w:eastAsia="Calibri"/>
          <w:b/>
          <w:szCs w:val="22"/>
          <w:highlight w:val="yellow"/>
        </w:rPr>
      </w:pPr>
    </w:p>
    <w:p w14:paraId="1BF2FF37" w14:textId="77777777" w:rsidR="004A71DD" w:rsidRDefault="004A71DD" w:rsidP="00485129">
      <w:pPr>
        <w:suppressAutoHyphens w:val="0"/>
        <w:rPr>
          <w:rFonts w:eastAsia="Calibri"/>
          <w:b/>
          <w:szCs w:val="22"/>
          <w:highlight w:val="yellow"/>
        </w:rPr>
      </w:pPr>
    </w:p>
    <w:p w14:paraId="5B3AEAAA" w14:textId="77777777" w:rsidR="004A71DD" w:rsidRPr="004A71DD" w:rsidRDefault="004A71DD" w:rsidP="004A71DD">
      <w:pPr>
        <w:suppressAutoHyphens w:val="0"/>
        <w:rPr>
          <w:rFonts w:eastAsia="Calibri"/>
          <w:b/>
          <w:szCs w:val="22"/>
          <w:highlight w:val="yellow"/>
          <w:lang w:val="es-ES"/>
        </w:rPr>
      </w:pPr>
    </w:p>
    <w:p w14:paraId="7E496FF8" w14:textId="77777777" w:rsidR="004A71DD" w:rsidRPr="004A71DD" w:rsidRDefault="004A71DD" w:rsidP="004A71DD">
      <w:pPr>
        <w:suppressAutoHyphens w:val="0"/>
        <w:rPr>
          <w:rFonts w:eastAsia="Calibri"/>
          <w:bCs/>
          <w:szCs w:val="22"/>
          <w:lang w:val="es-ES"/>
        </w:rPr>
      </w:pPr>
      <w:r w:rsidRPr="004A71DD">
        <w:rPr>
          <w:rFonts w:eastAsia="Calibri"/>
          <w:bCs/>
          <w:szCs w:val="22"/>
          <w:lang w:val="es-ES"/>
        </w:rPr>
        <w:t xml:space="preserve">( </w:t>
      </w:r>
      <w:r w:rsidRPr="004A71DD">
        <w:rPr>
          <w:rFonts w:eastAsia="Calibri"/>
          <w:bCs/>
          <w:i/>
          <w:szCs w:val="22"/>
          <w:lang w:val="es-ES"/>
        </w:rPr>
        <w:t xml:space="preserve">Fecha y firma </w:t>
      </w:r>
      <w:r w:rsidRPr="004A71DD">
        <w:rPr>
          <w:rFonts w:eastAsia="Calibri"/>
          <w:bCs/>
          <w:szCs w:val="22"/>
          <w:lang w:val="es-ES"/>
        </w:rPr>
        <w:t xml:space="preserve">) </w:t>
      </w:r>
      <w:r w:rsidRPr="004A71DD">
        <w:rPr>
          <w:rFonts w:eastAsia="Calibri"/>
          <w:bCs/>
          <w:i/>
          <w:szCs w:val="22"/>
          <w:lang w:val="es-ES"/>
        </w:rPr>
        <w:t>.</w:t>
      </w:r>
    </w:p>
    <w:p w14:paraId="29B1F9F7" w14:textId="77777777" w:rsidR="004A71DD" w:rsidRPr="004A71DD" w:rsidRDefault="004A71DD" w:rsidP="00485129">
      <w:pPr>
        <w:suppressAutoHyphens w:val="0"/>
        <w:rPr>
          <w:rFonts w:eastAsia="Calibri"/>
          <w:bCs/>
          <w:szCs w:val="22"/>
          <w:highlight w:val="yellow"/>
        </w:rPr>
      </w:pPr>
    </w:p>
    <w:sectPr w:rsidR="004A71DD" w:rsidRPr="004A71DD">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129"/>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1DD"/>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A74D4"/>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96D"/>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785</Words>
  <Characters>4475</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5250</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