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ECF4180" w14:textId="2F07E0D1" w:rsidR="009B1DCF" w:rsidRPr="003F6119" w:rsidRDefault="009B1DCF" w:rsidP="005E760B">
      <w:pPr>
        <w:rPr>
          <w:sz w:val="22"/>
          <w:szCs w:val="22"/>
        </w:rPr>
      </w:pPr>
    </w:p>
    <w:p w14:paraId="3E9D3323" w14:textId="77777777" w:rsidR="009B1DCF" w:rsidRPr="003F6119" w:rsidRDefault="009B1DCF">
      <w:pPr>
        <w:tabs>
          <w:tab w:val="left" w:pos="-1440"/>
        </w:tabs>
        <w:rPr>
          <w:sz w:val="22"/>
          <w:szCs w:val="22"/>
          <w:lang w:eastAsia="ca-ES"/>
        </w:rPr>
      </w:pPr>
    </w:p>
    <w:p w14:paraId="55CF6104" w14:textId="77777777" w:rsidR="001338C6" w:rsidRPr="003F6119" w:rsidRDefault="001338C6">
      <w:pPr>
        <w:ind w:left="709" w:hanging="567"/>
        <w:jc w:val="center"/>
        <w:rPr>
          <w:sz w:val="22"/>
          <w:szCs w:val="22"/>
          <w:u w:val="single"/>
        </w:rPr>
      </w:pPr>
      <w:r w:rsidRPr="003F6119">
        <w:rPr>
          <w:b/>
          <w:sz w:val="22"/>
          <w:szCs w:val="22"/>
          <w:u w:val="single"/>
          <w:lang w:eastAsia="es-ES"/>
        </w:rPr>
        <w:t>SOBRE ÚNIC DIGITAL</w:t>
      </w:r>
    </w:p>
    <w:p w14:paraId="49CCE4B7" w14:textId="77777777" w:rsidR="00E44314" w:rsidRPr="003F6119" w:rsidRDefault="00E44314">
      <w:pPr>
        <w:rPr>
          <w:sz w:val="22"/>
          <w:szCs w:val="22"/>
          <w:lang w:eastAsia="es-ES"/>
        </w:rPr>
      </w:pPr>
    </w:p>
    <w:p w14:paraId="4BC14DC6" w14:textId="12CC7C65" w:rsidR="001338C6" w:rsidRPr="003F6119" w:rsidRDefault="001338C6">
      <w:pPr>
        <w:rPr>
          <w:sz w:val="22"/>
          <w:szCs w:val="22"/>
        </w:rPr>
      </w:pPr>
      <w:r w:rsidRPr="003F6119">
        <w:rPr>
          <w:sz w:val="22"/>
          <w:szCs w:val="22"/>
          <w:lang w:eastAsia="es-ES"/>
        </w:rPr>
        <w:t>Contindrà la documentació següent:</w:t>
      </w:r>
    </w:p>
    <w:p w14:paraId="51D18536" w14:textId="77777777" w:rsidR="001338C6" w:rsidRPr="003F6119" w:rsidRDefault="001338C6">
      <w:pPr>
        <w:rPr>
          <w:sz w:val="22"/>
          <w:szCs w:val="22"/>
          <w:lang w:eastAsia="es-ES"/>
        </w:rPr>
      </w:pPr>
    </w:p>
    <w:p w14:paraId="6DF0521D" w14:textId="75BCDF2D" w:rsidR="001338C6" w:rsidRPr="003F6119" w:rsidRDefault="001338C6" w:rsidP="000A4F95">
      <w:pPr>
        <w:widowControl w:val="0"/>
        <w:numPr>
          <w:ilvl w:val="0"/>
          <w:numId w:val="8"/>
        </w:numPr>
        <w:autoSpaceDE w:val="0"/>
        <w:ind w:left="284" w:right="-1" w:hanging="284"/>
        <w:rPr>
          <w:sz w:val="22"/>
          <w:szCs w:val="22"/>
        </w:rPr>
      </w:pPr>
      <w:r w:rsidRPr="003F6119">
        <w:rPr>
          <w:sz w:val="22"/>
          <w:szCs w:val="22"/>
        </w:rPr>
        <w:t>Declaració responsable de compliment de les condicions establertes legalment per a contractar amb l’Administració, d’acord amb el model que consta com a annex</w:t>
      </w:r>
      <w:r w:rsidRPr="003F6119">
        <w:rPr>
          <w:color w:val="FF0000"/>
          <w:sz w:val="22"/>
          <w:szCs w:val="22"/>
        </w:rPr>
        <w:t xml:space="preserve"> </w:t>
      </w:r>
      <w:r w:rsidRPr="003F6119">
        <w:rPr>
          <w:sz w:val="22"/>
          <w:szCs w:val="22"/>
        </w:rPr>
        <w:t>al</w:t>
      </w:r>
      <w:r w:rsidRPr="003F6119">
        <w:rPr>
          <w:spacing w:val="-2"/>
          <w:sz w:val="22"/>
          <w:szCs w:val="22"/>
        </w:rPr>
        <w:t xml:space="preserve"> </w:t>
      </w:r>
      <w:r w:rsidRPr="003F6119">
        <w:rPr>
          <w:sz w:val="22"/>
          <w:szCs w:val="22"/>
        </w:rPr>
        <w:t>PCAP.</w:t>
      </w:r>
    </w:p>
    <w:p w14:paraId="378B1926" w14:textId="77777777" w:rsidR="001338C6" w:rsidRPr="003F6119" w:rsidRDefault="001338C6">
      <w:pPr>
        <w:tabs>
          <w:tab w:val="left" w:pos="1276"/>
        </w:tabs>
        <w:ind w:left="284" w:right="-1"/>
        <w:rPr>
          <w:sz w:val="22"/>
          <w:szCs w:val="22"/>
        </w:rPr>
      </w:pPr>
    </w:p>
    <w:p w14:paraId="6E508EF5" w14:textId="77777777" w:rsidR="001338C6" w:rsidRPr="003F6119" w:rsidRDefault="001338C6">
      <w:pPr>
        <w:tabs>
          <w:tab w:val="left" w:pos="1276"/>
        </w:tabs>
        <w:ind w:left="284" w:right="-1"/>
        <w:rPr>
          <w:sz w:val="22"/>
          <w:szCs w:val="22"/>
        </w:rPr>
      </w:pPr>
      <w:r w:rsidRPr="003F6119">
        <w:rPr>
          <w:sz w:val="22"/>
          <w:szCs w:val="22"/>
        </w:rPr>
        <w:t>Les condicions establertes legalment per contractar han de complir-se abans de la finalització del termini de presentació de proposicions i subsistir en el moment de la perfecció del contracte, d’acord amb l’article 140.4</w:t>
      </w:r>
      <w:r w:rsidRPr="003F6119">
        <w:rPr>
          <w:spacing w:val="-15"/>
          <w:sz w:val="22"/>
          <w:szCs w:val="22"/>
        </w:rPr>
        <w:t xml:space="preserve"> </w:t>
      </w:r>
      <w:r w:rsidRPr="003F6119">
        <w:rPr>
          <w:sz w:val="22"/>
          <w:szCs w:val="22"/>
        </w:rPr>
        <w:t>LCSP.</w:t>
      </w:r>
    </w:p>
    <w:p w14:paraId="23894A23" w14:textId="77777777" w:rsidR="001338C6" w:rsidRPr="003F6119" w:rsidRDefault="001338C6">
      <w:pPr>
        <w:tabs>
          <w:tab w:val="left" w:pos="1276"/>
        </w:tabs>
        <w:ind w:left="284" w:right="-1"/>
        <w:rPr>
          <w:sz w:val="22"/>
          <w:szCs w:val="22"/>
        </w:rPr>
      </w:pPr>
    </w:p>
    <w:p w14:paraId="64EDE160" w14:textId="77777777" w:rsidR="001338C6" w:rsidRPr="003F6119" w:rsidRDefault="001338C6">
      <w:pPr>
        <w:tabs>
          <w:tab w:val="left" w:pos="1276"/>
        </w:tabs>
        <w:ind w:left="284" w:right="-1"/>
        <w:rPr>
          <w:sz w:val="22"/>
          <w:szCs w:val="22"/>
        </w:rPr>
      </w:pPr>
      <w:r w:rsidRPr="003F6119">
        <w:rPr>
          <w:sz w:val="22"/>
          <w:szCs w:val="22"/>
        </w:rPr>
        <w:t>De conformitat amb l’article 140.3 LCSP, els licitadors s’obliguen a aportar, en qualsevol moment abans de la proposta d’adjudicació, tota la documentació exigida quan els hi sigui requerida, sens perjudici d’allò establert a la clàusula 1.18) del present</w:t>
      </w:r>
      <w:r w:rsidRPr="003F6119">
        <w:rPr>
          <w:spacing w:val="-6"/>
          <w:sz w:val="22"/>
          <w:szCs w:val="22"/>
        </w:rPr>
        <w:t xml:space="preserve"> </w:t>
      </w:r>
      <w:r w:rsidRPr="003F6119">
        <w:rPr>
          <w:sz w:val="22"/>
          <w:szCs w:val="22"/>
        </w:rPr>
        <w:t>Plec.</w:t>
      </w:r>
    </w:p>
    <w:p w14:paraId="5B9237A4" w14:textId="77777777" w:rsidR="00481F56" w:rsidRPr="003F6119" w:rsidRDefault="00481F56">
      <w:pPr>
        <w:rPr>
          <w:sz w:val="22"/>
          <w:szCs w:val="22"/>
        </w:rPr>
      </w:pPr>
    </w:p>
    <w:p w14:paraId="4030211A" w14:textId="77777777" w:rsidR="001338C6" w:rsidRPr="003F6119" w:rsidRDefault="001338C6" w:rsidP="00262A2C">
      <w:pPr>
        <w:widowControl w:val="0"/>
        <w:numPr>
          <w:ilvl w:val="0"/>
          <w:numId w:val="11"/>
        </w:numPr>
        <w:tabs>
          <w:tab w:val="left" w:pos="284"/>
        </w:tabs>
        <w:autoSpaceDE w:val="0"/>
        <w:ind w:left="284" w:hanging="284"/>
        <w:jc w:val="left"/>
        <w:rPr>
          <w:sz w:val="22"/>
          <w:szCs w:val="22"/>
        </w:rPr>
      </w:pPr>
      <w:r w:rsidRPr="003F6119">
        <w:rPr>
          <w:sz w:val="22"/>
          <w:szCs w:val="22"/>
        </w:rPr>
        <w:t>Proposició econòmica, basada en el preu, haurà d’ajustar-se al model</w:t>
      </w:r>
      <w:r w:rsidRPr="003F6119">
        <w:rPr>
          <w:spacing w:val="-19"/>
          <w:sz w:val="22"/>
          <w:szCs w:val="22"/>
        </w:rPr>
        <w:t xml:space="preserve"> </w:t>
      </w:r>
      <w:r w:rsidRPr="003F6119">
        <w:rPr>
          <w:sz w:val="22"/>
          <w:szCs w:val="22"/>
        </w:rPr>
        <w:t>següent:</w:t>
      </w:r>
    </w:p>
    <w:p w14:paraId="1172CC3F" w14:textId="77777777" w:rsidR="001338C6" w:rsidRPr="003F6119" w:rsidRDefault="001338C6">
      <w:pPr>
        <w:rPr>
          <w:sz w:val="22"/>
          <w:szCs w:val="22"/>
        </w:rPr>
      </w:pPr>
    </w:p>
    <w:p w14:paraId="7C1252A4" w14:textId="07848383" w:rsidR="001338C6" w:rsidRPr="003F6119" w:rsidRDefault="001338C6" w:rsidP="007B37F9">
      <w:pPr>
        <w:suppressAutoHyphens w:val="0"/>
        <w:autoSpaceDE w:val="0"/>
        <w:autoSpaceDN w:val="0"/>
        <w:adjustRightInd w:val="0"/>
        <w:rPr>
          <w:b/>
          <w:bCs/>
          <w:sz w:val="22"/>
          <w:szCs w:val="22"/>
          <w:lang w:eastAsia="ca-ES"/>
        </w:rPr>
      </w:pPr>
      <w:r w:rsidRPr="003F6119">
        <w:rPr>
          <w:sz w:val="22"/>
          <w:szCs w:val="22"/>
        </w:rPr>
        <w:t xml:space="preserve">"El Sr./La Sra.......................................... amb NIF núm................., en nom propi / en representació de l’empresa .............., en qualitat de ............, i segons escriptura pública autoritzada davant Notari ......, en data ..... i amb número de protocol .../o    document .......,    CIF núm. .............., domiciliada a..........., carrer ........................,  núm. ....,  (persona  de  contacte......................, adreça de correu electrònic ................, telèfon núm. ............. i fax núm. .............), assabentat/da de les condicions exigides per optar a la contractació relativa a les obres </w:t>
      </w:r>
      <w:r w:rsidR="00AB1B2D" w:rsidRPr="003F6119">
        <w:rPr>
          <w:sz w:val="22"/>
          <w:szCs w:val="22"/>
        </w:rPr>
        <w:t>d</w:t>
      </w:r>
      <w:r w:rsidR="003D2965" w:rsidRPr="003F6119">
        <w:rPr>
          <w:sz w:val="22"/>
          <w:szCs w:val="22"/>
        </w:rPr>
        <w:t>el projecte</w:t>
      </w:r>
      <w:r w:rsidR="00AC0FD3" w:rsidRPr="003F6119">
        <w:rPr>
          <w:sz w:val="22"/>
          <w:szCs w:val="22"/>
        </w:rPr>
        <w:t xml:space="preserve"> constructiu</w:t>
      </w:r>
      <w:r w:rsidR="003D2965" w:rsidRPr="003F6119">
        <w:rPr>
          <w:sz w:val="22"/>
          <w:szCs w:val="22"/>
        </w:rPr>
        <w:t xml:space="preserve"> d</w:t>
      </w:r>
      <w:r w:rsidR="00863215" w:rsidRPr="003F6119">
        <w:rPr>
          <w:sz w:val="22"/>
          <w:szCs w:val="22"/>
        </w:rPr>
        <w:t>’</w:t>
      </w:r>
      <w:r w:rsidR="007B37F9" w:rsidRPr="003F6119">
        <w:rPr>
          <w:b/>
          <w:bCs/>
          <w:sz w:val="22"/>
          <w:szCs w:val="22"/>
          <w:lang w:eastAsia="ca-ES"/>
        </w:rPr>
        <w:t>ITINERARI DE VIANANTS A LA CARRETERA C-1415b ENTRE EL C/ ROSER I EL C/ SANT GERVASI. TM CANOVELLES</w:t>
      </w:r>
      <w:r w:rsidR="00AB1B2D" w:rsidRPr="003F6119">
        <w:rPr>
          <w:sz w:val="22"/>
          <w:szCs w:val="22"/>
          <w:lang w:eastAsia="es-ES"/>
        </w:rPr>
        <w:t xml:space="preserve">, </w:t>
      </w:r>
      <w:r w:rsidRPr="003F6119">
        <w:rPr>
          <w:sz w:val="22"/>
          <w:szCs w:val="22"/>
          <w:lang w:eastAsia="es-ES"/>
        </w:rPr>
        <w:t>es compromet a portar-la a terme amb subjecció al Plec de Clàusules Administratives Particulars i al Projecte d’obres, que accepta íntegrament, per la quantitat de:</w:t>
      </w:r>
    </w:p>
    <w:p w14:paraId="66B7992A" w14:textId="77777777" w:rsidR="00481F56" w:rsidRPr="003F6119" w:rsidRDefault="00481F56" w:rsidP="003A003A">
      <w:pPr>
        <w:ind w:left="284"/>
        <w:rPr>
          <w:sz w:val="22"/>
          <w:szCs w:val="22"/>
          <w:lang w:eastAsia="es-ES"/>
        </w:rPr>
      </w:pPr>
    </w:p>
    <w:tbl>
      <w:tblPr>
        <w:tblW w:w="7976" w:type="dxa"/>
        <w:tblInd w:w="529" w:type="dxa"/>
        <w:tblLayout w:type="fixed"/>
        <w:tblLook w:val="0000" w:firstRow="0" w:lastRow="0" w:firstColumn="0" w:lastColumn="0" w:noHBand="0" w:noVBand="0"/>
      </w:tblPr>
      <w:tblGrid>
        <w:gridCol w:w="1764"/>
        <w:gridCol w:w="1818"/>
        <w:gridCol w:w="851"/>
        <w:gridCol w:w="1559"/>
        <w:gridCol w:w="1984"/>
      </w:tblGrid>
      <w:tr w:rsidR="001338C6" w:rsidRPr="003F6119" w14:paraId="58897F15" w14:textId="77777777" w:rsidTr="000C6EBB">
        <w:trPr>
          <w:trHeight w:val="359"/>
        </w:trPr>
        <w:tc>
          <w:tcPr>
            <w:tcW w:w="1764" w:type="dxa"/>
            <w:tcBorders>
              <w:bottom w:val="single" w:sz="4" w:space="0" w:color="000000"/>
            </w:tcBorders>
            <w:vAlign w:val="center"/>
          </w:tcPr>
          <w:p w14:paraId="2B2DAC5E" w14:textId="77777777" w:rsidR="001338C6" w:rsidRPr="003F6119" w:rsidRDefault="001338C6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123A56A3" w14:textId="77777777" w:rsidR="001338C6" w:rsidRPr="003F6119" w:rsidRDefault="001338C6">
            <w:pPr>
              <w:jc w:val="center"/>
              <w:rPr>
                <w:sz w:val="22"/>
                <w:szCs w:val="22"/>
              </w:rPr>
            </w:pPr>
            <w:r w:rsidRPr="003F6119">
              <w:rPr>
                <w:b/>
                <w:sz w:val="22"/>
                <w:szCs w:val="22"/>
              </w:rPr>
              <w:t>OFERTA</w:t>
            </w:r>
          </w:p>
        </w:tc>
        <w:tc>
          <w:tcPr>
            <w:tcW w:w="851" w:type="dxa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631A5F70" w14:textId="77777777" w:rsidR="001338C6" w:rsidRPr="003F6119" w:rsidRDefault="001338C6">
            <w:pPr>
              <w:jc w:val="center"/>
              <w:rPr>
                <w:sz w:val="22"/>
                <w:szCs w:val="22"/>
              </w:rPr>
            </w:pPr>
            <w:r w:rsidRPr="003F6119">
              <w:rPr>
                <w:b/>
                <w:sz w:val="22"/>
                <w:szCs w:val="22"/>
              </w:rPr>
              <w:t>DEL</w:t>
            </w:r>
          </w:p>
        </w:tc>
        <w:tc>
          <w:tcPr>
            <w:tcW w:w="1559" w:type="dxa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05CC3CAF" w14:textId="77777777" w:rsidR="001338C6" w:rsidRPr="003F6119" w:rsidRDefault="001338C6">
            <w:pPr>
              <w:jc w:val="center"/>
              <w:rPr>
                <w:sz w:val="22"/>
                <w:szCs w:val="22"/>
              </w:rPr>
            </w:pPr>
            <w:r w:rsidRPr="003F6119">
              <w:rPr>
                <w:b/>
                <w:sz w:val="22"/>
                <w:szCs w:val="22"/>
              </w:rPr>
              <w:t>LICITADOR</w:t>
            </w:r>
          </w:p>
        </w:tc>
        <w:tc>
          <w:tcPr>
            <w:tcW w:w="1984" w:type="dxa"/>
            <w:tcBorders>
              <w:top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740B5C2" w14:textId="77777777" w:rsidR="001338C6" w:rsidRPr="003F6119" w:rsidRDefault="001338C6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1338C6" w:rsidRPr="003F6119" w14:paraId="33BB3BE6" w14:textId="77777777" w:rsidTr="000C6EBB">
        <w:trPr>
          <w:trHeight w:val="463"/>
        </w:trPr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DD3DE5" w14:textId="77777777" w:rsidR="001338C6" w:rsidRPr="003F6119" w:rsidRDefault="001338C6">
            <w:pPr>
              <w:jc w:val="left"/>
              <w:rPr>
                <w:sz w:val="22"/>
                <w:szCs w:val="22"/>
              </w:rPr>
            </w:pPr>
            <w:r w:rsidRPr="003F6119">
              <w:rPr>
                <w:b/>
                <w:bCs/>
                <w:sz w:val="22"/>
                <w:szCs w:val="22"/>
              </w:rPr>
              <w:t>Preu licitació</w:t>
            </w:r>
          </w:p>
          <w:p w14:paraId="1B9C37EF" w14:textId="77777777" w:rsidR="001338C6" w:rsidRPr="003F6119" w:rsidRDefault="001338C6">
            <w:pPr>
              <w:jc w:val="left"/>
              <w:rPr>
                <w:sz w:val="22"/>
                <w:szCs w:val="22"/>
              </w:rPr>
            </w:pPr>
            <w:r w:rsidRPr="003F6119">
              <w:rPr>
                <w:b/>
                <w:bCs/>
                <w:sz w:val="22"/>
                <w:szCs w:val="22"/>
              </w:rPr>
              <w:t>(IVA exclòs)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 w14:paraId="531A9913" w14:textId="77777777" w:rsidR="001338C6" w:rsidRPr="003F6119" w:rsidRDefault="001338C6">
            <w:pPr>
              <w:jc w:val="center"/>
              <w:rPr>
                <w:sz w:val="22"/>
                <w:szCs w:val="22"/>
              </w:rPr>
            </w:pPr>
            <w:r w:rsidRPr="003F6119">
              <w:rPr>
                <w:sz w:val="22"/>
                <w:szCs w:val="22"/>
              </w:rPr>
              <w:t>Preu ofertat</w:t>
            </w:r>
          </w:p>
          <w:p w14:paraId="3E6F5228" w14:textId="77777777" w:rsidR="001338C6" w:rsidRPr="003F6119" w:rsidRDefault="001338C6">
            <w:pPr>
              <w:jc w:val="center"/>
              <w:rPr>
                <w:sz w:val="22"/>
                <w:szCs w:val="22"/>
              </w:rPr>
            </w:pPr>
            <w:r w:rsidRPr="003F6119">
              <w:rPr>
                <w:sz w:val="22"/>
                <w:szCs w:val="22"/>
              </w:rPr>
              <w:t>(IVA exclòs)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AFA3B8" w14:textId="77777777" w:rsidR="001338C6" w:rsidRPr="003F6119" w:rsidRDefault="001338C6">
            <w:pPr>
              <w:jc w:val="center"/>
              <w:rPr>
                <w:sz w:val="22"/>
                <w:szCs w:val="22"/>
              </w:rPr>
            </w:pPr>
            <w:r w:rsidRPr="003F6119">
              <w:rPr>
                <w:sz w:val="22"/>
                <w:szCs w:val="22"/>
              </w:rPr>
              <w:t>Tipus % IVA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28A5DC" w14:textId="77777777" w:rsidR="001338C6" w:rsidRPr="003F6119" w:rsidRDefault="001338C6">
            <w:pPr>
              <w:jc w:val="center"/>
              <w:rPr>
                <w:sz w:val="22"/>
                <w:szCs w:val="22"/>
              </w:rPr>
            </w:pPr>
            <w:r w:rsidRPr="003F6119">
              <w:rPr>
                <w:sz w:val="22"/>
                <w:szCs w:val="22"/>
              </w:rPr>
              <w:t>Import IVA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26F9E7F" w14:textId="77777777" w:rsidR="001338C6" w:rsidRPr="003F6119" w:rsidRDefault="001338C6">
            <w:pPr>
              <w:ind w:left="-108"/>
              <w:jc w:val="center"/>
              <w:rPr>
                <w:sz w:val="22"/>
                <w:szCs w:val="22"/>
              </w:rPr>
            </w:pPr>
            <w:r w:rsidRPr="003F6119">
              <w:rPr>
                <w:sz w:val="22"/>
                <w:szCs w:val="22"/>
              </w:rPr>
              <w:t>Total preu ofertat</w:t>
            </w:r>
          </w:p>
          <w:p w14:paraId="1F20431C" w14:textId="77777777" w:rsidR="001338C6" w:rsidRPr="003F6119" w:rsidRDefault="001338C6">
            <w:pPr>
              <w:jc w:val="center"/>
              <w:rPr>
                <w:sz w:val="22"/>
                <w:szCs w:val="22"/>
              </w:rPr>
            </w:pPr>
            <w:r w:rsidRPr="003F6119">
              <w:rPr>
                <w:sz w:val="22"/>
                <w:szCs w:val="22"/>
              </w:rPr>
              <w:t>(IVA inclòs)</w:t>
            </w:r>
          </w:p>
        </w:tc>
      </w:tr>
      <w:tr w:rsidR="001338C6" w:rsidRPr="003F6119" w14:paraId="55D152E9" w14:textId="77777777" w:rsidTr="000C6EBB">
        <w:trPr>
          <w:trHeight w:val="359"/>
        </w:trPr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F5BF45" w14:textId="417A9AFD" w:rsidR="001338C6" w:rsidRPr="003F6119" w:rsidRDefault="006241D9">
            <w:pPr>
              <w:jc w:val="left"/>
              <w:rPr>
                <w:sz w:val="22"/>
                <w:szCs w:val="22"/>
              </w:rPr>
            </w:pPr>
            <w:r w:rsidRPr="003F6119">
              <w:rPr>
                <w:sz w:val="22"/>
                <w:szCs w:val="22"/>
              </w:rPr>
              <w:t>442</w:t>
            </w:r>
            <w:r w:rsidR="00FB4742" w:rsidRPr="003F6119">
              <w:rPr>
                <w:sz w:val="22"/>
                <w:szCs w:val="22"/>
              </w:rPr>
              <w:t>.</w:t>
            </w:r>
            <w:r w:rsidRPr="003F6119">
              <w:rPr>
                <w:sz w:val="22"/>
                <w:szCs w:val="22"/>
              </w:rPr>
              <w:t>202</w:t>
            </w:r>
            <w:r w:rsidR="00FB4742" w:rsidRPr="003F6119">
              <w:rPr>
                <w:sz w:val="22"/>
                <w:szCs w:val="22"/>
              </w:rPr>
              <w:t>,</w:t>
            </w:r>
            <w:r w:rsidRPr="003F6119">
              <w:rPr>
                <w:sz w:val="22"/>
                <w:szCs w:val="22"/>
              </w:rPr>
              <w:t>34</w:t>
            </w:r>
            <w:r w:rsidR="00FB4742" w:rsidRPr="003F6119">
              <w:rPr>
                <w:sz w:val="22"/>
                <w:szCs w:val="22"/>
              </w:rPr>
              <w:t xml:space="preserve"> </w:t>
            </w:r>
            <w:r w:rsidR="005F6A48" w:rsidRPr="003F6119">
              <w:rPr>
                <w:sz w:val="22"/>
                <w:szCs w:val="22"/>
              </w:rPr>
              <w:t xml:space="preserve">€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5EB7964D" w14:textId="77777777" w:rsidR="001338C6" w:rsidRPr="003F6119" w:rsidRDefault="001338C6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vAlign w:val="center"/>
          </w:tcPr>
          <w:p w14:paraId="440DF8D1" w14:textId="77777777" w:rsidR="001338C6" w:rsidRPr="003F6119" w:rsidRDefault="001338C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vAlign w:val="center"/>
          </w:tcPr>
          <w:p w14:paraId="670F3287" w14:textId="77777777" w:rsidR="001338C6" w:rsidRPr="003F6119" w:rsidRDefault="001338C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D12659F" w14:textId="77777777" w:rsidR="001338C6" w:rsidRPr="003F6119" w:rsidRDefault="001338C6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</w:tbl>
    <w:p w14:paraId="6884F85E" w14:textId="77777777" w:rsidR="009338FE" w:rsidRPr="003F6119" w:rsidRDefault="009338FE">
      <w:pPr>
        <w:ind w:left="851" w:hanging="567"/>
        <w:rPr>
          <w:sz w:val="22"/>
          <w:szCs w:val="22"/>
        </w:rPr>
      </w:pPr>
    </w:p>
    <w:p w14:paraId="439984FA" w14:textId="0AEF7CE5" w:rsidR="001338C6" w:rsidRPr="003F6119" w:rsidRDefault="001338C6" w:rsidP="009C67E1">
      <w:pPr>
        <w:ind w:left="851" w:hanging="567"/>
        <w:rPr>
          <w:sz w:val="22"/>
          <w:szCs w:val="22"/>
        </w:rPr>
      </w:pPr>
      <w:r w:rsidRPr="003F6119">
        <w:rPr>
          <w:sz w:val="22"/>
          <w:szCs w:val="22"/>
        </w:rPr>
        <w:t>(Data i signatura)."</w:t>
      </w:r>
    </w:p>
    <w:p w14:paraId="1768E310" w14:textId="77777777" w:rsidR="00AB1B2D" w:rsidRDefault="00AB1B2D">
      <w:pPr>
        <w:tabs>
          <w:tab w:val="left" w:pos="-1440"/>
        </w:tabs>
        <w:rPr>
          <w:sz w:val="22"/>
          <w:szCs w:val="22"/>
          <w:highlight w:val="yellow"/>
          <w:lang w:eastAsia="ca-ES"/>
        </w:rPr>
      </w:pPr>
    </w:p>
    <w:p w14:paraId="1C8E440E" w14:textId="77777777" w:rsidR="005E760B" w:rsidRDefault="005E760B">
      <w:pPr>
        <w:tabs>
          <w:tab w:val="left" w:pos="-1440"/>
        </w:tabs>
        <w:rPr>
          <w:sz w:val="22"/>
          <w:szCs w:val="22"/>
          <w:highlight w:val="yellow"/>
          <w:lang w:eastAsia="ca-ES"/>
        </w:rPr>
      </w:pPr>
    </w:p>
    <w:p w14:paraId="562FB241" w14:textId="77777777" w:rsidR="005E760B" w:rsidRPr="00C61DB0" w:rsidRDefault="005E760B">
      <w:pPr>
        <w:tabs>
          <w:tab w:val="left" w:pos="-1440"/>
        </w:tabs>
        <w:rPr>
          <w:sz w:val="22"/>
          <w:szCs w:val="22"/>
          <w:highlight w:val="yellow"/>
          <w:lang w:eastAsia="ca-ES"/>
        </w:rPr>
      </w:pPr>
    </w:p>
    <w:p w14:paraId="0BD62ADE" w14:textId="77777777" w:rsidR="00306FA2" w:rsidRPr="00C61DB0" w:rsidRDefault="00306FA2">
      <w:pPr>
        <w:tabs>
          <w:tab w:val="left" w:pos="-1440"/>
        </w:tabs>
        <w:rPr>
          <w:sz w:val="22"/>
          <w:szCs w:val="22"/>
          <w:highlight w:val="yellow"/>
          <w:lang w:eastAsia="ca-ES"/>
        </w:rPr>
      </w:pPr>
    </w:p>
    <w:p w14:paraId="7FFD6259" w14:textId="77777777" w:rsidR="0090382F" w:rsidRPr="00C61DB0" w:rsidRDefault="0090382F">
      <w:pPr>
        <w:tabs>
          <w:tab w:val="left" w:pos="-1440"/>
        </w:tabs>
        <w:rPr>
          <w:sz w:val="22"/>
          <w:szCs w:val="22"/>
          <w:highlight w:val="yellow"/>
          <w:lang w:eastAsia="ca-ES"/>
        </w:rPr>
      </w:pPr>
    </w:p>
    <w:sectPr w:rsidR="0090382F" w:rsidRPr="00C61DB0">
      <w:headerReference w:type="default" r:id="rId8"/>
      <w:footerReference w:type="default" r:id="rId9"/>
      <w:pgSz w:w="11906" w:h="16838"/>
      <w:pgMar w:top="3402" w:right="1701" w:bottom="198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96EAAA" w14:textId="77777777" w:rsidR="00E8085C" w:rsidRDefault="00E8085C">
      <w:r>
        <w:separator/>
      </w:r>
    </w:p>
  </w:endnote>
  <w:endnote w:type="continuationSeparator" w:id="0">
    <w:p w14:paraId="2B1FC38C" w14:textId="77777777" w:rsidR="00E8085C" w:rsidRDefault="00E80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909BD" w14:textId="50835BFE" w:rsidR="001338C6" w:rsidRDefault="002914DE">
    <w:pPr>
      <w:pStyle w:val="Peu"/>
      <w:rPr>
        <w:lang w:eastAsia="ca-ES"/>
      </w:rPr>
    </w:pPr>
    <w:r>
      <w:rPr>
        <w:noProof/>
      </w:rPr>
      <mc:AlternateContent>
        <mc:Choice Requires="wps">
          <w:drawing>
            <wp:anchor distT="0" distB="0" distL="114935" distR="114935" simplePos="0" relativeHeight="251657216" behindDoc="1" locked="0" layoutInCell="1" allowOverlap="1" wp14:anchorId="743458FC" wp14:editId="48326617">
              <wp:simplePos x="0" y="0"/>
              <wp:positionH relativeFrom="column">
                <wp:posOffset>5086350</wp:posOffset>
              </wp:positionH>
              <wp:positionV relativeFrom="paragraph">
                <wp:posOffset>-292100</wp:posOffset>
              </wp:positionV>
              <wp:extent cx="799465" cy="227965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9465" cy="2279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66E8E2" w14:textId="77777777" w:rsidR="001338C6" w:rsidRDefault="001338C6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2075" tIns="46355" rIns="92075" bIns="4635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3458F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400.5pt;margin-top:-23pt;width:62.95pt;height:17.95pt;z-index:-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" stroked="f">
              <v:textbox inset="7.25pt,3.65pt,7.25pt,3.65pt">
                <w:txbxContent>
                  <w:p w14:paraId="0F66E8E2" w14:textId="77777777" w:rsidR="001338C6" w:rsidRDefault="001338C6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746BA54" wp14:editId="69DA7EE9">
              <wp:simplePos x="0" y="0"/>
              <wp:positionH relativeFrom="column">
                <wp:posOffset>-464820</wp:posOffset>
              </wp:positionH>
              <wp:positionV relativeFrom="paragraph">
                <wp:posOffset>-482600</wp:posOffset>
              </wp:positionV>
              <wp:extent cx="6264275" cy="0"/>
              <wp:effectExtent l="0" t="0" r="0" b="0"/>
              <wp:wrapTight wrapText="bothSides">
                <wp:wrapPolygon edited="0">
                  <wp:start x="0" y="-2147483648"/>
                  <wp:lineTo x="0" y="-2147483648"/>
                  <wp:lineTo x="659" y="-2147483648"/>
                  <wp:lineTo x="659" y="-2147483648"/>
                  <wp:lineTo x="0" y="-2147483648"/>
                </wp:wrapPolygon>
              </wp:wrapTight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4275" cy="0"/>
                      </a:xfrm>
                      <a:prstGeom prst="line">
                        <a:avLst/>
                      </a:prstGeom>
                      <a:noFill/>
                      <a:ln w="936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820BFC6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.6pt,-38pt" to="456.65pt,-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" strokeweight=".26mm">
              <v:stroke joinstyle="miter" endcap="square"/>
              <w10:wrap type="tight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7EA68E" w14:textId="77777777" w:rsidR="00E8085C" w:rsidRDefault="00E8085C">
      <w:r>
        <w:separator/>
      </w:r>
    </w:p>
  </w:footnote>
  <w:footnote w:type="continuationSeparator" w:id="0">
    <w:p w14:paraId="00F453F0" w14:textId="77777777" w:rsidR="00E8085C" w:rsidRDefault="00E808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BB08D" w14:textId="77777777" w:rsidR="000F6D2F" w:rsidRDefault="000F6D2F" w:rsidP="000F6D2F">
    <w:pPr>
      <w:autoSpaceDE w:val="0"/>
      <w:jc w:val="left"/>
      <w:rPr>
        <w:sz w:val="16"/>
        <w:szCs w:val="16"/>
      </w:rPr>
    </w:pPr>
  </w:p>
  <w:p w14:paraId="1CA106F0" w14:textId="77777777" w:rsidR="000F6D2F" w:rsidRDefault="000F6D2F" w:rsidP="000F6D2F">
    <w:pPr>
      <w:pStyle w:val="Capalera"/>
      <w:rPr>
        <w:b/>
      </w:rPr>
    </w:pPr>
    <w:r>
      <w:rPr>
        <w:noProof/>
      </w:rPr>
      <w:drawing>
        <wp:inline distT="0" distB="0" distL="0" distR="0" wp14:anchorId="4D4CEC3B" wp14:editId="1B0F6362">
          <wp:extent cx="1905000" cy="468086"/>
          <wp:effectExtent l="0" t="0" r="0" b="8255"/>
          <wp:docPr id="1622481659" name="Imatge 1" descr="Imatge que conté text, Font, logotip, Gràfics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2481659" name="Imatge 1" descr="Imatge que conté text, Font, logotip, Gràfics&#10;&#10;Descripció generada automàtica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3529"/>
                  <a:stretch>
                    <a:fillRect/>
                  </a:stretch>
                </pic:blipFill>
                <pic:spPr bwMode="auto">
                  <a:xfrm>
                    <a:off x="0" y="0"/>
                    <a:ext cx="1912506" cy="469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893E673" w14:textId="77777777" w:rsidR="000F6D2F" w:rsidRDefault="000F6D2F" w:rsidP="000F6D2F">
    <w:pPr>
      <w:pStyle w:val="Capalera"/>
      <w:spacing w:line="200" w:lineRule="exact"/>
      <w:jc w:val="left"/>
      <w:rPr>
        <w:b/>
        <w:sz w:val="16"/>
        <w:szCs w:val="16"/>
      </w:rPr>
    </w:pPr>
  </w:p>
  <w:p w14:paraId="0CFCABA3" w14:textId="77777777" w:rsidR="000F6D2F" w:rsidRDefault="000F6D2F" w:rsidP="000F6D2F">
    <w:pPr>
      <w:pStyle w:val="Capalera"/>
      <w:spacing w:line="200" w:lineRule="exact"/>
      <w:jc w:val="left"/>
      <w:rPr>
        <w:bCs/>
        <w:sz w:val="16"/>
        <w:szCs w:val="16"/>
      </w:rPr>
    </w:pPr>
    <w:r>
      <w:rPr>
        <w:bCs/>
        <w:sz w:val="16"/>
        <w:szCs w:val="16"/>
      </w:rPr>
      <w:t>Àrea d’Infraestructures i Territori</w:t>
    </w:r>
  </w:p>
  <w:p w14:paraId="5451483B" w14:textId="6BE74AA4" w:rsidR="000F6D2F" w:rsidRDefault="000F6D2F" w:rsidP="000F6D2F">
    <w:pPr>
      <w:pStyle w:val="Capalera"/>
      <w:spacing w:line="200" w:lineRule="exact"/>
      <w:jc w:val="left"/>
      <w:rPr>
        <w:b/>
        <w:sz w:val="16"/>
        <w:szCs w:val="16"/>
      </w:rPr>
    </w:pPr>
    <w:r>
      <w:rPr>
        <w:b/>
        <w:sz w:val="16"/>
        <w:szCs w:val="16"/>
      </w:rPr>
      <w:t xml:space="preserve">Servei </w:t>
    </w:r>
    <w:proofErr w:type="spellStart"/>
    <w:r>
      <w:rPr>
        <w:b/>
        <w:sz w:val="16"/>
        <w:szCs w:val="16"/>
      </w:rPr>
      <w:t>Jurídico</w:t>
    </w:r>
    <w:proofErr w:type="spellEnd"/>
    <w:r>
      <w:rPr>
        <w:b/>
        <w:sz w:val="16"/>
        <w:szCs w:val="16"/>
      </w:rPr>
      <w:t>-Administratiu</w:t>
    </w:r>
  </w:p>
  <w:p w14:paraId="53471DD3" w14:textId="77777777" w:rsidR="001338C6" w:rsidRDefault="001338C6">
    <w:pPr>
      <w:autoSpaceDE w:val="0"/>
      <w:jc w:val="left"/>
      <w:rPr>
        <w:sz w:val="16"/>
        <w:szCs w:val="16"/>
      </w:rPr>
    </w:pPr>
  </w:p>
  <w:p w14:paraId="04C9CAE6" w14:textId="77777777" w:rsidR="001338C6" w:rsidRDefault="001338C6">
    <w:pPr>
      <w:pStyle w:val="Capalera"/>
      <w:rPr>
        <w:b/>
      </w:rPr>
    </w:pPr>
  </w:p>
  <w:p w14:paraId="7828DD6C" w14:textId="77777777" w:rsidR="00331341" w:rsidRDefault="00331341" w:rsidP="00331341">
    <w:pPr>
      <w:pStyle w:val="Capalera"/>
      <w:spacing w:line="200" w:lineRule="exact"/>
      <w:jc w:val="left"/>
      <w:rPr>
        <w:b/>
        <w:sz w:val="16"/>
        <w:szCs w:val="16"/>
      </w:rPr>
    </w:pPr>
  </w:p>
  <w:p w14:paraId="4C7992CD" w14:textId="77777777" w:rsidR="001338C6" w:rsidRDefault="001338C6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ol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ol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ol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ol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ol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ol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ol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tol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tol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2"/>
        <w:szCs w:val="22"/>
        <w:lang w:eastAsia="es-ES"/>
      </w:rPr>
    </w:lvl>
  </w:abstractNum>
  <w:abstractNum w:abstractNumId="2" w15:restartNumberingAfterBreak="0">
    <w:nsid w:val="00000003"/>
    <w:multiLevelType w:val="multilevel"/>
    <w:tmpl w:val="85B4E724"/>
    <w:name w:val="WW8Num5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24"/>
        <w:szCs w:val="22"/>
        <w:lang w:eastAsia="zh-C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/>
        <w:i w:val="0"/>
        <w:sz w:val="22"/>
        <w:szCs w:val="22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0000004"/>
    <w:multiLevelType w:val="singleLevel"/>
    <w:tmpl w:val="00000004"/>
    <w:name w:val="WW8Num8"/>
    <w:lvl w:ilvl="0">
      <w:start w:val="1"/>
      <w:numFmt w:val="bullet"/>
      <w:lvlText w:val=""/>
      <w:lvlJc w:val="left"/>
      <w:pPr>
        <w:tabs>
          <w:tab w:val="num" w:pos="0"/>
        </w:tabs>
        <w:ind w:left="1920" w:hanging="360"/>
      </w:pPr>
      <w:rPr>
        <w:rFonts w:ascii="Wingdings" w:hAnsi="Wingdings" w:cs="Wingdings" w:hint="default"/>
        <w:sz w:val="22"/>
        <w:szCs w:val="22"/>
        <w:lang w:eastAsia="zh-CN"/>
      </w:rPr>
    </w:lvl>
  </w:abstractNum>
  <w:abstractNum w:abstractNumId="4" w15:restartNumberingAfterBreak="0">
    <w:nsid w:val="00000005"/>
    <w:multiLevelType w:val="singleLevel"/>
    <w:tmpl w:val="00000005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644" w:hanging="360"/>
      </w:pPr>
      <w:rPr>
        <w:rFonts w:ascii="Symbol" w:hAnsi="Symbol" w:cs="Symbol" w:hint="default"/>
        <w:sz w:val="22"/>
        <w:szCs w:val="22"/>
        <w:lang w:val="ca-ES" w:eastAsia="ca-ES"/>
      </w:rPr>
    </w:lvl>
  </w:abstractNum>
  <w:abstractNum w:abstractNumId="5" w15:restartNumberingAfterBreak="0">
    <w:nsid w:val="00000006"/>
    <w:multiLevelType w:val="singleLevel"/>
    <w:tmpl w:val="00000006"/>
    <w:name w:val="WW8Num10"/>
    <w:lvl w:ilvl="0">
      <w:start w:val="1"/>
      <w:numFmt w:val="lowerLetter"/>
      <w:lvlText w:val="%1)"/>
      <w:lvlJc w:val="left"/>
      <w:pPr>
        <w:tabs>
          <w:tab w:val="num" w:pos="65"/>
        </w:tabs>
        <w:ind w:left="1069" w:hanging="360"/>
      </w:pPr>
      <w:rPr>
        <w:rFonts w:cs="Arial" w:hint="default"/>
        <w:sz w:val="22"/>
        <w:szCs w:val="22"/>
        <w:lang w:val="ca-ES" w:eastAsia="ca-ES"/>
      </w:rPr>
    </w:lvl>
  </w:abstractNum>
  <w:abstractNum w:abstractNumId="6" w15:restartNumberingAfterBreak="0">
    <w:nsid w:val="00000007"/>
    <w:multiLevelType w:val="singleLevel"/>
    <w:tmpl w:val="00000007"/>
    <w:name w:val="WW8Num15"/>
    <w:lvl w:ilvl="0">
      <w:start w:val="1"/>
      <w:numFmt w:val="upperLetter"/>
      <w:lvlText w:val="%1)"/>
      <w:lvlJc w:val="left"/>
      <w:pPr>
        <w:tabs>
          <w:tab w:val="num" w:pos="709"/>
        </w:tabs>
        <w:ind w:left="720" w:hanging="360"/>
      </w:pPr>
      <w:rPr>
        <w:rFonts w:cs="Arial" w:hint="default"/>
        <w:sz w:val="22"/>
        <w:szCs w:val="22"/>
        <w:lang w:eastAsia="es-ES"/>
      </w:rPr>
    </w:lvl>
  </w:abstractNum>
  <w:abstractNum w:abstractNumId="7" w15:restartNumberingAfterBreak="0">
    <w:nsid w:val="00000008"/>
    <w:multiLevelType w:val="singleLevel"/>
    <w:tmpl w:val="00000008"/>
    <w:name w:val="WW8Num16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sz w:val="22"/>
        <w:szCs w:val="22"/>
        <w:lang w:eastAsia="ja-JP"/>
      </w:rPr>
    </w:lvl>
  </w:abstractNum>
  <w:abstractNum w:abstractNumId="8" w15:restartNumberingAfterBreak="0">
    <w:nsid w:val="0000000A"/>
    <w:multiLevelType w:val="singleLevel"/>
    <w:tmpl w:val="0000000A"/>
    <w:name w:val="WW8Num18"/>
    <w:lvl w:ilvl="0">
      <w:start w:val="3"/>
      <w:numFmt w:val="bullet"/>
      <w:lvlText w:val=""/>
      <w:lvlJc w:val="left"/>
      <w:pPr>
        <w:tabs>
          <w:tab w:val="num" w:pos="0"/>
        </w:tabs>
        <w:ind w:left="720" w:hanging="360"/>
      </w:pPr>
      <w:rPr>
        <w:rFonts w:ascii="Wingdings 2" w:hAnsi="Wingdings 2" w:cs="Times New Roman" w:hint="default"/>
        <w:sz w:val="22"/>
        <w:szCs w:val="22"/>
        <w:lang w:eastAsia="es-ES"/>
      </w:rPr>
    </w:lvl>
  </w:abstractNum>
  <w:abstractNum w:abstractNumId="9" w15:restartNumberingAfterBreak="0">
    <w:nsid w:val="0000000B"/>
    <w:multiLevelType w:val="singleLevel"/>
    <w:tmpl w:val="0000000B"/>
    <w:name w:val="WW8Num19"/>
    <w:lvl w:ilvl="0">
      <w:start w:val="2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sz w:val="22"/>
        <w:lang w:eastAsia="zh-CN"/>
      </w:rPr>
    </w:lvl>
  </w:abstractNum>
  <w:abstractNum w:abstractNumId="10" w15:restartNumberingAfterBreak="0">
    <w:nsid w:val="0000000C"/>
    <w:multiLevelType w:val="multilevel"/>
    <w:tmpl w:val="0000000C"/>
    <w:name w:val="WW8Num20"/>
    <w:lvl w:ilvl="0">
      <w:start w:val="3"/>
      <w:numFmt w:val="bullet"/>
      <w:lvlText w:val=""/>
      <w:lvlJc w:val="left"/>
      <w:pPr>
        <w:tabs>
          <w:tab w:val="num" w:pos="0"/>
        </w:tabs>
        <w:ind w:left="502" w:hanging="360"/>
      </w:pPr>
      <w:rPr>
        <w:rFonts w:ascii="Wingdings 2" w:hAnsi="Wingdings 2" w:cs="Times New Roman" w:hint="default"/>
        <w:b/>
        <w:sz w:val="22"/>
        <w:szCs w:val="22"/>
        <w:lang w:eastAsia="es-E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  <w:rPr>
        <w:rFonts w:hint="default"/>
      </w:rPr>
    </w:lvl>
  </w:abstractNum>
  <w:abstractNum w:abstractNumId="11" w15:restartNumberingAfterBreak="0">
    <w:nsid w:val="0000000D"/>
    <w:multiLevelType w:val="singleLevel"/>
    <w:tmpl w:val="0000000D"/>
    <w:name w:val="WW8Num21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2"/>
        <w:szCs w:val="22"/>
        <w:lang w:eastAsia="zh-CN"/>
      </w:rPr>
    </w:lvl>
  </w:abstractNum>
  <w:abstractNum w:abstractNumId="12" w15:restartNumberingAfterBreak="0">
    <w:nsid w:val="0000000F"/>
    <w:multiLevelType w:val="singleLevel"/>
    <w:tmpl w:val="0000000F"/>
    <w:name w:val="WW8Num25"/>
    <w:lvl w:ilvl="0">
      <w:numFmt w:val="bullet"/>
      <w:lvlText w:val="‒"/>
      <w:lvlJc w:val="left"/>
      <w:pPr>
        <w:tabs>
          <w:tab w:val="num" w:pos="0"/>
        </w:tabs>
        <w:ind w:left="720" w:hanging="360"/>
      </w:pPr>
      <w:rPr>
        <w:rFonts w:ascii="Calibri" w:hAnsi="Calibri" w:cs="Times New Roman" w:hint="default"/>
        <w:lang w:eastAsia="es-ES"/>
      </w:rPr>
    </w:lvl>
  </w:abstractNum>
  <w:abstractNum w:abstractNumId="13" w15:restartNumberingAfterBreak="0">
    <w:nsid w:val="00000010"/>
    <w:multiLevelType w:val="singleLevel"/>
    <w:tmpl w:val="00000010"/>
    <w:name w:val="WW8Num26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hint="default"/>
        <w:sz w:val="22"/>
        <w:szCs w:val="22"/>
        <w:lang w:eastAsia="es-ES"/>
      </w:rPr>
    </w:lvl>
  </w:abstractNum>
  <w:abstractNum w:abstractNumId="14" w15:restartNumberingAfterBreak="0">
    <w:nsid w:val="00000011"/>
    <w:multiLevelType w:val="singleLevel"/>
    <w:tmpl w:val="0000000D"/>
    <w:lvl w:ilvl="0">
      <w:numFmt w:val="bullet"/>
      <w:lvlText w:val="-"/>
      <w:lvlJc w:val="left"/>
      <w:pPr>
        <w:ind w:left="360" w:hanging="360"/>
      </w:pPr>
      <w:rPr>
        <w:rFonts w:ascii="Arial" w:hAnsi="Arial" w:cs="Arial" w:hint="default"/>
        <w:color w:val="auto"/>
        <w:sz w:val="22"/>
        <w:szCs w:val="22"/>
        <w:lang w:eastAsia="zh-CN"/>
      </w:rPr>
    </w:lvl>
  </w:abstractNum>
  <w:abstractNum w:abstractNumId="15" w15:restartNumberingAfterBreak="0">
    <w:nsid w:val="00000012"/>
    <w:multiLevelType w:val="singleLevel"/>
    <w:tmpl w:val="00000012"/>
    <w:name w:val="WW8Num32"/>
    <w:lvl w:ilvl="0">
      <w:numFmt w:val="bullet"/>
      <w:lvlText w:val=""/>
      <w:lvlJc w:val="left"/>
      <w:pPr>
        <w:tabs>
          <w:tab w:val="num" w:pos="0"/>
        </w:tabs>
        <w:ind w:left="1507" w:hanging="219"/>
      </w:pPr>
      <w:rPr>
        <w:rFonts w:ascii="Symbol" w:hAnsi="Symbol" w:cs="Symbol" w:hint="default"/>
        <w:w w:val="99"/>
        <w:sz w:val="22"/>
        <w:szCs w:val="22"/>
        <w:lang w:eastAsia="zh-CN"/>
      </w:rPr>
    </w:lvl>
  </w:abstractNum>
  <w:abstractNum w:abstractNumId="16" w15:restartNumberingAfterBreak="0">
    <w:nsid w:val="00000013"/>
    <w:multiLevelType w:val="singleLevel"/>
    <w:tmpl w:val="00000013"/>
    <w:name w:val="WW8Num33"/>
    <w:lvl w:ilvl="0">
      <w:start w:val="1"/>
      <w:numFmt w:val="bullet"/>
      <w:lvlText w:val="•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sz w:val="16"/>
        <w:lang w:eastAsia="zh-CN"/>
      </w:rPr>
    </w:lvl>
  </w:abstractNum>
  <w:abstractNum w:abstractNumId="17" w15:restartNumberingAfterBreak="0">
    <w:nsid w:val="00000014"/>
    <w:multiLevelType w:val="singleLevel"/>
    <w:tmpl w:val="00000014"/>
    <w:name w:val="WW8Num34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22"/>
        <w:szCs w:val="22"/>
        <w:lang w:eastAsia="es-ES"/>
      </w:rPr>
    </w:lvl>
  </w:abstractNum>
  <w:abstractNum w:abstractNumId="18" w15:restartNumberingAfterBreak="0">
    <w:nsid w:val="00000015"/>
    <w:multiLevelType w:val="singleLevel"/>
    <w:tmpl w:val="00000015"/>
    <w:name w:val="WW8Num35"/>
    <w:lvl w:ilvl="0">
      <w:start w:val="1"/>
      <w:numFmt w:val="bullet"/>
      <w:lvlText w:val="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  <w:sz w:val="22"/>
        <w:szCs w:val="22"/>
      </w:rPr>
    </w:lvl>
  </w:abstractNum>
  <w:abstractNum w:abstractNumId="19" w15:restartNumberingAfterBreak="0">
    <w:nsid w:val="00000016"/>
    <w:multiLevelType w:val="singleLevel"/>
    <w:tmpl w:val="00000016"/>
    <w:name w:val="WW8Num3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szCs w:val="22"/>
      </w:rPr>
    </w:lvl>
  </w:abstractNum>
  <w:abstractNum w:abstractNumId="20" w15:restartNumberingAfterBreak="0">
    <w:nsid w:val="00000017"/>
    <w:multiLevelType w:val="singleLevel"/>
    <w:tmpl w:val="00000017"/>
    <w:name w:val="WW8Num37"/>
    <w:lvl w:ilvl="0">
      <w:numFmt w:val="bullet"/>
      <w:lvlText w:val="‒"/>
      <w:lvlJc w:val="left"/>
      <w:pPr>
        <w:tabs>
          <w:tab w:val="num" w:pos="0"/>
        </w:tabs>
        <w:ind w:left="720" w:hanging="360"/>
      </w:pPr>
      <w:rPr>
        <w:rFonts w:ascii="Calibri" w:hAnsi="Calibri" w:cs="Times New Roman" w:hint="default"/>
        <w:lang w:eastAsia="es-ES"/>
      </w:rPr>
    </w:lvl>
  </w:abstractNum>
  <w:abstractNum w:abstractNumId="21" w15:restartNumberingAfterBreak="0">
    <w:nsid w:val="00000018"/>
    <w:multiLevelType w:val="singleLevel"/>
    <w:tmpl w:val="00000018"/>
    <w:name w:val="WW8Num39"/>
    <w:lvl w:ilvl="0">
      <w:start w:val="1"/>
      <w:numFmt w:val="upp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sz w:val="22"/>
        <w:szCs w:val="22"/>
        <w:lang w:eastAsia="es-ES"/>
      </w:rPr>
    </w:lvl>
  </w:abstractNum>
  <w:abstractNum w:abstractNumId="22" w15:restartNumberingAfterBreak="0">
    <w:nsid w:val="00000019"/>
    <w:multiLevelType w:val="singleLevel"/>
    <w:tmpl w:val="00000019"/>
    <w:name w:val="WW8Num41"/>
    <w:lvl w:ilvl="0">
      <w:start w:val="1"/>
      <w:numFmt w:val="bullet"/>
      <w:lvlText w:val="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  <w:sz w:val="22"/>
        <w:szCs w:val="22"/>
        <w:lang w:eastAsia="zh-CN"/>
      </w:rPr>
    </w:lvl>
  </w:abstractNum>
  <w:abstractNum w:abstractNumId="23" w15:restartNumberingAfterBreak="0">
    <w:nsid w:val="0000001A"/>
    <w:multiLevelType w:val="singleLevel"/>
    <w:tmpl w:val="0000001A"/>
    <w:name w:val="WW8Num42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  <w:sz w:val="22"/>
        <w:szCs w:val="22"/>
        <w:lang w:eastAsia="es-ES"/>
      </w:rPr>
    </w:lvl>
  </w:abstractNum>
  <w:abstractNum w:abstractNumId="24" w15:restartNumberingAfterBreak="0">
    <w:nsid w:val="0000001B"/>
    <w:multiLevelType w:val="singleLevel"/>
    <w:tmpl w:val="0000001B"/>
    <w:name w:val="WW8Num44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sz w:val="22"/>
        <w:szCs w:val="22"/>
        <w:lang w:eastAsia="es-ES"/>
      </w:rPr>
    </w:lvl>
  </w:abstractNum>
  <w:abstractNum w:abstractNumId="25" w15:restartNumberingAfterBreak="0">
    <w:nsid w:val="0000001C"/>
    <w:multiLevelType w:val="singleLevel"/>
    <w:tmpl w:val="0000001C"/>
    <w:name w:val="WW8Num47"/>
    <w:lvl w:ilvl="0">
      <w:start w:val="1"/>
      <w:numFmt w:val="bullet"/>
      <w:lvlText w:val=""/>
      <w:lvlJc w:val="left"/>
      <w:pPr>
        <w:tabs>
          <w:tab w:val="num" w:pos="0"/>
        </w:tabs>
        <w:ind w:left="5463" w:hanging="360"/>
      </w:pPr>
      <w:rPr>
        <w:rFonts w:ascii="Symbol" w:hAnsi="Symbol" w:cs="Symbol" w:hint="default"/>
        <w:sz w:val="22"/>
        <w:szCs w:val="22"/>
        <w:lang w:eastAsia="es-ES"/>
      </w:rPr>
    </w:lvl>
  </w:abstractNum>
  <w:abstractNum w:abstractNumId="26" w15:restartNumberingAfterBreak="0">
    <w:nsid w:val="0000001D"/>
    <w:multiLevelType w:val="singleLevel"/>
    <w:tmpl w:val="0000001D"/>
    <w:name w:val="WW8Num48"/>
    <w:lvl w:ilvl="0">
      <w:start w:val="1"/>
      <w:numFmt w:val="bullet"/>
      <w:lvlText w:val="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16"/>
        <w:szCs w:val="22"/>
        <w:lang w:eastAsia="es-ES"/>
      </w:rPr>
    </w:lvl>
  </w:abstractNum>
  <w:abstractNum w:abstractNumId="27" w15:restartNumberingAfterBreak="0">
    <w:nsid w:val="0000001E"/>
    <w:multiLevelType w:val="singleLevel"/>
    <w:tmpl w:val="271CAAA2"/>
    <w:lvl w:ilvl="0">
      <w:start w:val="1"/>
      <w:numFmt w:val="decimal"/>
      <w:lvlText w:val="%1"/>
      <w:lvlJc w:val="left"/>
      <w:pPr>
        <w:ind w:left="1725" w:hanging="360"/>
      </w:pPr>
      <w:rPr>
        <w:rFonts w:hint="default"/>
        <w:w w:val="99"/>
        <w:sz w:val="22"/>
        <w:szCs w:val="22"/>
        <w:lang w:val="ca-ES" w:eastAsia="ca-ES"/>
      </w:rPr>
    </w:lvl>
  </w:abstractNum>
  <w:abstractNum w:abstractNumId="28" w15:restartNumberingAfterBreak="0">
    <w:nsid w:val="00000020"/>
    <w:multiLevelType w:val="singleLevel"/>
    <w:tmpl w:val="00000020"/>
    <w:name w:val="WW8Num55"/>
    <w:lvl w:ilvl="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22"/>
        <w:szCs w:val="22"/>
        <w:lang w:val="ca-ES" w:eastAsia="es-ES"/>
      </w:rPr>
    </w:lvl>
  </w:abstractNum>
  <w:abstractNum w:abstractNumId="29" w15:restartNumberingAfterBreak="0">
    <w:nsid w:val="00000021"/>
    <w:multiLevelType w:val="singleLevel"/>
    <w:tmpl w:val="00000021"/>
    <w:name w:val="WW8Num57"/>
    <w:lvl w:ilvl="0">
      <w:numFmt w:val="bullet"/>
      <w:lvlText w:val=""/>
      <w:lvlJc w:val="left"/>
      <w:pPr>
        <w:tabs>
          <w:tab w:val="num" w:pos="0"/>
        </w:tabs>
        <w:ind w:left="1474" w:hanging="339"/>
      </w:pPr>
      <w:rPr>
        <w:rFonts w:ascii="Wingdings 2" w:hAnsi="Wingdings 2" w:cs="Wingdings 2" w:hint="default"/>
        <w:w w:val="99"/>
        <w:sz w:val="22"/>
        <w:szCs w:val="22"/>
        <w:lang w:val="ca-ES" w:eastAsia="es-ES"/>
      </w:rPr>
    </w:lvl>
  </w:abstractNum>
  <w:abstractNum w:abstractNumId="30" w15:restartNumberingAfterBreak="0">
    <w:nsid w:val="00000022"/>
    <w:multiLevelType w:val="singleLevel"/>
    <w:tmpl w:val="00000022"/>
    <w:name w:val="WW8Num58"/>
    <w:lvl w:ilvl="0">
      <w:start w:val="3"/>
      <w:numFmt w:val="bullet"/>
      <w:lvlText w:val="-"/>
      <w:lvlJc w:val="left"/>
      <w:pPr>
        <w:tabs>
          <w:tab w:val="num" w:pos="0"/>
        </w:tabs>
        <w:ind w:left="1069" w:hanging="360"/>
      </w:pPr>
      <w:rPr>
        <w:rFonts w:ascii="Times New Roman" w:hAnsi="Times New Roman" w:cs="Times New Roman" w:hint="default"/>
        <w:sz w:val="22"/>
        <w:szCs w:val="22"/>
        <w:lang w:eastAsia="es-ES"/>
      </w:rPr>
    </w:lvl>
  </w:abstractNum>
  <w:abstractNum w:abstractNumId="31" w15:restartNumberingAfterBreak="0">
    <w:nsid w:val="00000024"/>
    <w:multiLevelType w:val="singleLevel"/>
    <w:tmpl w:val="00000024"/>
    <w:name w:val="WW8Num61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  <w:sz w:val="22"/>
        <w:szCs w:val="22"/>
        <w:lang w:eastAsia="es-ES"/>
      </w:rPr>
    </w:lvl>
  </w:abstractNum>
  <w:abstractNum w:abstractNumId="32" w15:restartNumberingAfterBreak="0">
    <w:nsid w:val="00000025"/>
    <w:multiLevelType w:val="singleLevel"/>
    <w:tmpl w:val="00000025"/>
    <w:name w:val="WW8Num62"/>
    <w:lvl w:ilvl="0">
      <w:numFmt w:val="bullet"/>
      <w:lvlText w:val=""/>
      <w:lvlJc w:val="left"/>
      <w:pPr>
        <w:tabs>
          <w:tab w:val="num" w:pos="0"/>
        </w:tabs>
        <w:ind w:left="1507" w:hanging="285"/>
      </w:pPr>
      <w:rPr>
        <w:rFonts w:ascii="Symbol" w:hAnsi="Symbol" w:cs="Symbol" w:hint="default"/>
        <w:b/>
        <w:bCs/>
        <w:w w:val="99"/>
        <w:sz w:val="16"/>
        <w:szCs w:val="16"/>
        <w:lang w:eastAsia="zh-CN"/>
      </w:rPr>
    </w:lvl>
  </w:abstractNum>
  <w:abstractNum w:abstractNumId="33" w15:restartNumberingAfterBreak="0">
    <w:nsid w:val="00000026"/>
    <w:multiLevelType w:val="singleLevel"/>
    <w:tmpl w:val="00000026"/>
    <w:name w:val="WW8Num63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sz w:val="22"/>
        <w:szCs w:val="22"/>
        <w:lang w:eastAsia="es-ES"/>
      </w:rPr>
    </w:lvl>
  </w:abstractNum>
  <w:abstractNum w:abstractNumId="34" w15:restartNumberingAfterBreak="0">
    <w:nsid w:val="00000027"/>
    <w:multiLevelType w:val="singleLevel"/>
    <w:tmpl w:val="00000027"/>
    <w:name w:val="WW8Num67"/>
    <w:lvl w:ilvl="0">
      <w:start w:val="1"/>
      <w:numFmt w:val="bullet"/>
      <w:lvlText w:val=""/>
      <w:lvlJc w:val="left"/>
      <w:pPr>
        <w:tabs>
          <w:tab w:val="num" w:pos="0"/>
        </w:tabs>
        <w:ind w:left="426" w:hanging="360"/>
      </w:pPr>
      <w:rPr>
        <w:rFonts w:ascii="Wingdings" w:hAnsi="Wingdings" w:cs="Wingdings" w:hint="default"/>
        <w:sz w:val="22"/>
        <w:szCs w:val="22"/>
        <w:lang w:eastAsia="es-ES"/>
      </w:rPr>
    </w:lvl>
  </w:abstractNum>
  <w:abstractNum w:abstractNumId="35" w15:restartNumberingAfterBreak="0">
    <w:nsid w:val="00000028"/>
    <w:multiLevelType w:val="singleLevel"/>
    <w:tmpl w:val="9CFC1156"/>
    <w:name w:val="WW8Num6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Arial"/>
        <w:sz w:val="22"/>
        <w:szCs w:val="22"/>
        <w:lang w:eastAsia="zh-CN"/>
      </w:rPr>
    </w:lvl>
  </w:abstractNum>
  <w:abstractNum w:abstractNumId="36" w15:restartNumberingAfterBreak="0">
    <w:nsid w:val="00000029"/>
    <w:multiLevelType w:val="singleLevel"/>
    <w:tmpl w:val="00000029"/>
    <w:name w:val="WW8Num73"/>
    <w:lvl w:ilvl="0">
      <w:numFmt w:val="bullet"/>
      <w:pStyle w:val="LlistatP1"/>
      <w:lvlText w:val="-"/>
      <w:lvlJc w:val="left"/>
      <w:pPr>
        <w:tabs>
          <w:tab w:val="num" w:pos="0"/>
        </w:tabs>
        <w:ind w:left="927" w:hanging="360"/>
      </w:pPr>
      <w:rPr>
        <w:rFonts w:ascii="Arial" w:hAnsi="Arial" w:cs="Arial" w:hint="default"/>
        <w:color w:val="auto"/>
      </w:rPr>
    </w:lvl>
  </w:abstractNum>
  <w:abstractNum w:abstractNumId="37" w15:restartNumberingAfterBreak="0">
    <w:nsid w:val="00000404"/>
    <w:multiLevelType w:val="multilevel"/>
    <w:tmpl w:val="00000887"/>
    <w:lvl w:ilvl="0">
      <w:numFmt w:val="bullet"/>
      <w:lvlText w:val=""/>
      <w:lvlJc w:val="left"/>
      <w:pPr>
        <w:ind w:left="1220" w:hanging="360"/>
      </w:pPr>
      <w:rPr>
        <w:rFonts w:ascii="Symbol" w:hAnsi="Symbol"/>
        <w:b w:val="0"/>
        <w:w w:val="99"/>
        <w:sz w:val="22"/>
      </w:rPr>
    </w:lvl>
    <w:lvl w:ilvl="1">
      <w:numFmt w:val="bullet"/>
      <w:lvlText w:val=""/>
      <w:lvlJc w:val="left"/>
      <w:pPr>
        <w:ind w:left="1574" w:hanging="358"/>
      </w:pPr>
      <w:rPr>
        <w:rFonts w:ascii="Symbol" w:hAnsi="Symbol"/>
        <w:b w:val="0"/>
        <w:w w:val="99"/>
        <w:sz w:val="22"/>
      </w:rPr>
    </w:lvl>
    <w:lvl w:ilvl="2">
      <w:numFmt w:val="bullet"/>
      <w:lvlText w:val="•"/>
      <w:lvlJc w:val="left"/>
      <w:pPr>
        <w:ind w:left="2600" w:hanging="358"/>
      </w:pPr>
    </w:lvl>
    <w:lvl w:ilvl="3">
      <w:numFmt w:val="bullet"/>
      <w:lvlText w:val="•"/>
      <w:lvlJc w:val="left"/>
      <w:pPr>
        <w:ind w:left="3621" w:hanging="358"/>
      </w:pPr>
    </w:lvl>
    <w:lvl w:ilvl="4">
      <w:numFmt w:val="bullet"/>
      <w:lvlText w:val="•"/>
      <w:lvlJc w:val="left"/>
      <w:pPr>
        <w:ind w:left="4642" w:hanging="358"/>
      </w:pPr>
    </w:lvl>
    <w:lvl w:ilvl="5">
      <w:numFmt w:val="bullet"/>
      <w:lvlText w:val="•"/>
      <w:lvlJc w:val="left"/>
      <w:pPr>
        <w:ind w:left="5662" w:hanging="358"/>
      </w:pPr>
    </w:lvl>
    <w:lvl w:ilvl="6">
      <w:numFmt w:val="bullet"/>
      <w:lvlText w:val="•"/>
      <w:lvlJc w:val="left"/>
      <w:pPr>
        <w:ind w:left="6683" w:hanging="358"/>
      </w:pPr>
    </w:lvl>
    <w:lvl w:ilvl="7">
      <w:numFmt w:val="bullet"/>
      <w:lvlText w:val="•"/>
      <w:lvlJc w:val="left"/>
      <w:pPr>
        <w:ind w:left="7704" w:hanging="358"/>
      </w:pPr>
    </w:lvl>
    <w:lvl w:ilvl="8">
      <w:numFmt w:val="bullet"/>
      <w:lvlText w:val="•"/>
      <w:lvlJc w:val="left"/>
      <w:pPr>
        <w:ind w:left="8724" w:hanging="358"/>
      </w:pPr>
    </w:lvl>
  </w:abstractNum>
  <w:abstractNum w:abstractNumId="38" w15:restartNumberingAfterBreak="0">
    <w:nsid w:val="00000407"/>
    <w:multiLevelType w:val="multilevel"/>
    <w:tmpl w:val="FFFFFFFF"/>
    <w:lvl w:ilvl="0">
      <w:start w:val="1"/>
      <w:numFmt w:val="decimal"/>
      <w:lvlText w:val="%1"/>
      <w:lvlJc w:val="left"/>
      <w:pPr>
        <w:ind w:left="1473" w:hanging="612"/>
      </w:pPr>
      <w:rPr>
        <w:rFonts w:cs="Times New Roman"/>
      </w:rPr>
    </w:lvl>
    <w:lvl w:ilvl="1">
      <w:numFmt w:val="decimal"/>
      <w:lvlText w:val="%1.%2"/>
      <w:lvlJc w:val="left"/>
      <w:pPr>
        <w:ind w:left="1473" w:hanging="612"/>
      </w:pPr>
      <w:rPr>
        <w:rFonts w:ascii="Arial" w:hAnsi="Arial" w:cs="Arial"/>
        <w:b w:val="0"/>
        <w:bCs w:val="0"/>
        <w:w w:val="99"/>
        <w:sz w:val="22"/>
        <w:szCs w:val="22"/>
      </w:rPr>
    </w:lvl>
    <w:lvl w:ilvl="2">
      <w:start w:val="1"/>
      <w:numFmt w:val="decimal"/>
      <w:lvlText w:val="%3."/>
      <w:lvlJc w:val="left"/>
      <w:pPr>
        <w:ind w:left="2704" w:hanging="350"/>
      </w:pPr>
      <w:rPr>
        <w:rFonts w:ascii="Arial" w:hAnsi="Arial" w:cs="Arial"/>
        <w:b w:val="0"/>
        <w:bCs w:val="0"/>
        <w:w w:val="99"/>
        <w:sz w:val="22"/>
        <w:szCs w:val="22"/>
      </w:rPr>
    </w:lvl>
    <w:lvl w:ilvl="3">
      <w:numFmt w:val="bullet"/>
      <w:lvlText w:val="•"/>
      <w:lvlJc w:val="left"/>
      <w:pPr>
        <w:ind w:left="4492" w:hanging="350"/>
      </w:pPr>
    </w:lvl>
    <w:lvl w:ilvl="4">
      <w:numFmt w:val="bullet"/>
      <w:lvlText w:val="•"/>
      <w:lvlJc w:val="left"/>
      <w:pPr>
        <w:ind w:left="5388" w:hanging="350"/>
      </w:pPr>
    </w:lvl>
    <w:lvl w:ilvl="5">
      <w:numFmt w:val="bullet"/>
      <w:lvlText w:val="•"/>
      <w:lvlJc w:val="left"/>
      <w:pPr>
        <w:ind w:left="6285" w:hanging="350"/>
      </w:pPr>
    </w:lvl>
    <w:lvl w:ilvl="6">
      <w:numFmt w:val="bullet"/>
      <w:lvlText w:val="•"/>
      <w:lvlJc w:val="left"/>
      <w:pPr>
        <w:ind w:left="7181" w:hanging="350"/>
      </w:pPr>
    </w:lvl>
    <w:lvl w:ilvl="7">
      <w:numFmt w:val="bullet"/>
      <w:lvlText w:val="•"/>
      <w:lvlJc w:val="left"/>
      <w:pPr>
        <w:ind w:left="8077" w:hanging="350"/>
      </w:pPr>
    </w:lvl>
    <w:lvl w:ilvl="8">
      <w:numFmt w:val="bullet"/>
      <w:lvlText w:val="•"/>
      <w:lvlJc w:val="left"/>
      <w:pPr>
        <w:ind w:left="8973" w:hanging="350"/>
      </w:pPr>
    </w:lvl>
  </w:abstractNum>
  <w:abstractNum w:abstractNumId="39" w15:restartNumberingAfterBreak="0">
    <w:nsid w:val="05DA3D9C"/>
    <w:multiLevelType w:val="hybridMultilevel"/>
    <w:tmpl w:val="C3D08A7C"/>
    <w:lvl w:ilvl="0" w:tplc="2556B71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E440EF30">
      <w:start w:val="1"/>
      <w:numFmt w:val="decimal"/>
      <w:lvlText w:val="%2."/>
      <w:lvlJc w:val="left"/>
      <w:pPr>
        <w:ind w:left="1800" w:hanging="720"/>
      </w:pPr>
      <w:rPr>
        <w:rFonts w:hint="default"/>
      </w:rPr>
    </w:lvl>
    <w:lvl w:ilvl="2" w:tplc="31BC49F0">
      <w:start w:val="1"/>
      <w:numFmt w:val="lowerRoman"/>
      <w:lvlText w:val="%3)"/>
      <w:lvlJc w:val="left"/>
      <w:pPr>
        <w:ind w:left="2700" w:hanging="720"/>
      </w:pPr>
      <w:rPr>
        <w:rFonts w:hint="default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06842807"/>
    <w:multiLevelType w:val="hybridMultilevel"/>
    <w:tmpl w:val="7966DFE4"/>
    <w:lvl w:ilvl="0" w:tplc="FFFFFFFF">
      <w:start w:val="4"/>
      <w:numFmt w:val="bullet"/>
      <w:lvlText w:val="•"/>
      <w:lvlJc w:val="left"/>
      <w:pPr>
        <w:ind w:left="720" w:hanging="360"/>
      </w:pPr>
      <w:rPr>
        <w:rFonts w:ascii="Arial" w:eastAsia="Calibri" w:hAnsi="Arial" w:hint="default"/>
      </w:rPr>
    </w:lvl>
    <w:lvl w:ilvl="1" w:tplc="B7F48E3E">
      <w:start w:val="4"/>
      <w:numFmt w:val="bullet"/>
      <w:lvlText w:val="•"/>
      <w:lvlJc w:val="left"/>
      <w:pPr>
        <w:ind w:left="1440" w:hanging="360"/>
      </w:pPr>
      <w:rPr>
        <w:rFonts w:ascii="Arial" w:eastAsia="Calibri" w:hAnsi="Arial" w:hint="default"/>
        <w:sz w:val="24"/>
        <w:szCs w:val="24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16C52D04"/>
    <w:multiLevelType w:val="hybridMultilevel"/>
    <w:tmpl w:val="4E2E8934"/>
    <w:lvl w:ilvl="0" w:tplc="A22E402A">
      <w:start w:val="1"/>
      <w:numFmt w:val="bullet"/>
      <w:pStyle w:val="A4LlistaN3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42" w15:restartNumberingAfterBreak="0">
    <w:nsid w:val="19C4203D"/>
    <w:multiLevelType w:val="hybridMultilevel"/>
    <w:tmpl w:val="D43A4110"/>
    <w:lvl w:ilvl="0" w:tplc="A77E11A4">
      <w:numFmt w:val="bullet"/>
      <w:lvlText w:val="‒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1D7E1868"/>
    <w:multiLevelType w:val="hybridMultilevel"/>
    <w:tmpl w:val="F1562B3C"/>
    <w:lvl w:ilvl="0" w:tplc="0403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4" w15:restartNumberingAfterBreak="0">
    <w:nsid w:val="1DFB6054"/>
    <w:multiLevelType w:val="hybridMultilevel"/>
    <w:tmpl w:val="189A29AE"/>
    <w:name w:val="WW8Num362"/>
    <w:lvl w:ilvl="0" w:tplc="4C606FB0">
      <w:start w:val="19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Arial" w:hint="default"/>
        <w:strike w:val="0"/>
        <w:szCs w:val="22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D84C98E6">
      <w:start w:val="16"/>
      <w:numFmt w:val="decimal"/>
      <w:lvlText w:val="%4."/>
      <w:lvlJc w:val="left"/>
      <w:pPr>
        <w:ind w:left="720" w:hanging="360"/>
      </w:pPr>
      <w:rPr>
        <w:rFonts w:hint="default"/>
      </w:r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1FE413A6"/>
    <w:multiLevelType w:val="hybridMultilevel"/>
    <w:tmpl w:val="17904666"/>
    <w:lvl w:ilvl="0" w:tplc="00000005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2"/>
        <w:szCs w:val="22"/>
        <w:lang w:val="ca-ES" w:eastAsia="ca-ES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2781CFF"/>
    <w:multiLevelType w:val="hybridMultilevel"/>
    <w:tmpl w:val="53CADFB4"/>
    <w:lvl w:ilvl="0" w:tplc="0000000D">
      <w:numFmt w:val="bullet"/>
      <w:lvlText w:val="-"/>
      <w:lvlJc w:val="left"/>
      <w:pPr>
        <w:ind w:left="720" w:hanging="360"/>
      </w:pPr>
      <w:rPr>
        <w:rFonts w:ascii="Arial" w:hAnsi="Arial" w:cs="Arial" w:hint="default"/>
        <w:sz w:val="22"/>
        <w:szCs w:val="22"/>
        <w:lang w:eastAsia="zh-CN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485295A"/>
    <w:multiLevelType w:val="hybridMultilevel"/>
    <w:tmpl w:val="BF9C6D66"/>
    <w:lvl w:ilvl="0" w:tplc="A5E48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2809216A"/>
    <w:multiLevelType w:val="hybridMultilevel"/>
    <w:tmpl w:val="3820AA8A"/>
    <w:lvl w:ilvl="0" w:tplc="0403000F">
      <w:start w:val="1"/>
      <w:numFmt w:val="decimal"/>
      <w:lvlText w:val="%1."/>
      <w:lvlJc w:val="left"/>
      <w:pPr>
        <w:ind w:left="1080" w:hanging="360"/>
      </w:p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2D2D4C29"/>
    <w:multiLevelType w:val="hybridMultilevel"/>
    <w:tmpl w:val="83722D84"/>
    <w:lvl w:ilvl="0" w:tplc="9F46DAE2">
      <w:start w:val="1"/>
      <w:numFmt w:val="bullet"/>
      <w:pStyle w:val="Miestilo9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33AC07D9"/>
    <w:multiLevelType w:val="hybridMultilevel"/>
    <w:tmpl w:val="16BEE10A"/>
    <w:lvl w:ilvl="0" w:tplc="0403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3000D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C0A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1" w15:restartNumberingAfterBreak="0">
    <w:nsid w:val="422251F5"/>
    <w:multiLevelType w:val="hybridMultilevel"/>
    <w:tmpl w:val="D0A4CE0E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5EB0BA6"/>
    <w:multiLevelType w:val="hybridMultilevel"/>
    <w:tmpl w:val="9222C1F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7E85537"/>
    <w:multiLevelType w:val="hybridMultilevel"/>
    <w:tmpl w:val="DEF8816C"/>
    <w:name w:val="WW8Num363"/>
    <w:lvl w:ilvl="0" w:tplc="A5F4032E">
      <w:start w:val="5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Arial" w:hint="default"/>
        <w:strike w:val="0"/>
        <w:szCs w:val="22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D2D7A70"/>
    <w:multiLevelType w:val="multilevel"/>
    <w:tmpl w:val="11A6527A"/>
    <w:lvl w:ilvl="0">
      <w:start w:val="1"/>
      <w:numFmt w:val="decimal"/>
      <w:pStyle w:val="NmFigures"/>
      <w:suff w:val="space"/>
      <w:lvlText w:val="Figura %1."/>
      <w:lvlJc w:val="left"/>
      <w:pPr>
        <w:ind w:left="113" w:hanging="113"/>
      </w:pPr>
      <w:rPr>
        <w:rFonts w:ascii="Arial" w:hAnsi="Arial" w:cs="Times New Roman" w:hint="default"/>
        <w:sz w:val="16"/>
        <w:szCs w:val="18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454" w:hanging="454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454" w:hanging="454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5" w15:restartNumberingAfterBreak="0">
    <w:nsid w:val="4E526F14"/>
    <w:multiLevelType w:val="hybridMultilevel"/>
    <w:tmpl w:val="2370EE86"/>
    <w:lvl w:ilvl="0" w:tplc="0403000F">
      <w:start w:val="1"/>
      <w:numFmt w:val="decimal"/>
      <w:lvlText w:val="%1."/>
      <w:lvlJc w:val="left"/>
      <w:pPr>
        <w:ind w:left="1080" w:hanging="360"/>
      </w:pPr>
    </w:lvl>
    <w:lvl w:ilvl="1" w:tplc="04030019">
      <w:start w:val="1"/>
      <w:numFmt w:val="lowerLetter"/>
      <w:lvlText w:val="%2."/>
      <w:lvlJc w:val="left"/>
      <w:pPr>
        <w:ind w:left="1800" w:hanging="360"/>
      </w:pPr>
    </w:lvl>
    <w:lvl w:ilvl="2" w:tplc="0403001B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4E542A9B"/>
    <w:multiLevelType w:val="hybridMultilevel"/>
    <w:tmpl w:val="7A6E290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EF97EF3"/>
    <w:multiLevelType w:val="hybridMultilevel"/>
    <w:tmpl w:val="281C3264"/>
    <w:lvl w:ilvl="0" w:tplc="5BDC908E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8" w15:restartNumberingAfterBreak="0">
    <w:nsid w:val="50C60EB7"/>
    <w:multiLevelType w:val="hybridMultilevel"/>
    <w:tmpl w:val="4686182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18239ED"/>
    <w:multiLevelType w:val="hybridMultilevel"/>
    <w:tmpl w:val="F634F37E"/>
    <w:lvl w:ilvl="0" w:tplc="301E655C">
      <w:start w:val="3"/>
      <w:numFmt w:val="bullet"/>
      <w:lvlText w:val=""/>
      <w:lvlJc w:val="left"/>
      <w:pPr>
        <w:ind w:left="1004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0" w15:restartNumberingAfterBreak="0">
    <w:nsid w:val="52C22C11"/>
    <w:multiLevelType w:val="hybridMultilevel"/>
    <w:tmpl w:val="50FE6F34"/>
    <w:lvl w:ilvl="0" w:tplc="0C0A0001">
      <w:start w:val="1"/>
      <w:numFmt w:val="bullet"/>
      <w:lvlText w:val="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  <w:sz w:val="16"/>
      </w:rPr>
    </w:lvl>
    <w:lvl w:ilvl="1" w:tplc="0C0A0003">
      <w:start w:val="1"/>
      <w:numFmt w:val="bullet"/>
      <w:lvlText w:val="-"/>
      <w:lvlJc w:val="left"/>
      <w:pPr>
        <w:tabs>
          <w:tab w:val="num" w:pos="2148"/>
        </w:tabs>
        <w:ind w:left="2148" w:hanging="360"/>
      </w:pPr>
      <w:rPr>
        <w:rFonts w:ascii="Arial" w:eastAsia="Times New Roman" w:hAnsi="Arial" w:cs="Arial" w:hint="default"/>
        <w:sz w:val="16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1" w15:restartNumberingAfterBreak="0">
    <w:nsid w:val="573F6040"/>
    <w:multiLevelType w:val="hybridMultilevel"/>
    <w:tmpl w:val="5C9417BA"/>
    <w:lvl w:ilvl="0" w:tplc="794835A4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2" w15:restartNumberingAfterBreak="0">
    <w:nsid w:val="59EF778B"/>
    <w:multiLevelType w:val="hybridMultilevel"/>
    <w:tmpl w:val="D332D5BE"/>
    <w:lvl w:ilvl="0" w:tplc="DF1608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 w15:restartNumberingAfterBreak="0">
    <w:nsid w:val="5C2671C1"/>
    <w:multiLevelType w:val="hybridMultilevel"/>
    <w:tmpl w:val="B55AB470"/>
    <w:name w:val="WW8Num12"/>
    <w:lvl w:ilvl="0" w:tplc="0403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64" w15:restartNumberingAfterBreak="0">
    <w:nsid w:val="5CEF003C"/>
    <w:multiLevelType w:val="hybridMultilevel"/>
    <w:tmpl w:val="DB46C426"/>
    <w:lvl w:ilvl="0" w:tplc="8BA02140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/>
        <w:bCs/>
        <w:i w:val="0"/>
        <w:sz w:val="22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E9E1F27"/>
    <w:multiLevelType w:val="hybridMultilevel"/>
    <w:tmpl w:val="7B3E98C6"/>
    <w:lvl w:ilvl="0" w:tplc="04030019">
      <w:start w:val="1"/>
      <w:numFmt w:val="lowerLetter"/>
      <w:lvlText w:val="%1."/>
      <w:lvlJc w:val="left"/>
      <w:pPr>
        <w:ind w:left="720" w:hanging="360"/>
      </w:pPr>
    </w:lvl>
    <w:lvl w:ilvl="1" w:tplc="E440EF30">
      <w:start w:val="1"/>
      <w:numFmt w:val="decimal"/>
      <w:lvlText w:val="%2."/>
      <w:lvlJc w:val="left"/>
      <w:pPr>
        <w:ind w:left="1800" w:hanging="72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3340EA0"/>
    <w:multiLevelType w:val="hybridMultilevel"/>
    <w:tmpl w:val="76BA3990"/>
    <w:lvl w:ilvl="0" w:tplc="A3520008">
      <w:start w:val="1"/>
      <w:numFmt w:val="bullet"/>
      <w:pStyle w:val="A4LlistaN2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7" w15:restartNumberingAfterBreak="0">
    <w:nsid w:val="663016D4"/>
    <w:multiLevelType w:val="hybridMultilevel"/>
    <w:tmpl w:val="FAC27ACE"/>
    <w:lvl w:ilvl="0" w:tplc="040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8" w15:restartNumberingAfterBreak="0">
    <w:nsid w:val="672C4AE8"/>
    <w:multiLevelType w:val="hybridMultilevel"/>
    <w:tmpl w:val="F132BD66"/>
    <w:lvl w:ilvl="0" w:tplc="B44427CA">
      <w:start w:val="1"/>
      <w:numFmt w:val="bullet"/>
      <w:pStyle w:val="Vietasegundonivel"/>
      <w:lvlText w:val=""/>
      <w:lvlJc w:val="left"/>
      <w:pPr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9" w15:restartNumberingAfterBreak="0">
    <w:nsid w:val="67F860E3"/>
    <w:multiLevelType w:val="hybridMultilevel"/>
    <w:tmpl w:val="636480B4"/>
    <w:lvl w:ilvl="0" w:tplc="EE12E3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2"/>
        <w:szCs w:val="22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B252760"/>
    <w:multiLevelType w:val="hybridMultilevel"/>
    <w:tmpl w:val="E42ACD6A"/>
    <w:lvl w:ilvl="0" w:tplc="0403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71" w15:restartNumberingAfterBreak="0">
    <w:nsid w:val="704A0F08"/>
    <w:multiLevelType w:val="hybridMultilevel"/>
    <w:tmpl w:val="D6FC3592"/>
    <w:lvl w:ilvl="0" w:tplc="0403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2" w15:restartNumberingAfterBreak="0">
    <w:nsid w:val="7A9872CE"/>
    <w:multiLevelType w:val="hybridMultilevel"/>
    <w:tmpl w:val="E8689B36"/>
    <w:lvl w:ilvl="0" w:tplc="0403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006178783">
    <w:abstractNumId w:val="0"/>
  </w:num>
  <w:num w:numId="2" w16cid:durableId="1295018216">
    <w:abstractNumId w:val="3"/>
  </w:num>
  <w:num w:numId="3" w16cid:durableId="1404179901">
    <w:abstractNumId w:val="4"/>
  </w:num>
  <w:num w:numId="4" w16cid:durableId="474184203">
    <w:abstractNumId w:val="5"/>
  </w:num>
  <w:num w:numId="5" w16cid:durableId="1674410362">
    <w:abstractNumId w:val="9"/>
  </w:num>
  <w:num w:numId="6" w16cid:durableId="1898859361">
    <w:abstractNumId w:val="11"/>
  </w:num>
  <w:num w:numId="7" w16cid:durableId="1725592828">
    <w:abstractNumId w:val="14"/>
  </w:num>
  <w:num w:numId="8" w16cid:durableId="717240928">
    <w:abstractNumId w:val="15"/>
  </w:num>
  <w:num w:numId="9" w16cid:durableId="1388073087">
    <w:abstractNumId w:val="25"/>
  </w:num>
  <w:num w:numId="10" w16cid:durableId="617836704">
    <w:abstractNumId w:val="27"/>
  </w:num>
  <w:num w:numId="11" w16cid:durableId="630985787">
    <w:abstractNumId w:val="32"/>
  </w:num>
  <w:num w:numId="12" w16cid:durableId="1235244638">
    <w:abstractNumId w:val="36"/>
  </w:num>
  <w:num w:numId="13" w16cid:durableId="270433703">
    <w:abstractNumId w:val="49"/>
  </w:num>
  <w:num w:numId="14" w16cid:durableId="744886331">
    <w:abstractNumId w:val="42"/>
  </w:num>
  <w:num w:numId="15" w16cid:durableId="1250696652">
    <w:abstractNumId w:val="65"/>
  </w:num>
  <w:num w:numId="16" w16cid:durableId="1602952110">
    <w:abstractNumId w:val="48"/>
  </w:num>
  <w:num w:numId="17" w16cid:durableId="560794269">
    <w:abstractNumId w:val="47"/>
  </w:num>
  <w:num w:numId="18" w16cid:durableId="1511404736">
    <w:abstractNumId w:val="39"/>
  </w:num>
  <w:num w:numId="19" w16cid:durableId="1653487534">
    <w:abstractNumId w:val="55"/>
  </w:num>
  <w:num w:numId="20" w16cid:durableId="1267618877">
    <w:abstractNumId w:val="66"/>
  </w:num>
  <w:num w:numId="21" w16cid:durableId="493181849">
    <w:abstractNumId w:val="58"/>
  </w:num>
  <w:num w:numId="22" w16cid:durableId="2071877736">
    <w:abstractNumId w:val="41"/>
  </w:num>
  <w:num w:numId="23" w16cid:durableId="223494036">
    <w:abstractNumId w:val="52"/>
  </w:num>
  <w:num w:numId="24" w16cid:durableId="1892181708">
    <w:abstractNumId w:val="70"/>
  </w:num>
  <w:num w:numId="25" w16cid:durableId="1162502888">
    <w:abstractNumId w:val="60"/>
  </w:num>
  <w:num w:numId="26" w16cid:durableId="1815948472">
    <w:abstractNumId w:val="64"/>
  </w:num>
  <w:num w:numId="27" w16cid:durableId="603804337">
    <w:abstractNumId w:val="54"/>
  </w:num>
  <w:num w:numId="28" w16cid:durableId="1392844012">
    <w:abstractNumId w:val="7"/>
  </w:num>
  <w:num w:numId="29" w16cid:durableId="1422681754">
    <w:abstractNumId w:val="17"/>
  </w:num>
  <w:num w:numId="30" w16cid:durableId="1207258371">
    <w:abstractNumId w:val="40"/>
  </w:num>
  <w:num w:numId="31" w16cid:durableId="1434590683">
    <w:abstractNumId w:val="45"/>
  </w:num>
  <w:num w:numId="32" w16cid:durableId="1910848616">
    <w:abstractNumId w:val="46"/>
  </w:num>
  <w:num w:numId="33" w16cid:durableId="1677461797">
    <w:abstractNumId w:val="62"/>
  </w:num>
  <w:num w:numId="34" w16cid:durableId="542836235">
    <w:abstractNumId w:val="23"/>
  </w:num>
  <w:num w:numId="35" w16cid:durableId="656375460">
    <w:abstractNumId w:val="37"/>
  </w:num>
  <w:num w:numId="36" w16cid:durableId="1314870526">
    <w:abstractNumId w:val="38"/>
  </w:num>
  <w:num w:numId="37" w16cid:durableId="1501850984">
    <w:abstractNumId w:val="71"/>
  </w:num>
  <w:num w:numId="38" w16cid:durableId="442700032">
    <w:abstractNumId w:val="56"/>
  </w:num>
  <w:num w:numId="39" w16cid:durableId="66848591">
    <w:abstractNumId w:val="50"/>
  </w:num>
  <w:num w:numId="40" w16cid:durableId="718625183">
    <w:abstractNumId w:val="67"/>
  </w:num>
  <w:num w:numId="41" w16cid:durableId="275602150">
    <w:abstractNumId w:val="59"/>
  </w:num>
  <w:num w:numId="42" w16cid:durableId="1697150000">
    <w:abstractNumId w:val="57"/>
  </w:num>
  <w:num w:numId="43" w16cid:durableId="880022816">
    <w:abstractNumId w:val="69"/>
  </w:num>
  <w:num w:numId="44" w16cid:durableId="247270118">
    <w:abstractNumId w:val="61"/>
  </w:num>
  <w:num w:numId="45" w16cid:durableId="1085225606">
    <w:abstractNumId w:val="51"/>
  </w:num>
  <w:num w:numId="46" w16cid:durableId="1983725953">
    <w:abstractNumId w:val="43"/>
  </w:num>
  <w:num w:numId="47" w16cid:durableId="1133059485">
    <w:abstractNumId w:val="72"/>
  </w:num>
  <w:num w:numId="48" w16cid:durableId="991251725">
    <w:abstractNumId w:val="68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69C"/>
    <w:rsid w:val="000001AA"/>
    <w:rsid w:val="000005BA"/>
    <w:rsid w:val="00001329"/>
    <w:rsid w:val="000015AE"/>
    <w:rsid w:val="000015FB"/>
    <w:rsid w:val="00001B53"/>
    <w:rsid w:val="00001CCE"/>
    <w:rsid w:val="00003049"/>
    <w:rsid w:val="000062F9"/>
    <w:rsid w:val="00013659"/>
    <w:rsid w:val="0001657B"/>
    <w:rsid w:val="0001718D"/>
    <w:rsid w:val="00017EA5"/>
    <w:rsid w:val="0002027C"/>
    <w:rsid w:val="00021097"/>
    <w:rsid w:val="00022BB2"/>
    <w:rsid w:val="00024CAB"/>
    <w:rsid w:val="00024EA9"/>
    <w:rsid w:val="00026099"/>
    <w:rsid w:val="00026CA3"/>
    <w:rsid w:val="00030070"/>
    <w:rsid w:val="00030ABD"/>
    <w:rsid w:val="000349C5"/>
    <w:rsid w:val="00040F8F"/>
    <w:rsid w:val="00045D8E"/>
    <w:rsid w:val="00046246"/>
    <w:rsid w:val="00046FB7"/>
    <w:rsid w:val="0004749D"/>
    <w:rsid w:val="000500D8"/>
    <w:rsid w:val="000515B6"/>
    <w:rsid w:val="000529AC"/>
    <w:rsid w:val="00054FEF"/>
    <w:rsid w:val="000552F7"/>
    <w:rsid w:val="0005731D"/>
    <w:rsid w:val="000614B5"/>
    <w:rsid w:val="0006401D"/>
    <w:rsid w:val="00067E51"/>
    <w:rsid w:val="000712AC"/>
    <w:rsid w:val="000721BF"/>
    <w:rsid w:val="000728A9"/>
    <w:rsid w:val="0007296F"/>
    <w:rsid w:val="00075C15"/>
    <w:rsid w:val="000763A5"/>
    <w:rsid w:val="00077C9E"/>
    <w:rsid w:val="0008014E"/>
    <w:rsid w:val="00080F22"/>
    <w:rsid w:val="00081001"/>
    <w:rsid w:val="00082E86"/>
    <w:rsid w:val="00083141"/>
    <w:rsid w:val="00085F8F"/>
    <w:rsid w:val="00086E88"/>
    <w:rsid w:val="00087DEC"/>
    <w:rsid w:val="00090B85"/>
    <w:rsid w:val="00090ED5"/>
    <w:rsid w:val="00091B24"/>
    <w:rsid w:val="00092DC3"/>
    <w:rsid w:val="000962F2"/>
    <w:rsid w:val="000A0441"/>
    <w:rsid w:val="000A0478"/>
    <w:rsid w:val="000A0959"/>
    <w:rsid w:val="000A115D"/>
    <w:rsid w:val="000A1715"/>
    <w:rsid w:val="000A4F95"/>
    <w:rsid w:val="000A695A"/>
    <w:rsid w:val="000A7D0E"/>
    <w:rsid w:val="000B0FC4"/>
    <w:rsid w:val="000B5796"/>
    <w:rsid w:val="000B6411"/>
    <w:rsid w:val="000B70AA"/>
    <w:rsid w:val="000B7EBF"/>
    <w:rsid w:val="000C0FE4"/>
    <w:rsid w:val="000C1F36"/>
    <w:rsid w:val="000C2159"/>
    <w:rsid w:val="000C234F"/>
    <w:rsid w:val="000C3776"/>
    <w:rsid w:val="000C6EBB"/>
    <w:rsid w:val="000D16B3"/>
    <w:rsid w:val="000D2320"/>
    <w:rsid w:val="000D4E7E"/>
    <w:rsid w:val="000D589E"/>
    <w:rsid w:val="000D58B7"/>
    <w:rsid w:val="000D5FF1"/>
    <w:rsid w:val="000D686C"/>
    <w:rsid w:val="000E0D59"/>
    <w:rsid w:val="000E0D73"/>
    <w:rsid w:val="000E2976"/>
    <w:rsid w:val="000E4C60"/>
    <w:rsid w:val="000E5C2E"/>
    <w:rsid w:val="000E7A1D"/>
    <w:rsid w:val="000F19DB"/>
    <w:rsid w:val="000F4361"/>
    <w:rsid w:val="000F6D2F"/>
    <w:rsid w:val="00100881"/>
    <w:rsid w:val="00101132"/>
    <w:rsid w:val="001018E7"/>
    <w:rsid w:val="001023F4"/>
    <w:rsid w:val="00102E6C"/>
    <w:rsid w:val="00102EB6"/>
    <w:rsid w:val="001068BF"/>
    <w:rsid w:val="00106E13"/>
    <w:rsid w:val="00107A87"/>
    <w:rsid w:val="00112C93"/>
    <w:rsid w:val="00113CC5"/>
    <w:rsid w:val="001143A7"/>
    <w:rsid w:val="00116FDC"/>
    <w:rsid w:val="0012071C"/>
    <w:rsid w:val="0012091B"/>
    <w:rsid w:val="00120E12"/>
    <w:rsid w:val="00121B76"/>
    <w:rsid w:val="00123485"/>
    <w:rsid w:val="001248EF"/>
    <w:rsid w:val="00124FB4"/>
    <w:rsid w:val="0013097F"/>
    <w:rsid w:val="001315FB"/>
    <w:rsid w:val="001319EC"/>
    <w:rsid w:val="001338C6"/>
    <w:rsid w:val="00133D65"/>
    <w:rsid w:val="0013584C"/>
    <w:rsid w:val="00137463"/>
    <w:rsid w:val="00140C8A"/>
    <w:rsid w:val="0014124A"/>
    <w:rsid w:val="00142462"/>
    <w:rsid w:val="00143A37"/>
    <w:rsid w:val="00143F75"/>
    <w:rsid w:val="001449D1"/>
    <w:rsid w:val="0014520E"/>
    <w:rsid w:val="00145A6B"/>
    <w:rsid w:val="00147AF8"/>
    <w:rsid w:val="0015062B"/>
    <w:rsid w:val="001544CA"/>
    <w:rsid w:val="00156612"/>
    <w:rsid w:val="0015718B"/>
    <w:rsid w:val="00157603"/>
    <w:rsid w:val="00157772"/>
    <w:rsid w:val="001612FE"/>
    <w:rsid w:val="00161892"/>
    <w:rsid w:val="00161D06"/>
    <w:rsid w:val="00161D62"/>
    <w:rsid w:val="00163C43"/>
    <w:rsid w:val="00163DCB"/>
    <w:rsid w:val="0016433E"/>
    <w:rsid w:val="00164492"/>
    <w:rsid w:val="001655B4"/>
    <w:rsid w:val="001674B2"/>
    <w:rsid w:val="001674CD"/>
    <w:rsid w:val="00167E86"/>
    <w:rsid w:val="001702F6"/>
    <w:rsid w:val="001725A7"/>
    <w:rsid w:val="001770B3"/>
    <w:rsid w:val="00180A74"/>
    <w:rsid w:val="00182FA8"/>
    <w:rsid w:val="00184CFE"/>
    <w:rsid w:val="00184EC1"/>
    <w:rsid w:val="00187EF6"/>
    <w:rsid w:val="00191B92"/>
    <w:rsid w:val="0019220B"/>
    <w:rsid w:val="00192B7E"/>
    <w:rsid w:val="00192D8A"/>
    <w:rsid w:val="00192DAF"/>
    <w:rsid w:val="00193100"/>
    <w:rsid w:val="00194584"/>
    <w:rsid w:val="00195EE3"/>
    <w:rsid w:val="00195FB3"/>
    <w:rsid w:val="00196FE0"/>
    <w:rsid w:val="001A0635"/>
    <w:rsid w:val="001B0637"/>
    <w:rsid w:val="001B2449"/>
    <w:rsid w:val="001B2661"/>
    <w:rsid w:val="001B6E38"/>
    <w:rsid w:val="001B6E7E"/>
    <w:rsid w:val="001B7D6B"/>
    <w:rsid w:val="001C0553"/>
    <w:rsid w:val="001C1C3B"/>
    <w:rsid w:val="001C699E"/>
    <w:rsid w:val="001C6E65"/>
    <w:rsid w:val="001D1F1B"/>
    <w:rsid w:val="001D1F64"/>
    <w:rsid w:val="001D4D2A"/>
    <w:rsid w:val="001D4D5D"/>
    <w:rsid w:val="001D519D"/>
    <w:rsid w:val="001D6D17"/>
    <w:rsid w:val="001D75F2"/>
    <w:rsid w:val="001D7745"/>
    <w:rsid w:val="001E11C3"/>
    <w:rsid w:val="001E14B7"/>
    <w:rsid w:val="001E161D"/>
    <w:rsid w:val="001E1C38"/>
    <w:rsid w:val="001E4A36"/>
    <w:rsid w:val="001E50BA"/>
    <w:rsid w:val="001F0916"/>
    <w:rsid w:val="001F0C3D"/>
    <w:rsid w:val="001F0DF6"/>
    <w:rsid w:val="001F1AC4"/>
    <w:rsid w:val="001F273C"/>
    <w:rsid w:val="001F5724"/>
    <w:rsid w:val="001F5930"/>
    <w:rsid w:val="001F5C92"/>
    <w:rsid w:val="0020251F"/>
    <w:rsid w:val="002058ED"/>
    <w:rsid w:val="00205950"/>
    <w:rsid w:val="00205D75"/>
    <w:rsid w:val="00205EF7"/>
    <w:rsid w:val="002107E3"/>
    <w:rsid w:val="00211529"/>
    <w:rsid w:val="00211B82"/>
    <w:rsid w:val="00212172"/>
    <w:rsid w:val="00217299"/>
    <w:rsid w:val="00217C0D"/>
    <w:rsid w:val="00224802"/>
    <w:rsid w:val="002249D8"/>
    <w:rsid w:val="002252FD"/>
    <w:rsid w:val="0022548E"/>
    <w:rsid w:val="002257D9"/>
    <w:rsid w:val="00227787"/>
    <w:rsid w:val="0023130D"/>
    <w:rsid w:val="00237A6B"/>
    <w:rsid w:val="00240F95"/>
    <w:rsid w:val="002410CF"/>
    <w:rsid w:val="002419DE"/>
    <w:rsid w:val="00241D07"/>
    <w:rsid w:val="002429BB"/>
    <w:rsid w:val="00245689"/>
    <w:rsid w:val="0024620B"/>
    <w:rsid w:val="0024642E"/>
    <w:rsid w:val="00247328"/>
    <w:rsid w:val="002501D0"/>
    <w:rsid w:val="00250205"/>
    <w:rsid w:val="00250E96"/>
    <w:rsid w:val="002536B7"/>
    <w:rsid w:val="002564B1"/>
    <w:rsid w:val="002565E1"/>
    <w:rsid w:val="00256FD0"/>
    <w:rsid w:val="00260028"/>
    <w:rsid w:val="00261902"/>
    <w:rsid w:val="002626F6"/>
    <w:rsid w:val="00262A2C"/>
    <w:rsid w:val="002630B2"/>
    <w:rsid w:val="00264153"/>
    <w:rsid w:val="00266775"/>
    <w:rsid w:val="00266CEC"/>
    <w:rsid w:val="00266DD3"/>
    <w:rsid w:val="00266F3A"/>
    <w:rsid w:val="002674D6"/>
    <w:rsid w:val="00270504"/>
    <w:rsid w:val="00271397"/>
    <w:rsid w:val="00272F3B"/>
    <w:rsid w:val="00274011"/>
    <w:rsid w:val="00275237"/>
    <w:rsid w:val="00276493"/>
    <w:rsid w:val="0028244F"/>
    <w:rsid w:val="00283D85"/>
    <w:rsid w:val="0028424A"/>
    <w:rsid w:val="0028435C"/>
    <w:rsid w:val="00284DFE"/>
    <w:rsid w:val="00286F32"/>
    <w:rsid w:val="00287661"/>
    <w:rsid w:val="002914DE"/>
    <w:rsid w:val="00293B14"/>
    <w:rsid w:val="0029457B"/>
    <w:rsid w:val="00295454"/>
    <w:rsid w:val="00295B67"/>
    <w:rsid w:val="002A09F7"/>
    <w:rsid w:val="002A32D5"/>
    <w:rsid w:val="002A3728"/>
    <w:rsid w:val="002A4DE1"/>
    <w:rsid w:val="002A6A02"/>
    <w:rsid w:val="002B0AD9"/>
    <w:rsid w:val="002B18D5"/>
    <w:rsid w:val="002B3062"/>
    <w:rsid w:val="002B54F7"/>
    <w:rsid w:val="002B5ECB"/>
    <w:rsid w:val="002B6AA2"/>
    <w:rsid w:val="002C0E91"/>
    <w:rsid w:val="002C1770"/>
    <w:rsid w:val="002C19B6"/>
    <w:rsid w:val="002C2A62"/>
    <w:rsid w:val="002C3E00"/>
    <w:rsid w:val="002C4803"/>
    <w:rsid w:val="002C5BC7"/>
    <w:rsid w:val="002D0425"/>
    <w:rsid w:val="002D0535"/>
    <w:rsid w:val="002D1727"/>
    <w:rsid w:val="002D34CD"/>
    <w:rsid w:val="002D3CFA"/>
    <w:rsid w:val="002D67E6"/>
    <w:rsid w:val="002D7141"/>
    <w:rsid w:val="002E1A28"/>
    <w:rsid w:val="002E223A"/>
    <w:rsid w:val="002E39AA"/>
    <w:rsid w:val="002E419A"/>
    <w:rsid w:val="002E4A34"/>
    <w:rsid w:val="002E4DA9"/>
    <w:rsid w:val="002F086D"/>
    <w:rsid w:val="002F28C9"/>
    <w:rsid w:val="002F5FE0"/>
    <w:rsid w:val="00300363"/>
    <w:rsid w:val="00300B49"/>
    <w:rsid w:val="0030250E"/>
    <w:rsid w:val="00304A0D"/>
    <w:rsid w:val="0030583B"/>
    <w:rsid w:val="00306FA2"/>
    <w:rsid w:val="0030769F"/>
    <w:rsid w:val="00311C03"/>
    <w:rsid w:val="003154C5"/>
    <w:rsid w:val="00315B60"/>
    <w:rsid w:val="00316347"/>
    <w:rsid w:val="00316B25"/>
    <w:rsid w:val="00320A24"/>
    <w:rsid w:val="00320BF0"/>
    <w:rsid w:val="00320D05"/>
    <w:rsid w:val="003224CD"/>
    <w:rsid w:val="003265E3"/>
    <w:rsid w:val="00326888"/>
    <w:rsid w:val="00330E5A"/>
    <w:rsid w:val="003311A3"/>
    <w:rsid w:val="003312B8"/>
    <w:rsid w:val="00331341"/>
    <w:rsid w:val="00332B79"/>
    <w:rsid w:val="00333B70"/>
    <w:rsid w:val="00333C5E"/>
    <w:rsid w:val="00336F45"/>
    <w:rsid w:val="00341706"/>
    <w:rsid w:val="0034239A"/>
    <w:rsid w:val="00342935"/>
    <w:rsid w:val="003453BA"/>
    <w:rsid w:val="00350E22"/>
    <w:rsid w:val="00351A8B"/>
    <w:rsid w:val="0035279E"/>
    <w:rsid w:val="00353B4E"/>
    <w:rsid w:val="0035625E"/>
    <w:rsid w:val="0035631C"/>
    <w:rsid w:val="00357F38"/>
    <w:rsid w:val="00360657"/>
    <w:rsid w:val="00360CF2"/>
    <w:rsid w:val="0036163C"/>
    <w:rsid w:val="0036247D"/>
    <w:rsid w:val="00362926"/>
    <w:rsid w:val="00362FBB"/>
    <w:rsid w:val="00364F37"/>
    <w:rsid w:val="00367449"/>
    <w:rsid w:val="00370FFC"/>
    <w:rsid w:val="00372ABA"/>
    <w:rsid w:val="00373662"/>
    <w:rsid w:val="00373729"/>
    <w:rsid w:val="00373DC3"/>
    <w:rsid w:val="003757F9"/>
    <w:rsid w:val="00376688"/>
    <w:rsid w:val="00380D73"/>
    <w:rsid w:val="00382382"/>
    <w:rsid w:val="00383AAA"/>
    <w:rsid w:val="0038467B"/>
    <w:rsid w:val="00385BFA"/>
    <w:rsid w:val="003875B4"/>
    <w:rsid w:val="003875DD"/>
    <w:rsid w:val="0039262C"/>
    <w:rsid w:val="00392D49"/>
    <w:rsid w:val="00394798"/>
    <w:rsid w:val="00395305"/>
    <w:rsid w:val="00397A76"/>
    <w:rsid w:val="00397D3B"/>
    <w:rsid w:val="003A003A"/>
    <w:rsid w:val="003A06EA"/>
    <w:rsid w:val="003A1BDE"/>
    <w:rsid w:val="003A2F4C"/>
    <w:rsid w:val="003A4E61"/>
    <w:rsid w:val="003A7711"/>
    <w:rsid w:val="003B0826"/>
    <w:rsid w:val="003B1B90"/>
    <w:rsid w:val="003B2575"/>
    <w:rsid w:val="003B52DE"/>
    <w:rsid w:val="003B55B8"/>
    <w:rsid w:val="003C3124"/>
    <w:rsid w:val="003C5011"/>
    <w:rsid w:val="003D0DF7"/>
    <w:rsid w:val="003D11EE"/>
    <w:rsid w:val="003D148A"/>
    <w:rsid w:val="003D1D2B"/>
    <w:rsid w:val="003D1F99"/>
    <w:rsid w:val="003D2965"/>
    <w:rsid w:val="003D4FB9"/>
    <w:rsid w:val="003D5CEA"/>
    <w:rsid w:val="003E08A8"/>
    <w:rsid w:val="003E0BD5"/>
    <w:rsid w:val="003E1521"/>
    <w:rsid w:val="003E20D5"/>
    <w:rsid w:val="003E29DA"/>
    <w:rsid w:val="003E2B9E"/>
    <w:rsid w:val="003E3BE4"/>
    <w:rsid w:val="003E567B"/>
    <w:rsid w:val="003E591C"/>
    <w:rsid w:val="003E760E"/>
    <w:rsid w:val="003F083F"/>
    <w:rsid w:val="003F1A64"/>
    <w:rsid w:val="003F1BC7"/>
    <w:rsid w:val="003F1F66"/>
    <w:rsid w:val="003F210F"/>
    <w:rsid w:val="003F2111"/>
    <w:rsid w:val="003F2A6B"/>
    <w:rsid w:val="003F36AE"/>
    <w:rsid w:val="003F5B25"/>
    <w:rsid w:val="003F6119"/>
    <w:rsid w:val="003F6CAE"/>
    <w:rsid w:val="00400059"/>
    <w:rsid w:val="00401BCA"/>
    <w:rsid w:val="0040484B"/>
    <w:rsid w:val="00407895"/>
    <w:rsid w:val="004127F9"/>
    <w:rsid w:val="004156F9"/>
    <w:rsid w:val="004175FE"/>
    <w:rsid w:val="00417BBA"/>
    <w:rsid w:val="0042057F"/>
    <w:rsid w:val="00421E55"/>
    <w:rsid w:val="0042215F"/>
    <w:rsid w:val="00422D10"/>
    <w:rsid w:val="00423BEC"/>
    <w:rsid w:val="004254FC"/>
    <w:rsid w:val="0042577F"/>
    <w:rsid w:val="00426493"/>
    <w:rsid w:val="00426BCE"/>
    <w:rsid w:val="00426F93"/>
    <w:rsid w:val="00427567"/>
    <w:rsid w:val="0043542D"/>
    <w:rsid w:val="004370C1"/>
    <w:rsid w:val="00440C16"/>
    <w:rsid w:val="00441D5B"/>
    <w:rsid w:val="00450B2D"/>
    <w:rsid w:val="00452E83"/>
    <w:rsid w:val="00454076"/>
    <w:rsid w:val="00454823"/>
    <w:rsid w:val="00455251"/>
    <w:rsid w:val="004563D0"/>
    <w:rsid w:val="00456FD7"/>
    <w:rsid w:val="004576FA"/>
    <w:rsid w:val="00457F65"/>
    <w:rsid w:val="004603E8"/>
    <w:rsid w:val="00460643"/>
    <w:rsid w:val="004613E5"/>
    <w:rsid w:val="00464387"/>
    <w:rsid w:val="0046628C"/>
    <w:rsid w:val="004666B5"/>
    <w:rsid w:val="00467015"/>
    <w:rsid w:val="0047000A"/>
    <w:rsid w:val="0047109E"/>
    <w:rsid w:val="00471F0A"/>
    <w:rsid w:val="00472CF5"/>
    <w:rsid w:val="00474E82"/>
    <w:rsid w:val="00476494"/>
    <w:rsid w:val="00476EA1"/>
    <w:rsid w:val="00477F7C"/>
    <w:rsid w:val="004801D2"/>
    <w:rsid w:val="0048191A"/>
    <w:rsid w:val="00481F56"/>
    <w:rsid w:val="00490F28"/>
    <w:rsid w:val="00493604"/>
    <w:rsid w:val="00493B10"/>
    <w:rsid w:val="00493D80"/>
    <w:rsid w:val="004951D2"/>
    <w:rsid w:val="004A096A"/>
    <w:rsid w:val="004A0E28"/>
    <w:rsid w:val="004A1E70"/>
    <w:rsid w:val="004A2769"/>
    <w:rsid w:val="004A2C6D"/>
    <w:rsid w:val="004A2E80"/>
    <w:rsid w:val="004A4D6C"/>
    <w:rsid w:val="004A5975"/>
    <w:rsid w:val="004A62B6"/>
    <w:rsid w:val="004B08AD"/>
    <w:rsid w:val="004B622C"/>
    <w:rsid w:val="004C1888"/>
    <w:rsid w:val="004C229A"/>
    <w:rsid w:val="004C2C26"/>
    <w:rsid w:val="004C33E8"/>
    <w:rsid w:val="004C5255"/>
    <w:rsid w:val="004C6529"/>
    <w:rsid w:val="004C6FA8"/>
    <w:rsid w:val="004C74B2"/>
    <w:rsid w:val="004C7A89"/>
    <w:rsid w:val="004D0EE6"/>
    <w:rsid w:val="004D350B"/>
    <w:rsid w:val="004D396E"/>
    <w:rsid w:val="004E063B"/>
    <w:rsid w:val="004E22FE"/>
    <w:rsid w:val="004E255D"/>
    <w:rsid w:val="004E259F"/>
    <w:rsid w:val="004E44B0"/>
    <w:rsid w:val="004E509C"/>
    <w:rsid w:val="004E6908"/>
    <w:rsid w:val="004E6F17"/>
    <w:rsid w:val="004E789D"/>
    <w:rsid w:val="004F0971"/>
    <w:rsid w:val="004F0AA0"/>
    <w:rsid w:val="004F16DD"/>
    <w:rsid w:val="004F3D1C"/>
    <w:rsid w:val="004F68BE"/>
    <w:rsid w:val="004F7B34"/>
    <w:rsid w:val="005014D1"/>
    <w:rsid w:val="00502869"/>
    <w:rsid w:val="00504087"/>
    <w:rsid w:val="00504291"/>
    <w:rsid w:val="0050454C"/>
    <w:rsid w:val="005066F6"/>
    <w:rsid w:val="00510847"/>
    <w:rsid w:val="00511C4B"/>
    <w:rsid w:val="00513163"/>
    <w:rsid w:val="00513C45"/>
    <w:rsid w:val="0051509F"/>
    <w:rsid w:val="005155D9"/>
    <w:rsid w:val="0051665A"/>
    <w:rsid w:val="00516A69"/>
    <w:rsid w:val="00517B98"/>
    <w:rsid w:val="00522071"/>
    <w:rsid w:val="005221B2"/>
    <w:rsid w:val="005239BA"/>
    <w:rsid w:val="00523C5F"/>
    <w:rsid w:val="00525601"/>
    <w:rsid w:val="00526DAF"/>
    <w:rsid w:val="005311DA"/>
    <w:rsid w:val="005312CF"/>
    <w:rsid w:val="00531439"/>
    <w:rsid w:val="00531A6E"/>
    <w:rsid w:val="00534148"/>
    <w:rsid w:val="0053484C"/>
    <w:rsid w:val="00535E7A"/>
    <w:rsid w:val="0053609B"/>
    <w:rsid w:val="00537675"/>
    <w:rsid w:val="00540BE2"/>
    <w:rsid w:val="0054145C"/>
    <w:rsid w:val="0054299D"/>
    <w:rsid w:val="005438DE"/>
    <w:rsid w:val="005448A4"/>
    <w:rsid w:val="00544C45"/>
    <w:rsid w:val="00544E06"/>
    <w:rsid w:val="00550CBE"/>
    <w:rsid w:val="00552B16"/>
    <w:rsid w:val="00552D25"/>
    <w:rsid w:val="00553844"/>
    <w:rsid w:val="00555106"/>
    <w:rsid w:val="005607E3"/>
    <w:rsid w:val="00561803"/>
    <w:rsid w:val="00561A4F"/>
    <w:rsid w:val="0056273A"/>
    <w:rsid w:val="00563692"/>
    <w:rsid w:val="00564471"/>
    <w:rsid w:val="00564C46"/>
    <w:rsid w:val="00564FFB"/>
    <w:rsid w:val="005677E8"/>
    <w:rsid w:val="005679B9"/>
    <w:rsid w:val="00567ADA"/>
    <w:rsid w:val="00571805"/>
    <w:rsid w:val="005720AD"/>
    <w:rsid w:val="00573AB3"/>
    <w:rsid w:val="00576FB8"/>
    <w:rsid w:val="005772C0"/>
    <w:rsid w:val="00580A7B"/>
    <w:rsid w:val="00580B34"/>
    <w:rsid w:val="005814A8"/>
    <w:rsid w:val="00581ED3"/>
    <w:rsid w:val="005821BB"/>
    <w:rsid w:val="00582573"/>
    <w:rsid w:val="00583508"/>
    <w:rsid w:val="00584963"/>
    <w:rsid w:val="00586EC7"/>
    <w:rsid w:val="00592D83"/>
    <w:rsid w:val="005942CF"/>
    <w:rsid w:val="00595F0F"/>
    <w:rsid w:val="00597380"/>
    <w:rsid w:val="005A08FF"/>
    <w:rsid w:val="005A148F"/>
    <w:rsid w:val="005A28CC"/>
    <w:rsid w:val="005A2F0A"/>
    <w:rsid w:val="005A3297"/>
    <w:rsid w:val="005A3525"/>
    <w:rsid w:val="005A42A7"/>
    <w:rsid w:val="005A456A"/>
    <w:rsid w:val="005A4CB5"/>
    <w:rsid w:val="005A71DB"/>
    <w:rsid w:val="005B4491"/>
    <w:rsid w:val="005B45E0"/>
    <w:rsid w:val="005B4924"/>
    <w:rsid w:val="005B5714"/>
    <w:rsid w:val="005B5C57"/>
    <w:rsid w:val="005B6E62"/>
    <w:rsid w:val="005C1574"/>
    <w:rsid w:val="005C5294"/>
    <w:rsid w:val="005C5A62"/>
    <w:rsid w:val="005C5DDD"/>
    <w:rsid w:val="005C6224"/>
    <w:rsid w:val="005C7A81"/>
    <w:rsid w:val="005C7E05"/>
    <w:rsid w:val="005D48C3"/>
    <w:rsid w:val="005D53E9"/>
    <w:rsid w:val="005D5D66"/>
    <w:rsid w:val="005D5F8D"/>
    <w:rsid w:val="005D6A04"/>
    <w:rsid w:val="005D6F2D"/>
    <w:rsid w:val="005D7A12"/>
    <w:rsid w:val="005E3033"/>
    <w:rsid w:val="005E341F"/>
    <w:rsid w:val="005E35DE"/>
    <w:rsid w:val="005E760B"/>
    <w:rsid w:val="005F10DE"/>
    <w:rsid w:val="005F143E"/>
    <w:rsid w:val="005F14C0"/>
    <w:rsid w:val="005F3361"/>
    <w:rsid w:val="005F6A48"/>
    <w:rsid w:val="006012AC"/>
    <w:rsid w:val="006018D5"/>
    <w:rsid w:val="00603CAD"/>
    <w:rsid w:val="00606037"/>
    <w:rsid w:val="00607695"/>
    <w:rsid w:val="00607CBE"/>
    <w:rsid w:val="0061000E"/>
    <w:rsid w:val="00611E77"/>
    <w:rsid w:val="00611F96"/>
    <w:rsid w:val="006126C3"/>
    <w:rsid w:val="006127E0"/>
    <w:rsid w:val="00613CD0"/>
    <w:rsid w:val="00614CDA"/>
    <w:rsid w:val="006155D4"/>
    <w:rsid w:val="006170B2"/>
    <w:rsid w:val="00617BB8"/>
    <w:rsid w:val="00621DC1"/>
    <w:rsid w:val="00621F99"/>
    <w:rsid w:val="00623F10"/>
    <w:rsid w:val="006241D9"/>
    <w:rsid w:val="00627212"/>
    <w:rsid w:val="00627274"/>
    <w:rsid w:val="00630031"/>
    <w:rsid w:val="00630878"/>
    <w:rsid w:val="00632579"/>
    <w:rsid w:val="006329D3"/>
    <w:rsid w:val="00632D15"/>
    <w:rsid w:val="006332EC"/>
    <w:rsid w:val="00634C7C"/>
    <w:rsid w:val="00635279"/>
    <w:rsid w:val="0063574B"/>
    <w:rsid w:val="00635A34"/>
    <w:rsid w:val="00635CF5"/>
    <w:rsid w:val="006368FA"/>
    <w:rsid w:val="00637382"/>
    <w:rsid w:val="00643E5E"/>
    <w:rsid w:val="006447CD"/>
    <w:rsid w:val="00644B69"/>
    <w:rsid w:val="00644EB8"/>
    <w:rsid w:val="006477E5"/>
    <w:rsid w:val="00654FF6"/>
    <w:rsid w:val="00656E62"/>
    <w:rsid w:val="00663257"/>
    <w:rsid w:val="00663649"/>
    <w:rsid w:val="00663BD1"/>
    <w:rsid w:val="006640D2"/>
    <w:rsid w:val="00664A20"/>
    <w:rsid w:val="00665573"/>
    <w:rsid w:val="00665BC7"/>
    <w:rsid w:val="00665D84"/>
    <w:rsid w:val="0066669D"/>
    <w:rsid w:val="00666FAD"/>
    <w:rsid w:val="006721D7"/>
    <w:rsid w:val="006733FC"/>
    <w:rsid w:val="00674048"/>
    <w:rsid w:val="006752FC"/>
    <w:rsid w:val="00675A25"/>
    <w:rsid w:val="00680616"/>
    <w:rsid w:val="0068067F"/>
    <w:rsid w:val="00681491"/>
    <w:rsid w:val="00682CBF"/>
    <w:rsid w:val="00682D53"/>
    <w:rsid w:val="00683287"/>
    <w:rsid w:val="0068397B"/>
    <w:rsid w:val="00683BD2"/>
    <w:rsid w:val="00684496"/>
    <w:rsid w:val="00684F98"/>
    <w:rsid w:val="0069057D"/>
    <w:rsid w:val="0069132B"/>
    <w:rsid w:val="00693BF2"/>
    <w:rsid w:val="0069512D"/>
    <w:rsid w:val="00695B26"/>
    <w:rsid w:val="0069607C"/>
    <w:rsid w:val="006962DF"/>
    <w:rsid w:val="00696853"/>
    <w:rsid w:val="0069776F"/>
    <w:rsid w:val="006A130C"/>
    <w:rsid w:val="006A19C7"/>
    <w:rsid w:val="006A1DC3"/>
    <w:rsid w:val="006A30E2"/>
    <w:rsid w:val="006A3BF8"/>
    <w:rsid w:val="006A6368"/>
    <w:rsid w:val="006B158A"/>
    <w:rsid w:val="006B3062"/>
    <w:rsid w:val="006B6DBA"/>
    <w:rsid w:val="006C1C01"/>
    <w:rsid w:val="006C4100"/>
    <w:rsid w:val="006C453D"/>
    <w:rsid w:val="006C5FFD"/>
    <w:rsid w:val="006D0979"/>
    <w:rsid w:val="006D1404"/>
    <w:rsid w:val="006D2C4E"/>
    <w:rsid w:val="006D4D83"/>
    <w:rsid w:val="006D6C37"/>
    <w:rsid w:val="006D7E2F"/>
    <w:rsid w:val="006E2347"/>
    <w:rsid w:val="006E5363"/>
    <w:rsid w:val="006E68CE"/>
    <w:rsid w:val="006E782F"/>
    <w:rsid w:val="006F121B"/>
    <w:rsid w:val="006F1ECC"/>
    <w:rsid w:val="006F2314"/>
    <w:rsid w:val="006F58BB"/>
    <w:rsid w:val="006F5F45"/>
    <w:rsid w:val="006F652F"/>
    <w:rsid w:val="006F771F"/>
    <w:rsid w:val="007040AC"/>
    <w:rsid w:val="0070636A"/>
    <w:rsid w:val="00711F29"/>
    <w:rsid w:val="007123CD"/>
    <w:rsid w:val="00712E49"/>
    <w:rsid w:val="00714832"/>
    <w:rsid w:val="00715880"/>
    <w:rsid w:val="00715C42"/>
    <w:rsid w:val="00716E62"/>
    <w:rsid w:val="007173B8"/>
    <w:rsid w:val="00721EFA"/>
    <w:rsid w:val="007230C9"/>
    <w:rsid w:val="00723465"/>
    <w:rsid w:val="007240B0"/>
    <w:rsid w:val="0072455C"/>
    <w:rsid w:val="00724DAB"/>
    <w:rsid w:val="00725614"/>
    <w:rsid w:val="0072586B"/>
    <w:rsid w:val="00726CBF"/>
    <w:rsid w:val="00726CED"/>
    <w:rsid w:val="0073168F"/>
    <w:rsid w:val="00731CFB"/>
    <w:rsid w:val="00731D08"/>
    <w:rsid w:val="0073205D"/>
    <w:rsid w:val="00732C62"/>
    <w:rsid w:val="007347C4"/>
    <w:rsid w:val="00734B21"/>
    <w:rsid w:val="00735A42"/>
    <w:rsid w:val="00742B01"/>
    <w:rsid w:val="00742CBE"/>
    <w:rsid w:val="00742DE5"/>
    <w:rsid w:val="00742F1E"/>
    <w:rsid w:val="007431B8"/>
    <w:rsid w:val="00743229"/>
    <w:rsid w:val="007462DA"/>
    <w:rsid w:val="00752CC4"/>
    <w:rsid w:val="00754645"/>
    <w:rsid w:val="00754B1D"/>
    <w:rsid w:val="00754FB0"/>
    <w:rsid w:val="0076118E"/>
    <w:rsid w:val="0076127E"/>
    <w:rsid w:val="00762973"/>
    <w:rsid w:val="00763BA7"/>
    <w:rsid w:val="00764B1F"/>
    <w:rsid w:val="00765C34"/>
    <w:rsid w:val="007707A2"/>
    <w:rsid w:val="00772C76"/>
    <w:rsid w:val="00774F7C"/>
    <w:rsid w:val="007752D3"/>
    <w:rsid w:val="0077545E"/>
    <w:rsid w:val="00776983"/>
    <w:rsid w:val="00777ABD"/>
    <w:rsid w:val="007802E1"/>
    <w:rsid w:val="00780582"/>
    <w:rsid w:val="00781A3F"/>
    <w:rsid w:val="00781ACE"/>
    <w:rsid w:val="007826F8"/>
    <w:rsid w:val="00783F44"/>
    <w:rsid w:val="00785A25"/>
    <w:rsid w:val="007865A9"/>
    <w:rsid w:val="007869A7"/>
    <w:rsid w:val="00786CA3"/>
    <w:rsid w:val="00787490"/>
    <w:rsid w:val="0079429A"/>
    <w:rsid w:val="007943B6"/>
    <w:rsid w:val="00795CE6"/>
    <w:rsid w:val="00797C35"/>
    <w:rsid w:val="007A340C"/>
    <w:rsid w:val="007A4A3E"/>
    <w:rsid w:val="007A6266"/>
    <w:rsid w:val="007A7036"/>
    <w:rsid w:val="007A7B1E"/>
    <w:rsid w:val="007B0946"/>
    <w:rsid w:val="007B28CB"/>
    <w:rsid w:val="007B3144"/>
    <w:rsid w:val="007B37F9"/>
    <w:rsid w:val="007B3EFE"/>
    <w:rsid w:val="007B4459"/>
    <w:rsid w:val="007B4C18"/>
    <w:rsid w:val="007B63E1"/>
    <w:rsid w:val="007C0305"/>
    <w:rsid w:val="007C1724"/>
    <w:rsid w:val="007C1C8C"/>
    <w:rsid w:val="007C209E"/>
    <w:rsid w:val="007C20A3"/>
    <w:rsid w:val="007C3863"/>
    <w:rsid w:val="007C445C"/>
    <w:rsid w:val="007C45FB"/>
    <w:rsid w:val="007C4EDD"/>
    <w:rsid w:val="007C6D54"/>
    <w:rsid w:val="007C7909"/>
    <w:rsid w:val="007D3D1C"/>
    <w:rsid w:val="007D3E56"/>
    <w:rsid w:val="007D40BA"/>
    <w:rsid w:val="007D41FE"/>
    <w:rsid w:val="007E235C"/>
    <w:rsid w:val="007E44B5"/>
    <w:rsid w:val="007E4AD7"/>
    <w:rsid w:val="007E4C5B"/>
    <w:rsid w:val="007E5F56"/>
    <w:rsid w:val="007E69F6"/>
    <w:rsid w:val="007E778E"/>
    <w:rsid w:val="007E7D24"/>
    <w:rsid w:val="007F03EA"/>
    <w:rsid w:val="007F1249"/>
    <w:rsid w:val="007F3254"/>
    <w:rsid w:val="007F4302"/>
    <w:rsid w:val="007F4EA5"/>
    <w:rsid w:val="007F5CAA"/>
    <w:rsid w:val="007F61FC"/>
    <w:rsid w:val="007F68D6"/>
    <w:rsid w:val="007F6A75"/>
    <w:rsid w:val="007F6FB5"/>
    <w:rsid w:val="007F7755"/>
    <w:rsid w:val="00800FA1"/>
    <w:rsid w:val="00804867"/>
    <w:rsid w:val="00804BDB"/>
    <w:rsid w:val="00805C7F"/>
    <w:rsid w:val="008065D6"/>
    <w:rsid w:val="00806713"/>
    <w:rsid w:val="00807D91"/>
    <w:rsid w:val="008105D0"/>
    <w:rsid w:val="0081080D"/>
    <w:rsid w:val="00811666"/>
    <w:rsid w:val="00811F6C"/>
    <w:rsid w:val="008128AE"/>
    <w:rsid w:val="00813BA9"/>
    <w:rsid w:val="0081425F"/>
    <w:rsid w:val="00814BF9"/>
    <w:rsid w:val="008162D7"/>
    <w:rsid w:val="00817E42"/>
    <w:rsid w:val="00822285"/>
    <w:rsid w:val="00823D70"/>
    <w:rsid w:val="0082696D"/>
    <w:rsid w:val="0083137D"/>
    <w:rsid w:val="00832A3A"/>
    <w:rsid w:val="008334F7"/>
    <w:rsid w:val="008344E3"/>
    <w:rsid w:val="008353C9"/>
    <w:rsid w:val="008356F1"/>
    <w:rsid w:val="008360CF"/>
    <w:rsid w:val="00836316"/>
    <w:rsid w:val="008367EE"/>
    <w:rsid w:val="0083683C"/>
    <w:rsid w:val="00836DA8"/>
    <w:rsid w:val="008409D6"/>
    <w:rsid w:val="00842C1D"/>
    <w:rsid w:val="008436BC"/>
    <w:rsid w:val="00845645"/>
    <w:rsid w:val="00845EEC"/>
    <w:rsid w:val="00846185"/>
    <w:rsid w:val="00850E93"/>
    <w:rsid w:val="008533F3"/>
    <w:rsid w:val="00853817"/>
    <w:rsid w:val="00853AE8"/>
    <w:rsid w:val="00853B8E"/>
    <w:rsid w:val="00853D9C"/>
    <w:rsid w:val="00857B1F"/>
    <w:rsid w:val="00860972"/>
    <w:rsid w:val="00860EBE"/>
    <w:rsid w:val="00861274"/>
    <w:rsid w:val="00863215"/>
    <w:rsid w:val="008663FC"/>
    <w:rsid w:val="00871121"/>
    <w:rsid w:val="0087314D"/>
    <w:rsid w:val="00875656"/>
    <w:rsid w:val="0087569D"/>
    <w:rsid w:val="008778EC"/>
    <w:rsid w:val="00880F6E"/>
    <w:rsid w:val="00882931"/>
    <w:rsid w:val="0088413B"/>
    <w:rsid w:val="00884E4C"/>
    <w:rsid w:val="00885D86"/>
    <w:rsid w:val="00885DF7"/>
    <w:rsid w:val="00886D6B"/>
    <w:rsid w:val="008877AE"/>
    <w:rsid w:val="00887C2A"/>
    <w:rsid w:val="0089212F"/>
    <w:rsid w:val="008926C6"/>
    <w:rsid w:val="00892E28"/>
    <w:rsid w:val="008946C7"/>
    <w:rsid w:val="00895C85"/>
    <w:rsid w:val="0089698E"/>
    <w:rsid w:val="0089705C"/>
    <w:rsid w:val="008971BE"/>
    <w:rsid w:val="00897230"/>
    <w:rsid w:val="008978B7"/>
    <w:rsid w:val="008A0868"/>
    <w:rsid w:val="008A104E"/>
    <w:rsid w:val="008A5FEE"/>
    <w:rsid w:val="008A6674"/>
    <w:rsid w:val="008B1540"/>
    <w:rsid w:val="008B6043"/>
    <w:rsid w:val="008B671B"/>
    <w:rsid w:val="008C1374"/>
    <w:rsid w:val="008C1900"/>
    <w:rsid w:val="008C19C7"/>
    <w:rsid w:val="008C1DBD"/>
    <w:rsid w:val="008C31E3"/>
    <w:rsid w:val="008C4D2D"/>
    <w:rsid w:val="008C61BE"/>
    <w:rsid w:val="008C67AE"/>
    <w:rsid w:val="008C69A4"/>
    <w:rsid w:val="008D4C4B"/>
    <w:rsid w:val="008D566D"/>
    <w:rsid w:val="008D5FB4"/>
    <w:rsid w:val="008D629D"/>
    <w:rsid w:val="008D762D"/>
    <w:rsid w:val="008E07EC"/>
    <w:rsid w:val="008E0986"/>
    <w:rsid w:val="008E36DC"/>
    <w:rsid w:val="008E37E9"/>
    <w:rsid w:val="008E46BC"/>
    <w:rsid w:val="008E49F5"/>
    <w:rsid w:val="008F009F"/>
    <w:rsid w:val="008F0379"/>
    <w:rsid w:val="008F1CFC"/>
    <w:rsid w:val="008F38F9"/>
    <w:rsid w:val="008F4AEB"/>
    <w:rsid w:val="008F4C44"/>
    <w:rsid w:val="008F4EC4"/>
    <w:rsid w:val="008F746D"/>
    <w:rsid w:val="009015EF"/>
    <w:rsid w:val="00901CC5"/>
    <w:rsid w:val="00901F5F"/>
    <w:rsid w:val="0090382F"/>
    <w:rsid w:val="00905236"/>
    <w:rsid w:val="00905EFA"/>
    <w:rsid w:val="0090611E"/>
    <w:rsid w:val="009062F6"/>
    <w:rsid w:val="00906825"/>
    <w:rsid w:val="0090685F"/>
    <w:rsid w:val="00907DA3"/>
    <w:rsid w:val="00911F05"/>
    <w:rsid w:val="0091223D"/>
    <w:rsid w:val="009134A0"/>
    <w:rsid w:val="0091359A"/>
    <w:rsid w:val="00913BE2"/>
    <w:rsid w:val="0091532E"/>
    <w:rsid w:val="00916028"/>
    <w:rsid w:val="009174FA"/>
    <w:rsid w:val="00917FDE"/>
    <w:rsid w:val="00920ABD"/>
    <w:rsid w:val="00922649"/>
    <w:rsid w:val="00922F08"/>
    <w:rsid w:val="00923189"/>
    <w:rsid w:val="009243DD"/>
    <w:rsid w:val="00925CAC"/>
    <w:rsid w:val="0093005F"/>
    <w:rsid w:val="00931BCF"/>
    <w:rsid w:val="009324DF"/>
    <w:rsid w:val="0093326B"/>
    <w:rsid w:val="009337A1"/>
    <w:rsid w:val="009338FE"/>
    <w:rsid w:val="00934161"/>
    <w:rsid w:val="009347E0"/>
    <w:rsid w:val="009350C5"/>
    <w:rsid w:val="00936FD9"/>
    <w:rsid w:val="0093702B"/>
    <w:rsid w:val="009373B8"/>
    <w:rsid w:val="009405F0"/>
    <w:rsid w:val="009408A9"/>
    <w:rsid w:val="00940E95"/>
    <w:rsid w:val="00941040"/>
    <w:rsid w:val="00941B7C"/>
    <w:rsid w:val="00943175"/>
    <w:rsid w:val="00945196"/>
    <w:rsid w:val="009469AA"/>
    <w:rsid w:val="00951B74"/>
    <w:rsid w:val="00954E8C"/>
    <w:rsid w:val="009555E8"/>
    <w:rsid w:val="00957239"/>
    <w:rsid w:val="00960515"/>
    <w:rsid w:val="00962047"/>
    <w:rsid w:val="009633BF"/>
    <w:rsid w:val="00966B54"/>
    <w:rsid w:val="009675A2"/>
    <w:rsid w:val="00967F54"/>
    <w:rsid w:val="0097209A"/>
    <w:rsid w:val="00972231"/>
    <w:rsid w:val="00974BBF"/>
    <w:rsid w:val="00975C7A"/>
    <w:rsid w:val="00976E95"/>
    <w:rsid w:val="009774BC"/>
    <w:rsid w:val="009779F0"/>
    <w:rsid w:val="0098017A"/>
    <w:rsid w:val="009802C3"/>
    <w:rsid w:val="00981DC5"/>
    <w:rsid w:val="00981DE5"/>
    <w:rsid w:val="009835B8"/>
    <w:rsid w:val="00983A70"/>
    <w:rsid w:val="00985992"/>
    <w:rsid w:val="00985FF6"/>
    <w:rsid w:val="0098669C"/>
    <w:rsid w:val="009908CA"/>
    <w:rsid w:val="0099387F"/>
    <w:rsid w:val="00994375"/>
    <w:rsid w:val="009949BD"/>
    <w:rsid w:val="009952DD"/>
    <w:rsid w:val="00995C97"/>
    <w:rsid w:val="00995FB9"/>
    <w:rsid w:val="009A152F"/>
    <w:rsid w:val="009A1EC7"/>
    <w:rsid w:val="009A34AA"/>
    <w:rsid w:val="009A3BAB"/>
    <w:rsid w:val="009A563C"/>
    <w:rsid w:val="009B09C9"/>
    <w:rsid w:val="009B1DCF"/>
    <w:rsid w:val="009B4D59"/>
    <w:rsid w:val="009B5368"/>
    <w:rsid w:val="009B5EF8"/>
    <w:rsid w:val="009B5F24"/>
    <w:rsid w:val="009B7C92"/>
    <w:rsid w:val="009B7FB7"/>
    <w:rsid w:val="009C0229"/>
    <w:rsid w:val="009C0F49"/>
    <w:rsid w:val="009C4144"/>
    <w:rsid w:val="009C431D"/>
    <w:rsid w:val="009C6024"/>
    <w:rsid w:val="009C67E1"/>
    <w:rsid w:val="009C6C53"/>
    <w:rsid w:val="009C74CB"/>
    <w:rsid w:val="009C7963"/>
    <w:rsid w:val="009C7F78"/>
    <w:rsid w:val="009D098C"/>
    <w:rsid w:val="009D1BF1"/>
    <w:rsid w:val="009D2D73"/>
    <w:rsid w:val="009D3857"/>
    <w:rsid w:val="009D4625"/>
    <w:rsid w:val="009D4956"/>
    <w:rsid w:val="009D5CF8"/>
    <w:rsid w:val="009E0D66"/>
    <w:rsid w:val="009E3FB4"/>
    <w:rsid w:val="009E6A46"/>
    <w:rsid w:val="009E6EFF"/>
    <w:rsid w:val="009E7A13"/>
    <w:rsid w:val="009F16EC"/>
    <w:rsid w:val="009F1FD6"/>
    <w:rsid w:val="009F20C0"/>
    <w:rsid w:val="009F3A00"/>
    <w:rsid w:val="009F4470"/>
    <w:rsid w:val="009F47DE"/>
    <w:rsid w:val="009F5B9D"/>
    <w:rsid w:val="009F76DF"/>
    <w:rsid w:val="00A0206C"/>
    <w:rsid w:val="00A027B2"/>
    <w:rsid w:val="00A02F7F"/>
    <w:rsid w:val="00A031B7"/>
    <w:rsid w:val="00A03DBA"/>
    <w:rsid w:val="00A0408D"/>
    <w:rsid w:val="00A043EF"/>
    <w:rsid w:val="00A044BB"/>
    <w:rsid w:val="00A0722D"/>
    <w:rsid w:val="00A11630"/>
    <w:rsid w:val="00A12599"/>
    <w:rsid w:val="00A13EE9"/>
    <w:rsid w:val="00A13F80"/>
    <w:rsid w:val="00A14DE6"/>
    <w:rsid w:val="00A14E3A"/>
    <w:rsid w:val="00A155CF"/>
    <w:rsid w:val="00A158E8"/>
    <w:rsid w:val="00A16CF0"/>
    <w:rsid w:val="00A17E7B"/>
    <w:rsid w:val="00A200D4"/>
    <w:rsid w:val="00A24733"/>
    <w:rsid w:val="00A26698"/>
    <w:rsid w:val="00A3083F"/>
    <w:rsid w:val="00A325D1"/>
    <w:rsid w:val="00A34989"/>
    <w:rsid w:val="00A359A0"/>
    <w:rsid w:val="00A367A1"/>
    <w:rsid w:val="00A372DB"/>
    <w:rsid w:val="00A4156E"/>
    <w:rsid w:val="00A43B25"/>
    <w:rsid w:val="00A43C27"/>
    <w:rsid w:val="00A4410B"/>
    <w:rsid w:val="00A45F4D"/>
    <w:rsid w:val="00A46946"/>
    <w:rsid w:val="00A51A63"/>
    <w:rsid w:val="00A51FB1"/>
    <w:rsid w:val="00A53AD7"/>
    <w:rsid w:val="00A5404B"/>
    <w:rsid w:val="00A55D17"/>
    <w:rsid w:val="00A577CF"/>
    <w:rsid w:val="00A579CD"/>
    <w:rsid w:val="00A62640"/>
    <w:rsid w:val="00A6311A"/>
    <w:rsid w:val="00A64003"/>
    <w:rsid w:val="00A6488D"/>
    <w:rsid w:val="00A64A56"/>
    <w:rsid w:val="00A66F5B"/>
    <w:rsid w:val="00A713F3"/>
    <w:rsid w:val="00A71F72"/>
    <w:rsid w:val="00A72BEF"/>
    <w:rsid w:val="00A730C5"/>
    <w:rsid w:val="00A730DB"/>
    <w:rsid w:val="00A7339B"/>
    <w:rsid w:val="00A74A64"/>
    <w:rsid w:val="00A77AE7"/>
    <w:rsid w:val="00A81CD2"/>
    <w:rsid w:val="00A83EBF"/>
    <w:rsid w:val="00A847EE"/>
    <w:rsid w:val="00A85FF3"/>
    <w:rsid w:val="00A8602B"/>
    <w:rsid w:val="00A86080"/>
    <w:rsid w:val="00A86642"/>
    <w:rsid w:val="00A87AD3"/>
    <w:rsid w:val="00A905E6"/>
    <w:rsid w:val="00A9219E"/>
    <w:rsid w:val="00A921E6"/>
    <w:rsid w:val="00A93682"/>
    <w:rsid w:val="00A94658"/>
    <w:rsid w:val="00A94D0E"/>
    <w:rsid w:val="00A950F6"/>
    <w:rsid w:val="00A95B6A"/>
    <w:rsid w:val="00A96436"/>
    <w:rsid w:val="00A97606"/>
    <w:rsid w:val="00AA0D6C"/>
    <w:rsid w:val="00AA1477"/>
    <w:rsid w:val="00AA2536"/>
    <w:rsid w:val="00AA4AA7"/>
    <w:rsid w:val="00AA4CE2"/>
    <w:rsid w:val="00AA5831"/>
    <w:rsid w:val="00AA58A8"/>
    <w:rsid w:val="00AA662B"/>
    <w:rsid w:val="00AA6E8B"/>
    <w:rsid w:val="00AA7931"/>
    <w:rsid w:val="00AB1B2D"/>
    <w:rsid w:val="00AB31D5"/>
    <w:rsid w:val="00AB365C"/>
    <w:rsid w:val="00AB710F"/>
    <w:rsid w:val="00AB7552"/>
    <w:rsid w:val="00AC0FD3"/>
    <w:rsid w:val="00AC2F01"/>
    <w:rsid w:val="00AC3BC7"/>
    <w:rsid w:val="00AC40BD"/>
    <w:rsid w:val="00AC4892"/>
    <w:rsid w:val="00AC4CBF"/>
    <w:rsid w:val="00AC64F1"/>
    <w:rsid w:val="00AC6EB2"/>
    <w:rsid w:val="00AD0FBF"/>
    <w:rsid w:val="00AD14EC"/>
    <w:rsid w:val="00AD1771"/>
    <w:rsid w:val="00AD1EBF"/>
    <w:rsid w:val="00AD243A"/>
    <w:rsid w:val="00AD2CE4"/>
    <w:rsid w:val="00AD4153"/>
    <w:rsid w:val="00AD663B"/>
    <w:rsid w:val="00AD7BA5"/>
    <w:rsid w:val="00AE0D07"/>
    <w:rsid w:val="00AE1332"/>
    <w:rsid w:val="00AE1A4D"/>
    <w:rsid w:val="00AE292F"/>
    <w:rsid w:val="00AE5439"/>
    <w:rsid w:val="00AE7CF1"/>
    <w:rsid w:val="00AF0BA5"/>
    <w:rsid w:val="00AF2575"/>
    <w:rsid w:val="00AF4978"/>
    <w:rsid w:val="00AF4B69"/>
    <w:rsid w:val="00AF60CF"/>
    <w:rsid w:val="00AF717A"/>
    <w:rsid w:val="00AF7BE7"/>
    <w:rsid w:val="00AF7DE9"/>
    <w:rsid w:val="00B01DB7"/>
    <w:rsid w:val="00B03248"/>
    <w:rsid w:val="00B035C0"/>
    <w:rsid w:val="00B037B2"/>
    <w:rsid w:val="00B045AA"/>
    <w:rsid w:val="00B04EDF"/>
    <w:rsid w:val="00B05BD0"/>
    <w:rsid w:val="00B07362"/>
    <w:rsid w:val="00B0738A"/>
    <w:rsid w:val="00B1147D"/>
    <w:rsid w:val="00B1149A"/>
    <w:rsid w:val="00B13E8D"/>
    <w:rsid w:val="00B15C28"/>
    <w:rsid w:val="00B175CF"/>
    <w:rsid w:val="00B17D93"/>
    <w:rsid w:val="00B211A9"/>
    <w:rsid w:val="00B315D3"/>
    <w:rsid w:val="00B40573"/>
    <w:rsid w:val="00B40969"/>
    <w:rsid w:val="00B41032"/>
    <w:rsid w:val="00B41F3C"/>
    <w:rsid w:val="00B42303"/>
    <w:rsid w:val="00B42D58"/>
    <w:rsid w:val="00B4460E"/>
    <w:rsid w:val="00B4562F"/>
    <w:rsid w:val="00B45733"/>
    <w:rsid w:val="00B457EB"/>
    <w:rsid w:val="00B477EE"/>
    <w:rsid w:val="00B5151F"/>
    <w:rsid w:val="00B51D0B"/>
    <w:rsid w:val="00B520DA"/>
    <w:rsid w:val="00B5495A"/>
    <w:rsid w:val="00B54B5B"/>
    <w:rsid w:val="00B560DF"/>
    <w:rsid w:val="00B57A2F"/>
    <w:rsid w:val="00B60015"/>
    <w:rsid w:val="00B60854"/>
    <w:rsid w:val="00B62096"/>
    <w:rsid w:val="00B632DF"/>
    <w:rsid w:val="00B67D98"/>
    <w:rsid w:val="00B70744"/>
    <w:rsid w:val="00B70F20"/>
    <w:rsid w:val="00B7366F"/>
    <w:rsid w:val="00B7436E"/>
    <w:rsid w:val="00B7448C"/>
    <w:rsid w:val="00B74CEF"/>
    <w:rsid w:val="00B77C50"/>
    <w:rsid w:val="00B81AA9"/>
    <w:rsid w:val="00B846D0"/>
    <w:rsid w:val="00B911D4"/>
    <w:rsid w:val="00B921A0"/>
    <w:rsid w:val="00B93341"/>
    <w:rsid w:val="00B9444F"/>
    <w:rsid w:val="00BA3CD8"/>
    <w:rsid w:val="00BA5B70"/>
    <w:rsid w:val="00BA5C3E"/>
    <w:rsid w:val="00BA669E"/>
    <w:rsid w:val="00BA7EA9"/>
    <w:rsid w:val="00BB2A5F"/>
    <w:rsid w:val="00BB2F44"/>
    <w:rsid w:val="00BB3400"/>
    <w:rsid w:val="00BB3622"/>
    <w:rsid w:val="00BB4103"/>
    <w:rsid w:val="00BB66D6"/>
    <w:rsid w:val="00BB69F0"/>
    <w:rsid w:val="00BB6CDB"/>
    <w:rsid w:val="00BB6F81"/>
    <w:rsid w:val="00BB74FC"/>
    <w:rsid w:val="00BB75AC"/>
    <w:rsid w:val="00BC067E"/>
    <w:rsid w:val="00BC0CD1"/>
    <w:rsid w:val="00BC2E9A"/>
    <w:rsid w:val="00BC6AA8"/>
    <w:rsid w:val="00BC6AAD"/>
    <w:rsid w:val="00BC7AF6"/>
    <w:rsid w:val="00BD0847"/>
    <w:rsid w:val="00BD1C77"/>
    <w:rsid w:val="00BD1E0E"/>
    <w:rsid w:val="00BD46E9"/>
    <w:rsid w:val="00BD6964"/>
    <w:rsid w:val="00BD75B3"/>
    <w:rsid w:val="00BD7A1E"/>
    <w:rsid w:val="00BD7A8C"/>
    <w:rsid w:val="00BE15AC"/>
    <w:rsid w:val="00BE3634"/>
    <w:rsid w:val="00BE3E50"/>
    <w:rsid w:val="00BE64E1"/>
    <w:rsid w:val="00BF19ED"/>
    <w:rsid w:val="00BF430A"/>
    <w:rsid w:val="00BF601A"/>
    <w:rsid w:val="00BF6EDA"/>
    <w:rsid w:val="00C0074A"/>
    <w:rsid w:val="00C00E7E"/>
    <w:rsid w:val="00C02176"/>
    <w:rsid w:val="00C02691"/>
    <w:rsid w:val="00C02BA4"/>
    <w:rsid w:val="00C02F7A"/>
    <w:rsid w:val="00C0329D"/>
    <w:rsid w:val="00C03DB9"/>
    <w:rsid w:val="00C04586"/>
    <w:rsid w:val="00C056AB"/>
    <w:rsid w:val="00C06986"/>
    <w:rsid w:val="00C07171"/>
    <w:rsid w:val="00C07303"/>
    <w:rsid w:val="00C075C5"/>
    <w:rsid w:val="00C07A7E"/>
    <w:rsid w:val="00C10C0F"/>
    <w:rsid w:val="00C10D97"/>
    <w:rsid w:val="00C141A8"/>
    <w:rsid w:val="00C149C3"/>
    <w:rsid w:val="00C15C64"/>
    <w:rsid w:val="00C205AF"/>
    <w:rsid w:val="00C2098D"/>
    <w:rsid w:val="00C21123"/>
    <w:rsid w:val="00C2114D"/>
    <w:rsid w:val="00C21ADD"/>
    <w:rsid w:val="00C223B0"/>
    <w:rsid w:val="00C22C76"/>
    <w:rsid w:val="00C24571"/>
    <w:rsid w:val="00C245C3"/>
    <w:rsid w:val="00C24D0D"/>
    <w:rsid w:val="00C25C0E"/>
    <w:rsid w:val="00C274F6"/>
    <w:rsid w:val="00C30D3A"/>
    <w:rsid w:val="00C30D3E"/>
    <w:rsid w:val="00C3173E"/>
    <w:rsid w:val="00C328A9"/>
    <w:rsid w:val="00C33B4B"/>
    <w:rsid w:val="00C3708B"/>
    <w:rsid w:val="00C37428"/>
    <w:rsid w:val="00C37F78"/>
    <w:rsid w:val="00C424B1"/>
    <w:rsid w:val="00C42587"/>
    <w:rsid w:val="00C4263B"/>
    <w:rsid w:val="00C436F9"/>
    <w:rsid w:val="00C43B6F"/>
    <w:rsid w:val="00C452AF"/>
    <w:rsid w:val="00C4662B"/>
    <w:rsid w:val="00C4677B"/>
    <w:rsid w:val="00C47D9F"/>
    <w:rsid w:val="00C47FB5"/>
    <w:rsid w:val="00C51415"/>
    <w:rsid w:val="00C51E99"/>
    <w:rsid w:val="00C52506"/>
    <w:rsid w:val="00C53369"/>
    <w:rsid w:val="00C556A2"/>
    <w:rsid w:val="00C56912"/>
    <w:rsid w:val="00C60C44"/>
    <w:rsid w:val="00C61B41"/>
    <w:rsid w:val="00C61DB0"/>
    <w:rsid w:val="00C6341E"/>
    <w:rsid w:val="00C66CAD"/>
    <w:rsid w:val="00C7076D"/>
    <w:rsid w:val="00C71468"/>
    <w:rsid w:val="00C71C1F"/>
    <w:rsid w:val="00C73CA8"/>
    <w:rsid w:val="00C75699"/>
    <w:rsid w:val="00C7794F"/>
    <w:rsid w:val="00C77A48"/>
    <w:rsid w:val="00C8118E"/>
    <w:rsid w:val="00C813DD"/>
    <w:rsid w:val="00C816C6"/>
    <w:rsid w:val="00C82148"/>
    <w:rsid w:val="00C85692"/>
    <w:rsid w:val="00C8666E"/>
    <w:rsid w:val="00C873DA"/>
    <w:rsid w:val="00C87D39"/>
    <w:rsid w:val="00C90321"/>
    <w:rsid w:val="00C90356"/>
    <w:rsid w:val="00C9071E"/>
    <w:rsid w:val="00C93136"/>
    <w:rsid w:val="00C94C6A"/>
    <w:rsid w:val="00C94C99"/>
    <w:rsid w:val="00C96D1B"/>
    <w:rsid w:val="00CA03C0"/>
    <w:rsid w:val="00CA03F9"/>
    <w:rsid w:val="00CA2A93"/>
    <w:rsid w:val="00CA2CA6"/>
    <w:rsid w:val="00CA45B6"/>
    <w:rsid w:val="00CA5AD5"/>
    <w:rsid w:val="00CA5F23"/>
    <w:rsid w:val="00CA6C06"/>
    <w:rsid w:val="00CB028B"/>
    <w:rsid w:val="00CB25B1"/>
    <w:rsid w:val="00CB3C83"/>
    <w:rsid w:val="00CB6241"/>
    <w:rsid w:val="00CB6E3C"/>
    <w:rsid w:val="00CB71A3"/>
    <w:rsid w:val="00CC0268"/>
    <w:rsid w:val="00CC3854"/>
    <w:rsid w:val="00CC3D2C"/>
    <w:rsid w:val="00CC40E4"/>
    <w:rsid w:val="00CC4C0A"/>
    <w:rsid w:val="00CC72B6"/>
    <w:rsid w:val="00CD0398"/>
    <w:rsid w:val="00CD1F30"/>
    <w:rsid w:val="00CD20AD"/>
    <w:rsid w:val="00CD3EA2"/>
    <w:rsid w:val="00CD4C2F"/>
    <w:rsid w:val="00CD61F6"/>
    <w:rsid w:val="00CD631B"/>
    <w:rsid w:val="00CD6925"/>
    <w:rsid w:val="00CD6C90"/>
    <w:rsid w:val="00CD7463"/>
    <w:rsid w:val="00CE3D42"/>
    <w:rsid w:val="00CE3FC4"/>
    <w:rsid w:val="00CE79E7"/>
    <w:rsid w:val="00CE7A36"/>
    <w:rsid w:val="00CF03B9"/>
    <w:rsid w:val="00CF123D"/>
    <w:rsid w:val="00CF28BD"/>
    <w:rsid w:val="00CF3FCA"/>
    <w:rsid w:val="00CF6787"/>
    <w:rsid w:val="00CF6F0C"/>
    <w:rsid w:val="00CF70D8"/>
    <w:rsid w:val="00D008EF"/>
    <w:rsid w:val="00D02014"/>
    <w:rsid w:val="00D06741"/>
    <w:rsid w:val="00D11DE3"/>
    <w:rsid w:val="00D1221E"/>
    <w:rsid w:val="00D12F2A"/>
    <w:rsid w:val="00D12F75"/>
    <w:rsid w:val="00D13D91"/>
    <w:rsid w:val="00D14853"/>
    <w:rsid w:val="00D14D20"/>
    <w:rsid w:val="00D15A42"/>
    <w:rsid w:val="00D21247"/>
    <w:rsid w:val="00D221F2"/>
    <w:rsid w:val="00D23F47"/>
    <w:rsid w:val="00D249A0"/>
    <w:rsid w:val="00D25636"/>
    <w:rsid w:val="00D25994"/>
    <w:rsid w:val="00D26670"/>
    <w:rsid w:val="00D27114"/>
    <w:rsid w:val="00D27E62"/>
    <w:rsid w:val="00D30C8F"/>
    <w:rsid w:val="00D31233"/>
    <w:rsid w:val="00D31EE8"/>
    <w:rsid w:val="00D32260"/>
    <w:rsid w:val="00D32433"/>
    <w:rsid w:val="00D334D9"/>
    <w:rsid w:val="00D349FA"/>
    <w:rsid w:val="00D36180"/>
    <w:rsid w:val="00D37218"/>
    <w:rsid w:val="00D37D50"/>
    <w:rsid w:val="00D400EA"/>
    <w:rsid w:val="00D41301"/>
    <w:rsid w:val="00D41E1F"/>
    <w:rsid w:val="00D431F2"/>
    <w:rsid w:val="00D44063"/>
    <w:rsid w:val="00D45591"/>
    <w:rsid w:val="00D47F90"/>
    <w:rsid w:val="00D502DA"/>
    <w:rsid w:val="00D5047F"/>
    <w:rsid w:val="00D5119F"/>
    <w:rsid w:val="00D512BA"/>
    <w:rsid w:val="00D5205A"/>
    <w:rsid w:val="00D52731"/>
    <w:rsid w:val="00D53547"/>
    <w:rsid w:val="00D54B20"/>
    <w:rsid w:val="00D5530F"/>
    <w:rsid w:val="00D5555F"/>
    <w:rsid w:val="00D56155"/>
    <w:rsid w:val="00D56E4F"/>
    <w:rsid w:val="00D57254"/>
    <w:rsid w:val="00D634D2"/>
    <w:rsid w:val="00D642BA"/>
    <w:rsid w:val="00D64723"/>
    <w:rsid w:val="00D658CB"/>
    <w:rsid w:val="00D65960"/>
    <w:rsid w:val="00D66139"/>
    <w:rsid w:val="00D66CE3"/>
    <w:rsid w:val="00D67CFF"/>
    <w:rsid w:val="00D71D6F"/>
    <w:rsid w:val="00D72541"/>
    <w:rsid w:val="00D734FD"/>
    <w:rsid w:val="00D74925"/>
    <w:rsid w:val="00D80469"/>
    <w:rsid w:val="00D80F16"/>
    <w:rsid w:val="00D8103B"/>
    <w:rsid w:val="00D81399"/>
    <w:rsid w:val="00D82856"/>
    <w:rsid w:val="00D834EB"/>
    <w:rsid w:val="00D84053"/>
    <w:rsid w:val="00D84215"/>
    <w:rsid w:val="00D84485"/>
    <w:rsid w:val="00D845A4"/>
    <w:rsid w:val="00D87C0B"/>
    <w:rsid w:val="00D90BE0"/>
    <w:rsid w:val="00D929A0"/>
    <w:rsid w:val="00D9516B"/>
    <w:rsid w:val="00D96834"/>
    <w:rsid w:val="00D96B5D"/>
    <w:rsid w:val="00DA33BC"/>
    <w:rsid w:val="00DA37FA"/>
    <w:rsid w:val="00DA6642"/>
    <w:rsid w:val="00DA6CAC"/>
    <w:rsid w:val="00DA7B27"/>
    <w:rsid w:val="00DB10D5"/>
    <w:rsid w:val="00DB220A"/>
    <w:rsid w:val="00DB237B"/>
    <w:rsid w:val="00DB24DB"/>
    <w:rsid w:val="00DB2B5A"/>
    <w:rsid w:val="00DB3096"/>
    <w:rsid w:val="00DB512C"/>
    <w:rsid w:val="00DB5A8F"/>
    <w:rsid w:val="00DB64F4"/>
    <w:rsid w:val="00DB755D"/>
    <w:rsid w:val="00DB7C11"/>
    <w:rsid w:val="00DC1E03"/>
    <w:rsid w:val="00DC574D"/>
    <w:rsid w:val="00DC5C32"/>
    <w:rsid w:val="00DC5DA6"/>
    <w:rsid w:val="00DC79C2"/>
    <w:rsid w:val="00DD01EB"/>
    <w:rsid w:val="00DD0F29"/>
    <w:rsid w:val="00DD1269"/>
    <w:rsid w:val="00DD3532"/>
    <w:rsid w:val="00DD3A27"/>
    <w:rsid w:val="00DD3D46"/>
    <w:rsid w:val="00DD4D45"/>
    <w:rsid w:val="00DD5D1F"/>
    <w:rsid w:val="00DE010C"/>
    <w:rsid w:val="00DE1957"/>
    <w:rsid w:val="00DE21DB"/>
    <w:rsid w:val="00DE28C0"/>
    <w:rsid w:val="00DE3209"/>
    <w:rsid w:val="00DE6675"/>
    <w:rsid w:val="00DF1922"/>
    <w:rsid w:val="00DF6019"/>
    <w:rsid w:val="00E01B4D"/>
    <w:rsid w:val="00E01E74"/>
    <w:rsid w:val="00E02B63"/>
    <w:rsid w:val="00E04EE4"/>
    <w:rsid w:val="00E076E1"/>
    <w:rsid w:val="00E14CE3"/>
    <w:rsid w:val="00E16343"/>
    <w:rsid w:val="00E20596"/>
    <w:rsid w:val="00E24936"/>
    <w:rsid w:val="00E26C37"/>
    <w:rsid w:val="00E329CD"/>
    <w:rsid w:val="00E33782"/>
    <w:rsid w:val="00E33C3F"/>
    <w:rsid w:val="00E35D2F"/>
    <w:rsid w:val="00E37F88"/>
    <w:rsid w:val="00E4190B"/>
    <w:rsid w:val="00E41E0A"/>
    <w:rsid w:val="00E42675"/>
    <w:rsid w:val="00E437F6"/>
    <w:rsid w:val="00E44314"/>
    <w:rsid w:val="00E44383"/>
    <w:rsid w:val="00E45E67"/>
    <w:rsid w:val="00E45E71"/>
    <w:rsid w:val="00E4788E"/>
    <w:rsid w:val="00E47F0E"/>
    <w:rsid w:val="00E512E4"/>
    <w:rsid w:val="00E51AEE"/>
    <w:rsid w:val="00E52103"/>
    <w:rsid w:val="00E52BDD"/>
    <w:rsid w:val="00E53765"/>
    <w:rsid w:val="00E537F4"/>
    <w:rsid w:val="00E54694"/>
    <w:rsid w:val="00E54D8F"/>
    <w:rsid w:val="00E55BEC"/>
    <w:rsid w:val="00E55D4A"/>
    <w:rsid w:val="00E56C7F"/>
    <w:rsid w:val="00E621E8"/>
    <w:rsid w:val="00E6603D"/>
    <w:rsid w:val="00E72D29"/>
    <w:rsid w:val="00E73D7A"/>
    <w:rsid w:val="00E74000"/>
    <w:rsid w:val="00E75E50"/>
    <w:rsid w:val="00E77500"/>
    <w:rsid w:val="00E80004"/>
    <w:rsid w:val="00E8085C"/>
    <w:rsid w:val="00E83202"/>
    <w:rsid w:val="00E8328B"/>
    <w:rsid w:val="00E848FD"/>
    <w:rsid w:val="00E8580E"/>
    <w:rsid w:val="00E86778"/>
    <w:rsid w:val="00E908C5"/>
    <w:rsid w:val="00E919BD"/>
    <w:rsid w:val="00E9431C"/>
    <w:rsid w:val="00E94E83"/>
    <w:rsid w:val="00EA1159"/>
    <w:rsid w:val="00EA147A"/>
    <w:rsid w:val="00EA22FC"/>
    <w:rsid w:val="00EA3FE5"/>
    <w:rsid w:val="00EA556A"/>
    <w:rsid w:val="00EA5FBA"/>
    <w:rsid w:val="00EA71E0"/>
    <w:rsid w:val="00EA7B8B"/>
    <w:rsid w:val="00EB0483"/>
    <w:rsid w:val="00EB145B"/>
    <w:rsid w:val="00EB2352"/>
    <w:rsid w:val="00EB2527"/>
    <w:rsid w:val="00EB4053"/>
    <w:rsid w:val="00EB6507"/>
    <w:rsid w:val="00EC27C4"/>
    <w:rsid w:val="00EC563C"/>
    <w:rsid w:val="00EC56A0"/>
    <w:rsid w:val="00EC651E"/>
    <w:rsid w:val="00ED127C"/>
    <w:rsid w:val="00ED1D71"/>
    <w:rsid w:val="00ED2D8F"/>
    <w:rsid w:val="00ED534F"/>
    <w:rsid w:val="00ED6D0C"/>
    <w:rsid w:val="00EE0F8E"/>
    <w:rsid w:val="00EE12C4"/>
    <w:rsid w:val="00EE13E8"/>
    <w:rsid w:val="00EE1612"/>
    <w:rsid w:val="00EE212E"/>
    <w:rsid w:val="00EE307F"/>
    <w:rsid w:val="00EE3B1C"/>
    <w:rsid w:val="00EE4E5F"/>
    <w:rsid w:val="00EE67CB"/>
    <w:rsid w:val="00EE7D1D"/>
    <w:rsid w:val="00EF1688"/>
    <w:rsid w:val="00EF234A"/>
    <w:rsid w:val="00EF32ED"/>
    <w:rsid w:val="00EF3831"/>
    <w:rsid w:val="00EF600D"/>
    <w:rsid w:val="00EF6783"/>
    <w:rsid w:val="00EF7B0C"/>
    <w:rsid w:val="00EF7D72"/>
    <w:rsid w:val="00F02C95"/>
    <w:rsid w:val="00F03D94"/>
    <w:rsid w:val="00F06E22"/>
    <w:rsid w:val="00F11006"/>
    <w:rsid w:val="00F16819"/>
    <w:rsid w:val="00F16A4C"/>
    <w:rsid w:val="00F20040"/>
    <w:rsid w:val="00F20AB6"/>
    <w:rsid w:val="00F2119E"/>
    <w:rsid w:val="00F237AB"/>
    <w:rsid w:val="00F30F47"/>
    <w:rsid w:val="00F32943"/>
    <w:rsid w:val="00F32DE3"/>
    <w:rsid w:val="00F3545B"/>
    <w:rsid w:val="00F37A8B"/>
    <w:rsid w:val="00F41FAF"/>
    <w:rsid w:val="00F43B0F"/>
    <w:rsid w:val="00F441F8"/>
    <w:rsid w:val="00F45EB6"/>
    <w:rsid w:val="00F4761D"/>
    <w:rsid w:val="00F50C66"/>
    <w:rsid w:val="00F50CAC"/>
    <w:rsid w:val="00F50D5C"/>
    <w:rsid w:val="00F51040"/>
    <w:rsid w:val="00F518B5"/>
    <w:rsid w:val="00F5607D"/>
    <w:rsid w:val="00F609A6"/>
    <w:rsid w:val="00F716A2"/>
    <w:rsid w:val="00F72782"/>
    <w:rsid w:val="00F745DB"/>
    <w:rsid w:val="00F747A4"/>
    <w:rsid w:val="00F75043"/>
    <w:rsid w:val="00F75A9F"/>
    <w:rsid w:val="00F75D85"/>
    <w:rsid w:val="00F75DF8"/>
    <w:rsid w:val="00F77EDA"/>
    <w:rsid w:val="00F80799"/>
    <w:rsid w:val="00F80F12"/>
    <w:rsid w:val="00F838AC"/>
    <w:rsid w:val="00F866BA"/>
    <w:rsid w:val="00F92673"/>
    <w:rsid w:val="00F92B7A"/>
    <w:rsid w:val="00F92BF1"/>
    <w:rsid w:val="00F92D06"/>
    <w:rsid w:val="00F9458C"/>
    <w:rsid w:val="00F94E8B"/>
    <w:rsid w:val="00F97C68"/>
    <w:rsid w:val="00FA0273"/>
    <w:rsid w:val="00FA3412"/>
    <w:rsid w:val="00FA36A3"/>
    <w:rsid w:val="00FA3C55"/>
    <w:rsid w:val="00FA5C52"/>
    <w:rsid w:val="00FA644B"/>
    <w:rsid w:val="00FA6979"/>
    <w:rsid w:val="00FA7254"/>
    <w:rsid w:val="00FA735C"/>
    <w:rsid w:val="00FB0598"/>
    <w:rsid w:val="00FB0AD3"/>
    <w:rsid w:val="00FB18AF"/>
    <w:rsid w:val="00FB1B37"/>
    <w:rsid w:val="00FB3844"/>
    <w:rsid w:val="00FB3B9B"/>
    <w:rsid w:val="00FB428A"/>
    <w:rsid w:val="00FB42AF"/>
    <w:rsid w:val="00FB4742"/>
    <w:rsid w:val="00FB5F1C"/>
    <w:rsid w:val="00FB6328"/>
    <w:rsid w:val="00FB7C6B"/>
    <w:rsid w:val="00FC06BB"/>
    <w:rsid w:val="00FC22BA"/>
    <w:rsid w:val="00FC28E9"/>
    <w:rsid w:val="00FC29E8"/>
    <w:rsid w:val="00FC3024"/>
    <w:rsid w:val="00FC3DF3"/>
    <w:rsid w:val="00FD0A21"/>
    <w:rsid w:val="00FD1E37"/>
    <w:rsid w:val="00FD28E5"/>
    <w:rsid w:val="00FD307E"/>
    <w:rsid w:val="00FD3D17"/>
    <w:rsid w:val="00FD4C8C"/>
    <w:rsid w:val="00FD5F23"/>
    <w:rsid w:val="00FD6C84"/>
    <w:rsid w:val="00FE23CB"/>
    <w:rsid w:val="00FE246F"/>
    <w:rsid w:val="00FE26F0"/>
    <w:rsid w:val="00FE2D0A"/>
    <w:rsid w:val="00FE6614"/>
    <w:rsid w:val="00FF2C3D"/>
    <w:rsid w:val="00FF3768"/>
    <w:rsid w:val="00FF4CF1"/>
    <w:rsid w:val="00FF5286"/>
    <w:rsid w:val="00FF6BA2"/>
    <w:rsid w:val="00FF7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8A4AE67"/>
  <w15:chartTrackingRefBased/>
  <w15:docId w15:val="{CDF7D00B-338F-4783-BA1D-C8E5A31C4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jc w:val="both"/>
    </w:pPr>
    <w:rPr>
      <w:rFonts w:ascii="Arial" w:hAnsi="Arial" w:cs="Arial"/>
      <w:lang w:eastAsia="zh-CN"/>
    </w:rPr>
  </w:style>
  <w:style w:type="paragraph" w:styleId="Ttol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b/>
      <w:bCs/>
      <w:kern w:val="2"/>
      <w:sz w:val="32"/>
      <w:szCs w:val="32"/>
      <w:lang w:eastAsia="ca-ES"/>
    </w:rPr>
  </w:style>
  <w:style w:type="paragraph" w:styleId="Ttol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b/>
      <w:bCs/>
      <w:i/>
      <w:iCs/>
      <w:sz w:val="28"/>
      <w:szCs w:val="28"/>
      <w:lang w:eastAsia="ca-ES"/>
    </w:rPr>
  </w:style>
  <w:style w:type="paragraph" w:styleId="Ttol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b/>
      <w:bCs/>
      <w:sz w:val="26"/>
      <w:szCs w:val="26"/>
      <w:lang w:eastAsia="ca-ES"/>
    </w:rPr>
  </w:style>
  <w:style w:type="paragraph" w:styleId="Ttol4">
    <w:name w:val="heading 4"/>
    <w:basedOn w:val="Normal"/>
    <w:next w:val="Normal"/>
    <w:qFormat/>
    <w:pPr>
      <w:numPr>
        <w:ilvl w:val="3"/>
        <w:numId w:val="1"/>
      </w:numPr>
      <w:tabs>
        <w:tab w:val="left" w:pos="851"/>
      </w:tabs>
      <w:spacing w:before="240" w:after="60" w:line="264" w:lineRule="auto"/>
      <w:ind w:left="864" w:hanging="864"/>
      <w:outlineLvl w:val="3"/>
    </w:pPr>
    <w:rPr>
      <w:u w:val="single"/>
    </w:rPr>
  </w:style>
  <w:style w:type="paragraph" w:styleId="Ttol5">
    <w:name w:val="heading 5"/>
    <w:basedOn w:val="Normal"/>
    <w:next w:val="Normal"/>
    <w:qFormat/>
    <w:pPr>
      <w:keepNext/>
      <w:numPr>
        <w:ilvl w:val="4"/>
        <w:numId w:val="1"/>
      </w:numPr>
      <w:spacing w:before="80" w:after="80" w:line="264" w:lineRule="auto"/>
      <w:ind w:left="1008" w:hanging="1008"/>
      <w:outlineLvl w:val="4"/>
    </w:pPr>
    <w:rPr>
      <w:color w:val="FF0000"/>
      <w:sz w:val="36"/>
    </w:rPr>
  </w:style>
  <w:style w:type="paragraph" w:styleId="Ttol6">
    <w:name w:val="heading 6"/>
    <w:basedOn w:val="Normal"/>
    <w:next w:val="Normal"/>
    <w:qFormat/>
    <w:pPr>
      <w:numPr>
        <w:ilvl w:val="5"/>
        <w:numId w:val="1"/>
      </w:numPr>
      <w:spacing w:before="240" w:after="60" w:line="264" w:lineRule="auto"/>
      <w:ind w:left="1152" w:hanging="1152"/>
      <w:outlineLvl w:val="5"/>
    </w:pPr>
    <w:rPr>
      <w:i/>
      <w:sz w:val="22"/>
      <w:lang w:val="es-ES_tradnl"/>
    </w:rPr>
  </w:style>
  <w:style w:type="paragraph" w:styleId="Ttol7">
    <w:name w:val="heading 7"/>
    <w:basedOn w:val="Normal"/>
    <w:next w:val="Normal"/>
    <w:qFormat/>
    <w:pPr>
      <w:numPr>
        <w:ilvl w:val="6"/>
        <w:numId w:val="1"/>
      </w:numPr>
      <w:spacing w:before="240" w:after="60" w:line="264" w:lineRule="auto"/>
      <w:ind w:left="1296" w:hanging="1296"/>
      <w:outlineLvl w:val="6"/>
    </w:pPr>
    <w:rPr>
      <w:lang w:val="es-ES_tradnl"/>
    </w:rPr>
  </w:style>
  <w:style w:type="paragraph" w:styleId="Ttol8">
    <w:name w:val="heading 8"/>
    <w:basedOn w:val="Normal"/>
    <w:next w:val="Normal"/>
    <w:qFormat/>
    <w:pPr>
      <w:numPr>
        <w:ilvl w:val="7"/>
        <w:numId w:val="1"/>
      </w:numPr>
      <w:spacing w:before="240" w:after="60" w:line="264" w:lineRule="auto"/>
      <w:ind w:left="1440" w:hanging="1440"/>
      <w:outlineLvl w:val="7"/>
    </w:pPr>
    <w:rPr>
      <w:i/>
      <w:lang w:val="es-ES_tradnl"/>
    </w:rPr>
  </w:style>
  <w:style w:type="paragraph" w:styleId="Ttol9">
    <w:name w:val="heading 9"/>
    <w:basedOn w:val="Normal"/>
    <w:next w:val="Normal"/>
    <w:qFormat/>
    <w:pPr>
      <w:numPr>
        <w:ilvl w:val="8"/>
        <w:numId w:val="1"/>
      </w:numPr>
      <w:spacing w:before="240" w:after="60" w:line="264" w:lineRule="auto"/>
      <w:ind w:left="1584" w:hanging="1584"/>
      <w:outlineLvl w:val="8"/>
    </w:pPr>
    <w:rPr>
      <w:b/>
      <w:i/>
      <w:sz w:val="18"/>
      <w:lang w:val="es-ES_tradn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 w:cs="Wingdings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2z0">
    <w:name w:val="WW8Num2z0"/>
    <w:rPr>
      <w:rFonts w:ascii="Times New Roman" w:hAnsi="Times New Roman" w:cs="Times New Roman" w:hint="default"/>
      <w:sz w:val="22"/>
      <w:szCs w:val="22"/>
      <w:lang w:eastAsia="es-ES"/>
    </w:rPr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ascii="Wingdings" w:hAnsi="Wingdings" w:cs="Wingdings" w:hint="default"/>
      <w:color w:val="auto"/>
      <w:sz w:val="24"/>
    </w:rPr>
  </w:style>
  <w:style w:type="character" w:customStyle="1" w:styleId="WW8Num4z1">
    <w:name w:val="WW8Num4z1"/>
    <w:rPr>
      <w:rFonts w:ascii="Arial" w:hAnsi="Arial" w:cs="Arial" w:hint="default"/>
      <w:b/>
      <w:i w:val="0"/>
      <w:sz w:val="22"/>
      <w:szCs w:val="22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4z4">
    <w:name w:val="WW8Num4z4"/>
    <w:rPr>
      <w:rFonts w:ascii="Courier New" w:hAnsi="Courier New" w:cs="Courier New" w:hint="default"/>
    </w:rPr>
  </w:style>
  <w:style w:type="character" w:customStyle="1" w:styleId="WW8Num5z0">
    <w:name w:val="WW8Num5z0"/>
    <w:rPr>
      <w:rFonts w:ascii="Wingdings" w:hAnsi="Wingdings" w:cs="Wingdings"/>
      <w:color w:val="auto"/>
      <w:sz w:val="24"/>
      <w:szCs w:val="22"/>
      <w:lang w:eastAsia="zh-CN"/>
    </w:rPr>
  </w:style>
  <w:style w:type="character" w:customStyle="1" w:styleId="WW8Num5z1">
    <w:name w:val="WW8Num5z1"/>
    <w:rPr>
      <w:rFonts w:ascii="Arial" w:hAnsi="Arial" w:cs="Arial" w:hint="default"/>
      <w:b/>
      <w:i w:val="0"/>
      <w:sz w:val="22"/>
      <w:szCs w:val="22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5z4">
    <w:name w:val="WW8Num5z4"/>
    <w:rPr>
      <w:rFonts w:ascii="Courier New" w:hAnsi="Courier New" w:cs="Courier New" w:hint="default"/>
    </w:rPr>
  </w:style>
  <w:style w:type="character" w:customStyle="1" w:styleId="WW8Num6z0">
    <w:name w:val="WW8Num6z0"/>
    <w:rPr>
      <w:rFonts w:ascii="Calibri" w:hAnsi="Calibri" w:cs="Calibri" w:hint="default"/>
      <w:sz w:val="16"/>
    </w:rPr>
  </w:style>
  <w:style w:type="character" w:customStyle="1" w:styleId="WW8Num6z1">
    <w:name w:val="WW8Num6z1"/>
    <w:rPr>
      <w:rFonts w:ascii="Arial" w:eastAsia="Times New Roman" w:hAnsi="Arial" w:cs="Arial" w:hint="default"/>
      <w:sz w:val="16"/>
    </w:rPr>
  </w:style>
  <w:style w:type="character" w:customStyle="1" w:styleId="WW8Num6z2">
    <w:name w:val="WW8Num6z2"/>
    <w:rPr>
      <w:rFonts w:ascii="Arial" w:eastAsia="Times New Roman" w:hAnsi="Arial" w:cs="Arial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6z4">
    <w:name w:val="WW8Num6z4"/>
    <w:rPr>
      <w:rFonts w:ascii="Courier New" w:hAnsi="Courier New" w:cs="Courier New" w:hint="default"/>
    </w:rPr>
  </w:style>
  <w:style w:type="character" w:customStyle="1" w:styleId="WW8Num6z5">
    <w:name w:val="WW8Num6z5"/>
    <w:rPr>
      <w:rFonts w:ascii="Wingdings" w:hAnsi="Wingdings" w:cs="Wingdings" w:hint="default"/>
    </w:rPr>
  </w:style>
  <w:style w:type="character" w:customStyle="1" w:styleId="WW8Num7z0">
    <w:name w:val="WW8Num7z0"/>
    <w:rPr>
      <w:rFonts w:ascii="Symbol" w:hAnsi="Symbol" w:cs="Symbol" w:hint="default"/>
      <w:b/>
      <w:sz w:val="22"/>
      <w:szCs w:val="22"/>
      <w:lang w:eastAsia="es-ES"/>
    </w:rPr>
  </w:style>
  <w:style w:type="character" w:customStyle="1" w:styleId="WW8Num8z0">
    <w:name w:val="WW8Num8z0"/>
    <w:rPr>
      <w:rFonts w:ascii="Wingdings" w:hAnsi="Wingdings" w:cs="Wingdings" w:hint="default"/>
      <w:sz w:val="22"/>
      <w:szCs w:val="22"/>
      <w:lang w:eastAsia="zh-CN"/>
    </w:rPr>
  </w:style>
  <w:style w:type="character" w:customStyle="1" w:styleId="WW8Num9z0">
    <w:name w:val="WW8Num9z0"/>
    <w:rPr>
      <w:rFonts w:ascii="Symbol" w:hAnsi="Symbol" w:cs="Symbol" w:hint="default"/>
      <w:sz w:val="22"/>
      <w:szCs w:val="22"/>
      <w:lang w:val="ca-ES" w:eastAsia="ca-ES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cs="Arial" w:hint="default"/>
      <w:sz w:val="22"/>
      <w:szCs w:val="22"/>
      <w:lang w:val="ca-ES" w:eastAsia="ca-ES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  <w:rPr>
      <w:rFonts w:ascii="Symbol" w:hAnsi="Symbol" w:cs="Symbol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4">
    <w:name w:val="WW8Num12z4"/>
    <w:rPr>
      <w:rFonts w:ascii="Courier New" w:hAnsi="Courier New" w:cs="Courier New" w:hint="default"/>
    </w:rPr>
  </w:style>
  <w:style w:type="character" w:customStyle="1" w:styleId="WW8Num13z0">
    <w:name w:val="WW8Num13z0"/>
    <w:rPr>
      <w:rFonts w:ascii="Arial" w:hAnsi="Arial" w:cs="Arial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3z3">
    <w:name w:val="WW8Num13z3"/>
    <w:rPr>
      <w:rFonts w:ascii="Symbol" w:hAnsi="Symbol" w:cs="Symbol" w:hint="default"/>
    </w:rPr>
  </w:style>
  <w:style w:type="character" w:customStyle="1" w:styleId="WW8Num14z0">
    <w:name w:val="WW8Num14z0"/>
    <w:rPr>
      <w:rFonts w:ascii="Symbol" w:hAnsi="Symbol" w:cs="Symbol" w:hint="default"/>
      <w:b/>
      <w:i w:val="0"/>
      <w:color w:val="auto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4z3">
    <w:name w:val="WW8Num14z3"/>
    <w:rPr>
      <w:rFonts w:ascii="Symbol" w:hAnsi="Symbol" w:cs="Symbol" w:hint="default"/>
    </w:rPr>
  </w:style>
  <w:style w:type="character" w:customStyle="1" w:styleId="WW8Num15z0">
    <w:name w:val="WW8Num15z0"/>
    <w:rPr>
      <w:rFonts w:cs="Arial" w:hint="default"/>
      <w:sz w:val="22"/>
      <w:szCs w:val="22"/>
      <w:lang w:eastAsia="es-ES"/>
    </w:rPr>
  </w:style>
  <w:style w:type="character" w:customStyle="1" w:styleId="WW8Num16z0">
    <w:name w:val="WW8Num16z0"/>
    <w:rPr>
      <w:rFonts w:ascii="Calibri" w:eastAsia="MS Mincho" w:hAnsi="Calibri" w:cs="Calibri" w:hint="default"/>
      <w:sz w:val="22"/>
      <w:szCs w:val="22"/>
      <w:lang w:eastAsia="ja-JP"/>
    </w:rPr>
  </w:style>
  <w:style w:type="character" w:customStyle="1" w:styleId="WW8Num17z0">
    <w:name w:val="WW8Num17z0"/>
    <w:rPr>
      <w:rFonts w:ascii="Wingdings" w:hAnsi="Wingdings" w:cs="Wingdings" w:hint="default"/>
      <w:sz w:val="16"/>
      <w:szCs w:val="22"/>
      <w:lang w:eastAsia="es-ES"/>
    </w:rPr>
  </w:style>
  <w:style w:type="character" w:customStyle="1" w:styleId="WW8Num18z0">
    <w:name w:val="WW8Num18z0"/>
    <w:rPr>
      <w:rFonts w:ascii="Wingdings 2" w:hAnsi="Wingdings 2" w:cs="Times New Roman" w:hint="default"/>
      <w:sz w:val="22"/>
      <w:szCs w:val="22"/>
      <w:lang w:eastAsia="es-ES"/>
    </w:rPr>
  </w:style>
  <w:style w:type="character" w:customStyle="1" w:styleId="WW8Num19z0">
    <w:name w:val="WW8Num19z0"/>
    <w:rPr>
      <w:rFonts w:ascii="Arial" w:hAnsi="Arial" w:cs="Arial" w:hint="default"/>
      <w:sz w:val="22"/>
      <w:lang w:eastAsia="zh-CN"/>
    </w:rPr>
  </w:style>
  <w:style w:type="character" w:customStyle="1" w:styleId="WW8Num20z0">
    <w:name w:val="WW8Num20z0"/>
    <w:rPr>
      <w:rFonts w:ascii="Wingdings 2" w:hAnsi="Wingdings 2" w:cs="Times New Roman" w:hint="default"/>
      <w:b/>
      <w:sz w:val="22"/>
      <w:szCs w:val="22"/>
      <w:lang w:eastAsia="es-ES"/>
    </w:rPr>
  </w:style>
  <w:style w:type="character" w:customStyle="1" w:styleId="WW8Num20z1">
    <w:name w:val="WW8Num20z1"/>
    <w:rPr>
      <w:rFonts w:hint="default"/>
    </w:rPr>
  </w:style>
  <w:style w:type="character" w:customStyle="1" w:styleId="WW8Num21z0">
    <w:name w:val="WW8Num21z0"/>
    <w:rPr>
      <w:rFonts w:ascii="Arial" w:hAnsi="Arial" w:cs="Arial" w:hint="default"/>
      <w:sz w:val="22"/>
      <w:szCs w:val="22"/>
      <w:lang w:eastAsia="zh-CN"/>
    </w:rPr>
  </w:style>
  <w:style w:type="character" w:customStyle="1" w:styleId="WW8Num22z0">
    <w:name w:val="WW8Num22z0"/>
    <w:rPr>
      <w:rFonts w:ascii="Arial" w:hAnsi="Arial" w:cs="Arial"/>
      <w:b/>
      <w:bCs/>
      <w:w w:val="99"/>
      <w:sz w:val="28"/>
      <w:szCs w:val="28"/>
    </w:rPr>
  </w:style>
  <w:style w:type="character" w:customStyle="1" w:styleId="WW8Num22z1">
    <w:name w:val="WW8Num22z1"/>
    <w:rPr>
      <w:rFonts w:ascii="Arial" w:hAnsi="Arial" w:cs="Arial"/>
      <w:b w:val="0"/>
      <w:w w:val="99"/>
      <w:sz w:val="22"/>
    </w:rPr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ascii="Symbol" w:hAnsi="Symbol" w:cs="Symbol"/>
      <w:b w:val="0"/>
      <w:w w:val="99"/>
      <w:sz w:val="22"/>
      <w:szCs w:val="22"/>
    </w:rPr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Symbol" w:hAnsi="Symbol" w:cs="Symbol" w:hint="default"/>
      <w:b/>
      <w:i w:val="0"/>
      <w:color w:val="auto"/>
    </w:rPr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4z3">
    <w:name w:val="WW8Num24z3"/>
    <w:rPr>
      <w:rFonts w:ascii="Symbol" w:hAnsi="Symbol" w:cs="Symbol" w:hint="default"/>
    </w:rPr>
  </w:style>
  <w:style w:type="character" w:customStyle="1" w:styleId="WW8Num25z0">
    <w:name w:val="WW8Num25z0"/>
    <w:rPr>
      <w:rFonts w:ascii="Calibri" w:eastAsia="Calibri" w:hAnsi="Calibri" w:cs="Times New Roman" w:hint="default"/>
      <w:lang w:eastAsia="es-ES"/>
    </w:rPr>
  </w:style>
  <w:style w:type="character" w:customStyle="1" w:styleId="WW8Num25z1">
    <w:name w:val="WW8Num25z1"/>
    <w:rPr>
      <w:rFonts w:ascii="Courier New" w:hAnsi="Courier New" w:cs="Courier New" w:hint="default"/>
    </w:rPr>
  </w:style>
  <w:style w:type="character" w:customStyle="1" w:styleId="WW8Num25z2">
    <w:name w:val="WW8Num25z2"/>
    <w:rPr>
      <w:rFonts w:ascii="Wingdings" w:hAnsi="Wingdings" w:cs="Wingdings" w:hint="default"/>
    </w:rPr>
  </w:style>
  <w:style w:type="character" w:customStyle="1" w:styleId="WW8Num25z3">
    <w:name w:val="WW8Num25z3"/>
    <w:rPr>
      <w:rFonts w:ascii="Symbol" w:hAnsi="Symbol" w:cs="Symbol" w:hint="default"/>
    </w:rPr>
  </w:style>
  <w:style w:type="character" w:customStyle="1" w:styleId="WW8Num26z0">
    <w:name w:val="WW8Num26z0"/>
    <w:rPr>
      <w:rFonts w:hint="default"/>
      <w:sz w:val="22"/>
      <w:szCs w:val="22"/>
      <w:lang w:eastAsia="es-ES"/>
    </w:rPr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Arial" w:eastAsia="Times New Roman" w:hAnsi="Arial" w:cs="Arial" w:hint="default"/>
      <w:color w:val="auto"/>
    </w:rPr>
  </w:style>
  <w:style w:type="character" w:customStyle="1" w:styleId="WW8Num27z1">
    <w:name w:val="WW8Num27z1"/>
    <w:rPr>
      <w:rFonts w:ascii="Arial" w:eastAsia="Times New Roman" w:hAnsi="Arial" w:cs="Arial" w:hint="default"/>
    </w:rPr>
  </w:style>
  <w:style w:type="character" w:customStyle="1" w:styleId="WW8Num27z2">
    <w:name w:val="WW8Num27z2"/>
    <w:rPr>
      <w:rFonts w:ascii="Wingdings" w:hAnsi="Wingdings" w:cs="Wingdings" w:hint="default"/>
    </w:rPr>
  </w:style>
  <w:style w:type="character" w:customStyle="1" w:styleId="WW8Num27z3">
    <w:name w:val="WW8Num27z3"/>
    <w:rPr>
      <w:rFonts w:ascii="Symbol" w:hAnsi="Symbol" w:cs="Symbol" w:hint="default"/>
    </w:rPr>
  </w:style>
  <w:style w:type="character" w:customStyle="1" w:styleId="WW8Num27z4">
    <w:name w:val="WW8Num27z4"/>
    <w:rPr>
      <w:rFonts w:ascii="Courier New" w:hAnsi="Courier New" w:cs="Courier New" w:hint="default"/>
    </w:rPr>
  </w:style>
  <w:style w:type="character" w:customStyle="1" w:styleId="WW8Num28z0">
    <w:name w:val="WW8Num28z0"/>
    <w:rPr>
      <w:rFonts w:ascii="Symbol" w:eastAsia="Symbol" w:hAnsi="Symbol" w:cs="Symbol" w:hint="default"/>
      <w:w w:val="99"/>
      <w:sz w:val="22"/>
      <w:szCs w:val="22"/>
    </w:rPr>
  </w:style>
  <w:style w:type="character" w:customStyle="1" w:styleId="WW8Num28z1">
    <w:name w:val="WW8Num28z1"/>
    <w:rPr>
      <w:rFonts w:hint="default"/>
    </w:rPr>
  </w:style>
  <w:style w:type="character" w:customStyle="1" w:styleId="WW8Num29z0">
    <w:name w:val="WW8Num29z0"/>
    <w:rPr>
      <w:rFonts w:ascii="Calibri" w:hAnsi="Calibri" w:cs="Calibri" w:hint="default"/>
      <w:sz w:val="16"/>
    </w:rPr>
  </w:style>
  <w:style w:type="character" w:customStyle="1" w:styleId="WW8Num29z1">
    <w:name w:val="WW8Num29z1"/>
    <w:rPr>
      <w:rFonts w:ascii="Courier New" w:hAnsi="Courier New" w:cs="Courier New" w:hint="default"/>
    </w:rPr>
  </w:style>
  <w:style w:type="character" w:customStyle="1" w:styleId="WW8Num29z2">
    <w:name w:val="WW8Num29z2"/>
    <w:rPr>
      <w:rFonts w:ascii="Wingdings" w:hAnsi="Wingdings" w:cs="Wingdings" w:hint="default"/>
    </w:rPr>
  </w:style>
  <w:style w:type="character" w:customStyle="1" w:styleId="WW8Num29z3">
    <w:name w:val="WW8Num29z3"/>
    <w:rPr>
      <w:rFonts w:ascii="Symbol" w:hAnsi="Symbol" w:cs="Symbol" w:hint="default"/>
    </w:rPr>
  </w:style>
  <w:style w:type="character" w:customStyle="1" w:styleId="WW8Num30z0">
    <w:name w:val="WW8Num30z0"/>
    <w:rPr>
      <w:rFonts w:ascii="Symbol" w:hAnsi="Symbol" w:cs="Symbol" w:hint="default"/>
      <w:color w:val="auto"/>
    </w:rPr>
  </w:style>
  <w:style w:type="character" w:customStyle="1" w:styleId="WW8Num30z1">
    <w:name w:val="WW8Num30z1"/>
    <w:rPr>
      <w:rFonts w:ascii="Courier New" w:hAnsi="Courier New" w:cs="Courier New" w:hint="default"/>
    </w:rPr>
  </w:style>
  <w:style w:type="character" w:customStyle="1" w:styleId="WW8Num30z2">
    <w:name w:val="WW8Num30z2"/>
    <w:rPr>
      <w:rFonts w:ascii="Wingdings" w:hAnsi="Wingdings" w:cs="Wingdings" w:hint="default"/>
    </w:rPr>
  </w:style>
  <w:style w:type="character" w:customStyle="1" w:styleId="WW8Num30z3">
    <w:name w:val="WW8Num30z3"/>
    <w:rPr>
      <w:rFonts w:ascii="Symbol" w:hAnsi="Symbol" w:cs="Symbol" w:hint="default"/>
    </w:rPr>
  </w:style>
  <w:style w:type="character" w:customStyle="1" w:styleId="WW8Num31z0">
    <w:name w:val="WW8Num31z0"/>
    <w:rPr>
      <w:rFonts w:ascii="Arial" w:hAnsi="Arial" w:cs="Arial" w:hint="default"/>
      <w:b/>
      <w:i w:val="0"/>
      <w:sz w:val="22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ascii="Symbol" w:eastAsia="Symbol" w:hAnsi="Symbol" w:cs="Symbol" w:hint="default"/>
      <w:w w:val="99"/>
      <w:sz w:val="22"/>
      <w:szCs w:val="22"/>
      <w:lang w:eastAsia="zh-CN"/>
    </w:rPr>
  </w:style>
  <w:style w:type="character" w:customStyle="1" w:styleId="WW8Num32z1">
    <w:name w:val="WW8Num32z1"/>
    <w:rPr>
      <w:rFonts w:hint="default"/>
    </w:rPr>
  </w:style>
  <w:style w:type="character" w:customStyle="1" w:styleId="WW8Num33z0">
    <w:name w:val="WW8Num33z0"/>
    <w:rPr>
      <w:rFonts w:ascii="Calibri" w:hAnsi="Calibri" w:cs="Calibri" w:hint="default"/>
      <w:sz w:val="16"/>
      <w:lang w:eastAsia="zh-CN"/>
    </w:rPr>
  </w:style>
  <w:style w:type="character" w:customStyle="1" w:styleId="WW8Num33z1">
    <w:name w:val="WW8Num33z1"/>
    <w:rPr>
      <w:rFonts w:ascii="Courier New" w:hAnsi="Courier New" w:cs="Courier New" w:hint="default"/>
    </w:rPr>
  </w:style>
  <w:style w:type="character" w:customStyle="1" w:styleId="WW8Num33z2">
    <w:name w:val="WW8Num33z2"/>
    <w:rPr>
      <w:rFonts w:ascii="Wingdings" w:hAnsi="Wingdings" w:cs="Wingdings" w:hint="default"/>
    </w:rPr>
  </w:style>
  <w:style w:type="character" w:customStyle="1" w:styleId="WW8Num33z3">
    <w:name w:val="WW8Num33z3"/>
    <w:rPr>
      <w:rFonts w:ascii="Symbol" w:hAnsi="Symbol" w:cs="Symbol" w:hint="default"/>
    </w:rPr>
  </w:style>
  <w:style w:type="character" w:customStyle="1" w:styleId="WW8Num34z0">
    <w:name w:val="WW8Num34z0"/>
    <w:rPr>
      <w:rFonts w:ascii="Wingdings" w:hAnsi="Wingdings" w:cs="Wingdings" w:hint="default"/>
      <w:sz w:val="22"/>
      <w:szCs w:val="22"/>
      <w:lang w:eastAsia="es-ES"/>
    </w:rPr>
  </w:style>
  <w:style w:type="character" w:customStyle="1" w:styleId="WW8Num34z1">
    <w:name w:val="WW8Num34z1"/>
    <w:rPr>
      <w:rFonts w:ascii="Courier New" w:hAnsi="Courier New" w:cs="Courier New" w:hint="default"/>
    </w:rPr>
  </w:style>
  <w:style w:type="character" w:customStyle="1" w:styleId="WW8Num34z3">
    <w:name w:val="WW8Num34z3"/>
    <w:rPr>
      <w:rFonts w:ascii="Symbol" w:hAnsi="Symbol" w:cs="Symbol" w:hint="default"/>
    </w:rPr>
  </w:style>
  <w:style w:type="character" w:customStyle="1" w:styleId="WW8Num35z0">
    <w:name w:val="WW8Num35z0"/>
    <w:rPr>
      <w:rFonts w:ascii="Wingdings" w:hAnsi="Wingdings" w:cs="Wingdings" w:hint="default"/>
      <w:sz w:val="22"/>
      <w:szCs w:val="22"/>
    </w:rPr>
  </w:style>
  <w:style w:type="character" w:customStyle="1" w:styleId="WW8Num35z1">
    <w:name w:val="WW8Num35z1"/>
    <w:rPr>
      <w:rFonts w:ascii="Courier New" w:hAnsi="Courier New" w:cs="Courier New" w:hint="default"/>
    </w:rPr>
  </w:style>
  <w:style w:type="character" w:customStyle="1" w:styleId="WW8Num35z3">
    <w:name w:val="WW8Num35z3"/>
    <w:rPr>
      <w:rFonts w:ascii="Symbol" w:hAnsi="Symbol" w:cs="Symbol" w:hint="default"/>
    </w:rPr>
  </w:style>
  <w:style w:type="character" w:customStyle="1" w:styleId="WW8Num36z0">
    <w:name w:val="WW8Num36z0"/>
    <w:rPr>
      <w:rFonts w:ascii="Symbol" w:hAnsi="Symbol" w:cs="Symbol" w:hint="default"/>
      <w:sz w:val="22"/>
      <w:szCs w:val="22"/>
    </w:rPr>
  </w:style>
  <w:style w:type="character" w:customStyle="1" w:styleId="WW8Num37z0">
    <w:name w:val="WW8Num37z0"/>
    <w:rPr>
      <w:rFonts w:ascii="Calibri" w:eastAsia="Calibri" w:hAnsi="Calibri" w:cs="Times New Roman" w:hint="default"/>
      <w:lang w:eastAsia="es-ES"/>
    </w:rPr>
  </w:style>
  <w:style w:type="character" w:customStyle="1" w:styleId="WW8Num37z1">
    <w:name w:val="WW8Num37z1"/>
    <w:rPr>
      <w:rFonts w:ascii="Courier New" w:hAnsi="Courier New" w:cs="Courier New" w:hint="default"/>
    </w:rPr>
  </w:style>
  <w:style w:type="character" w:customStyle="1" w:styleId="WW8Num37z2">
    <w:name w:val="WW8Num37z2"/>
    <w:rPr>
      <w:rFonts w:ascii="Wingdings" w:hAnsi="Wingdings" w:cs="Wingdings" w:hint="default"/>
    </w:rPr>
  </w:style>
  <w:style w:type="character" w:customStyle="1" w:styleId="WW8Num37z3">
    <w:name w:val="WW8Num37z3"/>
    <w:rPr>
      <w:rFonts w:ascii="Symbol" w:hAnsi="Symbol" w:cs="Symbol" w:hint="default"/>
    </w:rPr>
  </w:style>
  <w:style w:type="character" w:customStyle="1" w:styleId="WW8Num38z0">
    <w:name w:val="WW8Num38z0"/>
    <w:rPr>
      <w:rFonts w:ascii="Arial" w:hAnsi="Arial" w:cs="Arial" w:hint="default"/>
    </w:rPr>
  </w:style>
  <w:style w:type="character" w:customStyle="1" w:styleId="WW8Num38z1">
    <w:name w:val="WW8Num38z1"/>
    <w:rPr>
      <w:rFonts w:ascii="Courier New" w:hAnsi="Courier New" w:cs="Courier New" w:hint="default"/>
    </w:rPr>
  </w:style>
  <w:style w:type="character" w:customStyle="1" w:styleId="WW8Num38z2">
    <w:name w:val="WW8Num38z2"/>
    <w:rPr>
      <w:rFonts w:ascii="Wingdings" w:hAnsi="Wingdings" w:cs="Wingdings" w:hint="default"/>
    </w:rPr>
  </w:style>
  <w:style w:type="character" w:customStyle="1" w:styleId="WW8Num38z3">
    <w:name w:val="WW8Num38z3"/>
    <w:rPr>
      <w:rFonts w:ascii="Symbol" w:hAnsi="Symbol" w:cs="Symbol" w:hint="default"/>
    </w:rPr>
  </w:style>
  <w:style w:type="character" w:customStyle="1" w:styleId="WW8Num39z0">
    <w:name w:val="WW8Num39z0"/>
    <w:rPr>
      <w:rFonts w:hint="default"/>
      <w:sz w:val="22"/>
      <w:szCs w:val="22"/>
      <w:lang w:eastAsia="es-ES"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ascii="Symbol" w:hAnsi="Symbol" w:cs="Symbol" w:hint="default"/>
    </w:rPr>
  </w:style>
  <w:style w:type="character" w:customStyle="1" w:styleId="WW8Num40z1">
    <w:name w:val="WW8Num40z1"/>
    <w:rPr>
      <w:rFonts w:ascii="Courier New" w:hAnsi="Courier New" w:cs="Courier New" w:hint="default"/>
    </w:rPr>
  </w:style>
  <w:style w:type="character" w:customStyle="1" w:styleId="WW8Num40z2">
    <w:name w:val="WW8Num40z2"/>
    <w:rPr>
      <w:rFonts w:ascii="Wingdings" w:hAnsi="Wingdings" w:cs="Wingdings" w:hint="default"/>
    </w:rPr>
  </w:style>
  <w:style w:type="character" w:customStyle="1" w:styleId="WW8Num41z0">
    <w:name w:val="WW8Num41z0"/>
    <w:rPr>
      <w:rFonts w:ascii="Wingdings" w:hAnsi="Wingdings" w:cs="Wingdings" w:hint="default"/>
      <w:sz w:val="22"/>
      <w:szCs w:val="22"/>
      <w:lang w:eastAsia="zh-CN"/>
    </w:rPr>
  </w:style>
  <w:style w:type="character" w:customStyle="1" w:styleId="WW8Num41z1">
    <w:name w:val="WW8Num41z1"/>
    <w:rPr>
      <w:rFonts w:ascii="Courier New" w:hAnsi="Courier New" w:cs="Courier New" w:hint="default"/>
    </w:rPr>
  </w:style>
  <w:style w:type="character" w:customStyle="1" w:styleId="WW8Num41z3">
    <w:name w:val="WW8Num41z3"/>
    <w:rPr>
      <w:rFonts w:ascii="Symbol" w:hAnsi="Symbol" w:cs="Symbol" w:hint="default"/>
    </w:rPr>
  </w:style>
  <w:style w:type="character" w:customStyle="1" w:styleId="WW8Num42z0">
    <w:name w:val="WW8Num42z0"/>
    <w:rPr>
      <w:rFonts w:hint="default"/>
      <w:sz w:val="22"/>
      <w:szCs w:val="22"/>
      <w:lang w:eastAsia="es-ES"/>
    </w:rPr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rFonts w:ascii="Wingdings" w:hAnsi="Wingdings" w:cs="Wingdings" w:hint="default"/>
    </w:rPr>
  </w:style>
  <w:style w:type="character" w:customStyle="1" w:styleId="WW8Num43z1">
    <w:name w:val="WW8Num43z1"/>
    <w:rPr>
      <w:rFonts w:ascii="Courier New" w:hAnsi="Courier New" w:cs="Courier New" w:hint="default"/>
    </w:rPr>
  </w:style>
  <w:style w:type="character" w:customStyle="1" w:styleId="WW8Num43z3">
    <w:name w:val="WW8Num43z3"/>
    <w:rPr>
      <w:rFonts w:ascii="Symbol" w:hAnsi="Symbol" w:cs="Symbol" w:hint="default"/>
    </w:rPr>
  </w:style>
  <w:style w:type="character" w:customStyle="1" w:styleId="WW8Num44z0">
    <w:name w:val="WW8Num44z0"/>
    <w:rPr>
      <w:sz w:val="22"/>
      <w:szCs w:val="22"/>
      <w:lang w:eastAsia="es-ES"/>
    </w:rPr>
  </w:style>
  <w:style w:type="character" w:customStyle="1" w:styleId="WW8Num44z1">
    <w:name w:val="WW8Num44z1"/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0">
    <w:name w:val="WW8Num45z0"/>
    <w:rPr>
      <w:rFonts w:ascii="Symbol" w:hAnsi="Symbol" w:cs="Symbol" w:hint="default"/>
    </w:rPr>
  </w:style>
  <w:style w:type="character" w:customStyle="1" w:styleId="WW8Num45z1">
    <w:name w:val="WW8Num45z1"/>
    <w:rPr>
      <w:rFonts w:ascii="Courier New" w:hAnsi="Courier New" w:cs="Courier New" w:hint="default"/>
    </w:rPr>
  </w:style>
  <w:style w:type="character" w:customStyle="1" w:styleId="WW8Num45z2">
    <w:name w:val="WW8Num45z2"/>
    <w:rPr>
      <w:rFonts w:ascii="Wingdings" w:hAnsi="Wingdings" w:cs="Wingdings" w:hint="default"/>
    </w:rPr>
  </w:style>
  <w:style w:type="character" w:customStyle="1" w:styleId="WW8Num46z0">
    <w:name w:val="WW8Num46z0"/>
    <w:rPr>
      <w:rFonts w:ascii="Wingdings" w:hAnsi="Wingdings" w:cs="Wingdings" w:hint="default"/>
    </w:rPr>
  </w:style>
  <w:style w:type="character" w:customStyle="1" w:styleId="WW8Num46z1">
    <w:name w:val="WW8Num46z1"/>
    <w:rPr>
      <w:rFonts w:ascii="Arial" w:eastAsia="Times New Roman" w:hAnsi="Arial" w:cs="Arial" w:hint="default"/>
    </w:rPr>
  </w:style>
  <w:style w:type="character" w:customStyle="1" w:styleId="WW8Num46z3">
    <w:name w:val="WW8Num46z3"/>
    <w:rPr>
      <w:rFonts w:ascii="Symbol" w:hAnsi="Symbol" w:cs="Symbol" w:hint="default"/>
    </w:rPr>
  </w:style>
  <w:style w:type="character" w:customStyle="1" w:styleId="WW8Num46z4">
    <w:name w:val="WW8Num46z4"/>
    <w:rPr>
      <w:rFonts w:ascii="Courier New" w:hAnsi="Courier New" w:cs="Courier New" w:hint="default"/>
    </w:rPr>
  </w:style>
  <w:style w:type="character" w:customStyle="1" w:styleId="WW8Num47z0">
    <w:name w:val="WW8Num47z0"/>
    <w:rPr>
      <w:rFonts w:ascii="Symbol" w:hAnsi="Symbol" w:cs="Symbol" w:hint="default"/>
      <w:sz w:val="22"/>
      <w:szCs w:val="22"/>
      <w:lang w:eastAsia="es-ES"/>
    </w:rPr>
  </w:style>
  <w:style w:type="character" w:customStyle="1" w:styleId="WW8Num47z1">
    <w:name w:val="WW8Num47z1"/>
    <w:rPr>
      <w:rFonts w:ascii="Courier New" w:hAnsi="Courier New" w:cs="Courier New" w:hint="default"/>
    </w:rPr>
  </w:style>
  <w:style w:type="character" w:customStyle="1" w:styleId="WW8Num47z2">
    <w:name w:val="WW8Num47z2"/>
    <w:rPr>
      <w:rFonts w:ascii="Wingdings" w:hAnsi="Wingdings" w:cs="Wingdings" w:hint="default"/>
    </w:rPr>
  </w:style>
  <w:style w:type="character" w:customStyle="1" w:styleId="WW8Num48z0">
    <w:name w:val="WW8Num48z0"/>
    <w:rPr>
      <w:rFonts w:ascii="Wingdings" w:hAnsi="Wingdings" w:cs="Wingdings" w:hint="default"/>
      <w:sz w:val="16"/>
      <w:szCs w:val="22"/>
      <w:lang w:eastAsia="es-ES"/>
    </w:rPr>
  </w:style>
  <w:style w:type="character" w:customStyle="1" w:styleId="WW8Num48z1">
    <w:name w:val="WW8Num48z1"/>
    <w:rPr>
      <w:rFonts w:ascii="Courier New" w:hAnsi="Courier New" w:cs="Courier New" w:hint="default"/>
    </w:rPr>
  </w:style>
  <w:style w:type="character" w:customStyle="1" w:styleId="WW8Num48z2">
    <w:name w:val="WW8Num48z2"/>
    <w:rPr>
      <w:rFonts w:ascii="Wingdings" w:hAnsi="Wingdings" w:cs="Wingdings" w:hint="default"/>
    </w:rPr>
  </w:style>
  <w:style w:type="character" w:customStyle="1" w:styleId="WW8Num48z3">
    <w:name w:val="WW8Num48z3"/>
    <w:rPr>
      <w:rFonts w:ascii="Symbol" w:hAnsi="Symbol" w:cs="Symbol" w:hint="default"/>
    </w:rPr>
  </w:style>
  <w:style w:type="character" w:customStyle="1" w:styleId="WW8Num49z0">
    <w:name w:val="WW8Num49z0"/>
    <w:rPr>
      <w:rFonts w:ascii="Wingdings" w:hAnsi="Wingdings" w:cs="Wingdings" w:hint="default"/>
    </w:rPr>
  </w:style>
  <w:style w:type="character" w:customStyle="1" w:styleId="WW8Num49z1">
    <w:name w:val="WW8Num49z1"/>
    <w:rPr>
      <w:rFonts w:ascii="Courier New" w:hAnsi="Courier New" w:cs="Courier New" w:hint="default"/>
    </w:rPr>
  </w:style>
  <w:style w:type="character" w:customStyle="1" w:styleId="WW8Num49z3">
    <w:name w:val="WW8Num49z3"/>
    <w:rPr>
      <w:rFonts w:ascii="Symbol" w:hAnsi="Symbol" w:cs="Symbol" w:hint="default"/>
    </w:rPr>
  </w:style>
  <w:style w:type="character" w:customStyle="1" w:styleId="WW8Num50z0">
    <w:name w:val="WW8Num50z0"/>
    <w:rPr>
      <w:rFonts w:ascii="Wingdings 2" w:eastAsia="Wingdings 2" w:hAnsi="Wingdings 2" w:cs="Wingdings 2" w:hint="default"/>
      <w:w w:val="99"/>
      <w:sz w:val="22"/>
      <w:szCs w:val="22"/>
      <w:lang w:val="ca-ES" w:eastAsia="ca-ES"/>
    </w:rPr>
  </w:style>
  <w:style w:type="character" w:customStyle="1" w:styleId="WW8Num50z1">
    <w:name w:val="WW8Num50z1"/>
    <w:rPr>
      <w:rFonts w:hint="default"/>
    </w:rPr>
  </w:style>
  <w:style w:type="character" w:customStyle="1" w:styleId="WW8Num51z0">
    <w:name w:val="WW8Num51z0"/>
    <w:rPr>
      <w:rFonts w:ascii="Arial" w:eastAsia="Times New Roman" w:hAnsi="Arial" w:cs="Arial" w:hint="default"/>
      <w:sz w:val="22"/>
      <w:szCs w:val="22"/>
      <w:lang w:val="ca-ES" w:eastAsia="ca-ES"/>
    </w:rPr>
  </w:style>
  <w:style w:type="character" w:customStyle="1" w:styleId="WW8Num51z1">
    <w:name w:val="WW8Num51z1"/>
    <w:rPr>
      <w:rFonts w:ascii="Courier New" w:hAnsi="Courier New" w:cs="Courier New" w:hint="default"/>
    </w:rPr>
  </w:style>
  <w:style w:type="character" w:customStyle="1" w:styleId="WW8Num51z2">
    <w:name w:val="WW8Num51z2"/>
    <w:rPr>
      <w:rFonts w:ascii="Wingdings" w:hAnsi="Wingdings" w:cs="Wingdings" w:hint="default"/>
    </w:rPr>
  </w:style>
  <w:style w:type="character" w:customStyle="1" w:styleId="WW8Num51z3">
    <w:name w:val="WW8Num51z3"/>
    <w:rPr>
      <w:rFonts w:ascii="Symbol" w:hAnsi="Symbol" w:cs="Symbol" w:hint="default"/>
    </w:rPr>
  </w:style>
  <w:style w:type="character" w:customStyle="1" w:styleId="WW8Num52z0">
    <w:name w:val="WW8Num52z0"/>
    <w:rPr>
      <w:rFonts w:ascii="Symbol" w:hAnsi="Symbol" w:cs="Symbol" w:hint="default"/>
      <w:sz w:val="16"/>
    </w:rPr>
  </w:style>
  <w:style w:type="character" w:customStyle="1" w:styleId="WW8Num52z1">
    <w:name w:val="WW8Num52z1"/>
    <w:rPr>
      <w:rFonts w:ascii="Arial" w:eastAsia="Times New Roman" w:hAnsi="Arial" w:cs="Arial" w:hint="default"/>
      <w:sz w:val="16"/>
    </w:rPr>
  </w:style>
  <w:style w:type="character" w:customStyle="1" w:styleId="WW8Num52z2">
    <w:name w:val="WW8Num52z2"/>
    <w:rPr>
      <w:rFonts w:ascii="Arial" w:eastAsia="Times New Roman" w:hAnsi="Arial" w:cs="Arial" w:hint="default"/>
    </w:rPr>
  </w:style>
  <w:style w:type="character" w:customStyle="1" w:styleId="WW8Num52z3">
    <w:name w:val="WW8Num52z3"/>
    <w:rPr>
      <w:rFonts w:ascii="Symbol" w:hAnsi="Symbol" w:cs="Symbol" w:hint="default"/>
    </w:rPr>
  </w:style>
  <w:style w:type="character" w:customStyle="1" w:styleId="WW8Num52z4">
    <w:name w:val="WW8Num52z4"/>
    <w:rPr>
      <w:rFonts w:ascii="Courier New" w:hAnsi="Courier New" w:cs="Courier New" w:hint="default"/>
    </w:rPr>
  </w:style>
  <w:style w:type="character" w:customStyle="1" w:styleId="WW8Num52z5">
    <w:name w:val="WW8Num52z5"/>
    <w:rPr>
      <w:rFonts w:ascii="Wingdings" w:hAnsi="Wingdings" w:cs="Wingdings" w:hint="default"/>
    </w:rPr>
  </w:style>
  <w:style w:type="character" w:customStyle="1" w:styleId="WW8Num53z0">
    <w:name w:val="WW8Num53z0"/>
    <w:rPr>
      <w:rFonts w:ascii="Calibri" w:eastAsia="Calibri" w:hAnsi="Calibri" w:cs="Times New Roman" w:hint="default"/>
      <w:sz w:val="16"/>
    </w:rPr>
  </w:style>
  <w:style w:type="character" w:customStyle="1" w:styleId="WW8Num53z1">
    <w:name w:val="WW8Num53z1"/>
    <w:rPr>
      <w:rFonts w:ascii="Courier New" w:hAnsi="Courier New" w:cs="Courier New" w:hint="default"/>
    </w:rPr>
  </w:style>
  <w:style w:type="character" w:customStyle="1" w:styleId="WW8Num53z2">
    <w:name w:val="WW8Num53z2"/>
    <w:rPr>
      <w:rFonts w:ascii="Wingdings" w:hAnsi="Wingdings" w:cs="Wingdings" w:hint="default"/>
    </w:rPr>
  </w:style>
  <w:style w:type="character" w:customStyle="1" w:styleId="WW8Num53z3">
    <w:name w:val="WW8Num53z3"/>
    <w:rPr>
      <w:rFonts w:ascii="Symbol" w:hAnsi="Symbol" w:cs="Symbol" w:hint="default"/>
    </w:rPr>
  </w:style>
  <w:style w:type="character" w:customStyle="1" w:styleId="WW8Num54z0">
    <w:name w:val="WW8Num54z0"/>
    <w:rPr>
      <w:rFonts w:ascii="Symbol" w:hAnsi="Symbol" w:cs="Symbol" w:hint="default"/>
    </w:rPr>
  </w:style>
  <w:style w:type="character" w:customStyle="1" w:styleId="WW8Num54z1">
    <w:name w:val="WW8Num54z1"/>
    <w:rPr>
      <w:rFonts w:ascii="Courier New" w:hAnsi="Courier New" w:cs="Courier New" w:hint="default"/>
    </w:rPr>
  </w:style>
  <w:style w:type="character" w:customStyle="1" w:styleId="WW8Num54z2">
    <w:name w:val="WW8Num54z2"/>
    <w:rPr>
      <w:rFonts w:ascii="Wingdings" w:hAnsi="Wingdings" w:cs="Wingdings" w:hint="default"/>
    </w:rPr>
  </w:style>
  <w:style w:type="character" w:customStyle="1" w:styleId="WW8Num55z0">
    <w:name w:val="WW8Num55z0"/>
    <w:rPr>
      <w:rFonts w:ascii="Arial" w:eastAsia="Times New Roman" w:hAnsi="Arial" w:cs="Arial" w:hint="default"/>
      <w:sz w:val="22"/>
      <w:szCs w:val="22"/>
      <w:lang w:val="ca-ES" w:eastAsia="es-ES"/>
    </w:rPr>
  </w:style>
  <w:style w:type="character" w:customStyle="1" w:styleId="WW8Num55z1">
    <w:name w:val="WW8Num55z1"/>
    <w:rPr>
      <w:rFonts w:ascii="Courier New" w:hAnsi="Courier New" w:cs="Courier New" w:hint="default"/>
    </w:rPr>
  </w:style>
  <w:style w:type="character" w:customStyle="1" w:styleId="WW8Num55z2">
    <w:name w:val="WW8Num55z2"/>
    <w:rPr>
      <w:rFonts w:ascii="Wingdings" w:hAnsi="Wingdings" w:cs="Wingdings" w:hint="default"/>
    </w:rPr>
  </w:style>
  <w:style w:type="character" w:customStyle="1" w:styleId="WW8Num55z3">
    <w:name w:val="WW8Num55z3"/>
    <w:rPr>
      <w:rFonts w:ascii="Symbol" w:hAnsi="Symbol" w:cs="Symbol" w:hint="default"/>
    </w:rPr>
  </w:style>
  <w:style w:type="character" w:customStyle="1" w:styleId="WW8Num56z0">
    <w:name w:val="WW8Num56z0"/>
    <w:rPr>
      <w:rFonts w:ascii="Arial" w:hAnsi="Arial" w:cs="Arial" w:hint="default"/>
      <w:sz w:val="22"/>
      <w:szCs w:val="22"/>
      <w:lang w:val="ca-ES"/>
    </w:rPr>
  </w:style>
  <w:style w:type="character" w:customStyle="1" w:styleId="WW8Num56z1">
    <w:name w:val="WW8Num56z1"/>
    <w:rPr>
      <w:rFonts w:ascii="Courier New" w:hAnsi="Courier New" w:cs="Courier New" w:hint="default"/>
    </w:rPr>
  </w:style>
  <w:style w:type="character" w:customStyle="1" w:styleId="WW8Num56z2">
    <w:name w:val="WW8Num56z2"/>
    <w:rPr>
      <w:rFonts w:ascii="Wingdings" w:hAnsi="Wingdings" w:cs="Wingdings" w:hint="default"/>
    </w:rPr>
  </w:style>
  <w:style w:type="character" w:customStyle="1" w:styleId="WW8Num56z3">
    <w:name w:val="WW8Num56z3"/>
    <w:rPr>
      <w:rFonts w:ascii="Symbol" w:hAnsi="Symbol" w:cs="Symbol" w:hint="default"/>
    </w:rPr>
  </w:style>
  <w:style w:type="character" w:customStyle="1" w:styleId="WW8Num57z0">
    <w:name w:val="WW8Num57z0"/>
    <w:rPr>
      <w:rFonts w:ascii="Wingdings 2" w:eastAsia="Wingdings 2" w:hAnsi="Wingdings 2" w:cs="Wingdings 2" w:hint="default"/>
      <w:w w:val="99"/>
      <w:sz w:val="22"/>
      <w:szCs w:val="22"/>
      <w:lang w:val="ca-ES" w:eastAsia="es-ES"/>
    </w:rPr>
  </w:style>
  <w:style w:type="character" w:customStyle="1" w:styleId="WW8Num57z1">
    <w:name w:val="WW8Num57z1"/>
    <w:rPr>
      <w:rFonts w:hint="default"/>
    </w:rPr>
  </w:style>
  <w:style w:type="character" w:customStyle="1" w:styleId="WW8Num58z0">
    <w:name w:val="WW8Num58z0"/>
    <w:rPr>
      <w:rFonts w:ascii="Times New Roman" w:hAnsi="Times New Roman" w:cs="Times New Roman" w:hint="default"/>
      <w:sz w:val="22"/>
      <w:szCs w:val="22"/>
      <w:lang w:eastAsia="es-ES"/>
    </w:rPr>
  </w:style>
  <w:style w:type="character" w:customStyle="1" w:styleId="WW8Num58z1">
    <w:name w:val="WW8Num58z1"/>
    <w:rPr>
      <w:rFonts w:ascii="Courier New" w:hAnsi="Courier New" w:cs="Courier New" w:hint="default"/>
    </w:rPr>
  </w:style>
  <w:style w:type="character" w:customStyle="1" w:styleId="WW8Num58z2">
    <w:name w:val="WW8Num58z2"/>
    <w:rPr>
      <w:rFonts w:ascii="Wingdings" w:hAnsi="Wingdings" w:cs="Wingdings" w:hint="default"/>
    </w:rPr>
  </w:style>
  <w:style w:type="character" w:customStyle="1" w:styleId="WW8Num58z3">
    <w:name w:val="WW8Num58z3"/>
    <w:rPr>
      <w:rFonts w:ascii="Symbol" w:hAnsi="Symbol" w:cs="Symbol" w:hint="default"/>
    </w:rPr>
  </w:style>
  <w:style w:type="character" w:customStyle="1" w:styleId="WW8Num59z0">
    <w:name w:val="WW8Num59z0"/>
    <w:rPr>
      <w:rFonts w:ascii="Arial" w:eastAsia="Times New Roman" w:hAnsi="Arial" w:cs="Arial" w:hint="default"/>
    </w:rPr>
  </w:style>
  <w:style w:type="character" w:customStyle="1" w:styleId="WW8Num59z1">
    <w:name w:val="WW8Num59z1"/>
    <w:rPr>
      <w:rFonts w:ascii="Courier New" w:hAnsi="Courier New" w:cs="Courier New" w:hint="default"/>
    </w:rPr>
  </w:style>
  <w:style w:type="character" w:customStyle="1" w:styleId="WW8Num59z2">
    <w:name w:val="WW8Num59z2"/>
    <w:rPr>
      <w:rFonts w:ascii="Wingdings" w:hAnsi="Wingdings" w:cs="Wingdings" w:hint="default"/>
    </w:rPr>
  </w:style>
  <w:style w:type="character" w:customStyle="1" w:styleId="WW8Num59z3">
    <w:name w:val="WW8Num59z3"/>
    <w:rPr>
      <w:rFonts w:ascii="Symbol" w:hAnsi="Symbol" w:cs="Symbol" w:hint="default"/>
    </w:rPr>
  </w:style>
  <w:style w:type="character" w:customStyle="1" w:styleId="WW8Num60z0">
    <w:name w:val="WW8Num60z0"/>
    <w:rPr>
      <w:rFonts w:cs="Arial"/>
      <w:sz w:val="22"/>
      <w:szCs w:val="22"/>
      <w:lang w:eastAsia="es-ES"/>
    </w:rPr>
  </w:style>
  <w:style w:type="character" w:customStyle="1" w:styleId="WW8Num60z1">
    <w:name w:val="WW8Num60z1"/>
  </w:style>
  <w:style w:type="character" w:customStyle="1" w:styleId="WW8Num60z2">
    <w:name w:val="WW8Num60z2"/>
  </w:style>
  <w:style w:type="character" w:customStyle="1" w:styleId="WW8Num60z3">
    <w:name w:val="WW8Num60z3"/>
  </w:style>
  <w:style w:type="character" w:customStyle="1" w:styleId="WW8Num60z4">
    <w:name w:val="WW8Num60z4"/>
  </w:style>
  <w:style w:type="character" w:customStyle="1" w:styleId="WW8Num60z5">
    <w:name w:val="WW8Num60z5"/>
  </w:style>
  <w:style w:type="character" w:customStyle="1" w:styleId="WW8Num60z6">
    <w:name w:val="WW8Num60z6"/>
  </w:style>
  <w:style w:type="character" w:customStyle="1" w:styleId="WW8Num60z7">
    <w:name w:val="WW8Num60z7"/>
  </w:style>
  <w:style w:type="character" w:customStyle="1" w:styleId="WW8Num60z8">
    <w:name w:val="WW8Num60z8"/>
  </w:style>
  <w:style w:type="character" w:customStyle="1" w:styleId="WW8Num61z0">
    <w:name w:val="WW8Num61z0"/>
    <w:rPr>
      <w:rFonts w:hint="default"/>
      <w:sz w:val="22"/>
      <w:szCs w:val="22"/>
      <w:lang w:eastAsia="es-ES"/>
    </w:rPr>
  </w:style>
  <w:style w:type="character" w:customStyle="1" w:styleId="WW8Num61z1">
    <w:name w:val="WW8Num61z1"/>
  </w:style>
  <w:style w:type="character" w:customStyle="1" w:styleId="WW8Num61z2">
    <w:name w:val="WW8Num61z2"/>
  </w:style>
  <w:style w:type="character" w:customStyle="1" w:styleId="WW8Num61z3">
    <w:name w:val="WW8Num61z3"/>
  </w:style>
  <w:style w:type="character" w:customStyle="1" w:styleId="WW8Num61z4">
    <w:name w:val="WW8Num61z4"/>
  </w:style>
  <w:style w:type="character" w:customStyle="1" w:styleId="WW8Num61z5">
    <w:name w:val="WW8Num61z5"/>
  </w:style>
  <w:style w:type="character" w:customStyle="1" w:styleId="WW8Num61z6">
    <w:name w:val="WW8Num61z6"/>
  </w:style>
  <w:style w:type="character" w:customStyle="1" w:styleId="WW8Num61z7">
    <w:name w:val="WW8Num61z7"/>
  </w:style>
  <w:style w:type="character" w:customStyle="1" w:styleId="WW8Num61z8">
    <w:name w:val="WW8Num61z8"/>
  </w:style>
  <w:style w:type="character" w:customStyle="1" w:styleId="WW8Num62z0">
    <w:name w:val="WW8Num62z0"/>
    <w:rPr>
      <w:rFonts w:ascii="Symbol" w:eastAsia="Symbol" w:hAnsi="Symbol" w:cs="Symbol" w:hint="default"/>
      <w:b/>
      <w:bCs/>
      <w:w w:val="99"/>
      <w:sz w:val="16"/>
      <w:szCs w:val="16"/>
      <w:lang w:eastAsia="zh-CN"/>
    </w:rPr>
  </w:style>
  <w:style w:type="character" w:customStyle="1" w:styleId="WW8Num62z1">
    <w:name w:val="WW8Num62z1"/>
    <w:rPr>
      <w:rFonts w:hint="default"/>
    </w:rPr>
  </w:style>
  <w:style w:type="character" w:customStyle="1" w:styleId="WW8Num63z0">
    <w:name w:val="WW8Num63z0"/>
    <w:rPr>
      <w:sz w:val="22"/>
      <w:szCs w:val="22"/>
      <w:lang w:eastAsia="es-ES"/>
    </w:rPr>
  </w:style>
  <w:style w:type="character" w:customStyle="1" w:styleId="WW8Num63z1">
    <w:name w:val="WW8Num63z1"/>
    <w:rPr>
      <w:rFonts w:hint="default"/>
    </w:rPr>
  </w:style>
  <w:style w:type="character" w:customStyle="1" w:styleId="WW8Num63z2">
    <w:name w:val="WW8Num63z2"/>
  </w:style>
  <w:style w:type="character" w:customStyle="1" w:styleId="WW8Num63z3">
    <w:name w:val="WW8Num63z3"/>
  </w:style>
  <w:style w:type="character" w:customStyle="1" w:styleId="WW8Num63z4">
    <w:name w:val="WW8Num63z4"/>
  </w:style>
  <w:style w:type="character" w:customStyle="1" w:styleId="WW8Num63z5">
    <w:name w:val="WW8Num63z5"/>
  </w:style>
  <w:style w:type="character" w:customStyle="1" w:styleId="WW8Num63z6">
    <w:name w:val="WW8Num63z6"/>
  </w:style>
  <w:style w:type="character" w:customStyle="1" w:styleId="WW8Num63z7">
    <w:name w:val="WW8Num63z7"/>
  </w:style>
  <w:style w:type="character" w:customStyle="1" w:styleId="WW8Num63z8">
    <w:name w:val="WW8Num63z8"/>
  </w:style>
  <w:style w:type="character" w:customStyle="1" w:styleId="WW8Num64z0">
    <w:name w:val="WW8Num64z0"/>
    <w:rPr>
      <w:rFonts w:ascii="Wingdings" w:hAnsi="Wingdings" w:cs="Wingdings" w:hint="default"/>
      <w:sz w:val="22"/>
      <w:szCs w:val="22"/>
      <w:lang w:eastAsia="zh-CN"/>
    </w:rPr>
  </w:style>
  <w:style w:type="character" w:customStyle="1" w:styleId="WW8Num64z1">
    <w:name w:val="WW8Num64z1"/>
    <w:rPr>
      <w:rFonts w:ascii="Courier New" w:hAnsi="Courier New" w:cs="Courier New" w:hint="default"/>
    </w:rPr>
  </w:style>
  <w:style w:type="character" w:customStyle="1" w:styleId="WW8Num64z3">
    <w:name w:val="WW8Num64z3"/>
    <w:rPr>
      <w:rFonts w:ascii="Symbol" w:hAnsi="Symbol" w:cs="Symbol" w:hint="default"/>
    </w:rPr>
  </w:style>
  <w:style w:type="character" w:customStyle="1" w:styleId="WW8Num65z0">
    <w:name w:val="WW8Num65z0"/>
    <w:rPr>
      <w:rFonts w:ascii="Arial" w:hAnsi="Arial" w:cs="Arial" w:hint="default"/>
    </w:rPr>
  </w:style>
  <w:style w:type="character" w:customStyle="1" w:styleId="WW8Num65z1">
    <w:name w:val="WW8Num65z1"/>
    <w:rPr>
      <w:rFonts w:ascii="Courier New" w:hAnsi="Courier New" w:cs="Courier New" w:hint="default"/>
    </w:rPr>
  </w:style>
  <w:style w:type="character" w:customStyle="1" w:styleId="WW8Num65z2">
    <w:name w:val="WW8Num65z2"/>
    <w:rPr>
      <w:rFonts w:ascii="Wingdings" w:hAnsi="Wingdings" w:cs="Wingdings" w:hint="default"/>
    </w:rPr>
  </w:style>
  <w:style w:type="character" w:customStyle="1" w:styleId="WW8Num65z3">
    <w:name w:val="WW8Num65z3"/>
    <w:rPr>
      <w:rFonts w:ascii="Symbol" w:hAnsi="Symbol" w:cs="Symbol" w:hint="default"/>
    </w:rPr>
  </w:style>
  <w:style w:type="character" w:customStyle="1" w:styleId="WW8Num66z0">
    <w:name w:val="WW8Num66z0"/>
    <w:rPr>
      <w:rFonts w:ascii="Symbol" w:hAnsi="Symbol" w:cs="Symbol" w:hint="default"/>
    </w:rPr>
  </w:style>
  <w:style w:type="character" w:customStyle="1" w:styleId="WW8Num66z1">
    <w:name w:val="WW8Num66z1"/>
    <w:rPr>
      <w:rFonts w:ascii="Courier New" w:hAnsi="Courier New" w:cs="Courier New" w:hint="default"/>
    </w:rPr>
  </w:style>
  <w:style w:type="character" w:customStyle="1" w:styleId="WW8Num66z2">
    <w:name w:val="WW8Num66z2"/>
    <w:rPr>
      <w:rFonts w:ascii="Wingdings" w:hAnsi="Wingdings" w:cs="Wingdings" w:hint="default"/>
    </w:rPr>
  </w:style>
  <w:style w:type="character" w:customStyle="1" w:styleId="WW8Num67z0">
    <w:name w:val="WW8Num67z0"/>
    <w:rPr>
      <w:rFonts w:ascii="Wingdings" w:hAnsi="Wingdings" w:cs="Wingdings" w:hint="default"/>
      <w:sz w:val="22"/>
      <w:szCs w:val="22"/>
      <w:lang w:eastAsia="es-ES"/>
    </w:rPr>
  </w:style>
  <w:style w:type="character" w:customStyle="1" w:styleId="WW8Num67z1">
    <w:name w:val="WW8Num67z1"/>
    <w:rPr>
      <w:rFonts w:ascii="Courier New" w:hAnsi="Courier New" w:cs="Courier New" w:hint="default"/>
    </w:rPr>
  </w:style>
  <w:style w:type="character" w:customStyle="1" w:styleId="WW8Num67z3">
    <w:name w:val="WW8Num67z3"/>
    <w:rPr>
      <w:rFonts w:ascii="Symbol" w:hAnsi="Symbol" w:cs="Symbol" w:hint="default"/>
    </w:rPr>
  </w:style>
  <w:style w:type="character" w:customStyle="1" w:styleId="WW8Num68z0">
    <w:name w:val="WW8Num68z0"/>
    <w:rPr>
      <w:rFonts w:cs="Arial"/>
      <w:sz w:val="22"/>
      <w:szCs w:val="22"/>
      <w:lang w:eastAsia="zh-CN"/>
    </w:rPr>
  </w:style>
  <w:style w:type="character" w:customStyle="1" w:styleId="WW8Num68z1">
    <w:name w:val="WW8Num68z1"/>
  </w:style>
  <w:style w:type="character" w:customStyle="1" w:styleId="WW8Num68z2">
    <w:name w:val="WW8Num68z2"/>
  </w:style>
  <w:style w:type="character" w:customStyle="1" w:styleId="WW8Num68z3">
    <w:name w:val="WW8Num68z3"/>
  </w:style>
  <w:style w:type="character" w:customStyle="1" w:styleId="WW8Num68z4">
    <w:name w:val="WW8Num68z4"/>
  </w:style>
  <w:style w:type="character" w:customStyle="1" w:styleId="WW8Num68z5">
    <w:name w:val="WW8Num68z5"/>
  </w:style>
  <w:style w:type="character" w:customStyle="1" w:styleId="WW8Num68z6">
    <w:name w:val="WW8Num68z6"/>
  </w:style>
  <w:style w:type="character" w:customStyle="1" w:styleId="WW8Num68z7">
    <w:name w:val="WW8Num68z7"/>
  </w:style>
  <w:style w:type="character" w:customStyle="1" w:styleId="WW8Num68z8">
    <w:name w:val="WW8Num68z8"/>
  </w:style>
  <w:style w:type="character" w:customStyle="1" w:styleId="WW8Num69z0">
    <w:name w:val="WW8Num69z0"/>
    <w:rPr>
      <w:rFonts w:ascii="Arial" w:hAnsi="Arial" w:cs="Arial" w:hint="default"/>
      <w:b/>
      <w:i w:val="0"/>
      <w:sz w:val="22"/>
    </w:rPr>
  </w:style>
  <w:style w:type="character" w:customStyle="1" w:styleId="WW8Num69z1">
    <w:name w:val="WW8Num69z1"/>
  </w:style>
  <w:style w:type="character" w:customStyle="1" w:styleId="WW8Num69z2">
    <w:name w:val="WW8Num69z2"/>
  </w:style>
  <w:style w:type="character" w:customStyle="1" w:styleId="WW8Num69z3">
    <w:name w:val="WW8Num69z3"/>
  </w:style>
  <w:style w:type="character" w:customStyle="1" w:styleId="WW8Num69z4">
    <w:name w:val="WW8Num69z4"/>
  </w:style>
  <w:style w:type="character" w:customStyle="1" w:styleId="WW8Num69z5">
    <w:name w:val="WW8Num69z5"/>
  </w:style>
  <w:style w:type="character" w:customStyle="1" w:styleId="WW8Num69z6">
    <w:name w:val="WW8Num69z6"/>
  </w:style>
  <w:style w:type="character" w:customStyle="1" w:styleId="WW8Num69z7">
    <w:name w:val="WW8Num69z7"/>
  </w:style>
  <w:style w:type="character" w:customStyle="1" w:styleId="WW8Num69z8">
    <w:name w:val="WW8Num69z8"/>
  </w:style>
  <w:style w:type="character" w:customStyle="1" w:styleId="WW8Num70z0">
    <w:name w:val="WW8Num70z0"/>
    <w:rPr>
      <w:rFonts w:ascii="Times New Roman" w:hAnsi="Times New Roman" w:cs="Times New Roman" w:hint="default"/>
      <w:sz w:val="22"/>
      <w:szCs w:val="22"/>
      <w:lang w:eastAsia="es-ES"/>
    </w:rPr>
  </w:style>
  <w:style w:type="character" w:customStyle="1" w:styleId="WW8Num70z1">
    <w:name w:val="WW8Num70z1"/>
    <w:rPr>
      <w:rFonts w:ascii="Courier New" w:hAnsi="Courier New" w:cs="Courier New" w:hint="default"/>
    </w:rPr>
  </w:style>
  <w:style w:type="character" w:customStyle="1" w:styleId="WW8Num70z2">
    <w:name w:val="WW8Num70z2"/>
    <w:rPr>
      <w:rFonts w:ascii="Wingdings" w:hAnsi="Wingdings" w:cs="Wingdings" w:hint="default"/>
    </w:rPr>
  </w:style>
  <w:style w:type="character" w:customStyle="1" w:styleId="WW8Num70z3">
    <w:name w:val="WW8Num70z3"/>
    <w:rPr>
      <w:rFonts w:ascii="Symbol" w:hAnsi="Symbol" w:cs="Symbol" w:hint="default"/>
    </w:rPr>
  </w:style>
  <w:style w:type="character" w:customStyle="1" w:styleId="WW8Num71z0">
    <w:name w:val="WW8Num71z0"/>
    <w:rPr>
      <w:rFonts w:ascii="Symbol" w:hAnsi="Symbol" w:cs="Symbol" w:hint="default"/>
    </w:rPr>
  </w:style>
  <w:style w:type="character" w:customStyle="1" w:styleId="WW8Num71z1">
    <w:name w:val="WW8Num71z1"/>
    <w:rPr>
      <w:rFonts w:ascii="Courier New" w:hAnsi="Courier New" w:cs="Courier New" w:hint="default"/>
    </w:rPr>
  </w:style>
  <w:style w:type="character" w:customStyle="1" w:styleId="WW8Num71z2">
    <w:name w:val="WW8Num71z2"/>
    <w:rPr>
      <w:rFonts w:ascii="Wingdings" w:hAnsi="Wingdings" w:cs="Wingdings" w:hint="default"/>
    </w:rPr>
  </w:style>
  <w:style w:type="character" w:customStyle="1" w:styleId="WW8Num72z0">
    <w:name w:val="WW8Num72z0"/>
    <w:rPr>
      <w:rFonts w:hint="default"/>
    </w:rPr>
  </w:style>
  <w:style w:type="character" w:customStyle="1" w:styleId="WW8Num72z1">
    <w:name w:val="WW8Num72z1"/>
  </w:style>
  <w:style w:type="character" w:customStyle="1" w:styleId="WW8Num72z2">
    <w:name w:val="WW8Num72z2"/>
  </w:style>
  <w:style w:type="character" w:customStyle="1" w:styleId="WW8Num72z3">
    <w:name w:val="WW8Num72z3"/>
  </w:style>
  <w:style w:type="character" w:customStyle="1" w:styleId="WW8Num72z4">
    <w:name w:val="WW8Num72z4"/>
  </w:style>
  <w:style w:type="character" w:customStyle="1" w:styleId="WW8Num72z5">
    <w:name w:val="WW8Num72z5"/>
  </w:style>
  <w:style w:type="character" w:customStyle="1" w:styleId="WW8Num72z6">
    <w:name w:val="WW8Num72z6"/>
  </w:style>
  <w:style w:type="character" w:customStyle="1" w:styleId="WW8Num72z7">
    <w:name w:val="WW8Num72z7"/>
  </w:style>
  <w:style w:type="character" w:customStyle="1" w:styleId="WW8Num72z8">
    <w:name w:val="WW8Num72z8"/>
  </w:style>
  <w:style w:type="character" w:customStyle="1" w:styleId="WW8Num73z0">
    <w:name w:val="WW8Num73z0"/>
    <w:rPr>
      <w:rFonts w:ascii="Arial" w:eastAsia="Times New Roman" w:hAnsi="Arial" w:cs="Arial" w:hint="default"/>
      <w:color w:val="auto"/>
    </w:rPr>
  </w:style>
  <w:style w:type="character" w:customStyle="1" w:styleId="WW8Num73z1">
    <w:name w:val="WW8Num73z1"/>
    <w:rPr>
      <w:rFonts w:ascii="Courier New" w:hAnsi="Courier New" w:cs="Courier New" w:hint="default"/>
    </w:rPr>
  </w:style>
  <w:style w:type="character" w:customStyle="1" w:styleId="WW8Num73z2">
    <w:name w:val="WW8Num73z2"/>
    <w:rPr>
      <w:rFonts w:ascii="Wingdings" w:hAnsi="Wingdings" w:cs="Wingdings" w:hint="default"/>
    </w:rPr>
  </w:style>
  <w:style w:type="character" w:customStyle="1" w:styleId="WW8Num73z3">
    <w:name w:val="WW8Num73z3"/>
    <w:rPr>
      <w:rFonts w:ascii="Symbol" w:hAnsi="Symbol" w:cs="Symbol" w:hint="default"/>
    </w:rPr>
  </w:style>
  <w:style w:type="character" w:customStyle="1" w:styleId="WW8Num74z0">
    <w:name w:val="WW8Num74z0"/>
    <w:rPr>
      <w:rFonts w:ascii="Symbol" w:hAnsi="Symbol" w:cs="Symbol" w:hint="default"/>
    </w:rPr>
  </w:style>
  <w:style w:type="character" w:customStyle="1" w:styleId="WW8Num74z1">
    <w:name w:val="WW8Num74z1"/>
    <w:rPr>
      <w:rFonts w:ascii="Courier New" w:hAnsi="Courier New" w:cs="Courier New" w:hint="default"/>
    </w:rPr>
  </w:style>
  <w:style w:type="character" w:customStyle="1" w:styleId="WW8Num74z2">
    <w:name w:val="WW8Num74z2"/>
    <w:rPr>
      <w:rFonts w:ascii="Wingdings" w:hAnsi="Wingdings" w:cs="Wingdings" w:hint="default"/>
    </w:rPr>
  </w:style>
  <w:style w:type="character" w:customStyle="1" w:styleId="Tipusdelletraperdefectedelpargraf">
    <w:name w:val="Tipus de lletra per defecte del paràgraf"/>
  </w:style>
  <w:style w:type="character" w:styleId="Nmerodepgina">
    <w:name w:val="page number"/>
    <w:basedOn w:val="Tipusdelletraperdefectedelpargraf"/>
  </w:style>
  <w:style w:type="character" w:customStyle="1" w:styleId="TtolCar">
    <w:name w:val="Títol Car"/>
    <w:rPr>
      <w:sz w:val="24"/>
      <w:u w:val="single"/>
    </w:rPr>
  </w:style>
  <w:style w:type="character" w:customStyle="1" w:styleId="PeuCar">
    <w:name w:val="Peu Car"/>
    <w:rPr>
      <w:rFonts w:ascii="Arial" w:hAnsi="Arial" w:cs="Arial"/>
    </w:rPr>
  </w:style>
  <w:style w:type="character" w:customStyle="1" w:styleId="Textindependent2Car">
    <w:name w:val="Text independent 2 Car"/>
    <w:rPr>
      <w:rFonts w:ascii="Arial" w:hAnsi="Arial" w:cs="Arial"/>
      <w:sz w:val="22"/>
      <w:szCs w:val="22"/>
      <w:lang w:val="es-ES"/>
    </w:rPr>
  </w:style>
  <w:style w:type="character" w:customStyle="1" w:styleId="TextindependentCar">
    <w:name w:val="Text independent Car"/>
    <w:rPr>
      <w:rFonts w:ascii="Courier New" w:hAnsi="Courier New" w:cs="Courier New"/>
      <w:sz w:val="24"/>
    </w:rPr>
  </w:style>
  <w:style w:type="character" w:customStyle="1" w:styleId="CapaleraCar">
    <w:name w:val="Capçalera Car"/>
    <w:rPr>
      <w:rFonts w:ascii="Arial" w:hAnsi="Arial" w:cs="Arial"/>
    </w:rPr>
  </w:style>
  <w:style w:type="character" w:customStyle="1" w:styleId="SagniadetextindependentCar">
    <w:name w:val="Sagnia de text independent Car"/>
    <w:rPr>
      <w:rFonts w:ascii="Arial" w:hAnsi="Arial" w:cs="Arial"/>
    </w:rPr>
  </w:style>
  <w:style w:type="character" w:customStyle="1" w:styleId="Ttol1Car">
    <w:name w:val="Títol 1 Car"/>
    <w:rPr>
      <w:rFonts w:ascii="Arial" w:hAnsi="Arial" w:cs="Arial"/>
      <w:b/>
      <w:bCs/>
      <w:kern w:val="2"/>
      <w:sz w:val="32"/>
      <w:szCs w:val="32"/>
      <w:lang w:val="ca-ES" w:eastAsia="ca-ES"/>
    </w:rPr>
  </w:style>
  <w:style w:type="character" w:customStyle="1" w:styleId="Ttol2Car">
    <w:name w:val="Títol 2 Car"/>
    <w:rPr>
      <w:rFonts w:ascii="Arial" w:hAnsi="Arial" w:cs="Arial"/>
      <w:b/>
      <w:bCs/>
      <w:i/>
      <w:iCs/>
      <w:sz w:val="28"/>
      <w:szCs w:val="28"/>
      <w:lang w:val="ca-ES" w:eastAsia="ca-ES"/>
    </w:rPr>
  </w:style>
  <w:style w:type="character" w:customStyle="1" w:styleId="Ttol3Car">
    <w:name w:val="Títol 3 Car"/>
    <w:rPr>
      <w:rFonts w:ascii="Arial" w:hAnsi="Arial" w:cs="Arial"/>
      <w:b/>
      <w:bCs/>
      <w:sz w:val="26"/>
      <w:szCs w:val="26"/>
      <w:lang w:val="ca-ES" w:eastAsia="ca-ES"/>
    </w:rPr>
  </w:style>
  <w:style w:type="character" w:customStyle="1" w:styleId="TextdeglobusCar">
    <w:name w:val="Text de globus Car"/>
    <w:rPr>
      <w:rFonts w:ascii="Tahoma" w:hAnsi="Tahoma" w:cs="Tahoma"/>
      <w:sz w:val="16"/>
      <w:szCs w:val="16"/>
    </w:rPr>
  </w:style>
  <w:style w:type="character" w:customStyle="1" w:styleId="TextdecomentariCar">
    <w:name w:val="Text de comentari Car"/>
    <w:uiPriority w:val="99"/>
    <w:rPr>
      <w:rFonts w:ascii="Arial" w:hAnsi="Arial" w:cs="Arial"/>
    </w:rPr>
  </w:style>
  <w:style w:type="character" w:customStyle="1" w:styleId="Refernciadecomentari1">
    <w:name w:val="Referència de comentari1"/>
    <w:rPr>
      <w:sz w:val="16"/>
      <w:szCs w:val="16"/>
    </w:rPr>
  </w:style>
  <w:style w:type="character" w:customStyle="1" w:styleId="TemadelcomentariCar">
    <w:name w:val="Tema del comentari Car"/>
    <w:rPr>
      <w:rFonts w:ascii="Arial" w:hAnsi="Arial" w:cs="Arial"/>
      <w:b/>
      <w:bCs/>
    </w:rPr>
  </w:style>
  <w:style w:type="character" w:styleId="Enlla">
    <w:name w:val="Hyperlink"/>
    <w:uiPriority w:val="99"/>
    <w:rPr>
      <w:rFonts w:ascii="Arial" w:hAnsi="Arial" w:cs="Arial"/>
      <w:color w:val="auto"/>
      <w:sz w:val="13"/>
      <w:u w:val="none"/>
    </w:rPr>
  </w:style>
  <w:style w:type="character" w:customStyle="1" w:styleId="PargrafdellistaCar">
    <w:name w:val="Paràgraf de llista Car"/>
    <w:aliases w:val="Lista 1 Car,body 2 Car,lp1 Car,lp11 Car,List Paragraph1 Car,Lista sin Numerar Car"/>
    <w:uiPriority w:val="34"/>
    <w:qFormat/>
    <w:rPr>
      <w:rFonts w:ascii="Calibri" w:eastAsia="Calibri" w:hAnsi="Calibri" w:cs="Calibri"/>
      <w:sz w:val="22"/>
      <w:szCs w:val="22"/>
    </w:rPr>
  </w:style>
  <w:style w:type="character" w:customStyle="1" w:styleId="Ttol4Car">
    <w:name w:val="Títol 4 Car"/>
    <w:rPr>
      <w:rFonts w:ascii="Arial" w:hAnsi="Arial" w:cs="Arial"/>
      <w:u w:val="single"/>
    </w:rPr>
  </w:style>
  <w:style w:type="character" w:customStyle="1" w:styleId="Ttol5Car">
    <w:name w:val="Títol 5 Car"/>
    <w:rPr>
      <w:rFonts w:ascii="Arial" w:hAnsi="Arial" w:cs="Arial"/>
      <w:color w:val="FF0000"/>
      <w:sz w:val="36"/>
    </w:rPr>
  </w:style>
  <w:style w:type="character" w:customStyle="1" w:styleId="Ttol6Car">
    <w:name w:val="Títol 6 Car"/>
    <w:rPr>
      <w:rFonts w:ascii="Arial" w:hAnsi="Arial" w:cs="Arial"/>
      <w:i/>
      <w:sz w:val="22"/>
      <w:lang w:val="es-ES_tradnl"/>
    </w:rPr>
  </w:style>
  <w:style w:type="character" w:customStyle="1" w:styleId="Ttol7Car">
    <w:name w:val="Títol 7 Car"/>
    <w:rPr>
      <w:rFonts w:ascii="Arial" w:hAnsi="Arial" w:cs="Arial"/>
      <w:lang w:val="es-ES_tradnl"/>
    </w:rPr>
  </w:style>
  <w:style w:type="character" w:customStyle="1" w:styleId="Ttol8Car">
    <w:name w:val="Títol 8 Car"/>
    <w:rPr>
      <w:rFonts w:ascii="Arial" w:hAnsi="Arial" w:cs="Arial"/>
      <w:i/>
      <w:lang w:val="es-ES_tradnl"/>
    </w:rPr>
  </w:style>
  <w:style w:type="character" w:customStyle="1" w:styleId="Ttol9Car">
    <w:name w:val="Títol 9 Car"/>
    <w:rPr>
      <w:rFonts w:ascii="Arial" w:hAnsi="Arial" w:cs="Arial"/>
      <w:b/>
      <w:i/>
      <w:sz w:val="18"/>
      <w:lang w:val="es-ES_tradnl"/>
    </w:rPr>
  </w:style>
  <w:style w:type="character" w:styleId="Mencisenseresoldre">
    <w:name w:val="Unresolved Mention"/>
    <w:rPr>
      <w:color w:val="605E5C"/>
      <w:shd w:val="clear" w:color="auto" w:fill="E1DFDD"/>
    </w:rPr>
  </w:style>
  <w:style w:type="paragraph" w:customStyle="1" w:styleId="Encapalament">
    <w:name w:val="Encapçalament"/>
    <w:basedOn w:val="Normal"/>
    <w:next w:val="Textindependent"/>
    <w:pPr>
      <w:jc w:val="center"/>
    </w:pPr>
    <w:rPr>
      <w:rFonts w:ascii="Times New Roman" w:hAnsi="Times New Roman" w:cs="Times New Roman"/>
      <w:sz w:val="24"/>
      <w:u w:val="single"/>
    </w:rPr>
  </w:style>
  <w:style w:type="paragraph" w:styleId="Textindependent">
    <w:name w:val="Body Text"/>
    <w:basedOn w:val="Normal"/>
    <w:pPr>
      <w:spacing w:after="120"/>
      <w:jc w:val="left"/>
    </w:pPr>
    <w:rPr>
      <w:rFonts w:ascii="Courier New" w:hAnsi="Courier New" w:cs="Courier New"/>
      <w:sz w:val="24"/>
    </w:rPr>
  </w:style>
  <w:style w:type="paragraph" w:styleId="Llista">
    <w:name w:val="List"/>
    <w:basedOn w:val="Normal"/>
    <w:pPr>
      <w:ind w:left="283" w:hanging="283"/>
      <w:jc w:val="left"/>
    </w:pPr>
    <w:rPr>
      <w:rFonts w:ascii="Times New Roman" w:hAnsi="Times New Roman" w:cs="Times New Roman"/>
    </w:rPr>
  </w:style>
  <w:style w:type="paragraph" w:styleId="L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ex">
    <w:name w:val="Índex"/>
    <w:basedOn w:val="Normal"/>
    <w:pPr>
      <w:suppressLineNumbers/>
    </w:pPr>
    <w:rPr>
      <w:rFonts w:cs="Lucida Sans"/>
    </w:rPr>
  </w:style>
  <w:style w:type="paragraph" w:styleId="Capalera">
    <w:name w:val="header"/>
    <w:basedOn w:val="Normal"/>
    <w:pPr>
      <w:tabs>
        <w:tab w:val="center" w:pos="4252"/>
        <w:tab w:val="right" w:pos="8504"/>
      </w:tabs>
    </w:pPr>
  </w:style>
  <w:style w:type="paragraph" w:styleId="Peu">
    <w:name w:val="footer"/>
    <w:basedOn w:val="Normal"/>
    <w:pPr>
      <w:tabs>
        <w:tab w:val="center" w:pos="4252"/>
        <w:tab w:val="right" w:pos="8504"/>
      </w:tabs>
    </w:pPr>
  </w:style>
  <w:style w:type="paragraph" w:styleId="Textdeglobus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Mapadeldocument1">
    <w:name w:val="Mapa del document1"/>
    <w:basedOn w:val="Normal"/>
    <w:pPr>
      <w:shd w:val="clear" w:color="auto" w:fill="000080"/>
    </w:pPr>
    <w:rPr>
      <w:rFonts w:ascii="Tahoma" w:hAnsi="Tahoma" w:cs="Tahoma"/>
    </w:rPr>
  </w:style>
  <w:style w:type="paragraph" w:customStyle="1" w:styleId="Textindependent21">
    <w:name w:val="Text independent 21"/>
    <w:basedOn w:val="Normal"/>
    <w:pPr>
      <w:spacing w:after="120" w:line="480" w:lineRule="auto"/>
      <w:jc w:val="left"/>
    </w:pPr>
    <w:rPr>
      <w:sz w:val="22"/>
      <w:szCs w:val="22"/>
      <w:lang w:val="es-ES"/>
    </w:rPr>
  </w:style>
  <w:style w:type="paragraph" w:styleId="Pargrafdellista">
    <w:name w:val="List Paragraph"/>
    <w:aliases w:val="Lista 1,body 2,lp1,lp11,List Paragraph1,Lista sin Numerar"/>
    <w:basedOn w:val="Normal"/>
    <w:uiPriority w:val="34"/>
    <w:qFormat/>
    <w:pPr>
      <w:ind w:left="720"/>
      <w:jc w:val="left"/>
    </w:pPr>
    <w:rPr>
      <w:rFonts w:ascii="Calibri" w:eastAsia="Calibri" w:hAnsi="Calibri" w:cs="Calibri"/>
      <w:sz w:val="22"/>
      <w:szCs w:val="22"/>
    </w:rPr>
  </w:style>
  <w:style w:type="paragraph" w:customStyle="1" w:styleId="Car1CarCarCarCarCarCarCarCar">
    <w:name w:val="Car1 Car Car Car Car Car Car Car Car"/>
    <w:basedOn w:val="Normal"/>
    <w:pPr>
      <w:spacing w:after="160" w:line="240" w:lineRule="exact"/>
      <w:jc w:val="left"/>
    </w:pPr>
    <w:rPr>
      <w:rFonts w:ascii="Verdana" w:hAnsi="Verdana" w:cs="Verdana"/>
      <w:lang w:val="en-US"/>
    </w:rPr>
  </w:style>
  <w:style w:type="paragraph" w:customStyle="1" w:styleId="CarCarCarCarCarCarCarCarCarCarCarCarCarCarCarCarCarCarCarCarCarCar">
    <w:name w:val="Car Car Car Car Car Car Car Car Car Car Car Car Car Car Car Car Car Car Car Car Car Car"/>
    <w:basedOn w:val="Normal"/>
    <w:pPr>
      <w:spacing w:after="160" w:line="240" w:lineRule="exact"/>
      <w:jc w:val="left"/>
    </w:pPr>
    <w:rPr>
      <w:rFonts w:ascii="Verdana" w:hAnsi="Verdana" w:cs="Verdana"/>
      <w:lang w:val="en-US"/>
    </w:rPr>
  </w:style>
  <w:style w:type="paragraph" w:customStyle="1" w:styleId="CarCarCarCarCar">
    <w:name w:val="Car Car Car Car Car"/>
    <w:basedOn w:val="Normal"/>
    <w:pPr>
      <w:spacing w:after="160" w:line="240" w:lineRule="exact"/>
      <w:jc w:val="left"/>
    </w:pPr>
    <w:rPr>
      <w:rFonts w:ascii="Verdana" w:hAnsi="Verdana" w:cs="Verdana"/>
      <w:lang w:val="en-US"/>
    </w:rPr>
  </w:style>
  <w:style w:type="paragraph" w:styleId="Sagniadetextindependent">
    <w:name w:val="Body Text Indent"/>
    <w:basedOn w:val="Normal"/>
    <w:pPr>
      <w:spacing w:after="120"/>
      <w:ind w:left="283"/>
    </w:pPr>
  </w:style>
  <w:style w:type="paragraph" w:customStyle="1" w:styleId="normalweb7">
    <w:name w:val="normalweb7"/>
    <w:basedOn w:val="Normal"/>
    <w:pPr>
      <w:spacing w:before="100" w:after="100"/>
      <w:jc w:val="left"/>
    </w:pPr>
    <w:rPr>
      <w:rFonts w:ascii="Times New Roman" w:hAnsi="Times New Roman" w:cs="Times New Roman"/>
      <w:sz w:val="24"/>
      <w:szCs w:val="24"/>
      <w:lang w:eastAsia="ca-ES"/>
    </w:rPr>
  </w:style>
  <w:style w:type="paragraph" w:customStyle="1" w:styleId="Textdecomentari1">
    <w:name w:val="Text de comentari1"/>
    <w:basedOn w:val="Normal"/>
    <w:pPr>
      <w:spacing w:after="200"/>
      <w:jc w:val="left"/>
    </w:pPr>
    <w:rPr>
      <w:rFonts w:ascii="Calibri" w:eastAsia="Calibri" w:hAnsi="Calibri" w:cs="Calibri"/>
      <w:lang w:eastAsia="ca-ES"/>
    </w:rPr>
  </w:style>
  <w:style w:type="paragraph" w:customStyle="1" w:styleId="Default">
    <w:name w:val="Default"/>
    <w:pPr>
      <w:suppressAutoHyphens/>
      <w:autoSpaceDE w:val="0"/>
    </w:pPr>
    <w:rPr>
      <w:rFonts w:ascii="Calibri" w:hAnsi="Calibri" w:cs="Calibri"/>
      <w:color w:val="000000"/>
      <w:sz w:val="24"/>
      <w:szCs w:val="24"/>
      <w:lang w:eastAsia="zh-CN"/>
    </w:rPr>
  </w:style>
  <w:style w:type="paragraph" w:styleId="Temadelcomentari">
    <w:name w:val="annotation subject"/>
    <w:basedOn w:val="Textdecomentari1"/>
    <w:next w:val="Textdecomentari1"/>
    <w:pPr>
      <w:spacing w:after="0"/>
      <w:jc w:val="both"/>
    </w:pPr>
    <w:rPr>
      <w:rFonts w:ascii="Arial" w:eastAsia="Times New Roman" w:hAnsi="Arial" w:cs="Arial"/>
      <w:b/>
      <w:bCs/>
    </w:rPr>
  </w:style>
  <w:style w:type="paragraph" w:styleId="NormalWeb">
    <w:name w:val="Normal (Web)"/>
    <w:basedOn w:val="Normal"/>
    <w:uiPriority w:val="99"/>
    <w:pPr>
      <w:spacing w:before="100" w:after="100"/>
      <w:jc w:val="left"/>
    </w:pPr>
    <w:rPr>
      <w:rFonts w:ascii="Times New Roman" w:hAnsi="Times New Roman" w:cs="Times New Roman"/>
      <w:sz w:val="24"/>
      <w:szCs w:val="24"/>
      <w:lang w:val="es-ES" w:eastAsia="ja-JP"/>
    </w:rPr>
  </w:style>
  <w:style w:type="paragraph" w:customStyle="1" w:styleId="A4LlistaN1">
    <w:name w:val="A4_Llista N1"/>
    <w:qFormat/>
    <w:pPr>
      <w:widowControl w:val="0"/>
      <w:tabs>
        <w:tab w:val="left" w:pos="360"/>
      </w:tabs>
      <w:suppressAutoHyphens/>
      <w:spacing w:before="120" w:after="120"/>
      <w:jc w:val="both"/>
    </w:pPr>
    <w:rPr>
      <w:rFonts w:ascii="Arial" w:eastAsia="SimSun" w:hAnsi="Arial" w:cs="Arial"/>
      <w:sz w:val="22"/>
      <w:szCs w:val="22"/>
      <w:lang w:eastAsia="zh-CN" w:bidi="hi-IN"/>
    </w:rPr>
  </w:style>
  <w:style w:type="paragraph" w:customStyle="1" w:styleId="LlistatP1">
    <w:name w:val="Llistat P1"/>
    <w:basedOn w:val="Normal"/>
    <w:pPr>
      <w:numPr>
        <w:numId w:val="12"/>
      </w:numPr>
      <w:spacing w:before="120" w:after="120"/>
      <w:ind w:left="568" w:hanging="284"/>
    </w:pPr>
    <w:rPr>
      <w:sz w:val="24"/>
    </w:rPr>
  </w:style>
  <w:style w:type="paragraph" w:customStyle="1" w:styleId="Contingutdelataula">
    <w:name w:val="Contingut de la taula"/>
    <w:basedOn w:val="Normal"/>
    <w:pPr>
      <w:suppressLineNumbers/>
    </w:pPr>
  </w:style>
  <w:style w:type="paragraph" w:customStyle="1" w:styleId="Encapalamentdelataula">
    <w:name w:val="Encapçalament de la taula"/>
    <w:basedOn w:val="Contingutdelataula"/>
    <w:pPr>
      <w:jc w:val="center"/>
    </w:pPr>
    <w:rPr>
      <w:b/>
      <w:bCs/>
    </w:rPr>
  </w:style>
  <w:style w:type="paragraph" w:customStyle="1" w:styleId="Contingutdelmarc">
    <w:name w:val="Contingut del marc"/>
    <w:basedOn w:val="Normal"/>
  </w:style>
  <w:style w:type="paragraph" w:customStyle="1" w:styleId="TableParagraph">
    <w:name w:val="Table Paragraph"/>
    <w:basedOn w:val="Normal"/>
    <w:uiPriority w:val="1"/>
    <w:qFormat/>
    <w:rsid w:val="00B62096"/>
    <w:pPr>
      <w:widowControl w:val="0"/>
      <w:autoSpaceDE w:val="0"/>
      <w:spacing w:before="1"/>
      <w:ind w:left="55"/>
      <w:jc w:val="left"/>
    </w:pPr>
    <w:rPr>
      <w:rFonts w:eastAsia="Arial"/>
      <w:sz w:val="22"/>
      <w:szCs w:val="22"/>
      <w:lang w:val="en-US"/>
    </w:rPr>
  </w:style>
  <w:style w:type="character" w:styleId="Refernciadecomentari">
    <w:name w:val="annotation reference"/>
    <w:uiPriority w:val="99"/>
    <w:unhideWhenUsed/>
    <w:rsid w:val="00A158E8"/>
    <w:rPr>
      <w:sz w:val="16"/>
      <w:szCs w:val="16"/>
    </w:rPr>
  </w:style>
  <w:style w:type="paragraph" w:styleId="Textdecomentari">
    <w:name w:val="annotation text"/>
    <w:basedOn w:val="Normal"/>
    <w:link w:val="TextdecomentariCar1"/>
    <w:uiPriority w:val="99"/>
    <w:unhideWhenUsed/>
    <w:rsid w:val="00A158E8"/>
  </w:style>
  <w:style w:type="character" w:customStyle="1" w:styleId="TextdecomentariCar1">
    <w:name w:val="Text de comentari Car1"/>
    <w:link w:val="Textdecomentari"/>
    <w:uiPriority w:val="99"/>
    <w:rsid w:val="00A158E8"/>
    <w:rPr>
      <w:rFonts w:ascii="Arial" w:hAnsi="Arial" w:cs="Arial"/>
      <w:lang w:eastAsia="zh-CN"/>
    </w:rPr>
  </w:style>
  <w:style w:type="paragraph" w:customStyle="1" w:styleId="Miestilo9">
    <w:name w:val="Mi estilo 9"/>
    <w:basedOn w:val="Normal"/>
    <w:rsid w:val="006F771F"/>
    <w:pPr>
      <w:numPr>
        <w:numId w:val="13"/>
      </w:numPr>
      <w:tabs>
        <w:tab w:val="clear" w:pos="567"/>
        <w:tab w:val="left" w:pos="284"/>
      </w:tabs>
      <w:suppressAutoHyphens w:val="0"/>
      <w:spacing w:before="80" w:after="120" w:line="264" w:lineRule="auto"/>
      <w:ind w:left="284" w:hanging="284"/>
    </w:pPr>
    <w:rPr>
      <w:rFonts w:cs="Times New Roman"/>
      <w:spacing w:val="-3"/>
      <w:sz w:val="22"/>
      <w:lang w:eastAsia="es-ES"/>
    </w:rPr>
  </w:style>
  <w:style w:type="character" w:styleId="Enllavisitat">
    <w:name w:val="FollowedHyperlink"/>
    <w:basedOn w:val="Lletraperdefectedelpargraf"/>
    <w:uiPriority w:val="99"/>
    <w:semiHidden/>
    <w:unhideWhenUsed/>
    <w:rsid w:val="009015EF"/>
    <w:rPr>
      <w:color w:val="954F72" w:themeColor="followedHyperlink"/>
      <w:u w:val="single"/>
    </w:rPr>
  </w:style>
  <w:style w:type="paragraph" w:customStyle="1" w:styleId="A4LlistaN2">
    <w:name w:val="A4_Llista N2"/>
    <w:basedOn w:val="Pargrafdellista"/>
    <w:qFormat/>
    <w:rsid w:val="000D4E7E"/>
    <w:pPr>
      <w:numPr>
        <w:numId w:val="20"/>
      </w:numPr>
      <w:spacing w:before="120" w:after="120"/>
      <w:ind w:left="717"/>
      <w:jc w:val="both"/>
    </w:pPr>
    <w:rPr>
      <w:rFonts w:ascii="Arial" w:eastAsia="Times New Roman" w:hAnsi="Arial" w:cs="Times New Roman"/>
      <w:lang w:eastAsia="ar-SA"/>
    </w:rPr>
  </w:style>
  <w:style w:type="table" w:styleId="Taulaambquadrcula">
    <w:name w:val="Table Grid"/>
    <w:basedOn w:val="Taulanormal"/>
    <w:uiPriority w:val="59"/>
    <w:rsid w:val="00CF03B9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LlistaN3">
    <w:name w:val="A4_Llista N3"/>
    <w:basedOn w:val="Pargrafdellista"/>
    <w:qFormat/>
    <w:rsid w:val="00AE292F"/>
    <w:pPr>
      <w:numPr>
        <w:numId w:val="22"/>
      </w:numPr>
      <w:spacing w:before="120" w:after="120"/>
      <w:ind w:left="1071" w:hanging="357"/>
    </w:pPr>
    <w:rPr>
      <w:rFonts w:ascii="Arial" w:eastAsia="Times New Roman" w:hAnsi="Arial" w:cs="Times New Roman"/>
      <w:lang w:eastAsia="ar-SA"/>
    </w:rPr>
  </w:style>
  <w:style w:type="paragraph" w:customStyle="1" w:styleId="pf1">
    <w:name w:val="pf1"/>
    <w:basedOn w:val="Normal"/>
    <w:rsid w:val="00AC64F1"/>
    <w:pPr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  <w:lang w:eastAsia="ca-ES"/>
    </w:rPr>
  </w:style>
  <w:style w:type="paragraph" w:customStyle="1" w:styleId="pf0">
    <w:name w:val="pf0"/>
    <w:basedOn w:val="Normal"/>
    <w:rsid w:val="00AC64F1"/>
    <w:pPr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  <w:lang w:eastAsia="ca-ES"/>
    </w:rPr>
  </w:style>
  <w:style w:type="character" w:customStyle="1" w:styleId="cf01">
    <w:name w:val="cf01"/>
    <w:basedOn w:val="Lletraperdefectedelpargraf"/>
    <w:rsid w:val="00AC64F1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Lletraperdefectedelpargraf"/>
    <w:rsid w:val="00AC64F1"/>
    <w:rPr>
      <w:rFonts w:ascii="Segoe UI" w:hAnsi="Segoe UI" w:cs="Segoe UI" w:hint="default"/>
      <w:b/>
      <w:bCs/>
      <w:sz w:val="18"/>
      <w:szCs w:val="18"/>
      <w:vertAlign w:val="superscript"/>
    </w:rPr>
  </w:style>
  <w:style w:type="character" w:customStyle="1" w:styleId="cf21">
    <w:name w:val="cf21"/>
    <w:basedOn w:val="Lletraperdefectedelpargraf"/>
    <w:rsid w:val="00AC64F1"/>
    <w:rPr>
      <w:rFonts w:ascii="Segoe UI" w:hAnsi="Segoe UI" w:cs="Segoe UI" w:hint="default"/>
      <w:i/>
      <w:iCs/>
      <w:sz w:val="18"/>
      <w:szCs w:val="18"/>
    </w:rPr>
  </w:style>
  <w:style w:type="paragraph" w:customStyle="1" w:styleId="NmFigures">
    <w:name w:val="Núm. Figures"/>
    <w:basedOn w:val="Normal"/>
    <w:next w:val="Normal"/>
    <w:qFormat/>
    <w:rsid w:val="00954E8C"/>
    <w:pPr>
      <w:numPr>
        <w:numId w:val="27"/>
      </w:numPr>
      <w:suppressAutoHyphens w:val="0"/>
      <w:spacing w:before="120" w:after="120" w:line="360" w:lineRule="auto"/>
      <w:jc w:val="center"/>
    </w:pPr>
    <w:rPr>
      <w:rFonts w:eastAsia="Arial Unicode MS"/>
      <w:bCs/>
      <w:sz w:val="16"/>
      <w:szCs w:val="18"/>
      <w:lang w:eastAsia="es-ES"/>
    </w:rPr>
  </w:style>
  <w:style w:type="paragraph" w:customStyle="1" w:styleId="Vietasegundonivel">
    <w:name w:val="Viñeta segundo nivel"/>
    <w:basedOn w:val="Normal"/>
    <w:qFormat/>
    <w:rsid w:val="00DB24DB"/>
    <w:pPr>
      <w:numPr>
        <w:numId w:val="48"/>
      </w:numPr>
      <w:suppressAutoHyphens w:val="0"/>
      <w:spacing w:after="200" w:line="276" w:lineRule="auto"/>
    </w:pPr>
    <w:rPr>
      <w:rFonts w:ascii="Calibri Light" w:eastAsia="Calibri" w:hAnsi="Calibri Light" w:cs="Calibri Light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50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7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E31268-9CC4-4830-A629-C17B58CCE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Decret</vt:lpstr>
    </vt:vector>
  </TitlesOfParts>
  <Company/>
  <LinksUpToDate>false</LinksUpToDate>
  <CharactersWithSpaces>1909</CharactersWithSpaces>
  <SharedDoc>false</SharedDoc>
  <HLinks>
    <vt:vector size="42" baseType="variant">
      <vt:variant>
        <vt:i4>2818065</vt:i4>
      </vt:variant>
      <vt:variant>
        <vt:i4>18</vt:i4>
      </vt:variant>
      <vt:variant>
        <vt:i4>0</vt:i4>
      </vt:variant>
      <vt:variant>
        <vt:i4>5</vt:i4>
      </vt:variant>
      <vt:variant>
        <vt:lpwstr>mailto:dpd@diba.cat</vt:lpwstr>
      </vt:variant>
      <vt:variant>
        <vt:lpwstr/>
      </vt:variant>
      <vt:variant>
        <vt:i4>786436</vt:i4>
      </vt:variant>
      <vt:variant>
        <vt:i4>15</vt:i4>
      </vt:variant>
      <vt:variant>
        <vt:i4>0</vt:i4>
      </vt:variant>
      <vt:variant>
        <vt:i4>5</vt:i4>
      </vt:variant>
      <vt:variant>
        <vt:lpwstr>http://apdcat.gencat.cat/ca/drets_i_obligacions/reclamar_i_denunciar/</vt:lpwstr>
      </vt:variant>
      <vt:variant>
        <vt:lpwstr/>
      </vt:variant>
      <vt:variant>
        <vt:i4>458841</vt:i4>
      </vt:variant>
      <vt:variant>
        <vt:i4>12</vt:i4>
      </vt:variant>
      <vt:variant>
        <vt:i4>0</vt:i4>
      </vt:variant>
      <vt:variant>
        <vt:i4>5</vt:i4>
      </vt:variant>
      <vt:variant>
        <vt:lpwstr>https://seuelectronica.diba.cat/serveis-de-la-seu/proteccio-dades/default.asp</vt:lpwstr>
      </vt:variant>
      <vt:variant>
        <vt:lpwstr/>
      </vt:variant>
      <vt:variant>
        <vt:i4>2818065</vt:i4>
      </vt:variant>
      <vt:variant>
        <vt:i4>9</vt:i4>
      </vt:variant>
      <vt:variant>
        <vt:i4>0</vt:i4>
      </vt:variant>
      <vt:variant>
        <vt:i4>5</vt:i4>
      </vt:variant>
      <vt:variant>
        <vt:lpwstr>mailto:dpd@diba.cat</vt:lpwstr>
      </vt:variant>
      <vt:variant>
        <vt:lpwstr/>
      </vt:variant>
      <vt:variant>
        <vt:i4>1966174</vt:i4>
      </vt:variant>
      <vt:variant>
        <vt:i4>6</vt:i4>
      </vt:variant>
      <vt:variant>
        <vt:i4>0</vt:i4>
      </vt:variant>
      <vt:variant>
        <vt:i4>5</vt:i4>
      </vt:variant>
      <vt:variant>
        <vt:lpwstr>https://seuelectronica.diba.cat/serveis-de-la-seu/notificacions/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https://seuelectronica.diba.cat/</vt:lpwstr>
      </vt:variant>
      <vt:variant>
        <vt:lpwstr/>
      </vt:variant>
      <vt:variant>
        <vt:i4>3997763</vt:i4>
      </vt:variant>
      <vt:variant>
        <vt:i4>0</vt:i4>
      </vt:variant>
      <vt:variant>
        <vt:i4>0</vt:i4>
      </vt:variant>
      <vt:variant>
        <vt:i4>5</vt:i4>
      </vt:variant>
      <vt:variant>
        <vt:lpwstr>mailto:sja.licitacions@diba.cat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</dc:title>
  <dc:subject/>
  <dc:creator>Suport Tècnic</dc:creator>
  <cp:keywords/>
  <cp:lastModifiedBy>ESTEBAN GONZALEZ, JESUS</cp:lastModifiedBy>
  <cp:revision>2</cp:revision>
  <cp:lastPrinted>2025-03-31T07:57:00Z</cp:lastPrinted>
  <dcterms:created xsi:type="dcterms:W3CDTF">2026-04-21T10:58:00Z</dcterms:created>
  <dcterms:modified xsi:type="dcterms:W3CDTF">2026-04-21T10:58:00Z</dcterms:modified>
</cp:coreProperties>
</file>