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EDF" w:rsidRDefault="00A10EDF" w:rsidP="00A10EDF">
      <w:r>
        <w:rPr>
          <w:b/>
          <w:lang w:val="ca-ES"/>
        </w:rPr>
        <w:t>ANNEX I AL PCAP PER AL CONTRACTE  DEL SERVEI DE MANTENIMENT PREVENTIU I CORRECTIU DE LES INSTAL.LACIONS DE PROTECCIÓ CONTRA INCENDIS I DELS SISTEMES D’ALARMES ALS EQUIPAMENTS MUNICIPALS DE SANTA MARGARIDA I ELS MONJOS</w:t>
      </w:r>
    </w:p>
    <w:p w:rsidR="00A10EDF" w:rsidRDefault="00A10EDF" w:rsidP="00A10EDF">
      <w:pPr>
        <w:rPr>
          <w:b/>
          <w:lang w:val="ca-ES" w:eastAsia="ca-ES"/>
        </w:rPr>
      </w:pPr>
    </w:p>
    <w:p w:rsidR="00A10EDF" w:rsidRDefault="00A10EDF" w:rsidP="00A10EDF">
      <w:pPr>
        <w:ind w:left="720" w:hanging="11"/>
        <w:jc w:val="center"/>
        <w:rPr>
          <w:b/>
          <w:lang w:val="ca-ES" w:eastAsia="ca-ES"/>
        </w:rPr>
      </w:pPr>
    </w:p>
    <w:p w:rsidR="00A10EDF" w:rsidRDefault="00A10EDF" w:rsidP="00A10EDF">
      <w:pPr>
        <w:ind w:left="720" w:hanging="11"/>
        <w:jc w:val="center"/>
        <w:rPr>
          <w:lang w:eastAsia="zh-CN"/>
        </w:rPr>
      </w:pPr>
      <w:r>
        <w:rPr>
          <w:lang w:val="ca-ES"/>
        </w:rPr>
        <w:t>Model de declaració responsable per al compliment de normativa nacional</w:t>
      </w:r>
    </w:p>
    <w:p w:rsidR="00A10EDF" w:rsidRDefault="00A10EDF" w:rsidP="00A10EDF">
      <w:pPr>
        <w:ind w:left="720" w:hanging="11"/>
        <w:jc w:val="center"/>
        <w:rPr>
          <w:lang w:val="ca-ES"/>
        </w:rPr>
      </w:pPr>
    </w:p>
    <w:p w:rsidR="00A10EDF" w:rsidRDefault="00A10EDF" w:rsidP="00A10EDF">
      <w:pPr>
        <w:ind w:left="720" w:hanging="11"/>
        <w:jc w:val="center"/>
      </w:pPr>
      <w:r>
        <w:rPr>
          <w:b/>
          <w:lang w:val="ca-ES"/>
        </w:rPr>
        <w:t>A INSERIR EN EL SOBRE A</w:t>
      </w:r>
    </w:p>
    <w:p w:rsidR="00A10EDF" w:rsidRDefault="00A10EDF" w:rsidP="00A10EDF">
      <w:pPr>
        <w:ind w:left="720" w:hanging="11"/>
        <w:jc w:val="center"/>
        <w:rPr>
          <w:b/>
          <w:color w:val="FF0000"/>
          <w:u w:val="single"/>
          <w:lang w:val="ca-ES"/>
        </w:rPr>
      </w:pPr>
    </w:p>
    <w:p w:rsidR="00A10EDF" w:rsidRDefault="00A10EDF" w:rsidP="00A10EDF">
      <w:pPr>
        <w:tabs>
          <w:tab w:val="center" w:pos="4252"/>
          <w:tab w:val="right" w:pos="8504"/>
        </w:tabs>
      </w:pPr>
      <w:r>
        <w:rPr>
          <w:lang w:val="ca-ES"/>
        </w:rPr>
        <w:t xml:space="preserve">"El Sr./La Sra.......................................... amb NIF núm................., </w:t>
      </w:r>
      <w:r>
        <w:rPr>
          <w:i/>
          <w:lang w:val="ca-ES"/>
        </w:rPr>
        <w:t xml:space="preserve"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</w:t>
      </w:r>
      <w:r>
        <w:rPr>
          <w:lang w:val="ca-ES"/>
        </w:rPr>
        <w:t xml:space="preserve">opta a la contractació relativa </w:t>
      </w:r>
      <w:r>
        <w:rPr>
          <w:b/>
          <w:lang w:val="ca-ES"/>
        </w:rPr>
        <w:t xml:space="preserve">AL CONTRACTE  DEL SERVEI DE MANTENIMENT PREVENTIU I CORRECTIU DE LES INSTAL.LACIONS DE PROTECCIÓ CONTRA INCENDIS I DELS SISTEMES D’ALARMES ALS EQUIPAMENTS MUNICIPALS DE SANTA MARGARIDA I ELS MONJOS </w:t>
      </w:r>
      <w:r>
        <w:rPr>
          <w:lang w:val="ca-ES"/>
        </w:rPr>
        <w:t>, i DECLARA RESPONSABLEMENT:</w:t>
      </w:r>
    </w:p>
    <w:p w:rsidR="00A10EDF" w:rsidRDefault="00A10EDF" w:rsidP="00A10EDF">
      <w:pPr>
        <w:rPr>
          <w:b/>
          <w:color w:val="FF0000"/>
          <w:lang w:val="ca-ES"/>
        </w:rPr>
      </w:pPr>
    </w:p>
    <w:p w:rsidR="00A10EDF" w:rsidRDefault="00A10EDF" w:rsidP="00A10EDF">
      <w:pPr>
        <w:numPr>
          <w:ilvl w:val="0"/>
          <w:numId w:val="2"/>
        </w:numPr>
        <w:tabs>
          <w:tab w:val="left" w:pos="284"/>
        </w:tabs>
        <w:suppressAutoHyphens/>
        <w:ind w:left="283" w:hanging="306"/>
        <w:jc w:val="left"/>
      </w:pPr>
      <w:r>
        <w:rPr>
          <w:lang w:val="ca-ES"/>
        </w:rPr>
        <w:t>Que el perfil d’empresa és el següent:</w:t>
      </w:r>
    </w:p>
    <w:p w:rsidR="00A10EDF" w:rsidRDefault="00A10EDF" w:rsidP="00A10EDF">
      <w:pPr>
        <w:ind w:left="284"/>
        <w:rPr>
          <w:color w:val="FF0000"/>
          <w:sz w:val="10"/>
          <w:szCs w:val="10"/>
          <w:lang w:val="ca-ES"/>
        </w:rPr>
      </w:pPr>
    </w:p>
    <w:tbl>
      <w:tblPr>
        <w:tblW w:w="0" w:type="auto"/>
        <w:tblInd w:w="529" w:type="dxa"/>
        <w:tblLayout w:type="fixed"/>
        <w:tblLook w:val="04A0" w:firstRow="1" w:lastRow="0" w:firstColumn="1" w:lastColumn="0" w:noHBand="0" w:noVBand="1"/>
      </w:tblPr>
      <w:tblGrid>
        <w:gridCol w:w="1701"/>
        <w:gridCol w:w="4961"/>
        <w:gridCol w:w="1534"/>
      </w:tblGrid>
      <w:tr w:rsidR="00A10EDF" w:rsidTr="00573C3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EDF" w:rsidRDefault="00A10EDF" w:rsidP="00573C39">
            <w:pPr>
              <w:suppressAutoHyphens/>
              <w:jc w:val="center"/>
              <w:rPr>
                <w:rFonts w:cs="Arial"/>
                <w:lang w:eastAsia="zh-CN"/>
              </w:rPr>
            </w:pPr>
            <w:r>
              <w:rPr>
                <w:lang w:val="ca-ES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EDF" w:rsidRDefault="00A10EDF" w:rsidP="00573C39">
            <w:pPr>
              <w:suppressAutoHyphens/>
              <w:jc w:val="center"/>
              <w:rPr>
                <w:rFonts w:cs="Arial"/>
                <w:lang w:eastAsia="zh-CN"/>
              </w:rPr>
            </w:pPr>
            <w:r>
              <w:rPr>
                <w:lang w:val="ca-ES"/>
              </w:rPr>
              <w:t>Característiques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EDF" w:rsidRDefault="00A10EDF" w:rsidP="00573C39">
            <w:pPr>
              <w:suppressAutoHyphens/>
              <w:jc w:val="center"/>
              <w:rPr>
                <w:rFonts w:cs="Arial"/>
                <w:lang w:eastAsia="zh-CN"/>
              </w:rPr>
            </w:pPr>
            <w:r>
              <w:rPr>
                <w:lang w:val="ca-ES"/>
              </w:rPr>
              <w:t>Marcar amb una creu</w:t>
            </w:r>
          </w:p>
        </w:tc>
      </w:tr>
      <w:tr w:rsidR="00A10EDF" w:rsidTr="00573C3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EDF" w:rsidRDefault="00A10EDF" w:rsidP="00573C39">
            <w:pPr>
              <w:suppressAutoHyphens/>
              <w:rPr>
                <w:rFonts w:cs="Arial"/>
                <w:lang w:eastAsia="zh-CN"/>
              </w:rPr>
            </w:pPr>
            <w:r>
              <w:rPr>
                <w:lang w:val="ca-ES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EDF" w:rsidRDefault="00A10EDF" w:rsidP="00573C39">
            <w:pPr>
              <w:suppressAutoHyphens/>
              <w:rPr>
                <w:rFonts w:cs="Arial"/>
                <w:lang w:eastAsia="zh-CN"/>
              </w:rPr>
            </w:pPr>
            <w:r>
              <w:rPr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EDF" w:rsidRDefault="00A10EDF" w:rsidP="00573C39">
            <w:pPr>
              <w:suppressAutoHyphens/>
              <w:snapToGrid w:val="0"/>
              <w:jc w:val="center"/>
              <w:rPr>
                <w:rFonts w:cs="Arial"/>
                <w:lang w:val="ca-ES" w:eastAsia="zh-CN"/>
              </w:rPr>
            </w:pPr>
          </w:p>
        </w:tc>
      </w:tr>
      <w:tr w:rsidR="00A10EDF" w:rsidTr="00573C3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EDF" w:rsidRDefault="00A10EDF" w:rsidP="00573C39">
            <w:pPr>
              <w:suppressAutoHyphens/>
              <w:rPr>
                <w:rFonts w:cs="Arial"/>
                <w:lang w:eastAsia="zh-CN"/>
              </w:rPr>
            </w:pPr>
            <w:r>
              <w:rPr>
                <w:lang w:val="ca-ES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EDF" w:rsidRDefault="00A10EDF" w:rsidP="00573C39">
            <w:pPr>
              <w:suppressAutoHyphens/>
              <w:rPr>
                <w:rFonts w:cs="Arial"/>
                <w:lang w:eastAsia="zh-CN"/>
              </w:rPr>
            </w:pPr>
            <w:r>
              <w:rPr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EDF" w:rsidRDefault="00A10EDF" w:rsidP="00573C39">
            <w:pPr>
              <w:suppressAutoHyphens/>
              <w:snapToGrid w:val="0"/>
              <w:jc w:val="center"/>
              <w:rPr>
                <w:rFonts w:cs="Arial"/>
                <w:lang w:val="ca-ES" w:eastAsia="zh-CN"/>
              </w:rPr>
            </w:pPr>
          </w:p>
        </w:tc>
      </w:tr>
      <w:tr w:rsidR="00A10EDF" w:rsidTr="00573C3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EDF" w:rsidRDefault="00A10EDF" w:rsidP="00573C39">
            <w:pPr>
              <w:suppressAutoHyphens/>
              <w:rPr>
                <w:rFonts w:cs="Arial"/>
                <w:lang w:eastAsia="zh-CN"/>
              </w:rPr>
            </w:pPr>
            <w:r>
              <w:rPr>
                <w:lang w:val="ca-ES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EDF" w:rsidRDefault="00A10EDF" w:rsidP="00573C39">
            <w:pPr>
              <w:suppressAutoHyphens/>
              <w:rPr>
                <w:rFonts w:cs="Arial"/>
                <w:lang w:eastAsia="zh-CN"/>
              </w:rPr>
            </w:pPr>
            <w:r>
              <w:rPr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EDF" w:rsidRDefault="00A10EDF" w:rsidP="00573C39">
            <w:pPr>
              <w:suppressAutoHyphens/>
              <w:snapToGrid w:val="0"/>
              <w:jc w:val="center"/>
              <w:rPr>
                <w:rFonts w:cs="Arial"/>
                <w:lang w:val="ca-ES" w:eastAsia="zh-CN"/>
              </w:rPr>
            </w:pPr>
          </w:p>
        </w:tc>
      </w:tr>
      <w:tr w:rsidR="00A10EDF" w:rsidTr="00573C3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EDF" w:rsidRDefault="00A10EDF" w:rsidP="00573C39">
            <w:pPr>
              <w:suppressAutoHyphens/>
              <w:rPr>
                <w:rFonts w:cs="Arial"/>
                <w:lang w:eastAsia="zh-CN"/>
              </w:rPr>
            </w:pPr>
            <w:r>
              <w:rPr>
                <w:lang w:val="ca-ES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EDF" w:rsidRDefault="00A10EDF" w:rsidP="00573C39">
            <w:pPr>
              <w:suppressAutoHyphens/>
              <w:rPr>
                <w:rFonts w:cs="Arial"/>
                <w:lang w:eastAsia="zh-CN"/>
              </w:rPr>
            </w:pPr>
            <w:r>
              <w:rPr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EDF" w:rsidRDefault="00A10EDF" w:rsidP="00573C39">
            <w:pPr>
              <w:suppressAutoHyphens/>
              <w:snapToGrid w:val="0"/>
              <w:jc w:val="center"/>
              <w:rPr>
                <w:rFonts w:cs="Arial"/>
                <w:lang w:val="ca-ES" w:eastAsia="zh-CN"/>
              </w:rPr>
            </w:pPr>
          </w:p>
        </w:tc>
      </w:tr>
    </w:tbl>
    <w:p w:rsidR="00A10EDF" w:rsidRDefault="00A10EDF" w:rsidP="00A10EDF">
      <w:pPr>
        <w:spacing w:after="200" w:line="276" w:lineRule="auto"/>
        <w:rPr>
          <w:rFonts w:cs="Arial"/>
          <w:lang w:val="ca-ES" w:eastAsia="zh-CN"/>
        </w:rPr>
      </w:pPr>
    </w:p>
    <w:p w:rsidR="00A10EDF" w:rsidRPr="004E44E6" w:rsidRDefault="00A10EDF" w:rsidP="00A10EDF">
      <w:pPr>
        <w:numPr>
          <w:ilvl w:val="0"/>
          <w:numId w:val="2"/>
        </w:numPr>
        <w:tabs>
          <w:tab w:val="left" w:pos="284"/>
        </w:tabs>
        <w:suppressAutoHyphens/>
        <w:spacing w:after="200" w:line="276" w:lineRule="auto"/>
        <w:ind w:left="284" w:hanging="306"/>
      </w:pPr>
      <w:r w:rsidRPr="004E44E6">
        <w:rPr>
          <w:lang w:val="ca-ES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 71 i </w:t>
      </w:r>
      <w:proofErr w:type="spellStart"/>
      <w:r w:rsidRPr="004E44E6">
        <w:rPr>
          <w:lang w:val="ca-ES"/>
        </w:rPr>
        <w:t>ss</w:t>
      </w:r>
      <w:proofErr w:type="spellEnd"/>
      <w:r w:rsidRPr="004E44E6">
        <w:rPr>
          <w:lang w:val="ca-ES"/>
        </w:rPr>
        <w:t xml:space="preserve"> LCSP. </w:t>
      </w:r>
    </w:p>
    <w:p w:rsidR="00A10EDF" w:rsidRDefault="00A10EDF" w:rsidP="00A10EDF">
      <w:pPr>
        <w:numPr>
          <w:ilvl w:val="0"/>
          <w:numId w:val="2"/>
        </w:numPr>
        <w:tabs>
          <w:tab w:val="left" w:pos="284"/>
        </w:tabs>
        <w:suppressAutoHyphens/>
        <w:spacing w:after="200" w:line="276" w:lineRule="auto"/>
        <w:ind w:left="284" w:hanging="306"/>
      </w:pPr>
      <w:r>
        <w:rPr>
          <w:lang w:val="ca-ES"/>
        </w:rPr>
        <w:t>Que es troba al corrent del compliment de les obligacions tributàries i amb la Seguretat Social.</w:t>
      </w:r>
      <w:bookmarkStart w:id="0" w:name="_GoBack"/>
      <w:bookmarkEnd w:id="0"/>
    </w:p>
    <w:p w:rsidR="00A10EDF" w:rsidRDefault="00A10EDF" w:rsidP="00A10EDF">
      <w:pPr>
        <w:numPr>
          <w:ilvl w:val="0"/>
          <w:numId w:val="2"/>
        </w:numPr>
        <w:tabs>
          <w:tab w:val="left" w:pos="284"/>
        </w:tabs>
        <w:suppressAutoHyphens/>
        <w:spacing w:after="200" w:line="276" w:lineRule="auto"/>
        <w:ind w:left="284" w:hanging="306"/>
      </w:pPr>
      <w:r>
        <w:rPr>
          <w:lang w:val="ca-ES"/>
        </w:rPr>
        <w:t xml:space="preserve">Que disposa de l’habilitació empresarial o professional, així com de la solvència econòmica i financera i tècnica o professional exigides en els termes de la clàusula </w:t>
      </w:r>
      <w:r>
        <w:rPr>
          <w:lang w:val="ca-ES"/>
        </w:rPr>
        <w:lastRenderedPageBreak/>
        <w:t>1.10) del PCAP i que es compromet a adscriure a l’execució del contracte els mitjans personals / materials descrits a la dita clàusula.</w:t>
      </w:r>
    </w:p>
    <w:p w:rsidR="00A10EDF" w:rsidRDefault="00A10EDF" w:rsidP="00A10EDF">
      <w:pPr>
        <w:numPr>
          <w:ilvl w:val="0"/>
          <w:numId w:val="2"/>
        </w:numPr>
        <w:tabs>
          <w:tab w:val="left" w:pos="284"/>
        </w:tabs>
        <w:suppressAutoHyphens/>
        <w:spacing w:after="200" w:line="276" w:lineRule="auto"/>
        <w:ind w:left="284" w:hanging="306"/>
      </w:pPr>
      <w:r>
        <w:rPr>
          <w:lang w:val="ca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:rsidR="00A10EDF" w:rsidRDefault="00A10EDF" w:rsidP="00A10EDF">
      <w:pPr>
        <w:ind w:left="1440"/>
        <w:rPr>
          <w:color w:val="FF0000"/>
          <w:lang w:val="ca-ES"/>
        </w:rPr>
      </w:pPr>
    </w:p>
    <w:p w:rsidR="00A10EDF" w:rsidRDefault="00A10EDF" w:rsidP="00A10EDF">
      <w:pPr>
        <w:numPr>
          <w:ilvl w:val="0"/>
          <w:numId w:val="2"/>
        </w:numPr>
        <w:tabs>
          <w:tab w:val="left" w:pos="284"/>
        </w:tabs>
        <w:suppressAutoHyphens/>
        <w:spacing w:after="200" w:line="276" w:lineRule="auto"/>
        <w:ind w:left="284" w:hanging="306"/>
      </w:pPr>
      <w:r>
        <w:rPr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A10EDF" w:rsidRDefault="00A10EDF" w:rsidP="00A10EDF">
      <w:pPr>
        <w:pStyle w:val="Prrafodelista"/>
      </w:pPr>
    </w:p>
    <w:p w:rsidR="00A10EDF" w:rsidRDefault="00A10EDF" w:rsidP="00A10EDF">
      <w:pPr>
        <w:numPr>
          <w:ilvl w:val="0"/>
          <w:numId w:val="2"/>
        </w:numPr>
        <w:tabs>
          <w:tab w:val="left" w:pos="284"/>
        </w:tabs>
        <w:suppressAutoHyphens/>
        <w:spacing w:after="200" w:line="276" w:lineRule="auto"/>
        <w:ind w:left="284" w:hanging="306"/>
      </w:pPr>
      <w:r>
        <w:rPr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</w:t>
      </w:r>
      <w:r>
        <w:rPr>
          <w:spacing w:val="-8"/>
          <w:lang w:val="ca-ES"/>
        </w:rPr>
        <w:t xml:space="preserve"> </w:t>
      </w:r>
      <w:r>
        <w:rPr>
          <w:lang w:val="ca-ES"/>
        </w:rPr>
        <w:t>contractació.</w:t>
      </w:r>
    </w:p>
    <w:p w:rsidR="00A10EDF" w:rsidRDefault="00A10EDF" w:rsidP="00A10EDF">
      <w:pPr>
        <w:ind w:left="720"/>
        <w:contextualSpacing/>
        <w:rPr>
          <w:lang w:val="ca-ES"/>
        </w:rPr>
      </w:pPr>
    </w:p>
    <w:p w:rsidR="00A10EDF" w:rsidRDefault="00A10EDF" w:rsidP="00A10EDF">
      <w:pPr>
        <w:numPr>
          <w:ilvl w:val="0"/>
          <w:numId w:val="2"/>
        </w:numPr>
        <w:tabs>
          <w:tab w:val="left" w:pos="284"/>
        </w:tabs>
        <w:suppressAutoHyphens/>
        <w:spacing w:after="200" w:line="276" w:lineRule="auto"/>
        <w:ind w:left="284" w:hanging="306"/>
      </w:pPr>
      <w:r>
        <w:rPr>
          <w:lang w:val="ca-ES"/>
        </w:rPr>
        <w:t>Que, en cas que es tracti d’empresa estrangera, es sotmet a la jurisdicció dels Jutjats i Tribunals espanyols.</w:t>
      </w:r>
    </w:p>
    <w:p w:rsidR="00A10EDF" w:rsidRDefault="00A10EDF" w:rsidP="00A10EDF">
      <w:pPr>
        <w:ind w:left="1440"/>
        <w:rPr>
          <w:color w:val="FF0000"/>
          <w:lang w:val="ca-ES"/>
        </w:rPr>
      </w:pPr>
    </w:p>
    <w:p w:rsidR="00A10EDF" w:rsidRDefault="00A10EDF" w:rsidP="00A10EDF">
      <w:pPr>
        <w:numPr>
          <w:ilvl w:val="0"/>
          <w:numId w:val="2"/>
        </w:numPr>
        <w:tabs>
          <w:tab w:val="left" w:pos="284"/>
        </w:tabs>
        <w:suppressAutoHyphens/>
        <w:spacing w:after="200" w:line="276" w:lineRule="auto"/>
        <w:ind w:left="284" w:hanging="306"/>
      </w:pPr>
      <w:r>
        <w:rPr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A10EDF" w:rsidRDefault="00A10EDF" w:rsidP="00A10EDF">
      <w:pPr>
        <w:ind w:left="708"/>
        <w:rPr>
          <w:lang w:val="ca-ES" w:eastAsia="ca-ES"/>
        </w:rPr>
      </w:pPr>
    </w:p>
    <w:p w:rsidR="00A10EDF" w:rsidRDefault="00A10EDF" w:rsidP="00A10EDF">
      <w:pPr>
        <w:ind w:left="284"/>
        <w:jc w:val="center"/>
        <w:rPr>
          <w:lang w:eastAsia="zh-CN"/>
        </w:rPr>
      </w:pPr>
      <w:r>
        <w:rPr>
          <w:rFonts w:ascii="Wingdings 2" w:eastAsia="Wingdings 2" w:hAnsi="Wingdings 2" w:cs="Wingdings 2"/>
          <w:lang w:val="ca-ES"/>
        </w:rPr>
        <w:t></w:t>
      </w:r>
      <w:r>
        <w:rPr>
          <w:rFonts w:eastAsia="Arial"/>
          <w:lang w:val="ca-ES"/>
        </w:rPr>
        <w:t xml:space="preserve"> </w:t>
      </w:r>
      <w:r>
        <w:rPr>
          <w:lang w:val="ca-ES"/>
        </w:rPr>
        <w:t>SÍ</w:t>
      </w:r>
      <w:r>
        <w:rPr>
          <w:lang w:val="ca-ES"/>
        </w:rPr>
        <w:tab/>
      </w:r>
      <w:r>
        <w:rPr>
          <w:lang w:val="ca-ES"/>
        </w:rPr>
        <w:tab/>
      </w:r>
      <w:r>
        <w:rPr>
          <w:rFonts w:ascii="Wingdings 2" w:eastAsia="Wingdings 2" w:hAnsi="Wingdings 2" w:cs="Wingdings 2"/>
          <w:lang w:val="ca-ES"/>
        </w:rPr>
        <w:t></w:t>
      </w:r>
      <w:r>
        <w:rPr>
          <w:lang w:val="ca-ES"/>
        </w:rPr>
        <w:t xml:space="preserve"> NO</w:t>
      </w:r>
      <w:r>
        <w:rPr>
          <w:lang w:val="ca-ES"/>
        </w:rPr>
        <w:tab/>
      </w:r>
      <w:r>
        <w:rPr>
          <w:lang w:val="ca-ES"/>
        </w:rPr>
        <w:tab/>
      </w:r>
      <w:r>
        <w:rPr>
          <w:rFonts w:ascii="Wingdings 2" w:eastAsia="Wingdings 2" w:hAnsi="Wingdings 2" w:cs="Wingdings 2"/>
          <w:lang w:val="ca-ES"/>
        </w:rPr>
        <w:t></w:t>
      </w:r>
      <w:r>
        <w:rPr>
          <w:lang w:val="ca-ES"/>
        </w:rPr>
        <w:t xml:space="preserve"> </w:t>
      </w:r>
      <w:proofErr w:type="spellStart"/>
      <w:r>
        <w:rPr>
          <w:lang w:val="ca-ES"/>
        </w:rPr>
        <w:t>NO</w:t>
      </w:r>
      <w:proofErr w:type="spellEnd"/>
      <w:r>
        <w:rPr>
          <w:lang w:val="ca-ES"/>
        </w:rPr>
        <w:t xml:space="preserve"> obligat per normativa</w:t>
      </w:r>
    </w:p>
    <w:p w:rsidR="00A10EDF" w:rsidRDefault="00A10EDF" w:rsidP="00A10EDF">
      <w:pPr>
        <w:spacing w:after="200" w:line="276" w:lineRule="auto"/>
        <w:ind w:left="284"/>
        <w:rPr>
          <w:lang w:val="ca-ES"/>
        </w:rPr>
      </w:pPr>
    </w:p>
    <w:p w:rsidR="00A10EDF" w:rsidRDefault="00A10EDF" w:rsidP="00A10EDF">
      <w:pPr>
        <w:numPr>
          <w:ilvl w:val="0"/>
          <w:numId w:val="2"/>
        </w:numPr>
        <w:tabs>
          <w:tab w:val="left" w:pos="284"/>
        </w:tabs>
        <w:suppressAutoHyphens/>
        <w:spacing w:after="200" w:line="276" w:lineRule="auto"/>
        <w:ind w:left="284" w:hanging="306"/>
      </w:pPr>
      <w:r>
        <w:rPr>
          <w:lang w:val="ca-ES"/>
        </w:rPr>
        <w:t>Que l’empresa disposa d’un pla d’igualtat d’oportunitats entre les dones i els homes.</w:t>
      </w:r>
    </w:p>
    <w:p w:rsidR="00A10EDF" w:rsidRDefault="00A10EDF" w:rsidP="00A10EDF">
      <w:pPr>
        <w:ind w:left="284"/>
        <w:jc w:val="center"/>
      </w:pPr>
      <w:r>
        <w:rPr>
          <w:rFonts w:ascii="Wingdings 2" w:eastAsia="Wingdings 2" w:hAnsi="Wingdings 2" w:cs="Wingdings 2"/>
          <w:lang w:val="ca-ES"/>
        </w:rPr>
        <w:t></w:t>
      </w:r>
      <w:r>
        <w:rPr>
          <w:rFonts w:eastAsia="Arial"/>
          <w:lang w:val="ca-ES"/>
        </w:rPr>
        <w:t xml:space="preserve"> </w:t>
      </w:r>
      <w:r>
        <w:rPr>
          <w:lang w:val="ca-ES"/>
        </w:rPr>
        <w:t>SÍ</w:t>
      </w:r>
      <w:r>
        <w:rPr>
          <w:lang w:val="ca-ES"/>
        </w:rPr>
        <w:tab/>
      </w:r>
      <w:r>
        <w:rPr>
          <w:lang w:val="ca-ES"/>
        </w:rPr>
        <w:tab/>
      </w:r>
      <w:r>
        <w:rPr>
          <w:rFonts w:ascii="Wingdings 2" w:eastAsia="Wingdings 2" w:hAnsi="Wingdings 2" w:cs="Wingdings 2"/>
          <w:lang w:val="ca-ES"/>
        </w:rPr>
        <w:t></w:t>
      </w:r>
      <w:r>
        <w:rPr>
          <w:lang w:val="ca-ES"/>
        </w:rPr>
        <w:t xml:space="preserve"> NO</w:t>
      </w:r>
      <w:r>
        <w:rPr>
          <w:lang w:val="ca-ES"/>
        </w:rPr>
        <w:tab/>
      </w:r>
      <w:r>
        <w:rPr>
          <w:lang w:val="ca-ES"/>
        </w:rPr>
        <w:tab/>
      </w:r>
      <w:r>
        <w:rPr>
          <w:rFonts w:ascii="Wingdings 2" w:eastAsia="Wingdings 2" w:hAnsi="Wingdings 2" w:cs="Wingdings 2"/>
          <w:lang w:val="ca-ES"/>
        </w:rPr>
        <w:t></w:t>
      </w:r>
      <w:r>
        <w:rPr>
          <w:lang w:val="ca-ES"/>
        </w:rPr>
        <w:t xml:space="preserve"> </w:t>
      </w:r>
      <w:proofErr w:type="spellStart"/>
      <w:r>
        <w:rPr>
          <w:lang w:val="ca-ES"/>
        </w:rPr>
        <w:t>NO</w:t>
      </w:r>
      <w:proofErr w:type="spellEnd"/>
      <w:r>
        <w:rPr>
          <w:lang w:val="ca-ES"/>
        </w:rPr>
        <w:t xml:space="preserve"> obligat per normativa</w:t>
      </w:r>
    </w:p>
    <w:p w:rsidR="00A10EDF" w:rsidRDefault="00A10EDF" w:rsidP="00A10EDF">
      <w:pPr>
        <w:ind w:left="1440"/>
        <w:rPr>
          <w:lang w:val="ca-ES"/>
        </w:rPr>
      </w:pPr>
    </w:p>
    <w:p w:rsidR="00A10EDF" w:rsidRDefault="00A10EDF" w:rsidP="00A10EDF">
      <w:pPr>
        <w:numPr>
          <w:ilvl w:val="0"/>
          <w:numId w:val="2"/>
        </w:numPr>
        <w:tabs>
          <w:tab w:val="left" w:pos="284"/>
        </w:tabs>
        <w:suppressAutoHyphens/>
        <w:spacing w:after="200" w:line="276" w:lineRule="auto"/>
        <w:ind w:left="284" w:hanging="306"/>
      </w:pPr>
      <w:r>
        <w:rPr>
          <w:lang w:val="ca-ES"/>
        </w:rPr>
        <w:t xml:space="preserve">Que reuneix algun/s dels criteris de preferència en cas d’igualació de proposicions previstos al PCAP. </w:t>
      </w:r>
    </w:p>
    <w:p w:rsidR="00A10EDF" w:rsidRDefault="00A10EDF" w:rsidP="00A10EDF">
      <w:pPr>
        <w:tabs>
          <w:tab w:val="left" w:pos="567"/>
          <w:tab w:val="left" w:pos="900"/>
        </w:tabs>
        <w:ind w:left="1440"/>
        <w:rPr>
          <w:lang w:val="ca-ES"/>
        </w:rPr>
      </w:pPr>
    </w:p>
    <w:p w:rsidR="00A10EDF" w:rsidRDefault="00A10EDF" w:rsidP="00A10EDF">
      <w:pPr>
        <w:ind w:left="284"/>
        <w:jc w:val="center"/>
      </w:pPr>
      <w:r>
        <w:rPr>
          <w:rFonts w:ascii="Wingdings 2" w:eastAsia="Wingdings 2" w:hAnsi="Wingdings 2" w:cs="Wingdings 2"/>
          <w:lang w:val="ca-ES"/>
        </w:rPr>
        <w:t></w:t>
      </w:r>
      <w:r>
        <w:rPr>
          <w:rFonts w:eastAsia="Arial"/>
          <w:lang w:val="ca-ES"/>
        </w:rPr>
        <w:t xml:space="preserve"> </w:t>
      </w:r>
      <w:r>
        <w:rPr>
          <w:lang w:val="ca-ES"/>
        </w:rPr>
        <w:t>SÍ</w:t>
      </w:r>
      <w:r>
        <w:rPr>
          <w:lang w:val="ca-ES"/>
        </w:rPr>
        <w:tab/>
      </w:r>
      <w:r>
        <w:rPr>
          <w:lang w:val="ca-ES"/>
        </w:rPr>
        <w:tab/>
      </w:r>
      <w:r>
        <w:rPr>
          <w:rFonts w:ascii="Wingdings 2" w:eastAsia="Wingdings 2" w:hAnsi="Wingdings 2" w:cs="Wingdings 2"/>
          <w:lang w:val="ca-ES"/>
        </w:rPr>
        <w:t></w:t>
      </w:r>
      <w:r>
        <w:rPr>
          <w:lang w:val="ca-ES"/>
        </w:rPr>
        <w:t xml:space="preserve"> NO</w:t>
      </w:r>
    </w:p>
    <w:p w:rsidR="00A10EDF" w:rsidRDefault="00A10EDF" w:rsidP="00A10EDF">
      <w:pPr>
        <w:ind w:left="1440"/>
        <w:rPr>
          <w:color w:val="FF0000"/>
          <w:lang w:val="ca-ES"/>
        </w:rPr>
      </w:pPr>
    </w:p>
    <w:p w:rsidR="00A10EDF" w:rsidRDefault="00A10EDF" w:rsidP="00A10EDF">
      <w:pPr>
        <w:numPr>
          <w:ilvl w:val="0"/>
          <w:numId w:val="2"/>
        </w:numPr>
        <w:tabs>
          <w:tab w:val="left" w:pos="284"/>
        </w:tabs>
        <w:suppressAutoHyphens/>
        <w:spacing w:after="200" w:line="276" w:lineRule="auto"/>
        <w:ind w:left="284" w:hanging="306"/>
      </w:pPr>
      <w:r>
        <w:rPr>
          <w:lang w:val="ca-ES"/>
        </w:rPr>
        <w:t xml:space="preserve">Respecte l’Impost sobre el valor afegit (IVA) l’empresa: </w:t>
      </w:r>
    </w:p>
    <w:p w:rsidR="00A10EDF" w:rsidRDefault="00A10EDF" w:rsidP="00A10EDF">
      <w:pPr>
        <w:ind w:left="284"/>
        <w:rPr>
          <w:lang w:val="ca-ES"/>
        </w:rPr>
      </w:pPr>
    </w:p>
    <w:p w:rsidR="00A10EDF" w:rsidRDefault="00A10EDF" w:rsidP="00A10EDF">
      <w:pPr>
        <w:numPr>
          <w:ilvl w:val="0"/>
          <w:numId w:val="1"/>
        </w:numPr>
        <w:suppressAutoHyphens/>
        <w:spacing w:after="200" w:line="276" w:lineRule="auto"/>
        <w:ind w:left="709" w:hanging="425"/>
      </w:pPr>
      <w:r>
        <w:rPr>
          <w:lang w:val="ca-ES"/>
        </w:rPr>
        <w:t>Està subjecte a l’IVA.</w:t>
      </w:r>
    </w:p>
    <w:p w:rsidR="00A10EDF" w:rsidRDefault="00A10EDF" w:rsidP="00A10EDF">
      <w:pPr>
        <w:numPr>
          <w:ilvl w:val="0"/>
          <w:numId w:val="1"/>
        </w:numPr>
        <w:suppressAutoHyphens/>
        <w:spacing w:after="200" w:line="276" w:lineRule="auto"/>
        <w:ind w:left="709" w:hanging="425"/>
      </w:pPr>
      <w:r>
        <w:rPr>
          <w:lang w:val="ca-ES"/>
        </w:rPr>
        <w:lastRenderedPageBreak/>
        <w:t>Està no subjecte o exempt de l’IVA i són vigents les circumstàncies que donaren lloc a la  no-subjecció o l’exempció.</w:t>
      </w:r>
    </w:p>
    <w:p w:rsidR="00A10EDF" w:rsidRDefault="00A10EDF" w:rsidP="00A10EDF">
      <w:pPr>
        <w:ind w:left="709" w:hanging="425"/>
        <w:jc w:val="center"/>
        <w:rPr>
          <w:lang w:val="ca-ES"/>
        </w:rPr>
      </w:pPr>
    </w:p>
    <w:p w:rsidR="00A10EDF" w:rsidRDefault="00A10EDF" w:rsidP="00A10EDF">
      <w:pPr>
        <w:numPr>
          <w:ilvl w:val="0"/>
          <w:numId w:val="2"/>
        </w:numPr>
        <w:tabs>
          <w:tab w:val="left" w:pos="284"/>
        </w:tabs>
        <w:suppressAutoHyphens/>
        <w:spacing w:after="200" w:line="276" w:lineRule="auto"/>
        <w:ind w:left="284" w:hanging="306"/>
        <w:jc w:val="left"/>
      </w:pPr>
      <w:r>
        <w:rPr>
          <w:lang w:val="ca-ES"/>
        </w:rPr>
        <w:t>Respecte l’Impost d’Activitats Econòmiques (IAE) l’empresa:</w:t>
      </w:r>
    </w:p>
    <w:p w:rsidR="00A10EDF" w:rsidRDefault="00A10EDF" w:rsidP="00A10EDF">
      <w:pPr>
        <w:numPr>
          <w:ilvl w:val="0"/>
          <w:numId w:val="1"/>
        </w:numPr>
        <w:suppressAutoHyphens/>
        <w:spacing w:after="200" w:line="276" w:lineRule="auto"/>
        <w:ind w:left="709" w:hanging="425"/>
        <w:jc w:val="left"/>
      </w:pPr>
      <w:r>
        <w:rPr>
          <w:lang w:val="ca-ES"/>
        </w:rPr>
        <w:t>Està subjecte a l’IAE.</w:t>
      </w:r>
    </w:p>
    <w:p w:rsidR="00A10EDF" w:rsidRDefault="00A10EDF" w:rsidP="00A10EDF">
      <w:pPr>
        <w:numPr>
          <w:ilvl w:val="0"/>
          <w:numId w:val="1"/>
        </w:numPr>
        <w:suppressAutoHyphens/>
        <w:spacing w:after="200" w:line="276" w:lineRule="auto"/>
        <w:ind w:left="709" w:hanging="425"/>
        <w:jc w:val="left"/>
      </w:pPr>
      <w:r>
        <w:rPr>
          <w:lang w:val="ca-ES"/>
        </w:rPr>
        <w:t>Està no subjecte o exempt de l’IAE i són vigents les circumstàncies que donaren lloc a la  no-subjecció o l’exempció.</w:t>
      </w:r>
    </w:p>
    <w:p w:rsidR="00A10EDF" w:rsidRDefault="00A10EDF" w:rsidP="00A10EDF">
      <w:pPr>
        <w:pStyle w:val="Prrafodelista"/>
        <w:widowControl w:val="0"/>
        <w:numPr>
          <w:ilvl w:val="0"/>
          <w:numId w:val="3"/>
        </w:numPr>
        <w:tabs>
          <w:tab w:val="left" w:pos="730"/>
        </w:tabs>
        <w:suppressAutoHyphens/>
        <w:autoSpaceDE w:val="0"/>
        <w:ind w:left="729" w:right="654" w:hanging="286"/>
      </w:pPr>
      <w:r>
        <w:t>Que, en cas que el licitador tingui intenció de concórrer en unió temporal d’empreses, declara:</w:t>
      </w:r>
    </w:p>
    <w:p w:rsidR="00A10EDF" w:rsidRDefault="00A10EDF" w:rsidP="00A10EDF">
      <w:pPr>
        <w:pStyle w:val="Textoindependiente"/>
        <w:spacing w:before="2"/>
      </w:pPr>
    </w:p>
    <w:p w:rsidR="00A10EDF" w:rsidRDefault="00A10EDF" w:rsidP="00A10EDF">
      <w:pPr>
        <w:pStyle w:val="Prrafodelista"/>
        <w:widowControl w:val="0"/>
        <w:numPr>
          <w:ilvl w:val="1"/>
          <w:numId w:val="3"/>
        </w:numPr>
        <w:tabs>
          <w:tab w:val="clear" w:pos="0"/>
          <w:tab w:val="num" w:pos="708"/>
          <w:tab w:val="left" w:pos="1099"/>
        </w:tabs>
        <w:suppressAutoHyphens/>
        <w:autoSpaceDE w:val="0"/>
        <w:ind w:left="1098" w:hanging="369"/>
        <w:jc w:val="left"/>
      </w:pPr>
      <w:r>
        <w:t>SÍ té intenció de concórrer en unió temporal</w:t>
      </w:r>
      <w:r>
        <w:rPr>
          <w:spacing w:val="-9"/>
        </w:rPr>
        <w:t xml:space="preserve"> </w:t>
      </w:r>
      <w:r>
        <w:t>d’empreses:</w:t>
      </w:r>
    </w:p>
    <w:p w:rsidR="00A10EDF" w:rsidRDefault="00A10EDF" w:rsidP="00A10EDF">
      <w:pPr>
        <w:pStyle w:val="Textoindependiente"/>
        <w:spacing w:before="9"/>
        <w:rPr>
          <w:rFonts w:ascii="Wingdings 2" w:hAnsi="Wingdings 2" w:cs="Wingdings 2"/>
          <w:sz w:val="21"/>
        </w:rPr>
      </w:pPr>
    </w:p>
    <w:p w:rsidR="00A10EDF" w:rsidRDefault="00A10EDF" w:rsidP="00A10EDF">
      <w:pPr>
        <w:ind w:left="1154" w:right="646"/>
        <w:rPr>
          <w:rFonts w:cs="Arial"/>
        </w:rPr>
      </w:pPr>
      <w:r>
        <w:rPr>
          <w:lang w:val="ca-ES"/>
        </w:rPr>
        <w:t>(</w:t>
      </w:r>
      <w:r>
        <w:rPr>
          <w:i/>
          <w:lang w:val="ca-ES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A10EDF" w:rsidRDefault="00A10EDF" w:rsidP="00A10EDF">
      <w:pPr>
        <w:pStyle w:val="Textoindependiente"/>
        <w:spacing w:before="11"/>
        <w:rPr>
          <w:i/>
          <w:sz w:val="21"/>
        </w:rPr>
      </w:pPr>
    </w:p>
    <w:p w:rsidR="00A10EDF" w:rsidRDefault="00A10EDF" w:rsidP="00A10EDF">
      <w:pPr>
        <w:pStyle w:val="Prrafodelista"/>
        <w:widowControl w:val="0"/>
        <w:numPr>
          <w:ilvl w:val="1"/>
          <w:numId w:val="3"/>
        </w:numPr>
        <w:tabs>
          <w:tab w:val="clear" w:pos="0"/>
          <w:tab w:val="num" w:pos="708"/>
          <w:tab w:val="left" w:pos="1010"/>
        </w:tabs>
        <w:suppressAutoHyphens/>
        <w:autoSpaceDE w:val="0"/>
        <w:spacing w:before="93"/>
        <w:ind w:left="1010" w:hanging="281"/>
        <w:jc w:val="left"/>
      </w:pPr>
      <w:r>
        <w:t>NO té intenció de concórrer en unió temporal</w:t>
      </w:r>
      <w:r>
        <w:rPr>
          <w:spacing w:val="-10"/>
        </w:rPr>
        <w:t xml:space="preserve"> </w:t>
      </w:r>
      <w:r>
        <w:t>d’empreses.</w:t>
      </w:r>
    </w:p>
    <w:p w:rsidR="00A10EDF" w:rsidRDefault="00A10EDF" w:rsidP="00A10EDF">
      <w:pPr>
        <w:pStyle w:val="Textoindependiente"/>
        <w:rPr>
          <w:rFonts w:ascii="Wingdings 2" w:hAnsi="Wingdings 2" w:cs="Wingdings 2"/>
          <w:sz w:val="24"/>
        </w:rPr>
      </w:pPr>
    </w:p>
    <w:p w:rsidR="00A10EDF" w:rsidRDefault="00A10EDF" w:rsidP="00A10EDF">
      <w:pPr>
        <w:pStyle w:val="Prrafodelista"/>
        <w:widowControl w:val="0"/>
        <w:numPr>
          <w:ilvl w:val="0"/>
          <w:numId w:val="3"/>
        </w:numPr>
        <w:tabs>
          <w:tab w:val="left" w:pos="730"/>
        </w:tabs>
        <w:suppressAutoHyphens/>
        <w:autoSpaceDE w:val="0"/>
        <w:spacing w:before="208"/>
        <w:ind w:left="729" w:right="651" w:hanging="286"/>
        <w:rPr>
          <w:rFonts w:cs="Arial"/>
        </w:rPr>
      </w:pPr>
      <w:r>
        <w:t>Que, de conformitat amb el que estableix l’article 151.2 del TRLCSP, autoritza l’Ajuntament de Santa Margarida i els Monjos perquè pugui obtenir directament, davant de les Administracions competents, els certificats acreditatius del compliment de les obligacions tributàries i amb la Seguretat Social.</w:t>
      </w:r>
    </w:p>
    <w:p w:rsidR="00A10EDF" w:rsidRDefault="00A10EDF" w:rsidP="00A10EDF">
      <w:pPr>
        <w:pStyle w:val="Textoindependiente"/>
      </w:pPr>
    </w:p>
    <w:p w:rsidR="00A10EDF" w:rsidRDefault="00A10EDF" w:rsidP="00A10EDF">
      <w:pPr>
        <w:pStyle w:val="Prrafodelista"/>
        <w:widowControl w:val="0"/>
        <w:numPr>
          <w:ilvl w:val="1"/>
          <w:numId w:val="3"/>
        </w:numPr>
        <w:tabs>
          <w:tab w:val="clear" w:pos="0"/>
          <w:tab w:val="num" w:pos="708"/>
          <w:tab w:val="left" w:pos="3812"/>
          <w:tab w:val="left" w:pos="6245"/>
        </w:tabs>
        <w:suppressAutoHyphens/>
        <w:autoSpaceDE w:val="0"/>
        <w:ind w:left="3811" w:hanging="259"/>
        <w:jc w:val="left"/>
      </w:pPr>
      <w:r>
        <w:t>SÍ</w:t>
      </w:r>
      <w:r>
        <w:tab/>
      </w:r>
      <w:r>
        <w:rPr>
          <w:rFonts w:ascii="Wingdings 2" w:hAnsi="Wingdings 2" w:cs="Wingdings 2"/>
        </w:rPr>
        <w:t></w:t>
      </w:r>
      <w:r>
        <w:rPr>
          <w:rFonts w:ascii="Times New Roman" w:hAnsi="Times New Roman"/>
          <w:spacing w:val="6"/>
        </w:rPr>
        <w:t xml:space="preserve"> </w:t>
      </w:r>
      <w:r>
        <w:t>NO</w:t>
      </w:r>
    </w:p>
    <w:p w:rsidR="00A10EDF" w:rsidRDefault="00A10EDF" w:rsidP="00A10EDF">
      <w:pPr>
        <w:spacing w:after="200" w:line="276" w:lineRule="auto"/>
        <w:jc w:val="left"/>
        <w:rPr>
          <w:rFonts w:ascii="Wingdings 2" w:hAnsi="Wingdings 2"/>
          <w:lang w:val="ca-ES"/>
        </w:rPr>
      </w:pPr>
    </w:p>
    <w:p w:rsidR="00A10EDF" w:rsidRDefault="00A10EDF" w:rsidP="00A10EDF">
      <w:pPr>
        <w:numPr>
          <w:ilvl w:val="0"/>
          <w:numId w:val="2"/>
        </w:numPr>
        <w:tabs>
          <w:tab w:val="left" w:pos="284"/>
        </w:tabs>
        <w:suppressAutoHyphens/>
        <w:spacing w:after="200" w:line="276" w:lineRule="auto"/>
        <w:ind w:left="284" w:hanging="306"/>
        <w:jc w:val="left"/>
      </w:pPr>
      <w:r>
        <w:rPr>
          <w:lang w:val="ca-ES"/>
        </w:rPr>
        <w:t xml:space="preserve">Es designa com a persona/es autoritzada/es per a rebre l’avís de les notificacions, </w:t>
      </w:r>
      <w:r>
        <w:rPr>
          <w:lang w:val="ca-ES" w:eastAsia="ca-ES"/>
        </w:rPr>
        <w:t>comunicacions i requeriments per mitjans electrònics</w:t>
      </w:r>
      <w:r>
        <w:rPr>
          <w:lang w:val="ca-ES"/>
        </w:rPr>
        <w:t xml:space="preserve"> a:</w:t>
      </w:r>
      <w:r>
        <w:rPr>
          <w:b/>
          <w:sz w:val="24"/>
          <w:szCs w:val="24"/>
          <w:vertAlign w:val="superscript"/>
          <w:lang w:val="ca-ES" w:eastAsia="ca-ES"/>
        </w:rPr>
        <w:t xml:space="preserve">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26"/>
      </w:tblGrid>
      <w:tr w:rsidR="00A10EDF" w:rsidTr="00573C39">
        <w:trPr>
          <w:jc w:val="center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EDF" w:rsidRDefault="00A10EDF" w:rsidP="00573C39">
            <w:pPr>
              <w:suppressAutoHyphens/>
              <w:jc w:val="center"/>
              <w:rPr>
                <w:rFonts w:cs="Arial"/>
                <w:lang w:eastAsia="zh-CN"/>
              </w:rPr>
            </w:pPr>
            <w:r>
              <w:rPr>
                <w:lang w:val="ca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EDF" w:rsidRDefault="00A10EDF" w:rsidP="00573C39">
            <w:pPr>
              <w:suppressAutoHyphens/>
              <w:jc w:val="center"/>
              <w:rPr>
                <w:rFonts w:cs="Arial"/>
                <w:lang w:eastAsia="zh-CN"/>
              </w:rPr>
            </w:pPr>
            <w:r>
              <w:rPr>
                <w:lang w:val="ca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EDF" w:rsidRDefault="00A10EDF" w:rsidP="00573C39">
            <w:pPr>
              <w:jc w:val="center"/>
              <w:rPr>
                <w:rFonts w:cs="Arial"/>
                <w:lang w:eastAsia="zh-CN"/>
              </w:rPr>
            </w:pPr>
            <w:r>
              <w:rPr>
                <w:lang w:val="ca-ES"/>
              </w:rPr>
              <w:t>Correu electrònic</w:t>
            </w:r>
          </w:p>
          <w:p w:rsidR="00A10EDF" w:rsidRDefault="00A10EDF" w:rsidP="00573C39">
            <w:pPr>
              <w:suppressAutoHyphens/>
              <w:jc w:val="center"/>
              <w:rPr>
                <w:rFonts w:cs="Arial"/>
                <w:lang w:eastAsia="zh-CN"/>
              </w:rPr>
            </w:pPr>
            <w:r>
              <w:rPr>
                <w:lang w:val="ca-ES"/>
              </w:rPr>
              <w:t>professional*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EDF" w:rsidRDefault="00A10EDF" w:rsidP="00573C39">
            <w:pPr>
              <w:jc w:val="center"/>
              <w:rPr>
                <w:rFonts w:cs="Arial"/>
                <w:lang w:eastAsia="zh-CN"/>
              </w:rPr>
            </w:pPr>
            <w:r>
              <w:rPr>
                <w:lang w:val="ca-ES"/>
              </w:rPr>
              <w:t>Mòbil</w:t>
            </w:r>
          </w:p>
          <w:p w:rsidR="00A10EDF" w:rsidRDefault="00A10EDF" w:rsidP="00573C39">
            <w:pPr>
              <w:suppressAutoHyphens/>
              <w:jc w:val="center"/>
              <w:rPr>
                <w:rFonts w:cs="Arial"/>
                <w:lang w:eastAsia="zh-CN"/>
              </w:rPr>
            </w:pPr>
            <w:r>
              <w:rPr>
                <w:lang w:val="ca-ES"/>
              </w:rPr>
              <w:t>professional</w:t>
            </w:r>
          </w:p>
        </w:tc>
      </w:tr>
      <w:tr w:rsidR="00A10EDF" w:rsidTr="00573C39">
        <w:trPr>
          <w:jc w:val="center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EDF" w:rsidRDefault="00A10EDF" w:rsidP="00573C39">
            <w:pPr>
              <w:suppressAutoHyphens/>
              <w:snapToGrid w:val="0"/>
              <w:rPr>
                <w:rFonts w:ascii="Calibri" w:hAnsi="Calibri" w:cs="Arial"/>
                <w:lang w:val="ca-ES" w:eastAsia="zh-CN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EDF" w:rsidRDefault="00A10EDF" w:rsidP="00573C39">
            <w:pPr>
              <w:suppressAutoHyphens/>
              <w:snapToGrid w:val="0"/>
              <w:rPr>
                <w:rFonts w:cs="Arial"/>
                <w:lang w:val="ca-ES" w:eastAsia="zh-CN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EDF" w:rsidRDefault="00A10EDF" w:rsidP="00573C39">
            <w:pPr>
              <w:suppressAutoHyphens/>
              <w:snapToGrid w:val="0"/>
              <w:rPr>
                <w:rFonts w:cs="Arial"/>
                <w:lang w:val="ca-ES" w:eastAsia="zh-CN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DF" w:rsidRDefault="00A10EDF" w:rsidP="00573C39">
            <w:pPr>
              <w:suppressAutoHyphens/>
              <w:snapToGrid w:val="0"/>
              <w:rPr>
                <w:rFonts w:cs="Arial"/>
                <w:lang w:val="ca-ES" w:eastAsia="zh-CN"/>
              </w:rPr>
            </w:pPr>
          </w:p>
        </w:tc>
      </w:tr>
      <w:tr w:rsidR="00A10EDF" w:rsidTr="00573C39">
        <w:trPr>
          <w:jc w:val="center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EDF" w:rsidRDefault="00A10EDF" w:rsidP="00573C39">
            <w:pPr>
              <w:suppressAutoHyphens/>
              <w:snapToGrid w:val="0"/>
              <w:rPr>
                <w:rFonts w:ascii="Calibri" w:hAnsi="Calibri" w:cs="Arial"/>
                <w:lang w:val="ca-ES" w:eastAsia="zh-CN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EDF" w:rsidRDefault="00A10EDF" w:rsidP="00573C39">
            <w:pPr>
              <w:suppressAutoHyphens/>
              <w:snapToGrid w:val="0"/>
              <w:rPr>
                <w:rFonts w:cs="Arial"/>
                <w:lang w:val="ca-ES" w:eastAsia="zh-CN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EDF" w:rsidRDefault="00A10EDF" w:rsidP="00573C39">
            <w:pPr>
              <w:suppressAutoHyphens/>
              <w:snapToGrid w:val="0"/>
              <w:rPr>
                <w:rFonts w:cs="Arial"/>
                <w:lang w:val="ca-ES" w:eastAsia="zh-CN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DF" w:rsidRDefault="00A10EDF" w:rsidP="00573C39">
            <w:pPr>
              <w:suppressAutoHyphens/>
              <w:snapToGrid w:val="0"/>
              <w:rPr>
                <w:rFonts w:cs="Arial"/>
                <w:lang w:val="ca-ES" w:eastAsia="zh-CN"/>
              </w:rPr>
            </w:pPr>
          </w:p>
        </w:tc>
      </w:tr>
    </w:tbl>
    <w:p w:rsidR="00A10EDF" w:rsidRDefault="00A10EDF" w:rsidP="00A10EDF">
      <w:pPr>
        <w:ind w:left="284"/>
        <w:rPr>
          <w:rFonts w:cs="Arial"/>
          <w:lang w:val="ca-ES" w:eastAsia="zh-CN"/>
        </w:rPr>
      </w:pPr>
    </w:p>
    <w:p w:rsidR="00A10EDF" w:rsidRDefault="00A10EDF" w:rsidP="00A10EDF">
      <w:pPr>
        <w:ind w:left="284"/>
      </w:pPr>
      <w:r>
        <w:rPr>
          <w:i/>
          <w:lang w:val="ca-ES"/>
        </w:rPr>
        <w:t>*Camps obligatoris.</w:t>
      </w:r>
    </w:p>
    <w:p w:rsidR="00A10EDF" w:rsidRDefault="00A10EDF" w:rsidP="00A10EDF">
      <w:pPr>
        <w:ind w:left="284"/>
        <w:rPr>
          <w:i/>
          <w:color w:val="FF0000"/>
          <w:lang w:val="ca-ES"/>
        </w:rPr>
      </w:pPr>
    </w:p>
    <w:p w:rsidR="00A10EDF" w:rsidRDefault="00A10EDF" w:rsidP="00A10EDF">
      <w:pPr>
        <w:ind w:left="284"/>
      </w:pPr>
      <w:r>
        <w:rPr>
          <w:lang w:val="ca-ES"/>
        </w:rPr>
        <w:t xml:space="preserve">Si l’adreça electrònica o el número de telèfon mòbil facilitats a efectes d’avís de notificació, </w:t>
      </w:r>
      <w:r>
        <w:rPr>
          <w:lang w:val="ca-ES" w:eastAsia="ca-ES"/>
        </w:rPr>
        <w:t>comunicacions i requeriments</w:t>
      </w:r>
      <w:r>
        <w:rPr>
          <w:lang w:val="ca-ES"/>
        </w:rPr>
        <w:t xml:space="preserve"> quedessin en desús, s’haurà de comunicar la dita circumstància, per escrit, a l’Ajuntament de Santa Margarida i els Monjos per tal de fer la modificació corresponent.</w:t>
      </w:r>
    </w:p>
    <w:p w:rsidR="00A10EDF" w:rsidRDefault="00A10EDF" w:rsidP="00A10EDF">
      <w:pPr>
        <w:ind w:left="284"/>
        <w:rPr>
          <w:color w:val="FF0000"/>
          <w:lang w:val="ca-ES"/>
        </w:rPr>
      </w:pPr>
    </w:p>
    <w:p w:rsidR="00A10EDF" w:rsidRDefault="00A10EDF" w:rsidP="00A10EDF">
      <w:pPr>
        <w:ind w:left="284"/>
      </w:pPr>
      <w:r>
        <w:rPr>
          <w:lang w:val="ca-ES"/>
        </w:rPr>
        <w:t xml:space="preserve">El licitador/contractista declara que ha obtingut el consentiment exprés de les persones a qui autoritza per rebre les notificacions, comunicacions i requeriments </w:t>
      </w:r>
      <w:r>
        <w:rPr>
          <w:lang w:val="ca-ES"/>
        </w:rPr>
        <w:lastRenderedPageBreak/>
        <w:t>derivades d’aquesta contractació, per tal que l’Ajuntament de Santa Margarida i els Monjos pugui facilitar-les al servei e-</w:t>
      </w:r>
      <w:proofErr w:type="spellStart"/>
      <w:r>
        <w:rPr>
          <w:lang w:val="ca-ES"/>
        </w:rPr>
        <w:t>Notum</w:t>
      </w:r>
      <w:proofErr w:type="spellEnd"/>
      <w:r>
        <w:rPr>
          <w:lang w:val="ca-ES"/>
        </w:rPr>
        <w:t xml:space="preserve"> a aquests efectes.</w:t>
      </w:r>
    </w:p>
    <w:p w:rsidR="00A10EDF" w:rsidRDefault="00A10EDF" w:rsidP="00A10EDF">
      <w:pPr>
        <w:ind w:left="284"/>
        <w:rPr>
          <w:color w:val="FF0000"/>
          <w:lang w:val="ca-ES"/>
        </w:rPr>
      </w:pPr>
    </w:p>
    <w:p w:rsidR="00A10EDF" w:rsidRDefault="00A10EDF" w:rsidP="00A10EDF">
      <w:pPr>
        <w:numPr>
          <w:ilvl w:val="0"/>
          <w:numId w:val="2"/>
        </w:numPr>
        <w:tabs>
          <w:tab w:val="left" w:pos="284"/>
        </w:tabs>
        <w:suppressAutoHyphens/>
        <w:spacing w:after="200" w:line="276" w:lineRule="auto"/>
        <w:ind w:left="284" w:hanging="306"/>
      </w:pPr>
      <w:r>
        <w:rPr>
          <w:lang w:val="ca-ES"/>
        </w:rPr>
        <w:t xml:space="preserve">Que, en el cas que formulin ofertes empreses vinculades, el grup empresarial a què pertanyen és </w:t>
      </w:r>
      <w:r>
        <w:rPr>
          <w:i/>
          <w:lang w:val="ca-ES"/>
        </w:rPr>
        <w:t>(indicar les empreses que el composen)</w:t>
      </w:r>
      <w:r>
        <w:rPr>
          <w:lang w:val="ca-ES"/>
        </w:rPr>
        <w:t xml:space="preserve">. </w:t>
      </w:r>
    </w:p>
    <w:p w:rsidR="00A10EDF" w:rsidRDefault="00A10EDF" w:rsidP="00A10EDF">
      <w:pPr>
        <w:numPr>
          <w:ilvl w:val="0"/>
          <w:numId w:val="2"/>
        </w:numPr>
        <w:tabs>
          <w:tab w:val="left" w:pos="284"/>
        </w:tabs>
        <w:suppressAutoHyphens/>
        <w:spacing w:after="200" w:line="276" w:lineRule="auto"/>
        <w:ind w:left="284" w:hanging="306"/>
      </w:pPr>
      <w:r>
        <w:rPr>
          <w:lang w:val="ca-ES"/>
        </w:rPr>
        <w:t>Que, cas de resultar proposat com a adjudicatari, es compromet a aportar la documentació assenyalada en la clàusula 1.18) del</w:t>
      </w:r>
      <w:r>
        <w:rPr>
          <w:spacing w:val="-4"/>
          <w:lang w:val="ca-ES"/>
        </w:rPr>
        <w:t xml:space="preserve"> </w:t>
      </w:r>
      <w:r>
        <w:rPr>
          <w:lang w:val="ca-ES"/>
        </w:rPr>
        <w:t>PCAP.</w:t>
      </w:r>
    </w:p>
    <w:p w:rsidR="00A10EDF" w:rsidRDefault="00A10EDF" w:rsidP="00A10EDF">
      <w:pPr>
        <w:jc w:val="left"/>
      </w:pPr>
      <w:r>
        <w:rPr>
          <w:rFonts w:eastAsia="Arial"/>
          <w:lang w:val="ca-ES"/>
        </w:rPr>
        <w:t xml:space="preserve"> </w:t>
      </w:r>
      <w:r>
        <w:rPr>
          <w:lang w:val="ca-ES"/>
        </w:rPr>
        <w:t xml:space="preserve">(Lloc, </w:t>
      </w:r>
      <w:r>
        <w:rPr>
          <w:i/>
          <w:lang w:val="ca-ES"/>
        </w:rPr>
        <w:t>data i signatura</w:t>
      </w:r>
      <w:r>
        <w:rPr>
          <w:lang w:val="ca-ES"/>
        </w:rPr>
        <w:t>)</w:t>
      </w:r>
      <w:r>
        <w:rPr>
          <w:i/>
          <w:lang w:val="ca-ES"/>
        </w:rPr>
        <w:t>.”</w:t>
      </w:r>
    </w:p>
    <w:p w:rsidR="00A10EDF" w:rsidRDefault="00A10EDF" w:rsidP="00A10EDF">
      <w:pPr>
        <w:rPr>
          <w:b/>
          <w:lang w:val="ca-ES"/>
        </w:rPr>
      </w:pPr>
    </w:p>
    <w:p w:rsidR="00A10EDF" w:rsidRDefault="00A10EDF" w:rsidP="00A10EDF">
      <w:pPr>
        <w:rPr>
          <w:b/>
          <w:lang w:val="ca-ES"/>
        </w:rPr>
      </w:pPr>
    </w:p>
    <w:p w:rsidR="003F7CF5" w:rsidRDefault="003F7CF5"/>
    <w:sectPr w:rsidR="003F7CF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727" w:rsidRDefault="00B90727" w:rsidP="00A10EDF">
      <w:r>
        <w:separator/>
      </w:r>
    </w:p>
  </w:endnote>
  <w:endnote w:type="continuationSeparator" w:id="0">
    <w:p w:rsidR="00B90727" w:rsidRDefault="00B90727" w:rsidP="00A1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DF" w:rsidRPr="00A10EDF" w:rsidRDefault="00A10EDF" w:rsidP="00A10EDF">
    <w:pPr>
      <w:tabs>
        <w:tab w:val="center" w:pos="4252"/>
        <w:tab w:val="right" w:pos="8504"/>
      </w:tabs>
      <w:spacing w:line="192" w:lineRule="auto"/>
      <w:ind w:left="-709"/>
      <w:rPr>
        <w:color w:val="30533A"/>
      </w:rPr>
    </w:pPr>
    <w:proofErr w:type="spellStart"/>
    <w:r w:rsidRPr="00A10EDF">
      <w:rPr>
        <w:color w:val="30533A"/>
      </w:rPr>
      <w:t>Ajuntament</w:t>
    </w:r>
    <w:proofErr w:type="spellEnd"/>
    <w:r w:rsidRPr="00A10EDF">
      <w:rPr>
        <w:color w:val="30533A"/>
      </w:rPr>
      <w:t xml:space="preserve"> de Santa </w:t>
    </w:r>
    <w:proofErr w:type="spellStart"/>
    <w:r w:rsidRPr="00A10EDF">
      <w:rPr>
        <w:color w:val="30533A"/>
      </w:rPr>
      <w:t>Margarida</w:t>
    </w:r>
    <w:proofErr w:type="spellEnd"/>
    <w:r w:rsidRPr="00A10EDF">
      <w:rPr>
        <w:color w:val="30533A"/>
      </w:rPr>
      <w:t xml:space="preserve"> i </w:t>
    </w:r>
    <w:proofErr w:type="spellStart"/>
    <w:r w:rsidRPr="00A10EDF">
      <w:rPr>
        <w:color w:val="30533A"/>
      </w:rPr>
      <w:t>els</w:t>
    </w:r>
    <w:proofErr w:type="spellEnd"/>
    <w:r w:rsidRPr="00A10EDF">
      <w:rPr>
        <w:color w:val="30533A"/>
      </w:rPr>
      <w:t xml:space="preserve"> </w:t>
    </w:r>
    <w:proofErr w:type="spellStart"/>
    <w:r w:rsidRPr="00A10EDF">
      <w:rPr>
        <w:color w:val="30533A"/>
      </w:rPr>
      <w:t>Monjos</w:t>
    </w:r>
    <w:proofErr w:type="spellEnd"/>
  </w:p>
  <w:p w:rsidR="00A10EDF" w:rsidRPr="00A10EDF" w:rsidRDefault="00A10EDF" w:rsidP="00A10EDF">
    <w:pPr>
      <w:tabs>
        <w:tab w:val="center" w:pos="4252"/>
        <w:tab w:val="right" w:pos="8504"/>
      </w:tabs>
      <w:spacing w:line="192" w:lineRule="auto"/>
      <w:ind w:left="-709"/>
      <w:rPr>
        <w:color w:val="30533A"/>
      </w:rPr>
    </w:pPr>
    <w:r w:rsidRPr="00A10EDF">
      <w:rPr>
        <w:color w:val="30533A"/>
      </w:rPr>
      <w:t xml:space="preserve">Av. Catalunya, 74 - 08730 Santa </w:t>
    </w:r>
    <w:proofErr w:type="spellStart"/>
    <w:r w:rsidRPr="00A10EDF">
      <w:rPr>
        <w:color w:val="30533A"/>
      </w:rPr>
      <w:t>Margarida</w:t>
    </w:r>
    <w:proofErr w:type="spellEnd"/>
    <w:r w:rsidRPr="00A10EDF">
      <w:rPr>
        <w:color w:val="30533A"/>
      </w:rPr>
      <w:t xml:space="preserve"> i </w:t>
    </w:r>
    <w:proofErr w:type="spellStart"/>
    <w:r w:rsidRPr="00A10EDF">
      <w:rPr>
        <w:color w:val="30533A"/>
      </w:rPr>
      <w:t>els</w:t>
    </w:r>
    <w:proofErr w:type="spellEnd"/>
    <w:r w:rsidRPr="00A10EDF">
      <w:rPr>
        <w:color w:val="30533A"/>
      </w:rPr>
      <w:t xml:space="preserve"> </w:t>
    </w:r>
    <w:proofErr w:type="spellStart"/>
    <w:r w:rsidRPr="00A10EDF">
      <w:rPr>
        <w:color w:val="30533A"/>
      </w:rPr>
      <w:t>Monjos</w:t>
    </w:r>
    <w:proofErr w:type="spellEnd"/>
  </w:p>
  <w:p w:rsidR="00A10EDF" w:rsidRPr="00A10EDF" w:rsidRDefault="00A10EDF" w:rsidP="00A10EDF">
    <w:pPr>
      <w:tabs>
        <w:tab w:val="center" w:pos="4252"/>
        <w:tab w:val="right" w:pos="8504"/>
      </w:tabs>
      <w:spacing w:line="192" w:lineRule="auto"/>
      <w:ind w:left="-709"/>
      <w:rPr>
        <w:color w:val="30533A"/>
      </w:rPr>
    </w:pPr>
    <w:r w:rsidRPr="00A10EDF">
      <w:rPr>
        <w:color w:val="30533A"/>
      </w:rPr>
      <w:t>Tel. 93 898 02 11</w:t>
    </w:r>
  </w:p>
  <w:p w:rsidR="00A10EDF" w:rsidRPr="00A10EDF" w:rsidRDefault="00A10EDF" w:rsidP="00A10EDF">
    <w:pPr>
      <w:tabs>
        <w:tab w:val="center" w:pos="4252"/>
        <w:tab w:val="right" w:pos="8504"/>
      </w:tabs>
      <w:spacing w:line="192" w:lineRule="auto"/>
      <w:ind w:left="-709"/>
      <w:rPr>
        <w:color w:val="30533A"/>
      </w:rPr>
    </w:pPr>
    <w:r w:rsidRPr="00A10EDF">
      <w:rPr>
        <w:color w:val="30533A"/>
      </w:rPr>
      <w:t>www.santamargaridaielsmonjos.cat</w:t>
    </w:r>
  </w:p>
  <w:p w:rsidR="00A10EDF" w:rsidRPr="00A10EDF" w:rsidRDefault="00A10EDF" w:rsidP="00A10EDF">
    <w:pPr>
      <w:tabs>
        <w:tab w:val="center" w:pos="4252"/>
        <w:tab w:val="right" w:pos="8504"/>
      </w:tabs>
      <w:spacing w:line="192" w:lineRule="auto"/>
      <w:ind w:left="-709"/>
      <w:rPr>
        <w:color w:val="30533A"/>
      </w:rPr>
    </w:pPr>
    <w:r w:rsidRPr="00A10EDF">
      <w:rPr>
        <w:color w:val="30533A"/>
      </w:rPr>
      <w:t>info@smmonjos.cat</w:t>
    </w:r>
  </w:p>
  <w:p w:rsidR="00A10EDF" w:rsidRDefault="00A10E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727" w:rsidRDefault="00B90727" w:rsidP="00A10EDF">
      <w:r>
        <w:separator/>
      </w:r>
    </w:p>
  </w:footnote>
  <w:footnote w:type="continuationSeparator" w:id="0">
    <w:p w:rsidR="00B90727" w:rsidRDefault="00B90727" w:rsidP="00A10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DF" w:rsidRDefault="00A10EDF">
    <w:pPr>
      <w:pStyle w:val="Encabezado"/>
    </w:pPr>
    <w:r w:rsidRPr="00F7141F">
      <w:rPr>
        <w:noProof/>
        <w:lang w:val="ca-ES" w:eastAsia="ca-ES"/>
      </w:rPr>
      <w:drawing>
        <wp:inline distT="0" distB="0" distL="0" distR="0">
          <wp:extent cx="2136140" cy="745490"/>
          <wp:effectExtent l="0" t="0" r="0" b="0"/>
          <wp:docPr id="1" name="Imagen 1" descr="paper carta monjos2011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 Imagen" descr="paper carta monjos2011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14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lang w:val="ca-ES"/>
      </w:rPr>
    </w:lvl>
  </w:abstractNum>
  <w:abstractNum w:abstractNumId="2" w15:restartNumberingAfterBreak="0">
    <w:nsid w:val="00000009"/>
    <w:multiLevelType w:val="singleLevel"/>
    <w:tmpl w:val="00000009"/>
    <w:name w:val="WW8Num18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lang w:val="ca-ES"/>
      </w:rPr>
    </w:lvl>
  </w:abstractNum>
  <w:num w:numId="1">
    <w:abstractNumId w:val="0"/>
    <w:lvlOverride w:ilvl="0"/>
  </w:num>
  <w:num w:numId="2">
    <w:abstractNumId w:val="2"/>
    <w:lvlOverride w:ilvl="0"/>
  </w:num>
  <w:num w:numId="3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DF"/>
    <w:rsid w:val="003F7CF5"/>
    <w:rsid w:val="00A10EDF"/>
    <w:rsid w:val="00B9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30F76-A34A-4C4E-B10B-1A54E181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EDF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10EDF"/>
    <w:pPr>
      <w:spacing w:after="120"/>
    </w:pPr>
    <w:rPr>
      <w:rFonts w:eastAsia="Times New Roman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10EDF"/>
    <w:rPr>
      <w:rFonts w:ascii="Arial" w:eastAsia="Times New Roman" w:hAnsi="Arial" w:cs="Times New Roman"/>
      <w:sz w:val="20"/>
      <w:szCs w:val="20"/>
      <w:lang w:eastAsia="es-ES"/>
    </w:rPr>
  </w:style>
  <w:style w:type="paragraph" w:styleId="Prrafodelista">
    <w:name w:val="List Paragraph"/>
    <w:basedOn w:val="Normal"/>
    <w:qFormat/>
    <w:rsid w:val="00A10EDF"/>
    <w:pPr>
      <w:ind w:left="708"/>
    </w:pPr>
    <w:rPr>
      <w:rFonts w:eastAsia="Times New Roman"/>
      <w:szCs w:val="20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A10E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0EDF"/>
    <w:rPr>
      <w:rFonts w:ascii="Arial" w:eastAsia="Calibri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10E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EDF"/>
    <w:rPr>
      <w:rFonts w:ascii="Arial" w:eastAsia="Calibri" w:hAnsi="Arial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2026-04-22T07:05:00Z</dcterms:created>
  <dcterms:modified xsi:type="dcterms:W3CDTF">2026-04-22T07:06:00Z</dcterms:modified>
</cp:coreProperties>
</file>