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2C16" w14:textId="6167278F" w:rsidR="0050255E" w:rsidRPr="00EB39C8" w:rsidRDefault="0050255E" w:rsidP="0050255E">
      <w:pPr>
        <w:pStyle w:val="Ttulo1"/>
      </w:pPr>
      <w:bookmarkStart w:id="0" w:name="_Toc222737583"/>
      <w:bookmarkStart w:id="1" w:name="_Toc225329521"/>
      <w:bookmarkStart w:id="2" w:name="_Toc219284080"/>
      <w:r w:rsidRPr="00EB39C8">
        <w:t>A</w:t>
      </w:r>
      <w:r w:rsidR="00CB3CFE">
        <w:t>N</w:t>
      </w:r>
      <w:r w:rsidRPr="00EB39C8">
        <w:t>NEX 1 . Declaració responsable que compleix les condicions establertes legalment per a contractar amb el sector públic</w:t>
      </w:r>
      <w:bookmarkEnd w:id="0"/>
      <w:bookmarkEnd w:id="1"/>
    </w:p>
    <w:p w14:paraId="14622847" w14:textId="3E6931E7" w:rsidR="0050255E" w:rsidRPr="008E5F49" w:rsidRDefault="0050255E" w:rsidP="0050255E">
      <w:pPr>
        <w:pStyle w:val="Piedepgina"/>
        <w:rPr>
          <w:rFonts w:cstheme="minorHAnsi"/>
          <w:sz w:val="24"/>
          <w:szCs w:val="24"/>
        </w:rPr>
      </w:pPr>
      <w:r w:rsidRPr="008E5F49">
        <w:rPr>
          <w:rFonts w:cstheme="minorHAnsi"/>
          <w:sz w:val="24"/>
          <w:szCs w:val="24"/>
        </w:rPr>
        <w:t xml:space="preserve">El senyor/a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Cognom 1 Cognom 2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amb DNI núm.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0000000000-A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en nom propi / en nom i representació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Empresa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i/>
          <w:sz w:val="24"/>
          <w:szCs w:val="24"/>
        </w:rPr>
        <w:t xml:space="preserve">, amb CIF </w:t>
      </w:r>
      <w:r w:rsidRPr="008E5F49">
        <w:rPr>
          <w:rFonts w:cstheme="minorHAnsi"/>
          <w:i/>
          <w:sz w:val="24"/>
          <w:szCs w:val="24"/>
          <w:highlight w:val="lightGray"/>
        </w:rPr>
        <w:t>XXXXXXXX</w:t>
      </w:r>
      <w:r w:rsidRPr="008E5F49">
        <w:rPr>
          <w:rFonts w:cstheme="minorHAnsi"/>
          <w:i/>
          <w:sz w:val="24"/>
          <w:szCs w:val="24"/>
        </w:rPr>
        <w:t xml:space="preserve">, </w:t>
      </w:r>
      <w:r w:rsidRPr="008E5F49">
        <w:rPr>
          <w:rFonts w:cstheme="minorHAnsi"/>
          <w:sz w:val="24"/>
          <w:szCs w:val="24"/>
        </w:rPr>
        <w:t xml:space="preserve">de la qual actua en qualitat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Càrrec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Ciutat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senyor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Cognom 1 Cognom 2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en data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dia/mes/any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 i número de protocol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00000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</w:t>
      </w:r>
      <w:r w:rsidRPr="008E5F49">
        <w:rPr>
          <w:rFonts w:cstheme="minorHAnsi"/>
          <w:b/>
          <w:sz w:val="24"/>
          <w:szCs w:val="24"/>
        </w:rPr>
        <w:t>declara sota la seva responsabilitat</w:t>
      </w:r>
      <w:r w:rsidRPr="008E5F49">
        <w:rPr>
          <w:rFonts w:cstheme="minorHAnsi"/>
          <w:sz w:val="24"/>
          <w:szCs w:val="24"/>
        </w:rPr>
        <w:t xml:space="preserve">, com a empresa licitadora de </w:t>
      </w:r>
      <w:r w:rsidR="005E2CA9" w:rsidRPr="00434DE4">
        <w:t>l</w:t>
      </w:r>
      <w:r w:rsidR="005E2CA9">
        <w:t>’</w:t>
      </w:r>
      <w:r w:rsidR="005E2CA9">
        <w:rPr>
          <w:rFonts w:cstheme="minorHAnsi"/>
          <w:b/>
          <w:bCs/>
        </w:rPr>
        <w:t>a</w:t>
      </w:r>
      <w:r w:rsidR="005E2CA9" w:rsidRPr="007D1A57">
        <w:rPr>
          <w:rFonts w:cstheme="minorHAnsi"/>
          <w:b/>
          <w:bCs/>
        </w:rPr>
        <w:t>cord marc per a l’homologació de proveïdors per a la prestació de serveis de manteniment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preventiu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</w:rPr>
        <w:t>i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correctiu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  <w:spacing w:val="-2"/>
        </w:rPr>
        <w:t xml:space="preserve">de </w:t>
      </w:r>
      <w:r w:rsidR="005E2CA9" w:rsidRPr="007D1A57">
        <w:rPr>
          <w:rFonts w:cstheme="minorHAnsi"/>
          <w:b/>
          <w:bCs/>
        </w:rPr>
        <w:t xml:space="preserve">la flota de </w:t>
      </w:r>
      <w:r w:rsidR="005E2CA9" w:rsidRPr="007D1A57">
        <w:rPr>
          <w:rFonts w:cstheme="minorHAnsi"/>
          <w:b/>
          <w:bCs/>
          <w:spacing w:val="-12"/>
        </w:rPr>
        <w:t>ca</w:t>
      </w:r>
      <w:r w:rsidR="005E2CA9" w:rsidRPr="007D1A57">
        <w:rPr>
          <w:rFonts w:cstheme="minorHAnsi"/>
          <w:b/>
          <w:bCs/>
        </w:rPr>
        <w:t>mions amb</w:t>
      </w:r>
      <w:r w:rsidR="005E2CA9" w:rsidRPr="007D1A57">
        <w:rPr>
          <w:rFonts w:cstheme="minorHAnsi"/>
          <w:b/>
          <w:bCs/>
          <w:spacing w:val="-3"/>
        </w:rPr>
        <w:t xml:space="preserve"> </w:t>
      </w:r>
      <w:r w:rsidR="005E2CA9" w:rsidRPr="007D1A57">
        <w:rPr>
          <w:rFonts w:cstheme="minorHAnsi"/>
          <w:b/>
          <w:bCs/>
        </w:rPr>
        <w:t>MMA</w:t>
      </w:r>
      <w:r w:rsidR="005E2CA9" w:rsidRPr="007D1A57">
        <w:rPr>
          <w:rFonts w:cstheme="minorHAnsi"/>
          <w:b/>
          <w:bCs/>
          <w:spacing w:val="-5"/>
        </w:rPr>
        <w:t xml:space="preserve"> </w:t>
      </w:r>
      <w:r w:rsidR="005E2CA9" w:rsidRPr="007D1A57">
        <w:rPr>
          <w:rFonts w:cstheme="minorHAnsi"/>
          <w:b/>
          <w:bCs/>
        </w:rPr>
        <w:t>major</w:t>
      </w:r>
      <w:r w:rsidR="005E2CA9" w:rsidRPr="007D1A57">
        <w:rPr>
          <w:rFonts w:cstheme="minorHAnsi"/>
          <w:b/>
          <w:bCs/>
          <w:spacing w:val="-6"/>
        </w:rPr>
        <w:t xml:space="preserve"> de </w:t>
      </w:r>
      <w:r w:rsidR="005E2CA9" w:rsidRPr="007D1A57">
        <w:rPr>
          <w:rFonts w:cstheme="minorHAnsi"/>
          <w:b/>
          <w:bCs/>
        </w:rPr>
        <w:t>3.500</w:t>
      </w:r>
      <w:r w:rsidR="005E2CA9" w:rsidRPr="007D1A57">
        <w:rPr>
          <w:rFonts w:cstheme="minorHAnsi"/>
          <w:b/>
          <w:bCs/>
          <w:spacing w:val="-1"/>
        </w:rPr>
        <w:t xml:space="preserve"> </w:t>
      </w:r>
      <w:r w:rsidR="005E2CA9" w:rsidRPr="007D1A57">
        <w:rPr>
          <w:rFonts w:cstheme="minorHAnsi"/>
          <w:b/>
          <w:bCs/>
        </w:rPr>
        <w:t>Kg de la societat municipal “LA PINASSA PROMOCIONS I SERVEIS MUNICIPALS, S.A.”</w:t>
      </w:r>
      <w:r w:rsidR="005E2CA9">
        <w:rPr>
          <w:rFonts w:cstheme="minorHAnsi"/>
          <w:b/>
          <w:bCs/>
        </w:rPr>
        <w:t xml:space="preserve"> </w:t>
      </w:r>
      <w:r w:rsidRPr="008E5F49">
        <w:rPr>
          <w:rFonts w:cstheme="minorHAnsi"/>
          <w:sz w:val="24"/>
          <w:szCs w:val="24"/>
        </w:rPr>
        <w:t xml:space="preserve">amb número </w:t>
      </w:r>
      <w:r w:rsidRPr="004E5B2A">
        <w:rPr>
          <w:rFonts w:cstheme="minorHAnsi"/>
          <w:sz w:val="24"/>
          <w:szCs w:val="24"/>
        </w:rPr>
        <w:t xml:space="preserve">d’expedient </w:t>
      </w:r>
      <w:r w:rsidR="004E5B2A">
        <w:rPr>
          <w:rFonts w:cstheme="minorHAnsi"/>
          <w:sz w:val="24"/>
          <w:szCs w:val="24"/>
        </w:rPr>
        <w:t>ACMP-02/2026-NV-GR</w:t>
      </w:r>
      <w:r w:rsidRPr="004E5B2A">
        <w:rPr>
          <w:rFonts w:cstheme="minorHAnsi"/>
          <w:sz w:val="24"/>
          <w:szCs w:val="24"/>
        </w:rPr>
        <w:t>.</w:t>
      </w:r>
      <w:r w:rsidRPr="008E5F49">
        <w:rPr>
          <w:rFonts w:cstheme="minorHAnsi"/>
          <w:sz w:val="24"/>
          <w:szCs w:val="24"/>
        </w:rPr>
        <w:t xml:space="preserve"> </w:t>
      </w:r>
    </w:p>
    <w:p w14:paraId="14AFEEEF" w14:textId="77777777" w:rsidR="0050255E" w:rsidRPr="00CB3CFE" w:rsidRDefault="0050255E" w:rsidP="0050255E">
      <w:pPr>
        <w:pStyle w:val="Piedepgina"/>
        <w:rPr>
          <w:rFonts w:cstheme="minorHAnsi"/>
          <w:sz w:val="10"/>
          <w:szCs w:val="10"/>
        </w:rPr>
      </w:pPr>
    </w:p>
    <w:p w14:paraId="3C6DF0B6" w14:textId="77777777" w:rsidR="0050255E" w:rsidRPr="00EF28E6" w:rsidRDefault="0050255E" w:rsidP="0050255E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el perfil de l’empresa és el següent:</w:t>
      </w:r>
    </w:p>
    <w:p w14:paraId="60B83E32" w14:textId="77777777" w:rsidR="0050255E" w:rsidRPr="00EF28E6" w:rsidRDefault="0050255E" w:rsidP="0050255E">
      <w:pPr>
        <w:pStyle w:val="Piedepgina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4962"/>
        <w:gridCol w:w="1417"/>
      </w:tblGrid>
      <w:tr w:rsidR="0050255E" w:rsidRPr="00EF28E6" w14:paraId="0D31C645" w14:textId="77777777" w:rsidTr="00395034">
        <w:tc>
          <w:tcPr>
            <w:tcW w:w="2376" w:type="dxa"/>
            <w:vAlign w:val="center"/>
          </w:tcPr>
          <w:p w14:paraId="1736FA54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vAlign w:val="center"/>
          </w:tcPr>
          <w:p w14:paraId="332E2D27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vAlign w:val="center"/>
          </w:tcPr>
          <w:p w14:paraId="0D86F355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Marcar amb una creu</w:t>
            </w:r>
          </w:p>
        </w:tc>
      </w:tr>
      <w:tr w:rsidR="0050255E" w:rsidRPr="00EF28E6" w14:paraId="2E98076C" w14:textId="77777777" w:rsidTr="00395034">
        <w:tc>
          <w:tcPr>
            <w:tcW w:w="2376" w:type="dxa"/>
            <w:vAlign w:val="center"/>
          </w:tcPr>
          <w:p w14:paraId="498FF5FF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32DD0291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</w:tcPr>
          <w:p w14:paraId="63B840BA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50255E" w:rsidRPr="00EF28E6" w14:paraId="60DD7E6C" w14:textId="77777777" w:rsidTr="00395034">
        <w:tc>
          <w:tcPr>
            <w:tcW w:w="2376" w:type="dxa"/>
            <w:vAlign w:val="center"/>
          </w:tcPr>
          <w:p w14:paraId="19618AA3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</w:tcPr>
          <w:p w14:paraId="4E103EDE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</w:tcPr>
          <w:p w14:paraId="6048B891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50255E" w:rsidRPr="00EF28E6" w14:paraId="2E6C13A8" w14:textId="77777777" w:rsidTr="00395034">
        <w:tc>
          <w:tcPr>
            <w:tcW w:w="2376" w:type="dxa"/>
            <w:vAlign w:val="center"/>
          </w:tcPr>
          <w:p w14:paraId="2C47D6B8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</w:tcPr>
          <w:p w14:paraId="5B051062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</w:tcPr>
          <w:p w14:paraId="6C525AA3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50255E" w:rsidRPr="00EF28E6" w14:paraId="2812A487" w14:textId="77777777" w:rsidTr="00395034">
        <w:tc>
          <w:tcPr>
            <w:tcW w:w="2376" w:type="dxa"/>
            <w:vAlign w:val="center"/>
          </w:tcPr>
          <w:p w14:paraId="033AD200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Gran empresa</w:t>
            </w:r>
          </w:p>
        </w:tc>
        <w:tc>
          <w:tcPr>
            <w:tcW w:w="4962" w:type="dxa"/>
          </w:tcPr>
          <w:p w14:paraId="029705CC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</w:tcPr>
          <w:p w14:paraId="76C614A3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</w:tbl>
    <w:p w14:paraId="6E3E8FDA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les facultats de representació que ostenta són suficients i vigents (</w:t>
      </w:r>
      <w:r w:rsidRPr="00EF28E6">
        <w:rPr>
          <w:rFonts w:cstheme="minorHAnsi"/>
          <w:i/>
          <w:sz w:val="24"/>
          <w:szCs w:val="24"/>
        </w:rPr>
        <w:t>si s’actua per representació)</w:t>
      </w:r>
      <w:r w:rsidRPr="00EF28E6">
        <w:rPr>
          <w:rFonts w:cstheme="minorHAnsi"/>
          <w:sz w:val="24"/>
          <w:szCs w:val="24"/>
        </w:rPr>
        <w:t>; que reuneix totes i cadascuna de les condicions establertes legalment i no incorre en cap de les prohibicions per contractar amb el Sector Públic previstes al Capítol II, Secció 1a LCSP.</w:t>
      </w:r>
    </w:p>
    <w:p w14:paraId="7121A2F7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3275D8D7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l’empresa, llurs empreses filials o vinculades i els </w:t>
      </w:r>
      <w:proofErr w:type="spellStart"/>
      <w:r w:rsidRPr="00EF28E6">
        <w:rPr>
          <w:rFonts w:cstheme="minorHAnsi"/>
          <w:sz w:val="24"/>
          <w:szCs w:val="24"/>
        </w:rPr>
        <w:t>subcontractistes</w:t>
      </w:r>
      <w:proofErr w:type="spellEnd"/>
      <w:r w:rsidRPr="00EF28E6">
        <w:rPr>
          <w:rFonts w:cstheme="minorHAnsi"/>
          <w:sz w:val="24"/>
          <w:szCs w:val="24"/>
        </w:rPr>
        <w:t xml:space="preserve"> d’aquest contracte es comprometen a complir rigorosament la legislació tributària, laboral i de seguretat social.</w:t>
      </w:r>
    </w:p>
    <w:p w14:paraId="6E0C745D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ED8FFD4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lastRenderedPageBreak/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15DB6586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14" w:hanging="357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l’empresa (marcar opció que correspongui): </w:t>
      </w:r>
    </w:p>
    <w:p w14:paraId="1CD282C0" w14:textId="77777777" w:rsidR="0050255E" w:rsidRPr="002A6545" w:rsidRDefault="000840B6" w:rsidP="0050255E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eastAsiaTheme="minorHAnsi"/>
            <w:lang w:eastAsia="en-US"/>
          </w:rPr>
          <w:id w:val="75825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5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0255E" w:rsidRPr="008E5F49">
        <w:rPr>
          <w:lang w:eastAsia="en-US"/>
        </w:rPr>
        <w:t xml:space="preserve"> </w:t>
      </w:r>
      <w:r w:rsidR="0050255E" w:rsidRPr="002A6545">
        <w:rPr>
          <w:rFonts w:asciiTheme="minorHAnsi" w:hAnsiTheme="minorHAnsi" w:cstheme="minorHAnsi"/>
        </w:rPr>
        <w:t xml:space="preserve">Està inscrit en el Registre electrònic d’empreses licitadores de la Generalitat de Catalunya i tota la documentació que hi figura manté la seva vigència i no ha estat modificada. </w:t>
      </w:r>
    </w:p>
    <w:p w14:paraId="52EEB4A6" w14:textId="77777777" w:rsidR="0050255E" w:rsidRPr="002A6545" w:rsidRDefault="000840B6" w:rsidP="0050255E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  <w:lang w:eastAsia="en-US"/>
          </w:rPr>
          <w:id w:val="5275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5E" w:rsidRPr="002A6545">
            <w:rPr>
              <w:rFonts w:ascii="Segoe UI Symbol" w:eastAsiaTheme="minorHAnsi" w:hAnsi="Segoe UI Symbol" w:cs="Segoe UI Symbol"/>
              <w:lang w:eastAsia="en-US"/>
            </w:rPr>
            <w:t>☐</w:t>
          </w:r>
        </w:sdtContent>
      </w:sdt>
      <w:r w:rsidR="0050255E" w:rsidRPr="002A6545">
        <w:rPr>
          <w:rFonts w:asciiTheme="minorHAnsi" w:hAnsiTheme="minorHAnsi" w:cstheme="minorHAnsi"/>
          <w:lang w:eastAsia="en-US"/>
        </w:rPr>
        <w:t xml:space="preserve"> </w:t>
      </w:r>
      <w:r w:rsidR="0050255E" w:rsidRPr="002A6545">
        <w:rPr>
          <w:rFonts w:asciiTheme="minorHAnsi" w:hAnsiTheme="minorHAnsi" w:cstheme="minorHAnsi"/>
        </w:rPr>
        <w:t xml:space="preserve">Està inscrit en el “Registro Oficial de Licitadores y Empresas Classificades del Sector Público”, tota la documentació que hi figura manté la seva vigència i no ha estat modificada. </w:t>
      </w:r>
    </w:p>
    <w:p w14:paraId="67220D51" w14:textId="3E4AA8F0" w:rsidR="00346419" w:rsidRPr="002A6545" w:rsidRDefault="000840B6" w:rsidP="00346419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  <w:lang w:eastAsia="en-US"/>
          </w:rPr>
          <w:id w:val="174475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5E"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="0050255E" w:rsidRPr="002A6545">
        <w:rPr>
          <w:rFonts w:asciiTheme="minorHAnsi" w:hAnsiTheme="minorHAnsi" w:cstheme="minorHAnsi"/>
          <w:lang w:eastAsia="en-US"/>
        </w:rPr>
        <w:t xml:space="preserve"> </w:t>
      </w:r>
      <w:r w:rsidR="00346419" w:rsidRPr="00F22B74">
        <w:rPr>
          <w:rFonts w:asciiTheme="minorHAnsi" w:hAnsiTheme="minorHAnsi" w:cstheme="minorHAnsi"/>
        </w:rPr>
        <w:t>No està inscrit, però ha presentat sol·licitud d’inscripció abans de la data final de presentació d’ofertes i n’aporta acreditació</w:t>
      </w:r>
    </w:p>
    <w:p w14:paraId="3710F356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disposa de la solvència econòmica i financera i tècnica o professional exigides en els termes de les clàusules del PCAP. </w:t>
      </w:r>
    </w:p>
    <w:p w14:paraId="2053FF96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5180F30F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5AF970EC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2E6DEBD9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En cas de ser una empresa exempta d’aquest impost, declara responsablement que compleix el supòsit legal d’exempció i que disposa del document de declaració en el cens d’obligats tributaris.</w:t>
      </w:r>
    </w:p>
    <w:p w14:paraId="49FD9CB4" w14:textId="77777777" w:rsidR="0050255E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1717A10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9647508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DEA76BE" w14:textId="77777777" w:rsidR="0050255E" w:rsidRPr="00EF28E6" w:rsidRDefault="0050255E" w:rsidP="0050255E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10100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63001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9144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obligat per normativa</w:t>
      </w:r>
    </w:p>
    <w:p w14:paraId="66DA31C2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l’empresa disposa d’un pla d’igualtat d’oportunitats entre les dones i els homes.</w:t>
      </w:r>
    </w:p>
    <w:p w14:paraId="5BB3DE67" w14:textId="77777777" w:rsidR="0050255E" w:rsidRPr="00EF28E6" w:rsidRDefault="0050255E" w:rsidP="0050255E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115557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39513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9707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obligat per normativa</w:t>
      </w:r>
    </w:p>
    <w:p w14:paraId="1E680A15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reuneix algun/s dels criteris de preferència en cas d’igualació de proposicions previstos en el PCAP.</w:t>
      </w:r>
    </w:p>
    <w:p w14:paraId="18579A5A" w14:textId="77777777" w:rsidR="0050255E" w:rsidRPr="00EF28E6" w:rsidRDefault="0050255E" w:rsidP="0050255E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lastRenderedPageBreak/>
        <w:t>   </w:t>
      </w:r>
      <w:sdt>
        <w:sdtPr>
          <w:rPr>
            <w:rFonts w:ascii="Calibri" w:eastAsia="Calibri" w:hAnsi="Calibri"/>
          </w:rPr>
          <w:id w:val="-269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30759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</w:t>
      </w:r>
    </w:p>
    <w:p w14:paraId="73C9368C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que el licitador tingui intenció de concórrer en unió temporal d’empreses, declara:</w:t>
      </w:r>
    </w:p>
    <w:p w14:paraId="093EA07C" w14:textId="77777777" w:rsidR="0050255E" w:rsidRPr="00EF28E6" w:rsidRDefault="0050255E" w:rsidP="0050255E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40303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 té intenció de concórrer en unió temporal d’empreses </w:t>
      </w:r>
    </w:p>
    <w:p w14:paraId="429F5FD5" w14:textId="77777777" w:rsidR="0050255E" w:rsidRPr="00EF28E6" w:rsidRDefault="0050255E" w:rsidP="0050255E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(s’hauran d’indicar els noms i les circumstàncies dels integrants i la participació de cadascun, així com l’assumpció del compromís de constituir-se formalment en UTE en cas de resultar adjudicataris)</w:t>
      </w:r>
    </w:p>
    <w:p w14:paraId="772C3D5A" w14:textId="77777777" w:rsidR="0050255E" w:rsidRPr="00EF28E6" w:rsidRDefault="0050255E" w:rsidP="0050255E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151731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té intenció de concórrer en unió temporal d’empreses</w:t>
      </w:r>
    </w:p>
    <w:p w14:paraId="773A90C4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240"/>
        <w:ind w:left="714" w:hanging="357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Es designa com a persona/es autoritzada/es per a rebre l’avís de les notificacions, comunicacions i requeriments per mitjans electrònics a: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255"/>
        <w:gridCol w:w="1417"/>
        <w:gridCol w:w="2410"/>
        <w:gridCol w:w="1694"/>
      </w:tblGrid>
      <w:tr w:rsidR="0050255E" w:rsidRPr="00EF28E6" w14:paraId="4217E6E4" w14:textId="77777777" w:rsidTr="00395034">
        <w:tc>
          <w:tcPr>
            <w:tcW w:w="3255" w:type="dxa"/>
          </w:tcPr>
          <w:p w14:paraId="1CD09EC6" w14:textId="77777777" w:rsidR="0050255E" w:rsidRPr="00EF28E6" w:rsidRDefault="0050255E" w:rsidP="0039503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Persona/es autoritzada/es</w:t>
            </w:r>
          </w:p>
        </w:tc>
        <w:tc>
          <w:tcPr>
            <w:tcW w:w="1417" w:type="dxa"/>
            <w:vAlign w:val="center"/>
          </w:tcPr>
          <w:p w14:paraId="0A67D73E" w14:textId="77777777" w:rsidR="0050255E" w:rsidRPr="00EF28E6" w:rsidRDefault="0050255E" w:rsidP="0039503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DNI</w:t>
            </w:r>
          </w:p>
        </w:tc>
        <w:tc>
          <w:tcPr>
            <w:tcW w:w="2410" w:type="dxa"/>
            <w:vAlign w:val="center"/>
          </w:tcPr>
          <w:p w14:paraId="4CB919AC" w14:textId="77777777" w:rsidR="0050255E" w:rsidRPr="00EF28E6" w:rsidRDefault="0050255E" w:rsidP="0039503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741AC581" w14:textId="77777777" w:rsidR="0050255E" w:rsidRPr="00EF28E6" w:rsidRDefault="0050255E" w:rsidP="00395034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Telèfon mòbil</w:t>
            </w:r>
          </w:p>
        </w:tc>
      </w:tr>
      <w:tr w:rsidR="0050255E" w:rsidRPr="00EF28E6" w14:paraId="74A4FD73" w14:textId="77777777" w:rsidTr="00395034">
        <w:tc>
          <w:tcPr>
            <w:tcW w:w="3255" w:type="dxa"/>
          </w:tcPr>
          <w:p w14:paraId="2A018A94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E09C3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3947F2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589DB0A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50255E" w:rsidRPr="00EF28E6" w14:paraId="54B6411F" w14:textId="77777777" w:rsidTr="00395034">
        <w:tc>
          <w:tcPr>
            <w:tcW w:w="3255" w:type="dxa"/>
          </w:tcPr>
          <w:p w14:paraId="789C176A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3B3A6B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3CC68E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49A0B73" w14:textId="77777777" w:rsidR="0050255E" w:rsidRPr="00EF28E6" w:rsidRDefault="0050255E" w:rsidP="00395034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</w:tbl>
    <w:p w14:paraId="6EED3653" w14:textId="77777777" w:rsidR="0050255E" w:rsidRDefault="0050255E" w:rsidP="0050255E">
      <w:pPr>
        <w:pStyle w:val="Piedepgina"/>
        <w:rPr>
          <w:rFonts w:cstheme="minorHAnsi"/>
          <w:sz w:val="24"/>
          <w:szCs w:val="24"/>
        </w:rPr>
      </w:pPr>
    </w:p>
    <w:p w14:paraId="1D49F5DB" w14:textId="77777777" w:rsidR="0050255E" w:rsidRDefault="0050255E" w:rsidP="0050255E">
      <w:pPr>
        <w:pStyle w:val="Piedepgina"/>
        <w:ind w:left="708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la Societat Municipal “LA PINASSA, Promocions i Serveis Municipals S.A.” per tal de procedir a la modificació corresponent.</w:t>
      </w:r>
    </w:p>
    <w:p w14:paraId="39699505" w14:textId="77777777" w:rsidR="0050255E" w:rsidRPr="00EF28E6" w:rsidRDefault="0050255E" w:rsidP="0050255E">
      <w:pPr>
        <w:pStyle w:val="Piedepgina"/>
        <w:ind w:left="708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contractació.</w:t>
      </w:r>
    </w:p>
    <w:p w14:paraId="2286BF14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Que, en el cas que formulin ofertes empreses vinculades, el grup empresarial a què pertanyen és: </w:t>
      </w:r>
      <w:r w:rsidRPr="00EF28E6">
        <w:rPr>
          <w:rFonts w:cstheme="minorHAnsi"/>
          <w:i/>
          <w:sz w:val="24"/>
          <w:szCs w:val="24"/>
        </w:rPr>
        <w:t>(cal indicar les empreses que el composen)</w:t>
      </w:r>
    </w:p>
    <w:p w14:paraId="265D2913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cas de resultar proposat com a adjudicatari, es compromet a aportar la documentació assenyalada en els Plecs.</w:t>
      </w:r>
    </w:p>
    <w:p w14:paraId="5EFD8A54" w14:textId="77777777" w:rsidR="0050255E" w:rsidRPr="00EF28E6" w:rsidRDefault="0050255E" w:rsidP="0050255E">
      <w:pPr>
        <w:pStyle w:val="Piedepgina"/>
        <w:widowControl w:val="0"/>
        <w:numPr>
          <w:ilvl w:val="0"/>
          <w:numId w:val="38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 compromet a respectar la normativa vigent en matèria de protecció i tractament de dades.</w:t>
      </w:r>
    </w:p>
    <w:p w14:paraId="3FB09CD8" w14:textId="77777777" w:rsidR="0050255E" w:rsidRPr="00EF28E6" w:rsidRDefault="0050255E" w:rsidP="0050255E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I perquè així consti, signo aquesta declaració responsable.</w:t>
      </w:r>
    </w:p>
    <w:p w14:paraId="757DEC9F" w14:textId="77777777" w:rsidR="0050255E" w:rsidRDefault="0050255E" w:rsidP="0050255E">
      <w:pPr>
        <w:pStyle w:val="Piedepgina"/>
        <w:rPr>
          <w:rFonts w:cstheme="minorHAnsi"/>
          <w:sz w:val="24"/>
          <w:szCs w:val="24"/>
        </w:rPr>
      </w:pPr>
    </w:p>
    <w:p w14:paraId="7AEB8E03" w14:textId="77777777" w:rsidR="0050255E" w:rsidRDefault="0050255E" w:rsidP="0050255E">
      <w:pPr>
        <w:pStyle w:val="Piedepgina"/>
        <w:rPr>
          <w:rFonts w:cstheme="minorHAnsi"/>
          <w:sz w:val="24"/>
          <w:szCs w:val="24"/>
        </w:rPr>
      </w:pPr>
    </w:p>
    <w:p w14:paraId="39B40BD7" w14:textId="77777777" w:rsidR="0050255E" w:rsidRDefault="0050255E" w:rsidP="0050255E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Signatura,</w:t>
      </w:r>
    </w:p>
    <w:p w14:paraId="4B370F98" w14:textId="77777777" w:rsidR="0050255E" w:rsidRDefault="0050255E" w:rsidP="0050255E">
      <w:pPr>
        <w:pStyle w:val="Piedepgina"/>
        <w:rPr>
          <w:rFonts w:cstheme="minorHAnsi"/>
          <w:sz w:val="24"/>
          <w:szCs w:val="24"/>
        </w:rPr>
      </w:pPr>
    </w:p>
    <w:p w14:paraId="1A5E27EB" w14:textId="77777777" w:rsidR="0050255E" w:rsidRPr="00EF28E6" w:rsidRDefault="0050255E" w:rsidP="0050255E">
      <w:pPr>
        <w:pStyle w:val="Piedepgina"/>
        <w:rPr>
          <w:rFonts w:cstheme="minorHAnsi"/>
          <w:sz w:val="24"/>
          <w:szCs w:val="24"/>
        </w:rPr>
      </w:pPr>
    </w:p>
    <w:p w14:paraId="292E12DA" w14:textId="77777777" w:rsidR="0050255E" w:rsidRPr="00EF28E6" w:rsidRDefault="0050255E" w:rsidP="0050255E">
      <w:pPr>
        <w:pStyle w:val="Piedepgina"/>
        <w:rPr>
          <w:rFonts w:cstheme="minorHAnsi"/>
          <w:bCs/>
          <w:sz w:val="24"/>
          <w:szCs w:val="24"/>
        </w:rPr>
      </w:pP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Nom Cognom 1 Cognom 2</w:t>
      </w:r>
      <w:r w:rsidRPr="00EF28E6">
        <w:rPr>
          <w:rFonts w:cstheme="minorHAnsi"/>
          <w:sz w:val="24"/>
          <w:szCs w:val="24"/>
        </w:rPr>
        <w:fldChar w:fldCharType="end"/>
      </w:r>
    </w:p>
    <w:p w14:paraId="6795FCAD" w14:textId="3B8070C5" w:rsidR="0050255E" w:rsidRDefault="0050255E" w:rsidP="0050255E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  <w:highlight w:val="lightGray"/>
        </w:rPr>
        <w:t>Població</w:t>
      </w:r>
      <w:r w:rsidRPr="00EF28E6">
        <w:rPr>
          <w:rFonts w:cstheme="minorHAnsi"/>
          <w:sz w:val="24"/>
          <w:szCs w:val="24"/>
        </w:rPr>
        <w:t xml:space="preserve">, 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_____________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de 202</w:t>
      </w:r>
      <w:r w:rsidR="007F1FFB">
        <w:rPr>
          <w:rFonts w:cstheme="minorHAnsi"/>
          <w:sz w:val="24"/>
          <w:szCs w:val="24"/>
        </w:rPr>
        <w:t>6</w:t>
      </w:r>
      <w:r w:rsidRPr="00EF28E6">
        <w:rPr>
          <w:rFonts w:cstheme="minorHAnsi"/>
          <w:sz w:val="24"/>
          <w:szCs w:val="24"/>
        </w:rPr>
        <w:t>.</w:t>
      </w:r>
    </w:p>
    <w:p w14:paraId="000B5DA1" w14:textId="5EE6F848" w:rsidR="0050255E" w:rsidRDefault="0050255E">
      <w:pPr>
        <w:spacing w:after="200" w:line="276" w:lineRule="auto"/>
        <w:jc w:val="left"/>
        <w:rPr>
          <w:rFonts w:eastAsiaTheme="minorHAnsi" w:cstheme="minorHAnsi"/>
          <w:spacing w:val="2"/>
          <w:lang w:eastAsia="en-US"/>
        </w:rPr>
      </w:pPr>
      <w:r>
        <w:rPr>
          <w:rFonts w:cstheme="minorHAnsi"/>
          <w:spacing w:val="2"/>
        </w:rPr>
        <w:br w:type="page"/>
      </w:r>
    </w:p>
    <w:p w14:paraId="5DCFCA88" w14:textId="77777777" w:rsidR="0050255E" w:rsidRPr="00EF28E6" w:rsidRDefault="0050255E" w:rsidP="0050255E">
      <w:pPr>
        <w:pStyle w:val="Piedepgina"/>
        <w:rPr>
          <w:rFonts w:cstheme="minorHAnsi"/>
          <w:spacing w:val="2"/>
          <w:sz w:val="24"/>
          <w:szCs w:val="24"/>
        </w:rPr>
      </w:pPr>
    </w:p>
    <w:p w14:paraId="1277A730" w14:textId="078A34D6" w:rsidR="003F483C" w:rsidRPr="00565F8F" w:rsidRDefault="003F483C" w:rsidP="003F483C">
      <w:pPr>
        <w:pStyle w:val="Ttulo1"/>
      </w:pPr>
      <w:bookmarkStart w:id="3" w:name="_Toc225329522"/>
      <w:r w:rsidRPr="00565F8F">
        <w:t>ANNEX 2. Model de declaració de bústia electrònica</w:t>
      </w:r>
      <w:bookmarkEnd w:id="2"/>
      <w:bookmarkEnd w:id="3"/>
    </w:p>
    <w:p w14:paraId="1355922A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lang w:eastAsia="en-US"/>
        </w:rPr>
      </w:pPr>
    </w:p>
    <w:p w14:paraId="54D511CD" w14:textId="76EB1B5F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/>
          <w:lang w:eastAsia="en-US"/>
        </w:rPr>
      </w:pPr>
      <w:r w:rsidRPr="00565F8F">
        <w:rPr>
          <w:rFonts w:eastAsiaTheme="minorHAnsi" w:cstheme="minorHAnsi"/>
          <w:lang w:eastAsia="en-US"/>
        </w:rPr>
        <w:t xml:space="preserve">El/La senyor/a </w:t>
      </w: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Nom Cognom 1 Cognom 2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amb DNI núm. </w:t>
      </w:r>
      <w:r w:rsidRPr="00565F8F"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0000000000-A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en nom propi / en nom i representació de </w:t>
      </w:r>
      <w:r w:rsidRPr="00565F8F"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Nom Empresa</w:t>
      </w:r>
      <w:r w:rsidRPr="00565F8F">
        <w:fldChar w:fldCharType="end"/>
      </w:r>
      <w:r w:rsidRPr="00565F8F">
        <w:t xml:space="preserve">, amb CIF núm. </w:t>
      </w:r>
      <w:r w:rsidRPr="00565F8F"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565F8F">
        <w:instrText xml:space="preserve"> FORMTEXT </w:instrText>
      </w:r>
      <w:r w:rsidRPr="00565F8F">
        <w:fldChar w:fldCharType="separate"/>
      </w:r>
      <w:r w:rsidRPr="00565F8F">
        <w:rPr>
          <w:noProof/>
        </w:rPr>
        <w:t>X000000000</w:t>
      </w:r>
      <w:r w:rsidRPr="00565F8F">
        <w:fldChar w:fldCharType="end"/>
      </w:r>
      <w:r w:rsidRPr="00565F8F">
        <w:t>,</w:t>
      </w:r>
      <w:r w:rsidRPr="00565F8F">
        <w:rPr>
          <w:rFonts w:eastAsiaTheme="minorHAnsi" w:cstheme="minorHAnsi"/>
          <w:lang w:eastAsia="en-US"/>
        </w:rPr>
        <w:t xml:space="preserve"> de la qual actua en qualitat d’</w:t>
      </w:r>
      <w:r w:rsidRPr="00565F8F"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administrador únic, solidari o mancomunat o apoderat solidari o mancomunat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segons escriptura pública atorgada davant el Notari de </w:t>
      </w:r>
      <w:r w:rsidRPr="00565F8F"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Ciutat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senyor/a </w:t>
      </w: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Nom Cognom 1 Cognom 2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en data </w:t>
      </w:r>
      <w:r w:rsidRPr="00565F8F"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dia/mes/any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 i número de protocol </w:t>
      </w:r>
      <w:r w:rsidRPr="00565F8F"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00000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com a empresa licitadora de </w:t>
      </w:r>
      <w:r w:rsidR="005E2CA9" w:rsidRPr="00434DE4">
        <w:t>l</w:t>
      </w:r>
      <w:r w:rsidR="005E2CA9">
        <w:t>’</w:t>
      </w:r>
      <w:r w:rsidR="005E2CA9">
        <w:rPr>
          <w:rFonts w:cstheme="minorHAnsi"/>
          <w:b/>
          <w:bCs/>
        </w:rPr>
        <w:t>a</w:t>
      </w:r>
      <w:r w:rsidR="005E2CA9" w:rsidRPr="007D1A57">
        <w:rPr>
          <w:rFonts w:cstheme="minorHAnsi"/>
          <w:b/>
          <w:bCs/>
        </w:rPr>
        <w:t>cord marc per a l’homologació de proveïdors per a la prestació de serveis de manteniment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preventiu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</w:rPr>
        <w:t>i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correctiu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  <w:spacing w:val="-2"/>
        </w:rPr>
        <w:t xml:space="preserve">de </w:t>
      </w:r>
      <w:r w:rsidR="005E2CA9" w:rsidRPr="007D1A57">
        <w:rPr>
          <w:rFonts w:cstheme="minorHAnsi"/>
          <w:b/>
          <w:bCs/>
        </w:rPr>
        <w:t xml:space="preserve">la flota de </w:t>
      </w:r>
      <w:r w:rsidR="005E2CA9" w:rsidRPr="007D1A57">
        <w:rPr>
          <w:rFonts w:cstheme="minorHAnsi"/>
          <w:b/>
          <w:bCs/>
          <w:spacing w:val="-12"/>
        </w:rPr>
        <w:t>ca</w:t>
      </w:r>
      <w:r w:rsidR="005E2CA9" w:rsidRPr="007D1A57">
        <w:rPr>
          <w:rFonts w:cstheme="minorHAnsi"/>
          <w:b/>
          <w:bCs/>
        </w:rPr>
        <w:t>mions amb</w:t>
      </w:r>
      <w:r w:rsidR="005E2CA9" w:rsidRPr="007D1A57">
        <w:rPr>
          <w:rFonts w:cstheme="minorHAnsi"/>
          <w:b/>
          <w:bCs/>
          <w:spacing w:val="-3"/>
        </w:rPr>
        <w:t xml:space="preserve"> </w:t>
      </w:r>
      <w:r w:rsidR="005E2CA9" w:rsidRPr="007D1A57">
        <w:rPr>
          <w:rFonts w:cstheme="minorHAnsi"/>
          <w:b/>
          <w:bCs/>
        </w:rPr>
        <w:t>MMA</w:t>
      </w:r>
      <w:r w:rsidR="005E2CA9" w:rsidRPr="007D1A57">
        <w:rPr>
          <w:rFonts w:cstheme="minorHAnsi"/>
          <w:b/>
          <w:bCs/>
          <w:spacing w:val="-5"/>
        </w:rPr>
        <w:t xml:space="preserve"> </w:t>
      </w:r>
      <w:r w:rsidR="005E2CA9" w:rsidRPr="007D1A57">
        <w:rPr>
          <w:rFonts w:cstheme="minorHAnsi"/>
          <w:b/>
          <w:bCs/>
        </w:rPr>
        <w:t>major</w:t>
      </w:r>
      <w:r w:rsidR="005E2CA9" w:rsidRPr="007D1A57">
        <w:rPr>
          <w:rFonts w:cstheme="minorHAnsi"/>
          <w:b/>
          <w:bCs/>
          <w:spacing w:val="-6"/>
        </w:rPr>
        <w:t xml:space="preserve"> de </w:t>
      </w:r>
      <w:r w:rsidR="005E2CA9" w:rsidRPr="007D1A57">
        <w:rPr>
          <w:rFonts w:cstheme="minorHAnsi"/>
          <w:b/>
          <w:bCs/>
        </w:rPr>
        <w:t>3.500</w:t>
      </w:r>
      <w:r w:rsidR="005E2CA9" w:rsidRPr="007D1A57">
        <w:rPr>
          <w:rFonts w:cstheme="minorHAnsi"/>
          <w:b/>
          <w:bCs/>
          <w:spacing w:val="-1"/>
        </w:rPr>
        <w:t xml:space="preserve"> </w:t>
      </w:r>
      <w:r w:rsidR="005E2CA9" w:rsidRPr="007D1A57">
        <w:rPr>
          <w:rFonts w:cstheme="minorHAnsi"/>
          <w:b/>
          <w:bCs/>
        </w:rPr>
        <w:t>Kg de la societat municipal “LA PINASSA PROMOCIONS I SERVEIS MUNICIPALS, S.A.”</w:t>
      </w:r>
      <w:r w:rsidRPr="00565F8F">
        <w:rPr>
          <w:rFonts w:eastAsiaTheme="minorHAnsi" w:cstheme="minorHAnsi"/>
          <w:lang w:eastAsia="en-US"/>
        </w:rPr>
        <w:t xml:space="preserve"> amb número </w:t>
      </w:r>
      <w:r w:rsidRPr="004E5B2A">
        <w:rPr>
          <w:rFonts w:eastAsiaTheme="minorHAnsi" w:cstheme="minorHAnsi"/>
          <w:lang w:eastAsia="en-US"/>
        </w:rPr>
        <w:t>d’expedient</w:t>
      </w:r>
      <w:r w:rsidR="004E5B2A">
        <w:rPr>
          <w:rFonts w:eastAsiaTheme="minorHAnsi" w:cstheme="minorHAnsi"/>
          <w:lang w:eastAsia="en-US"/>
        </w:rPr>
        <w:t xml:space="preserve"> ACMP-02/2026-NV-GR</w:t>
      </w:r>
      <w:r w:rsidRPr="004E5B2A">
        <w:rPr>
          <w:rFonts w:eastAsiaTheme="minorHAnsi" w:cstheme="minorHAnsi"/>
          <w:lang w:eastAsia="en-US"/>
        </w:rPr>
        <w:t xml:space="preserve"> </w:t>
      </w:r>
      <w:r w:rsidRPr="00565F8F">
        <w:rPr>
          <w:rFonts w:eastAsiaTheme="minorHAnsi" w:cstheme="minorHAnsi"/>
          <w:b/>
          <w:lang w:eastAsia="en-US"/>
        </w:rPr>
        <w:t xml:space="preserve">declaro responsablement </w:t>
      </w:r>
      <w:r w:rsidRPr="00565F8F">
        <w:rPr>
          <w:rFonts w:eastAsiaTheme="minorHAnsi" w:cstheme="minorHAnsi"/>
          <w:lang w:eastAsia="en-US"/>
        </w:rPr>
        <w:t xml:space="preserve">que </w:t>
      </w:r>
      <w:r w:rsidRPr="00565F8F">
        <w:rPr>
          <w:rFonts w:eastAsiaTheme="minorHAnsi"/>
          <w:lang w:eastAsia="en-US"/>
        </w:rPr>
        <w:t>l’adreça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tbl>
      <w:tblPr>
        <w:tblW w:w="952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281"/>
      </w:tblGrid>
      <w:tr w:rsidR="003F483C" w:rsidRPr="00565F8F" w14:paraId="5049DFD4" w14:textId="77777777" w:rsidTr="00C93CD8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D18B653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Correu electrònic on rebre els avisos de les posades a disposició de les notificacions i comunicacions electròniques mitjançant el servei e-NOTUM</w:t>
            </w:r>
          </w:p>
          <w:p w14:paraId="08174142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(1 única adreça de correu electrònic):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F2F2FCE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nom@domini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nom@domini</w:t>
            </w:r>
            <w:r w:rsidRPr="00565F8F">
              <w:fldChar w:fldCharType="end"/>
            </w:r>
          </w:p>
        </w:tc>
      </w:tr>
      <w:tr w:rsidR="003F483C" w:rsidRPr="00565F8F" w14:paraId="58A88032" w14:textId="77777777" w:rsidTr="00C93CD8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D1CBABB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Telèfon mòbil on rebre els avisos de les posades a disposició de les notificacions i comunicacions electròniques mitjançant el servei e-NOTUM</w:t>
            </w:r>
          </w:p>
          <w:p w14:paraId="1234754C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(1 únic número de telèfon):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84A487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000000000</w:t>
            </w:r>
            <w:r w:rsidRPr="00565F8F">
              <w:fldChar w:fldCharType="end"/>
            </w:r>
          </w:p>
        </w:tc>
      </w:tr>
      <w:tr w:rsidR="003F483C" w:rsidRPr="00565F8F" w14:paraId="2288C621" w14:textId="77777777" w:rsidTr="00C93CD8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4ADDFF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NIF/NIE/CIF/Passaport de la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337126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0000000000-A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0000000000-A</w:t>
            </w:r>
            <w:r w:rsidRPr="00565F8F">
              <w:fldChar w:fldCharType="end"/>
            </w:r>
          </w:p>
        </w:tc>
      </w:tr>
      <w:tr w:rsidR="003F483C" w:rsidRPr="00565F8F" w14:paraId="74971DD5" w14:textId="77777777" w:rsidTr="00C93CD8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259542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Nom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0DC0ACC" w14:textId="77777777" w:rsidR="003F483C" w:rsidRPr="00565F8F" w:rsidRDefault="003F483C" w:rsidP="00C93CD8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Nom Cognom1 Cognom 2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Nom Cognom1 Cognom 2</w:t>
            </w:r>
            <w:r w:rsidRPr="00565F8F">
              <w:fldChar w:fldCharType="end"/>
            </w:r>
          </w:p>
        </w:tc>
      </w:tr>
    </w:tbl>
    <w:p w14:paraId="6460598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lang w:eastAsia="en-US"/>
        </w:rPr>
      </w:pPr>
    </w:p>
    <w:p w14:paraId="5F5798A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bCs/>
          <w:lang w:eastAsia="en-US"/>
        </w:rPr>
      </w:pPr>
      <w:bookmarkStart w:id="4" w:name="_Hlk164338458"/>
      <w:r w:rsidRPr="00565F8F">
        <w:rPr>
          <w:rFonts w:eastAsiaTheme="minorHAnsi" w:cstheme="minorHAnsi"/>
          <w:bCs/>
          <w:lang w:eastAsia="en-US"/>
        </w:rPr>
        <w:t>I perquè així consti, signo aquesta declaració responsable.</w:t>
      </w:r>
    </w:p>
    <w:p w14:paraId="3E87841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bCs/>
          <w:lang w:eastAsia="en-US"/>
        </w:rPr>
      </w:pPr>
      <w:r w:rsidRPr="00565F8F">
        <w:rPr>
          <w:rFonts w:eastAsiaTheme="minorHAnsi" w:cstheme="minorHAnsi"/>
          <w:bCs/>
          <w:lang w:eastAsia="en-US"/>
        </w:rPr>
        <w:t>Signatura electrònica,</w:t>
      </w:r>
    </w:p>
    <w:p w14:paraId="6FE2A517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lang w:eastAsia="en-US"/>
        </w:rPr>
      </w:pP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Theme="minorHAnsi" w:cstheme="minorHAnsi"/>
          <w:i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i/>
          <w:noProof/>
          <w:lang w:eastAsia="en-US"/>
        </w:rPr>
        <w:t>Nom Cognom 1 Cognom 2</w:t>
      </w:r>
      <w:r w:rsidRPr="00565F8F">
        <w:fldChar w:fldCharType="end"/>
      </w:r>
    </w:p>
    <w:p w14:paraId="64E45B8A" w14:textId="10465D4E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</w:pPr>
      <w:r w:rsidRPr="00565F8F"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___Lloc___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</w:t>
      </w:r>
      <w:r w:rsidRPr="00565F8F"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___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 de </w:t>
      </w:r>
      <w:r w:rsidRPr="00565F8F"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_____________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 de 202</w:t>
      </w:r>
      <w:r w:rsidR="007F1FFB">
        <w:rPr>
          <w:rFonts w:eastAsiaTheme="minorHAnsi" w:cstheme="minorHAnsi"/>
          <w:lang w:eastAsia="en-US"/>
        </w:rPr>
        <w:t>6.</w:t>
      </w:r>
    </w:p>
    <w:bookmarkEnd w:id="4"/>
    <w:p w14:paraId="2798A476" w14:textId="77777777" w:rsidR="003F483C" w:rsidRPr="00565F8F" w:rsidRDefault="003F483C" w:rsidP="003F483C">
      <w:pPr>
        <w:spacing w:after="200" w:line="276" w:lineRule="auto"/>
        <w:jc w:val="left"/>
      </w:pPr>
      <w:r w:rsidRPr="00565F8F">
        <w:br w:type="page"/>
      </w:r>
    </w:p>
    <w:p w14:paraId="1E625FB3" w14:textId="77777777" w:rsidR="003F483C" w:rsidRPr="00565F8F" w:rsidRDefault="003F483C" w:rsidP="003F483C">
      <w:pPr>
        <w:pStyle w:val="Ttulo1"/>
      </w:pPr>
      <w:bookmarkStart w:id="5" w:name="_Toc143253683"/>
      <w:bookmarkStart w:id="6" w:name="_Toc156417956"/>
      <w:bookmarkStart w:id="7" w:name="_Toc160556594"/>
      <w:bookmarkStart w:id="8" w:name="_Toc183785797"/>
      <w:bookmarkStart w:id="9" w:name="_Toc194563615"/>
      <w:bookmarkStart w:id="10" w:name="_Toc216892292"/>
      <w:bookmarkStart w:id="11" w:name="_Toc219284081"/>
      <w:bookmarkStart w:id="12" w:name="_Toc225329523"/>
      <w:r w:rsidRPr="00565F8F">
        <w:t xml:space="preserve">ANNEX 3. </w:t>
      </w:r>
      <w:bookmarkStart w:id="13" w:name="_Hlk215646416"/>
      <w:bookmarkEnd w:id="5"/>
      <w:bookmarkEnd w:id="6"/>
      <w:bookmarkEnd w:id="7"/>
      <w:bookmarkEnd w:id="8"/>
      <w:bookmarkEnd w:id="9"/>
      <w:r w:rsidRPr="00565F8F">
        <w:t>OFERTA ECONÒMICA i MILLORES</w:t>
      </w:r>
      <w:bookmarkEnd w:id="10"/>
      <w:bookmarkEnd w:id="11"/>
      <w:bookmarkEnd w:id="12"/>
      <w:bookmarkEnd w:id="1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483C" w:rsidRPr="00565F8F" w14:paraId="7D39BD85" w14:textId="77777777" w:rsidTr="00C93CD8">
        <w:tc>
          <w:tcPr>
            <w:tcW w:w="9628" w:type="dxa"/>
          </w:tcPr>
          <w:p w14:paraId="3EFE1AF6" w14:textId="77777777" w:rsidR="003F483C" w:rsidRPr="00565F8F" w:rsidRDefault="003F483C" w:rsidP="00C93CD8">
            <w:bookmarkStart w:id="14" w:name="_Hlk215582793"/>
            <w:r w:rsidRPr="00565F8F">
              <w:t>Aquest quadre d’instruccions pot eliminar-se del document final que el licitador incorpori dins la seva oferta.</w:t>
            </w:r>
          </w:p>
          <w:p w14:paraId="355D2D67" w14:textId="77777777" w:rsidR="003F483C" w:rsidRPr="00565F8F" w:rsidRDefault="003F483C" w:rsidP="00C93CD8">
            <w:pPr>
              <w:rPr>
                <w:rFonts w:cstheme="minorHAnsi"/>
                <w:b/>
                <w:bCs/>
              </w:rPr>
            </w:pPr>
            <w:r w:rsidRPr="00565F8F">
              <w:rPr>
                <w:rFonts w:cstheme="minorHAnsi"/>
                <w:b/>
                <w:bCs/>
              </w:rPr>
              <w:t>Instruccions per emplenar correctament el formulari:</w:t>
            </w:r>
          </w:p>
          <w:p w14:paraId="52A3A0AF" w14:textId="77777777" w:rsidR="003F483C" w:rsidRPr="00565F8F" w:rsidRDefault="003F483C" w:rsidP="00C8054A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El licitador haurà de marcar una única opció per a cada criteri, excepte en aquells casos que requereixin expressament una altra forma d’emplenament.</w:t>
            </w:r>
          </w:p>
          <w:p w14:paraId="6A58325D" w14:textId="77777777" w:rsidR="003F483C" w:rsidRPr="00565F8F" w:rsidRDefault="003F483C" w:rsidP="00C8054A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Quan calgui introduir un preu i/o percentatge, aquest haurà de contenir com a màxim dos decimals.</w:t>
            </w:r>
          </w:p>
          <w:p w14:paraId="5490FCFD" w14:textId="77777777" w:rsidR="003F483C" w:rsidRPr="00565F8F" w:rsidRDefault="003F483C" w:rsidP="00C8054A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 xml:space="preserve">Si no es marca cap opció, se’n marquen diverses, o s’altera el redactat original del formulari, es considerarà incorrecte i es puntuarà amb 0 punts la part afectada. </w:t>
            </w:r>
          </w:p>
          <w:p w14:paraId="594662A1" w14:textId="77777777" w:rsidR="003F483C" w:rsidRPr="00565F8F" w:rsidRDefault="003F483C" w:rsidP="00C8054A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Quan una opció marcada exigeixi l’aportació de documentació acreditativa, la manca d’aquest document implicarà automàticament una puntuació de 0 punts en el criteri corresponent.</w:t>
            </w:r>
          </w:p>
          <w:p w14:paraId="7C42A9D4" w14:textId="77777777" w:rsidR="003F483C" w:rsidRPr="00565F8F" w:rsidRDefault="003F483C" w:rsidP="00C8054A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Es descartaran aquelles ofertes que superin el pressupost de licitació, tant globalment com en qualsevol dels preus unitaris desglossats.</w:t>
            </w:r>
          </w:p>
          <w:p w14:paraId="247A2713" w14:textId="77777777" w:rsidR="003F483C" w:rsidRPr="00565F8F" w:rsidRDefault="003F483C" w:rsidP="00C8054A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No es permet modificar aquest model d’oferta. Qualsevol alteració del contingut, ja sigui mitjançant l’addició, supressió o edició de parts, comportarà l’exclusió de l’oferta. Només es permet l’emplenament dels camps previstos, sense modificar-ne el sentit ni l’estructura..</w:t>
            </w:r>
          </w:p>
        </w:tc>
      </w:tr>
    </w:tbl>
    <w:bookmarkEnd w:id="14"/>
    <w:p w14:paraId="2C1E6793" w14:textId="0CB1F133" w:rsidR="000C3BF2" w:rsidRPr="00434DE4" w:rsidRDefault="000C3BF2" w:rsidP="000C3BF2">
      <w:pPr>
        <w:rPr>
          <w:rFonts w:cs="Arial"/>
        </w:rPr>
      </w:pPr>
      <w:r w:rsidRPr="00434DE4">
        <w:t xml:space="preserve">El/La senyor/a </w:t>
      </w:r>
      <w:r w:rsidRPr="00434DE4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Nom Cognom 1 Cognom 2</w:t>
      </w:r>
      <w:r w:rsidRPr="00434DE4">
        <w:fldChar w:fldCharType="end"/>
      </w:r>
      <w:r w:rsidRPr="00434DE4">
        <w:t xml:space="preserve">, amb DNI núm. </w:t>
      </w:r>
      <w:r w:rsidRPr="00434DE4"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0000000000-A</w:t>
      </w:r>
      <w:r w:rsidRPr="00434DE4">
        <w:fldChar w:fldCharType="end"/>
      </w:r>
      <w:r w:rsidRPr="00434DE4">
        <w:t xml:space="preserve">, en nom propi / en nom i representació de </w:t>
      </w:r>
      <w:r w:rsidRPr="00434DE4"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Nom Empresa</w:t>
      </w:r>
      <w:r w:rsidRPr="00434DE4">
        <w:fldChar w:fldCharType="end"/>
      </w:r>
      <w:r w:rsidRPr="00434DE4">
        <w:t xml:space="preserve">, amb CIF núm. </w:t>
      </w:r>
      <w:r w:rsidRPr="00434DE4"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X000000000</w:t>
      </w:r>
      <w:r w:rsidRPr="00434DE4">
        <w:fldChar w:fldCharType="end"/>
      </w:r>
      <w:r w:rsidRPr="00434DE4">
        <w:t>, de la qual actua en qualitat d’</w:t>
      </w:r>
      <w:r w:rsidRPr="00434DE4"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administrador únic, solidari o mancomunat o apoderat solidari o mancomunat</w:t>
      </w:r>
      <w:r w:rsidRPr="00434DE4">
        <w:fldChar w:fldCharType="end"/>
      </w:r>
      <w:r w:rsidRPr="00434DE4">
        <w:t xml:space="preserve">, segons escriptura pública atorgada davant el Notari de </w:t>
      </w:r>
      <w:r w:rsidRPr="00434DE4"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Ciutat</w:t>
      </w:r>
      <w:r w:rsidRPr="00434DE4">
        <w:fldChar w:fldCharType="end"/>
      </w:r>
      <w:r w:rsidRPr="00434DE4">
        <w:t xml:space="preserve">, senyor/a </w:t>
      </w:r>
      <w:r w:rsidRPr="00434DE4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Nom Cognom 1 Cognom 2</w:t>
      </w:r>
      <w:r w:rsidRPr="00434DE4">
        <w:fldChar w:fldCharType="end"/>
      </w:r>
      <w:r w:rsidRPr="00434DE4">
        <w:t xml:space="preserve">, en data </w:t>
      </w:r>
      <w:r w:rsidRPr="00434DE4"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dia/mes/any</w:t>
      </w:r>
      <w:r w:rsidRPr="00434DE4">
        <w:fldChar w:fldCharType="end"/>
      </w:r>
      <w:r w:rsidRPr="00434DE4">
        <w:t xml:space="preserve"> i número de protocol </w:t>
      </w:r>
      <w:r w:rsidRPr="00434DE4"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00000</w:t>
      </w:r>
      <w:r w:rsidRPr="00434DE4">
        <w:fldChar w:fldCharType="end"/>
      </w:r>
      <w:r w:rsidRPr="00434DE4">
        <w:t>, com a empresa licitadora de</w:t>
      </w:r>
      <w:r>
        <w:t xml:space="preserve"> </w:t>
      </w:r>
      <w:r w:rsidRPr="00434DE4">
        <w:t>l</w:t>
      </w:r>
      <w:r>
        <w:t>’</w:t>
      </w:r>
      <w:r w:rsidR="005E2CA9">
        <w:rPr>
          <w:rFonts w:cstheme="minorHAnsi"/>
          <w:b/>
          <w:bCs/>
        </w:rPr>
        <w:t>a</w:t>
      </w:r>
      <w:r w:rsidRPr="007D1A57">
        <w:rPr>
          <w:rFonts w:cstheme="minorHAnsi"/>
          <w:b/>
          <w:bCs/>
        </w:rPr>
        <w:t>cord marc per a l’homologació de proveïdors per a la prestació de serveis de manteniment</w:t>
      </w:r>
      <w:r w:rsidRPr="007D1A57">
        <w:rPr>
          <w:rFonts w:cstheme="minorHAnsi"/>
          <w:b/>
          <w:bCs/>
          <w:spacing w:val="-13"/>
        </w:rPr>
        <w:t xml:space="preserve"> </w:t>
      </w:r>
      <w:r w:rsidRPr="007D1A57">
        <w:rPr>
          <w:rFonts w:cstheme="minorHAnsi"/>
          <w:b/>
          <w:bCs/>
        </w:rPr>
        <w:t>preventiu</w:t>
      </w:r>
      <w:r w:rsidRPr="007D1A57">
        <w:rPr>
          <w:rFonts w:cstheme="minorHAnsi"/>
          <w:b/>
          <w:bCs/>
          <w:spacing w:val="-12"/>
        </w:rPr>
        <w:t xml:space="preserve"> </w:t>
      </w:r>
      <w:r w:rsidRPr="007D1A57">
        <w:rPr>
          <w:rFonts w:cstheme="minorHAnsi"/>
          <w:b/>
          <w:bCs/>
        </w:rPr>
        <w:t>i</w:t>
      </w:r>
      <w:r w:rsidRPr="007D1A57">
        <w:rPr>
          <w:rFonts w:cstheme="minorHAnsi"/>
          <w:b/>
          <w:bCs/>
          <w:spacing w:val="-13"/>
        </w:rPr>
        <w:t xml:space="preserve"> </w:t>
      </w:r>
      <w:r w:rsidRPr="007D1A57">
        <w:rPr>
          <w:rFonts w:cstheme="minorHAnsi"/>
          <w:b/>
          <w:bCs/>
        </w:rPr>
        <w:t>correctiu</w:t>
      </w:r>
      <w:r w:rsidRPr="007D1A57">
        <w:rPr>
          <w:rFonts w:cstheme="minorHAnsi"/>
          <w:b/>
          <w:bCs/>
          <w:spacing w:val="-12"/>
        </w:rPr>
        <w:t xml:space="preserve"> </w:t>
      </w:r>
      <w:r w:rsidRPr="007D1A57">
        <w:rPr>
          <w:rFonts w:cstheme="minorHAnsi"/>
          <w:b/>
          <w:bCs/>
          <w:spacing w:val="-2"/>
        </w:rPr>
        <w:t xml:space="preserve">de </w:t>
      </w:r>
      <w:r w:rsidRPr="007D1A57">
        <w:rPr>
          <w:rFonts w:cstheme="minorHAnsi"/>
          <w:b/>
          <w:bCs/>
        </w:rPr>
        <w:t xml:space="preserve">la flota de </w:t>
      </w:r>
      <w:r w:rsidRPr="007D1A57">
        <w:rPr>
          <w:rFonts w:cstheme="minorHAnsi"/>
          <w:b/>
          <w:bCs/>
          <w:spacing w:val="-12"/>
        </w:rPr>
        <w:t>ca</w:t>
      </w:r>
      <w:r w:rsidRPr="007D1A57">
        <w:rPr>
          <w:rFonts w:cstheme="minorHAnsi"/>
          <w:b/>
          <w:bCs/>
        </w:rPr>
        <w:t>mions amb</w:t>
      </w:r>
      <w:r w:rsidRPr="007D1A57">
        <w:rPr>
          <w:rFonts w:cstheme="minorHAnsi"/>
          <w:b/>
          <w:bCs/>
          <w:spacing w:val="-3"/>
        </w:rPr>
        <w:t xml:space="preserve"> </w:t>
      </w:r>
      <w:r w:rsidRPr="007D1A57">
        <w:rPr>
          <w:rFonts w:cstheme="minorHAnsi"/>
          <w:b/>
          <w:bCs/>
        </w:rPr>
        <w:t>MMA</w:t>
      </w:r>
      <w:r w:rsidRPr="007D1A57">
        <w:rPr>
          <w:rFonts w:cstheme="minorHAnsi"/>
          <w:b/>
          <w:bCs/>
          <w:spacing w:val="-5"/>
        </w:rPr>
        <w:t xml:space="preserve"> </w:t>
      </w:r>
      <w:r w:rsidRPr="007D1A57">
        <w:rPr>
          <w:rFonts w:cstheme="minorHAnsi"/>
          <w:b/>
          <w:bCs/>
        </w:rPr>
        <w:t>major</w:t>
      </w:r>
      <w:r w:rsidRPr="007D1A57">
        <w:rPr>
          <w:rFonts w:cstheme="minorHAnsi"/>
          <w:b/>
          <w:bCs/>
          <w:spacing w:val="-6"/>
        </w:rPr>
        <w:t xml:space="preserve"> de </w:t>
      </w:r>
      <w:r w:rsidRPr="007D1A57">
        <w:rPr>
          <w:rFonts w:cstheme="minorHAnsi"/>
          <w:b/>
          <w:bCs/>
        </w:rPr>
        <w:t>3.500</w:t>
      </w:r>
      <w:r w:rsidRPr="007D1A57">
        <w:rPr>
          <w:rFonts w:cstheme="minorHAnsi"/>
          <w:b/>
          <w:bCs/>
          <w:spacing w:val="-1"/>
        </w:rPr>
        <w:t xml:space="preserve"> </w:t>
      </w:r>
      <w:r w:rsidRPr="007D1A57">
        <w:rPr>
          <w:rFonts w:cstheme="minorHAnsi"/>
          <w:b/>
          <w:bCs/>
        </w:rPr>
        <w:t>Kg de la societat municipal “LA PINASSA PROMOCIONS I SERVEIS MUNICIPALS, S.A.”</w:t>
      </w:r>
      <w:r w:rsidRPr="00434DE4">
        <w:t xml:space="preserve"> amb número </w:t>
      </w:r>
      <w:r w:rsidRPr="004E5B2A">
        <w:t>d’expedient</w:t>
      </w:r>
      <w:r w:rsidR="004E5B2A">
        <w:t xml:space="preserve"> ACMP-02/2026-NV-GR</w:t>
      </w:r>
      <w:r w:rsidRPr="004E5B2A">
        <w:t>,</w:t>
      </w:r>
      <w:r w:rsidRPr="00434DE4">
        <w:t xml:space="preserve"> </w:t>
      </w:r>
      <w:r w:rsidRPr="00434DE4">
        <w:rPr>
          <w:rFonts w:cs="Arial"/>
        </w:rPr>
        <w:t>es compromet a executar-lo amb estricta subjecció als requisits i condicions estipulats que consten Plec de Clàusules Administratives Particulars i al Plec Prescripcions Tècniques Particulars, que accepta íntegrament, i d’acord amb l’</w:t>
      </w:r>
      <w:r w:rsidRPr="00434DE4">
        <w:rPr>
          <w:rFonts w:cs="Arial"/>
          <w:b/>
        </w:rPr>
        <w:t>OFERTA ECONÒMICA i MILLORES</w:t>
      </w:r>
      <w:r w:rsidRPr="00434DE4">
        <w:rPr>
          <w:rFonts w:cs="Arial"/>
          <w:bCs/>
        </w:rPr>
        <w:t xml:space="preserve"> següents: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2452"/>
        <w:gridCol w:w="2705"/>
        <w:gridCol w:w="1420"/>
        <w:gridCol w:w="1260"/>
        <w:gridCol w:w="989"/>
      </w:tblGrid>
      <w:tr w:rsidR="00AF6551" w:rsidRPr="00A255D8" w14:paraId="0127256E" w14:textId="77777777" w:rsidTr="000A20FB">
        <w:trPr>
          <w:trHeight w:val="323"/>
        </w:trPr>
        <w:tc>
          <w:tcPr>
            <w:tcW w:w="448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2728362B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b/>
                <w:bCs/>
                <w:color w:val="FFFFFF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</w:rPr>
              <w:t>OFERTA ECONÒMICA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4CB2C472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0 a 30 punts</w:t>
            </w:r>
          </w:p>
        </w:tc>
      </w:tr>
      <w:tr w:rsidR="00AF6551" w:rsidRPr="00A255D8" w14:paraId="066E6EF8" w14:textId="77777777" w:rsidTr="000A20FB">
        <w:trPr>
          <w:trHeight w:val="293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5D3A28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Criteri</w:t>
            </w: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330F36BE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 xml:space="preserve">Descripció </w:t>
            </w:r>
          </w:p>
        </w:tc>
        <w:tc>
          <w:tcPr>
            <w:tcW w:w="14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69B3D536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33076FAE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Import</w:t>
            </w:r>
          </w:p>
        </w:tc>
        <w:tc>
          <w:tcPr>
            <w:tcW w:w="654" w:type="pc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3F5431BD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Oferta</w:t>
            </w:r>
          </w:p>
        </w:tc>
        <w:tc>
          <w:tcPr>
            <w:tcW w:w="5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C04FD1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Punts</w:t>
            </w:r>
          </w:p>
        </w:tc>
      </w:tr>
      <w:tr w:rsidR="00AF6551" w:rsidRPr="00A255D8" w14:paraId="02479138" w14:textId="77777777" w:rsidTr="000A20FB">
        <w:trPr>
          <w:trHeight w:val="323"/>
        </w:trPr>
        <w:tc>
          <w:tcPr>
            <w:tcW w:w="4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3CD20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124D6" w14:textId="43FF87F8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Preu/hora de la </w:t>
            </w:r>
            <w:r w:rsidR="00AA5A84">
              <w:rPr>
                <w:rFonts w:ascii="Aptos Display" w:hAnsi="Aptos Display"/>
                <w:color w:val="000000"/>
                <w:sz w:val="16"/>
                <w:szCs w:val="16"/>
              </w:rPr>
              <w:t>mà d’obra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en horari laboral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EE1E9" w14:textId="77777777" w:rsidR="00AF6551" w:rsidRPr="00A255D8" w:rsidRDefault="00AF6551" w:rsidP="000A20FB">
            <w:pPr>
              <w:spacing w:after="0"/>
              <w:ind w:firstLineChars="100" w:firstLine="160"/>
              <w:jc w:val="righ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60,00 €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D5D7C0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</w:rPr>
            </w:pPr>
            <w:r w:rsidRPr="00A255D8">
              <w:rPr>
                <w:rFonts w:ascii="Calibri" w:hAnsi="Calibri" w:cs="Calibri"/>
                <w:color w:val="000000"/>
                <w:sz w:val="22"/>
                <w:szCs w:val="22"/>
              </w:rPr>
              <w:t>_____,__€</w:t>
            </w:r>
            <w:r w:rsidRPr="00A255D8">
              <w:rPr>
                <w:rFonts w:ascii="Aptos Display" w:hAnsi="Aptos Display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B6D2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15</w:t>
            </w:r>
          </w:p>
        </w:tc>
      </w:tr>
      <w:tr w:rsidR="00AF6551" w:rsidRPr="00A255D8" w14:paraId="553C7A6B" w14:textId="77777777" w:rsidTr="000A20FB">
        <w:trPr>
          <w:trHeight w:val="323"/>
        </w:trPr>
        <w:tc>
          <w:tcPr>
            <w:tcW w:w="4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AC43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67EFF" w14:textId="2DC3255B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Preu/hora de la </w:t>
            </w:r>
            <w:r w:rsidR="00AA5A84">
              <w:rPr>
                <w:rFonts w:ascii="Aptos Display" w:hAnsi="Aptos Display"/>
                <w:color w:val="000000"/>
                <w:sz w:val="16"/>
                <w:szCs w:val="16"/>
              </w:rPr>
              <w:t>mà d’obra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fora d’horari laboral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2E7A3" w14:textId="77777777" w:rsidR="00AF6551" w:rsidRPr="00A255D8" w:rsidRDefault="00AF6551" w:rsidP="000A20FB">
            <w:pPr>
              <w:spacing w:after="0"/>
              <w:ind w:firstLineChars="100" w:firstLine="160"/>
              <w:jc w:val="righ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75,00 €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31D1A61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</w:rPr>
            </w:pPr>
            <w:r w:rsidRPr="00A255D8">
              <w:rPr>
                <w:rFonts w:ascii="Calibri" w:hAnsi="Calibri" w:cs="Calibri"/>
                <w:color w:val="000000"/>
                <w:sz w:val="22"/>
                <w:szCs w:val="22"/>
              </w:rPr>
              <w:t>_____,__€</w:t>
            </w:r>
            <w:r w:rsidRPr="00A255D8">
              <w:rPr>
                <w:rFonts w:ascii="Aptos Display" w:hAnsi="Aptos Display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9BDA1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5E77A364" w14:textId="77777777" w:rsidTr="000A20FB">
        <w:trPr>
          <w:trHeight w:val="323"/>
        </w:trPr>
        <w:tc>
          <w:tcPr>
            <w:tcW w:w="4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13CCE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66DD2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Preu revisió ITV de camions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FF9F7" w14:textId="77777777" w:rsidR="00AF6551" w:rsidRPr="00A255D8" w:rsidRDefault="00AF6551" w:rsidP="000A20FB">
            <w:pPr>
              <w:spacing w:after="0"/>
              <w:ind w:firstLineChars="100" w:firstLine="160"/>
              <w:jc w:val="righ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200,00 €</w:t>
            </w:r>
          </w:p>
        </w:tc>
        <w:tc>
          <w:tcPr>
            <w:tcW w:w="6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285490D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</w:rPr>
            </w:pPr>
            <w:r w:rsidRPr="00A255D8">
              <w:rPr>
                <w:rFonts w:ascii="Calibri" w:hAnsi="Calibri" w:cs="Calibri"/>
                <w:color w:val="000000"/>
                <w:sz w:val="22"/>
                <w:szCs w:val="22"/>
              </w:rPr>
              <w:t>_____,__€</w:t>
            </w:r>
            <w:r w:rsidRPr="00A255D8">
              <w:rPr>
                <w:rFonts w:ascii="Aptos Display" w:hAnsi="Aptos Display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06D2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2E3AE1EC" w14:textId="77777777" w:rsidTr="000A20FB">
        <w:trPr>
          <w:trHeight w:val="323"/>
        </w:trPr>
        <w:tc>
          <w:tcPr>
            <w:tcW w:w="4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1EB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DA9E08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Preu pel desplaçament per a reparacions fora del taller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D6D0D" w14:textId="77777777" w:rsidR="00AF6551" w:rsidRPr="00A255D8" w:rsidRDefault="00AF6551" w:rsidP="000A20FB">
            <w:pPr>
              <w:spacing w:after="0"/>
              <w:ind w:firstLineChars="100" w:firstLine="160"/>
              <w:jc w:val="righ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60,00 €</w:t>
            </w:r>
          </w:p>
        </w:tc>
        <w:tc>
          <w:tcPr>
            <w:tcW w:w="6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</w:tcPr>
          <w:p w14:paraId="4C7D64E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</w:rPr>
            </w:pPr>
            <w:r w:rsidRPr="00A255D8">
              <w:rPr>
                <w:rFonts w:ascii="Calibri" w:hAnsi="Calibri" w:cs="Calibri"/>
                <w:color w:val="000000"/>
                <w:sz w:val="22"/>
                <w:szCs w:val="22"/>
              </w:rPr>
              <w:t>_____,__€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943827" w14:textId="3761473C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  <w:r w:rsidR="00261233">
              <w:rPr>
                <w:rFonts w:ascii="Aptos Display" w:hAnsi="Aptos Display"/>
                <w:color w:val="000000"/>
                <w:sz w:val="16"/>
                <w:szCs w:val="16"/>
              </w:rPr>
              <w:t>5</w:t>
            </w:r>
          </w:p>
        </w:tc>
      </w:tr>
    </w:tbl>
    <w:p w14:paraId="30334466" w14:textId="77777777" w:rsidR="004A48C9" w:rsidRDefault="004A48C9" w:rsidP="004A48C9">
      <w:pPr>
        <w:spacing w:after="230" w:line="253" w:lineRule="auto"/>
        <w:rPr>
          <w:sz w:val="20"/>
        </w:rPr>
      </w:pPr>
      <w:r w:rsidRPr="005F6887">
        <w:rPr>
          <w:i/>
          <w:iCs/>
          <w:sz w:val="20"/>
        </w:rPr>
        <w:t xml:space="preserve">Indicar en la columna </w:t>
      </w:r>
      <w:r w:rsidRPr="005F6887">
        <w:rPr>
          <w:b/>
          <w:bCs/>
          <w:i/>
          <w:iCs/>
          <w:sz w:val="20"/>
        </w:rPr>
        <w:t>Oferta</w:t>
      </w:r>
      <w:r w:rsidRPr="005F6887">
        <w:rPr>
          <w:i/>
          <w:iCs/>
          <w:sz w:val="20"/>
        </w:rPr>
        <w:t xml:space="preserve"> els valors oferts</w:t>
      </w:r>
      <w:r>
        <w:rPr>
          <w:sz w:val="20"/>
        </w:rPr>
        <w:t xml:space="preserve">. </w:t>
      </w:r>
    </w:p>
    <w:p w14:paraId="39D3BAA5" w14:textId="77777777" w:rsidR="004A48C9" w:rsidRDefault="004A48C9" w:rsidP="004A48C9">
      <w:pPr>
        <w:spacing w:after="230" w:line="253" w:lineRule="auto"/>
        <w:rPr>
          <w:sz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5155"/>
        <w:gridCol w:w="1414"/>
        <w:gridCol w:w="1258"/>
        <w:gridCol w:w="989"/>
      </w:tblGrid>
      <w:tr w:rsidR="00AF6551" w:rsidRPr="00A255D8" w14:paraId="3052E335" w14:textId="77777777" w:rsidTr="00C1390E">
        <w:trPr>
          <w:trHeight w:val="323"/>
          <w:tblHeader/>
        </w:trPr>
        <w:tc>
          <w:tcPr>
            <w:tcW w:w="448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000000" w:fill="0D0D0D"/>
            <w:vAlign w:val="center"/>
            <w:hideMark/>
          </w:tcPr>
          <w:p w14:paraId="5F6EA827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</w:rPr>
              <w:t>MILLORES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000000" w:fill="0D0D0D"/>
            <w:vAlign w:val="center"/>
            <w:hideMark/>
          </w:tcPr>
          <w:p w14:paraId="3335C1A7" w14:textId="07D948D9" w:rsidR="00AF6551" w:rsidRPr="00A255D8" w:rsidRDefault="00AF6551" w:rsidP="00F06F3F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 xml:space="preserve">0 a </w:t>
            </w:r>
            <w:r w:rsidR="00725D1B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7</w:t>
            </w: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0 punts</w:t>
            </w:r>
          </w:p>
        </w:tc>
      </w:tr>
      <w:tr w:rsidR="00AF6551" w:rsidRPr="00A255D8" w14:paraId="63969422" w14:textId="77777777" w:rsidTr="00C1390E">
        <w:trPr>
          <w:trHeight w:val="293"/>
          <w:tblHeader/>
        </w:trPr>
        <w:tc>
          <w:tcPr>
            <w:tcW w:w="417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76E3434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Criteri</w:t>
            </w:r>
          </w:p>
        </w:tc>
        <w:tc>
          <w:tcPr>
            <w:tcW w:w="2680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0799625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Opcions</w:t>
            </w:r>
          </w:p>
        </w:tc>
        <w:tc>
          <w:tcPr>
            <w:tcW w:w="735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225DC81F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02D3090F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Millora</w:t>
            </w:r>
          </w:p>
        </w:tc>
        <w:tc>
          <w:tcPr>
            <w:tcW w:w="514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750F35F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A255D8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PUNTS</w:t>
            </w:r>
          </w:p>
        </w:tc>
      </w:tr>
      <w:tr w:rsidR="00AF6551" w:rsidRPr="00A255D8" w14:paraId="5B48A806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22BDC4E1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6536AE1F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Termini màxim d’entrada al taller  per  actuació  urgent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7DC2D8E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37087A4D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AF6551" w:rsidRPr="00A255D8" w14:paraId="1F10EFC9" w14:textId="77777777" w:rsidTr="000A20FB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0D62D60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23B9C14E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4 hores després de l’avís  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2839A35B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33705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463CA19D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AF6551" w:rsidRPr="00A255D8" w14:paraId="48A25405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67CBAD23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0BBDFD9F" w14:textId="3416BE21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2 hores des de l’avís  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2B77170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09424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vAlign w:val="center"/>
            <w:hideMark/>
          </w:tcPr>
          <w:p w14:paraId="2287A3C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AF6551" w:rsidRPr="00A255D8" w14:paraId="131FC3EC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167E180A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7E6CF166" w14:textId="03B6286C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 hora des de l’avís  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475D7FB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46088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27EB90D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6C4B285C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44AC0356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1608C27A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De forma immediata. 0 hores des de l’avís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91979B1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08699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115E5E0F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</w:tr>
      <w:tr w:rsidR="00AF6551" w:rsidRPr="00A255D8" w14:paraId="258FEB38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1A583322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44AE4D6F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Termini màxim d’entrada al taller  per  actuació  no urgent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6DDD69FF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6238513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1B895D38" w14:textId="77777777" w:rsidTr="000A20FB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1D3F8715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292DEBE6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En un dia laborable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1BFA407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8637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100499B5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AF6551" w:rsidRPr="00A255D8" w14:paraId="610E1008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7FC9E41D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7F412444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En menys de 8 hores des de l’avís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01194F1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1170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42FC3871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AF6551" w:rsidRPr="00A255D8" w14:paraId="19162B7C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7389E50F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0C256EB5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En menys de 4 hores des de l’avís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314CBC8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81993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1FDA69B6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60C553ED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028EE8A7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3F7FEF69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Termini màxim d’execució de la diagnosi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2A10777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54C33B4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68625BA7" w14:textId="77777777" w:rsidTr="000A20FB">
        <w:trPr>
          <w:trHeight w:val="428"/>
        </w:trPr>
        <w:tc>
          <w:tcPr>
            <w:tcW w:w="417" w:type="pct"/>
            <w:vMerge w:val="restart"/>
            <w:vAlign w:val="center"/>
            <w:hideMark/>
          </w:tcPr>
          <w:p w14:paraId="0D319C18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433DF4E6" w14:textId="2212D8D4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En menys de 4 hores de l’arribada del </w:t>
            </w:r>
            <w:r w:rsidR="006C63DF" w:rsidRPr="006C63DF">
              <w:rPr>
                <w:rFonts w:ascii="Aptos Display" w:hAnsi="Aptos Display"/>
                <w:color w:val="000000"/>
                <w:sz w:val="16"/>
                <w:szCs w:val="16"/>
              </w:rPr>
              <w:t xml:space="preserve">camió 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al taller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AE8ED87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56193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14ED22F2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AF6551" w:rsidRPr="00A255D8" w14:paraId="28D88CC4" w14:textId="77777777" w:rsidTr="000A20FB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20630949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1267F36A" w14:textId="39C025FE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En menys de 2 hores de l’arribada del </w:t>
            </w:r>
            <w:r w:rsidR="006C63DF" w:rsidRPr="006C63DF">
              <w:rPr>
                <w:rFonts w:ascii="Aptos Display" w:hAnsi="Aptos Display"/>
                <w:color w:val="000000"/>
                <w:sz w:val="16"/>
                <w:szCs w:val="16"/>
              </w:rPr>
              <w:t xml:space="preserve">camió 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al taller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8F1DE55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4748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31EB3EE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AF6551" w:rsidRPr="00A255D8" w14:paraId="4A133AC5" w14:textId="77777777" w:rsidTr="000A20FB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169D102D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22824114" w14:textId="02DD4D95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De forma immediata de l’arribada del </w:t>
            </w:r>
            <w:r w:rsidR="006C63DF" w:rsidRPr="006C63DF">
              <w:rPr>
                <w:rFonts w:ascii="Aptos Display" w:hAnsi="Aptos Display"/>
                <w:color w:val="000000"/>
                <w:sz w:val="16"/>
                <w:szCs w:val="16"/>
              </w:rPr>
              <w:t xml:space="preserve">camió 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al taller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7A074E9D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76791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055FDFA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4DA07B20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5EC2672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62FBA62B" w14:textId="20C3669A" w:rsidR="00AF6551" w:rsidRPr="00A255D8" w:rsidRDefault="00D75AD1" w:rsidP="000A20FB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Maquinària</w:t>
            </w:r>
            <w:r w:rsidR="00AF6551"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de neteja de catalitzadors i DPF (filtre de partícules dièsel)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6B22B482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2D73C6DB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7A63A4CD" w14:textId="77777777" w:rsidTr="000A20FB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20A063F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680" w:type="pct"/>
            <w:vMerge w:val="restart"/>
            <w:vAlign w:val="center"/>
            <w:hideMark/>
          </w:tcPr>
          <w:p w14:paraId="44283022" w14:textId="5D4B174D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Disposar de </w:t>
            </w:r>
            <w:r w:rsidR="00D75AD1">
              <w:rPr>
                <w:rFonts w:ascii="Aptos Display" w:hAnsi="Aptos Display"/>
                <w:color w:val="000000"/>
                <w:sz w:val="16"/>
                <w:szCs w:val="16"/>
              </w:rPr>
              <w:t>maquinària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de neteja de catalitzadors i DPF (filtre de partícules dièsel) a les instal·lacions adscrites</w:t>
            </w:r>
          </w:p>
        </w:tc>
        <w:tc>
          <w:tcPr>
            <w:tcW w:w="735" w:type="pct"/>
            <w:vAlign w:val="center"/>
            <w:hideMark/>
          </w:tcPr>
          <w:p w14:paraId="54CB58AC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SI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815B3E6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96851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13A34A3C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3017C202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5BB657D7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2680" w:type="pct"/>
            <w:vMerge/>
            <w:vAlign w:val="center"/>
            <w:hideMark/>
          </w:tcPr>
          <w:p w14:paraId="7D54A73F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  <w:hideMark/>
          </w:tcPr>
          <w:p w14:paraId="33A11B6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46A59157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05788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58C59CA8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</w:p>
        </w:tc>
      </w:tr>
      <w:tr w:rsidR="00AF6551" w:rsidRPr="00A255D8" w14:paraId="1DEB1C8F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1A7A8C90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6A6F2EE0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Cabina estanca de pintura per a camions</w:t>
            </w:r>
          </w:p>
        </w:tc>
        <w:tc>
          <w:tcPr>
            <w:tcW w:w="654" w:type="pct"/>
            <w:tcBorders>
              <w:top w:val="single" w:sz="6" w:space="0" w:color="000000"/>
            </w:tcBorders>
            <w:shd w:val="clear" w:color="000000" w:fill="DDDDDD"/>
            <w:vAlign w:val="center"/>
            <w:hideMark/>
          </w:tcPr>
          <w:p w14:paraId="46663AE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5AEF004B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AF6551" w:rsidRPr="00A255D8" w14:paraId="28295E90" w14:textId="77777777" w:rsidTr="000A20FB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5FB34F3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680" w:type="pct"/>
            <w:vMerge w:val="restart"/>
            <w:vAlign w:val="center"/>
            <w:hideMark/>
          </w:tcPr>
          <w:p w14:paraId="7CF31D2A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Disposar d’una cabina estanca de pintura per a camions de dimensions mínimes de 12 metres de longitud per 6 metres d’amplada i 4 metres d’alçada a les instal·lacions adscrites</w:t>
            </w:r>
          </w:p>
        </w:tc>
        <w:tc>
          <w:tcPr>
            <w:tcW w:w="735" w:type="pct"/>
            <w:vAlign w:val="center"/>
            <w:hideMark/>
          </w:tcPr>
          <w:p w14:paraId="15B2BDD6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SI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05296BAD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63594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2114706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15</w:t>
            </w:r>
          </w:p>
        </w:tc>
      </w:tr>
      <w:tr w:rsidR="00AF6551" w:rsidRPr="00A255D8" w14:paraId="7F39D083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561D7BCC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2680" w:type="pct"/>
            <w:vMerge/>
            <w:vAlign w:val="center"/>
            <w:hideMark/>
          </w:tcPr>
          <w:p w14:paraId="442337DF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  <w:hideMark/>
          </w:tcPr>
          <w:p w14:paraId="16233C08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0C2C676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9407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2B44889E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</w:p>
        </w:tc>
      </w:tr>
      <w:tr w:rsidR="00AF6551" w:rsidRPr="00A255D8" w14:paraId="565E14D6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68013DD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12AED599" w14:textId="38970C4C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Centres auxiliars o tallers  dins de la </w:t>
            </w:r>
            <w:r w:rsidR="000F5C8D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distància </w:t>
            </w: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màxima exigida</w:t>
            </w:r>
          </w:p>
        </w:tc>
        <w:tc>
          <w:tcPr>
            <w:tcW w:w="654" w:type="pct"/>
            <w:tcBorders>
              <w:top w:val="single" w:sz="6" w:space="0" w:color="000000"/>
            </w:tcBorders>
            <w:shd w:val="clear" w:color="000000" w:fill="DDDDDD"/>
            <w:vAlign w:val="center"/>
            <w:hideMark/>
          </w:tcPr>
          <w:p w14:paraId="58451CA8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6E693D35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</w:tr>
      <w:tr w:rsidR="00AF6551" w:rsidRPr="00A255D8" w14:paraId="02D0027F" w14:textId="77777777" w:rsidTr="000A20FB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725235DF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80" w:type="pct"/>
            <w:vMerge w:val="restart"/>
            <w:vAlign w:val="center"/>
            <w:hideMark/>
          </w:tcPr>
          <w:p w14:paraId="56E9ADF0" w14:textId="6E6990BF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Disposar de més d’un centres auxiliars o tallers  dins de la </w:t>
            </w:r>
            <w:r w:rsidR="000F5C8D"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distància 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màxima exigida</w:t>
            </w:r>
          </w:p>
        </w:tc>
        <w:tc>
          <w:tcPr>
            <w:tcW w:w="735" w:type="pct"/>
            <w:vAlign w:val="center"/>
            <w:hideMark/>
          </w:tcPr>
          <w:p w14:paraId="5DC2A8D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SI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0FD3A24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4135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4505991F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</w:tr>
      <w:tr w:rsidR="00AF6551" w:rsidRPr="00A255D8" w14:paraId="2DC3107D" w14:textId="77777777" w:rsidTr="000A20FB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00FC7983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2680" w:type="pct"/>
            <w:vMerge/>
            <w:vAlign w:val="center"/>
            <w:hideMark/>
          </w:tcPr>
          <w:p w14:paraId="70CE52FB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  <w:hideMark/>
          </w:tcPr>
          <w:p w14:paraId="36526775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257B91E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7235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4A655D8F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</w:p>
        </w:tc>
      </w:tr>
      <w:tr w:rsidR="00AF6551" w:rsidRPr="00A255D8" w14:paraId="0CF9CC64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2F5C679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06FE35EB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Reparacions concurrents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61671EBC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4C12EC23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0BB787AB" w14:textId="77777777" w:rsidTr="000A20FB">
        <w:trPr>
          <w:trHeight w:val="428"/>
        </w:trPr>
        <w:tc>
          <w:tcPr>
            <w:tcW w:w="417" w:type="pct"/>
            <w:vMerge w:val="restart"/>
            <w:vAlign w:val="center"/>
            <w:hideMark/>
          </w:tcPr>
          <w:p w14:paraId="6622CB5A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5FE03048" w14:textId="1455B54B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Poder realitzar 2 reparacions de </w:t>
            </w:r>
            <w:r w:rsidR="006C63DF" w:rsidRPr="006C63DF">
              <w:rPr>
                <w:rFonts w:ascii="Aptos Display" w:hAnsi="Aptos Display"/>
                <w:color w:val="000000"/>
                <w:sz w:val="16"/>
                <w:szCs w:val="16"/>
              </w:rPr>
              <w:t xml:space="preserve">camions 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concurrents en un mateix període de temps a les instal·lacions adscrites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6A92C46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64358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1314456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AF6551" w:rsidRPr="00A255D8" w14:paraId="59515D68" w14:textId="77777777" w:rsidTr="000A20FB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1ADC5948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1259CE70" w14:textId="2268E468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Poder realitzar 3 reparacions de </w:t>
            </w:r>
            <w:r w:rsidR="006C63DF" w:rsidRPr="006C63DF">
              <w:rPr>
                <w:rFonts w:ascii="Aptos Display" w:hAnsi="Aptos Display"/>
                <w:color w:val="000000"/>
                <w:sz w:val="16"/>
                <w:szCs w:val="16"/>
              </w:rPr>
              <w:t xml:space="preserve">camions 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concurrents en un mateix període de temps a les instal·lacions adscrites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A5169C5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311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40535E31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4640A7A1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2179564B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46F04A38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Experiència addicional del perfil Cap de taller</w:t>
            </w: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0B5C316B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6AE09F00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</w:tr>
      <w:tr w:rsidR="00B1445B" w:rsidRPr="00A255D8" w14:paraId="4BA665D0" w14:textId="77777777" w:rsidTr="00D05AE3">
        <w:trPr>
          <w:trHeight w:val="428"/>
        </w:trPr>
        <w:tc>
          <w:tcPr>
            <w:tcW w:w="417" w:type="pct"/>
            <w:vMerge w:val="restart"/>
            <w:vAlign w:val="center"/>
            <w:hideMark/>
          </w:tcPr>
          <w:p w14:paraId="396BA33B" w14:textId="77777777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5" w:type="pct"/>
            <w:gridSpan w:val="2"/>
            <w:hideMark/>
          </w:tcPr>
          <w:p w14:paraId="7161DCCE" w14:textId="2152486A" w:rsidR="00B1445B" w:rsidRPr="00A255D8" w:rsidRDefault="00B1445B" w:rsidP="00B1445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B1445B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5 i igual o menys de 7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5260CAE3" w14:textId="77777777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3767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665450A3" w14:textId="4FF35D0E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  <w:r>
              <w:rPr>
                <w:rFonts w:ascii="Aptos Display" w:hAnsi="Aptos Display"/>
                <w:color w:val="000000"/>
                <w:sz w:val="16"/>
                <w:szCs w:val="16"/>
              </w:rPr>
              <w:t>2</w:t>
            </w:r>
          </w:p>
        </w:tc>
      </w:tr>
      <w:tr w:rsidR="00B1445B" w:rsidRPr="00A255D8" w14:paraId="7E7E5188" w14:textId="77777777" w:rsidTr="00D05AE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499CCC48" w14:textId="77777777" w:rsidR="00B1445B" w:rsidRPr="00A255D8" w:rsidRDefault="00B1445B" w:rsidP="00B1445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1F55B954" w14:textId="5449F4A6" w:rsidR="00B1445B" w:rsidRPr="00A255D8" w:rsidRDefault="00B1445B" w:rsidP="00B1445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B1445B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7 i igual o menys de 10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6B396D2" w14:textId="77777777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8974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22ADBED2" w14:textId="7F6C208E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  <w:r>
              <w:rPr>
                <w:rFonts w:ascii="Aptos Display" w:hAnsi="Aptos Display"/>
                <w:color w:val="000000"/>
                <w:sz w:val="16"/>
                <w:szCs w:val="16"/>
              </w:rPr>
              <w:t>4</w:t>
            </w:r>
          </w:p>
        </w:tc>
      </w:tr>
      <w:tr w:rsidR="00B1445B" w:rsidRPr="00A255D8" w14:paraId="2BF127F0" w14:textId="77777777" w:rsidTr="00D05AE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4F0AC70A" w14:textId="77777777" w:rsidR="00B1445B" w:rsidRPr="00A255D8" w:rsidRDefault="00B1445B" w:rsidP="00B1445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6B82B58E" w14:textId="64D10086" w:rsidR="00B1445B" w:rsidRPr="00A255D8" w:rsidRDefault="00B1445B" w:rsidP="00B1445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B1445B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10 i igual o menys de 15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07BEA25" w14:textId="77777777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70940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7CD25418" w14:textId="4C29C814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  <w:r>
              <w:rPr>
                <w:rFonts w:ascii="Aptos Display" w:hAnsi="Aptos Display"/>
                <w:color w:val="000000"/>
                <w:sz w:val="16"/>
                <w:szCs w:val="16"/>
              </w:rPr>
              <w:t>6</w:t>
            </w:r>
          </w:p>
        </w:tc>
      </w:tr>
      <w:tr w:rsidR="00B1445B" w:rsidRPr="00A255D8" w14:paraId="51332579" w14:textId="77777777" w:rsidTr="00D05AE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5D95E88B" w14:textId="77777777" w:rsidR="00B1445B" w:rsidRPr="00A255D8" w:rsidRDefault="00B1445B" w:rsidP="00B1445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5B070BD7" w14:textId="53583E61" w:rsidR="00B1445B" w:rsidRPr="00A255D8" w:rsidRDefault="00B1445B" w:rsidP="00B1445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B1445B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15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85E0DCC" w14:textId="77777777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820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0B442B05" w14:textId="313904E4" w:rsidR="00B1445B" w:rsidRPr="00A255D8" w:rsidRDefault="00B1445B" w:rsidP="00B1445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</w:tr>
      <w:tr w:rsidR="00AF6551" w:rsidRPr="00A255D8" w14:paraId="43699822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7263E91C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7DF2BEF2" w14:textId="2B8512E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Personal addicional capacitat per executar les reparacions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649439C8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25798ED7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49B502C9" w14:textId="77777777" w:rsidTr="000A20FB">
        <w:trPr>
          <w:trHeight w:val="335"/>
        </w:trPr>
        <w:tc>
          <w:tcPr>
            <w:tcW w:w="417" w:type="pct"/>
            <w:vMerge w:val="restart"/>
            <w:vAlign w:val="center"/>
            <w:hideMark/>
          </w:tcPr>
          <w:p w14:paraId="44FE3BE0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5" w:type="pct"/>
            <w:gridSpan w:val="2"/>
            <w:hideMark/>
          </w:tcPr>
          <w:p w14:paraId="684BCCF3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Disposar de 3 operaris amb el perfil Operari de taller 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F02788B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55735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5CD74669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AF6551" w:rsidRPr="00A255D8" w14:paraId="33C186CD" w14:textId="77777777" w:rsidTr="000A20FB">
        <w:trPr>
          <w:trHeight w:val="268"/>
        </w:trPr>
        <w:tc>
          <w:tcPr>
            <w:tcW w:w="417" w:type="pct"/>
            <w:vMerge/>
            <w:vAlign w:val="center"/>
            <w:hideMark/>
          </w:tcPr>
          <w:p w14:paraId="4038AE4A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59831B7B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Disposar de 4 operaris amb el perfil Operari de taller </w:t>
            </w:r>
          </w:p>
        </w:tc>
        <w:tc>
          <w:tcPr>
            <w:tcW w:w="654" w:type="pct"/>
            <w:tcBorders>
              <w:bottom w:val="single" w:sz="6" w:space="0" w:color="000000"/>
            </w:tcBorders>
            <w:shd w:val="clear" w:color="000000" w:fill="C5E0B3"/>
            <w:vAlign w:val="center"/>
            <w:hideMark/>
          </w:tcPr>
          <w:p w14:paraId="15C22C48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1130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55297D87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AF6551" w:rsidRPr="00A255D8" w14:paraId="791770F7" w14:textId="77777777" w:rsidTr="000A20FB">
        <w:trPr>
          <w:trHeight w:val="245"/>
        </w:trPr>
        <w:tc>
          <w:tcPr>
            <w:tcW w:w="417" w:type="pct"/>
            <w:vMerge/>
            <w:vAlign w:val="center"/>
            <w:hideMark/>
          </w:tcPr>
          <w:p w14:paraId="225D2963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6B09764E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Disposar de 5 o més operaris amb el perfil Operari de taller</w:t>
            </w:r>
            <w:r w:rsidRPr="00A255D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000000" w:fill="C5E0B3"/>
            <w:vAlign w:val="center"/>
            <w:hideMark/>
          </w:tcPr>
          <w:p w14:paraId="650C8924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47437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55D8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2CF61F31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A255D8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AF6551" w:rsidRPr="00A255D8" w14:paraId="44ECE29F" w14:textId="77777777" w:rsidTr="000A20FB">
        <w:trPr>
          <w:trHeight w:val="293"/>
        </w:trPr>
        <w:tc>
          <w:tcPr>
            <w:tcW w:w="417" w:type="pct"/>
            <w:shd w:val="clear" w:color="000000" w:fill="DDDDDD"/>
            <w:vAlign w:val="center"/>
          </w:tcPr>
          <w:p w14:paraId="1355AF97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shd w:val="clear" w:color="000000" w:fill="DDDDDD"/>
            <w:vAlign w:val="center"/>
          </w:tcPr>
          <w:p w14:paraId="593DF112" w14:textId="77777777" w:rsidR="00AF6551" w:rsidRPr="00A255D8" w:rsidRDefault="00AF6551" w:rsidP="000A20FB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shd w:val="clear" w:color="000000" w:fill="DDDDDD"/>
            <w:vAlign w:val="center"/>
          </w:tcPr>
          <w:p w14:paraId="385628BD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shd w:val="clear" w:color="000000" w:fill="DDDDDD"/>
            <w:vAlign w:val="center"/>
          </w:tcPr>
          <w:p w14:paraId="5C65B566" w14:textId="77777777" w:rsidR="00AF6551" w:rsidRPr="00A255D8" w:rsidRDefault="00AF6551" w:rsidP="000A20FB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</w:tr>
    </w:tbl>
    <w:p w14:paraId="60CEAD75" w14:textId="1ED57623" w:rsidR="004A48C9" w:rsidRDefault="004A48C9" w:rsidP="004A48C9">
      <w:pPr>
        <w:spacing w:after="230" w:line="253" w:lineRule="auto"/>
        <w:rPr>
          <w:sz w:val="20"/>
        </w:rPr>
      </w:pPr>
      <w:r>
        <w:rPr>
          <w:sz w:val="20"/>
        </w:rPr>
        <w:t xml:space="preserve">Marcar amb una X en la columna </w:t>
      </w:r>
      <w:r w:rsidRPr="005F6887">
        <w:rPr>
          <w:b/>
          <w:bCs/>
          <w:sz w:val="20"/>
        </w:rPr>
        <w:t>Millora</w:t>
      </w:r>
      <w:r w:rsidRPr="0055115C">
        <w:rPr>
          <w:i/>
          <w:iCs/>
          <w:sz w:val="20"/>
        </w:rPr>
        <w:t xml:space="preserve"> </w:t>
      </w:r>
      <w:r w:rsidRPr="005F6887">
        <w:rPr>
          <w:i/>
          <w:iCs/>
          <w:sz w:val="20"/>
        </w:rPr>
        <w:t>els valors oferts</w:t>
      </w:r>
      <w:r>
        <w:rPr>
          <w:sz w:val="20"/>
        </w:rPr>
        <w:t>.</w:t>
      </w:r>
    </w:p>
    <w:p w14:paraId="49341FAB" w14:textId="77777777" w:rsidR="000840B6" w:rsidRDefault="000840B6" w:rsidP="000840B6">
      <w:r>
        <w:t>I perquè així consti, signo aquesta oferta econòmica i millores.</w:t>
      </w:r>
    </w:p>
    <w:p w14:paraId="6FAFC6A0" w14:textId="77777777" w:rsidR="000840B6" w:rsidRDefault="000840B6" w:rsidP="000840B6">
      <w:pPr>
        <w:rPr>
          <w:bCs/>
        </w:rPr>
      </w:pPr>
      <w:r>
        <w:rPr>
          <w:bCs/>
        </w:rPr>
        <w:t>Signatura electrònica,</w:t>
      </w:r>
    </w:p>
    <w:p w14:paraId="4563CA5B" w14:textId="77777777" w:rsidR="000840B6" w:rsidRDefault="000840B6" w:rsidP="000840B6"/>
    <w:p w14:paraId="2056E3FF" w14:textId="77777777" w:rsidR="000840B6" w:rsidRDefault="000840B6" w:rsidP="000840B6"/>
    <w:p w14:paraId="4075666F" w14:textId="77777777" w:rsidR="000840B6" w:rsidRDefault="000840B6" w:rsidP="000840B6">
      <w: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 Cognom 1 Cognom 2</w:t>
      </w:r>
      <w:r>
        <w:fldChar w:fldCharType="end"/>
      </w:r>
    </w:p>
    <w:p w14:paraId="72E77E06" w14:textId="77777777" w:rsidR="000840B6" w:rsidRDefault="000840B6" w:rsidP="000840B6">
      <w: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___Lloc___</w:t>
      </w:r>
      <w:r>
        <w:fldChar w:fldCharType="end"/>
      </w:r>
      <w:r>
        <w:t xml:space="preserve">, </w:t>
      </w:r>
      <w: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</w:t>
      </w:r>
      <w:r>
        <w:fldChar w:fldCharType="end"/>
      </w:r>
      <w:r>
        <w:t xml:space="preserve"> de </w:t>
      </w:r>
      <w: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</w:t>
      </w:r>
      <w:r>
        <w:fldChar w:fldCharType="end"/>
      </w:r>
      <w:r>
        <w:t xml:space="preserve"> de </w:t>
      </w:r>
      <w:r>
        <w:fldChar w:fldCharType="begin">
          <w:ffData>
            <w:name w:val=""/>
            <w:enabled/>
            <w:calcOnExit w:val="0"/>
            <w:textInput>
              <w:default w:val="2026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2026</w:t>
      </w:r>
      <w:r>
        <w:fldChar w:fldCharType="end"/>
      </w:r>
    </w:p>
    <w:p w14:paraId="7E21D821" w14:textId="77777777" w:rsidR="000840B6" w:rsidRDefault="000840B6" w:rsidP="004A48C9">
      <w:pPr>
        <w:spacing w:after="230" w:line="253" w:lineRule="auto"/>
        <w:rPr>
          <w:rFonts w:cstheme="minorHAnsi"/>
          <w:highlight w:val="yellow"/>
        </w:rPr>
      </w:pPr>
    </w:p>
    <w:p w14:paraId="1C427892" w14:textId="77777777" w:rsidR="000840B6" w:rsidRDefault="000840B6" w:rsidP="003F483C">
      <w:pPr>
        <w:pStyle w:val="Ttulo1"/>
      </w:pPr>
      <w:bookmarkStart w:id="15" w:name="_Toc219284082"/>
      <w:bookmarkStart w:id="16" w:name="_Toc225329524"/>
    </w:p>
    <w:p w14:paraId="6518A80B" w14:textId="77777777" w:rsidR="000840B6" w:rsidRDefault="000840B6" w:rsidP="003F483C">
      <w:pPr>
        <w:pStyle w:val="Ttulo1"/>
      </w:pPr>
    </w:p>
    <w:p w14:paraId="7FA93B53" w14:textId="77777777" w:rsidR="000840B6" w:rsidRDefault="000840B6" w:rsidP="003F483C">
      <w:pPr>
        <w:pStyle w:val="Ttulo1"/>
      </w:pPr>
    </w:p>
    <w:p w14:paraId="3F446AA8" w14:textId="77777777" w:rsidR="000840B6" w:rsidRDefault="000840B6" w:rsidP="003F483C">
      <w:pPr>
        <w:pStyle w:val="Ttulo1"/>
      </w:pPr>
    </w:p>
    <w:p w14:paraId="5BCD23FF" w14:textId="77777777" w:rsidR="000840B6" w:rsidRDefault="000840B6" w:rsidP="003F483C">
      <w:pPr>
        <w:pStyle w:val="Ttulo1"/>
      </w:pPr>
    </w:p>
    <w:p w14:paraId="00388BCE" w14:textId="77777777" w:rsidR="000840B6" w:rsidRDefault="000840B6" w:rsidP="003F483C">
      <w:pPr>
        <w:pStyle w:val="Ttulo1"/>
      </w:pPr>
    </w:p>
    <w:p w14:paraId="7AA82B8A" w14:textId="77777777" w:rsidR="000840B6" w:rsidRDefault="000840B6" w:rsidP="003F483C">
      <w:pPr>
        <w:pStyle w:val="Ttulo1"/>
      </w:pPr>
    </w:p>
    <w:p w14:paraId="6110E355" w14:textId="77777777" w:rsidR="000840B6" w:rsidRDefault="000840B6" w:rsidP="003F483C">
      <w:pPr>
        <w:pStyle w:val="Ttulo1"/>
      </w:pPr>
    </w:p>
    <w:p w14:paraId="67F1164D" w14:textId="77777777" w:rsidR="000840B6" w:rsidRDefault="000840B6" w:rsidP="003F483C">
      <w:pPr>
        <w:pStyle w:val="Ttulo1"/>
      </w:pPr>
    </w:p>
    <w:p w14:paraId="44581FE5" w14:textId="77777777" w:rsidR="000840B6" w:rsidRDefault="000840B6" w:rsidP="003F483C">
      <w:pPr>
        <w:pStyle w:val="Ttulo1"/>
      </w:pPr>
    </w:p>
    <w:p w14:paraId="3EEB6302" w14:textId="77777777" w:rsidR="000840B6" w:rsidRDefault="000840B6" w:rsidP="003F483C">
      <w:pPr>
        <w:pStyle w:val="Ttulo1"/>
      </w:pPr>
    </w:p>
    <w:p w14:paraId="6D050613" w14:textId="77777777" w:rsidR="000840B6" w:rsidRDefault="000840B6" w:rsidP="003F483C">
      <w:pPr>
        <w:pStyle w:val="Ttulo1"/>
      </w:pPr>
    </w:p>
    <w:p w14:paraId="01CBFD4B" w14:textId="77777777" w:rsidR="000840B6" w:rsidRDefault="000840B6" w:rsidP="003F483C">
      <w:pPr>
        <w:pStyle w:val="Ttulo1"/>
      </w:pPr>
    </w:p>
    <w:p w14:paraId="4BE73441" w14:textId="77777777" w:rsidR="000840B6" w:rsidRDefault="000840B6" w:rsidP="003F483C">
      <w:pPr>
        <w:pStyle w:val="Ttulo1"/>
      </w:pPr>
    </w:p>
    <w:p w14:paraId="1ED00CD1" w14:textId="77777777" w:rsidR="000840B6" w:rsidRDefault="000840B6" w:rsidP="003F483C">
      <w:pPr>
        <w:pStyle w:val="Ttulo1"/>
      </w:pPr>
    </w:p>
    <w:p w14:paraId="0D7567FE" w14:textId="77777777" w:rsidR="000840B6" w:rsidRDefault="000840B6" w:rsidP="003F483C">
      <w:pPr>
        <w:pStyle w:val="Ttulo1"/>
      </w:pPr>
    </w:p>
    <w:p w14:paraId="6BD49C46" w14:textId="77777777" w:rsidR="000840B6" w:rsidRDefault="000840B6" w:rsidP="003F483C">
      <w:pPr>
        <w:pStyle w:val="Ttulo1"/>
      </w:pPr>
    </w:p>
    <w:p w14:paraId="18ACABA8" w14:textId="77777777" w:rsidR="000840B6" w:rsidRDefault="000840B6" w:rsidP="003F483C">
      <w:pPr>
        <w:pStyle w:val="Ttulo1"/>
      </w:pPr>
    </w:p>
    <w:p w14:paraId="5703F787" w14:textId="77777777" w:rsidR="000840B6" w:rsidRDefault="000840B6" w:rsidP="003F483C">
      <w:pPr>
        <w:pStyle w:val="Ttulo1"/>
      </w:pPr>
    </w:p>
    <w:p w14:paraId="62A99587" w14:textId="3881E3E0" w:rsidR="003F483C" w:rsidRPr="00565F8F" w:rsidRDefault="003F483C" w:rsidP="003F483C">
      <w:pPr>
        <w:pStyle w:val="Ttulo1"/>
      </w:pPr>
      <w:r w:rsidRPr="00565F8F">
        <w:t>ANNEX 4. Model de compromís de disposar dels recursos necessaris relatius a les capacitats d’altres entitats</w:t>
      </w:r>
      <w:bookmarkEnd w:id="15"/>
      <w:bookmarkEnd w:id="16"/>
    </w:p>
    <w:p w14:paraId="1EDA3A01" w14:textId="77777777" w:rsidR="003F483C" w:rsidRPr="00565F8F" w:rsidRDefault="003F483C" w:rsidP="003F483C">
      <w:pPr>
        <w:tabs>
          <w:tab w:val="center" w:pos="4252"/>
          <w:tab w:val="right" w:pos="8504"/>
        </w:tabs>
        <w:rPr>
          <w:rFonts w:eastAsia="Calibri"/>
        </w:rPr>
      </w:pPr>
    </w:p>
    <w:p w14:paraId="34F009A9" w14:textId="2F2A6EE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  <w:r w:rsidRPr="00565F8F">
        <w:rPr>
          <w:rFonts w:ascii="Calibri" w:eastAsia="Calibri" w:hAnsi="Calibri" w:cs="Calibri"/>
        </w:rPr>
        <w:t xml:space="preserve">D’una banda, el/La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amb DNI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0000000000-A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nom propi / en nom i representació de la societat mercantil denominada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Empresa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 xml:space="preserve">, amb CIF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X00000000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  <w:r w:rsidRPr="00565F8F">
        <w:rPr>
          <w:rFonts w:ascii="Calibri" w:eastAsia="Calibri" w:hAnsi="Calibri" w:cs="Calibri"/>
        </w:rPr>
        <w:t xml:space="preserve"> de la qual actua en qualitat d’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administrador únic, solidari o mancomunat o apoderat solidari o mancomunat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segons escriptura pública atorgada davant el Notari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Ciutat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data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dia/mes/any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i número de protocol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com a empresa proposada per ser adjudicatària de </w:t>
      </w:r>
      <w:r w:rsidR="005E2CA9" w:rsidRPr="00434DE4">
        <w:t>l</w:t>
      </w:r>
      <w:r w:rsidR="005E2CA9">
        <w:t>’</w:t>
      </w:r>
      <w:r w:rsidR="005E2CA9">
        <w:rPr>
          <w:rFonts w:cstheme="minorHAnsi"/>
          <w:b/>
          <w:bCs/>
        </w:rPr>
        <w:t>a</w:t>
      </w:r>
      <w:r w:rsidR="005E2CA9" w:rsidRPr="007D1A57">
        <w:rPr>
          <w:rFonts w:cstheme="minorHAnsi"/>
          <w:b/>
          <w:bCs/>
        </w:rPr>
        <w:t>cord marc per a l’homologació de proveïdors per a la prestació de serveis de manteniment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preventiu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</w:rPr>
        <w:t>i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correctiu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  <w:spacing w:val="-2"/>
        </w:rPr>
        <w:t xml:space="preserve">de </w:t>
      </w:r>
      <w:r w:rsidR="005E2CA9" w:rsidRPr="007D1A57">
        <w:rPr>
          <w:rFonts w:cstheme="minorHAnsi"/>
          <w:b/>
          <w:bCs/>
        </w:rPr>
        <w:t xml:space="preserve">la flota de </w:t>
      </w:r>
      <w:r w:rsidR="005E2CA9" w:rsidRPr="007D1A57">
        <w:rPr>
          <w:rFonts w:cstheme="minorHAnsi"/>
          <w:b/>
          <w:bCs/>
          <w:spacing w:val="-12"/>
        </w:rPr>
        <w:t>ca</w:t>
      </w:r>
      <w:r w:rsidR="005E2CA9" w:rsidRPr="007D1A57">
        <w:rPr>
          <w:rFonts w:cstheme="minorHAnsi"/>
          <w:b/>
          <w:bCs/>
        </w:rPr>
        <w:t>mions amb</w:t>
      </w:r>
      <w:r w:rsidR="005E2CA9" w:rsidRPr="007D1A57">
        <w:rPr>
          <w:rFonts w:cstheme="minorHAnsi"/>
          <w:b/>
          <w:bCs/>
          <w:spacing w:val="-3"/>
        </w:rPr>
        <w:t xml:space="preserve"> </w:t>
      </w:r>
      <w:r w:rsidR="005E2CA9" w:rsidRPr="007D1A57">
        <w:rPr>
          <w:rFonts w:cstheme="minorHAnsi"/>
          <w:b/>
          <w:bCs/>
        </w:rPr>
        <w:t>MMA</w:t>
      </w:r>
      <w:r w:rsidR="005E2CA9" w:rsidRPr="007D1A57">
        <w:rPr>
          <w:rFonts w:cstheme="minorHAnsi"/>
          <w:b/>
          <w:bCs/>
          <w:spacing w:val="-5"/>
        </w:rPr>
        <w:t xml:space="preserve"> </w:t>
      </w:r>
      <w:r w:rsidR="005E2CA9" w:rsidRPr="007D1A57">
        <w:rPr>
          <w:rFonts w:cstheme="minorHAnsi"/>
          <w:b/>
          <w:bCs/>
        </w:rPr>
        <w:t>major</w:t>
      </w:r>
      <w:r w:rsidR="005E2CA9" w:rsidRPr="007D1A57">
        <w:rPr>
          <w:rFonts w:cstheme="minorHAnsi"/>
          <w:b/>
          <w:bCs/>
          <w:spacing w:val="-6"/>
        </w:rPr>
        <w:t xml:space="preserve"> de </w:t>
      </w:r>
      <w:r w:rsidR="005E2CA9" w:rsidRPr="007D1A57">
        <w:rPr>
          <w:rFonts w:cstheme="minorHAnsi"/>
          <w:b/>
          <w:bCs/>
        </w:rPr>
        <w:t>3.500</w:t>
      </w:r>
      <w:r w:rsidR="005E2CA9" w:rsidRPr="007D1A57">
        <w:rPr>
          <w:rFonts w:cstheme="minorHAnsi"/>
          <w:b/>
          <w:bCs/>
          <w:spacing w:val="-1"/>
        </w:rPr>
        <w:t xml:space="preserve"> </w:t>
      </w:r>
      <w:r w:rsidR="005E2CA9" w:rsidRPr="007D1A57">
        <w:rPr>
          <w:rFonts w:cstheme="minorHAnsi"/>
          <w:b/>
          <w:bCs/>
        </w:rPr>
        <w:t>Kg de la societat municipal “LA PINASSA PROMOCIONS I SERVEIS MUNICIPALS, S.A.”</w:t>
      </w:r>
      <w:r w:rsidR="005E2CA9">
        <w:rPr>
          <w:rFonts w:cstheme="minorHAnsi"/>
          <w:b/>
          <w:bCs/>
        </w:rPr>
        <w:t xml:space="preserve"> </w:t>
      </w:r>
      <w:r w:rsidRPr="00565F8F">
        <w:rPr>
          <w:rFonts w:ascii="Calibri" w:eastAsia="Calibri" w:hAnsi="Calibri" w:cs="Calibri"/>
        </w:rPr>
        <w:t xml:space="preserve"> amb número </w:t>
      </w:r>
      <w:r w:rsidRPr="004E5B2A">
        <w:rPr>
          <w:rFonts w:ascii="Calibri" w:eastAsia="Calibri" w:hAnsi="Calibri" w:cs="Calibri"/>
        </w:rPr>
        <w:t xml:space="preserve">d’expedient </w:t>
      </w:r>
      <w:r w:rsidR="004E5B2A">
        <w:rPr>
          <w:rFonts w:ascii="Calibri" w:eastAsia="Calibri" w:hAnsi="Calibri" w:cs="Calibri"/>
        </w:rPr>
        <w:t>ACMP-02/2026-NV-GR</w:t>
      </w:r>
      <w:r w:rsidRPr="004E5B2A">
        <w:rPr>
          <w:rFonts w:ascii="Calibri" w:eastAsia="Calibri" w:hAnsi="Calibri" w:cs="Calibri"/>
        </w:rPr>
        <w:t>.</w:t>
      </w:r>
    </w:p>
    <w:p w14:paraId="77AF754D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  <w:r w:rsidRPr="00565F8F">
        <w:rPr>
          <w:rFonts w:ascii="Calibri" w:eastAsia="Calibri" w:hAnsi="Calibri" w:cs="Calibri"/>
        </w:rPr>
        <w:t xml:space="preserve">I de l’altra, el/La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amb DNI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0000000000-A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nom propi / en nom i representació de la societat mercantil denominada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Empresa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 xml:space="preserve">, amb CIF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X00000000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  <w:r w:rsidRPr="00565F8F">
        <w:rPr>
          <w:rFonts w:ascii="Calibri" w:eastAsia="Calibri" w:hAnsi="Calibri" w:cs="Calibri"/>
        </w:rPr>
        <w:t xml:space="preserve"> de la qual actua en qualitat d’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administrador únic, solidari o mancomunat o apoderat solidari o mancomunat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segons escriptura pública atorgada davant el Notari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Ciutat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data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dia/mes/any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i número de protocol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</w:p>
    <w:p w14:paraId="2134142B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/>
          <w:bCs/>
        </w:rPr>
      </w:pPr>
      <w:r w:rsidRPr="00565F8F">
        <w:rPr>
          <w:rFonts w:ascii="Calibri" w:eastAsia="Calibri" w:hAnsi="Calibri" w:cs="Calibri"/>
          <w:b/>
          <w:bCs/>
        </w:rPr>
        <w:t>DECLAREM RESPONSABLEMENT:</w:t>
      </w:r>
    </w:p>
    <w:p w14:paraId="65F67F9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hAnsi="Calibri"/>
        </w:rPr>
      </w:pPr>
      <w:r w:rsidRPr="00565F8F">
        <w:rPr>
          <w:rFonts w:ascii="Calibri" w:eastAsia="Calibri" w:hAnsi="Calibri" w:cs="Calibri"/>
          <w:bCs/>
        </w:rPr>
        <w:t xml:space="preserve">Que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l’esmentada societat </w:t>
      </w:r>
      <w:r w:rsidRPr="00565F8F">
        <w:rPr>
          <w:rFonts w:ascii="Calibri" w:hAnsi="Calibri"/>
        </w:rPr>
        <w:t>recorre a les capacitats d’altres entitats o empreses, i són les següents:</w:t>
      </w:r>
    </w:p>
    <w:p w14:paraId="3C890EF5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Nom Empresa</w:t>
      </w:r>
      <w:r w:rsidRPr="00565F8F">
        <w:rPr>
          <w:rFonts w:ascii="Calibri" w:hAnsi="Calibri"/>
        </w:rPr>
        <w:fldChar w:fldCharType="end"/>
      </w:r>
    </w:p>
    <w:p w14:paraId="710F9DB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Sector de l'empresa</w:t>
      </w:r>
      <w:r w:rsidRPr="00565F8F">
        <w:rPr>
          <w:rFonts w:ascii="Calibri" w:hAnsi="Calibri"/>
        </w:rPr>
        <w:fldChar w:fldCharType="end"/>
      </w:r>
    </w:p>
    <w:p w14:paraId="7F21CDEA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Part del contracte que exectuarà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Part del contracte que exectuarà</w:t>
      </w:r>
      <w:r w:rsidRPr="00565F8F">
        <w:rPr>
          <w:rFonts w:ascii="Calibri" w:hAnsi="Calibri"/>
        </w:rPr>
        <w:fldChar w:fldCharType="end"/>
      </w:r>
    </w:p>
    <w:p w14:paraId="4EE58DCE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Import (sense IVA)</w:t>
      </w:r>
      <w:r w:rsidRPr="00565F8F">
        <w:rPr>
          <w:rFonts w:ascii="Calibri" w:hAnsi="Calibri"/>
        </w:rPr>
        <w:fldChar w:fldCharType="end"/>
      </w:r>
    </w:p>
    <w:p w14:paraId="577E052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  <w:lang w:eastAsia="en-US"/>
        </w:rPr>
      </w:pPr>
      <w:r w:rsidRPr="00565F8F">
        <w:rPr>
          <w:rFonts w:ascii="Calibri" w:eastAsia="Calibri" w:hAnsi="Calibri" w:cs="Calibri"/>
          <w:bCs/>
        </w:rPr>
        <w:t>I perquè així consti, signem aquest compromís.</w:t>
      </w:r>
    </w:p>
    <w:p w14:paraId="1898A9E6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</w:rPr>
      </w:pPr>
      <w:r w:rsidRPr="00565F8F">
        <w:rPr>
          <w:rFonts w:ascii="Calibri" w:eastAsia="Calibri" w:hAnsi="Calibri" w:cs="Calibri"/>
          <w:bCs/>
        </w:rPr>
        <w:t>Signatura electrònica,</w:t>
      </w:r>
    </w:p>
    <w:p w14:paraId="33BA924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ntitat 1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Nom Entitat 1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ab/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ntitat 2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Nom Entitat 2</w:t>
      </w:r>
      <w:r w:rsidRPr="00565F8F">
        <w:rPr>
          <w:rFonts w:ascii="Calibri" w:hAnsi="Calibri"/>
        </w:rPr>
        <w:fldChar w:fldCharType="end"/>
      </w:r>
    </w:p>
    <w:p w14:paraId="178A90B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</w:p>
    <w:p w14:paraId="39DDF3E0" w14:textId="5C0C8401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___Lloc___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___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_____________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de </w:t>
      </w:r>
      <w:r w:rsidR="007F1FFB">
        <w:fldChar w:fldCharType="begin">
          <w:ffData>
            <w:name w:val=""/>
            <w:enabled/>
            <w:calcOnExit w:val="0"/>
            <w:textInput>
              <w:default w:val="2026"/>
            </w:textInput>
          </w:ffData>
        </w:fldChar>
      </w:r>
      <w:r w:rsidR="007F1FFB">
        <w:instrText xml:space="preserve"> FORMTEXT </w:instrText>
      </w:r>
      <w:r w:rsidR="007F1FFB">
        <w:fldChar w:fldCharType="separate"/>
      </w:r>
      <w:r w:rsidR="007F1FFB">
        <w:rPr>
          <w:noProof/>
        </w:rPr>
        <w:t>2026</w:t>
      </w:r>
      <w:r w:rsidR="007F1FFB">
        <w:fldChar w:fldCharType="end"/>
      </w:r>
      <w:r w:rsidRPr="00565F8F">
        <w:rPr>
          <w:rFonts w:ascii="Calibri" w:hAnsi="Calibri"/>
        </w:rPr>
        <w:br w:type="page"/>
      </w:r>
    </w:p>
    <w:p w14:paraId="12E1B1D8" w14:textId="77777777" w:rsidR="003F483C" w:rsidRPr="00565F8F" w:rsidRDefault="003F483C" w:rsidP="003F483C">
      <w:pPr>
        <w:pStyle w:val="Ttulo1"/>
      </w:pPr>
      <w:bookmarkStart w:id="17" w:name="_Toc219284083"/>
      <w:bookmarkStart w:id="18" w:name="_Toc225329525"/>
      <w:r w:rsidRPr="00565F8F">
        <w:t>ANNEX 5. Model de declaració responsable relativa a l’efectiva disposició de mitjans</w:t>
      </w:r>
      <w:bookmarkEnd w:id="17"/>
      <w:bookmarkEnd w:id="18"/>
    </w:p>
    <w:p w14:paraId="77705A4C" w14:textId="77777777" w:rsidR="003F483C" w:rsidRPr="00565F8F" w:rsidRDefault="003F483C" w:rsidP="003F483C">
      <w:pPr>
        <w:rPr>
          <w:rFonts w:eastAsia="Calibri"/>
        </w:rPr>
      </w:pPr>
    </w:p>
    <w:p w14:paraId="2C45039B" w14:textId="39DD420D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  <w:r w:rsidRPr="00565F8F">
        <w:rPr>
          <w:rFonts w:ascii="Calibri" w:eastAsia="Calibri" w:hAnsi="Calibri" w:cs="Calibri"/>
        </w:rPr>
        <w:t xml:space="preserve">El/La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amb DNI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0000000000-A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nom propi / en nom i representació de la societat mercantil denominada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Empresa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 xml:space="preserve">, amb CIF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X00000000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  <w:r w:rsidRPr="00565F8F">
        <w:rPr>
          <w:rFonts w:ascii="Calibri" w:eastAsia="Calibri" w:hAnsi="Calibri" w:cs="Calibri"/>
        </w:rPr>
        <w:t xml:space="preserve"> de la qual actua en qualitat d’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administrador únic, solidari o mancomunat o apoderat solidari o mancomunat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segons escriptura pública atorgada davant el Notari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Ciutat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data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dia/mes/any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i número de protocol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com a empresa proposada per ser adjudicatària de  </w:t>
      </w:r>
      <w:r w:rsidR="005E2CA9" w:rsidRPr="00434DE4">
        <w:t>l</w:t>
      </w:r>
      <w:r w:rsidR="005E2CA9">
        <w:t>’</w:t>
      </w:r>
      <w:r w:rsidR="005E2CA9">
        <w:rPr>
          <w:rFonts w:cstheme="minorHAnsi"/>
          <w:b/>
          <w:bCs/>
        </w:rPr>
        <w:t>a</w:t>
      </w:r>
      <w:r w:rsidR="005E2CA9" w:rsidRPr="007D1A57">
        <w:rPr>
          <w:rFonts w:cstheme="minorHAnsi"/>
          <w:b/>
          <w:bCs/>
        </w:rPr>
        <w:t>cord marc per a l’homologació de proveïdors per a la prestació de serveis de manteniment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preventiu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</w:rPr>
        <w:t>i</w:t>
      </w:r>
      <w:r w:rsidR="005E2CA9" w:rsidRPr="007D1A57">
        <w:rPr>
          <w:rFonts w:cstheme="minorHAnsi"/>
          <w:b/>
          <w:bCs/>
          <w:spacing w:val="-13"/>
        </w:rPr>
        <w:t xml:space="preserve"> </w:t>
      </w:r>
      <w:r w:rsidR="005E2CA9" w:rsidRPr="007D1A57">
        <w:rPr>
          <w:rFonts w:cstheme="minorHAnsi"/>
          <w:b/>
          <w:bCs/>
        </w:rPr>
        <w:t>correctiu</w:t>
      </w:r>
      <w:r w:rsidR="005E2CA9" w:rsidRPr="007D1A57">
        <w:rPr>
          <w:rFonts w:cstheme="minorHAnsi"/>
          <w:b/>
          <w:bCs/>
          <w:spacing w:val="-12"/>
        </w:rPr>
        <w:t xml:space="preserve"> </w:t>
      </w:r>
      <w:r w:rsidR="005E2CA9" w:rsidRPr="007D1A57">
        <w:rPr>
          <w:rFonts w:cstheme="minorHAnsi"/>
          <w:b/>
          <w:bCs/>
          <w:spacing w:val="-2"/>
        </w:rPr>
        <w:t xml:space="preserve">de </w:t>
      </w:r>
      <w:r w:rsidR="005E2CA9" w:rsidRPr="007D1A57">
        <w:rPr>
          <w:rFonts w:cstheme="minorHAnsi"/>
          <w:b/>
          <w:bCs/>
        </w:rPr>
        <w:t xml:space="preserve">la flota de </w:t>
      </w:r>
      <w:r w:rsidR="005E2CA9" w:rsidRPr="007D1A57">
        <w:rPr>
          <w:rFonts w:cstheme="minorHAnsi"/>
          <w:b/>
          <w:bCs/>
          <w:spacing w:val="-12"/>
        </w:rPr>
        <w:t>ca</w:t>
      </w:r>
      <w:r w:rsidR="005E2CA9" w:rsidRPr="007D1A57">
        <w:rPr>
          <w:rFonts w:cstheme="minorHAnsi"/>
          <w:b/>
          <w:bCs/>
        </w:rPr>
        <w:t>mions amb</w:t>
      </w:r>
      <w:r w:rsidR="005E2CA9" w:rsidRPr="007D1A57">
        <w:rPr>
          <w:rFonts w:cstheme="minorHAnsi"/>
          <w:b/>
          <w:bCs/>
          <w:spacing w:val="-3"/>
        </w:rPr>
        <w:t xml:space="preserve"> </w:t>
      </w:r>
      <w:r w:rsidR="005E2CA9" w:rsidRPr="007D1A57">
        <w:rPr>
          <w:rFonts w:cstheme="minorHAnsi"/>
          <w:b/>
          <w:bCs/>
        </w:rPr>
        <w:t>MMA</w:t>
      </w:r>
      <w:r w:rsidR="005E2CA9" w:rsidRPr="007D1A57">
        <w:rPr>
          <w:rFonts w:cstheme="minorHAnsi"/>
          <w:b/>
          <w:bCs/>
          <w:spacing w:val="-5"/>
        </w:rPr>
        <w:t xml:space="preserve"> </w:t>
      </w:r>
      <w:r w:rsidR="005E2CA9" w:rsidRPr="007D1A57">
        <w:rPr>
          <w:rFonts w:cstheme="minorHAnsi"/>
          <w:b/>
          <w:bCs/>
        </w:rPr>
        <w:t>major</w:t>
      </w:r>
      <w:r w:rsidR="005E2CA9" w:rsidRPr="007D1A57">
        <w:rPr>
          <w:rFonts w:cstheme="minorHAnsi"/>
          <w:b/>
          <w:bCs/>
          <w:spacing w:val="-6"/>
        </w:rPr>
        <w:t xml:space="preserve"> de </w:t>
      </w:r>
      <w:r w:rsidR="005E2CA9" w:rsidRPr="007D1A57">
        <w:rPr>
          <w:rFonts w:cstheme="minorHAnsi"/>
          <w:b/>
          <w:bCs/>
        </w:rPr>
        <w:t>3.500</w:t>
      </w:r>
      <w:r w:rsidR="005E2CA9" w:rsidRPr="007D1A57">
        <w:rPr>
          <w:rFonts w:cstheme="minorHAnsi"/>
          <w:b/>
          <w:bCs/>
          <w:spacing w:val="-1"/>
        </w:rPr>
        <w:t xml:space="preserve"> </w:t>
      </w:r>
      <w:r w:rsidR="005E2CA9" w:rsidRPr="007D1A57">
        <w:rPr>
          <w:rFonts w:cstheme="minorHAnsi"/>
          <w:b/>
          <w:bCs/>
        </w:rPr>
        <w:t>Kg de la societat municipal “LA PINASSA PROMOCIONS I SERVEIS MUNICIPALS, S.A.”</w:t>
      </w:r>
      <w:r w:rsidRPr="00565F8F">
        <w:rPr>
          <w:rFonts w:ascii="Calibri" w:eastAsia="Calibri" w:hAnsi="Calibri" w:cs="Calibri"/>
        </w:rPr>
        <w:t xml:space="preserve"> amb número </w:t>
      </w:r>
      <w:r w:rsidRPr="004E5B2A">
        <w:rPr>
          <w:rFonts w:ascii="Calibri" w:eastAsia="Calibri" w:hAnsi="Calibri" w:cs="Calibri"/>
        </w:rPr>
        <w:t>d’expedient</w:t>
      </w:r>
      <w:r w:rsidR="004E5B2A">
        <w:rPr>
          <w:rFonts w:ascii="Calibri" w:eastAsia="Calibri" w:hAnsi="Calibri" w:cs="Calibri"/>
        </w:rPr>
        <w:t xml:space="preserve"> ACMP-02/2026-NV-GR</w:t>
      </w:r>
      <w:r w:rsidRPr="004E5B2A">
        <w:rPr>
          <w:rFonts w:ascii="Calibri" w:eastAsia="Calibri" w:hAnsi="Calibri" w:cs="Calibri"/>
        </w:rPr>
        <w:t>,</w:t>
      </w:r>
    </w:p>
    <w:p w14:paraId="6EA81DA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/>
          <w:bCs/>
        </w:rPr>
      </w:pPr>
      <w:r w:rsidRPr="00565F8F">
        <w:rPr>
          <w:rFonts w:ascii="Calibri" w:eastAsia="Calibri" w:hAnsi="Calibri" w:cs="Calibri"/>
          <w:b/>
          <w:bCs/>
        </w:rPr>
        <w:t>DECLARO RESPONSABLEMENT:</w:t>
      </w:r>
    </w:p>
    <w:p w14:paraId="4286B9C1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</w:rPr>
      </w:pPr>
      <w:r w:rsidRPr="00565F8F">
        <w:rPr>
          <w:rFonts w:ascii="Calibri" w:eastAsia="Calibri" w:hAnsi="Calibri" w:cs="Calibri"/>
          <w:bCs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4591078A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</w:rPr>
      </w:pPr>
    </w:p>
    <w:p w14:paraId="67DB1E95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t xml:space="preserve">-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Indicar els mitjans que es dedicaran al contracte: personal, vehicles, edificis, maquinària, etc.</w:t>
      </w:r>
      <w:r w:rsidRPr="00565F8F">
        <w:rPr>
          <w:rFonts w:ascii="Calibri" w:hAnsi="Calibri"/>
        </w:rPr>
        <w:fldChar w:fldCharType="end"/>
      </w:r>
    </w:p>
    <w:p w14:paraId="5C313815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426" w:hanging="426"/>
        <w:rPr>
          <w:rFonts w:ascii="Calibri" w:hAnsi="Calibri"/>
        </w:rPr>
      </w:pPr>
    </w:p>
    <w:p w14:paraId="6741646E" w14:textId="77777777" w:rsidR="003F483C" w:rsidRPr="00565F8F" w:rsidRDefault="003F483C" w:rsidP="003F483C">
      <w:pPr>
        <w:rPr>
          <w:rFonts w:eastAsia="Calibri"/>
          <w:lang w:eastAsia="en-US"/>
        </w:rPr>
      </w:pPr>
      <w:r w:rsidRPr="00565F8F">
        <w:rPr>
          <w:rFonts w:eastAsia="Calibri"/>
        </w:rPr>
        <w:t>I perquè així consti, signo aquesta declaració responsable.</w:t>
      </w:r>
    </w:p>
    <w:p w14:paraId="52B6B1E4" w14:textId="77777777" w:rsidR="003F483C" w:rsidRPr="00565F8F" w:rsidRDefault="003F483C" w:rsidP="003F483C">
      <w:pPr>
        <w:rPr>
          <w:rFonts w:eastAsia="Calibri"/>
        </w:rPr>
      </w:pPr>
      <w:r w:rsidRPr="00565F8F">
        <w:rPr>
          <w:rFonts w:eastAsia="Calibri"/>
        </w:rPr>
        <w:t>Signatura electrònica,</w:t>
      </w:r>
    </w:p>
    <w:p w14:paraId="45D3612D" w14:textId="77777777" w:rsidR="003F483C" w:rsidRPr="00565F8F" w:rsidRDefault="003F483C" w:rsidP="003F483C">
      <w:pPr>
        <w:rPr>
          <w:rFonts w:eastAsia="Calibri"/>
        </w:rPr>
      </w:pP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Nom Cognom 1 Cognom 2</w:t>
      </w:r>
      <w:r w:rsidRPr="00565F8F">
        <w:fldChar w:fldCharType="end"/>
      </w:r>
    </w:p>
    <w:p w14:paraId="6046FBF1" w14:textId="2CAABB0E" w:rsidR="00744D59" w:rsidRPr="00565F8F" w:rsidRDefault="003F483C" w:rsidP="008825E6">
      <w:pPr>
        <w:rPr>
          <w:rFonts w:eastAsiaTheme="minorHAnsi"/>
          <w:lang w:eastAsia="en-US"/>
        </w:rPr>
      </w:pPr>
      <w:r w:rsidRPr="00565F8F"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___Lloc___</w:t>
      </w:r>
      <w:r w:rsidRPr="00565F8F">
        <w:fldChar w:fldCharType="end"/>
      </w:r>
      <w:r w:rsidRPr="00565F8F">
        <w:rPr>
          <w:rFonts w:eastAsia="Calibri"/>
        </w:rPr>
        <w:t xml:space="preserve">, </w:t>
      </w:r>
      <w:r w:rsidRPr="00565F8F"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___</w:t>
      </w:r>
      <w:r w:rsidRPr="00565F8F">
        <w:fldChar w:fldCharType="end"/>
      </w:r>
      <w:r w:rsidRPr="00565F8F">
        <w:rPr>
          <w:rFonts w:eastAsia="Calibri"/>
        </w:rPr>
        <w:t xml:space="preserve"> de </w:t>
      </w:r>
      <w:r w:rsidRPr="00565F8F"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_____________</w:t>
      </w:r>
      <w:r w:rsidRPr="00565F8F">
        <w:fldChar w:fldCharType="end"/>
      </w:r>
      <w:r w:rsidRPr="00565F8F">
        <w:rPr>
          <w:rFonts w:eastAsia="Calibri"/>
        </w:rPr>
        <w:t xml:space="preserve"> de </w:t>
      </w:r>
      <w:r w:rsidR="007F1FFB">
        <w:fldChar w:fldCharType="begin">
          <w:ffData>
            <w:name w:val=""/>
            <w:enabled/>
            <w:calcOnExit w:val="0"/>
            <w:textInput>
              <w:default w:val="2026"/>
            </w:textInput>
          </w:ffData>
        </w:fldChar>
      </w:r>
      <w:r w:rsidR="007F1FFB">
        <w:instrText xml:space="preserve"> FORMTEXT </w:instrText>
      </w:r>
      <w:r w:rsidR="007F1FFB">
        <w:fldChar w:fldCharType="separate"/>
      </w:r>
      <w:r w:rsidR="007F1FFB">
        <w:rPr>
          <w:noProof/>
        </w:rPr>
        <w:t>2026</w:t>
      </w:r>
      <w:r w:rsidR="007F1FFB">
        <w:fldChar w:fldCharType="end"/>
      </w:r>
      <w:bookmarkStart w:id="19" w:name="_GoBack"/>
      <w:bookmarkEnd w:id="19"/>
    </w:p>
    <w:sectPr w:rsidR="00744D59" w:rsidRPr="00565F8F" w:rsidSect="0018015A">
      <w:headerReference w:type="default" r:id="rId11"/>
      <w:footerReference w:type="default" r:id="rId12"/>
      <w:pgSz w:w="11906" w:h="16838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4697" w14:textId="77777777" w:rsidR="00FE777E" w:rsidRDefault="00FE777E">
      <w:r>
        <w:separator/>
      </w:r>
    </w:p>
  </w:endnote>
  <w:endnote w:type="continuationSeparator" w:id="0">
    <w:p w14:paraId="45D625A2" w14:textId="77777777" w:rsidR="00FE777E" w:rsidRDefault="00FE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72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nt1277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8"/>
        <w:szCs w:val="18"/>
      </w:rPr>
      <w:id w:val="-31534312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8"/>
            <w:szCs w:val="18"/>
          </w:rPr>
          <w:id w:val="-901435014"/>
          <w:docPartObj>
            <w:docPartGallery w:val="Page Numbers (Top of Page)"/>
            <w:docPartUnique/>
          </w:docPartObj>
        </w:sdtPr>
        <w:sdtEndPr/>
        <w:sdtContent>
          <w:p w14:paraId="784889FE" w14:textId="43E13675" w:rsidR="00652440" w:rsidRPr="00F23BA2" w:rsidRDefault="00652440" w:rsidP="008345F9">
            <w:pPr>
              <w:pStyle w:val="Piedepgina"/>
              <w:tabs>
                <w:tab w:val="clear" w:pos="8504"/>
                <w:tab w:val="right" w:pos="9638"/>
              </w:tabs>
              <w:rPr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ab/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ab/>
            </w:r>
            <w:r>
              <w:fldChar w:fldCharType="begin"/>
            </w:r>
            <w:r>
              <w:rPr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>
              <w:fldChar w:fldCharType="separate"/>
            </w:r>
            <w:r w:rsidR="000840B6">
              <w:rPr>
                <w:bCs/>
                <w:noProof/>
                <w:color w:val="808080" w:themeColor="background1" w:themeShade="80"/>
                <w:sz w:val="18"/>
                <w:szCs w:val="18"/>
              </w:rPr>
              <w:t>9</w:t>
            </w:r>
            <w:r>
              <w:fldChar w:fldCharType="end"/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 xml:space="preserve"> / </w:t>
            </w:r>
            <w:r>
              <w:fldChar w:fldCharType="begin"/>
            </w:r>
            <w:r>
              <w:rPr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>
              <w:fldChar w:fldCharType="separate"/>
            </w:r>
            <w:r w:rsidR="000840B6">
              <w:rPr>
                <w:bCs/>
                <w:noProof/>
                <w:color w:val="808080" w:themeColor="background1" w:themeShade="80"/>
                <w:sz w:val="18"/>
                <w:szCs w:val="18"/>
              </w:rPr>
              <w:t>9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04582" w14:textId="77777777" w:rsidR="00FE777E" w:rsidRDefault="00FE777E">
      <w:r>
        <w:separator/>
      </w:r>
    </w:p>
  </w:footnote>
  <w:footnote w:type="continuationSeparator" w:id="0">
    <w:p w14:paraId="231EDADB" w14:textId="77777777" w:rsidR="00FE777E" w:rsidRDefault="00FE7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0B2C" w14:textId="4F1E9D98" w:rsidR="003A3B5D" w:rsidRDefault="00807F38" w:rsidP="003A3B5D">
    <w:pPr>
      <w:pStyle w:val="Encabezado"/>
      <w:pBdr>
        <w:bottom w:val="single" w:sz="4" w:space="1" w:color="000000"/>
      </w:pBdr>
      <w:tabs>
        <w:tab w:val="clear" w:pos="4252"/>
        <w:tab w:val="clear" w:pos="8504"/>
        <w:tab w:val="left" w:pos="4830"/>
      </w:tabs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490A303" wp14:editId="060B5D90">
          <wp:simplePos x="0" y="0"/>
          <wp:positionH relativeFrom="column">
            <wp:posOffset>-595630</wp:posOffset>
          </wp:positionH>
          <wp:positionV relativeFrom="paragraph">
            <wp:posOffset>-381635</wp:posOffset>
          </wp:positionV>
          <wp:extent cx="1362075" cy="571500"/>
          <wp:effectExtent l="0" t="0" r="9525" b="0"/>
          <wp:wrapSquare wrapText="bothSides"/>
          <wp:docPr id="249830941" name="Imagen 18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A logo with green leaves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29B9C" w14:textId="32E4EC26" w:rsidR="003A3B5D" w:rsidRDefault="00807F38" w:rsidP="003A3B5D">
    <w:pPr>
      <w:pStyle w:val="Encabezado"/>
      <w:pBdr>
        <w:bottom w:val="single" w:sz="4" w:space="1" w:color="000000"/>
      </w:pBdr>
      <w:tabs>
        <w:tab w:val="clear" w:pos="4252"/>
        <w:tab w:val="clear" w:pos="8504"/>
        <w:tab w:val="left" w:pos="4830"/>
      </w:tabs>
    </w:pPr>
    <w:bookmarkStart w:id="20" w:name="_Hlk201066428"/>
    <w:bookmarkStart w:id="21" w:name="_Hlk201066429"/>
    <w:r w:rsidRPr="008D3285">
      <w:rPr>
        <w:rFonts w:ascii="Arial" w:hAnsi="Arial" w:cs="Arial"/>
        <w:sz w:val="16"/>
        <w:szCs w:val="16"/>
      </w:rPr>
      <w:t>LA PINASSA PROMOCIONS I SERVEIS MUNICIPALS, S.A</w:t>
    </w:r>
    <w:r w:rsidR="003A3B5D">
      <w:rPr>
        <w:rFonts w:ascii="Arial" w:hAnsi="Arial" w:cs="Arial"/>
        <w:sz w:val="16"/>
        <w:szCs w:val="16"/>
      </w:rPr>
      <w:tab/>
      <w:t xml:space="preserve">                                     </w:t>
    </w:r>
    <w:proofErr w:type="spellStart"/>
    <w:r w:rsidR="003A3B5D">
      <w:rPr>
        <w:rFonts w:cs="Arial"/>
        <w:color w:val="808080"/>
        <w:sz w:val="18"/>
        <w:szCs w:val="18"/>
      </w:rPr>
      <w:t>Núm</w:t>
    </w:r>
    <w:proofErr w:type="spellEnd"/>
    <w:r w:rsidR="003A3B5D">
      <w:rPr>
        <w:rFonts w:cs="Arial"/>
        <w:color w:val="808080"/>
        <w:sz w:val="18"/>
        <w:szCs w:val="18"/>
      </w:rPr>
      <w:t xml:space="preserve"> Expedient: </w:t>
    </w:r>
    <w:r w:rsidR="004E5B2A">
      <w:rPr>
        <w:rFonts w:cs="Arial"/>
        <w:color w:val="808080"/>
        <w:sz w:val="18"/>
        <w:szCs w:val="18"/>
      </w:rPr>
      <w:t>ACMP-02/2026-NV-GR</w:t>
    </w:r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0FEFC1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6CF98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C9ECE4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12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32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32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1070" w:hanging="360"/>
      </w:pPr>
    </w:lvl>
    <w:lvl w:ilvl="1" w:tplc="04030019" w:tentative="1">
      <w:start w:val="1"/>
      <w:numFmt w:val="lowerLetter"/>
      <w:lvlText w:val="%2."/>
      <w:lvlJc w:val="left"/>
      <w:pPr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8E27981"/>
    <w:multiLevelType w:val="hybridMultilevel"/>
    <w:tmpl w:val="530ED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6C2D"/>
    <w:multiLevelType w:val="hybridMultilevel"/>
    <w:tmpl w:val="AE800B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E6839"/>
    <w:multiLevelType w:val="hybridMultilevel"/>
    <w:tmpl w:val="46B2B1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297326"/>
    <w:multiLevelType w:val="hybridMultilevel"/>
    <w:tmpl w:val="938023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3B31"/>
    <w:multiLevelType w:val="hybridMultilevel"/>
    <w:tmpl w:val="BD90D68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DA6C60"/>
    <w:multiLevelType w:val="hybridMultilevel"/>
    <w:tmpl w:val="49EA0F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4675F"/>
    <w:multiLevelType w:val="hybridMultilevel"/>
    <w:tmpl w:val="F4560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E0C03"/>
    <w:multiLevelType w:val="hybridMultilevel"/>
    <w:tmpl w:val="97C635EE"/>
    <w:lvl w:ilvl="0" w:tplc="54C44DBC">
      <w:start w:val="1"/>
      <w:numFmt w:val="upperRoman"/>
      <w:pStyle w:val="Estilo1"/>
      <w:lvlText w:val="%1."/>
      <w:lvlJc w:val="right"/>
      <w:pPr>
        <w:ind w:left="360" w:hanging="360"/>
      </w:pPr>
    </w:lvl>
    <w:lvl w:ilvl="1" w:tplc="47863DB6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3273CB"/>
    <w:multiLevelType w:val="hybridMultilevel"/>
    <w:tmpl w:val="E208E7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978A5"/>
    <w:multiLevelType w:val="hybridMultilevel"/>
    <w:tmpl w:val="D45C644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70AA6"/>
    <w:multiLevelType w:val="hybridMultilevel"/>
    <w:tmpl w:val="73E6A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3793"/>
    <w:multiLevelType w:val="hybridMultilevel"/>
    <w:tmpl w:val="8920F1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76C5C"/>
    <w:multiLevelType w:val="hybridMultilevel"/>
    <w:tmpl w:val="CE7883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72B6C"/>
    <w:multiLevelType w:val="hybridMultilevel"/>
    <w:tmpl w:val="FA5C239E"/>
    <w:lvl w:ilvl="0" w:tplc="E228A7C8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F4E05"/>
    <w:multiLevelType w:val="hybridMultilevel"/>
    <w:tmpl w:val="159A0FB4"/>
    <w:lvl w:ilvl="0" w:tplc="D96EF11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C5156B"/>
    <w:multiLevelType w:val="hybridMultilevel"/>
    <w:tmpl w:val="6FFC76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F34454"/>
    <w:multiLevelType w:val="hybridMultilevel"/>
    <w:tmpl w:val="1226C264"/>
    <w:lvl w:ilvl="0" w:tplc="0C0A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7" w15:restartNumberingAfterBreak="0">
    <w:nsid w:val="3DB91E8B"/>
    <w:multiLevelType w:val="hybridMultilevel"/>
    <w:tmpl w:val="0604450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8B005C"/>
    <w:multiLevelType w:val="multilevel"/>
    <w:tmpl w:val="5B88ED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aps w:val="0"/>
        <w:smallCaps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20" w:hanging="153"/>
      </w:pPr>
    </w:lvl>
    <w:lvl w:ilvl="2">
      <w:start w:val="1"/>
      <w:numFmt w:val="lowerRoman"/>
      <w:lvlText w:val="%3."/>
      <w:lvlJc w:val="right"/>
      <w:pPr>
        <w:ind w:left="1992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32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32" w:hanging="180"/>
      </w:pPr>
    </w:lvl>
  </w:abstractNum>
  <w:abstractNum w:abstractNumId="29" w15:restartNumberingAfterBreak="0">
    <w:nsid w:val="49B43ACC"/>
    <w:multiLevelType w:val="hybridMultilevel"/>
    <w:tmpl w:val="46849E0C"/>
    <w:lvl w:ilvl="0" w:tplc="DB4C8968">
      <w:start w:val="1"/>
      <w:numFmt w:val="decimal"/>
      <w:pStyle w:val="Ttulo5"/>
      <w:lvlText w:val="%1.1.1.1.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96961"/>
    <w:multiLevelType w:val="hybridMultilevel"/>
    <w:tmpl w:val="CEA65ED8"/>
    <w:lvl w:ilvl="0" w:tplc="9EE41D5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0383B"/>
    <w:multiLevelType w:val="hybridMultilevel"/>
    <w:tmpl w:val="C21E8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C15C7"/>
    <w:multiLevelType w:val="hybridMultilevel"/>
    <w:tmpl w:val="E63C2B06"/>
    <w:lvl w:ilvl="0" w:tplc="D694A6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B078B"/>
    <w:multiLevelType w:val="multilevel"/>
    <w:tmpl w:val="518A981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8336AF6"/>
    <w:multiLevelType w:val="multilevel"/>
    <w:tmpl w:val="E060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5" w15:restartNumberingAfterBreak="0">
    <w:nsid w:val="63963872"/>
    <w:multiLevelType w:val="hybridMultilevel"/>
    <w:tmpl w:val="7E342C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7009"/>
    <w:multiLevelType w:val="hybridMultilevel"/>
    <w:tmpl w:val="BF64F188"/>
    <w:lvl w:ilvl="0" w:tplc="8F226DFC">
      <w:start w:val="1"/>
      <w:numFmt w:val="bullet"/>
      <w:pStyle w:val="V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pStyle w:val="V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865382"/>
    <w:multiLevelType w:val="hybridMultilevel"/>
    <w:tmpl w:val="9652529C"/>
    <w:lvl w:ilvl="0" w:tplc="0C0A0003">
      <w:start w:val="1"/>
      <w:numFmt w:val="bullet"/>
      <w:pStyle w:val="puntdepresab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C6CF1"/>
    <w:multiLevelType w:val="hybridMultilevel"/>
    <w:tmpl w:val="F0324796"/>
    <w:lvl w:ilvl="0" w:tplc="243EEA02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A5DC9"/>
    <w:multiLevelType w:val="hybridMultilevel"/>
    <w:tmpl w:val="170A415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C3219A"/>
    <w:multiLevelType w:val="hybridMultilevel"/>
    <w:tmpl w:val="9A9CE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E78CB"/>
    <w:multiLevelType w:val="hybridMultilevel"/>
    <w:tmpl w:val="EE980466"/>
    <w:lvl w:ilvl="0" w:tplc="550C3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9"/>
  </w:num>
  <w:num w:numId="7">
    <w:abstractNumId w:val="5"/>
  </w:num>
  <w:num w:numId="8">
    <w:abstractNumId w:val="32"/>
  </w:num>
  <w:num w:numId="9">
    <w:abstractNumId w:val="2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1"/>
  </w:num>
  <w:num w:numId="13">
    <w:abstractNumId w:val="4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7"/>
  </w:num>
  <w:num w:numId="17">
    <w:abstractNumId w:val="36"/>
  </w:num>
  <w:num w:numId="18">
    <w:abstractNumId w:val="39"/>
  </w:num>
  <w:num w:numId="19">
    <w:abstractNumId w:val="24"/>
  </w:num>
  <w:num w:numId="20">
    <w:abstractNumId w:val="3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21"/>
  </w:num>
  <w:num w:numId="31">
    <w:abstractNumId w:val="23"/>
  </w:num>
  <w:num w:numId="32">
    <w:abstractNumId w:val="12"/>
  </w:num>
  <w:num w:numId="33">
    <w:abstractNumId w:val="19"/>
  </w:num>
  <w:num w:numId="34">
    <w:abstractNumId w:val="15"/>
  </w:num>
  <w:num w:numId="35">
    <w:abstractNumId w:val="27"/>
  </w:num>
  <w:num w:numId="36">
    <w:abstractNumId w:val="14"/>
  </w:num>
  <w:num w:numId="37">
    <w:abstractNumId w:val="22"/>
  </w:num>
  <w:num w:numId="38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F2"/>
    <w:rsid w:val="00002908"/>
    <w:rsid w:val="00003416"/>
    <w:rsid w:val="00005C4D"/>
    <w:rsid w:val="00014128"/>
    <w:rsid w:val="00025366"/>
    <w:rsid w:val="0003016D"/>
    <w:rsid w:val="00037173"/>
    <w:rsid w:val="00040A91"/>
    <w:rsid w:val="0004374E"/>
    <w:rsid w:val="00043A87"/>
    <w:rsid w:val="00046630"/>
    <w:rsid w:val="00057CEF"/>
    <w:rsid w:val="00060C1F"/>
    <w:rsid w:val="00061146"/>
    <w:rsid w:val="00062749"/>
    <w:rsid w:val="00064CEE"/>
    <w:rsid w:val="000678E5"/>
    <w:rsid w:val="00080BE8"/>
    <w:rsid w:val="00082B6A"/>
    <w:rsid w:val="000838BB"/>
    <w:rsid w:val="00083F44"/>
    <w:rsid w:val="000840B6"/>
    <w:rsid w:val="000845F2"/>
    <w:rsid w:val="00086AD4"/>
    <w:rsid w:val="00086B27"/>
    <w:rsid w:val="00087CF6"/>
    <w:rsid w:val="000921D5"/>
    <w:rsid w:val="00092DF8"/>
    <w:rsid w:val="00094022"/>
    <w:rsid w:val="00095004"/>
    <w:rsid w:val="00096A4C"/>
    <w:rsid w:val="00097518"/>
    <w:rsid w:val="0009773F"/>
    <w:rsid w:val="000A221A"/>
    <w:rsid w:val="000B4CAD"/>
    <w:rsid w:val="000B6F46"/>
    <w:rsid w:val="000C05E4"/>
    <w:rsid w:val="000C3323"/>
    <w:rsid w:val="000C3BC2"/>
    <w:rsid w:val="000C3BF2"/>
    <w:rsid w:val="000E06BA"/>
    <w:rsid w:val="000E3DBA"/>
    <w:rsid w:val="000F2077"/>
    <w:rsid w:val="000F23B1"/>
    <w:rsid w:val="000F2FCE"/>
    <w:rsid w:val="000F387B"/>
    <w:rsid w:val="000F3E73"/>
    <w:rsid w:val="000F582C"/>
    <w:rsid w:val="000F5A92"/>
    <w:rsid w:val="000F5C8D"/>
    <w:rsid w:val="000F6671"/>
    <w:rsid w:val="00103603"/>
    <w:rsid w:val="00104E9D"/>
    <w:rsid w:val="00106D17"/>
    <w:rsid w:val="0011021A"/>
    <w:rsid w:val="00116C17"/>
    <w:rsid w:val="00117569"/>
    <w:rsid w:val="001208D3"/>
    <w:rsid w:val="00122480"/>
    <w:rsid w:val="0012760D"/>
    <w:rsid w:val="00130BC5"/>
    <w:rsid w:val="00134E65"/>
    <w:rsid w:val="0014134D"/>
    <w:rsid w:val="001454E7"/>
    <w:rsid w:val="0014608A"/>
    <w:rsid w:val="001460C9"/>
    <w:rsid w:val="001564CD"/>
    <w:rsid w:val="001574FD"/>
    <w:rsid w:val="00161E06"/>
    <w:rsid w:val="00165A9A"/>
    <w:rsid w:val="00172F3A"/>
    <w:rsid w:val="00175896"/>
    <w:rsid w:val="0018015A"/>
    <w:rsid w:val="00181385"/>
    <w:rsid w:val="0018256C"/>
    <w:rsid w:val="001848D5"/>
    <w:rsid w:val="001907D0"/>
    <w:rsid w:val="00193CFA"/>
    <w:rsid w:val="00196AAE"/>
    <w:rsid w:val="001A3EEF"/>
    <w:rsid w:val="001A6656"/>
    <w:rsid w:val="001A7566"/>
    <w:rsid w:val="001A7E47"/>
    <w:rsid w:val="001B1C06"/>
    <w:rsid w:val="001B2B45"/>
    <w:rsid w:val="001B7AC3"/>
    <w:rsid w:val="001C0601"/>
    <w:rsid w:val="001C6024"/>
    <w:rsid w:val="001D54C5"/>
    <w:rsid w:val="001D679E"/>
    <w:rsid w:val="001E4504"/>
    <w:rsid w:val="001E60C8"/>
    <w:rsid w:val="001E689D"/>
    <w:rsid w:val="001F2032"/>
    <w:rsid w:val="001F4925"/>
    <w:rsid w:val="001F4996"/>
    <w:rsid w:val="002051DC"/>
    <w:rsid w:val="00205B53"/>
    <w:rsid w:val="00210D12"/>
    <w:rsid w:val="002177BB"/>
    <w:rsid w:val="00220A97"/>
    <w:rsid w:val="00220B34"/>
    <w:rsid w:val="00225154"/>
    <w:rsid w:val="00233DF4"/>
    <w:rsid w:val="00237469"/>
    <w:rsid w:val="0023760A"/>
    <w:rsid w:val="002600DC"/>
    <w:rsid w:val="00261233"/>
    <w:rsid w:val="0026232C"/>
    <w:rsid w:val="00263B2C"/>
    <w:rsid w:val="0026448B"/>
    <w:rsid w:val="00265B22"/>
    <w:rsid w:val="00265B32"/>
    <w:rsid w:val="00270C6F"/>
    <w:rsid w:val="00274EC3"/>
    <w:rsid w:val="00276D98"/>
    <w:rsid w:val="002778A2"/>
    <w:rsid w:val="00287853"/>
    <w:rsid w:val="00291482"/>
    <w:rsid w:val="002926A4"/>
    <w:rsid w:val="002942DF"/>
    <w:rsid w:val="0029580C"/>
    <w:rsid w:val="002A0497"/>
    <w:rsid w:val="002A1EF2"/>
    <w:rsid w:val="002A312C"/>
    <w:rsid w:val="002A32CE"/>
    <w:rsid w:val="002A6CD2"/>
    <w:rsid w:val="002B045E"/>
    <w:rsid w:val="002B16F7"/>
    <w:rsid w:val="002B6AB9"/>
    <w:rsid w:val="002C12FB"/>
    <w:rsid w:val="002C1A30"/>
    <w:rsid w:val="002C391C"/>
    <w:rsid w:val="002C4FDB"/>
    <w:rsid w:val="002D0B25"/>
    <w:rsid w:val="002D419A"/>
    <w:rsid w:val="002D69D4"/>
    <w:rsid w:val="002E18BA"/>
    <w:rsid w:val="002E4C13"/>
    <w:rsid w:val="002E4E22"/>
    <w:rsid w:val="002E55D3"/>
    <w:rsid w:val="002F465D"/>
    <w:rsid w:val="002F7AC1"/>
    <w:rsid w:val="003015A4"/>
    <w:rsid w:val="00301AD9"/>
    <w:rsid w:val="00305AC7"/>
    <w:rsid w:val="00307162"/>
    <w:rsid w:val="003103D0"/>
    <w:rsid w:val="00311CC6"/>
    <w:rsid w:val="003122C7"/>
    <w:rsid w:val="003154B3"/>
    <w:rsid w:val="00315C05"/>
    <w:rsid w:val="003178A7"/>
    <w:rsid w:val="00320C11"/>
    <w:rsid w:val="0033199A"/>
    <w:rsid w:val="00335554"/>
    <w:rsid w:val="003419C2"/>
    <w:rsid w:val="003445D4"/>
    <w:rsid w:val="00346419"/>
    <w:rsid w:val="003521D2"/>
    <w:rsid w:val="00356A96"/>
    <w:rsid w:val="00362617"/>
    <w:rsid w:val="00362A10"/>
    <w:rsid w:val="00362D3A"/>
    <w:rsid w:val="00363D52"/>
    <w:rsid w:val="00371F08"/>
    <w:rsid w:val="00372F27"/>
    <w:rsid w:val="00376EB2"/>
    <w:rsid w:val="00383D2C"/>
    <w:rsid w:val="00386B86"/>
    <w:rsid w:val="0039081D"/>
    <w:rsid w:val="00390C63"/>
    <w:rsid w:val="003920B4"/>
    <w:rsid w:val="003A0192"/>
    <w:rsid w:val="003A3B5D"/>
    <w:rsid w:val="003A3C45"/>
    <w:rsid w:val="003A6BEC"/>
    <w:rsid w:val="003B0133"/>
    <w:rsid w:val="003B19AE"/>
    <w:rsid w:val="003B1C94"/>
    <w:rsid w:val="003C0E47"/>
    <w:rsid w:val="003C366D"/>
    <w:rsid w:val="003C54E8"/>
    <w:rsid w:val="003C70C2"/>
    <w:rsid w:val="003D3282"/>
    <w:rsid w:val="003D4187"/>
    <w:rsid w:val="003D4DC1"/>
    <w:rsid w:val="003D5095"/>
    <w:rsid w:val="003D6658"/>
    <w:rsid w:val="003D7BED"/>
    <w:rsid w:val="003E1269"/>
    <w:rsid w:val="003E6E0D"/>
    <w:rsid w:val="003E7539"/>
    <w:rsid w:val="003F2525"/>
    <w:rsid w:val="003F2848"/>
    <w:rsid w:val="003F35F6"/>
    <w:rsid w:val="003F483C"/>
    <w:rsid w:val="003F4F9B"/>
    <w:rsid w:val="0040074F"/>
    <w:rsid w:val="0040218A"/>
    <w:rsid w:val="00402E49"/>
    <w:rsid w:val="004104ED"/>
    <w:rsid w:val="00416010"/>
    <w:rsid w:val="004221FE"/>
    <w:rsid w:val="00423D27"/>
    <w:rsid w:val="00424F96"/>
    <w:rsid w:val="004250DE"/>
    <w:rsid w:val="004260A6"/>
    <w:rsid w:val="00427518"/>
    <w:rsid w:val="00436177"/>
    <w:rsid w:val="00441876"/>
    <w:rsid w:val="00445D86"/>
    <w:rsid w:val="00447636"/>
    <w:rsid w:val="00457B7C"/>
    <w:rsid w:val="00462087"/>
    <w:rsid w:val="00462720"/>
    <w:rsid w:val="0047058C"/>
    <w:rsid w:val="00470752"/>
    <w:rsid w:val="00473B1C"/>
    <w:rsid w:val="00473B65"/>
    <w:rsid w:val="00475DD8"/>
    <w:rsid w:val="004814B2"/>
    <w:rsid w:val="00481FD8"/>
    <w:rsid w:val="0048280E"/>
    <w:rsid w:val="00484C30"/>
    <w:rsid w:val="00484E5E"/>
    <w:rsid w:val="00485E25"/>
    <w:rsid w:val="004875EA"/>
    <w:rsid w:val="004A41A1"/>
    <w:rsid w:val="004A48C9"/>
    <w:rsid w:val="004A5255"/>
    <w:rsid w:val="004A619C"/>
    <w:rsid w:val="004B1282"/>
    <w:rsid w:val="004B2FBE"/>
    <w:rsid w:val="004B5CCA"/>
    <w:rsid w:val="004C249E"/>
    <w:rsid w:val="004C276F"/>
    <w:rsid w:val="004C350F"/>
    <w:rsid w:val="004C77D8"/>
    <w:rsid w:val="004D782C"/>
    <w:rsid w:val="004E0DA2"/>
    <w:rsid w:val="004E2E83"/>
    <w:rsid w:val="004E5B2A"/>
    <w:rsid w:val="004F0451"/>
    <w:rsid w:val="004F64BF"/>
    <w:rsid w:val="0050255E"/>
    <w:rsid w:val="00506351"/>
    <w:rsid w:val="00506C43"/>
    <w:rsid w:val="00507EB7"/>
    <w:rsid w:val="005155F6"/>
    <w:rsid w:val="00530192"/>
    <w:rsid w:val="005369EB"/>
    <w:rsid w:val="00537057"/>
    <w:rsid w:val="00540A13"/>
    <w:rsid w:val="00543612"/>
    <w:rsid w:val="00544A28"/>
    <w:rsid w:val="00547CB6"/>
    <w:rsid w:val="00552148"/>
    <w:rsid w:val="005551C7"/>
    <w:rsid w:val="00561011"/>
    <w:rsid w:val="0056168E"/>
    <w:rsid w:val="005651EC"/>
    <w:rsid w:val="00565F8F"/>
    <w:rsid w:val="005672A6"/>
    <w:rsid w:val="00571CF2"/>
    <w:rsid w:val="00572AF7"/>
    <w:rsid w:val="005809BC"/>
    <w:rsid w:val="00585923"/>
    <w:rsid w:val="00586704"/>
    <w:rsid w:val="005964EA"/>
    <w:rsid w:val="005C0C25"/>
    <w:rsid w:val="005C0D47"/>
    <w:rsid w:val="005C4333"/>
    <w:rsid w:val="005C534D"/>
    <w:rsid w:val="005D321C"/>
    <w:rsid w:val="005E2CA9"/>
    <w:rsid w:val="005E71F2"/>
    <w:rsid w:val="005F09C7"/>
    <w:rsid w:val="005F6F30"/>
    <w:rsid w:val="0060121D"/>
    <w:rsid w:val="006063A6"/>
    <w:rsid w:val="00607C84"/>
    <w:rsid w:val="0061094B"/>
    <w:rsid w:val="006132C9"/>
    <w:rsid w:val="00616E0D"/>
    <w:rsid w:val="00617269"/>
    <w:rsid w:val="00617FBD"/>
    <w:rsid w:val="00622E54"/>
    <w:rsid w:val="00626425"/>
    <w:rsid w:val="006313A5"/>
    <w:rsid w:val="00642173"/>
    <w:rsid w:val="006432E5"/>
    <w:rsid w:val="00652440"/>
    <w:rsid w:val="0065417D"/>
    <w:rsid w:val="00654C54"/>
    <w:rsid w:val="006558FE"/>
    <w:rsid w:val="00657C58"/>
    <w:rsid w:val="0066255F"/>
    <w:rsid w:val="00663C9F"/>
    <w:rsid w:val="00663F66"/>
    <w:rsid w:val="0066798E"/>
    <w:rsid w:val="00667E30"/>
    <w:rsid w:val="00670A31"/>
    <w:rsid w:val="0067309E"/>
    <w:rsid w:val="00681C0C"/>
    <w:rsid w:val="006820EA"/>
    <w:rsid w:val="006829EA"/>
    <w:rsid w:val="00683EA9"/>
    <w:rsid w:val="00687E77"/>
    <w:rsid w:val="00691AF2"/>
    <w:rsid w:val="00696178"/>
    <w:rsid w:val="006A061C"/>
    <w:rsid w:val="006A17C4"/>
    <w:rsid w:val="006A2AC8"/>
    <w:rsid w:val="006A75FC"/>
    <w:rsid w:val="006B2678"/>
    <w:rsid w:val="006B6DC9"/>
    <w:rsid w:val="006B6E1A"/>
    <w:rsid w:val="006B77A4"/>
    <w:rsid w:val="006C2C6C"/>
    <w:rsid w:val="006C50EB"/>
    <w:rsid w:val="006C63DF"/>
    <w:rsid w:val="006D0048"/>
    <w:rsid w:val="006D1EFE"/>
    <w:rsid w:val="006D6816"/>
    <w:rsid w:val="006E27ED"/>
    <w:rsid w:val="006F36E8"/>
    <w:rsid w:val="00705D92"/>
    <w:rsid w:val="00706046"/>
    <w:rsid w:val="00706312"/>
    <w:rsid w:val="007067F1"/>
    <w:rsid w:val="00713CD3"/>
    <w:rsid w:val="00721482"/>
    <w:rsid w:val="00725D1B"/>
    <w:rsid w:val="007278E0"/>
    <w:rsid w:val="00732ADE"/>
    <w:rsid w:val="00735F4A"/>
    <w:rsid w:val="00744D59"/>
    <w:rsid w:val="00747072"/>
    <w:rsid w:val="00755CDB"/>
    <w:rsid w:val="00761874"/>
    <w:rsid w:val="007622DF"/>
    <w:rsid w:val="00762CDD"/>
    <w:rsid w:val="0076324C"/>
    <w:rsid w:val="00765A7F"/>
    <w:rsid w:val="0076759C"/>
    <w:rsid w:val="007710A4"/>
    <w:rsid w:val="00773C20"/>
    <w:rsid w:val="00782AE3"/>
    <w:rsid w:val="00783C7C"/>
    <w:rsid w:val="0078762F"/>
    <w:rsid w:val="00793A04"/>
    <w:rsid w:val="00794A01"/>
    <w:rsid w:val="007950F4"/>
    <w:rsid w:val="00797701"/>
    <w:rsid w:val="0079790D"/>
    <w:rsid w:val="007A09B5"/>
    <w:rsid w:val="007A3024"/>
    <w:rsid w:val="007B0C8F"/>
    <w:rsid w:val="007B3FAF"/>
    <w:rsid w:val="007B4B13"/>
    <w:rsid w:val="007B58A8"/>
    <w:rsid w:val="007C6F8C"/>
    <w:rsid w:val="007D2633"/>
    <w:rsid w:val="007D6956"/>
    <w:rsid w:val="007D7FCC"/>
    <w:rsid w:val="007E0B1B"/>
    <w:rsid w:val="007E1BE1"/>
    <w:rsid w:val="007E200C"/>
    <w:rsid w:val="007E3E42"/>
    <w:rsid w:val="007E4E30"/>
    <w:rsid w:val="007E56FA"/>
    <w:rsid w:val="007E6EEF"/>
    <w:rsid w:val="007F1FFB"/>
    <w:rsid w:val="007F216C"/>
    <w:rsid w:val="007F2C95"/>
    <w:rsid w:val="007F3673"/>
    <w:rsid w:val="007F4C50"/>
    <w:rsid w:val="0080067E"/>
    <w:rsid w:val="00801376"/>
    <w:rsid w:val="00801D96"/>
    <w:rsid w:val="00802038"/>
    <w:rsid w:val="0080291C"/>
    <w:rsid w:val="00807F1D"/>
    <w:rsid w:val="00807F38"/>
    <w:rsid w:val="00810C32"/>
    <w:rsid w:val="008111BE"/>
    <w:rsid w:val="008147EC"/>
    <w:rsid w:val="00815381"/>
    <w:rsid w:val="00822BD3"/>
    <w:rsid w:val="00822ED8"/>
    <w:rsid w:val="008249FB"/>
    <w:rsid w:val="00824A3C"/>
    <w:rsid w:val="008256D6"/>
    <w:rsid w:val="00825BD8"/>
    <w:rsid w:val="008343BB"/>
    <w:rsid w:val="008345F9"/>
    <w:rsid w:val="008366C9"/>
    <w:rsid w:val="00837315"/>
    <w:rsid w:val="00841F81"/>
    <w:rsid w:val="008436F7"/>
    <w:rsid w:val="008458AC"/>
    <w:rsid w:val="008473C0"/>
    <w:rsid w:val="00850E59"/>
    <w:rsid w:val="008544D9"/>
    <w:rsid w:val="00854AE1"/>
    <w:rsid w:val="00856A3C"/>
    <w:rsid w:val="00857AA5"/>
    <w:rsid w:val="00860157"/>
    <w:rsid w:val="00861599"/>
    <w:rsid w:val="00864D11"/>
    <w:rsid w:val="00866EA4"/>
    <w:rsid w:val="00871433"/>
    <w:rsid w:val="00872C8B"/>
    <w:rsid w:val="00873C37"/>
    <w:rsid w:val="00877B58"/>
    <w:rsid w:val="008825E6"/>
    <w:rsid w:val="008829DE"/>
    <w:rsid w:val="00892861"/>
    <w:rsid w:val="00895169"/>
    <w:rsid w:val="00897F6C"/>
    <w:rsid w:val="008A3BD0"/>
    <w:rsid w:val="008A709F"/>
    <w:rsid w:val="008B105F"/>
    <w:rsid w:val="008B39DF"/>
    <w:rsid w:val="008B42C6"/>
    <w:rsid w:val="008B4493"/>
    <w:rsid w:val="008B44CE"/>
    <w:rsid w:val="008B76F2"/>
    <w:rsid w:val="008C291C"/>
    <w:rsid w:val="008C29C9"/>
    <w:rsid w:val="008C6404"/>
    <w:rsid w:val="008E10CF"/>
    <w:rsid w:val="008F060F"/>
    <w:rsid w:val="008F6D8E"/>
    <w:rsid w:val="00902901"/>
    <w:rsid w:val="00903353"/>
    <w:rsid w:val="0090638A"/>
    <w:rsid w:val="0091299D"/>
    <w:rsid w:val="00914178"/>
    <w:rsid w:val="00915C49"/>
    <w:rsid w:val="00924077"/>
    <w:rsid w:val="00926586"/>
    <w:rsid w:val="00935AC1"/>
    <w:rsid w:val="00937355"/>
    <w:rsid w:val="009377C4"/>
    <w:rsid w:val="0094077C"/>
    <w:rsid w:val="00940B48"/>
    <w:rsid w:val="00941AAC"/>
    <w:rsid w:val="00955E40"/>
    <w:rsid w:val="0095660D"/>
    <w:rsid w:val="0096035A"/>
    <w:rsid w:val="00960E2E"/>
    <w:rsid w:val="00963727"/>
    <w:rsid w:val="0096509D"/>
    <w:rsid w:val="009748B7"/>
    <w:rsid w:val="00975C29"/>
    <w:rsid w:val="00981BEF"/>
    <w:rsid w:val="00982ED6"/>
    <w:rsid w:val="00993068"/>
    <w:rsid w:val="00997DE1"/>
    <w:rsid w:val="009A0EBC"/>
    <w:rsid w:val="009A396E"/>
    <w:rsid w:val="009A4F8A"/>
    <w:rsid w:val="009A5763"/>
    <w:rsid w:val="009B11CD"/>
    <w:rsid w:val="009B128D"/>
    <w:rsid w:val="009B19E7"/>
    <w:rsid w:val="009B6407"/>
    <w:rsid w:val="009C30B7"/>
    <w:rsid w:val="009C5759"/>
    <w:rsid w:val="009E6A0D"/>
    <w:rsid w:val="009E728D"/>
    <w:rsid w:val="009F2A73"/>
    <w:rsid w:val="009F2B4F"/>
    <w:rsid w:val="009F4F70"/>
    <w:rsid w:val="009F62E0"/>
    <w:rsid w:val="009F7781"/>
    <w:rsid w:val="009F7894"/>
    <w:rsid w:val="00A0058B"/>
    <w:rsid w:val="00A01AC7"/>
    <w:rsid w:val="00A0277D"/>
    <w:rsid w:val="00A027A6"/>
    <w:rsid w:val="00A10ECE"/>
    <w:rsid w:val="00A118B3"/>
    <w:rsid w:val="00A11C90"/>
    <w:rsid w:val="00A154CD"/>
    <w:rsid w:val="00A15A57"/>
    <w:rsid w:val="00A22176"/>
    <w:rsid w:val="00A269D0"/>
    <w:rsid w:val="00A30AAD"/>
    <w:rsid w:val="00A34840"/>
    <w:rsid w:val="00A35892"/>
    <w:rsid w:val="00A41071"/>
    <w:rsid w:val="00A438DC"/>
    <w:rsid w:val="00A43CA0"/>
    <w:rsid w:val="00A44499"/>
    <w:rsid w:val="00A4548F"/>
    <w:rsid w:val="00A5050D"/>
    <w:rsid w:val="00A50C54"/>
    <w:rsid w:val="00A5269A"/>
    <w:rsid w:val="00A535FE"/>
    <w:rsid w:val="00A53B29"/>
    <w:rsid w:val="00A60D51"/>
    <w:rsid w:val="00A715E8"/>
    <w:rsid w:val="00A74E8E"/>
    <w:rsid w:val="00A75834"/>
    <w:rsid w:val="00A75C66"/>
    <w:rsid w:val="00A807B3"/>
    <w:rsid w:val="00A83387"/>
    <w:rsid w:val="00A8603B"/>
    <w:rsid w:val="00A90716"/>
    <w:rsid w:val="00A92B07"/>
    <w:rsid w:val="00A94187"/>
    <w:rsid w:val="00AA058C"/>
    <w:rsid w:val="00AA5A84"/>
    <w:rsid w:val="00AB0704"/>
    <w:rsid w:val="00AB1656"/>
    <w:rsid w:val="00AB4CD1"/>
    <w:rsid w:val="00AB52F5"/>
    <w:rsid w:val="00AC14A6"/>
    <w:rsid w:val="00AC1FCB"/>
    <w:rsid w:val="00AC7EB7"/>
    <w:rsid w:val="00AD4BF1"/>
    <w:rsid w:val="00AD519C"/>
    <w:rsid w:val="00AE52F7"/>
    <w:rsid w:val="00AE559A"/>
    <w:rsid w:val="00AE72A0"/>
    <w:rsid w:val="00AF0478"/>
    <w:rsid w:val="00AF5F12"/>
    <w:rsid w:val="00AF6551"/>
    <w:rsid w:val="00B03E80"/>
    <w:rsid w:val="00B049D1"/>
    <w:rsid w:val="00B0616C"/>
    <w:rsid w:val="00B0787D"/>
    <w:rsid w:val="00B07B69"/>
    <w:rsid w:val="00B1445B"/>
    <w:rsid w:val="00B15472"/>
    <w:rsid w:val="00B22E8C"/>
    <w:rsid w:val="00B23036"/>
    <w:rsid w:val="00B2500E"/>
    <w:rsid w:val="00B26CBD"/>
    <w:rsid w:val="00B30533"/>
    <w:rsid w:val="00B3635A"/>
    <w:rsid w:val="00B37AB7"/>
    <w:rsid w:val="00B401F7"/>
    <w:rsid w:val="00B5255B"/>
    <w:rsid w:val="00B57515"/>
    <w:rsid w:val="00B638AB"/>
    <w:rsid w:val="00B63C94"/>
    <w:rsid w:val="00B94F53"/>
    <w:rsid w:val="00B9555A"/>
    <w:rsid w:val="00B95789"/>
    <w:rsid w:val="00BA5DB7"/>
    <w:rsid w:val="00BA7D1A"/>
    <w:rsid w:val="00BB3E37"/>
    <w:rsid w:val="00BB761C"/>
    <w:rsid w:val="00BC0568"/>
    <w:rsid w:val="00BC0B4C"/>
    <w:rsid w:val="00BC1E2D"/>
    <w:rsid w:val="00BC22AE"/>
    <w:rsid w:val="00BC395E"/>
    <w:rsid w:val="00BC3FCE"/>
    <w:rsid w:val="00BC488E"/>
    <w:rsid w:val="00BC61ED"/>
    <w:rsid w:val="00BD4675"/>
    <w:rsid w:val="00BD4BEC"/>
    <w:rsid w:val="00BD53C3"/>
    <w:rsid w:val="00BD58A8"/>
    <w:rsid w:val="00BE06F1"/>
    <w:rsid w:val="00BE098C"/>
    <w:rsid w:val="00BE6528"/>
    <w:rsid w:val="00BE7CCB"/>
    <w:rsid w:val="00BF1BE8"/>
    <w:rsid w:val="00BF3F5D"/>
    <w:rsid w:val="00C02F9A"/>
    <w:rsid w:val="00C03024"/>
    <w:rsid w:val="00C03B2A"/>
    <w:rsid w:val="00C06479"/>
    <w:rsid w:val="00C11CD0"/>
    <w:rsid w:val="00C1390E"/>
    <w:rsid w:val="00C16143"/>
    <w:rsid w:val="00C214A1"/>
    <w:rsid w:val="00C22198"/>
    <w:rsid w:val="00C2267B"/>
    <w:rsid w:val="00C260D0"/>
    <w:rsid w:val="00C2622B"/>
    <w:rsid w:val="00C2677D"/>
    <w:rsid w:val="00C31058"/>
    <w:rsid w:val="00C3341E"/>
    <w:rsid w:val="00C353AA"/>
    <w:rsid w:val="00C405BD"/>
    <w:rsid w:val="00C40809"/>
    <w:rsid w:val="00C432BA"/>
    <w:rsid w:val="00C43E50"/>
    <w:rsid w:val="00C45798"/>
    <w:rsid w:val="00C505FC"/>
    <w:rsid w:val="00C5436F"/>
    <w:rsid w:val="00C60412"/>
    <w:rsid w:val="00C631B3"/>
    <w:rsid w:val="00C63A89"/>
    <w:rsid w:val="00C64812"/>
    <w:rsid w:val="00C7071B"/>
    <w:rsid w:val="00C743BF"/>
    <w:rsid w:val="00C8054A"/>
    <w:rsid w:val="00C82035"/>
    <w:rsid w:val="00C86004"/>
    <w:rsid w:val="00C91617"/>
    <w:rsid w:val="00C91B45"/>
    <w:rsid w:val="00C9330F"/>
    <w:rsid w:val="00C93438"/>
    <w:rsid w:val="00CA14FA"/>
    <w:rsid w:val="00CA24B4"/>
    <w:rsid w:val="00CA57A5"/>
    <w:rsid w:val="00CA722F"/>
    <w:rsid w:val="00CA7DAA"/>
    <w:rsid w:val="00CB15FE"/>
    <w:rsid w:val="00CB2619"/>
    <w:rsid w:val="00CB3CFE"/>
    <w:rsid w:val="00CB717B"/>
    <w:rsid w:val="00CC0237"/>
    <w:rsid w:val="00CC02EB"/>
    <w:rsid w:val="00CC039A"/>
    <w:rsid w:val="00CC04F6"/>
    <w:rsid w:val="00CC0E78"/>
    <w:rsid w:val="00CC4FF4"/>
    <w:rsid w:val="00CC5F32"/>
    <w:rsid w:val="00CD4377"/>
    <w:rsid w:val="00CD5CEB"/>
    <w:rsid w:val="00CD7E88"/>
    <w:rsid w:val="00CE447D"/>
    <w:rsid w:val="00CE4B74"/>
    <w:rsid w:val="00CE5CDE"/>
    <w:rsid w:val="00CE67FD"/>
    <w:rsid w:val="00CF0828"/>
    <w:rsid w:val="00CF3F41"/>
    <w:rsid w:val="00CF7074"/>
    <w:rsid w:val="00D00488"/>
    <w:rsid w:val="00D006E9"/>
    <w:rsid w:val="00D037D4"/>
    <w:rsid w:val="00D0612C"/>
    <w:rsid w:val="00D10BE8"/>
    <w:rsid w:val="00D10E0B"/>
    <w:rsid w:val="00D12FA8"/>
    <w:rsid w:val="00D160B4"/>
    <w:rsid w:val="00D210BF"/>
    <w:rsid w:val="00D23198"/>
    <w:rsid w:val="00D32F19"/>
    <w:rsid w:val="00D33A8B"/>
    <w:rsid w:val="00D40768"/>
    <w:rsid w:val="00D410FC"/>
    <w:rsid w:val="00D45557"/>
    <w:rsid w:val="00D472B2"/>
    <w:rsid w:val="00D52D5E"/>
    <w:rsid w:val="00D56995"/>
    <w:rsid w:val="00D6000A"/>
    <w:rsid w:val="00D623E5"/>
    <w:rsid w:val="00D62FBC"/>
    <w:rsid w:val="00D63E7F"/>
    <w:rsid w:val="00D649D4"/>
    <w:rsid w:val="00D64C0C"/>
    <w:rsid w:val="00D66A8E"/>
    <w:rsid w:val="00D7096C"/>
    <w:rsid w:val="00D71809"/>
    <w:rsid w:val="00D75AD1"/>
    <w:rsid w:val="00D75FAE"/>
    <w:rsid w:val="00D761AC"/>
    <w:rsid w:val="00D76F8C"/>
    <w:rsid w:val="00D77171"/>
    <w:rsid w:val="00D808FF"/>
    <w:rsid w:val="00D81F08"/>
    <w:rsid w:val="00D85978"/>
    <w:rsid w:val="00D876AB"/>
    <w:rsid w:val="00D907EA"/>
    <w:rsid w:val="00D94058"/>
    <w:rsid w:val="00D951CB"/>
    <w:rsid w:val="00DA0978"/>
    <w:rsid w:val="00DA323C"/>
    <w:rsid w:val="00DB78AA"/>
    <w:rsid w:val="00DC214A"/>
    <w:rsid w:val="00DC5B1B"/>
    <w:rsid w:val="00DC7CA0"/>
    <w:rsid w:val="00DD1603"/>
    <w:rsid w:val="00DD2150"/>
    <w:rsid w:val="00DD3C04"/>
    <w:rsid w:val="00DD4B8F"/>
    <w:rsid w:val="00DD5949"/>
    <w:rsid w:val="00DD717A"/>
    <w:rsid w:val="00DE1AB8"/>
    <w:rsid w:val="00DE526C"/>
    <w:rsid w:val="00DF3E94"/>
    <w:rsid w:val="00DF4ECC"/>
    <w:rsid w:val="00DF5C06"/>
    <w:rsid w:val="00E0364A"/>
    <w:rsid w:val="00E05BE8"/>
    <w:rsid w:val="00E10B20"/>
    <w:rsid w:val="00E13232"/>
    <w:rsid w:val="00E13F76"/>
    <w:rsid w:val="00E17E30"/>
    <w:rsid w:val="00E20CEF"/>
    <w:rsid w:val="00E21D2D"/>
    <w:rsid w:val="00E244D1"/>
    <w:rsid w:val="00E4199F"/>
    <w:rsid w:val="00E41DD9"/>
    <w:rsid w:val="00E44FF2"/>
    <w:rsid w:val="00E4718C"/>
    <w:rsid w:val="00E47570"/>
    <w:rsid w:val="00E501A3"/>
    <w:rsid w:val="00E56B3A"/>
    <w:rsid w:val="00E63409"/>
    <w:rsid w:val="00E650F1"/>
    <w:rsid w:val="00E65B1D"/>
    <w:rsid w:val="00E66233"/>
    <w:rsid w:val="00E667A9"/>
    <w:rsid w:val="00E720A8"/>
    <w:rsid w:val="00E73025"/>
    <w:rsid w:val="00E7406A"/>
    <w:rsid w:val="00E753AA"/>
    <w:rsid w:val="00E76DAB"/>
    <w:rsid w:val="00E81A70"/>
    <w:rsid w:val="00E87E3C"/>
    <w:rsid w:val="00E95B03"/>
    <w:rsid w:val="00E95B58"/>
    <w:rsid w:val="00E97A77"/>
    <w:rsid w:val="00EA1081"/>
    <w:rsid w:val="00EA5970"/>
    <w:rsid w:val="00EB159A"/>
    <w:rsid w:val="00EB5A67"/>
    <w:rsid w:val="00EC4950"/>
    <w:rsid w:val="00EC4E24"/>
    <w:rsid w:val="00ED1053"/>
    <w:rsid w:val="00ED19CD"/>
    <w:rsid w:val="00ED7A53"/>
    <w:rsid w:val="00EE0CD3"/>
    <w:rsid w:val="00EE36B9"/>
    <w:rsid w:val="00EE67F2"/>
    <w:rsid w:val="00EE7B5E"/>
    <w:rsid w:val="00EF1475"/>
    <w:rsid w:val="00F06F3F"/>
    <w:rsid w:val="00F072B0"/>
    <w:rsid w:val="00F07B91"/>
    <w:rsid w:val="00F15F5B"/>
    <w:rsid w:val="00F17179"/>
    <w:rsid w:val="00F2175E"/>
    <w:rsid w:val="00F23506"/>
    <w:rsid w:val="00F27D19"/>
    <w:rsid w:val="00F40001"/>
    <w:rsid w:val="00F4020D"/>
    <w:rsid w:val="00F4155D"/>
    <w:rsid w:val="00F42991"/>
    <w:rsid w:val="00F4515B"/>
    <w:rsid w:val="00F47535"/>
    <w:rsid w:val="00F51FC0"/>
    <w:rsid w:val="00F53568"/>
    <w:rsid w:val="00F5612F"/>
    <w:rsid w:val="00F6231C"/>
    <w:rsid w:val="00F64D14"/>
    <w:rsid w:val="00F70150"/>
    <w:rsid w:val="00F7534F"/>
    <w:rsid w:val="00F80233"/>
    <w:rsid w:val="00F8153F"/>
    <w:rsid w:val="00F8770E"/>
    <w:rsid w:val="00F90FB4"/>
    <w:rsid w:val="00F9338F"/>
    <w:rsid w:val="00F95DD8"/>
    <w:rsid w:val="00F9721C"/>
    <w:rsid w:val="00FC5360"/>
    <w:rsid w:val="00FC5D8A"/>
    <w:rsid w:val="00FC69B0"/>
    <w:rsid w:val="00FD16AA"/>
    <w:rsid w:val="00FD3120"/>
    <w:rsid w:val="00FD5E6E"/>
    <w:rsid w:val="00FE14FC"/>
    <w:rsid w:val="00FE179E"/>
    <w:rsid w:val="00FE777E"/>
    <w:rsid w:val="00FE7EB2"/>
    <w:rsid w:val="00FF4365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7B6A"/>
  <w15:docId w15:val="{0239B83C-524E-45B1-A8CA-067E1E64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6 Colorful" w:uiPriority="51"/>
    <w:lsdException w:name="Grid Table 1 Light Accent 1" w:uiPriority="46"/>
    <w:lsdException w:name="Grid Table 4 Accent 1" w:uiPriority="49"/>
    <w:lsdException w:name="Grid Table 5 Dark Accent 3" w:uiPriority="50"/>
    <w:lsdException w:name="Grid Table 4 Accent 5" w:uiPriority="49"/>
  </w:latentStyles>
  <w:style w:type="paragraph" w:default="1" w:styleId="Normal">
    <w:name w:val="Normal"/>
    <w:qFormat/>
    <w:rsid w:val="0009773F"/>
    <w:pPr>
      <w:spacing w:after="120" w:line="240" w:lineRule="auto"/>
      <w:jc w:val="both"/>
    </w:pPr>
    <w:rPr>
      <w:rFonts w:eastAsia="Times New Roman" w:cs="Times New Roman"/>
      <w:sz w:val="24"/>
      <w:szCs w:val="24"/>
      <w:lang w:eastAsia="ca-ES"/>
    </w:rPr>
  </w:style>
  <w:style w:type="paragraph" w:styleId="Ttulo1">
    <w:name w:val="heading 1"/>
    <w:aliases w:val="TITULO 1,level 1,Level 1 Head,H1,Head 1,Section,Chapter Head,título 1,título 11,título 12,título 13,título 111,título 14,título 112,título 15,Titulo 1,H1-Heading 1,1,h1,Header 1,l1,Legal Line 1,head 1,kk2,Heading A,Chapter,level 11,H11,I,1m,RS"/>
    <w:basedOn w:val="Normal"/>
    <w:next w:val="Normal"/>
    <w:link w:val="Ttulo1Car"/>
    <w:autoRedefine/>
    <w:uiPriority w:val="9"/>
    <w:qFormat/>
    <w:rsid w:val="00117569"/>
    <w:pPr>
      <w:shd w:val="clear" w:color="auto" w:fill="FFFFFF"/>
      <w:tabs>
        <w:tab w:val="num" w:pos="0"/>
      </w:tabs>
      <w:suppressAutoHyphens/>
      <w:spacing w:before="300" w:after="195"/>
      <w:outlineLvl w:val="0"/>
    </w:pPr>
    <w:rPr>
      <w:rFonts w:ascii="Calibri" w:eastAsia="Calibri" w:hAnsi="Calibri" w:cs="Calibri"/>
      <w:b/>
    </w:rPr>
  </w:style>
  <w:style w:type="paragraph" w:styleId="Ttulo2">
    <w:name w:val="heading 2"/>
    <w:aliases w:val="TITULO 2,A,h2,Header 2,l2,Level 2 Head,H2,2,MOVE-it 2,Headline 2,título 2,título 21,título 22,título 23,título 24,título 25,Titulo 2,H2-Heading 2,Header2,22,heading2,list2,Subhead A,section header,sub-sect,21,sub-sect1,sub-sect2,23,sub-sect3,T"/>
    <w:basedOn w:val="Normal"/>
    <w:next w:val="Normal"/>
    <w:link w:val="Ttulo2Car"/>
    <w:autoRedefine/>
    <w:uiPriority w:val="9"/>
    <w:unhideWhenUsed/>
    <w:qFormat/>
    <w:rsid w:val="00A11C90"/>
    <w:pPr>
      <w:keepNext/>
      <w:numPr>
        <w:ilvl w:val="1"/>
        <w:numId w:val="5"/>
      </w:numPr>
      <w:suppressAutoHyphens/>
      <w:spacing w:before="240" w:line="252" w:lineRule="auto"/>
      <w:jc w:val="left"/>
      <w:outlineLvl w:val="1"/>
    </w:pPr>
    <w:rPr>
      <w:rFonts w:cstheme="minorHAnsi"/>
      <w:b/>
      <w:bCs/>
      <w:iCs/>
      <w:lang w:eastAsia="x-none"/>
    </w:rPr>
  </w:style>
  <w:style w:type="paragraph" w:styleId="Ttulo3">
    <w:name w:val="heading 3"/>
    <w:aliases w:val="TITULO 3,Título 3_CCT,l3,Level 3 Head,H3,3,heading 3,MOVE-it 3,Titulo 3,Heading3,h3,H31,H32,Subhead B,Heading C,sub-sub,3m,Head 3,Table Attribute Heading,Paragraph Heading,H3-Heading 3,l3.3,título 3,título 31,título 32,título 33,título 34"/>
    <w:basedOn w:val="Normal"/>
    <w:next w:val="Normal"/>
    <w:link w:val="Ttulo3Car"/>
    <w:autoRedefine/>
    <w:unhideWhenUsed/>
    <w:qFormat/>
    <w:rsid w:val="00616E0D"/>
    <w:pPr>
      <w:keepNext/>
      <w:spacing w:before="240"/>
      <w:outlineLvl w:val="2"/>
    </w:pPr>
    <w:rPr>
      <w:b/>
      <w:szCs w:val="20"/>
      <w:lang w:eastAsia="es-ES"/>
    </w:rPr>
  </w:style>
  <w:style w:type="paragraph" w:styleId="Ttulo4">
    <w:name w:val="heading 4"/>
    <w:aliases w:val="Título 4_CCT,MOVE-it 4,h4,Heading4,4m,Head 4,H4,a.,4,C Head,MOVE-it 41,C Head1,h41,C Head2,h42,C Head3,h43,C Head4,h44,C Head5,h45,C Head6,h46,C Head7,h47,C Head8,h48,C Head9,h49,C Head11,h411,C Head10,h410,MOVE-it 42,MOVE-it 411,C Head12,h412"/>
    <w:basedOn w:val="Normal"/>
    <w:next w:val="Normal"/>
    <w:link w:val="Ttulo4Car"/>
    <w:autoRedefine/>
    <w:uiPriority w:val="9"/>
    <w:unhideWhenUsed/>
    <w:qFormat/>
    <w:rsid w:val="00807F38"/>
    <w:pPr>
      <w:keepNext/>
      <w:spacing w:before="240" w:after="240"/>
      <w:outlineLvl w:val="3"/>
    </w:pPr>
    <w:rPr>
      <w:rFonts w:ascii="Calibri" w:hAnsi="Calibri"/>
      <w:b/>
      <w:bCs/>
      <w:szCs w:val="28"/>
      <w:lang w:eastAsia="x-none"/>
    </w:rPr>
  </w:style>
  <w:style w:type="paragraph" w:styleId="Ttulo5">
    <w:name w:val="heading 5"/>
    <w:aliases w:val="Título 5XX,Título 5-CVT,H5"/>
    <w:basedOn w:val="Normal"/>
    <w:next w:val="Normal"/>
    <w:link w:val="Ttulo5Car"/>
    <w:unhideWhenUsed/>
    <w:qFormat/>
    <w:rsid w:val="001907D0"/>
    <w:pPr>
      <w:numPr>
        <w:numId w:val="6"/>
      </w:numPr>
      <w:spacing w:after="0"/>
      <w:outlineLvl w:val="4"/>
    </w:pPr>
    <w:rPr>
      <w:b/>
      <w:lang w:val="es-ES"/>
    </w:rPr>
  </w:style>
  <w:style w:type="paragraph" w:styleId="Ttulo6">
    <w:name w:val="heading 6"/>
    <w:aliases w:val="Título_6"/>
    <w:basedOn w:val="Normal"/>
    <w:next w:val="Normal"/>
    <w:link w:val="Ttulo6Car"/>
    <w:uiPriority w:val="9"/>
    <w:unhideWhenUsed/>
    <w:qFormat/>
    <w:rsid w:val="00EA597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A597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A597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A597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5A6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E05A6"/>
  </w:style>
  <w:style w:type="paragraph" w:styleId="Piedepgina">
    <w:name w:val="footer"/>
    <w:basedOn w:val="Normal"/>
    <w:link w:val="PiedepginaCar"/>
    <w:uiPriority w:val="99"/>
    <w:unhideWhenUsed/>
    <w:rsid w:val="004E05A6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5A6"/>
  </w:style>
  <w:style w:type="paragraph" w:styleId="Textodeglobo">
    <w:name w:val="Balloon Text"/>
    <w:basedOn w:val="Normal"/>
    <w:link w:val="TextodegloboCar"/>
    <w:uiPriority w:val="99"/>
    <w:semiHidden/>
    <w:unhideWhenUsed/>
    <w:rsid w:val="004E05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E05A6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63C9F"/>
    <w:pPr>
      <w:spacing w:after="0" w:line="240" w:lineRule="auto"/>
    </w:pPr>
    <w:rPr>
      <w:rFonts w:eastAsia="Times New Roman" w:cs="Times New Roman"/>
      <w:sz w:val="24"/>
      <w:szCs w:val="24"/>
      <w:lang w:eastAsia="ca-ES"/>
    </w:rPr>
  </w:style>
  <w:style w:type="paragraph" w:styleId="Prrafodelista">
    <w:name w:val="List Paragraph"/>
    <w:aliases w:val="Párrafo Numerado,Párrafo de lista - cat,Cuadrícula mediana 1 - Énfasis 21,PÃ¡rrafo Numerado,Lista sin Numerar,Bullet Number,List Paragraph1,lp1,lp11,List Paragraph11,Bullet 1,Use Case List Paragraph,List Paragraph"/>
    <w:basedOn w:val="Normal"/>
    <w:link w:val="PrrafodelistaCar"/>
    <w:uiPriority w:val="34"/>
    <w:qFormat/>
    <w:rsid w:val="00EC75AC"/>
    <w:pPr>
      <w:ind w:left="720"/>
    </w:pPr>
  </w:style>
  <w:style w:type="table" w:styleId="Tablaconcuadrcula">
    <w:name w:val="Table Grid"/>
    <w:basedOn w:val="Tablanormal"/>
    <w:uiPriority w:val="39"/>
    <w:rsid w:val="0001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,level 1 Car,Level 1 Head Car,H1 Car,Head 1 Car,Section Car,Chapter Head Car,título 1 Car,título 11 Car,título 12 Car,título 13 Car,título 111 Car,título 14 Car,título 112 Car,título 15 Car,Titulo 1 Car,H1-Heading 1 Car,1 Car"/>
    <w:basedOn w:val="Fuentedeprrafopredeter"/>
    <w:link w:val="Ttulo1"/>
    <w:uiPriority w:val="9"/>
    <w:rsid w:val="00117569"/>
    <w:rPr>
      <w:rFonts w:ascii="Calibri" w:eastAsia="Calibri" w:hAnsi="Calibri" w:cs="Calibri"/>
      <w:b/>
      <w:sz w:val="24"/>
      <w:szCs w:val="24"/>
      <w:shd w:val="clear" w:color="auto" w:fill="FFFFFF"/>
      <w:lang w:eastAsia="ca-ES"/>
    </w:rPr>
  </w:style>
  <w:style w:type="character" w:customStyle="1" w:styleId="Ttulo2Car">
    <w:name w:val="Título 2 Car"/>
    <w:aliases w:val="TITULO 2 Car,A Car,h2 Car,Header 2 Car,l2 Car,Level 2 Head Car,H2 Car,2 Car,MOVE-it 2 Car,Headline 2 Car,título 2 Car,título 21 Car,título 22 Car,título 23 Car,título 24 Car,título 25 Car,Titulo 2 Car,H2-Heading 2 Car,Header2 Car,22 Car"/>
    <w:basedOn w:val="Fuentedeprrafopredeter"/>
    <w:link w:val="Ttulo2"/>
    <w:uiPriority w:val="9"/>
    <w:rsid w:val="00A11C90"/>
    <w:rPr>
      <w:rFonts w:eastAsia="Times New Roman" w:cstheme="minorHAnsi"/>
      <w:b/>
      <w:bCs/>
      <w:iCs/>
      <w:sz w:val="24"/>
      <w:szCs w:val="24"/>
      <w:lang w:eastAsia="x-none"/>
    </w:rPr>
  </w:style>
  <w:style w:type="character" w:customStyle="1" w:styleId="Ttulo3Car">
    <w:name w:val="Título 3 Car"/>
    <w:aliases w:val="TITULO 3 Car,Título 3_CCT Car,l3 Car,Level 3 Head Car,H3 Car,3 Car,heading 3 Car,MOVE-it 3 Car,Titulo 3 Car,Heading3 Car,h3 Car,H31 Car,H32 Car,Subhead B Car,Heading C Car,sub-sub Car,3m Car,Head 3 Car,Table Attribute Heading Car,l3.3 Car"/>
    <w:basedOn w:val="Fuentedeprrafopredeter"/>
    <w:link w:val="Ttulo3"/>
    <w:rsid w:val="00616E0D"/>
    <w:rPr>
      <w:rFonts w:eastAsia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aliases w:val="Título 4_CCT Car,MOVE-it 4 Car,h4 Car,Heading4 Car,4m Car,Head 4 Car,H4 Car,a. Car,4 Car,C Head Car,MOVE-it 41 Car,C Head1 Car,h41 Car,C Head2 Car,h42 Car,C Head3 Car,h43 Car,C Head4 Car,h44 Car,C Head5 Car,h45 Car,C Head6 Car,h46 Car"/>
    <w:basedOn w:val="Fuentedeprrafopredeter"/>
    <w:link w:val="Ttulo4"/>
    <w:uiPriority w:val="9"/>
    <w:rsid w:val="00807F38"/>
    <w:rPr>
      <w:rFonts w:ascii="Calibri" w:eastAsia="Times New Roman" w:hAnsi="Calibri" w:cs="Times New Roman"/>
      <w:b/>
      <w:bCs/>
      <w:sz w:val="24"/>
      <w:szCs w:val="28"/>
      <w:lang w:eastAsia="x-none"/>
    </w:rPr>
  </w:style>
  <w:style w:type="character" w:customStyle="1" w:styleId="Ttulo5Car">
    <w:name w:val="Título 5 Car"/>
    <w:aliases w:val="Título 5XX Car,Título 5-CVT Car,H5 Car"/>
    <w:basedOn w:val="Fuentedeprrafopredeter"/>
    <w:link w:val="Ttulo5"/>
    <w:rsid w:val="001907D0"/>
    <w:rPr>
      <w:rFonts w:eastAsia="Times New Roman" w:cs="Times New Roman"/>
      <w:b/>
      <w:sz w:val="24"/>
      <w:szCs w:val="24"/>
      <w:lang w:val="es-ES" w:eastAsia="ca-ES"/>
    </w:rPr>
  </w:style>
  <w:style w:type="character" w:customStyle="1" w:styleId="Ttulo6Car">
    <w:name w:val="Título 6 Car"/>
    <w:aliases w:val="Título_6 Car"/>
    <w:basedOn w:val="Fuentedeprrafopredeter"/>
    <w:link w:val="Ttulo6"/>
    <w:uiPriority w:val="9"/>
    <w:rsid w:val="00EA5970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EA5970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EA5970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EA5970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unhideWhenUsed/>
    <w:rsid w:val="00EA597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5970"/>
    <w:rPr>
      <w:color w:val="800080" w:themeColor="followedHyperlink"/>
      <w:u w:val="single"/>
    </w:rPr>
  </w:style>
  <w:style w:type="character" w:styleId="nfasis">
    <w:name w:val="Emphasis"/>
    <w:uiPriority w:val="20"/>
    <w:qFormat/>
    <w:rsid w:val="00EA5970"/>
    <w:rPr>
      <w:i w:val="0"/>
      <w:iCs w:val="0"/>
    </w:rPr>
  </w:style>
  <w:style w:type="paragraph" w:customStyle="1" w:styleId="msonormal0">
    <w:name w:val="msonormal"/>
    <w:basedOn w:val="Normal"/>
    <w:uiPriority w:val="99"/>
    <w:rsid w:val="00EA5970"/>
    <w:pPr>
      <w:spacing w:before="100" w:beforeAutospacing="1" w:after="100" w:afterAutospacing="1"/>
    </w:pPr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EA5970"/>
    <w:pPr>
      <w:spacing w:before="100" w:beforeAutospacing="1" w:after="100" w:afterAutospacing="1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37173"/>
    <w:pPr>
      <w:tabs>
        <w:tab w:val="left" w:pos="400"/>
        <w:tab w:val="right" w:leader="dot" w:pos="9628"/>
      </w:tabs>
      <w:spacing w:after="0"/>
    </w:pPr>
    <w:rPr>
      <w:b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B6AB9"/>
    <w:pPr>
      <w:spacing w:after="0"/>
      <w:ind w:left="198"/>
    </w:pPr>
    <w:rPr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A5970"/>
    <w:pPr>
      <w:ind w:left="400"/>
    </w:pPr>
    <w:rPr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A5970"/>
    <w:pPr>
      <w:spacing w:after="100" w:line="276" w:lineRule="auto"/>
      <w:ind w:left="660"/>
    </w:pPr>
    <w:rPr>
      <w:rFonts w:ascii="Calibri" w:hAnsi="Calibri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A5970"/>
    <w:pPr>
      <w:spacing w:after="100" w:line="276" w:lineRule="auto"/>
      <w:ind w:left="880"/>
    </w:pPr>
    <w:rPr>
      <w:rFonts w:ascii="Calibri" w:hAnsi="Calibri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A5970"/>
    <w:pPr>
      <w:spacing w:after="100" w:line="276" w:lineRule="auto"/>
      <w:ind w:left="1100"/>
    </w:pPr>
    <w:rPr>
      <w:rFonts w:ascii="Calibri" w:hAnsi="Calibri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A5970"/>
    <w:pPr>
      <w:spacing w:after="100" w:line="276" w:lineRule="auto"/>
      <w:ind w:left="1320"/>
    </w:pPr>
    <w:rPr>
      <w:rFonts w:ascii="Calibri" w:hAnsi="Calibri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A597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A597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EA5970"/>
    <w:rPr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970"/>
    <w:rPr>
      <w:rFonts w:eastAsia="Times New Roman" w:cs="Times New Roman"/>
      <w:sz w:val="24"/>
      <w:szCs w:val="20"/>
      <w:lang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EA5970"/>
    <w:rPr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5970"/>
    <w:rPr>
      <w:rFonts w:eastAsia="Times New Roman" w:cs="Times New Roman"/>
      <w:sz w:val="24"/>
      <w:szCs w:val="20"/>
      <w:lang w:val="es-ES"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5970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"/>
    <w:uiPriority w:val="99"/>
    <w:unhideWhenUsed/>
    <w:rsid w:val="00EA5970"/>
    <w:pPr>
      <w:ind w:left="283" w:hanging="283"/>
    </w:pPr>
    <w:rPr>
      <w:rFonts w:ascii="Arial" w:hAnsi="Arial"/>
      <w:szCs w:val="20"/>
      <w:lang w:eastAsia="es-ES"/>
    </w:rPr>
  </w:style>
  <w:style w:type="paragraph" w:styleId="Listaconvietas">
    <w:name w:val="List Bullet"/>
    <w:basedOn w:val="Normal"/>
    <w:uiPriority w:val="99"/>
    <w:unhideWhenUsed/>
    <w:rsid w:val="00EA5970"/>
    <w:pPr>
      <w:numPr>
        <w:numId w:val="2"/>
      </w:numPr>
    </w:pPr>
    <w:rPr>
      <w:rFonts w:ascii="Arial" w:hAnsi="Arial"/>
      <w:szCs w:val="20"/>
      <w:lang w:eastAsia="es-ES"/>
    </w:rPr>
  </w:style>
  <w:style w:type="paragraph" w:styleId="Lista2">
    <w:name w:val="List 2"/>
    <w:basedOn w:val="Normal"/>
    <w:uiPriority w:val="99"/>
    <w:unhideWhenUsed/>
    <w:rsid w:val="00EA5970"/>
    <w:pPr>
      <w:ind w:left="566" w:hanging="283"/>
    </w:pPr>
    <w:rPr>
      <w:rFonts w:ascii="Arial" w:hAnsi="Arial"/>
      <w:szCs w:val="20"/>
      <w:lang w:eastAsia="es-ES"/>
    </w:rPr>
  </w:style>
  <w:style w:type="paragraph" w:styleId="Lista3">
    <w:name w:val="List 3"/>
    <w:basedOn w:val="Normal"/>
    <w:uiPriority w:val="99"/>
    <w:semiHidden/>
    <w:unhideWhenUsed/>
    <w:rsid w:val="00EA5970"/>
    <w:pPr>
      <w:ind w:left="849" w:hanging="283"/>
    </w:pPr>
    <w:rPr>
      <w:rFonts w:ascii="Arial" w:hAnsi="Arial"/>
      <w:szCs w:val="20"/>
      <w:lang w:eastAsia="es-ES"/>
    </w:rPr>
  </w:style>
  <w:style w:type="paragraph" w:styleId="Listaconvietas2">
    <w:name w:val="List Bullet 2"/>
    <w:basedOn w:val="Normal"/>
    <w:uiPriority w:val="99"/>
    <w:unhideWhenUsed/>
    <w:rsid w:val="00EA5970"/>
    <w:pPr>
      <w:numPr>
        <w:numId w:val="3"/>
      </w:numPr>
    </w:pPr>
    <w:rPr>
      <w:rFonts w:ascii="Arial" w:hAnsi="Arial"/>
      <w:szCs w:val="20"/>
      <w:lang w:eastAsia="es-ES"/>
    </w:rPr>
  </w:style>
  <w:style w:type="paragraph" w:styleId="Ttulo">
    <w:name w:val="Title"/>
    <w:basedOn w:val="Ttulo1"/>
    <w:next w:val="Normal"/>
    <w:link w:val="TtuloCar"/>
    <w:autoRedefine/>
    <w:uiPriority w:val="99"/>
    <w:qFormat/>
    <w:rsid w:val="001460C9"/>
    <w:pPr>
      <w:tabs>
        <w:tab w:val="clear" w:pos="0"/>
      </w:tabs>
      <w:spacing w:before="0"/>
    </w:pPr>
    <w:rPr>
      <w:bCs/>
      <w:sz w:val="28"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1460C9"/>
    <w:rPr>
      <w:rFonts w:ascii="Calibri" w:eastAsia="Calibri" w:hAnsi="Calibri" w:cs="Calibri"/>
      <w:b/>
      <w:bCs/>
      <w:sz w:val="28"/>
      <w:szCs w:val="24"/>
      <w:u w:val="single"/>
      <w:shd w:val="clear" w:color="auto" w:fill="FFFFFF"/>
      <w:lang w:eastAsia="ca-ES"/>
    </w:rPr>
  </w:style>
  <w:style w:type="paragraph" w:styleId="Cierre">
    <w:name w:val="Closing"/>
    <w:basedOn w:val="Normal"/>
    <w:link w:val="CierreCar"/>
    <w:uiPriority w:val="99"/>
    <w:semiHidden/>
    <w:unhideWhenUsed/>
    <w:rsid w:val="00EA5970"/>
    <w:pPr>
      <w:ind w:left="4252"/>
    </w:pPr>
    <w:rPr>
      <w:rFonts w:ascii="Arial" w:hAnsi="Arial"/>
      <w:szCs w:val="20"/>
      <w:lang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Firma">
    <w:name w:val="Signature"/>
    <w:basedOn w:val="Normal"/>
    <w:link w:val="FirmaCar"/>
    <w:uiPriority w:val="99"/>
    <w:unhideWhenUsed/>
    <w:rsid w:val="00EA5970"/>
    <w:pPr>
      <w:ind w:left="4252"/>
    </w:pPr>
    <w:rPr>
      <w:rFonts w:ascii="Arial" w:hAnsi="Arial"/>
      <w:szCs w:val="20"/>
      <w:lang w:eastAsia="es-ES"/>
    </w:rPr>
  </w:style>
  <w:style w:type="character" w:customStyle="1" w:styleId="FirmaCar">
    <w:name w:val="Firma Car"/>
    <w:basedOn w:val="Fuentedeprrafopredeter"/>
    <w:link w:val="Firma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A5970"/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A5970"/>
    <w:pPr>
      <w:ind w:left="283"/>
    </w:pPr>
    <w:rPr>
      <w:rFonts w:ascii="Arial" w:hAnsi="Arial"/>
      <w:szCs w:val="20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A5970"/>
    <w:rPr>
      <w:rFonts w:ascii="Arial" w:eastAsia="Times New Roman" w:hAnsi="Arial" w:cs="Times New Roman"/>
      <w:sz w:val="24"/>
      <w:szCs w:val="20"/>
      <w:lang w:eastAsia="x-none"/>
    </w:rPr>
  </w:style>
  <w:style w:type="paragraph" w:styleId="Continuarlista">
    <w:name w:val="List Continue"/>
    <w:basedOn w:val="Normal"/>
    <w:uiPriority w:val="99"/>
    <w:unhideWhenUsed/>
    <w:rsid w:val="00EA5970"/>
    <w:pPr>
      <w:ind w:left="283"/>
    </w:pPr>
    <w:rPr>
      <w:rFonts w:ascii="Arial" w:hAnsi="Arial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EA597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99"/>
    <w:rsid w:val="00EA5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a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5970"/>
    <w:rPr>
      <w:rFonts w:ascii="Arial" w:hAnsi="Arial"/>
      <w:szCs w:val="20"/>
      <w:lang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A5970"/>
    <w:pPr>
      <w:ind w:firstLine="210"/>
    </w:pPr>
    <w:rPr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5970"/>
    <w:rPr>
      <w:rFonts w:ascii="Univers" w:hAnsi="Univers"/>
      <w:szCs w:val="20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5970"/>
    <w:rPr>
      <w:rFonts w:ascii="Univers" w:eastAsia="Times New Roman" w:hAnsi="Univers" w:cs="Times New Roman"/>
      <w:sz w:val="24"/>
      <w:szCs w:val="20"/>
      <w:lang w:eastAsia="x-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5970"/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A5970"/>
    <w:rPr>
      <w:rFonts w:ascii="Arial" w:eastAsia="Times New Roman" w:hAnsi="Arial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5970"/>
    <w:pPr>
      <w:spacing w:line="480" w:lineRule="auto"/>
      <w:ind w:left="283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A5970"/>
    <w:pPr>
      <w:ind w:left="283"/>
    </w:pPr>
    <w:rPr>
      <w:rFonts w:ascii="Arial" w:hAnsi="Arial"/>
      <w:sz w:val="16"/>
      <w:szCs w:val="16"/>
      <w:lang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A5970"/>
    <w:rPr>
      <w:rFonts w:ascii="Arial" w:eastAsia="Times New Roman" w:hAnsi="Arial" w:cs="Times New Roman"/>
      <w:sz w:val="16"/>
      <w:szCs w:val="16"/>
      <w:lang w:eastAsia="x-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5970"/>
    <w:pPr>
      <w:shd w:val="clear" w:color="auto" w:fill="000080"/>
    </w:pPr>
    <w:rPr>
      <w:rFonts w:ascii="Tahoma" w:hAnsi="Tahoma" w:cs="Tahoma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EA5970"/>
    <w:rPr>
      <w:rFonts w:ascii="Tahoma" w:eastAsia="Times New Roman" w:hAnsi="Tahoma" w:cs="Tahoma"/>
      <w:sz w:val="24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5970"/>
    <w:rPr>
      <w:b/>
      <w:bCs/>
      <w:sz w:val="20"/>
      <w:lang w:val="ca-ES" w:eastAsia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A5970"/>
    <w:rPr>
      <w:rFonts w:eastAsia="Times New Roman" w:cs="Times New Roman"/>
      <w:b/>
      <w:bCs/>
      <w:sz w:val="20"/>
      <w:szCs w:val="20"/>
      <w:lang w:val="es-ES"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3C9F"/>
    <w:rPr>
      <w:rFonts w:eastAsia="Times New Roman" w:cs="Times New Roman"/>
      <w:sz w:val="24"/>
      <w:szCs w:val="24"/>
      <w:lang w:eastAsia="ca-ES"/>
    </w:rPr>
  </w:style>
  <w:style w:type="paragraph" w:styleId="Revisin">
    <w:name w:val="Revision"/>
    <w:uiPriority w:val="99"/>
    <w:semiHidden/>
    <w:rsid w:val="00EA59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EA597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A5970"/>
    <w:rPr>
      <w:rFonts w:eastAsia="Times New Roman" w:cs="Times New Roman"/>
      <w:i/>
      <w:iCs/>
      <w:color w:val="000000" w:themeColor="text1"/>
      <w:sz w:val="24"/>
      <w:szCs w:val="24"/>
      <w:lang w:eastAsia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59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5970"/>
    <w:rPr>
      <w:rFonts w:eastAsia="Times New Roman" w:cs="Times New Roman"/>
      <w:b/>
      <w:bCs/>
      <w:i/>
      <w:iCs/>
      <w:color w:val="4F81BD" w:themeColor="accent1"/>
      <w:sz w:val="24"/>
      <w:szCs w:val="24"/>
      <w:lang w:eastAsia="ca-ES"/>
    </w:rPr>
  </w:style>
  <w:style w:type="paragraph" w:styleId="TtuloTDC">
    <w:name w:val="TOC Heading"/>
    <w:basedOn w:val="Normal"/>
    <w:next w:val="Normal"/>
    <w:uiPriority w:val="39"/>
    <w:unhideWhenUsed/>
    <w:qFormat/>
    <w:rsid w:val="00EA5970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ar1CarCarCarCarCarCarCarCar">
    <w:name w:val="Car1 Car Car Car Car Car Car Car Car"/>
    <w:basedOn w:val="Normal"/>
    <w:uiPriority w:val="99"/>
    <w:rsid w:val="00EA5970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Estilo1">
    <w:name w:val="Estilo1"/>
    <w:basedOn w:val="Normal"/>
    <w:autoRedefine/>
    <w:uiPriority w:val="99"/>
    <w:qFormat/>
    <w:rsid w:val="00EA5970"/>
    <w:pPr>
      <w:numPr>
        <w:numId w:val="4"/>
      </w:numPr>
      <w:spacing w:before="60" w:after="60"/>
      <w:outlineLvl w:val="0"/>
    </w:pPr>
    <w:rPr>
      <w:rFonts w:ascii="Arial" w:hAnsi="Arial" w:cs="Arial"/>
      <w:b/>
      <w:szCs w:val="22"/>
      <w:lang w:eastAsia="es-ES"/>
    </w:rPr>
  </w:style>
  <w:style w:type="character" w:customStyle="1" w:styleId="Estilo2Car">
    <w:name w:val="Estilo2 Car"/>
    <w:link w:val="Estilo2"/>
    <w:uiPriority w:val="99"/>
    <w:locked/>
    <w:rsid w:val="00EA5970"/>
    <w:rPr>
      <w:rFonts w:eastAsia="Times New Roman" w:cstheme="minorHAnsi"/>
      <w:bCs/>
      <w:iCs/>
      <w:sz w:val="24"/>
      <w:szCs w:val="24"/>
      <w:lang w:eastAsia="x-none"/>
    </w:rPr>
  </w:style>
  <w:style w:type="paragraph" w:customStyle="1" w:styleId="Estilo2">
    <w:name w:val="Estilo2"/>
    <w:basedOn w:val="Ttulo2"/>
    <w:next w:val="Normal"/>
    <w:link w:val="Estilo2Car"/>
    <w:autoRedefine/>
    <w:uiPriority w:val="99"/>
    <w:qFormat/>
    <w:rsid w:val="00EA5970"/>
    <w:pPr>
      <w:spacing w:before="0" w:after="0"/>
    </w:pPr>
    <w:rPr>
      <w:b w:val="0"/>
    </w:rPr>
  </w:style>
  <w:style w:type="character" w:customStyle="1" w:styleId="Estilo3Car">
    <w:name w:val="Estilo3 Car"/>
    <w:link w:val="Estilo3"/>
    <w:locked/>
    <w:rsid w:val="00EA5970"/>
    <w:rPr>
      <w:rFonts w:ascii="Times New Roman" w:eastAsia="Times New Roman" w:hAnsi="Times New Roman" w:cstheme="minorHAnsi"/>
      <w:bCs/>
      <w:i/>
      <w:iCs/>
      <w:sz w:val="24"/>
      <w:szCs w:val="24"/>
      <w:lang w:eastAsia="x-none"/>
    </w:rPr>
  </w:style>
  <w:style w:type="paragraph" w:customStyle="1" w:styleId="Estilo3">
    <w:name w:val="Estilo3"/>
    <w:basedOn w:val="Estilo2"/>
    <w:next w:val="Normal"/>
    <w:link w:val="Estilo3Car"/>
    <w:qFormat/>
    <w:rsid w:val="00EA5970"/>
    <w:pPr>
      <w:ind w:left="357" w:hanging="357"/>
    </w:pPr>
    <w:rPr>
      <w:rFonts w:ascii="Times New Roman" w:hAnsi="Times New Roman"/>
      <w:i/>
    </w:rPr>
  </w:style>
  <w:style w:type="paragraph" w:customStyle="1" w:styleId="toa">
    <w:name w:val="toa"/>
    <w:basedOn w:val="Normal"/>
    <w:uiPriority w:val="99"/>
    <w:rsid w:val="00EA5970"/>
    <w:pPr>
      <w:tabs>
        <w:tab w:val="left" w:pos="9000"/>
        <w:tab w:val="right" w:pos="9360"/>
      </w:tabs>
      <w:suppressAutoHyphens/>
    </w:pPr>
    <w:rPr>
      <w:rFonts w:ascii="Arial" w:hAnsi="Arial" w:cs="Arial"/>
      <w:szCs w:val="20"/>
      <w:lang w:val="en-US" w:eastAsia="es-ES"/>
    </w:rPr>
  </w:style>
  <w:style w:type="paragraph" w:customStyle="1" w:styleId="Style6">
    <w:name w:val="Style6"/>
    <w:basedOn w:val="Normal"/>
    <w:uiPriority w:val="99"/>
    <w:rsid w:val="00EA5970"/>
    <w:pPr>
      <w:widowControl w:val="0"/>
      <w:autoSpaceDE w:val="0"/>
      <w:autoSpaceDN w:val="0"/>
      <w:adjustRightInd w:val="0"/>
      <w:spacing w:line="243" w:lineRule="exact"/>
    </w:pPr>
    <w:rPr>
      <w:rFonts w:ascii="Century Gothic" w:eastAsia="Calibri" w:hAnsi="Century Gothic" w:cs="Century Gothic"/>
      <w:lang w:val="es-ES" w:eastAsia="es-ES"/>
    </w:rPr>
  </w:style>
  <w:style w:type="paragraph" w:customStyle="1" w:styleId="Style10">
    <w:name w:val="Style10"/>
    <w:basedOn w:val="Normal"/>
    <w:uiPriority w:val="99"/>
    <w:rsid w:val="00EA5970"/>
    <w:pPr>
      <w:widowControl w:val="0"/>
      <w:autoSpaceDE w:val="0"/>
      <w:autoSpaceDN w:val="0"/>
      <w:adjustRightInd w:val="0"/>
    </w:pPr>
    <w:rPr>
      <w:rFonts w:ascii="Century Gothic" w:eastAsia="Calibri" w:hAnsi="Century Gothic" w:cs="Century Gothic"/>
      <w:lang w:val="es-ES" w:eastAsia="es-ES"/>
    </w:rPr>
  </w:style>
  <w:style w:type="paragraph" w:customStyle="1" w:styleId="Style7">
    <w:name w:val="Style7"/>
    <w:basedOn w:val="Normal"/>
    <w:uiPriority w:val="99"/>
    <w:rsid w:val="00EA5970"/>
    <w:pPr>
      <w:widowControl w:val="0"/>
      <w:autoSpaceDE w:val="0"/>
      <w:autoSpaceDN w:val="0"/>
      <w:adjustRightInd w:val="0"/>
      <w:spacing w:line="250" w:lineRule="exact"/>
    </w:pPr>
    <w:rPr>
      <w:rFonts w:ascii="Century Gothic" w:eastAsia="Calibri" w:hAnsi="Century Gothic" w:cs="Century Gothic"/>
      <w:lang w:val="es-ES" w:eastAsia="es-ES"/>
    </w:rPr>
  </w:style>
  <w:style w:type="paragraph" w:customStyle="1" w:styleId="Style12">
    <w:name w:val="Style12"/>
    <w:basedOn w:val="Normal"/>
    <w:uiPriority w:val="99"/>
    <w:rsid w:val="00EA5970"/>
    <w:pPr>
      <w:widowControl w:val="0"/>
      <w:autoSpaceDE w:val="0"/>
      <w:autoSpaceDN w:val="0"/>
      <w:adjustRightInd w:val="0"/>
      <w:spacing w:line="243" w:lineRule="exact"/>
      <w:ind w:hanging="350"/>
    </w:pPr>
    <w:rPr>
      <w:rFonts w:ascii="Century Gothic" w:eastAsia="Calibri" w:hAnsi="Century Gothic" w:cs="Century Gothic"/>
      <w:lang w:val="es-ES" w:eastAsia="es-ES"/>
    </w:rPr>
  </w:style>
  <w:style w:type="paragraph" w:customStyle="1" w:styleId="Style19">
    <w:name w:val="Style19"/>
    <w:basedOn w:val="Normal"/>
    <w:uiPriority w:val="99"/>
    <w:rsid w:val="00EA5970"/>
    <w:pPr>
      <w:widowControl w:val="0"/>
      <w:autoSpaceDE w:val="0"/>
      <w:autoSpaceDN w:val="0"/>
      <w:adjustRightInd w:val="0"/>
    </w:pPr>
    <w:rPr>
      <w:rFonts w:ascii="Calibri" w:eastAsia="Calibri" w:hAnsi="Calibri" w:cs="Calibri"/>
      <w:lang w:val="es-ES" w:eastAsia="es-ES"/>
    </w:rPr>
  </w:style>
  <w:style w:type="paragraph" w:customStyle="1" w:styleId="Style20">
    <w:name w:val="Style20"/>
    <w:basedOn w:val="Normal"/>
    <w:uiPriority w:val="99"/>
    <w:rsid w:val="00EA5970"/>
    <w:pPr>
      <w:widowControl w:val="0"/>
      <w:autoSpaceDE w:val="0"/>
      <w:autoSpaceDN w:val="0"/>
      <w:adjustRightInd w:val="0"/>
      <w:spacing w:line="290" w:lineRule="exact"/>
    </w:pPr>
    <w:rPr>
      <w:rFonts w:ascii="Calibri" w:eastAsia="Calibri" w:hAnsi="Calibri" w:cs="Calibri"/>
      <w:lang w:val="es-ES" w:eastAsia="es-ES"/>
    </w:rPr>
  </w:style>
  <w:style w:type="paragraph" w:customStyle="1" w:styleId="Style8">
    <w:name w:val="Style8"/>
    <w:basedOn w:val="Normal"/>
    <w:uiPriority w:val="99"/>
    <w:rsid w:val="00EA5970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A5970"/>
    <w:pPr>
      <w:widowControl w:val="0"/>
    </w:pPr>
    <w:rPr>
      <w:rFonts w:ascii="Calibri" w:eastAsiaTheme="minorHAnsi" w:hAnsi="Calibri" w:cstheme="minorBidi"/>
      <w:sz w:val="22"/>
      <w:szCs w:val="22"/>
      <w:lang w:val="en-US" w:eastAsia="en-US"/>
    </w:rPr>
  </w:style>
  <w:style w:type="paragraph" w:customStyle="1" w:styleId="Estilo20">
    <w:name w:val="Estilo 2"/>
    <w:basedOn w:val="Estilo2"/>
    <w:uiPriority w:val="99"/>
    <w:qFormat/>
    <w:rsid w:val="00EA5970"/>
    <w:rPr>
      <w:iCs w:val="0"/>
    </w:rPr>
  </w:style>
  <w:style w:type="character" w:styleId="Refdecomentario">
    <w:name w:val="annotation reference"/>
    <w:semiHidden/>
    <w:unhideWhenUsed/>
    <w:rsid w:val="00EA5970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A5970"/>
    <w:rPr>
      <w:color w:val="808080"/>
    </w:rPr>
  </w:style>
  <w:style w:type="character" w:styleId="nfasissutil">
    <w:name w:val="Subtle Emphasis"/>
    <w:uiPriority w:val="19"/>
    <w:qFormat/>
    <w:rsid w:val="00EA5970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EA5970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EA5970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EA597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EA5970"/>
    <w:rPr>
      <w:b/>
      <w:bCs/>
      <w:smallCaps/>
      <w:spacing w:val="5"/>
    </w:rPr>
  </w:style>
  <w:style w:type="character" w:customStyle="1" w:styleId="apple-converted-space">
    <w:name w:val="apple-converted-space"/>
    <w:rsid w:val="00EA5970"/>
  </w:style>
  <w:style w:type="character" w:customStyle="1" w:styleId="hps">
    <w:name w:val="hps"/>
    <w:rsid w:val="00EA5970"/>
  </w:style>
  <w:style w:type="character" w:customStyle="1" w:styleId="shorttext">
    <w:name w:val="short_text"/>
    <w:rsid w:val="00EA5970"/>
  </w:style>
  <w:style w:type="character" w:customStyle="1" w:styleId="TextocomentarioCar1">
    <w:name w:val="Texto comentario Car1"/>
    <w:basedOn w:val="Fuentedeprrafopredeter"/>
    <w:uiPriority w:val="99"/>
    <w:rsid w:val="00EA5970"/>
    <w:rPr>
      <w:rFonts w:ascii="Times New Roman" w:eastAsia="Times New Roman" w:hAnsi="Times New Roman" w:cs="Times New Roman" w:hint="default"/>
      <w:sz w:val="20"/>
      <w:szCs w:val="20"/>
      <w:lang w:eastAsia="ca-ES"/>
    </w:rPr>
  </w:style>
  <w:style w:type="character" w:customStyle="1" w:styleId="MapadeldocumentoCar1">
    <w:name w:val="Mapa del documento Car1"/>
    <w:basedOn w:val="Fuentedeprrafopredeter"/>
    <w:uiPriority w:val="99"/>
    <w:rsid w:val="00EA5970"/>
    <w:rPr>
      <w:rFonts w:ascii="Tahoma" w:eastAsia="Times New Roman" w:hAnsi="Tahoma" w:cs="Tahoma" w:hint="default"/>
      <w:sz w:val="16"/>
      <w:szCs w:val="16"/>
      <w:lang w:eastAsia="ca-ES"/>
    </w:rPr>
  </w:style>
  <w:style w:type="character" w:customStyle="1" w:styleId="FontStyle36">
    <w:name w:val="Font Style36"/>
    <w:uiPriority w:val="99"/>
    <w:rsid w:val="00EA5970"/>
    <w:rPr>
      <w:rFonts w:ascii="Verdana" w:hAnsi="Verdana" w:cs="Verdana" w:hint="default"/>
      <w:sz w:val="18"/>
      <w:szCs w:val="18"/>
    </w:rPr>
  </w:style>
  <w:style w:type="character" w:customStyle="1" w:styleId="FontStyle58">
    <w:name w:val="Font Style58"/>
    <w:uiPriority w:val="99"/>
    <w:rsid w:val="00EA5970"/>
    <w:rPr>
      <w:rFonts w:ascii="Arial" w:hAnsi="Arial" w:cs="Arial" w:hint="default"/>
      <w:b/>
      <w:bCs/>
      <w:sz w:val="20"/>
      <w:szCs w:val="20"/>
    </w:rPr>
  </w:style>
  <w:style w:type="character" w:customStyle="1" w:styleId="FontStyle59">
    <w:name w:val="Font Style59"/>
    <w:uiPriority w:val="99"/>
    <w:rsid w:val="00EA5970"/>
    <w:rPr>
      <w:rFonts w:ascii="Arial" w:hAnsi="Arial" w:cs="Arial" w:hint="default"/>
      <w:sz w:val="20"/>
      <w:szCs w:val="20"/>
    </w:rPr>
  </w:style>
  <w:style w:type="character" w:customStyle="1" w:styleId="FontStyle48">
    <w:name w:val="Font Style48"/>
    <w:rsid w:val="00EA5970"/>
    <w:rPr>
      <w:rFonts w:ascii="Arial" w:hAnsi="Arial" w:cs="Arial" w:hint="default"/>
      <w:b/>
      <w:bCs/>
      <w:sz w:val="18"/>
      <w:szCs w:val="18"/>
    </w:rPr>
  </w:style>
  <w:style w:type="character" w:customStyle="1" w:styleId="FontStyle49">
    <w:name w:val="Font Style49"/>
    <w:rsid w:val="00EA5970"/>
    <w:rPr>
      <w:rFonts w:ascii="Arial" w:hAnsi="Arial" w:cs="Arial" w:hint="default"/>
      <w:sz w:val="20"/>
      <w:szCs w:val="20"/>
    </w:rPr>
  </w:style>
  <w:style w:type="character" w:customStyle="1" w:styleId="FontStyle39">
    <w:name w:val="Font Style39"/>
    <w:rsid w:val="00EA5970"/>
    <w:rPr>
      <w:rFonts w:ascii="Arial" w:hAnsi="Arial" w:cs="Arial" w:hint="default"/>
      <w:sz w:val="22"/>
      <w:szCs w:val="22"/>
    </w:rPr>
  </w:style>
  <w:style w:type="character" w:customStyle="1" w:styleId="Hipervnculovisitado1">
    <w:name w:val="Hipervínculo visitado1"/>
    <w:basedOn w:val="Fuentedeprrafopredeter"/>
    <w:uiPriority w:val="99"/>
    <w:rsid w:val="00EA5970"/>
    <w:rPr>
      <w:color w:val="954F72"/>
      <w:u w:val="single"/>
    </w:rPr>
  </w:style>
  <w:style w:type="character" w:customStyle="1" w:styleId="TextodegloboCar1">
    <w:name w:val="Texto de globo Car1"/>
    <w:basedOn w:val="Fuentedeprrafopredeter"/>
    <w:uiPriority w:val="99"/>
    <w:rsid w:val="00EA5970"/>
    <w:rPr>
      <w:rFonts w:ascii="Tahoma" w:eastAsia="Times New Roman" w:hAnsi="Tahoma" w:cs="Tahoma" w:hint="default"/>
      <w:sz w:val="16"/>
      <w:szCs w:val="16"/>
      <w:lang w:val="ca-ES" w:eastAsia="ca-ES"/>
    </w:rPr>
  </w:style>
  <w:style w:type="table" w:customStyle="1" w:styleId="Estilodetabla1">
    <w:name w:val="Estilo de tabla1"/>
    <w:basedOn w:val="Tablaconcuadrcula"/>
    <w:rsid w:val="00EA5970"/>
    <w:pPr>
      <w:jc w:val="both"/>
    </w:pPr>
    <w:rPr>
      <w:rFonts w:ascii="Arial" w:eastAsia="Times New Roman" w:hAnsi="Arial" w:cs="Times New Roman"/>
      <w:szCs w:val="20"/>
    </w:rPr>
    <w:tblPr>
      <w:tblInd w:w="0" w:type="nil"/>
    </w:tblPr>
    <w:tcPr>
      <w:vAlign w:val="center"/>
    </w:tcPr>
  </w:style>
  <w:style w:type="table" w:customStyle="1" w:styleId="Tablaconcuadrcula1">
    <w:name w:val="Tabla con cuadrícula1"/>
    <w:basedOn w:val="Tablanormal"/>
    <w:uiPriority w:val="59"/>
    <w:rsid w:val="00BD46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xxxxxold2">
    <w:name w:val="Titulo xxxxx old 2"/>
    <w:basedOn w:val="Normal"/>
    <w:next w:val="Normal"/>
    <w:link w:val="Tituloxxxxxold2Car"/>
    <w:qFormat/>
    <w:rsid w:val="003A3B5D"/>
    <w:pPr>
      <w:pBdr>
        <w:bottom w:val="single" w:sz="12" w:space="1" w:color="auto"/>
      </w:pBdr>
      <w:shd w:val="clear" w:color="auto" w:fill="FFFFFF"/>
    </w:pPr>
    <w:rPr>
      <w:rFonts w:cs="Arial"/>
      <w:b/>
      <w:bCs/>
    </w:rPr>
  </w:style>
  <w:style w:type="character" w:customStyle="1" w:styleId="Tituloxxxxxold2Car">
    <w:name w:val="Titulo xxxxx old 2 Car"/>
    <w:basedOn w:val="Fuentedeprrafopredeter"/>
    <w:link w:val="Tituloxxxxxold2"/>
    <w:rsid w:val="003A3B5D"/>
    <w:rPr>
      <w:rFonts w:eastAsia="Times New Roman" w:cs="Arial"/>
      <w:b/>
      <w:bCs/>
      <w:sz w:val="24"/>
      <w:szCs w:val="24"/>
      <w:shd w:val="clear" w:color="auto" w:fill="FFFFFF"/>
      <w:lang w:eastAsia="ca-ES"/>
    </w:rPr>
  </w:style>
  <w:style w:type="paragraph" w:customStyle="1" w:styleId="Prrafodelista1">
    <w:name w:val="Párrafo de lista1"/>
    <w:basedOn w:val="Normal"/>
    <w:uiPriority w:val="99"/>
    <w:rsid w:val="00A43CA0"/>
    <w:pPr>
      <w:suppressAutoHyphens/>
      <w:spacing w:line="100" w:lineRule="atLeast"/>
      <w:ind w:left="720"/>
    </w:pPr>
    <w:rPr>
      <w:rFonts w:ascii="Arial" w:hAnsi="Arial"/>
      <w:kern w:val="1"/>
      <w:sz w:val="20"/>
      <w:lang w:eastAsia="ar-SA"/>
    </w:rPr>
  </w:style>
  <w:style w:type="paragraph" w:customStyle="1" w:styleId="V1">
    <w:name w:val="V1"/>
    <w:basedOn w:val="Prrafodelista"/>
    <w:link w:val="V1Car"/>
    <w:autoRedefine/>
    <w:qFormat/>
    <w:rsid w:val="00C5436F"/>
    <w:pPr>
      <w:numPr>
        <w:numId w:val="17"/>
      </w:numPr>
      <w:spacing w:before="120"/>
      <w:jc w:val="left"/>
    </w:pPr>
    <w:rPr>
      <w:rFonts w:eastAsiaTheme="minorHAnsi" w:cs="Arial"/>
      <w:szCs w:val="22"/>
      <w:lang w:eastAsia="en-US"/>
    </w:rPr>
  </w:style>
  <w:style w:type="paragraph" w:customStyle="1" w:styleId="V2">
    <w:name w:val="V2"/>
    <w:basedOn w:val="V1"/>
    <w:qFormat/>
    <w:rsid w:val="00D808FF"/>
    <w:pPr>
      <w:numPr>
        <w:ilvl w:val="1"/>
      </w:numPr>
      <w:ind w:left="360"/>
    </w:pPr>
  </w:style>
  <w:style w:type="character" w:customStyle="1" w:styleId="PrrafodelistaCar">
    <w:name w:val="Párrafo de lista Car"/>
    <w:aliases w:val="Párrafo Numerado Car,Párrafo de lista - cat Car,Cuadrícula mediana 1 - Énfasis 21 Car,PÃ¡rrafo Numerado Car,Lista sin Numerar Car,Bullet Number Car,List Paragraph1 Car,lp1 Car,lp11 Car,List Paragraph11 Car,Bullet 1 Car"/>
    <w:basedOn w:val="Fuentedeprrafopredeter"/>
    <w:link w:val="Prrafodelista"/>
    <w:uiPriority w:val="34"/>
    <w:qFormat/>
    <w:rsid w:val="009A396E"/>
    <w:rPr>
      <w:rFonts w:eastAsia="Times New Roman" w:cs="Times New Roman"/>
      <w:sz w:val="24"/>
      <w:szCs w:val="24"/>
      <w:lang w:eastAsia="ca-ES"/>
    </w:rPr>
  </w:style>
  <w:style w:type="character" w:customStyle="1" w:styleId="V1Car">
    <w:name w:val="V1 Car"/>
    <w:basedOn w:val="PrrafodelistaCar"/>
    <w:link w:val="V1"/>
    <w:qFormat/>
    <w:rsid w:val="00C5436F"/>
    <w:rPr>
      <w:rFonts w:eastAsia="Times New Roman" w:cs="Arial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9A396E"/>
    <w:rPr>
      <w:b/>
      <w:bCs/>
    </w:rPr>
  </w:style>
  <w:style w:type="paragraph" w:customStyle="1" w:styleId="Default">
    <w:name w:val="Default"/>
    <w:uiPriority w:val="99"/>
    <w:rsid w:val="007C6F8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WW8Num1z0">
    <w:name w:val="WW8Num1z0"/>
    <w:rsid w:val="00C31058"/>
  </w:style>
  <w:style w:type="character" w:customStyle="1" w:styleId="WW8Num1z1">
    <w:name w:val="WW8Num1z1"/>
    <w:rsid w:val="00C31058"/>
  </w:style>
  <w:style w:type="character" w:customStyle="1" w:styleId="WW8Num1z2">
    <w:name w:val="WW8Num1z2"/>
    <w:rsid w:val="00C31058"/>
  </w:style>
  <w:style w:type="character" w:customStyle="1" w:styleId="WW8Num1z3">
    <w:name w:val="WW8Num1z3"/>
    <w:rsid w:val="00C31058"/>
  </w:style>
  <w:style w:type="character" w:customStyle="1" w:styleId="WW8Num1z4">
    <w:name w:val="WW8Num1z4"/>
    <w:rsid w:val="00C31058"/>
  </w:style>
  <w:style w:type="character" w:customStyle="1" w:styleId="WW8Num1z5">
    <w:name w:val="WW8Num1z5"/>
    <w:rsid w:val="00C31058"/>
  </w:style>
  <w:style w:type="character" w:customStyle="1" w:styleId="WW8Num1z6">
    <w:name w:val="WW8Num1z6"/>
    <w:rsid w:val="00C31058"/>
  </w:style>
  <w:style w:type="character" w:customStyle="1" w:styleId="WW8Num1z7">
    <w:name w:val="WW8Num1z7"/>
    <w:rsid w:val="00C31058"/>
  </w:style>
  <w:style w:type="character" w:customStyle="1" w:styleId="WW8Num1z8">
    <w:name w:val="WW8Num1z8"/>
    <w:rsid w:val="00C31058"/>
  </w:style>
  <w:style w:type="character" w:customStyle="1" w:styleId="WW8Num2z0">
    <w:name w:val="WW8Num2z0"/>
    <w:rsid w:val="00C31058"/>
  </w:style>
  <w:style w:type="character" w:customStyle="1" w:styleId="WW8Num2z1">
    <w:name w:val="WW8Num2z1"/>
    <w:rsid w:val="00C31058"/>
  </w:style>
  <w:style w:type="character" w:customStyle="1" w:styleId="WW8Num2z2">
    <w:name w:val="WW8Num2z2"/>
    <w:rsid w:val="00C31058"/>
  </w:style>
  <w:style w:type="character" w:customStyle="1" w:styleId="WW8Num2z3">
    <w:name w:val="WW8Num2z3"/>
    <w:rsid w:val="00C31058"/>
  </w:style>
  <w:style w:type="character" w:customStyle="1" w:styleId="WW8Num2z4">
    <w:name w:val="WW8Num2z4"/>
    <w:rsid w:val="00C31058"/>
  </w:style>
  <w:style w:type="character" w:customStyle="1" w:styleId="WW8Num2z5">
    <w:name w:val="WW8Num2z5"/>
    <w:rsid w:val="00C31058"/>
  </w:style>
  <w:style w:type="character" w:customStyle="1" w:styleId="WW8Num2z6">
    <w:name w:val="WW8Num2z6"/>
    <w:rsid w:val="00C31058"/>
  </w:style>
  <w:style w:type="character" w:customStyle="1" w:styleId="WW8Num2z7">
    <w:name w:val="WW8Num2z7"/>
    <w:rsid w:val="00C31058"/>
  </w:style>
  <w:style w:type="character" w:customStyle="1" w:styleId="WW8Num2z8">
    <w:name w:val="WW8Num2z8"/>
    <w:rsid w:val="00C31058"/>
  </w:style>
  <w:style w:type="character" w:customStyle="1" w:styleId="WW8Num3z0">
    <w:name w:val="WW8Num3z0"/>
    <w:rsid w:val="00C31058"/>
  </w:style>
  <w:style w:type="character" w:customStyle="1" w:styleId="WW8Num3z1">
    <w:name w:val="WW8Num3z1"/>
    <w:rsid w:val="00C31058"/>
  </w:style>
  <w:style w:type="character" w:customStyle="1" w:styleId="WW8Num3z2">
    <w:name w:val="WW8Num3z2"/>
    <w:rsid w:val="00C31058"/>
  </w:style>
  <w:style w:type="character" w:customStyle="1" w:styleId="WW8Num4z0">
    <w:name w:val="WW8Num4z0"/>
    <w:rsid w:val="00C31058"/>
    <w:rPr>
      <w:rFonts w:ascii="Symbol" w:hAnsi="Symbol" w:cs="Symbol"/>
    </w:rPr>
  </w:style>
  <w:style w:type="character" w:customStyle="1" w:styleId="WW8Num4z1">
    <w:name w:val="WW8Num4z1"/>
    <w:rsid w:val="00C31058"/>
    <w:rPr>
      <w:rFonts w:ascii="Courier New" w:hAnsi="Courier New" w:cs="Courier New"/>
    </w:rPr>
  </w:style>
  <w:style w:type="character" w:customStyle="1" w:styleId="WW8Num4z2">
    <w:name w:val="WW8Num4z2"/>
    <w:rsid w:val="00C31058"/>
    <w:rPr>
      <w:rFonts w:ascii="Wingdings" w:hAnsi="Wingdings" w:cs="Wingdings"/>
    </w:rPr>
  </w:style>
  <w:style w:type="character" w:customStyle="1" w:styleId="WW8Num5z0">
    <w:name w:val="WW8Num5z0"/>
    <w:rsid w:val="00C31058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C31058"/>
    <w:rPr>
      <w:rFonts w:ascii="Courier New" w:hAnsi="Courier New" w:cs="Courier New"/>
    </w:rPr>
  </w:style>
  <w:style w:type="character" w:customStyle="1" w:styleId="WW8Num5z2">
    <w:name w:val="WW8Num5z2"/>
    <w:rsid w:val="00C31058"/>
    <w:rPr>
      <w:rFonts w:ascii="Wingdings" w:hAnsi="Wingdings" w:cs="Wingdings"/>
    </w:rPr>
  </w:style>
  <w:style w:type="character" w:customStyle="1" w:styleId="WW8Num6z0">
    <w:name w:val="WW8Num6z0"/>
    <w:rsid w:val="00C31058"/>
    <w:rPr>
      <w:rFonts w:ascii="Symbol" w:hAnsi="Symbol" w:cs="Symbol"/>
      <w:sz w:val="28"/>
      <w:szCs w:val="28"/>
    </w:rPr>
  </w:style>
  <w:style w:type="character" w:customStyle="1" w:styleId="WW8Num3z3">
    <w:name w:val="WW8Num3z3"/>
    <w:rsid w:val="00C31058"/>
  </w:style>
  <w:style w:type="character" w:customStyle="1" w:styleId="WW8Num3z4">
    <w:name w:val="WW8Num3z4"/>
    <w:rsid w:val="00C31058"/>
  </w:style>
  <w:style w:type="character" w:customStyle="1" w:styleId="WW8Num3z5">
    <w:name w:val="WW8Num3z5"/>
    <w:rsid w:val="00C31058"/>
  </w:style>
  <w:style w:type="character" w:customStyle="1" w:styleId="WW8Num3z6">
    <w:name w:val="WW8Num3z6"/>
    <w:rsid w:val="00C31058"/>
  </w:style>
  <w:style w:type="character" w:customStyle="1" w:styleId="WW8Num3z7">
    <w:name w:val="WW8Num3z7"/>
    <w:rsid w:val="00C31058"/>
  </w:style>
  <w:style w:type="character" w:customStyle="1" w:styleId="WW8Num3z8">
    <w:name w:val="WW8Num3z8"/>
    <w:rsid w:val="00C31058"/>
  </w:style>
  <w:style w:type="character" w:customStyle="1" w:styleId="WW8Num6z1">
    <w:name w:val="WW8Num6z1"/>
    <w:rsid w:val="00C31058"/>
    <w:rPr>
      <w:rFonts w:ascii="Courier New" w:hAnsi="Courier New" w:cs="Courier New"/>
    </w:rPr>
  </w:style>
  <w:style w:type="character" w:customStyle="1" w:styleId="WW8Num6z2">
    <w:name w:val="WW8Num6z2"/>
    <w:rsid w:val="00C31058"/>
    <w:rPr>
      <w:rFonts w:ascii="Wingdings" w:hAnsi="Wingdings" w:cs="Wingdings"/>
    </w:rPr>
  </w:style>
  <w:style w:type="character" w:customStyle="1" w:styleId="Fuentedeprrafopredeter1">
    <w:name w:val="Fuente de párrafo predeter.1"/>
    <w:rsid w:val="00C31058"/>
  </w:style>
  <w:style w:type="character" w:customStyle="1" w:styleId="Smbolosdenumeracin">
    <w:name w:val="Símbolos de numeración"/>
    <w:rsid w:val="00C31058"/>
  </w:style>
  <w:style w:type="character" w:customStyle="1" w:styleId="Vietas">
    <w:name w:val="Viñetas"/>
    <w:rsid w:val="00C31058"/>
    <w:rPr>
      <w:rFonts w:ascii="OpenSymbol" w:eastAsia="OpenSymbol" w:hAnsi="OpenSymbol" w:cs="OpenSymbol"/>
    </w:rPr>
  </w:style>
  <w:style w:type="character" w:customStyle="1" w:styleId="ListLabel5">
    <w:name w:val="ListLabel 5"/>
    <w:rsid w:val="00C31058"/>
    <w:rPr>
      <w:rFonts w:cs="Courier New"/>
    </w:rPr>
  </w:style>
  <w:style w:type="paragraph" w:customStyle="1" w:styleId="Encabezado1">
    <w:name w:val="Encabezado1"/>
    <w:basedOn w:val="Normal"/>
    <w:next w:val="Textoindependiente"/>
    <w:uiPriority w:val="99"/>
    <w:rsid w:val="00C31058"/>
    <w:pPr>
      <w:keepNext/>
      <w:suppressAutoHyphens/>
      <w:spacing w:before="240" w:line="252" w:lineRule="auto"/>
      <w:jc w:val="left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Etiqueta1">
    <w:name w:val="Etiqueta1"/>
    <w:basedOn w:val="Normal"/>
    <w:rsid w:val="00C31058"/>
    <w:pPr>
      <w:suppressLineNumbers/>
      <w:suppressAutoHyphens/>
      <w:spacing w:before="120" w:line="252" w:lineRule="auto"/>
      <w:jc w:val="left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ndice">
    <w:name w:val="Índice"/>
    <w:basedOn w:val="Normal"/>
    <w:uiPriority w:val="99"/>
    <w:rsid w:val="00C31058"/>
    <w:pPr>
      <w:suppressLineNumbers/>
      <w:suppressAutoHyphens/>
      <w:spacing w:after="160" w:line="252" w:lineRule="auto"/>
      <w:jc w:val="left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Prrafodelista2">
    <w:name w:val="Párrafo de lista2"/>
    <w:basedOn w:val="Normal"/>
    <w:uiPriority w:val="99"/>
    <w:rsid w:val="00C31058"/>
    <w:pPr>
      <w:suppressAutoHyphens/>
      <w:spacing w:after="160" w:line="252" w:lineRule="auto"/>
      <w:ind w:left="720"/>
      <w:jc w:val="left"/>
    </w:pPr>
    <w:rPr>
      <w:rFonts w:ascii="Calibri" w:eastAsia="SimSun" w:hAnsi="Calibri" w:cs="font372"/>
      <w:kern w:val="1"/>
      <w:sz w:val="22"/>
      <w:szCs w:val="22"/>
      <w:lang w:eastAsia="ar-SA"/>
    </w:rPr>
  </w:style>
  <w:style w:type="paragraph" w:customStyle="1" w:styleId="Contenidodelatabla">
    <w:name w:val="Contenido de la tabla"/>
    <w:basedOn w:val="Normal"/>
    <w:uiPriority w:val="99"/>
    <w:rsid w:val="00C31058"/>
    <w:pPr>
      <w:suppressLineNumbers/>
      <w:suppressAutoHyphens/>
      <w:spacing w:after="160" w:line="252" w:lineRule="auto"/>
      <w:jc w:val="left"/>
    </w:pPr>
    <w:rPr>
      <w:rFonts w:ascii="Calibri" w:eastAsia="SimSun" w:hAnsi="Calibri" w:cs="font372"/>
      <w:kern w:val="1"/>
      <w:sz w:val="22"/>
      <w:szCs w:val="22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C31058"/>
    <w:pPr>
      <w:jc w:val="center"/>
    </w:pPr>
    <w:rPr>
      <w:b/>
      <w:bCs/>
    </w:rPr>
  </w:style>
  <w:style w:type="paragraph" w:customStyle="1" w:styleId="Prrafodelista3">
    <w:name w:val="Párrafo de lista3"/>
    <w:basedOn w:val="Normal"/>
    <w:uiPriority w:val="99"/>
    <w:rsid w:val="00B37AB7"/>
    <w:pPr>
      <w:suppressAutoHyphens/>
      <w:spacing w:line="100" w:lineRule="atLeast"/>
      <w:ind w:left="720"/>
    </w:pPr>
    <w:rPr>
      <w:rFonts w:ascii="Calibri" w:hAnsi="Calibri" w:cs="Calibri"/>
      <w:lang w:eastAsia="ar-SA"/>
    </w:rPr>
  </w:style>
  <w:style w:type="paragraph" w:customStyle="1" w:styleId="Prrafodelista4">
    <w:name w:val="Párrafo de lista4"/>
    <w:basedOn w:val="Normal"/>
    <w:rsid w:val="009A4F8A"/>
    <w:pPr>
      <w:suppressAutoHyphens/>
      <w:spacing w:line="100" w:lineRule="atLeast"/>
      <w:ind w:left="720"/>
    </w:pPr>
    <w:rPr>
      <w:rFonts w:ascii="Calibri" w:hAnsi="Calibri" w:cs="Calibri"/>
      <w:lang w:eastAsia="ar-SA"/>
    </w:rPr>
  </w:style>
  <w:style w:type="paragraph" w:customStyle="1" w:styleId="Enumeracin2">
    <w:name w:val="Enumeración 2"/>
    <w:basedOn w:val="Normal"/>
    <w:rsid w:val="009A4F8A"/>
    <w:pPr>
      <w:suppressAutoHyphens/>
      <w:spacing w:line="100" w:lineRule="atLeast"/>
      <w:ind w:left="566" w:hanging="283"/>
    </w:pPr>
    <w:rPr>
      <w:rFonts w:ascii="Arial" w:hAnsi="Arial" w:cs="Arial"/>
      <w:szCs w:val="20"/>
      <w:lang w:eastAsia="ar-SA"/>
    </w:rPr>
  </w:style>
  <w:style w:type="character" w:customStyle="1" w:styleId="WW8Num5z3">
    <w:name w:val="WW8Num5z3"/>
    <w:rsid w:val="001574FD"/>
  </w:style>
  <w:style w:type="character" w:customStyle="1" w:styleId="WW8Num5z4">
    <w:name w:val="WW8Num5z4"/>
    <w:rsid w:val="001574FD"/>
  </w:style>
  <w:style w:type="character" w:customStyle="1" w:styleId="WW8Num5z5">
    <w:name w:val="WW8Num5z5"/>
    <w:rsid w:val="001574FD"/>
  </w:style>
  <w:style w:type="character" w:customStyle="1" w:styleId="WW8Num5z6">
    <w:name w:val="WW8Num5z6"/>
    <w:rsid w:val="001574FD"/>
  </w:style>
  <w:style w:type="character" w:customStyle="1" w:styleId="WW8Num5z7">
    <w:name w:val="WW8Num5z7"/>
    <w:rsid w:val="001574FD"/>
  </w:style>
  <w:style w:type="character" w:customStyle="1" w:styleId="WW8Num5z8">
    <w:name w:val="WW8Num5z8"/>
    <w:rsid w:val="001574FD"/>
  </w:style>
  <w:style w:type="character" w:customStyle="1" w:styleId="WW8Num6z3">
    <w:name w:val="WW8Num6z3"/>
    <w:rsid w:val="001574FD"/>
  </w:style>
  <w:style w:type="character" w:customStyle="1" w:styleId="WW8Num6z4">
    <w:name w:val="WW8Num6z4"/>
    <w:rsid w:val="001574FD"/>
  </w:style>
  <w:style w:type="character" w:customStyle="1" w:styleId="WW8Num6z5">
    <w:name w:val="WW8Num6z5"/>
    <w:rsid w:val="001574FD"/>
  </w:style>
  <w:style w:type="character" w:customStyle="1" w:styleId="WW8Num6z6">
    <w:name w:val="WW8Num6z6"/>
    <w:rsid w:val="001574FD"/>
  </w:style>
  <w:style w:type="character" w:customStyle="1" w:styleId="WW8Num6z7">
    <w:name w:val="WW8Num6z7"/>
    <w:rsid w:val="001574FD"/>
  </w:style>
  <w:style w:type="character" w:customStyle="1" w:styleId="WW8Num6z8">
    <w:name w:val="WW8Num6z8"/>
    <w:rsid w:val="001574FD"/>
  </w:style>
  <w:style w:type="character" w:customStyle="1" w:styleId="WW8Num7z0">
    <w:name w:val="WW8Num7z0"/>
    <w:rsid w:val="001574FD"/>
    <w:rPr>
      <w:rFonts w:cs="Calibri"/>
      <w:caps w:val="0"/>
      <w:smallCaps w:val="0"/>
    </w:rPr>
  </w:style>
  <w:style w:type="character" w:customStyle="1" w:styleId="WW8Num7z1">
    <w:name w:val="WW8Num7z1"/>
    <w:rsid w:val="001574FD"/>
    <w:rPr>
      <w:rFonts w:ascii="Courier New" w:hAnsi="Courier New" w:cs="Courier New"/>
    </w:rPr>
  </w:style>
  <w:style w:type="character" w:customStyle="1" w:styleId="WW8Num7z2">
    <w:name w:val="WW8Num7z2"/>
    <w:rsid w:val="001574FD"/>
    <w:rPr>
      <w:rFonts w:ascii="Wingdings" w:hAnsi="Wingdings" w:cs="Wingdings"/>
    </w:rPr>
  </w:style>
  <w:style w:type="character" w:customStyle="1" w:styleId="WW8Num7z3">
    <w:name w:val="WW8Num7z3"/>
    <w:rsid w:val="001574FD"/>
    <w:rPr>
      <w:rFonts w:ascii="Symbol" w:hAnsi="Symbol" w:cs="Symbol"/>
    </w:rPr>
  </w:style>
  <w:style w:type="character" w:customStyle="1" w:styleId="WW8Num7z4">
    <w:name w:val="WW8Num7z4"/>
    <w:rsid w:val="001574FD"/>
  </w:style>
  <w:style w:type="character" w:customStyle="1" w:styleId="WW8Num7z5">
    <w:name w:val="WW8Num7z5"/>
    <w:rsid w:val="001574FD"/>
  </w:style>
  <w:style w:type="character" w:customStyle="1" w:styleId="WW8Num7z6">
    <w:name w:val="WW8Num7z6"/>
    <w:rsid w:val="001574FD"/>
  </w:style>
  <w:style w:type="character" w:customStyle="1" w:styleId="WW8Num7z7">
    <w:name w:val="WW8Num7z7"/>
    <w:rsid w:val="001574FD"/>
  </w:style>
  <w:style w:type="character" w:customStyle="1" w:styleId="WW8Num7z8">
    <w:name w:val="WW8Num7z8"/>
    <w:rsid w:val="001574FD"/>
  </w:style>
  <w:style w:type="character" w:customStyle="1" w:styleId="WW8Num8z0">
    <w:name w:val="WW8Num8z0"/>
    <w:rsid w:val="001574FD"/>
  </w:style>
  <w:style w:type="character" w:customStyle="1" w:styleId="WW8Num8z1">
    <w:name w:val="WW8Num8z1"/>
    <w:rsid w:val="001574FD"/>
    <w:rPr>
      <w:rFonts w:ascii="Courier New" w:hAnsi="Courier New" w:cs="Courier New"/>
    </w:rPr>
  </w:style>
  <w:style w:type="character" w:customStyle="1" w:styleId="WW8Num8z2">
    <w:name w:val="WW8Num8z2"/>
    <w:rsid w:val="001574FD"/>
    <w:rPr>
      <w:rFonts w:ascii="Wingdings" w:hAnsi="Wingdings" w:cs="Wingdings"/>
    </w:rPr>
  </w:style>
  <w:style w:type="character" w:customStyle="1" w:styleId="WW8Num8z3">
    <w:name w:val="WW8Num8z3"/>
    <w:rsid w:val="001574FD"/>
    <w:rPr>
      <w:rFonts w:ascii="Symbol" w:hAnsi="Symbol" w:cs="Symbol"/>
    </w:rPr>
  </w:style>
  <w:style w:type="character" w:customStyle="1" w:styleId="Fuentedeprrafopredeter2">
    <w:name w:val="Fuente de párrafo predeter.2"/>
    <w:rsid w:val="001574FD"/>
  </w:style>
  <w:style w:type="character" w:customStyle="1" w:styleId="Hipervnculovisitado2">
    <w:name w:val="Hipervínculo visitado2"/>
    <w:rsid w:val="001574FD"/>
    <w:rPr>
      <w:color w:val="800080"/>
      <w:u w:val="single"/>
    </w:rPr>
  </w:style>
  <w:style w:type="character" w:customStyle="1" w:styleId="Refdecomentario1">
    <w:name w:val="Ref. de comentario1"/>
    <w:rsid w:val="001574FD"/>
    <w:rPr>
      <w:sz w:val="16"/>
      <w:szCs w:val="16"/>
    </w:rPr>
  </w:style>
  <w:style w:type="character" w:customStyle="1" w:styleId="Textodelmarcadordeposicin1">
    <w:name w:val="Texto del marcador de posición1"/>
    <w:rsid w:val="001574FD"/>
    <w:rPr>
      <w:color w:val="808080"/>
    </w:rPr>
  </w:style>
  <w:style w:type="character" w:customStyle="1" w:styleId="nfasissutil1">
    <w:name w:val="Énfasis sutil1"/>
    <w:rsid w:val="001574FD"/>
    <w:rPr>
      <w:i/>
      <w:iCs/>
      <w:color w:val="808080"/>
    </w:rPr>
  </w:style>
  <w:style w:type="character" w:customStyle="1" w:styleId="nfasisintenso1">
    <w:name w:val="Énfasis intenso1"/>
    <w:rsid w:val="001574FD"/>
    <w:rPr>
      <w:b/>
      <w:bCs/>
      <w:i/>
      <w:iCs/>
      <w:color w:val="4F81BD"/>
    </w:rPr>
  </w:style>
  <w:style w:type="character" w:customStyle="1" w:styleId="Referenciasutil1">
    <w:name w:val="Referencia sutil1"/>
    <w:rsid w:val="001574FD"/>
    <w:rPr>
      <w:smallCaps/>
      <w:color w:val="C0504D"/>
      <w:u w:val="single"/>
    </w:rPr>
  </w:style>
  <w:style w:type="character" w:customStyle="1" w:styleId="Referenciaintensa1">
    <w:name w:val="Referencia intensa1"/>
    <w:rsid w:val="001574FD"/>
    <w:rPr>
      <w:b/>
      <w:bCs/>
      <w:smallCaps/>
      <w:color w:val="C0504D"/>
      <w:spacing w:val="5"/>
      <w:u w:val="single"/>
    </w:rPr>
  </w:style>
  <w:style w:type="character" w:customStyle="1" w:styleId="Ttulodellibro1">
    <w:name w:val="Título del libro1"/>
    <w:rsid w:val="001574FD"/>
    <w:rPr>
      <w:b/>
      <w:bCs/>
      <w:smallCaps/>
      <w:spacing w:val="5"/>
    </w:rPr>
  </w:style>
  <w:style w:type="character" w:customStyle="1" w:styleId="WW8Num4z3">
    <w:name w:val="WW8Num4z3"/>
    <w:rsid w:val="001574FD"/>
  </w:style>
  <w:style w:type="character" w:customStyle="1" w:styleId="WW8Num4z4">
    <w:name w:val="WW8Num4z4"/>
    <w:rsid w:val="001574FD"/>
  </w:style>
  <w:style w:type="character" w:customStyle="1" w:styleId="WW8Num4z5">
    <w:name w:val="WW8Num4z5"/>
    <w:rsid w:val="001574FD"/>
  </w:style>
  <w:style w:type="character" w:customStyle="1" w:styleId="WW8Num4z6">
    <w:name w:val="WW8Num4z6"/>
    <w:rsid w:val="001574FD"/>
  </w:style>
  <w:style w:type="character" w:customStyle="1" w:styleId="WW8Num4z7">
    <w:name w:val="WW8Num4z7"/>
    <w:rsid w:val="001574FD"/>
  </w:style>
  <w:style w:type="character" w:customStyle="1" w:styleId="WW8Num4z8">
    <w:name w:val="WW8Num4z8"/>
    <w:rsid w:val="001574FD"/>
  </w:style>
  <w:style w:type="character" w:customStyle="1" w:styleId="Tt2Car">
    <w:name w:val="Tít 2 Car"/>
    <w:rsid w:val="001574FD"/>
    <w:rPr>
      <w:rFonts w:ascii="Arial" w:hAnsi="Arial" w:cs="Arial"/>
      <w:b/>
      <w:bCs w:val="0"/>
      <w:kern w:val="1"/>
      <w:sz w:val="28"/>
      <w:u w:val="single"/>
      <w:lang w:val="ca-ES"/>
    </w:rPr>
  </w:style>
  <w:style w:type="character" w:customStyle="1" w:styleId="Mencinsinresolver1">
    <w:name w:val="Mención sin resolver1"/>
    <w:rsid w:val="001574FD"/>
    <w:rPr>
      <w:color w:val="605E5C"/>
    </w:rPr>
  </w:style>
  <w:style w:type="character" w:customStyle="1" w:styleId="Refdecomentario10">
    <w:name w:val="Ref. de comentario1"/>
    <w:rsid w:val="001574FD"/>
    <w:rPr>
      <w:sz w:val="18"/>
      <w:szCs w:val="18"/>
    </w:rPr>
  </w:style>
  <w:style w:type="character" w:customStyle="1" w:styleId="EnumeratCar">
    <w:name w:val="Enumerat Car"/>
    <w:rsid w:val="001574FD"/>
    <w:rPr>
      <w:rFonts w:ascii="Arial" w:hAnsi="Arial" w:cs="Arial"/>
      <w:kern w:val="1"/>
      <w:lang w:val="ca-ES"/>
    </w:rPr>
  </w:style>
  <w:style w:type="character" w:customStyle="1" w:styleId="BulletCar">
    <w:name w:val="Bullet Car"/>
    <w:rsid w:val="001574FD"/>
    <w:rPr>
      <w:rFonts w:ascii="Arial" w:hAnsi="Arial" w:cs="Arial"/>
      <w:kern w:val="1"/>
      <w:lang w:val="ca-ES"/>
    </w:rPr>
  </w:style>
  <w:style w:type="character" w:customStyle="1" w:styleId="Textodelmarcadordeposicin10">
    <w:name w:val="Texto del marcador de posición1"/>
    <w:rsid w:val="001574FD"/>
    <w:rPr>
      <w:color w:val="808080"/>
    </w:rPr>
  </w:style>
  <w:style w:type="character" w:customStyle="1" w:styleId="HTMLconformatoprevioCar">
    <w:name w:val="HTML con formato previo Car"/>
    <w:rsid w:val="001574FD"/>
    <w:rPr>
      <w:rFonts w:ascii="Courier New" w:hAnsi="Courier New" w:cs="Courier New"/>
      <w:sz w:val="20"/>
      <w:szCs w:val="20"/>
    </w:rPr>
  </w:style>
  <w:style w:type="character" w:customStyle="1" w:styleId="HTMLconformatoprevioCar1">
    <w:name w:val="HTML con formato previo Car1"/>
    <w:rsid w:val="001574FD"/>
    <w:rPr>
      <w:rFonts w:ascii="Consolas" w:hAnsi="Consolas" w:cs="Arial"/>
      <w:kern w:val="1"/>
      <w:sz w:val="20"/>
      <w:szCs w:val="20"/>
      <w:lang w:val="ca-ES"/>
    </w:rPr>
  </w:style>
  <w:style w:type="character" w:customStyle="1" w:styleId="Hipervnculovisitado20">
    <w:name w:val="Hipervínculo visitado2"/>
    <w:rsid w:val="001574FD"/>
    <w:rPr>
      <w:color w:val="954F72"/>
      <w:u w:val="single"/>
    </w:rPr>
  </w:style>
  <w:style w:type="character" w:customStyle="1" w:styleId="ListLabel1">
    <w:name w:val="ListLabel 1"/>
    <w:rsid w:val="001574FD"/>
    <w:rPr>
      <w:color w:val="00000A"/>
    </w:rPr>
  </w:style>
  <w:style w:type="character" w:customStyle="1" w:styleId="ListLabel2">
    <w:name w:val="ListLabel 2"/>
    <w:rsid w:val="001574FD"/>
    <w:rPr>
      <w:rFonts w:cs="Tahoma"/>
    </w:rPr>
  </w:style>
  <w:style w:type="character" w:customStyle="1" w:styleId="ListLabel3">
    <w:name w:val="ListLabel 3"/>
    <w:rsid w:val="001574FD"/>
    <w:rPr>
      <w:rFonts w:cs="Courier New"/>
    </w:rPr>
  </w:style>
  <w:style w:type="character" w:customStyle="1" w:styleId="ListLabel4">
    <w:name w:val="ListLabel 4"/>
    <w:rsid w:val="001574FD"/>
    <w:rPr>
      <w:rFonts w:cs="Arial"/>
    </w:rPr>
  </w:style>
  <w:style w:type="character" w:customStyle="1" w:styleId="ListLabel6">
    <w:name w:val="ListLabel 6"/>
    <w:rsid w:val="001574FD"/>
    <w:rPr>
      <w:rFonts w:cs="Symbol"/>
    </w:rPr>
  </w:style>
  <w:style w:type="character" w:customStyle="1" w:styleId="ListLabel7">
    <w:name w:val="ListLabel 7"/>
    <w:rsid w:val="001574FD"/>
    <w:rPr>
      <w:b/>
    </w:rPr>
  </w:style>
  <w:style w:type="character" w:customStyle="1" w:styleId="ListLabel8">
    <w:name w:val="ListLabel 8"/>
    <w:rsid w:val="001574FD"/>
    <w:rPr>
      <w:sz w:val="28"/>
    </w:rPr>
  </w:style>
  <w:style w:type="character" w:customStyle="1" w:styleId="ListLabel9">
    <w:name w:val="ListLabel 9"/>
    <w:rsid w:val="001574FD"/>
    <w:rPr>
      <w:rFonts w:eastAsia="Times New Roman" w:cs="Arial"/>
    </w:rPr>
  </w:style>
  <w:style w:type="character" w:customStyle="1" w:styleId="ListLabel10">
    <w:name w:val="ListLabel 10"/>
    <w:rsid w:val="001574FD"/>
    <w:rPr>
      <w:rFonts w:eastAsia="Times New Roman" w:cs="Calibri"/>
    </w:rPr>
  </w:style>
  <w:style w:type="character" w:customStyle="1" w:styleId="ListLabel11">
    <w:name w:val="ListLabel 11"/>
    <w:rsid w:val="001574FD"/>
    <w:rPr>
      <w:rFonts w:cs="Courier New"/>
    </w:rPr>
  </w:style>
  <w:style w:type="character" w:customStyle="1" w:styleId="ListLabel12">
    <w:name w:val="ListLabel 12"/>
    <w:rsid w:val="001574FD"/>
    <w:rPr>
      <w:rFonts w:eastAsia="MS Gothic" w:cs="Segoe UI Symbol"/>
    </w:rPr>
  </w:style>
  <w:style w:type="character" w:customStyle="1" w:styleId="ListLabel13">
    <w:name w:val="ListLabel 13"/>
    <w:rsid w:val="001574FD"/>
    <w:rPr>
      <w:rFonts w:cs="Calibri"/>
      <w:caps w:val="0"/>
      <w:smallCaps w:val="0"/>
    </w:rPr>
  </w:style>
  <w:style w:type="character" w:customStyle="1" w:styleId="ListLabel14">
    <w:name w:val="ListLabel 14"/>
    <w:rsid w:val="001574FD"/>
    <w:rPr>
      <w:rFonts w:cs="Wingdings"/>
    </w:rPr>
  </w:style>
  <w:style w:type="character" w:customStyle="1" w:styleId="ListLabel15">
    <w:name w:val="ListLabel 15"/>
    <w:rsid w:val="001574FD"/>
    <w:rPr>
      <w:rFonts w:cs="Symbol"/>
    </w:rPr>
  </w:style>
  <w:style w:type="paragraph" w:customStyle="1" w:styleId="Encabezado2">
    <w:name w:val="Encabezado2"/>
    <w:basedOn w:val="Normal"/>
    <w:next w:val="Textoindependiente"/>
    <w:rsid w:val="001574FD"/>
    <w:pPr>
      <w:keepNext/>
      <w:suppressAutoHyphens/>
      <w:spacing w:before="240" w:line="100" w:lineRule="atLeas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Textodeglobo1">
    <w:name w:val="Texto de globo1"/>
    <w:basedOn w:val="Normal"/>
    <w:rsid w:val="001574FD"/>
    <w:pPr>
      <w:suppressAutoHyphens/>
      <w:spacing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Sinespaciado1">
    <w:name w:val="Sin espaciado1"/>
    <w:rsid w:val="001574FD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Prrafodelista5">
    <w:name w:val="Párrafo de lista5"/>
    <w:basedOn w:val="Normal"/>
    <w:rsid w:val="001574FD"/>
    <w:pPr>
      <w:suppressAutoHyphens/>
      <w:spacing w:line="100" w:lineRule="atLeast"/>
      <w:ind w:left="720"/>
    </w:pPr>
    <w:rPr>
      <w:rFonts w:ascii="Calibri" w:hAnsi="Calibri" w:cs="Calibri"/>
      <w:lang w:eastAsia="ar-SA"/>
    </w:rPr>
  </w:style>
  <w:style w:type="paragraph" w:customStyle="1" w:styleId="Textonotapie1">
    <w:name w:val="Texto nota pie1"/>
    <w:basedOn w:val="Normal"/>
    <w:rsid w:val="001574FD"/>
    <w:pPr>
      <w:suppressAutoHyphens/>
      <w:spacing w:line="100" w:lineRule="atLeast"/>
    </w:pPr>
    <w:rPr>
      <w:rFonts w:ascii="Calibri" w:hAnsi="Calibri" w:cs="Calibri"/>
      <w:szCs w:val="20"/>
      <w:lang w:eastAsia="ar-SA"/>
    </w:rPr>
  </w:style>
  <w:style w:type="paragraph" w:customStyle="1" w:styleId="Textocomentario1">
    <w:name w:val="Texto comentario1"/>
    <w:basedOn w:val="Normal"/>
    <w:rsid w:val="001574FD"/>
    <w:pPr>
      <w:suppressAutoHyphens/>
      <w:spacing w:line="100" w:lineRule="atLeast"/>
    </w:pPr>
    <w:rPr>
      <w:rFonts w:ascii="Calibri" w:hAnsi="Calibri" w:cs="Calibri"/>
      <w:szCs w:val="20"/>
      <w:lang w:val="es-ES" w:eastAsia="ar-SA"/>
    </w:rPr>
  </w:style>
  <w:style w:type="paragraph" w:customStyle="1" w:styleId="Descripcin1">
    <w:name w:val="Descripción1"/>
    <w:basedOn w:val="Normal"/>
    <w:rsid w:val="001574FD"/>
    <w:pPr>
      <w:suppressAutoHyphens/>
      <w:spacing w:after="200" w:line="100" w:lineRule="atLeast"/>
    </w:pPr>
    <w:rPr>
      <w:rFonts w:ascii="Calibri" w:hAnsi="Calibri" w:cs="Calibri"/>
      <w:b/>
      <w:bCs/>
      <w:color w:val="4F81BD"/>
      <w:sz w:val="18"/>
      <w:szCs w:val="18"/>
      <w:lang w:eastAsia="ar-SA"/>
    </w:rPr>
  </w:style>
  <w:style w:type="paragraph" w:customStyle="1" w:styleId="Listaconvietas1">
    <w:name w:val="Lista con viñetas1"/>
    <w:basedOn w:val="Normal"/>
    <w:rsid w:val="001574FD"/>
    <w:pPr>
      <w:suppressAutoHyphens/>
      <w:spacing w:line="100" w:lineRule="atLeast"/>
    </w:pPr>
    <w:rPr>
      <w:rFonts w:ascii="Arial" w:hAnsi="Arial" w:cs="Arial"/>
      <w:szCs w:val="20"/>
      <w:lang w:eastAsia="ar-SA"/>
    </w:rPr>
  </w:style>
  <w:style w:type="paragraph" w:customStyle="1" w:styleId="Enumeracin3">
    <w:name w:val="Enumeración 3"/>
    <w:basedOn w:val="Normal"/>
    <w:rsid w:val="001574FD"/>
    <w:pPr>
      <w:suppressAutoHyphens/>
      <w:spacing w:line="100" w:lineRule="atLeast"/>
      <w:ind w:left="849" w:hanging="283"/>
    </w:pPr>
    <w:rPr>
      <w:rFonts w:ascii="Arial" w:hAnsi="Arial" w:cs="Arial"/>
      <w:szCs w:val="20"/>
      <w:lang w:eastAsia="ar-SA"/>
    </w:rPr>
  </w:style>
  <w:style w:type="paragraph" w:customStyle="1" w:styleId="Listaconvietas21">
    <w:name w:val="Lista con viñetas 21"/>
    <w:basedOn w:val="Normal"/>
    <w:rsid w:val="001574FD"/>
    <w:pPr>
      <w:suppressAutoHyphens/>
      <w:spacing w:line="100" w:lineRule="atLeast"/>
    </w:pPr>
    <w:rPr>
      <w:rFonts w:ascii="Arial" w:hAnsi="Arial" w:cs="Arial"/>
      <w:szCs w:val="20"/>
      <w:lang w:eastAsia="ar-SA"/>
    </w:rPr>
  </w:style>
  <w:style w:type="paragraph" w:customStyle="1" w:styleId="Cierre1">
    <w:name w:val="Cierre1"/>
    <w:basedOn w:val="Normal"/>
    <w:rsid w:val="001574FD"/>
    <w:pPr>
      <w:suppressAutoHyphens/>
      <w:spacing w:line="100" w:lineRule="atLeast"/>
      <w:ind w:left="4252"/>
    </w:pPr>
    <w:rPr>
      <w:rFonts w:ascii="Arial" w:hAnsi="Arial" w:cs="Arial"/>
      <w:szCs w:val="20"/>
      <w:lang w:eastAsia="ar-SA"/>
    </w:rPr>
  </w:style>
  <w:style w:type="paragraph" w:customStyle="1" w:styleId="Continuarlista1">
    <w:name w:val="Continuar lista1"/>
    <w:basedOn w:val="Normal"/>
    <w:rsid w:val="001574FD"/>
    <w:pPr>
      <w:suppressAutoHyphens/>
      <w:spacing w:line="100" w:lineRule="atLeast"/>
      <w:ind w:left="283"/>
    </w:pPr>
    <w:rPr>
      <w:rFonts w:ascii="Arial" w:hAnsi="Arial" w:cs="Arial"/>
      <w:szCs w:val="20"/>
      <w:lang w:eastAsia="ar-SA"/>
    </w:rPr>
  </w:style>
  <w:style w:type="paragraph" w:customStyle="1" w:styleId="Saludofinal">
    <w:name w:val="Saludo final"/>
    <w:basedOn w:val="Normal"/>
    <w:rsid w:val="001574FD"/>
    <w:pPr>
      <w:suppressLineNumbers/>
      <w:suppressAutoHyphens/>
      <w:spacing w:line="100" w:lineRule="atLeast"/>
    </w:pPr>
    <w:rPr>
      <w:rFonts w:ascii="Arial" w:hAnsi="Arial" w:cs="Arial"/>
      <w:szCs w:val="20"/>
      <w:lang w:eastAsia="ar-SA"/>
    </w:rPr>
  </w:style>
  <w:style w:type="paragraph" w:customStyle="1" w:styleId="Textoindependienteprimerasangra21">
    <w:name w:val="Texto independiente primera sangría 21"/>
    <w:basedOn w:val="Sangradetextonormal"/>
    <w:rsid w:val="001574FD"/>
    <w:pPr>
      <w:suppressAutoHyphens/>
      <w:spacing w:line="100" w:lineRule="atLeast"/>
      <w:ind w:firstLine="210"/>
    </w:pPr>
    <w:rPr>
      <w:rFonts w:cs="Arial"/>
      <w:lang w:eastAsia="ar-SA"/>
    </w:rPr>
  </w:style>
  <w:style w:type="paragraph" w:customStyle="1" w:styleId="Textoindependiente21">
    <w:name w:val="Texto independiente 21"/>
    <w:basedOn w:val="Normal"/>
    <w:rsid w:val="001574FD"/>
    <w:pPr>
      <w:suppressAutoHyphens/>
      <w:spacing w:line="100" w:lineRule="atLeast"/>
    </w:pPr>
    <w:rPr>
      <w:rFonts w:ascii="Univers" w:hAnsi="Univers" w:cs="Univers"/>
      <w:szCs w:val="20"/>
      <w:lang w:eastAsia="ar-SA"/>
    </w:rPr>
  </w:style>
  <w:style w:type="paragraph" w:customStyle="1" w:styleId="Textoindependiente31">
    <w:name w:val="Texto independiente 31"/>
    <w:basedOn w:val="Normal"/>
    <w:rsid w:val="001574FD"/>
    <w:pPr>
      <w:suppressAutoHyphens/>
      <w:spacing w:line="100" w:lineRule="atLeast"/>
    </w:pPr>
    <w:rPr>
      <w:rFonts w:ascii="Arial" w:hAnsi="Arial" w:cs="Arial"/>
      <w:sz w:val="16"/>
      <w:szCs w:val="16"/>
      <w:lang w:eastAsia="ar-SA"/>
    </w:rPr>
  </w:style>
  <w:style w:type="paragraph" w:customStyle="1" w:styleId="Sangra2detindependiente1">
    <w:name w:val="Sangría 2 de t. independiente1"/>
    <w:basedOn w:val="Normal"/>
    <w:rsid w:val="001574FD"/>
    <w:pPr>
      <w:suppressAutoHyphens/>
      <w:spacing w:line="480" w:lineRule="auto"/>
      <w:ind w:left="283"/>
    </w:pPr>
    <w:rPr>
      <w:rFonts w:ascii="Arial" w:hAnsi="Arial" w:cs="Arial"/>
      <w:szCs w:val="20"/>
      <w:lang w:eastAsia="ar-SA"/>
    </w:rPr>
  </w:style>
  <w:style w:type="paragraph" w:customStyle="1" w:styleId="Sangra3detindependiente1">
    <w:name w:val="Sangría 3 de t. independiente1"/>
    <w:basedOn w:val="Normal"/>
    <w:rsid w:val="001574FD"/>
    <w:pPr>
      <w:suppressAutoHyphens/>
      <w:spacing w:line="100" w:lineRule="atLeast"/>
      <w:ind w:left="283"/>
    </w:pPr>
    <w:rPr>
      <w:rFonts w:ascii="Arial" w:hAnsi="Arial" w:cs="Arial"/>
      <w:sz w:val="16"/>
      <w:szCs w:val="16"/>
      <w:lang w:eastAsia="ar-SA"/>
    </w:rPr>
  </w:style>
  <w:style w:type="paragraph" w:customStyle="1" w:styleId="Mapadeldocumento1">
    <w:name w:val="Mapa del documento1"/>
    <w:basedOn w:val="Normal"/>
    <w:rsid w:val="001574FD"/>
    <w:pPr>
      <w:shd w:val="clear" w:color="auto" w:fill="000080"/>
      <w:suppressAutoHyphens/>
      <w:spacing w:line="100" w:lineRule="atLeast"/>
    </w:pPr>
    <w:rPr>
      <w:rFonts w:ascii="Tahoma" w:hAnsi="Tahoma" w:cs="Tahoma"/>
      <w:szCs w:val="20"/>
      <w:lang w:eastAsia="ar-SA"/>
    </w:rPr>
  </w:style>
  <w:style w:type="paragraph" w:customStyle="1" w:styleId="Asuntodelcomentario1">
    <w:name w:val="Asunto del comentario1"/>
    <w:basedOn w:val="Textocomentario1"/>
    <w:rsid w:val="001574FD"/>
    <w:rPr>
      <w:b/>
      <w:bCs/>
      <w:sz w:val="20"/>
      <w:lang w:val="ca-ES"/>
    </w:rPr>
  </w:style>
  <w:style w:type="paragraph" w:customStyle="1" w:styleId="Revisin1">
    <w:name w:val="Revisión1"/>
    <w:rsid w:val="001574FD"/>
    <w:pPr>
      <w:suppressAutoHyphens/>
      <w:spacing w:after="0" w:line="100" w:lineRule="atLeast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ita1">
    <w:name w:val="Cita1"/>
    <w:basedOn w:val="Normal"/>
    <w:rsid w:val="001574FD"/>
    <w:pPr>
      <w:suppressAutoHyphens/>
      <w:spacing w:line="100" w:lineRule="atLeast"/>
    </w:pPr>
    <w:rPr>
      <w:rFonts w:ascii="Calibri" w:hAnsi="Calibri" w:cs="Calibri"/>
      <w:i/>
      <w:iCs/>
      <w:color w:val="000000"/>
      <w:lang w:eastAsia="ar-SA"/>
    </w:rPr>
  </w:style>
  <w:style w:type="paragraph" w:customStyle="1" w:styleId="Citadestacada1">
    <w:name w:val="Cita destacada1"/>
    <w:basedOn w:val="Normal"/>
    <w:rsid w:val="001574FD"/>
    <w:pPr>
      <w:pBdr>
        <w:bottom w:val="single" w:sz="4" w:space="4" w:color="808080"/>
      </w:pBdr>
      <w:suppressAutoHyphens/>
      <w:spacing w:before="200" w:after="280" w:line="100" w:lineRule="atLeast"/>
      <w:ind w:left="936" w:right="936"/>
    </w:pPr>
    <w:rPr>
      <w:rFonts w:ascii="Calibri" w:hAnsi="Calibri" w:cs="Calibri"/>
      <w:b/>
      <w:bCs/>
      <w:i/>
      <w:iCs/>
      <w:color w:val="4F81BD"/>
      <w:lang w:eastAsia="ar-SA"/>
    </w:rPr>
  </w:style>
  <w:style w:type="paragraph" w:customStyle="1" w:styleId="Encabezadodelndice">
    <w:name w:val="Encabezado del índice"/>
    <w:basedOn w:val="Ttulo1"/>
    <w:uiPriority w:val="99"/>
    <w:rsid w:val="001574FD"/>
    <w:pPr>
      <w:keepNext/>
      <w:keepLines/>
      <w:suppressLineNumbers/>
      <w:tabs>
        <w:tab w:val="clear" w:pos="0"/>
      </w:tabs>
      <w:spacing w:before="600" w:after="360" w:line="252" w:lineRule="auto"/>
      <w:jc w:val="left"/>
    </w:pPr>
    <w:rPr>
      <w:rFonts w:ascii="Calibri Light" w:eastAsia="SimSun" w:hAnsi="Calibri Light" w:cs="font1277"/>
      <w:b w:val="0"/>
      <w:bCs/>
      <w:color w:val="2F5496"/>
      <w:kern w:val="1"/>
      <w:sz w:val="32"/>
      <w:szCs w:val="32"/>
      <w:lang w:eastAsia="ar-SA"/>
    </w:rPr>
  </w:style>
  <w:style w:type="paragraph" w:customStyle="1" w:styleId="Tt2">
    <w:name w:val="Tít 2"/>
    <w:basedOn w:val="Ttulo2"/>
    <w:uiPriority w:val="99"/>
    <w:rsid w:val="001574FD"/>
    <w:pPr>
      <w:keepLines/>
      <w:numPr>
        <w:ilvl w:val="0"/>
        <w:numId w:val="0"/>
      </w:numPr>
      <w:spacing w:after="240" w:line="100" w:lineRule="atLeast"/>
    </w:pPr>
    <w:rPr>
      <w:rFonts w:ascii="Arial" w:eastAsia="SimSun" w:hAnsi="Arial" w:cs="font1277"/>
      <w:bCs w:val="0"/>
      <w:iCs w:val="0"/>
      <w:kern w:val="1"/>
      <w:sz w:val="28"/>
      <w:szCs w:val="22"/>
      <w:u w:val="single"/>
      <w:lang w:eastAsia="ar-SA"/>
    </w:rPr>
  </w:style>
  <w:style w:type="paragraph" w:customStyle="1" w:styleId="Tt3">
    <w:name w:val="Tít 3"/>
    <w:basedOn w:val="Ttulo3"/>
    <w:uiPriority w:val="99"/>
    <w:rsid w:val="001574FD"/>
    <w:pPr>
      <w:keepLines/>
      <w:suppressAutoHyphens/>
      <w:spacing w:after="240" w:line="100" w:lineRule="atLeast"/>
    </w:pPr>
    <w:rPr>
      <w:rFonts w:ascii="Arial" w:eastAsia="SimSun" w:hAnsi="Arial" w:cs="font1277"/>
      <w:kern w:val="1"/>
      <w:sz w:val="26"/>
      <w:szCs w:val="22"/>
      <w:lang w:eastAsia="ar-SA"/>
    </w:rPr>
  </w:style>
  <w:style w:type="paragraph" w:customStyle="1" w:styleId="Tt4">
    <w:name w:val="Tít 4"/>
    <w:basedOn w:val="Ttulo4"/>
    <w:uiPriority w:val="99"/>
    <w:rsid w:val="001574FD"/>
    <w:pPr>
      <w:keepLines/>
      <w:suppressAutoHyphens/>
      <w:spacing w:before="0" w:line="100" w:lineRule="atLeast"/>
    </w:pPr>
    <w:rPr>
      <w:rFonts w:ascii="Arial" w:eastAsia="SimSun" w:hAnsi="Arial" w:cs="font1277"/>
      <w:bCs w:val="0"/>
      <w:iCs/>
      <w:kern w:val="1"/>
      <w:szCs w:val="22"/>
      <w:lang w:eastAsia="ar-SA"/>
    </w:rPr>
  </w:style>
  <w:style w:type="paragraph" w:customStyle="1" w:styleId="Tt5">
    <w:name w:val="Tít 5"/>
    <w:basedOn w:val="Ttulo5"/>
    <w:uiPriority w:val="99"/>
    <w:rsid w:val="001574FD"/>
    <w:pPr>
      <w:keepNext/>
      <w:keepLines/>
      <w:numPr>
        <w:numId w:val="0"/>
      </w:numPr>
      <w:suppressAutoHyphens/>
      <w:spacing w:after="240" w:line="100" w:lineRule="atLeast"/>
    </w:pPr>
    <w:rPr>
      <w:rFonts w:ascii="Arial" w:eastAsia="SimSun" w:hAnsi="Arial" w:cs="font1277"/>
      <w:b w:val="0"/>
      <w:kern w:val="1"/>
      <w:sz w:val="22"/>
      <w:szCs w:val="22"/>
      <w:lang w:val="ca-ES" w:eastAsia="ar-SA"/>
    </w:rPr>
  </w:style>
  <w:style w:type="paragraph" w:customStyle="1" w:styleId="Textocomentario10">
    <w:name w:val="Texto comentario1"/>
    <w:basedOn w:val="Normal"/>
    <w:uiPriority w:val="99"/>
    <w:rsid w:val="001574FD"/>
    <w:pPr>
      <w:suppressAutoHyphens/>
      <w:spacing w:after="240" w:line="100" w:lineRule="atLeast"/>
      <w:jc w:val="left"/>
    </w:pPr>
    <w:rPr>
      <w:rFonts w:ascii="Verdana" w:eastAsia="Batang" w:hAnsi="Verdana" w:cs="Verdana"/>
      <w:kern w:val="1"/>
      <w:sz w:val="20"/>
      <w:szCs w:val="20"/>
      <w:lang w:val="es-ES" w:eastAsia="ar-SA"/>
    </w:rPr>
  </w:style>
  <w:style w:type="paragraph" w:customStyle="1" w:styleId="Textodeglobo10">
    <w:name w:val="Texto de globo1"/>
    <w:basedOn w:val="Normal"/>
    <w:uiPriority w:val="99"/>
    <w:rsid w:val="001574FD"/>
    <w:pPr>
      <w:suppressAutoHyphens/>
      <w:spacing w:after="240" w:line="100" w:lineRule="atLeast"/>
    </w:pPr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Enumerat">
    <w:name w:val="Enumerat"/>
    <w:basedOn w:val="Prrafodelista2"/>
    <w:uiPriority w:val="99"/>
    <w:qFormat/>
    <w:rsid w:val="001574FD"/>
    <w:pPr>
      <w:tabs>
        <w:tab w:val="left" w:pos="360"/>
      </w:tabs>
      <w:spacing w:after="240" w:line="100" w:lineRule="atLeast"/>
      <w:ind w:left="360" w:hanging="360"/>
      <w:jc w:val="both"/>
    </w:pPr>
    <w:rPr>
      <w:rFonts w:ascii="Arial" w:hAnsi="Arial" w:cs="Arial"/>
    </w:rPr>
  </w:style>
  <w:style w:type="paragraph" w:customStyle="1" w:styleId="Bullet">
    <w:name w:val="Bullet"/>
    <w:basedOn w:val="Enumerat"/>
    <w:uiPriority w:val="99"/>
    <w:qFormat/>
    <w:rsid w:val="001574FD"/>
    <w:pPr>
      <w:tabs>
        <w:tab w:val="clear" w:pos="360"/>
      </w:tabs>
      <w:ind w:left="720" w:firstLine="0"/>
    </w:pPr>
  </w:style>
  <w:style w:type="paragraph" w:customStyle="1" w:styleId="HTMLconformatoprevio1">
    <w:name w:val="HTML con formato previo1"/>
    <w:basedOn w:val="Normal"/>
    <w:uiPriority w:val="99"/>
    <w:rsid w:val="00157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40" w:line="100" w:lineRule="atLeast"/>
      <w:jc w:val="left"/>
    </w:pPr>
    <w:rPr>
      <w:rFonts w:ascii="Courier New" w:eastAsia="SimSun" w:hAnsi="Courier New" w:cs="Courier New"/>
      <w:kern w:val="1"/>
      <w:sz w:val="20"/>
      <w:szCs w:val="20"/>
      <w:lang w:val="es-ES" w:eastAsia="ar-SA"/>
    </w:rPr>
  </w:style>
  <w:style w:type="paragraph" w:customStyle="1" w:styleId="ndicel10">
    <w:name w:val="Índicel 10"/>
    <w:basedOn w:val="ndice"/>
    <w:rsid w:val="001574FD"/>
    <w:pPr>
      <w:tabs>
        <w:tab w:val="right" w:leader="dot" w:pos="7091"/>
      </w:tabs>
      <w:spacing w:after="240" w:line="100" w:lineRule="atLeast"/>
      <w:ind w:left="2547"/>
      <w:jc w:val="both"/>
    </w:pPr>
    <w:rPr>
      <w:rFonts w:ascii="Arial" w:hAnsi="Arial"/>
    </w:rPr>
  </w:style>
  <w:style w:type="character" w:customStyle="1" w:styleId="Ttulo1Car1">
    <w:name w:val="Título 1 Car1"/>
    <w:aliases w:val="TITULO 1 Car1"/>
    <w:basedOn w:val="Fuentedeprrafopredeter"/>
    <w:uiPriority w:val="9"/>
    <w:rsid w:val="001574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character" w:customStyle="1" w:styleId="Ttulo2Car1">
    <w:name w:val="Título 2 Car1"/>
    <w:aliases w:val="TITULO 2 Car1"/>
    <w:basedOn w:val="Fuentedeprrafopredeter"/>
    <w:uiPriority w:val="9"/>
    <w:semiHidden/>
    <w:rsid w:val="001574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character" w:customStyle="1" w:styleId="Ttulo3Car1">
    <w:name w:val="Título 3 Car1"/>
    <w:aliases w:val="TITULO 3 Car1"/>
    <w:basedOn w:val="Fuentedeprrafopredeter"/>
    <w:semiHidden/>
    <w:rsid w:val="001574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  <w:style w:type="character" w:customStyle="1" w:styleId="Ttulo4Car1">
    <w:name w:val="Título 4 Car1"/>
    <w:aliases w:val="Título 4_CCT Car1,MOVE-it 4 Car1,h4 Car1,Heading4 Car1,4m Car1,Head 4 Car1,H4 Car1,a. Car1,4 Car1,C Head Car1,MOVE-it 41 Car1,C Head1 Car1,h41 Car1,C Head2 Car1,h42 Car1,C Head3 Car1,h43 Car1,C Head4 Car1,h44 Car1,C Head5 Car1,h45 Car1"/>
    <w:basedOn w:val="Fuentedeprrafopredeter"/>
    <w:uiPriority w:val="9"/>
    <w:semiHidden/>
    <w:rsid w:val="001574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a-ES"/>
    </w:rPr>
  </w:style>
  <w:style w:type="character" w:customStyle="1" w:styleId="Ttulo5Car1">
    <w:name w:val="Título 5 Car1"/>
    <w:aliases w:val="Título 5XX Car1,Título 5-CVT Car1,H5 Car1"/>
    <w:basedOn w:val="Fuentedeprrafopredeter"/>
    <w:semiHidden/>
    <w:rsid w:val="001574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a-ES"/>
    </w:rPr>
  </w:style>
  <w:style w:type="character" w:customStyle="1" w:styleId="Ttulo6Car1">
    <w:name w:val="Título 6 Car1"/>
    <w:aliases w:val="Título_6 Car1"/>
    <w:basedOn w:val="Fuentedeprrafopredeter"/>
    <w:uiPriority w:val="9"/>
    <w:semiHidden/>
    <w:rsid w:val="001574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  <w:style w:type="paragraph" w:customStyle="1" w:styleId="Etiqueta10">
    <w:name w:val="Etiqueta1"/>
    <w:basedOn w:val="Normal"/>
    <w:uiPriority w:val="99"/>
    <w:semiHidden/>
    <w:rsid w:val="001574FD"/>
    <w:pPr>
      <w:suppressLineNumbers/>
      <w:suppressAutoHyphens/>
      <w:spacing w:before="120" w:line="252" w:lineRule="auto"/>
    </w:pPr>
    <w:rPr>
      <w:rFonts w:ascii="Calibri" w:eastAsia="SimSun" w:hAnsi="Calibri" w:cs="Mangal"/>
      <w:i/>
      <w:iCs/>
      <w:kern w:val="2"/>
      <w:lang w:eastAsia="ar-SA"/>
    </w:rPr>
  </w:style>
  <w:style w:type="character" w:customStyle="1" w:styleId="UnresolvedMention">
    <w:name w:val="Unresolved Mention"/>
    <w:basedOn w:val="Fuentedeprrafopredeter"/>
    <w:uiPriority w:val="99"/>
    <w:unhideWhenUsed/>
    <w:rsid w:val="001574FD"/>
    <w:rPr>
      <w:color w:val="605E5C"/>
      <w:shd w:val="clear" w:color="auto" w:fill="E1DFDD"/>
    </w:rPr>
  </w:style>
  <w:style w:type="table" w:customStyle="1" w:styleId="TableGrid">
    <w:name w:val="TableGrid"/>
    <w:rsid w:val="00447636"/>
    <w:pPr>
      <w:spacing w:after="0" w:line="240" w:lineRule="auto"/>
    </w:pPr>
    <w:rPr>
      <w:rFonts w:eastAsiaTheme="minorEastAsia"/>
      <w:kern w:val="2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7F38"/>
    <w:pPr>
      <w:spacing w:after="0" w:line="240" w:lineRule="auto"/>
    </w:pPr>
    <w:rPr>
      <w:rFonts w:eastAsiaTheme="minorEastAsia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07F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07F38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07F38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807F38"/>
    <w:pPr>
      <w:spacing w:after="80" w:line="240" w:lineRule="auto"/>
    </w:pPr>
    <w:rPr>
      <w:rFonts w:eastAsiaTheme="minorEastAsia"/>
      <w:kern w:val="2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07F38"/>
    <w:pPr>
      <w:spacing w:after="80" w:line="240" w:lineRule="auto"/>
    </w:pPr>
    <w:rPr>
      <w:rFonts w:eastAsiaTheme="minorEastAsia"/>
      <w:kern w:val="2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07F38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depresabc">
    <w:name w:val="punt depres a/b/c"/>
    <w:basedOn w:val="Normal"/>
    <w:uiPriority w:val="99"/>
    <w:rsid w:val="00807F38"/>
    <w:pPr>
      <w:widowControl w:val="0"/>
      <w:numPr>
        <w:numId w:val="16"/>
      </w:numPr>
      <w:autoSpaceDE w:val="0"/>
      <w:autoSpaceDN w:val="0"/>
      <w:adjustRightInd w:val="0"/>
      <w:spacing w:after="60"/>
      <w:jc w:val="left"/>
    </w:pPr>
    <w:rPr>
      <w:rFonts w:ascii="Arial" w:hAnsi="Arial" w:cs="Cambria"/>
      <w:color w:val="000000"/>
      <w:sz w:val="22"/>
      <w:szCs w:val="23"/>
      <w:lang w:eastAsia="es-ES"/>
    </w:rPr>
  </w:style>
  <w:style w:type="table" w:customStyle="1" w:styleId="TableGrid4">
    <w:name w:val="TableGrid4"/>
    <w:rsid w:val="00807F38"/>
    <w:pPr>
      <w:spacing w:after="0" w:line="240" w:lineRule="auto"/>
    </w:pPr>
    <w:rPr>
      <w:rFonts w:eastAsia="Times New Roman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07F38"/>
    <w:pPr>
      <w:spacing w:after="0" w:line="240" w:lineRule="auto"/>
    </w:pPr>
    <w:rPr>
      <w:rFonts w:eastAsia="Times New Roman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807F38"/>
    <w:pPr>
      <w:spacing w:after="0" w:line="240" w:lineRule="auto"/>
    </w:pPr>
    <w:rPr>
      <w:rFonts w:eastAsia="Times New Roman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pie">
    <w:name w:val="footnote reference"/>
    <w:basedOn w:val="Fuentedeprrafopredeter"/>
    <w:uiPriority w:val="99"/>
    <w:semiHidden/>
    <w:unhideWhenUsed/>
    <w:rsid w:val="00807F38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ombreadomedio1-nfasis1">
    <w:name w:val="Medium Shading 1 Accent 1"/>
    <w:basedOn w:val="Tablanormal"/>
    <w:uiPriority w:val="99"/>
    <w:rsid w:val="00807F38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CM17">
    <w:name w:val="CM17"/>
    <w:basedOn w:val="Normal"/>
    <w:next w:val="Normal"/>
    <w:uiPriority w:val="99"/>
    <w:rsid w:val="00807F38"/>
    <w:pPr>
      <w:widowControl w:val="0"/>
      <w:autoSpaceDE w:val="0"/>
      <w:autoSpaceDN w:val="0"/>
      <w:adjustRightInd w:val="0"/>
      <w:spacing w:after="263"/>
      <w:jc w:val="left"/>
    </w:pPr>
    <w:rPr>
      <w:rFonts w:ascii="Arial" w:hAnsi="Arial" w:cs="Arial"/>
    </w:rPr>
  </w:style>
  <w:style w:type="table" w:styleId="Tabladecuadrcula6concolores">
    <w:name w:val="Grid Table 6 Colorful"/>
    <w:basedOn w:val="Tablanormal"/>
    <w:uiPriority w:val="51"/>
    <w:rsid w:val="00807F38"/>
    <w:pPr>
      <w:spacing w:before="12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1clara">
    <w:name w:val="Grid Table 1 Light"/>
    <w:basedOn w:val="Tablanormal"/>
    <w:uiPriority w:val="46"/>
    <w:rsid w:val="00807F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ntinuarlista2">
    <w:name w:val="List Continue 2"/>
    <w:basedOn w:val="Normal"/>
    <w:uiPriority w:val="99"/>
    <w:unhideWhenUsed/>
    <w:rsid w:val="00807F38"/>
    <w:pPr>
      <w:ind w:left="566"/>
    </w:pPr>
    <w:rPr>
      <w:rFonts w:eastAsia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uentedeprrafopredeter"/>
    <w:rsid w:val="00807F3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807F38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tingutTaules">
    <w:name w:val="Contingut Taules"/>
    <w:basedOn w:val="Normal"/>
    <w:link w:val="ContingutTaulesCar"/>
    <w:qFormat/>
    <w:rsid w:val="00807F38"/>
    <w:pPr>
      <w:spacing w:after="0"/>
    </w:pPr>
    <w:rPr>
      <w:rFonts w:eastAsiaTheme="minorHAnsi" w:cstheme="minorBidi"/>
      <w:sz w:val="22"/>
      <w:szCs w:val="22"/>
      <w:lang w:eastAsia="en-US"/>
    </w:rPr>
  </w:style>
  <w:style w:type="character" w:customStyle="1" w:styleId="ContingutTaulesCar">
    <w:name w:val="Contingut Taules Car"/>
    <w:basedOn w:val="Fuentedeprrafopredeter"/>
    <w:link w:val="ContingutTaules"/>
    <w:rsid w:val="00807F38"/>
  </w:style>
  <w:style w:type="character" w:customStyle="1" w:styleId="ms-1">
    <w:name w:val="ms-1"/>
    <w:basedOn w:val="Fuentedeprrafopredeter"/>
    <w:rsid w:val="00807F38"/>
  </w:style>
  <w:style w:type="character" w:customStyle="1" w:styleId="max-w-15ch">
    <w:name w:val="max-w-[15ch]"/>
    <w:basedOn w:val="Fuentedeprrafopredeter"/>
    <w:rsid w:val="00807F38"/>
  </w:style>
  <w:style w:type="character" w:customStyle="1" w:styleId="-me-1">
    <w:name w:val="-me-1"/>
    <w:basedOn w:val="Fuentedeprrafopredeter"/>
    <w:rsid w:val="0080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5821A30D8224CA58E5C9C5CA8D310" ma:contentTypeVersion="2" ma:contentTypeDescription="Crear nuevo documento." ma:contentTypeScope="" ma:versionID="9461fa7d3765c96c36a992b266acc81a">
  <xsd:schema xmlns:xsd="http://www.w3.org/2001/XMLSchema" xmlns:xs="http://www.w3.org/2001/XMLSchema" xmlns:p="http://schemas.microsoft.com/office/2006/metadata/properties" xmlns:ns3="6062f3b8-c67b-45f6-82bb-2a255a1243e4" targetNamespace="http://schemas.microsoft.com/office/2006/metadata/properties" ma:root="true" ma:fieldsID="9178b246523de50c12f11d80fc7df0bb" ns3:_="">
    <xsd:import namespace="6062f3b8-c67b-45f6-82bb-2a255a124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2f3b8-c67b-45f6-82bb-2a255a124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3C6D-C503-485C-B1D4-C2824A70F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75B816-DEDB-4BB6-9780-322C287C8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30C13-0F8B-44AE-88B0-CDB3DAF7C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2f3b8-c67b-45f6-82bb-2a255a124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1FF63-ED2C-46EC-A98E-25D7C63B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2989</Words>
  <Characters>16441</Characters>
  <Application>Microsoft Office Word</Application>
  <DocSecurity>0</DocSecurity>
  <Lines>137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19392</CharactersWithSpaces>
  <SharedDoc>false</SharedDoc>
  <HLinks>
    <vt:vector size="498" baseType="variant">
      <vt:variant>
        <vt:i4>851973</vt:i4>
      </vt:variant>
      <vt:variant>
        <vt:i4>1071</vt:i4>
      </vt:variant>
      <vt:variant>
        <vt:i4>0</vt:i4>
      </vt:variant>
      <vt:variant>
        <vt:i4>5</vt:i4>
      </vt:variant>
      <vt:variant>
        <vt:lpwstr>https://efact.eacat.cat/bustia/?emisorId=202</vt:lpwstr>
      </vt:variant>
      <vt:variant>
        <vt:lpwstr/>
      </vt:variant>
      <vt:variant>
        <vt:i4>5242899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https://contractaciopublica.gencat.cat/perfil/Ajuntament_de_Tordera</vt:lpwstr>
      </vt:variant>
      <vt:variant>
        <vt:lpwstr/>
      </vt:variant>
      <vt:variant>
        <vt:i4>2031665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_Toc61937399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_Toc61937398</vt:lpwstr>
      </vt:variant>
      <vt:variant>
        <vt:i4>1114161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_Toc61937397</vt:lpwstr>
      </vt:variant>
      <vt:variant>
        <vt:i4>1048625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_Toc61937396</vt:lpwstr>
      </vt:variant>
      <vt:variant>
        <vt:i4>1245233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_Toc61937395</vt:lpwstr>
      </vt:variant>
      <vt:variant>
        <vt:i4>1179697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_Toc61937394</vt:lpwstr>
      </vt:variant>
      <vt:variant>
        <vt:i4>1376305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_Toc61937393</vt:lpwstr>
      </vt:variant>
      <vt:variant>
        <vt:i4>1310769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_Toc61937392</vt:lpwstr>
      </vt:variant>
      <vt:variant>
        <vt:i4>1507377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_Toc61937391</vt:lpwstr>
      </vt:variant>
      <vt:variant>
        <vt:i4>1441841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_Toc61937390</vt:lpwstr>
      </vt:variant>
      <vt:variant>
        <vt:i4>2031664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_Toc61937389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_Toc61937388</vt:lpwstr>
      </vt:variant>
      <vt:variant>
        <vt:i4>1114160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_Toc61937387</vt:lpwstr>
      </vt:variant>
      <vt:variant>
        <vt:i4>1048624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_Toc61937386</vt:lpwstr>
      </vt:variant>
      <vt:variant>
        <vt:i4>1245232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_Toc61937385</vt:lpwstr>
      </vt:variant>
      <vt:variant>
        <vt:i4>1179696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_Toc61937384</vt:lpwstr>
      </vt:variant>
      <vt:variant>
        <vt:i4>1376304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_Toc61937383</vt:lpwstr>
      </vt:variant>
      <vt:variant>
        <vt:i4>1310768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_Toc61937382</vt:lpwstr>
      </vt:variant>
      <vt:variant>
        <vt:i4>1507376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_Toc61937381</vt:lpwstr>
      </vt:variant>
      <vt:variant>
        <vt:i4>1441840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_Toc61937380</vt:lpwstr>
      </vt:variant>
      <vt:variant>
        <vt:i4>2031679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_Toc61937379</vt:lpwstr>
      </vt:variant>
      <vt:variant>
        <vt:i4>1966143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_Toc61937378</vt:lpwstr>
      </vt:variant>
      <vt:variant>
        <vt:i4>1114175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_Toc61937377</vt:lpwstr>
      </vt:variant>
      <vt:variant>
        <vt:i4>1048639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_Toc61937376</vt:lpwstr>
      </vt:variant>
      <vt:variant>
        <vt:i4>1245247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_Toc61937375</vt:lpwstr>
      </vt:variant>
      <vt:variant>
        <vt:i4>1179711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_Toc61937374</vt:lpwstr>
      </vt:variant>
      <vt:variant>
        <vt:i4>1376319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_Toc61937373</vt:lpwstr>
      </vt:variant>
      <vt:variant>
        <vt:i4>1310783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_Toc61937372</vt:lpwstr>
      </vt:variant>
      <vt:variant>
        <vt:i4>1507391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_Toc61937371</vt:lpwstr>
      </vt:variant>
      <vt:variant>
        <vt:i4>1441855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_Toc61937370</vt:lpwstr>
      </vt:variant>
      <vt:variant>
        <vt:i4>2031678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_Toc61937369</vt:lpwstr>
      </vt:variant>
      <vt:variant>
        <vt:i4>1966142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_Toc61937368</vt:lpwstr>
      </vt:variant>
      <vt:variant>
        <vt:i4>1114174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_Toc61937367</vt:lpwstr>
      </vt:variant>
      <vt:variant>
        <vt:i4>1048638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_Toc61937366</vt:lpwstr>
      </vt:variant>
      <vt:variant>
        <vt:i4>1245246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_Toc61937365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_Toc61937364</vt:lpwstr>
      </vt:variant>
      <vt:variant>
        <vt:i4>1376318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_Toc61937363</vt:lpwstr>
      </vt:variant>
      <vt:variant>
        <vt:i4>1310782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_Toc61937362</vt:lpwstr>
      </vt:variant>
      <vt:variant>
        <vt:i4>1507390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_Toc61937361</vt:lpwstr>
      </vt:variant>
      <vt:variant>
        <vt:i4>1441854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_Toc61937360</vt:lpwstr>
      </vt:variant>
      <vt:variant>
        <vt:i4>2031677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_Toc61937359</vt:lpwstr>
      </vt:variant>
      <vt:variant>
        <vt:i4>1966141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_Toc61937358</vt:lpwstr>
      </vt:variant>
      <vt:variant>
        <vt:i4>1114173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_Toc61937357</vt:lpwstr>
      </vt:variant>
      <vt:variant>
        <vt:i4>1048637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_Toc61937356</vt:lpwstr>
      </vt:variant>
      <vt:variant>
        <vt:i4>1245245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_Toc61937355</vt:lpwstr>
      </vt:variant>
      <vt:variant>
        <vt:i4>1179709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_Toc61937354</vt:lpwstr>
      </vt:variant>
      <vt:variant>
        <vt:i4>1376317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_Toc61937353</vt:lpwstr>
      </vt:variant>
      <vt:variant>
        <vt:i4>1310781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_Toc61937352</vt:lpwstr>
      </vt:variant>
      <vt:variant>
        <vt:i4>1507389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_Toc61937351</vt:lpwstr>
      </vt:variant>
      <vt:variant>
        <vt:i4>1441853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_Toc61937350</vt:lpwstr>
      </vt:variant>
      <vt:variant>
        <vt:i4>2031676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_Toc61937349</vt:lpwstr>
      </vt:variant>
      <vt:variant>
        <vt:i4>1966140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_Toc61937348</vt:lpwstr>
      </vt:variant>
      <vt:variant>
        <vt:i4>1114172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_Toc61937347</vt:lpwstr>
      </vt:variant>
      <vt:variant>
        <vt:i4>1048636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_Toc61937346</vt:lpwstr>
      </vt:variant>
      <vt:variant>
        <vt:i4>1245244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_Toc61937345</vt:lpwstr>
      </vt:variant>
      <vt:variant>
        <vt:i4>1179708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_Toc61937344</vt:lpwstr>
      </vt:variant>
      <vt:variant>
        <vt:i4>1376316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_Toc61937343</vt:lpwstr>
      </vt:variant>
      <vt:variant>
        <vt:i4>1310780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_Toc61937342</vt:lpwstr>
      </vt:variant>
      <vt:variant>
        <vt:i4>1507388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_Toc61937341</vt:lpwstr>
      </vt:variant>
      <vt:variant>
        <vt:i4>1441852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_Toc61937340</vt:lpwstr>
      </vt:variant>
      <vt:variant>
        <vt:i4>2031675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_Toc61937339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_Toc61937338</vt:lpwstr>
      </vt:variant>
      <vt:variant>
        <vt:i4>1114171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_Toc61937337</vt:lpwstr>
      </vt:variant>
      <vt:variant>
        <vt:i4>1048635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_Toc61937336</vt:lpwstr>
      </vt:variant>
      <vt:variant>
        <vt:i4>1245243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_Toc61937335</vt:lpwstr>
      </vt:variant>
      <vt:variant>
        <vt:i4>1179707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_Toc61937334</vt:lpwstr>
      </vt:variant>
      <vt:variant>
        <vt:i4>1376315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_Toc61937333</vt:lpwstr>
      </vt:variant>
      <vt:variant>
        <vt:i4>1310779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_Toc61937332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_Toc61937331</vt:lpwstr>
      </vt:variant>
      <vt:variant>
        <vt:i4>1441851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_Toc61937330</vt:lpwstr>
      </vt:variant>
      <vt:variant>
        <vt:i4>2031674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_Toc61937329</vt:lpwstr>
      </vt:variant>
      <vt:variant>
        <vt:i4>1966138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_Toc61937328</vt:lpwstr>
      </vt:variant>
      <vt:variant>
        <vt:i4>1114170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_Toc61937327</vt:lpwstr>
      </vt:variant>
      <vt:variant>
        <vt:i4>1048634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_Toc61937326</vt:lpwstr>
      </vt:variant>
      <vt:variant>
        <vt:i4>1245242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_Toc61937325</vt:lpwstr>
      </vt:variant>
      <vt:variant>
        <vt:i4>1179706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_Toc61937324</vt:lpwstr>
      </vt:variant>
      <vt:variant>
        <vt:i4>1376314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_Toc61937323</vt:lpwstr>
      </vt:variant>
      <vt:variant>
        <vt:i4>1310778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_Toc61937322</vt:lpwstr>
      </vt:variant>
      <vt:variant>
        <vt:i4>1507386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_Toc61937321</vt:lpwstr>
      </vt:variant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_Toc61937320</vt:lpwstr>
      </vt:variant>
      <vt:variant>
        <vt:i4>2031673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_Toc61937319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Serra Bigas</dc:creator>
  <cp:lastModifiedBy>Dolors Serra</cp:lastModifiedBy>
  <cp:revision>44</cp:revision>
  <cp:lastPrinted>2023-05-03T16:03:00Z</cp:lastPrinted>
  <dcterms:created xsi:type="dcterms:W3CDTF">2026-03-20T15:36:00Z</dcterms:created>
  <dcterms:modified xsi:type="dcterms:W3CDTF">2026-04-16T09:00:00Z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0x010100A2F5821A30D8224CA58E5C9C5CA8D310</vt:lpwstr>
  </property>
</Properties>
</file>