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77BC6" w14:textId="77777777" w:rsidR="002550E0" w:rsidRPr="00EB39C8" w:rsidRDefault="002550E0" w:rsidP="00EB39C8">
      <w:pPr>
        <w:pStyle w:val="Ttulo1"/>
      </w:pPr>
      <w:bookmarkStart w:id="0" w:name="_Toc225329595"/>
      <w:r w:rsidRPr="00EB39C8">
        <w:t>ANNEX 1 . Declaració responsable que compleix les condicions establertes legalment per a contractar amb el sector públic</w:t>
      </w:r>
      <w:bookmarkEnd w:id="0"/>
    </w:p>
    <w:p w14:paraId="790409D5" w14:textId="129489C4" w:rsidR="002550E0" w:rsidRPr="008E5F49" w:rsidRDefault="002550E0" w:rsidP="002550E0">
      <w:pPr>
        <w:pStyle w:val="Piedepgina"/>
        <w:rPr>
          <w:rFonts w:cstheme="minorHAnsi"/>
          <w:sz w:val="24"/>
          <w:szCs w:val="24"/>
        </w:rPr>
      </w:pPr>
      <w:r w:rsidRPr="008E5F49">
        <w:rPr>
          <w:rFonts w:cstheme="minorHAnsi"/>
          <w:sz w:val="24"/>
          <w:szCs w:val="24"/>
        </w:rPr>
        <w:t xml:space="preserve">El senyor/a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amb DNI núm.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0000000000-A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en nom propi / en nom i representació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Empresa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i/>
          <w:sz w:val="24"/>
          <w:szCs w:val="24"/>
        </w:rPr>
        <w:t xml:space="preserve">, amb CIF </w:t>
      </w:r>
      <w:r w:rsidRPr="008E5F49">
        <w:rPr>
          <w:rFonts w:cstheme="minorHAnsi"/>
          <w:i/>
          <w:sz w:val="24"/>
          <w:szCs w:val="24"/>
          <w:highlight w:val="lightGray"/>
        </w:rPr>
        <w:t>XXXXXXXX</w:t>
      </w:r>
      <w:r w:rsidRPr="008E5F49">
        <w:rPr>
          <w:rFonts w:cstheme="minorHAnsi"/>
          <w:i/>
          <w:sz w:val="24"/>
          <w:szCs w:val="24"/>
        </w:rPr>
        <w:t xml:space="preserve">, </w:t>
      </w:r>
      <w:r w:rsidRPr="008E5F49">
        <w:rPr>
          <w:rFonts w:cstheme="minorHAnsi"/>
          <w:sz w:val="24"/>
          <w:szCs w:val="24"/>
        </w:rPr>
        <w:t xml:space="preserve">de la qual actua en qualitat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Càrrec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Ciutat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senyor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Nom Cognom 1 Cognom 2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en data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dia/mes/any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 i número de protocol </w:t>
      </w:r>
      <w:r w:rsidRPr="008E5F49">
        <w:rPr>
          <w:rFonts w:cstheme="minorHAns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8E5F49">
        <w:rPr>
          <w:rFonts w:cstheme="minorHAnsi"/>
          <w:i/>
          <w:sz w:val="24"/>
          <w:szCs w:val="24"/>
        </w:rPr>
        <w:instrText xml:space="preserve"> FORMTEXT </w:instrText>
      </w:r>
      <w:r w:rsidRPr="008E5F49">
        <w:rPr>
          <w:rFonts w:cstheme="minorHAnsi"/>
          <w:i/>
          <w:sz w:val="24"/>
          <w:szCs w:val="24"/>
        </w:rPr>
      </w:r>
      <w:r w:rsidRPr="008E5F49">
        <w:rPr>
          <w:rFonts w:cstheme="minorHAnsi"/>
          <w:i/>
          <w:sz w:val="24"/>
          <w:szCs w:val="24"/>
        </w:rPr>
        <w:fldChar w:fldCharType="separate"/>
      </w:r>
      <w:r w:rsidRPr="008E5F49">
        <w:rPr>
          <w:rFonts w:cstheme="minorHAnsi"/>
          <w:i/>
          <w:sz w:val="24"/>
          <w:szCs w:val="24"/>
        </w:rPr>
        <w:t>00000</w:t>
      </w:r>
      <w:r w:rsidRPr="008E5F49">
        <w:rPr>
          <w:rFonts w:cstheme="minorHAnsi"/>
          <w:i/>
          <w:sz w:val="24"/>
          <w:szCs w:val="24"/>
        </w:rPr>
        <w:fldChar w:fldCharType="end"/>
      </w:r>
      <w:r w:rsidRPr="008E5F49">
        <w:rPr>
          <w:rFonts w:cstheme="minorHAnsi"/>
          <w:sz w:val="24"/>
          <w:szCs w:val="24"/>
        </w:rPr>
        <w:t xml:space="preserve">, </w:t>
      </w:r>
      <w:r w:rsidRPr="008E5F49">
        <w:rPr>
          <w:rFonts w:cstheme="minorHAnsi"/>
          <w:b/>
          <w:sz w:val="24"/>
          <w:szCs w:val="24"/>
        </w:rPr>
        <w:t>declara sota la seva responsabilitat</w:t>
      </w:r>
      <w:r w:rsidRPr="008E5F49">
        <w:rPr>
          <w:rFonts w:cstheme="minorHAnsi"/>
          <w:sz w:val="24"/>
          <w:szCs w:val="24"/>
        </w:rPr>
        <w:t xml:space="preserve">, com a empresa licitadora </w:t>
      </w:r>
      <w:r w:rsidR="008E5F49" w:rsidRPr="008E5F49">
        <w:rPr>
          <w:rFonts w:cstheme="minorHAnsi"/>
          <w:sz w:val="24"/>
          <w:szCs w:val="24"/>
        </w:rPr>
        <w:t xml:space="preserve">de </w:t>
      </w:r>
      <w:r w:rsidR="00C62869">
        <w:t>l’</w:t>
      </w:r>
      <w:r w:rsidR="00C62869">
        <w:rPr>
          <w:rFonts w:cstheme="minorHAnsi"/>
          <w:b/>
          <w:bCs/>
        </w:rPr>
        <w:t>a</w:t>
      </w:r>
      <w:r w:rsidR="00C62869" w:rsidRPr="00C54911">
        <w:rPr>
          <w:rFonts w:cstheme="minorHAnsi"/>
          <w:b/>
          <w:bCs/>
        </w:rPr>
        <w:t>cord marc per a l’homologació de proveïdors per a la prestació de serveis de manteniment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preventiu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</w:rPr>
        <w:t>i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correctiu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  <w:spacing w:val="-2"/>
        </w:rPr>
        <w:t xml:space="preserve">de </w:t>
      </w:r>
      <w:r w:rsidR="00C62869" w:rsidRPr="00C54911">
        <w:rPr>
          <w:rFonts w:cstheme="minorHAnsi"/>
          <w:b/>
          <w:bCs/>
        </w:rPr>
        <w:t>la flota de vehicles</w:t>
      </w:r>
      <w:r w:rsidR="00C62869" w:rsidRPr="00C54911">
        <w:rPr>
          <w:rFonts w:cstheme="minorHAnsi"/>
          <w:b/>
          <w:bCs/>
          <w:spacing w:val="-12"/>
        </w:rPr>
        <w:t xml:space="preserve"> t</w:t>
      </w:r>
      <w:r w:rsidR="00C62869" w:rsidRPr="00C54911">
        <w:rPr>
          <w:rFonts w:cstheme="minorHAnsi"/>
          <w:b/>
          <w:bCs/>
        </w:rPr>
        <w:t>urismes,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furgonetes i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vehicles amb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MMA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menor</w:t>
      </w:r>
      <w:r w:rsidR="00C62869" w:rsidRPr="00C54911">
        <w:rPr>
          <w:rFonts w:cstheme="minorHAnsi"/>
          <w:b/>
          <w:bCs/>
          <w:spacing w:val="-2"/>
        </w:rPr>
        <w:t xml:space="preserve"> de </w:t>
      </w:r>
      <w:r w:rsidR="00C62869" w:rsidRPr="00C54911">
        <w:rPr>
          <w:rFonts w:cstheme="minorHAnsi"/>
          <w:b/>
          <w:bCs/>
        </w:rPr>
        <w:t>3.500</w:t>
      </w:r>
      <w:r w:rsidR="00C62869" w:rsidRPr="00C54911">
        <w:rPr>
          <w:rFonts w:cstheme="minorHAnsi"/>
          <w:b/>
          <w:bCs/>
          <w:spacing w:val="-1"/>
        </w:rPr>
        <w:t xml:space="preserve"> </w:t>
      </w:r>
      <w:r w:rsidR="00C62869" w:rsidRPr="00C54911">
        <w:rPr>
          <w:rFonts w:cstheme="minorHAnsi"/>
          <w:b/>
          <w:bCs/>
        </w:rPr>
        <w:t>Kg de la societat municipal “LA PINASSA PROMOCIONS I SERVEIS MUNICIPALS, S.A.”</w:t>
      </w:r>
      <w:r w:rsidR="008E5F49" w:rsidRPr="008E5F49">
        <w:rPr>
          <w:rFonts w:cstheme="minorHAnsi"/>
          <w:sz w:val="24"/>
          <w:szCs w:val="24"/>
        </w:rPr>
        <w:t xml:space="preserve"> amb número d’expedient </w:t>
      </w:r>
      <w:r w:rsidR="00285D4E">
        <w:rPr>
          <w:rFonts w:cstheme="minorHAnsi"/>
          <w:sz w:val="24"/>
          <w:szCs w:val="24"/>
        </w:rPr>
        <w:t>ACMP-01/2026-NV-GR</w:t>
      </w:r>
      <w:r w:rsidR="008E5F49" w:rsidRPr="008E5F49">
        <w:rPr>
          <w:rFonts w:cstheme="minorHAnsi"/>
          <w:sz w:val="24"/>
          <w:szCs w:val="24"/>
        </w:rPr>
        <w:t xml:space="preserve"> </w:t>
      </w:r>
    </w:p>
    <w:p w14:paraId="08834E85" w14:textId="77777777" w:rsidR="00B134CA" w:rsidRPr="00B134CA" w:rsidRDefault="00B134CA" w:rsidP="002550E0">
      <w:pPr>
        <w:pStyle w:val="Piedepgina"/>
        <w:rPr>
          <w:rFonts w:cstheme="minorHAnsi"/>
          <w:sz w:val="10"/>
          <w:szCs w:val="10"/>
        </w:rPr>
      </w:pPr>
    </w:p>
    <w:p w14:paraId="296301FD" w14:textId="40012F60" w:rsidR="002550E0" w:rsidRPr="00EF28E6" w:rsidRDefault="002550E0" w:rsidP="002550E0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el perfil de l’empresa és el següent:</w:t>
      </w:r>
    </w:p>
    <w:p w14:paraId="56500A32" w14:textId="77777777" w:rsidR="002550E0" w:rsidRPr="00B134CA" w:rsidRDefault="002550E0" w:rsidP="002550E0">
      <w:pPr>
        <w:pStyle w:val="Piedepgina"/>
        <w:rPr>
          <w:rFonts w:cstheme="minorHAnsi"/>
          <w:sz w:val="6"/>
          <w:szCs w:val="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4962"/>
        <w:gridCol w:w="1417"/>
      </w:tblGrid>
      <w:tr w:rsidR="002550E0" w:rsidRPr="00EF28E6" w14:paraId="01CF1162" w14:textId="77777777" w:rsidTr="009E4247">
        <w:tc>
          <w:tcPr>
            <w:tcW w:w="2376" w:type="dxa"/>
            <w:vAlign w:val="center"/>
          </w:tcPr>
          <w:p w14:paraId="57A3FE59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Tipus d’empresa</w:t>
            </w:r>
          </w:p>
        </w:tc>
        <w:tc>
          <w:tcPr>
            <w:tcW w:w="4962" w:type="dxa"/>
            <w:vAlign w:val="center"/>
          </w:tcPr>
          <w:p w14:paraId="49618289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Característiques</w:t>
            </w:r>
          </w:p>
        </w:tc>
        <w:tc>
          <w:tcPr>
            <w:tcW w:w="1417" w:type="dxa"/>
            <w:vAlign w:val="center"/>
          </w:tcPr>
          <w:p w14:paraId="3CD99251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Marcar amb una creu</w:t>
            </w:r>
          </w:p>
        </w:tc>
      </w:tr>
      <w:tr w:rsidR="002550E0" w:rsidRPr="00EF28E6" w14:paraId="530C8432" w14:textId="77777777" w:rsidTr="009E4247">
        <w:tc>
          <w:tcPr>
            <w:tcW w:w="2376" w:type="dxa"/>
            <w:vAlign w:val="center"/>
          </w:tcPr>
          <w:p w14:paraId="7FDA9BEA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Microempresa</w:t>
            </w:r>
          </w:p>
        </w:tc>
        <w:tc>
          <w:tcPr>
            <w:tcW w:w="4962" w:type="dxa"/>
          </w:tcPr>
          <w:p w14:paraId="009C4C83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17" w:type="dxa"/>
          </w:tcPr>
          <w:p w14:paraId="072FE262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2550E0" w:rsidRPr="00EF28E6" w14:paraId="676EB026" w14:textId="77777777" w:rsidTr="009E4247">
        <w:tc>
          <w:tcPr>
            <w:tcW w:w="2376" w:type="dxa"/>
            <w:vAlign w:val="center"/>
          </w:tcPr>
          <w:p w14:paraId="22385928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Petita empresa</w:t>
            </w:r>
          </w:p>
        </w:tc>
        <w:tc>
          <w:tcPr>
            <w:tcW w:w="4962" w:type="dxa"/>
          </w:tcPr>
          <w:p w14:paraId="66C10D60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50 treballadors, amb un volum anual de negocis o balanç general anual no superior als 10 milions d’euros</w:t>
            </w:r>
          </w:p>
        </w:tc>
        <w:tc>
          <w:tcPr>
            <w:tcW w:w="1417" w:type="dxa"/>
          </w:tcPr>
          <w:p w14:paraId="172AFE69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2550E0" w:rsidRPr="00EF28E6" w14:paraId="244C24A6" w14:textId="77777777" w:rsidTr="009E4247">
        <w:tc>
          <w:tcPr>
            <w:tcW w:w="2376" w:type="dxa"/>
            <w:vAlign w:val="center"/>
          </w:tcPr>
          <w:p w14:paraId="1C688FE0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bookmarkStart w:id="1" w:name="_GoBack"/>
            <w:bookmarkEnd w:id="1"/>
            <w:r w:rsidRPr="00EF28E6">
              <w:rPr>
                <w:rFonts w:cstheme="minorHAnsi"/>
                <w:sz w:val="24"/>
                <w:szCs w:val="24"/>
              </w:rPr>
              <w:t>Mitjana empresa</w:t>
            </w:r>
          </w:p>
        </w:tc>
        <w:tc>
          <w:tcPr>
            <w:tcW w:w="4962" w:type="dxa"/>
          </w:tcPr>
          <w:p w14:paraId="726457B1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Menys de 250 treballadors, amb un volum de negocis anual no superior als 50 milions d’euros o balanç general anual no superior als 43 de milions d’euros</w:t>
            </w:r>
          </w:p>
        </w:tc>
        <w:tc>
          <w:tcPr>
            <w:tcW w:w="1417" w:type="dxa"/>
          </w:tcPr>
          <w:p w14:paraId="0E8520E8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2550E0" w:rsidRPr="00EF28E6" w14:paraId="5D53758C" w14:textId="77777777" w:rsidTr="009E4247">
        <w:tc>
          <w:tcPr>
            <w:tcW w:w="2376" w:type="dxa"/>
            <w:vAlign w:val="center"/>
          </w:tcPr>
          <w:p w14:paraId="1826A8E8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Gran empresa</w:t>
            </w:r>
          </w:p>
        </w:tc>
        <w:tc>
          <w:tcPr>
            <w:tcW w:w="4962" w:type="dxa"/>
          </w:tcPr>
          <w:p w14:paraId="1E2A9364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250 o més treballadors, amb un volum de negocis anual superior als 50 milions d’euros o balanç general anual superior als 43 milions d’euros</w:t>
            </w:r>
          </w:p>
        </w:tc>
        <w:tc>
          <w:tcPr>
            <w:tcW w:w="1417" w:type="dxa"/>
          </w:tcPr>
          <w:p w14:paraId="62652543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65D15F83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les facultats de representació que ostenta són suficients i vigents (</w:t>
      </w:r>
      <w:r w:rsidRPr="00EF28E6">
        <w:rPr>
          <w:rFonts w:cstheme="minorHAnsi"/>
          <w:i/>
          <w:sz w:val="24"/>
          <w:szCs w:val="24"/>
        </w:rPr>
        <w:t>si s’actua per representació)</w:t>
      </w:r>
      <w:r w:rsidRPr="00EF28E6">
        <w:rPr>
          <w:rFonts w:cstheme="minorHAnsi"/>
          <w:sz w:val="24"/>
          <w:szCs w:val="24"/>
        </w:rPr>
        <w:t>; que reuneix totes i cadascuna de les condicions establertes legalment i no incorre en cap de les prohibicions per contractar amb el Sector Públic previstes al Capítol II, Secció 1a LCSP.</w:t>
      </w:r>
    </w:p>
    <w:p w14:paraId="2C4A14C2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l’entitat que represento i jo mateix/a adoptem una conducta èticament exemplar i actuem per evitar la corrupció en qualsevol de les seves possibles formes i adeqüem la nostra activitat a tal efecte.</w:t>
      </w:r>
    </w:p>
    <w:p w14:paraId="310B2D18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l’empresa, llurs empreses filials o vinculades i els </w:t>
      </w:r>
      <w:proofErr w:type="spellStart"/>
      <w:r w:rsidRPr="00EF28E6">
        <w:rPr>
          <w:rFonts w:cstheme="minorHAnsi"/>
          <w:sz w:val="24"/>
          <w:szCs w:val="24"/>
        </w:rPr>
        <w:t>subcontractistes</w:t>
      </w:r>
      <w:proofErr w:type="spellEnd"/>
      <w:r w:rsidRPr="00EF28E6">
        <w:rPr>
          <w:rFonts w:cstheme="minorHAnsi"/>
          <w:sz w:val="24"/>
          <w:szCs w:val="24"/>
        </w:rPr>
        <w:t xml:space="preserve"> d’aquest contracte es comprometen a complir rigorosament la legislació tributària, laboral i de seguretat social.</w:t>
      </w:r>
    </w:p>
    <w:p w14:paraId="35E4802D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</w:t>
      </w:r>
    </w:p>
    <w:p w14:paraId="1A15FC77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declaro el compromís d’adscriure al contracte els mitjans materials, personals i equips, que s’hauran d’ajustar a les exigències del plec de prescripcions administratives particulars i al plec de prescripcions tècniques particulars (si existeix).</w:t>
      </w:r>
    </w:p>
    <w:p w14:paraId="58832AF5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/>
        <w:ind w:left="714" w:hanging="357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l’empresa (marcar opció que correspongui): </w:t>
      </w:r>
    </w:p>
    <w:p w14:paraId="3B13EF04" w14:textId="1D93851A" w:rsidR="002550E0" w:rsidRPr="002A6545" w:rsidRDefault="00B134CA" w:rsidP="002A654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eastAsiaTheme="minorHAnsi"/>
            <w:lang w:eastAsia="en-US"/>
          </w:rPr>
          <w:id w:val="75825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4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E5F49" w:rsidRPr="008E5F49">
        <w:rPr>
          <w:lang w:eastAsia="en-US"/>
        </w:rPr>
        <w:t xml:space="preserve"> </w:t>
      </w:r>
      <w:r w:rsidR="002550E0" w:rsidRPr="002A6545">
        <w:rPr>
          <w:rFonts w:asciiTheme="minorHAnsi" w:hAnsiTheme="minorHAnsi" w:cstheme="minorHAnsi"/>
        </w:rPr>
        <w:t xml:space="preserve">Està inscrit en el Registre electrònic d’empreses licitadores de la Generalitat de Catalunya i tota la documentació que hi figura manté la seva vigència i no ha estat modificada. </w:t>
      </w:r>
    </w:p>
    <w:p w14:paraId="16B58E21" w14:textId="77777777" w:rsidR="002A6545" w:rsidRPr="002A6545" w:rsidRDefault="00B134CA" w:rsidP="002A654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52752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5F49" w:rsidRPr="002A6545">
            <w:rPr>
              <w:rFonts w:ascii="Segoe UI Symbol" w:eastAsiaTheme="minorHAnsi" w:hAnsi="Segoe UI Symbol" w:cs="Segoe UI Symbol"/>
              <w:lang w:eastAsia="en-US"/>
            </w:rPr>
            <w:t>☐</w:t>
          </w:r>
        </w:sdtContent>
      </w:sdt>
      <w:r w:rsidR="008E5F49" w:rsidRPr="002A6545">
        <w:rPr>
          <w:rFonts w:asciiTheme="minorHAnsi" w:hAnsiTheme="minorHAnsi" w:cstheme="minorHAnsi"/>
          <w:lang w:eastAsia="en-US"/>
        </w:rPr>
        <w:t xml:space="preserve"> </w:t>
      </w:r>
      <w:r w:rsidR="002550E0" w:rsidRPr="002A6545">
        <w:rPr>
          <w:rFonts w:asciiTheme="minorHAnsi" w:hAnsiTheme="minorHAnsi" w:cstheme="minorHAnsi"/>
        </w:rPr>
        <w:t xml:space="preserve">Està inscrit en el “Registro Oficial de Licitadores y Empresas Classificades del Sector Público”, tota la documentació que hi figura manté la seva vigència i no ha estat modificada. </w:t>
      </w:r>
    </w:p>
    <w:p w14:paraId="59A2175B" w14:textId="1FEFE973" w:rsidR="002550E0" w:rsidRPr="002A6545" w:rsidRDefault="00B134CA" w:rsidP="002A6545">
      <w:pPr>
        <w:pStyle w:val="Enumerat"/>
        <w:spacing w:after="120"/>
        <w:ind w:left="1066" w:hanging="357"/>
        <w:rPr>
          <w:rFonts w:asciiTheme="minorHAnsi" w:hAnsiTheme="minorHAnsi" w:cstheme="minorHAnsi"/>
        </w:rPr>
      </w:pPr>
      <w:sdt>
        <w:sdtPr>
          <w:rPr>
            <w:rFonts w:asciiTheme="minorHAnsi" w:eastAsiaTheme="minorHAnsi" w:hAnsiTheme="minorHAnsi" w:cstheme="minorHAnsi"/>
            <w:lang w:eastAsia="en-US"/>
          </w:rPr>
          <w:id w:val="1744752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6545">
            <w:rPr>
              <w:rFonts w:ascii="MS Gothic" w:eastAsia="MS Gothic" w:hAnsi="MS Gothic" w:cstheme="minorHAnsi" w:hint="eastAsia"/>
              <w:lang w:eastAsia="en-US"/>
            </w:rPr>
            <w:t>☐</w:t>
          </w:r>
        </w:sdtContent>
      </w:sdt>
      <w:r w:rsidR="00AE2345">
        <w:rPr>
          <w:rFonts w:asciiTheme="minorHAnsi" w:eastAsiaTheme="minorHAnsi" w:hAnsiTheme="minorHAnsi" w:cstheme="minorHAnsi"/>
          <w:lang w:eastAsia="en-US"/>
        </w:rPr>
        <w:t xml:space="preserve"> </w:t>
      </w:r>
      <w:r w:rsidR="00AE2345" w:rsidRPr="00F22B74">
        <w:rPr>
          <w:rFonts w:asciiTheme="minorHAnsi" w:hAnsiTheme="minorHAnsi" w:cstheme="minorHAnsi"/>
        </w:rPr>
        <w:t>No està inscrit, però ha presentat sol·licitud d’inscripció abans de la data final de presentació d’ofertes i n’aporta acreditació</w:t>
      </w:r>
    </w:p>
    <w:p w14:paraId="3A66E60F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 disposa de la solvència econòmica i financera i tècnica o professional exigides en els termes de les clàusules del PCAP. </w:t>
      </w:r>
    </w:p>
    <w:p w14:paraId="1894ABC9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de recórrer a solvència externa, compta amb el compromís per escrit de les entitats corresponents per a disposar dels seus recursos i capacitats per a utilitzar-los en l’execució del contracte.</w:t>
      </w:r>
    </w:p>
    <w:p w14:paraId="1A8F0BCC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està legalment constituït i habilitat per exercir l’activitat objecte del contracte. L’empresa compleix tots els requisits i obligacions exigits per la normativa vigent per a la seva obertura, instal·lació i funcionament legal.</w:t>
      </w:r>
    </w:p>
    <w:p w14:paraId="7CC45969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en cas de no estar subjecte o exempt de l’IVA, declara responsablement que compleix el supòsit legal de no subjecció o exempció, essent vigents les circumstàncies que van donar lloc a la no-subjecció o exempció.</w:t>
      </w:r>
    </w:p>
    <w:p w14:paraId="13A71C37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disposa de la documentació acreditativa d’estar d’alta de l’Impost d’Activitats Econòmiques (IAE), a l’epígraf corresponent a l’objecte del contracte, que no s’ha donat de baixa en la matrícula de l’esmentat impost i del rebut del darrer pagament. En cas de ser una empresa exempta d’aquest impost, declara responsablement que compleix el supòsit legal d’exempció i que disposa del document de declaració en el cens d’obligats tributaris.</w:t>
      </w:r>
    </w:p>
    <w:p w14:paraId="0CF22241" w14:textId="77777777" w:rsidR="002550E0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RD 171/2004, de 30 de gener, pel qual es desenvolupa l’article 24 de la Llei 31/1995, en matèria de coordinació d’activitats empresarials.</w:t>
      </w:r>
    </w:p>
    <w:p w14:paraId="149287BE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6E43DD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252E45D6" w14:textId="7B457DDB" w:rsidR="002550E0" w:rsidRPr="00EF28E6" w:rsidRDefault="00AB3256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0100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SI </w:t>
      </w:r>
      <w:r w:rsidR="002550E0"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63001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</w:t>
      </w:r>
      <w:r w:rsidR="002550E0" w:rsidRPr="00EF28E6">
        <w:rPr>
          <w:rFonts w:cstheme="minorHAnsi"/>
          <w:sz w:val="24"/>
          <w:szCs w:val="24"/>
        </w:rPr>
        <w:t xml:space="preserve">NO </w:t>
      </w:r>
      <w:r w:rsidR="002550E0"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1443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</w:t>
      </w:r>
      <w:r w:rsidR="002550E0" w:rsidRPr="00EF28E6">
        <w:rPr>
          <w:rFonts w:cstheme="minorHAnsi"/>
          <w:sz w:val="24"/>
          <w:szCs w:val="24"/>
        </w:rPr>
        <w:t>NO obligat per normativa</w:t>
      </w:r>
    </w:p>
    <w:p w14:paraId="7B39E054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l’empresa disposa d’un pla d’igualtat d’oportunitats entre les dones i els homes.</w:t>
      </w:r>
    </w:p>
    <w:p w14:paraId="7660028E" w14:textId="77F40C11" w:rsidR="002550E0" w:rsidRPr="00EF28E6" w:rsidRDefault="00AB3256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1155573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Pr="00EF28E6">
        <w:rPr>
          <w:rFonts w:cstheme="minorHAnsi"/>
          <w:sz w:val="24"/>
          <w:szCs w:val="24"/>
        </w:rPr>
        <w:t xml:space="preserve"> </w:t>
      </w:r>
      <w:r w:rsidR="002550E0" w:rsidRPr="00EF28E6">
        <w:rPr>
          <w:rFonts w:cstheme="minorHAnsi"/>
          <w:sz w:val="24"/>
          <w:szCs w:val="24"/>
        </w:rPr>
        <w:t xml:space="preserve">SI </w:t>
      </w:r>
      <w:r w:rsidR="002550E0"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39513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NO </w:t>
      </w:r>
      <w:r w:rsidR="002550E0"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97075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NO obligat per normativa</w:t>
      </w:r>
    </w:p>
    <w:p w14:paraId="5C4EEE28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reuneix algun/s dels criteris de preferència en cas d’igualació de proposicions previstos en el PCAP.</w:t>
      </w:r>
    </w:p>
    <w:p w14:paraId="5B135603" w14:textId="41035C9C" w:rsidR="002550E0" w:rsidRPr="00EF28E6" w:rsidRDefault="00AB3256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26950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SI</w:t>
      </w:r>
      <w:r w:rsidR="002550E0" w:rsidRPr="00EF28E6">
        <w:rPr>
          <w:rFonts w:cstheme="minorHAnsi"/>
          <w:sz w:val="24"/>
          <w:szCs w:val="24"/>
        </w:rPr>
        <w:tab/>
      </w: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30759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NO</w:t>
      </w:r>
    </w:p>
    <w:p w14:paraId="0FD796FF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en cas que el licitador tingui intenció de concórrer en unió temporal d’empreses, declara:</w:t>
      </w:r>
    </w:p>
    <w:p w14:paraId="5CC8694F" w14:textId="0562334C" w:rsidR="002550E0" w:rsidRPr="00EF28E6" w:rsidRDefault="00AB3256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403034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SI té intenció de concórrer en unió temporal d’empreses </w:t>
      </w:r>
    </w:p>
    <w:p w14:paraId="0F7CF024" w14:textId="77777777" w:rsidR="002550E0" w:rsidRPr="00EF28E6" w:rsidRDefault="002550E0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(s’hauran d’indicar els noms i les circumstàncies dels integrants i la participació de cadascun, així com l’assumpció del compromís de constituir-se formalment en UTE en cas de resultar adjudicataris)</w:t>
      </w:r>
    </w:p>
    <w:p w14:paraId="471552E5" w14:textId="2431FD09" w:rsidR="002550E0" w:rsidRPr="00EF28E6" w:rsidRDefault="008E5F49" w:rsidP="002550E0">
      <w:pPr>
        <w:pStyle w:val="Piedepgina"/>
        <w:ind w:left="709"/>
        <w:rPr>
          <w:rFonts w:cstheme="minorHAnsi"/>
          <w:sz w:val="24"/>
          <w:szCs w:val="24"/>
        </w:rPr>
      </w:pPr>
      <w:r w:rsidRPr="00325533">
        <w:rPr>
          <w:rFonts w:ascii="Aptos Display" w:hAnsi="Aptos Display"/>
          <w:color w:val="000000"/>
          <w:sz w:val="16"/>
          <w:szCs w:val="16"/>
        </w:rPr>
        <w:t>   </w:t>
      </w:r>
      <w:sdt>
        <w:sdtPr>
          <w:rPr>
            <w:rFonts w:ascii="Calibri" w:eastAsia="Calibri" w:hAnsi="Calibri"/>
          </w:rPr>
          <w:id w:val="-15173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25533">
            <w:rPr>
              <w:rFonts w:ascii="Segoe UI Symbol" w:eastAsia="Calibri" w:hAnsi="Segoe UI Symbol" w:cs="Segoe UI Symbol"/>
            </w:rPr>
            <w:t>☐</w:t>
          </w:r>
        </w:sdtContent>
      </w:sdt>
      <w:r w:rsidRPr="00325533">
        <w:rPr>
          <w:rFonts w:ascii="Aptos Display" w:hAnsi="Aptos Display"/>
          <w:color w:val="000000"/>
          <w:sz w:val="16"/>
          <w:szCs w:val="16"/>
        </w:rPr>
        <w:t> </w:t>
      </w:r>
      <w:r w:rsidR="002550E0" w:rsidRPr="00EF28E6">
        <w:rPr>
          <w:rFonts w:cstheme="minorHAnsi"/>
          <w:sz w:val="24"/>
          <w:szCs w:val="24"/>
        </w:rPr>
        <w:t xml:space="preserve"> NO té intenció de concórrer en unió temporal d’empreses</w:t>
      </w:r>
    </w:p>
    <w:p w14:paraId="1819EF6A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240"/>
        <w:ind w:left="714" w:hanging="357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Es designa com a persona/es autoritzada/es per a rebre l’avís de les notificacions, comunicacions i requeriments per mitjans electrònics a: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1417"/>
        <w:gridCol w:w="2410"/>
        <w:gridCol w:w="1694"/>
      </w:tblGrid>
      <w:tr w:rsidR="002550E0" w:rsidRPr="00EF28E6" w14:paraId="1AD0136E" w14:textId="77777777" w:rsidTr="009E4247">
        <w:tc>
          <w:tcPr>
            <w:tcW w:w="3255" w:type="dxa"/>
          </w:tcPr>
          <w:p w14:paraId="36026F47" w14:textId="77777777" w:rsidR="002550E0" w:rsidRPr="00EF28E6" w:rsidRDefault="002550E0" w:rsidP="009E4247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Persona/es autoritzada/es</w:t>
            </w:r>
          </w:p>
        </w:tc>
        <w:tc>
          <w:tcPr>
            <w:tcW w:w="1417" w:type="dxa"/>
            <w:vAlign w:val="center"/>
          </w:tcPr>
          <w:p w14:paraId="1673D25C" w14:textId="77777777" w:rsidR="002550E0" w:rsidRPr="00EF28E6" w:rsidRDefault="002550E0" w:rsidP="009E4247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DNI</w:t>
            </w:r>
          </w:p>
        </w:tc>
        <w:tc>
          <w:tcPr>
            <w:tcW w:w="2410" w:type="dxa"/>
            <w:vAlign w:val="center"/>
          </w:tcPr>
          <w:p w14:paraId="7459C58C" w14:textId="77777777" w:rsidR="002550E0" w:rsidRPr="00EF28E6" w:rsidRDefault="002550E0" w:rsidP="009E4247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Correu electrònic</w:t>
            </w:r>
          </w:p>
        </w:tc>
        <w:tc>
          <w:tcPr>
            <w:tcW w:w="1694" w:type="dxa"/>
            <w:vAlign w:val="center"/>
          </w:tcPr>
          <w:p w14:paraId="32FC798E" w14:textId="77777777" w:rsidR="002550E0" w:rsidRPr="00EF28E6" w:rsidRDefault="002550E0" w:rsidP="009E4247">
            <w:pPr>
              <w:pStyle w:val="Piedepgina"/>
              <w:jc w:val="center"/>
              <w:rPr>
                <w:rFonts w:cstheme="minorHAnsi"/>
                <w:sz w:val="24"/>
                <w:szCs w:val="24"/>
              </w:rPr>
            </w:pPr>
            <w:r w:rsidRPr="00EF28E6">
              <w:rPr>
                <w:rFonts w:cstheme="minorHAnsi"/>
                <w:sz w:val="24"/>
                <w:szCs w:val="24"/>
              </w:rPr>
              <w:t>Telèfon mòbil</w:t>
            </w:r>
          </w:p>
        </w:tc>
      </w:tr>
      <w:tr w:rsidR="002550E0" w:rsidRPr="00EF28E6" w14:paraId="1B944FA9" w14:textId="77777777" w:rsidTr="009E4247">
        <w:tc>
          <w:tcPr>
            <w:tcW w:w="3255" w:type="dxa"/>
          </w:tcPr>
          <w:p w14:paraId="3B862A71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51715D5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AD4B9F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703AD1EC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  <w:tr w:rsidR="002550E0" w:rsidRPr="00EF28E6" w14:paraId="767B29F2" w14:textId="77777777" w:rsidTr="009E4247">
        <w:tc>
          <w:tcPr>
            <w:tcW w:w="3255" w:type="dxa"/>
          </w:tcPr>
          <w:p w14:paraId="23C0D9CB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86FFA97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ED5563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3DF18B56" w14:textId="77777777" w:rsidR="002550E0" w:rsidRPr="00EF28E6" w:rsidRDefault="002550E0" w:rsidP="009E4247">
            <w:pPr>
              <w:pStyle w:val="Piedepgina"/>
              <w:rPr>
                <w:rFonts w:cstheme="minorHAnsi"/>
                <w:sz w:val="24"/>
                <w:szCs w:val="24"/>
              </w:rPr>
            </w:pPr>
          </w:p>
        </w:tc>
      </w:tr>
    </w:tbl>
    <w:p w14:paraId="6E052298" w14:textId="77777777" w:rsidR="002550E0" w:rsidRDefault="002550E0" w:rsidP="002550E0">
      <w:pPr>
        <w:pStyle w:val="Piedepgina"/>
        <w:rPr>
          <w:rFonts w:cstheme="minorHAnsi"/>
          <w:sz w:val="24"/>
          <w:szCs w:val="24"/>
        </w:rPr>
      </w:pPr>
    </w:p>
    <w:p w14:paraId="50B0FF04" w14:textId="2CC51584" w:rsidR="002550E0" w:rsidRDefault="002550E0" w:rsidP="008E5F49">
      <w:pPr>
        <w:pStyle w:val="Piedepgina"/>
        <w:ind w:left="708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 l’adreça electrònica o el número de telèfon mòbil facilitats a efectes d’avís de notificacions, comunicacions i/o requeriments quedessin en desús, caldrà comunicar-ho, per escrit, a la Societat Municipal “LA PINASSA, Promocions i Serveis Municipals S.A.” per tal de procedir a la modificació corresponent.</w:t>
      </w:r>
    </w:p>
    <w:p w14:paraId="3134176B" w14:textId="77777777" w:rsidR="002550E0" w:rsidRPr="00EF28E6" w:rsidRDefault="002550E0" w:rsidP="008E5F49">
      <w:pPr>
        <w:pStyle w:val="Piedepgina"/>
        <w:ind w:left="708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El licitador/contractista declara que ha obtingut el consentiment exprés de les persones a qui autoritza per rebre les notificacions, comunicacions i requeriments derivades d’aquesta contractació.</w:t>
      </w:r>
    </w:p>
    <w:p w14:paraId="36732AFB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 xml:space="preserve">Que, en el cas que formulin ofertes empreses vinculades, el grup empresarial a què pertanyen és: </w:t>
      </w:r>
      <w:r w:rsidRPr="00EF28E6">
        <w:rPr>
          <w:rFonts w:cstheme="minorHAnsi"/>
          <w:i/>
          <w:sz w:val="24"/>
          <w:szCs w:val="24"/>
        </w:rPr>
        <w:t>(cal indicar les empreses que el composen)</w:t>
      </w:r>
    </w:p>
    <w:p w14:paraId="7B44A11E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Que, cas de resultar proposat com a adjudicatari, es compromet a aportar la documentació assenyalada en els Plecs.</w:t>
      </w:r>
    </w:p>
    <w:p w14:paraId="12E5F61C" w14:textId="77777777" w:rsidR="002550E0" w:rsidRPr="00EF28E6" w:rsidRDefault="002550E0" w:rsidP="00D71D1A">
      <w:pPr>
        <w:pStyle w:val="Piedepgina"/>
        <w:widowControl w:val="0"/>
        <w:numPr>
          <w:ilvl w:val="0"/>
          <w:numId w:val="29"/>
        </w:numPr>
        <w:tabs>
          <w:tab w:val="clear" w:pos="4252"/>
          <w:tab w:val="clear" w:pos="8504"/>
          <w:tab w:val="center" w:pos="4513"/>
          <w:tab w:val="right" w:pos="9026"/>
        </w:tabs>
        <w:autoSpaceDE w:val="0"/>
        <w:autoSpaceDN w:val="0"/>
        <w:spacing w:before="120" w:after="0"/>
        <w:ind w:left="720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Que es compromet a respectar la normativa vigent en matèria de protecció i tractament de dades.</w:t>
      </w:r>
    </w:p>
    <w:p w14:paraId="497AD1C7" w14:textId="77777777" w:rsidR="002550E0" w:rsidRPr="00EF28E6" w:rsidRDefault="002550E0" w:rsidP="002550E0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I perquè així consti, signo aquesta declaració responsable.</w:t>
      </w:r>
    </w:p>
    <w:p w14:paraId="07CE989C" w14:textId="77777777" w:rsidR="002550E0" w:rsidRDefault="002550E0" w:rsidP="002550E0">
      <w:pPr>
        <w:pStyle w:val="Piedepgina"/>
        <w:rPr>
          <w:rFonts w:cstheme="minorHAnsi"/>
          <w:sz w:val="24"/>
          <w:szCs w:val="24"/>
        </w:rPr>
      </w:pPr>
    </w:p>
    <w:p w14:paraId="1BC15FEE" w14:textId="77777777" w:rsidR="002550E0" w:rsidRDefault="002550E0" w:rsidP="002550E0">
      <w:pPr>
        <w:pStyle w:val="Piedepgina"/>
        <w:rPr>
          <w:rFonts w:cstheme="minorHAnsi"/>
          <w:sz w:val="24"/>
          <w:szCs w:val="24"/>
        </w:rPr>
      </w:pPr>
    </w:p>
    <w:p w14:paraId="6489FD55" w14:textId="77777777" w:rsidR="002550E0" w:rsidRDefault="002550E0" w:rsidP="002550E0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</w:rPr>
        <w:t>Signatura,</w:t>
      </w:r>
    </w:p>
    <w:p w14:paraId="1CC897D9" w14:textId="77777777" w:rsidR="002550E0" w:rsidRDefault="002550E0" w:rsidP="002550E0">
      <w:pPr>
        <w:pStyle w:val="Piedepgina"/>
        <w:rPr>
          <w:rFonts w:cstheme="minorHAnsi"/>
          <w:sz w:val="24"/>
          <w:szCs w:val="24"/>
        </w:rPr>
      </w:pPr>
    </w:p>
    <w:p w14:paraId="14845B7D" w14:textId="77777777" w:rsidR="002550E0" w:rsidRPr="00EF28E6" w:rsidRDefault="002550E0" w:rsidP="002550E0">
      <w:pPr>
        <w:pStyle w:val="Piedepgina"/>
        <w:rPr>
          <w:rFonts w:cstheme="minorHAnsi"/>
          <w:sz w:val="24"/>
          <w:szCs w:val="24"/>
        </w:rPr>
      </w:pPr>
    </w:p>
    <w:p w14:paraId="34B680BC" w14:textId="77777777" w:rsidR="002550E0" w:rsidRPr="00EF28E6" w:rsidRDefault="002550E0" w:rsidP="002550E0">
      <w:pPr>
        <w:pStyle w:val="Piedepgina"/>
        <w:rPr>
          <w:rFonts w:cstheme="minorHAnsi"/>
          <w:bCs/>
          <w:sz w:val="24"/>
          <w:szCs w:val="24"/>
        </w:rPr>
      </w:pP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Nom Cognom 1 Cognom 2</w:t>
      </w:r>
      <w:r w:rsidRPr="00EF28E6">
        <w:rPr>
          <w:rFonts w:cstheme="minorHAnsi"/>
          <w:sz w:val="24"/>
          <w:szCs w:val="24"/>
        </w:rPr>
        <w:fldChar w:fldCharType="end"/>
      </w:r>
    </w:p>
    <w:p w14:paraId="58757A39" w14:textId="704CD421" w:rsidR="002550E0" w:rsidRDefault="002550E0" w:rsidP="002550E0">
      <w:pPr>
        <w:pStyle w:val="Piedepgina"/>
        <w:rPr>
          <w:rFonts w:cstheme="minorHAnsi"/>
          <w:sz w:val="24"/>
          <w:szCs w:val="24"/>
        </w:rPr>
      </w:pPr>
      <w:r w:rsidRPr="00EF28E6">
        <w:rPr>
          <w:rFonts w:cstheme="minorHAnsi"/>
          <w:sz w:val="24"/>
          <w:szCs w:val="24"/>
          <w:highlight w:val="lightGray"/>
        </w:rPr>
        <w:t>Població</w:t>
      </w:r>
      <w:r w:rsidRPr="00EF28E6">
        <w:rPr>
          <w:rFonts w:cstheme="minorHAnsi"/>
          <w:sz w:val="24"/>
          <w:szCs w:val="24"/>
        </w:rPr>
        <w:t xml:space="preserve">, 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</w:t>
      </w:r>
      <w:r w:rsidRPr="00EF28E6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EF28E6">
        <w:rPr>
          <w:rFonts w:cstheme="minorHAnsi"/>
          <w:sz w:val="24"/>
          <w:szCs w:val="24"/>
        </w:rPr>
        <w:instrText xml:space="preserve"> FORMTEXT </w:instrText>
      </w:r>
      <w:r w:rsidRPr="00EF28E6">
        <w:rPr>
          <w:rFonts w:cstheme="minorHAnsi"/>
          <w:sz w:val="24"/>
          <w:szCs w:val="24"/>
        </w:rPr>
      </w:r>
      <w:r w:rsidRPr="00EF28E6">
        <w:rPr>
          <w:rFonts w:cstheme="minorHAnsi"/>
          <w:sz w:val="24"/>
          <w:szCs w:val="24"/>
        </w:rPr>
        <w:fldChar w:fldCharType="separate"/>
      </w:r>
      <w:r w:rsidRPr="00EF28E6">
        <w:rPr>
          <w:rFonts w:cstheme="minorHAnsi"/>
          <w:sz w:val="24"/>
          <w:szCs w:val="24"/>
        </w:rPr>
        <w:t>_____________</w:t>
      </w:r>
      <w:r w:rsidRPr="00EF28E6">
        <w:rPr>
          <w:rFonts w:cstheme="minorHAnsi"/>
          <w:sz w:val="24"/>
          <w:szCs w:val="24"/>
        </w:rPr>
        <w:fldChar w:fldCharType="end"/>
      </w:r>
      <w:r w:rsidRPr="00EF28E6">
        <w:rPr>
          <w:rFonts w:cstheme="minorHAnsi"/>
          <w:sz w:val="24"/>
          <w:szCs w:val="24"/>
        </w:rPr>
        <w:t xml:space="preserve"> de 202</w:t>
      </w:r>
      <w:r w:rsidR="00615357">
        <w:rPr>
          <w:rFonts w:cstheme="minorHAnsi"/>
          <w:sz w:val="24"/>
          <w:szCs w:val="24"/>
        </w:rPr>
        <w:t>6</w:t>
      </w:r>
      <w:r w:rsidRPr="00EF28E6">
        <w:rPr>
          <w:rFonts w:cstheme="minorHAnsi"/>
          <w:sz w:val="24"/>
          <w:szCs w:val="24"/>
        </w:rPr>
        <w:t>.</w:t>
      </w:r>
    </w:p>
    <w:p w14:paraId="71C4A1B5" w14:textId="77777777" w:rsidR="00ED1D46" w:rsidRDefault="00ED1D46" w:rsidP="002550E0">
      <w:pPr>
        <w:pStyle w:val="Piedepgina"/>
        <w:rPr>
          <w:rFonts w:cstheme="minorHAnsi"/>
          <w:spacing w:val="2"/>
          <w:sz w:val="24"/>
          <w:szCs w:val="24"/>
        </w:rPr>
      </w:pPr>
    </w:p>
    <w:p w14:paraId="7E7037C3" w14:textId="461DF1F2" w:rsidR="00F5682E" w:rsidRDefault="00F5682E">
      <w:pPr>
        <w:spacing w:after="200" w:line="276" w:lineRule="auto"/>
        <w:jc w:val="left"/>
        <w:rPr>
          <w:rFonts w:eastAsiaTheme="minorHAnsi" w:cstheme="minorHAnsi"/>
          <w:spacing w:val="2"/>
          <w:lang w:eastAsia="en-US"/>
        </w:rPr>
      </w:pPr>
      <w:r>
        <w:rPr>
          <w:rFonts w:cstheme="minorHAnsi"/>
          <w:spacing w:val="2"/>
        </w:rPr>
        <w:br w:type="page"/>
      </w:r>
    </w:p>
    <w:p w14:paraId="05D7A331" w14:textId="77777777" w:rsidR="00F5682E" w:rsidRPr="00EF28E6" w:rsidRDefault="00F5682E" w:rsidP="002550E0">
      <w:pPr>
        <w:pStyle w:val="Piedepgina"/>
        <w:rPr>
          <w:rFonts w:cstheme="minorHAnsi"/>
          <w:spacing w:val="2"/>
          <w:sz w:val="24"/>
          <w:szCs w:val="24"/>
        </w:rPr>
      </w:pPr>
    </w:p>
    <w:p w14:paraId="1277A730" w14:textId="77777777" w:rsidR="003F483C" w:rsidRPr="00565F8F" w:rsidRDefault="003F483C" w:rsidP="003F483C">
      <w:pPr>
        <w:pStyle w:val="Ttulo1"/>
      </w:pPr>
      <w:bookmarkStart w:id="2" w:name="_Toc219284080"/>
      <w:bookmarkStart w:id="3" w:name="_Toc225329596"/>
      <w:r w:rsidRPr="00565F8F">
        <w:t>ANNEX 2. Model de declaració de bústia electrònica</w:t>
      </w:r>
      <w:bookmarkEnd w:id="2"/>
      <w:bookmarkEnd w:id="3"/>
    </w:p>
    <w:p w14:paraId="1355922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</w:p>
    <w:p w14:paraId="54D511CD" w14:textId="06142301" w:rsidR="003F483C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/>
          <w:lang w:eastAsia="en-US"/>
        </w:rPr>
      </w:pPr>
      <w:r w:rsidRPr="00565F8F">
        <w:rPr>
          <w:rFonts w:eastAsiaTheme="minorHAnsi" w:cstheme="minorHAnsi"/>
          <w:lang w:eastAsia="en-US"/>
        </w:rPr>
        <w:t xml:space="preserve">El/La senyor/a </w:t>
      </w: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Cognom 1 Cognom 2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amb DNI núm. </w:t>
      </w:r>
      <w:r w:rsidRPr="00565F8F"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0000000000-A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en nom propi / en nom i representació de </w:t>
      </w:r>
      <w:r w:rsidRPr="00565F8F"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Empresa</w:t>
      </w:r>
      <w:r w:rsidRPr="00565F8F">
        <w:fldChar w:fldCharType="end"/>
      </w:r>
      <w:r w:rsidRPr="00565F8F">
        <w:t xml:space="preserve">, amb CIF núm. </w:t>
      </w:r>
      <w:r w:rsidRPr="00565F8F"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X000000000</w:t>
      </w:r>
      <w:r w:rsidRPr="00565F8F">
        <w:fldChar w:fldCharType="end"/>
      </w:r>
      <w:r w:rsidRPr="00565F8F">
        <w:t>,</w:t>
      </w:r>
      <w:r w:rsidRPr="00565F8F">
        <w:rPr>
          <w:rFonts w:eastAsiaTheme="minorHAnsi" w:cstheme="minorHAnsi"/>
          <w:lang w:eastAsia="en-US"/>
        </w:rPr>
        <w:t xml:space="preserve"> de la qual actua en qualitat d’</w:t>
      </w:r>
      <w:r w:rsidRPr="00565F8F"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administrador únic, solidari o mancomunat o apoderat solidari o mancomunat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segons escriptura pública atorgada davant el Notari de </w:t>
      </w:r>
      <w:r w:rsidRPr="00565F8F"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Ciutat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senyor/a </w:t>
      </w: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Nom Cognom 1 Cognom 2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en data </w:t>
      </w:r>
      <w:r w:rsidRPr="00565F8F"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dia/mes/any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i número de protocol </w:t>
      </w:r>
      <w:r w:rsidRPr="00565F8F"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00000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com a empresa licitadora de </w:t>
      </w:r>
      <w:r w:rsidR="00C62869">
        <w:t>l’</w:t>
      </w:r>
      <w:r w:rsidR="00C62869">
        <w:rPr>
          <w:rFonts w:cstheme="minorHAnsi"/>
          <w:b/>
          <w:bCs/>
        </w:rPr>
        <w:t>a</w:t>
      </w:r>
      <w:r w:rsidR="00C62869" w:rsidRPr="00C54911">
        <w:rPr>
          <w:rFonts w:cstheme="minorHAnsi"/>
          <w:b/>
          <w:bCs/>
        </w:rPr>
        <w:t>cord marc per a l’homologació de proveïdors per a la prestació de serveis de manteniment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preventiu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</w:rPr>
        <w:t>i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correctiu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  <w:spacing w:val="-2"/>
        </w:rPr>
        <w:t xml:space="preserve">de </w:t>
      </w:r>
      <w:r w:rsidR="00C62869" w:rsidRPr="00C54911">
        <w:rPr>
          <w:rFonts w:cstheme="minorHAnsi"/>
          <w:b/>
          <w:bCs/>
        </w:rPr>
        <w:t>la flota de vehicles</w:t>
      </w:r>
      <w:r w:rsidR="00C62869" w:rsidRPr="00C54911">
        <w:rPr>
          <w:rFonts w:cstheme="minorHAnsi"/>
          <w:b/>
          <w:bCs/>
          <w:spacing w:val="-12"/>
        </w:rPr>
        <w:t xml:space="preserve"> t</w:t>
      </w:r>
      <w:r w:rsidR="00C62869" w:rsidRPr="00C54911">
        <w:rPr>
          <w:rFonts w:cstheme="minorHAnsi"/>
          <w:b/>
          <w:bCs/>
        </w:rPr>
        <w:t>urismes,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furgonetes i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vehicles amb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MMA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menor</w:t>
      </w:r>
      <w:r w:rsidR="00C62869" w:rsidRPr="00C54911">
        <w:rPr>
          <w:rFonts w:cstheme="minorHAnsi"/>
          <w:b/>
          <w:bCs/>
          <w:spacing w:val="-2"/>
        </w:rPr>
        <w:t xml:space="preserve"> de </w:t>
      </w:r>
      <w:r w:rsidR="00C62869" w:rsidRPr="00C54911">
        <w:rPr>
          <w:rFonts w:cstheme="minorHAnsi"/>
          <w:b/>
          <w:bCs/>
        </w:rPr>
        <w:t>3.500</w:t>
      </w:r>
      <w:r w:rsidR="00C62869" w:rsidRPr="00C54911">
        <w:rPr>
          <w:rFonts w:cstheme="minorHAnsi"/>
          <w:b/>
          <w:bCs/>
          <w:spacing w:val="-1"/>
        </w:rPr>
        <w:t xml:space="preserve"> </w:t>
      </w:r>
      <w:r w:rsidR="00C62869" w:rsidRPr="00C54911">
        <w:rPr>
          <w:rFonts w:cstheme="minorHAnsi"/>
          <w:b/>
          <w:bCs/>
        </w:rPr>
        <w:t>Kg de la societat municipal “LA PINASSA PROMOCIONS I SERVEIS MUNICIPALS, S.A.”</w:t>
      </w:r>
      <w:r w:rsidRPr="00565F8F">
        <w:rPr>
          <w:rFonts w:eastAsiaTheme="minorHAnsi" w:cstheme="minorHAnsi"/>
          <w:lang w:eastAsia="en-US"/>
        </w:rPr>
        <w:t xml:space="preserve"> amb número </w:t>
      </w:r>
      <w:r w:rsidRPr="00285D4E">
        <w:rPr>
          <w:rFonts w:eastAsiaTheme="minorHAnsi" w:cstheme="minorHAnsi"/>
          <w:lang w:eastAsia="en-US"/>
        </w:rPr>
        <w:t xml:space="preserve">d’expedient </w:t>
      </w:r>
      <w:r w:rsidR="00285D4E">
        <w:rPr>
          <w:rFonts w:eastAsiaTheme="minorHAnsi" w:cstheme="minorHAnsi"/>
          <w:lang w:eastAsia="en-US"/>
        </w:rPr>
        <w:t>ACMP-01/2026-NV-GR</w:t>
      </w:r>
      <w:r w:rsidR="008E5F49">
        <w:rPr>
          <w:rFonts w:eastAsiaTheme="minorHAnsi" w:cstheme="minorHAnsi"/>
          <w:lang w:eastAsia="en-US"/>
        </w:rPr>
        <w:t xml:space="preserve"> </w:t>
      </w:r>
      <w:r w:rsidRPr="00565F8F">
        <w:rPr>
          <w:rFonts w:eastAsiaTheme="minorHAnsi" w:cstheme="minorHAnsi"/>
          <w:b/>
          <w:lang w:eastAsia="en-US"/>
        </w:rPr>
        <w:t xml:space="preserve">declaro responsablement </w:t>
      </w:r>
      <w:r w:rsidRPr="00565F8F">
        <w:rPr>
          <w:rFonts w:eastAsiaTheme="minorHAnsi" w:cstheme="minorHAnsi"/>
          <w:lang w:eastAsia="en-US"/>
        </w:rPr>
        <w:t xml:space="preserve">que </w:t>
      </w:r>
      <w:r w:rsidRPr="00565F8F">
        <w:rPr>
          <w:rFonts w:eastAsiaTheme="minorHAnsi"/>
          <w:lang w:eastAsia="en-US"/>
        </w:rPr>
        <w:t>l’adreça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</w:t>
      </w:r>
    </w:p>
    <w:p w14:paraId="6A23B939" w14:textId="77777777" w:rsidR="002A6545" w:rsidRPr="00565F8F" w:rsidRDefault="002A6545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/>
          <w:lang w:eastAsia="en-US"/>
        </w:rPr>
      </w:pPr>
    </w:p>
    <w:tbl>
      <w:tblPr>
        <w:tblW w:w="9525" w:type="dxa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5244"/>
        <w:gridCol w:w="4281"/>
      </w:tblGrid>
      <w:tr w:rsidR="003F483C" w:rsidRPr="00565F8F" w14:paraId="5049DFD4" w14:textId="77777777" w:rsidTr="009E424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D18B653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Correu electrònic on rebre els avisos de les posades a disposició de les notificacions i comunicacions electròniques mitjançant el servei e-NOTUM</w:t>
            </w:r>
          </w:p>
          <w:p w14:paraId="08174142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(1 única adreça de correu electrònic):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F2F2FCE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nom@domini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nom@domini</w:t>
            </w:r>
            <w:r w:rsidRPr="00565F8F">
              <w:fldChar w:fldCharType="end"/>
            </w:r>
          </w:p>
        </w:tc>
      </w:tr>
      <w:tr w:rsidR="003F483C" w:rsidRPr="00565F8F" w14:paraId="58A88032" w14:textId="77777777" w:rsidTr="009E424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3D1CBABB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Telèfon mòbil on rebre els avisos de les posades a disposició de les notificacions i comunicacions electròniques mitjançant el servei e-NOTUM</w:t>
            </w:r>
          </w:p>
          <w:p w14:paraId="1234754C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(1 únic número de telèfon):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0184A487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000000000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000000000</w:t>
            </w:r>
            <w:r w:rsidRPr="00565F8F">
              <w:fldChar w:fldCharType="end"/>
            </w:r>
          </w:p>
        </w:tc>
      </w:tr>
      <w:tr w:rsidR="003F483C" w:rsidRPr="00565F8F" w14:paraId="2288C621" w14:textId="77777777" w:rsidTr="009E424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534ADDFF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NIF/NIE/CIF/Passaport de la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A337126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0000000000-A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0000000000-A</w:t>
            </w:r>
            <w:r w:rsidRPr="00565F8F">
              <w:fldChar w:fldCharType="end"/>
            </w:r>
          </w:p>
        </w:tc>
      </w:tr>
      <w:tr w:rsidR="003F483C" w:rsidRPr="00565F8F" w14:paraId="74971DD5" w14:textId="77777777" w:rsidTr="009E4247">
        <w:trPr>
          <w:trHeight w:val="567"/>
        </w:trPr>
        <w:tc>
          <w:tcPr>
            <w:tcW w:w="52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74259542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rPr>
                <w:rFonts w:cstheme="minorHAnsi"/>
                <w:lang w:eastAsia="en-US"/>
              </w:rPr>
              <w:t>Nom persona autoritzada:</w:t>
            </w:r>
          </w:p>
        </w:tc>
        <w:tc>
          <w:tcPr>
            <w:tcW w:w="42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14:paraId="60DC0ACC" w14:textId="77777777" w:rsidR="003F483C" w:rsidRPr="00565F8F" w:rsidRDefault="003F483C" w:rsidP="009E4247">
            <w:pPr>
              <w:spacing w:after="0"/>
              <w:rPr>
                <w:rFonts w:cstheme="minorHAnsi"/>
                <w:lang w:eastAsia="en-US"/>
              </w:rPr>
            </w:pPr>
            <w:r w:rsidRPr="00565F8F">
              <w:fldChar w:fldCharType="begin">
                <w:ffData>
                  <w:name w:val=""/>
                  <w:enabled/>
                  <w:calcOnExit w:val="0"/>
                  <w:textInput>
                    <w:default w:val="Nom Cognom1 Cognom 2"/>
                  </w:textInput>
                </w:ffData>
              </w:fldChar>
            </w:r>
            <w:r w:rsidRPr="00565F8F">
              <w:rPr>
                <w:rFonts w:cstheme="minorHAnsi"/>
                <w:lang w:eastAsia="en-US"/>
              </w:rPr>
              <w:instrText xml:space="preserve"> FORMTEXT </w:instrText>
            </w:r>
            <w:r w:rsidRPr="00565F8F">
              <w:fldChar w:fldCharType="separate"/>
            </w:r>
            <w:r w:rsidRPr="00565F8F">
              <w:rPr>
                <w:rFonts w:cstheme="minorHAnsi"/>
                <w:lang w:eastAsia="en-US"/>
              </w:rPr>
              <w:t>Nom Cognom1 Cognom 2</w:t>
            </w:r>
            <w:r w:rsidRPr="00565F8F">
              <w:fldChar w:fldCharType="end"/>
            </w:r>
          </w:p>
        </w:tc>
      </w:tr>
    </w:tbl>
    <w:p w14:paraId="6460598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</w:p>
    <w:p w14:paraId="5F5798A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bCs/>
          <w:lang w:eastAsia="en-US"/>
        </w:rPr>
      </w:pPr>
      <w:bookmarkStart w:id="4" w:name="_Hlk164338458"/>
      <w:r w:rsidRPr="00565F8F">
        <w:rPr>
          <w:rFonts w:eastAsiaTheme="minorHAnsi" w:cstheme="minorHAnsi"/>
          <w:bCs/>
          <w:lang w:eastAsia="en-US"/>
        </w:rPr>
        <w:t>I perquè així consti, signo aquesta declaració responsable.</w:t>
      </w:r>
    </w:p>
    <w:p w14:paraId="3E87841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bCs/>
          <w:lang w:eastAsia="en-US"/>
        </w:rPr>
      </w:pPr>
      <w:r w:rsidRPr="00565F8F">
        <w:rPr>
          <w:rFonts w:eastAsiaTheme="minorHAnsi" w:cstheme="minorHAnsi"/>
          <w:bCs/>
          <w:lang w:eastAsia="en-US"/>
        </w:rPr>
        <w:t>Signatura electrònica,</w:t>
      </w:r>
    </w:p>
    <w:p w14:paraId="6FE2A517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eastAsiaTheme="minorHAnsi" w:cstheme="minorHAnsi"/>
          <w:lang w:eastAsia="en-US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Theme="minorHAnsi" w:cstheme="minorHAnsi"/>
          <w:i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i/>
          <w:noProof/>
          <w:lang w:eastAsia="en-US"/>
        </w:rPr>
        <w:t>Nom Cognom 1 Cognom 2</w:t>
      </w:r>
      <w:r w:rsidRPr="00565F8F">
        <w:fldChar w:fldCharType="end"/>
      </w:r>
    </w:p>
    <w:p w14:paraId="64E45B8A" w14:textId="6CB7E340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</w:pPr>
      <w:r w:rsidRPr="00565F8F"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___Lloc___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, </w:t>
      </w:r>
      <w:r w:rsidRPr="00565F8F"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de </w:t>
      </w:r>
      <w:r w:rsidRPr="00565F8F"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eastAsiaTheme="minorHAnsi" w:cstheme="minorHAnsi"/>
          <w:lang w:eastAsia="en-US"/>
        </w:rPr>
        <w:instrText xml:space="preserve"> FORMTEXT </w:instrText>
      </w:r>
      <w:r w:rsidRPr="00565F8F">
        <w:fldChar w:fldCharType="separate"/>
      </w:r>
      <w:r w:rsidRPr="00565F8F">
        <w:rPr>
          <w:rFonts w:eastAsiaTheme="minorHAnsi" w:cstheme="minorHAnsi"/>
          <w:noProof/>
          <w:lang w:eastAsia="en-US"/>
        </w:rPr>
        <w:t>_____________</w:t>
      </w:r>
      <w:r w:rsidRPr="00565F8F">
        <w:fldChar w:fldCharType="end"/>
      </w:r>
      <w:r w:rsidRPr="00565F8F">
        <w:rPr>
          <w:rFonts w:eastAsiaTheme="minorHAnsi" w:cstheme="minorHAnsi"/>
          <w:lang w:eastAsia="en-US"/>
        </w:rPr>
        <w:t xml:space="preserve"> de 202</w:t>
      </w:r>
      <w:r w:rsidR="00615357">
        <w:rPr>
          <w:rFonts w:eastAsiaTheme="minorHAnsi" w:cstheme="minorHAnsi"/>
          <w:lang w:eastAsia="en-US"/>
        </w:rPr>
        <w:t>6.</w:t>
      </w:r>
    </w:p>
    <w:bookmarkEnd w:id="4"/>
    <w:p w14:paraId="2798A476" w14:textId="77777777" w:rsidR="003F483C" w:rsidRPr="00565F8F" w:rsidRDefault="003F483C" w:rsidP="003F483C">
      <w:pPr>
        <w:spacing w:after="200" w:line="276" w:lineRule="auto"/>
        <w:jc w:val="left"/>
      </w:pPr>
      <w:r w:rsidRPr="00565F8F">
        <w:br w:type="page"/>
      </w:r>
    </w:p>
    <w:p w14:paraId="1E625FB3" w14:textId="77777777" w:rsidR="003F483C" w:rsidRPr="00565F8F" w:rsidRDefault="003F483C" w:rsidP="003F483C">
      <w:pPr>
        <w:pStyle w:val="Ttulo1"/>
      </w:pPr>
      <w:bookmarkStart w:id="5" w:name="_Toc143253683"/>
      <w:bookmarkStart w:id="6" w:name="_Toc156417956"/>
      <w:bookmarkStart w:id="7" w:name="_Toc160556594"/>
      <w:bookmarkStart w:id="8" w:name="_Toc183785797"/>
      <w:bookmarkStart w:id="9" w:name="_Toc194563615"/>
      <w:bookmarkStart w:id="10" w:name="_Toc216892292"/>
      <w:bookmarkStart w:id="11" w:name="_Toc219284081"/>
      <w:bookmarkStart w:id="12" w:name="_Toc225329597"/>
      <w:r w:rsidRPr="00565F8F">
        <w:t xml:space="preserve">ANNEX 3. </w:t>
      </w:r>
      <w:bookmarkStart w:id="13" w:name="_Hlk215646416"/>
      <w:bookmarkEnd w:id="5"/>
      <w:bookmarkEnd w:id="6"/>
      <w:bookmarkEnd w:id="7"/>
      <w:bookmarkEnd w:id="8"/>
      <w:bookmarkEnd w:id="9"/>
      <w:r w:rsidRPr="00565F8F">
        <w:t>OFERTA ECONÒMICA i MILLORES</w:t>
      </w:r>
      <w:bookmarkEnd w:id="10"/>
      <w:bookmarkEnd w:id="11"/>
      <w:bookmarkEnd w:id="12"/>
      <w:bookmarkEnd w:id="13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483C" w:rsidRPr="00565F8F" w14:paraId="7D39BD85" w14:textId="77777777" w:rsidTr="009E4247">
        <w:tc>
          <w:tcPr>
            <w:tcW w:w="9628" w:type="dxa"/>
          </w:tcPr>
          <w:p w14:paraId="3EFE1AF6" w14:textId="77777777" w:rsidR="003F483C" w:rsidRPr="00565F8F" w:rsidRDefault="003F483C" w:rsidP="009E4247">
            <w:bookmarkStart w:id="14" w:name="_Hlk215582793"/>
            <w:r w:rsidRPr="00565F8F">
              <w:t>Aquest quadre d’instruccions pot eliminar-se del document final que el licitador incorpori dins la seva oferta.</w:t>
            </w:r>
          </w:p>
          <w:p w14:paraId="355D2D67" w14:textId="77777777" w:rsidR="003F483C" w:rsidRPr="00565F8F" w:rsidRDefault="003F483C" w:rsidP="009E4247">
            <w:pPr>
              <w:rPr>
                <w:rFonts w:cstheme="minorHAnsi"/>
                <w:b/>
                <w:bCs/>
              </w:rPr>
            </w:pPr>
            <w:r w:rsidRPr="00565F8F">
              <w:rPr>
                <w:rFonts w:cstheme="minorHAnsi"/>
                <w:b/>
                <w:bCs/>
              </w:rPr>
              <w:t>Instruccions per emplenar correctament el formulari:</w:t>
            </w:r>
          </w:p>
          <w:p w14:paraId="52A3A0AF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El licitador haurà de marcar una única opció per a cada criteri, excepte en aquells casos que requereixin expressament una altra forma d’emplenament.</w:t>
            </w:r>
          </w:p>
          <w:p w14:paraId="6A58325D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Quan calgui introduir un preu i/o percentatge, aquest haurà de contenir com a màxim dos decimals.</w:t>
            </w:r>
          </w:p>
          <w:p w14:paraId="5490FCFD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 xml:space="preserve">Si no es marca cap opció, se’n marquen diverses, o s’altera el redactat original del formulari, es considerarà incorrecte i es puntuarà amb 0 punts la part afectada. </w:t>
            </w:r>
          </w:p>
          <w:p w14:paraId="594662A1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Quan una opció marcada exigeixi l’aportació de documentació acreditativa, la manca d’aquest document implicarà automàticament una puntuació de 0 punts en el criteri corresponent.</w:t>
            </w:r>
          </w:p>
          <w:p w14:paraId="7C42A9D4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Es descartaran aquelles ofertes que superin el pressupost de licitació, tant globalment com en qualsevol dels preus unitaris desglossats.</w:t>
            </w:r>
          </w:p>
          <w:p w14:paraId="247A2713" w14:textId="77777777" w:rsidR="003F483C" w:rsidRPr="00565F8F" w:rsidRDefault="003F483C" w:rsidP="00D71D1A">
            <w:pPr>
              <w:pStyle w:val="Prrafodelista"/>
              <w:numPr>
                <w:ilvl w:val="0"/>
                <w:numId w:val="27"/>
              </w:numPr>
              <w:rPr>
                <w:rFonts w:cstheme="minorHAnsi"/>
              </w:rPr>
            </w:pPr>
            <w:r w:rsidRPr="00565F8F">
              <w:rPr>
                <w:rFonts w:cstheme="minorHAnsi"/>
              </w:rPr>
              <w:t>No es permet modificar aquest model d’oferta. Qualsevol alteració del contingut, ja sigui mitjançant l’addició, supressió o edició de parts, comportarà l’exclusió de l’oferta. Només es permet l’emplenament dels camps previstos, sense modificar-ne el sentit ni l’estructura..</w:t>
            </w:r>
          </w:p>
        </w:tc>
      </w:tr>
    </w:tbl>
    <w:bookmarkEnd w:id="14"/>
    <w:p w14:paraId="68DDC9B8" w14:textId="67858FAE" w:rsidR="00425B3F" w:rsidRPr="00434DE4" w:rsidRDefault="00425B3F" w:rsidP="00425B3F">
      <w:pPr>
        <w:spacing w:before="120" w:after="240"/>
        <w:rPr>
          <w:rFonts w:cs="Arial"/>
        </w:rPr>
      </w:pPr>
      <w:r w:rsidRPr="00434DE4">
        <w:t xml:space="preserve">El/La senyor/a </w:t>
      </w:r>
      <w:r w:rsidRPr="00434DE4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Cognom 1 Cognom 2</w:t>
      </w:r>
      <w:r w:rsidRPr="00434DE4">
        <w:fldChar w:fldCharType="end"/>
      </w:r>
      <w:r w:rsidRPr="00434DE4">
        <w:t xml:space="preserve">, amb DNI núm. </w:t>
      </w:r>
      <w:r w:rsidRPr="00434DE4"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0000000000-A</w:t>
      </w:r>
      <w:r w:rsidRPr="00434DE4">
        <w:fldChar w:fldCharType="end"/>
      </w:r>
      <w:r w:rsidRPr="00434DE4">
        <w:t xml:space="preserve">, en nom propi / en nom i representació de </w:t>
      </w:r>
      <w:r w:rsidRPr="00434DE4"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Empresa</w:t>
      </w:r>
      <w:r w:rsidRPr="00434DE4">
        <w:fldChar w:fldCharType="end"/>
      </w:r>
      <w:r w:rsidRPr="00434DE4">
        <w:t xml:space="preserve">, amb CIF núm. </w:t>
      </w:r>
      <w:r w:rsidRPr="00434DE4">
        <w:fldChar w:fldCharType="begin">
          <w:ffData>
            <w:name w:val=""/>
            <w:enabled/>
            <w:calcOnExit w:val="0"/>
            <w:textInput>
              <w:default w:val="X000000000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X000000000</w:t>
      </w:r>
      <w:r w:rsidRPr="00434DE4">
        <w:fldChar w:fldCharType="end"/>
      </w:r>
      <w:r w:rsidRPr="00434DE4">
        <w:t>, de la qual actua en qualitat d’</w:t>
      </w:r>
      <w:r w:rsidRPr="00434DE4"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administrador únic, solidari o mancomunat o apoderat solidari o mancomunat</w:t>
      </w:r>
      <w:r w:rsidRPr="00434DE4">
        <w:fldChar w:fldCharType="end"/>
      </w:r>
      <w:r w:rsidRPr="00434DE4">
        <w:t xml:space="preserve">, segons escriptura pública atorgada davant el Notari de </w:t>
      </w:r>
      <w:r w:rsidRPr="00434DE4"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Ciutat</w:t>
      </w:r>
      <w:r w:rsidRPr="00434DE4">
        <w:fldChar w:fldCharType="end"/>
      </w:r>
      <w:r w:rsidRPr="00434DE4">
        <w:t xml:space="preserve">, senyor/a </w:t>
      </w:r>
      <w:r w:rsidRPr="00434DE4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Nom Cognom 1 Cognom 2</w:t>
      </w:r>
      <w:r w:rsidRPr="00434DE4">
        <w:fldChar w:fldCharType="end"/>
      </w:r>
      <w:r w:rsidRPr="00434DE4">
        <w:t xml:space="preserve">, en data </w:t>
      </w:r>
      <w:r w:rsidRPr="00434DE4"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dia/mes/any</w:t>
      </w:r>
      <w:r w:rsidRPr="00434DE4">
        <w:fldChar w:fldCharType="end"/>
      </w:r>
      <w:r w:rsidRPr="00434DE4">
        <w:t xml:space="preserve"> i número de protocol </w:t>
      </w:r>
      <w:r w:rsidRPr="00434DE4"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434DE4">
        <w:instrText xml:space="preserve"> FORMTEXT </w:instrText>
      </w:r>
      <w:r w:rsidRPr="00434DE4">
        <w:fldChar w:fldCharType="separate"/>
      </w:r>
      <w:r w:rsidRPr="00434DE4">
        <w:t>00000</w:t>
      </w:r>
      <w:r w:rsidRPr="00434DE4">
        <w:fldChar w:fldCharType="end"/>
      </w:r>
      <w:r w:rsidRPr="00434DE4">
        <w:t>, com a empresa licitadora de</w:t>
      </w:r>
      <w:r>
        <w:t xml:space="preserve"> l’</w:t>
      </w:r>
      <w:r>
        <w:rPr>
          <w:rFonts w:cstheme="minorHAnsi"/>
          <w:b/>
          <w:bCs/>
        </w:rPr>
        <w:t>a</w:t>
      </w:r>
      <w:r w:rsidRPr="00C54911">
        <w:rPr>
          <w:rFonts w:cstheme="minorHAnsi"/>
          <w:b/>
          <w:bCs/>
        </w:rPr>
        <w:t>cord marc per a l’homologació de proveïdors per a la prestació de serveis de manteniment</w:t>
      </w:r>
      <w:r w:rsidRPr="00C54911">
        <w:rPr>
          <w:rFonts w:cstheme="minorHAnsi"/>
          <w:b/>
          <w:bCs/>
          <w:spacing w:val="-13"/>
        </w:rPr>
        <w:t xml:space="preserve"> </w:t>
      </w:r>
      <w:r w:rsidRPr="00C54911">
        <w:rPr>
          <w:rFonts w:cstheme="minorHAnsi"/>
          <w:b/>
          <w:bCs/>
        </w:rPr>
        <w:t>preventiu</w:t>
      </w:r>
      <w:r w:rsidRPr="00C54911">
        <w:rPr>
          <w:rFonts w:cstheme="minorHAnsi"/>
          <w:b/>
          <w:bCs/>
          <w:spacing w:val="-12"/>
        </w:rPr>
        <w:t xml:space="preserve"> </w:t>
      </w:r>
      <w:r w:rsidRPr="00C54911">
        <w:rPr>
          <w:rFonts w:cstheme="minorHAnsi"/>
          <w:b/>
          <w:bCs/>
        </w:rPr>
        <w:t>i</w:t>
      </w:r>
      <w:r w:rsidRPr="00C54911">
        <w:rPr>
          <w:rFonts w:cstheme="minorHAnsi"/>
          <w:b/>
          <w:bCs/>
          <w:spacing w:val="-13"/>
        </w:rPr>
        <w:t xml:space="preserve"> </w:t>
      </w:r>
      <w:r w:rsidRPr="00C54911">
        <w:rPr>
          <w:rFonts w:cstheme="minorHAnsi"/>
          <w:b/>
          <w:bCs/>
        </w:rPr>
        <w:t>correctiu</w:t>
      </w:r>
      <w:r w:rsidRPr="00C54911">
        <w:rPr>
          <w:rFonts w:cstheme="minorHAnsi"/>
          <w:b/>
          <w:bCs/>
          <w:spacing w:val="-12"/>
        </w:rPr>
        <w:t xml:space="preserve"> </w:t>
      </w:r>
      <w:r w:rsidRPr="00C54911">
        <w:rPr>
          <w:rFonts w:cstheme="minorHAnsi"/>
          <w:b/>
          <w:bCs/>
          <w:spacing w:val="-2"/>
        </w:rPr>
        <w:t xml:space="preserve">de </w:t>
      </w:r>
      <w:r w:rsidRPr="00C54911">
        <w:rPr>
          <w:rFonts w:cstheme="minorHAnsi"/>
          <w:b/>
          <w:bCs/>
        </w:rPr>
        <w:t>la flota de vehicles</w:t>
      </w:r>
      <w:r w:rsidRPr="00C54911">
        <w:rPr>
          <w:rFonts w:cstheme="minorHAnsi"/>
          <w:b/>
          <w:bCs/>
          <w:spacing w:val="-12"/>
        </w:rPr>
        <w:t xml:space="preserve"> t</w:t>
      </w:r>
      <w:r w:rsidRPr="00C54911">
        <w:rPr>
          <w:rFonts w:cstheme="minorHAnsi"/>
          <w:b/>
          <w:bCs/>
        </w:rPr>
        <w:t>urismes,</w:t>
      </w:r>
      <w:r w:rsidRPr="00C54911">
        <w:rPr>
          <w:rFonts w:cstheme="minorHAnsi"/>
          <w:b/>
          <w:bCs/>
          <w:spacing w:val="-4"/>
        </w:rPr>
        <w:t xml:space="preserve"> </w:t>
      </w:r>
      <w:r w:rsidRPr="00C54911">
        <w:rPr>
          <w:rFonts w:cstheme="minorHAnsi"/>
          <w:b/>
          <w:bCs/>
        </w:rPr>
        <w:t xml:space="preserve">furgonetes i </w:t>
      </w:r>
      <w:r w:rsidRPr="00C54911">
        <w:rPr>
          <w:rFonts w:cstheme="minorHAnsi"/>
          <w:b/>
          <w:bCs/>
          <w:spacing w:val="-4"/>
        </w:rPr>
        <w:t xml:space="preserve"> </w:t>
      </w:r>
      <w:r w:rsidRPr="00C54911">
        <w:rPr>
          <w:rFonts w:cstheme="minorHAnsi"/>
          <w:b/>
          <w:bCs/>
        </w:rPr>
        <w:t xml:space="preserve">vehicles amb </w:t>
      </w:r>
      <w:r w:rsidRPr="00C54911">
        <w:rPr>
          <w:rFonts w:cstheme="minorHAnsi"/>
          <w:b/>
          <w:bCs/>
          <w:spacing w:val="-4"/>
        </w:rPr>
        <w:t xml:space="preserve"> </w:t>
      </w:r>
      <w:r w:rsidRPr="00C54911">
        <w:rPr>
          <w:rFonts w:cstheme="minorHAnsi"/>
          <w:b/>
          <w:bCs/>
        </w:rPr>
        <w:t>MMA</w:t>
      </w:r>
      <w:r w:rsidRPr="00C54911">
        <w:rPr>
          <w:rFonts w:cstheme="minorHAnsi"/>
          <w:b/>
          <w:bCs/>
          <w:spacing w:val="-4"/>
        </w:rPr>
        <w:t xml:space="preserve"> </w:t>
      </w:r>
      <w:r w:rsidRPr="00C54911">
        <w:rPr>
          <w:rFonts w:cstheme="minorHAnsi"/>
          <w:b/>
          <w:bCs/>
        </w:rPr>
        <w:t>menor</w:t>
      </w:r>
      <w:r w:rsidRPr="00C54911">
        <w:rPr>
          <w:rFonts w:cstheme="minorHAnsi"/>
          <w:b/>
          <w:bCs/>
          <w:spacing w:val="-2"/>
        </w:rPr>
        <w:t xml:space="preserve"> de </w:t>
      </w:r>
      <w:r w:rsidRPr="00C54911">
        <w:rPr>
          <w:rFonts w:cstheme="minorHAnsi"/>
          <w:b/>
          <w:bCs/>
        </w:rPr>
        <w:t>3.500</w:t>
      </w:r>
      <w:r w:rsidRPr="00C54911">
        <w:rPr>
          <w:rFonts w:cstheme="minorHAnsi"/>
          <w:b/>
          <w:bCs/>
          <w:spacing w:val="-1"/>
        </w:rPr>
        <w:t xml:space="preserve"> </w:t>
      </w:r>
      <w:r w:rsidRPr="00C54911">
        <w:rPr>
          <w:rFonts w:cstheme="minorHAnsi"/>
          <w:b/>
          <w:bCs/>
        </w:rPr>
        <w:t>Kg de la societat municipal “LA PINASSA PROMOCIONS I SERVEIS MUNICIPALS, S.A.”</w:t>
      </w:r>
      <w:r w:rsidRPr="00434DE4">
        <w:t xml:space="preserve"> amb número </w:t>
      </w:r>
      <w:r w:rsidRPr="00285D4E">
        <w:t xml:space="preserve">d’expedient </w:t>
      </w:r>
      <w:r w:rsidR="00285D4E">
        <w:t>ACMP-01/2026-NV-GR</w:t>
      </w:r>
      <w:r w:rsidRPr="00285D4E">
        <w:t xml:space="preserve">, </w:t>
      </w:r>
      <w:r w:rsidRPr="00285D4E">
        <w:rPr>
          <w:rFonts w:cs="Arial"/>
        </w:rPr>
        <w:t>es compromet a executar-lo amb estricta subjecció als requisits i condicions</w:t>
      </w:r>
      <w:r w:rsidRPr="00434DE4">
        <w:rPr>
          <w:rFonts w:cs="Arial"/>
        </w:rPr>
        <w:t xml:space="preserve"> estipulats que consten Plec de Clàusules Administratives Particulars i al Plec Prescripcions Tècniques Particulars, que accepta íntegrament, i d’acord amb l’</w:t>
      </w:r>
      <w:r w:rsidRPr="00434DE4">
        <w:rPr>
          <w:rFonts w:cs="Arial"/>
          <w:b/>
        </w:rPr>
        <w:t>OFERTA ECONÒMICA i MILLORES</w:t>
      </w:r>
      <w:r w:rsidRPr="00434DE4">
        <w:rPr>
          <w:rFonts w:cs="Arial"/>
          <w:bCs/>
        </w:rPr>
        <w:t xml:space="preserve"> següents: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3"/>
        <w:gridCol w:w="2453"/>
        <w:gridCol w:w="2705"/>
        <w:gridCol w:w="1420"/>
        <w:gridCol w:w="1258"/>
        <w:gridCol w:w="989"/>
      </w:tblGrid>
      <w:tr w:rsidR="00325533" w:rsidRPr="00325533" w14:paraId="744E9817" w14:textId="77777777" w:rsidTr="00325533">
        <w:trPr>
          <w:trHeight w:val="323"/>
        </w:trPr>
        <w:tc>
          <w:tcPr>
            <w:tcW w:w="4486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000000" w:fill="000000"/>
            <w:vAlign w:val="center"/>
            <w:hideMark/>
          </w:tcPr>
          <w:p w14:paraId="22FDA1BF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FFFFFF"/>
              </w:rPr>
            </w:pPr>
            <w:bookmarkStart w:id="15" w:name="_Hlk215652327"/>
            <w:r w:rsidRPr="00325533">
              <w:rPr>
                <w:rFonts w:ascii="Aptos Display" w:hAnsi="Aptos Display"/>
                <w:b/>
                <w:bCs/>
                <w:color w:val="FFFFFF"/>
              </w:rPr>
              <w:t>OFERTA ECONÒMICA 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000000"/>
            <w:vAlign w:val="center"/>
            <w:hideMark/>
          </w:tcPr>
          <w:p w14:paraId="7732D62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0 a 20 punts</w:t>
            </w:r>
          </w:p>
        </w:tc>
      </w:tr>
      <w:tr w:rsidR="00325533" w:rsidRPr="00325533" w14:paraId="084220A6" w14:textId="77777777" w:rsidTr="00425B3F">
        <w:trPr>
          <w:trHeight w:val="293"/>
        </w:trPr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62DA95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Criteri</w:t>
            </w:r>
          </w:p>
        </w:tc>
        <w:tc>
          <w:tcPr>
            <w:tcW w:w="127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0C703C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 xml:space="preserve">Descripció </w:t>
            </w:r>
          </w:p>
        </w:tc>
        <w:tc>
          <w:tcPr>
            <w:tcW w:w="140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0DE84BC6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7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3AFAF0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Import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25DAF0B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Oferta</w:t>
            </w:r>
          </w:p>
        </w:tc>
        <w:tc>
          <w:tcPr>
            <w:tcW w:w="5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08080"/>
            <w:vAlign w:val="center"/>
            <w:hideMark/>
          </w:tcPr>
          <w:p w14:paraId="5B52884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Punts</w:t>
            </w:r>
          </w:p>
        </w:tc>
      </w:tr>
      <w:tr w:rsidR="00325533" w:rsidRPr="00325533" w14:paraId="3DFFBF13" w14:textId="77777777" w:rsidTr="00425B3F">
        <w:trPr>
          <w:trHeight w:val="323"/>
        </w:trPr>
        <w:tc>
          <w:tcPr>
            <w:tcW w:w="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EB3D8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40084" w14:textId="0BC006D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Preu/hora de la </w:t>
            </w:r>
            <w:r w:rsidR="00C137DF">
              <w:rPr>
                <w:rFonts w:ascii="Aptos Display" w:hAnsi="Aptos Display"/>
                <w:color w:val="000000"/>
                <w:sz w:val="16"/>
                <w:szCs w:val="16"/>
              </w:rPr>
              <w:t>mà d’obra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en horari laboral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B4A2B1" w14:textId="63806C3B" w:rsidR="00325533" w:rsidRPr="00325533" w:rsidRDefault="00325533" w:rsidP="00325533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6</w:t>
            </w:r>
            <w:r w:rsidR="008B009D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,00 €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CD238D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325533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C6AF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</w:tr>
      <w:tr w:rsidR="00325533" w:rsidRPr="00325533" w14:paraId="2EBD32A8" w14:textId="77777777" w:rsidTr="00425B3F">
        <w:trPr>
          <w:trHeight w:val="323"/>
        </w:trPr>
        <w:tc>
          <w:tcPr>
            <w:tcW w:w="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520AB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68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725EB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Preu revisió ITV de vehicles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81720" w14:textId="3116C257" w:rsidR="00325533" w:rsidRPr="00325533" w:rsidRDefault="00325533" w:rsidP="00325533">
            <w:pPr>
              <w:spacing w:after="0"/>
              <w:ind w:firstLineChars="100" w:firstLine="160"/>
              <w:jc w:val="righ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</w:t>
            </w:r>
            <w:r w:rsidR="008B009D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0,00 €</w:t>
            </w:r>
          </w:p>
        </w:tc>
        <w:tc>
          <w:tcPr>
            <w:tcW w:w="65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5A8C0A8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325533">
              <w:rPr>
                <w:rFonts w:ascii="Calibri" w:hAnsi="Calibri" w:cs="Calibri"/>
                <w:color w:val="000000"/>
                <w:sz w:val="22"/>
                <w:szCs w:val="22"/>
              </w:rPr>
              <w:t>_____,__€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BD59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104573F1" w14:textId="77777777" w:rsidTr="00425B3F">
        <w:trPr>
          <w:trHeight w:val="323"/>
        </w:trPr>
        <w:tc>
          <w:tcPr>
            <w:tcW w:w="4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D311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  <w:tc>
          <w:tcPr>
            <w:tcW w:w="3419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614C4C" w14:textId="1D7CFEEE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Descomptes en els preus dels material</w:t>
            </w:r>
            <w:r w:rsidR="00541304">
              <w:rPr>
                <w:rFonts w:ascii="Aptos Display" w:hAnsi="Aptos Display"/>
                <w:color w:val="000000"/>
                <w:sz w:val="16"/>
                <w:szCs w:val="16"/>
              </w:rPr>
              <w:t>s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consumibles    (indicar %)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E0B3"/>
            <w:vAlign w:val="center"/>
            <w:hideMark/>
          </w:tcPr>
          <w:p w14:paraId="6EB8CCA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</w:rPr>
            </w:pPr>
            <w:r w:rsidRPr="00325533">
              <w:rPr>
                <w:rFonts w:ascii="Calibri" w:hAnsi="Calibri" w:cs="Calibri"/>
                <w:color w:val="000000"/>
                <w:sz w:val="22"/>
                <w:szCs w:val="22"/>
              </w:rPr>
              <w:t>___,__%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8F589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</w:tr>
    </w:tbl>
    <w:p w14:paraId="1962A670" w14:textId="77777777" w:rsidR="003F483C" w:rsidRDefault="003F483C" w:rsidP="003F483C">
      <w:pPr>
        <w:spacing w:after="230" w:line="253" w:lineRule="auto"/>
        <w:rPr>
          <w:i/>
          <w:iCs/>
          <w:sz w:val="20"/>
        </w:rPr>
      </w:pPr>
      <w:r w:rsidRPr="00565F8F">
        <w:rPr>
          <w:i/>
          <w:iCs/>
          <w:sz w:val="20"/>
        </w:rPr>
        <w:t xml:space="preserve">Indicar en la columna </w:t>
      </w:r>
      <w:r w:rsidRPr="00565F8F">
        <w:rPr>
          <w:b/>
          <w:bCs/>
          <w:i/>
          <w:iCs/>
          <w:sz w:val="20"/>
        </w:rPr>
        <w:t>Oferta</w:t>
      </w:r>
      <w:r w:rsidRPr="00565F8F">
        <w:rPr>
          <w:i/>
          <w:iCs/>
          <w:sz w:val="20"/>
        </w:rPr>
        <w:t xml:space="preserve"> els valors oferts.</w:t>
      </w:r>
    </w:p>
    <w:p w14:paraId="16F66836" w14:textId="77777777" w:rsidR="00325533" w:rsidRDefault="00325533" w:rsidP="003F483C">
      <w:pPr>
        <w:spacing w:after="230" w:line="253" w:lineRule="auto"/>
        <w:rPr>
          <w:i/>
          <w:iCs/>
          <w:sz w:val="20"/>
        </w:rPr>
      </w:pPr>
    </w:p>
    <w:p w14:paraId="123C2EAE" w14:textId="77777777" w:rsidR="00325533" w:rsidRPr="00565F8F" w:rsidRDefault="00325533" w:rsidP="003F483C">
      <w:pPr>
        <w:spacing w:after="230" w:line="253" w:lineRule="auto"/>
        <w:rPr>
          <w:sz w:val="20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5155"/>
        <w:gridCol w:w="1414"/>
        <w:gridCol w:w="1258"/>
        <w:gridCol w:w="989"/>
      </w:tblGrid>
      <w:tr w:rsidR="00325533" w:rsidRPr="00325533" w14:paraId="3442E849" w14:textId="77777777" w:rsidTr="00912667">
        <w:trPr>
          <w:trHeight w:val="323"/>
          <w:tblHeader/>
        </w:trPr>
        <w:tc>
          <w:tcPr>
            <w:tcW w:w="448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FFFFFF"/>
            </w:tcBorders>
            <w:shd w:val="clear" w:color="000000" w:fill="0D0D0D"/>
            <w:vAlign w:val="center"/>
            <w:hideMark/>
          </w:tcPr>
          <w:p w14:paraId="6409FAA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</w:rPr>
              <w:t>MILLORES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000000"/>
            </w:tcBorders>
            <w:shd w:val="clear" w:color="000000" w:fill="0D0D0D"/>
            <w:vAlign w:val="center"/>
            <w:hideMark/>
          </w:tcPr>
          <w:p w14:paraId="6DE2E39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0 a 80 punts</w:t>
            </w:r>
          </w:p>
        </w:tc>
      </w:tr>
      <w:tr w:rsidR="00325533" w:rsidRPr="00325533" w14:paraId="06F36EA7" w14:textId="77777777" w:rsidTr="00912667">
        <w:trPr>
          <w:trHeight w:val="293"/>
          <w:tblHeader/>
        </w:trPr>
        <w:tc>
          <w:tcPr>
            <w:tcW w:w="417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05D601E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Criteri</w:t>
            </w:r>
          </w:p>
        </w:tc>
        <w:tc>
          <w:tcPr>
            <w:tcW w:w="2680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7E12C18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Opcions</w:t>
            </w:r>
          </w:p>
        </w:tc>
        <w:tc>
          <w:tcPr>
            <w:tcW w:w="735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3097E32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54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4DF28AD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Millora</w:t>
            </w:r>
          </w:p>
        </w:tc>
        <w:tc>
          <w:tcPr>
            <w:tcW w:w="514" w:type="pct"/>
            <w:tcBorders>
              <w:top w:val="single" w:sz="8" w:space="0" w:color="000000"/>
            </w:tcBorders>
            <w:shd w:val="clear" w:color="000000" w:fill="808080"/>
            <w:vAlign w:val="center"/>
            <w:hideMark/>
          </w:tcPr>
          <w:p w14:paraId="6CC61A7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</w:pPr>
            <w:r w:rsidRPr="00325533">
              <w:rPr>
                <w:rFonts w:ascii="Aptos Display" w:hAnsi="Aptos Display"/>
                <w:b/>
                <w:bCs/>
                <w:color w:val="FFFFFF"/>
                <w:sz w:val="20"/>
                <w:szCs w:val="20"/>
              </w:rPr>
              <w:t>PUNTS</w:t>
            </w:r>
          </w:p>
        </w:tc>
      </w:tr>
      <w:tr w:rsidR="00325533" w:rsidRPr="00325533" w14:paraId="410E2D83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43E8C18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53552F1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d’entrada al taller  per  actuació  urgent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05FD219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5AFD435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06</w:t>
            </w:r>
          </w:p>
        </w:tc>
      </w:tr>
      <w:tr w:rsidR="00325533" w:rsidRPr="00325533" w14:paraId="68DA9D09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57F4D58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  <w:tc>
          <w:tcPr>
            <w:tcW w:w="3415" w:type="pct"/>
            <w:gridSpan w:val="2"/>
            <w:hideMark/>
          </w:tcPr>
          <w:p w14:paraId="66B16FB1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4 hores des de l’avís  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016C19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954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440E04C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09E65986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25C75270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6AB2694D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2 hores des de l’avís  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97EAE46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208714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6BF0A49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16C82B64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65050D1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0DD534E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1 hora des de l’avís  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75A74A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504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743B01F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</w:tr>
      <w:tr w:rsidR="00325533" w:rsidRPr="00325533" w14:paraId="1E893AD7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18356523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53759FF8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De forma immediata (0 hores des de l’avís)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286C60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67526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6768120C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06</w:t>
            </w:r>
          </w:p>
        </w:tc>
      </w:tr>
      <w:tr w:rsidR="00325533" w:rsidRPr="00325533" w14:paraId="402624EF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11A313D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383CC864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d’entrada al taller  per  actuació  NO urgent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0EE0816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55D0A3B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6D6BD7A0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1263C32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1842C9A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En un dia laborable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53F93C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62516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0315911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4C29C8A9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5D3BFEC6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61A9E731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En menys de 8 hores des de l’avís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E1726E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891001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514" w:type="pct"/>
            <w:vAlign w:val="center"/>
            <w:hideMark/>
          </w:tcPr>
          <w:p w14:paraId="693C5F8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250FBBB6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7A03D694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004BEE2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En menys de 4 hores des de l’avís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7BFBB70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370605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02A8E96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41D7CFD1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67A1090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27E49FE6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d’execució de la diagnosi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08D6F72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39D52AC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787E94AD" w14:textId="77777777" w:rsidTr="00325533">
        <w:trPr>
          <w:trHeight w:val="234"/>
        </w:trPr>
        <w:tc>
          <w:tcPr>
            <w:tcW w:w="417" w:type="pct"/>
            <w:vMerge w:val="restart"/>
            <w:vAlign w:val="center"/>
            <w:hideMark/>
          </w:tcPr>
          <w:p w14:paraId="0F4C5A7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06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7F387E3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En menys de 4 hores de l’arribada del vehicle al taller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55014F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53808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C4259D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4F74C37C" w14:textId="77777777" w:rsidTr="00325533">
        <w:trPr>
          <w:trHeight w:val="85"/>
        </w:trPr>
        <w:tc>
          <w:tcPr>
            <w:tcW w:w="417" w:type="pct"/>
            <w:vMerge/>
            <w:vAlign w:val="center"/>
            <w:hideMark/>
          </w:tcPr>
          <w:p w14:paraId="2B1ABACB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3B7CC0A8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En menys de 2 hores de l’arribada del vehicle al taller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BF7CEB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83236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2CC2FD1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2B903BA0" w14:textId="77777777" w:rsidTr="00325533">
        <w:trPr>
          <w:trHeight w:val="201"/>
        </w:trPr>
        <w:tc>
          <w:tcPr>
            <w:tcW w:w="417" w:type="pct"/>
            <w:vMerge/>
            <w:vAlign w:val="center"/>
            <w:hideMark/>
          </w:tcPr>
          <w:p w14:paraId="4D7C3B3F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31F9B981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De forma immediata de l’arribada del vehicle al taller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44E46A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911694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9F8743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5F60D101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574C3F7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232AB57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Distància del taller a les instal·lacions de LA PINASSA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38810AF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498DC8E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325533" w:rsidRPr="00325533" w14:paraId="19A024F1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203F0F1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07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2E31FB1C" w14:textId="321785DD" w:rsidR="00325533" w:rsidRPr="00325533" w:rsidRDefault="00EA202D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="00325533"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 major o i gual de 20 km  i  menor de 25 km 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E7B2548" w14:textId="77777777" w:rsidR="00325533" w:rsidRPr="00325533" w:rsidRDefault="00B134CA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76267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33"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6552194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46000DF4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2FB5DFD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6F59B823" w14:textId="3A03A4E2" w:rsidR="00325533" w:rsidRPr="00325533" w:rsidRDefault="00EA202D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="00325533"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 major o i gual de 10 km  i  menor de 20 km </w:t>
            </w:r>
          </w:p>
        </w:tc>
        <w:tc>
          <w:tcPr>
            <w:tcW w:w="654" w:type="pct"/>
            <w:shd w:val="clear" w:color="000000" w:fill="C5E0B3"/>
            <w:vAlign w:val="center"/>
          </w:tcPr>
          <w:p w14:paraId="5FF9FFEA" w14:textId="77777777" w:rsidR="00325533" w:rsidRPr="00325533" w:rsidRDefault="00B134CA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13571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33"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14DB8EC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7B3A4B4A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0B2417F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02B74B47" w14:textId="040C652C" w:rsidR="00325533" w:rsidRPr="00325533" w:rsidRDefault="00EA202D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="00325533"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 major o i gual  de 05  km  i  menor de 10 km </w:t>
            </w:r>
          </w:p>
        </w:tc>
        <w:tc>
          <w:tcPr>
            <w:tcW w:w="654" w:type="pct"/>
            <w:shd w:val="clear" w:color="000000" w:fill="C5E0B3"/>
            <w:vAlign w:val="center"/>
          </w:tcPr>
          <w:p w14:paraId="4CCF8449" w14:textId="77777777" w:rsidR="00325533" w:rsidRPr="00325533" w:rsidRDefault="00B134CA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14227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33"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5012C5C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06</w:t>
            </w:r>
          </w:p>
        </w:tc>
      </w:tr>
      <w:tr w:rsidR="00325533" w:rsidRPr="00325533" w14:paraId="5D133B00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06675A96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460AD3FB" w14:textId="0040ED81" w:rsidR="00325533" w:rsidRPr="00325533" w:rsidRDefault="00EA202D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="00325533"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 major o i gual  de 03 km  i  menor de 05 km </w:t>
            </w:r>
          </w:p>
        </w:tc>
        <w:tc>
          <w:tcPr>
            <w:tcW w:w="654" w:type="pct"/>
            <w:shd w:val="clear" w:color="000000" w:fill="C5E0B3"/>
            <w:vAlign w:val="center"/>
          </w:tcPr>
          <w:p w14:paraId="28731376" w14:textId="77777777" w:rsidR="00325533" w:rsidRPr="00325533" w:rsidRDefault="00B134CA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3290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33"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61BE5016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</w:tr>
      <w:tr w:rsidR="00325533" w:rsidRPr="00325533" w14:paraId="53033FBD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45CB5521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248D9C92" w14:textId="2D108A92" w:rsidR="00325533" w:rsidRPr="00325533" w:rsidRDefault="00EA202D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>
              <w:rPr>
                <w:rFonts w:ascii="Aptos Display" w:hAnsi="Aptos Display"/>
                <w:color w:val="000000"/>
                <w:sz w:val="16"/>
                <w:szCs w:val="16"/>
              </w:rPr>
              <w:t xml:space="preserve">Distància </w:t>
            </w:r>
            <w:r w:rsidR="00325533"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 menor de 03 km   </w:t>
            </w:r>
          </w:p>
        </w:tc>
        <w:tc>
          <w:tcPr>
            <w:tcW w:w="654" w:type="pct"/>
            <w:shd w:val="clear" w:color="000000" w:fill="C5E0B3"/>
            <w:vAlign w:val="center"/>
          </w:tcPr>
          <w:p w14:paraId="67BC4EC0" w14:textId="77777777" w:rsidR="00325533" w:rsidRPr="00325533" w:rsidRDefault="00B134CA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225341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5533"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514" w:type="pct"/>
            <w:vAlign w:val="center"/>
            <w:hideMark/>
          </w:tcPr>
          <w:p w14:paraId="3E26010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</w:tr>
      <w:tr w:rsidR="00325533" w:rsidRPr="00325533" w14:paraId="0FEC8BA0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3EB124B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2CD9EE93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Termini màxim de resposta per  actuació  de manteniment correctiu in situ per emergència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3FA2476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4F9B327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06</w:t>
            </w:r>
          </w:p>
        </w:tc>
      </w:tr>
      <w:tr w:rsidR="00325533" w:rsidRPr="00325533" w14:paraId="5BF9BCEE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00B54508" w14:textId="5843DF8F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  <w:r w:rsidR="00E9210D">
              <w:rPr>
                <w:rFonts w:ascii="Aptos Display" w:hAnsi="Aptos Display"/>
                <w:color w:val="000000"/>
                <w:sz w:val="16"/>
                <w:szCs w:val="16"/>
              </w:rPr>
              <w:t>8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4525F77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Termini màxim de resposta de 90 minuts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C931C2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40622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2AB982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7A7BC67C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16D1D459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0ACC24AA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Termini màxim de resposta de 60 minuts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4A7486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46771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514" w:type="pct"/>
            <w:vAlign w:val="center"/>
            <w:hideMark/>
          </w:tcPr>
          <w:p w14:paraId="3092600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06</w:t>
            </w:r>
          </w:p>
        </w:tc>
      </w:tr>
      <w:tr w:rsidR="00325533" w:rsidRPr="00325533" w14:paraId="36F14DD6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797A753C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69F0781B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Servei de recollida i lliurament de vehicles </w:t>
            </w:r>
          </w:p>
        </w:tc>
        <w:tc>
          <w:tcPr>
            <w:tcW w:w="654" w:type="pct"/>
            <w:tcBorders>
              <w:top w:val="single" w:sz="6" w:space="0" w:color="000000"/>
            </w:tcBorders>
            <w:shd w:val="clear" w:color="000000" w:fill="DDDDDD"/>
            <w:vAlign w:val="center"/>
            <w:hideMark/>
          </w:tcPr>
          <w:p w14:paraId="493C80A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312015C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1E56A19C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6243E7F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622653FB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Realitzar la recollida i lliurament de vehicles des de les instal·lacions de LA PINASSA</w:t>
            </w:r>
          </w:p>
        </w:tc>
        <w:tc>
          <w:tcPr>
            <w:tcW w:w="735" w:type="pct"/>
            <w:vAlign w:val="center"/>
            <w:hideMark/>
          </w:tcPr>
          <w:p w14:paraId="7370A3F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34E33A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976092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2A1FBB06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712D7490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7C829BA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39999E5F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555D7A8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7E335D7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57249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395B42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325533" w:rsidRPr="00325533" w14:paraId="0E030AAE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77DDB93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10165077" w14:textId="461187E6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Maquin</w:t>
            </w:r>
            <w:r w:rsidR="00B60E5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ria addicional de  diagnosi de vehicles 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4319999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4826A7E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03</w:t>
            </w:r>
          </w:p>
        </w:tc>
      </w:tr>
      <w:tr w:rsidR="00325533" w:rsidRPr="00325533" w14:paraId="1D6B6A26" w14:textId="77777777" w:rsidTr="00325533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25BD619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6D54E5E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1  màquines de diagnosi 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D04637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8726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C6803EC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3551D4AA" w14:textId="77777777" w:rsidTr="00325533">
        <w:trPr>
          <w:trHeight w:val="428"/>
        </w:trPr>
        <w:tc>
          <w:tcPr>
            <w:tcW w:w="417" w:type="pct"/>
            <w:vMerge/>
            <w:vAlign w:val="center"/>
          </w:tcPr>
          <w:p w14:paraId="3CD3FF7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</w:tcPr>
          <w:p w14:paraId="2BFCFD0F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2  màquines de diagnosi 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</w:tcPr>
          <w:p w14:paraId="2384E71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04039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</w:tcPr>
          <w:p w14:paraId="3CA2318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5F540063" w14:textId="77777777" w:rsidTr="0032553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1F585D7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C05902B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3  màquines de diagnosi 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C788C7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666908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7B1E96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</w:tr>
      <w:tr w:rsidR="00325533" w:rsidRPr="00325533" w14:paraId="6494FF34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349FCC5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716F723B" w14:textId="2CDD761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Maquin</w:t>
            </w:r>
            <w:r w:rsidR="00B60E5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ria addicional d’elevadors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5B7E43F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1601F80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03</w:t>
            </w:r>
          </w:p>
        </w:tc>
      </w:tr>
      <w:tr w:rsidR="00325533" w:rsidRPr="00325533" w14:paraId="4B1C4DB4" w14:textId="77777777" w:rsidTr="00325533">
        <w:trPr>
          <w:trHeight w:val="215"/>
        </w:trPr>
        <w:tc>
          <w:tcPr>
            <w:tcW w:w="417" w:type="pct"/>
            <w:vMerge w:val="restart"/>
            <w:vAlign w:val="center"/>
            <w:hideMark/>
          </w:tcPr>
          <w:p w14:paraId="430F65D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40C32E9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2 elevadors  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AE035BF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76480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267AABC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529B7A19" w14:textId="77777777" w:rsidTr="00325533">
        <w:trPr>
          <w:trHeight w:val="204"/>
        </w:trPr>
        <w:tc>
          <w:tcPr>
            <w:tcW w:w="417" w:type="pct"/>
            <w:vMerge/>
            <w:vAlign w:val="center"/>
            <w:hideMark/>
          </w:tcPr>
          <w:p w14:paraId="17DDC18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3155B79A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3 elevadors 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40714FD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1715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61083C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14AFDD81" w14:textId="77777777" w:rsidTr="00325533">
        <w:trPr>
          <w:trHeight w:val="181"/>
        </w:trPr>
        <w:tc>
          <w:tcPr>
            <w:tcW w:w="417" w:type="pct"/>
            <w:vMerge/>
            <w:vAlign w:val="center"/>
            <w:hideMark/>
          </w:tcPr>
          <w:p w14:paraId="31A7FC0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47B93E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4 o més elevadors addicionals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3E68B3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2114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E78A07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03</w:t>
            </w:r>
          </w:p>
        </w:tc>
      </w:tr>
      <w:tr w:rsidR="00325533" w:rsidRPr="00325533" w14:paraId="657E464D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39D1582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2F2FDC83" w14:textId="1F7B4F83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Maquin</w:t>
            </w:r>
            <w:r w:rsidR="00B60E5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ria de diagnosi i reparació d’aire condicionat 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5A2B493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49A54CC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2FA19FD2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385BEF0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39EDF7CC" w14:textId="161471B0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maquin</w:t>
            </w:r>
            <w:r w:rsidR="00B60E58">
              <w:rPr>
                <w:rFonts w:ascii="Aptos Display" w:hAnsi="Aptos Display"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ria diagnosi i reparació d’aire condicionat (gas 1234yf i 134a) a les instal·lacions de l’activitat</w:t>
            </w:r>
          </w:p>
        </w:tc>
        <w:tc>
          <w:tcPr>
            <w:tcW w:w="735" w:type="pct"/>
            <w:vAlign w:val="center"/>
            <w:hideMark/>
          </w:tcPr>
          <w:p w14:paraId="79482A8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09503B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73622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4FBD639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4</w:t>
            </w:r>
          </w:p>
        </w:tc>
      </w:tr>
      <w:tr w:rsidR="00325533" w:rsidRPr="00325533" w14:paraId="0A8051FF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667D1593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67B1A3E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24E8FC2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91D4E7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92068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457E1D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325533" w:rsidRPr="00325533" w14:paraId="0B5B1210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77D6696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779625A6" w14:textId="74E0C239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Maquin</w:t>
            </w:r>
            <w:r w:rsidR="00B60E58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ria d’anàlisi de gasos contaminats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562F491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6F14C87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55FC60A3" w14:textId="77777777" w:rsidTr="00325533">
        <w:trPr>
          <w:trHeight w:val="293"/>
        </w:trPr>
        <w:tc>
          <w:tcPr>
            <w:tcW w:w="417" w:type="pct"/>
            <w:vMerge w:val="restart"/>
            <w:vAlign w:val="center"/>
            <w:hideMark/>
          </w:tcPr>
          <w:p w14:paraId="3FD0B67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80" w:type="pct"/>
            <w:vMerge w:val="restart"/>
            <w:vAlign w:val="center"/>
            <w:hideMark/>
          </w:tcPr>
          <w:p w14:paraId="44F4FE72" w14:textId="030483E3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maquin</w:t>
            </w:r>
            <w:r w:rsidR="00B60E58">
              <w:rPr>
                <w:rFonts w:ascii="Aptos Display" w:hAnsi="Aptos Display"/>
                <w:color w:val="000000"/>
                <w:sz w:val="16"/>
                <w:szCs w:val="16"/>
              </w:rPr>
              <w:t>à</w:t>
            </w: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ria d’anàlisi de gasos contaminats a les instal·lacions de l’activitat</w:t>
            </w:r>
          </w:p>
        </w:tc>
        <w:tc>
          <w:tcPr>
            <w:tcW w:w="735" w:type="pct"/>
            <w:vAlign w:val="center"/>
            <w:hideMark/>
          </w:tcPr>
          <w:p w14:paraId="05D247F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SI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F206FF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064717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4A73C29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08A65C6D" w14:textId="77777777" w:rsidTr="00325533">
        <w:trPr>
          <w:trHeight w:val="293"/>
        </w:trPr>
        <w:tc>
          <w:tcPr>
            <w:tcW w:w="417" w:type="pct"/>
            <w:vMerge/>
            <w:vAlign w:val="center"/>
            <w:hideMark/>
          </w:tcPr>
          <w:p w14:paraId="4E1421E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2680" w:type="pct"/>
            <w:vMerge/>
            <w:vAlign w:val="center"/>
            <w:hideMark/>
          </w:tcPr>
          <w:p w14:paraId="7564BEA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735" w:type="pct"/>
            <w:vAlign w:val="center"/>
            <w:hideMark/>
          </w:tcPr>
          <w:p w14:paraId="34F4026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100D50E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26507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69E4C6A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</w:t>
            </w:r>
          </w:p>
        </w:tc>
      </w:tr>
      <w:tr w:rsidR="00325533" w:rsidRPr="00325533" w14:paraId="13B9060C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71346DF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036B17DD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Reparacions concurrents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3E7F3441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31047995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27CE92B7" w14:textId="77777777" w:rsidTr="00325533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3C29C7B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29DE6FC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Poder realitzar 2 reparacions de vehicles  concurrents en un mateix període de temps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5573BC2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200254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5406E6BC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1F97D630" w14:textId="77777777" w:rsidTr="0032553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3ADF36D8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2047D76F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Poder realitzar 3 reparacions de vehicles  concurrents en un mateix període de temps  a les instal·lacions de l’activitat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7F20846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 xml:space="preserve"> 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30388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D85584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57F3AB13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1F00ACB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77EF4BB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Experiència addicional del perfil Cap de taller 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3239684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5F6244B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325533" w:rsidRPr="00325533" w14:paraId="5530735C" w14:textId="77777777" w:rsidTr="00325533">
        <w:trPr>
          <w:trHeight w:val="428"/>
        </w:trPr>
        <w:tc>
          <w:tcPr>
            <w:tcW w:w="417" w:type="pct"/>
            <w:vMerge w:val="restart"/>
            <w:vAlign w:val="center"/>
            <w:hideMark/>
          </w:tcPr>
          <w:p w14:paraId="39F6DC6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15" w:type="pct"/>
            <w:gridSpan w:val="2"/>
            <w:hideMark/>
          </w:tcPr>
          <w:p w14:paraId="4E71655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5 i igual o menys de 7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F493D86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170521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67CA411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1C8D7FC6" w14:textId="77777777" w:rsidTr="0032553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3EC6865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611D4D83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7 i igual o menys de 10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3C338F7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704247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211422F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04</w:t>
            </w:r>
          </w:p>
        </w:tc>
      </w:tr>
      <w:tr w:rsidR="00325533" w:rsidRPr="00325533" w14:paraId="593185AB" w14:textId="77777777" w:rsidTr="0032553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7B6B8AF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67BE52B5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10 i igual o menys de 15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0B77E01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40653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0DBBEC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08</w:t>
            </w:r>
          </w:p>
        </w:tc>
      </w:tr>
      <w:tr w:rsidR="00325533" w:rsidRPr="00325533" w14:paraId="4F63E6A8" w14:textId="77777777" w:rsidTr="00325533">
        <w:trPr>
          <w:trHeight w:val="428"/>
        </w:trPr>
        <w:tc>
          <w:tcPr>
            <w:tcW w:w="417" w:type="pct"/>
            <w:vMerge/>
            <w:vAlign w:val="center"/>
            <w:hideMark/>
          </w:tcPr>
          <w:p w14:paraId="5BE1DA9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hideMark/>
          </w:tcPr>
          <w:p w14:paraId="028CD604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La persona amb perfil Cap de taller disposa d’experiència amb aquest perfil de més de 15 anys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6FFAF92B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786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0A35DCCA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15</w:t>
            </w:r>
          </w:p>
        </w:tc>
      </w:tr>
      <w:tr w:rsidR="00325533" w:rsidRPr="00325533" w14:paraId="6C06AA6E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  <w:hideMark/>
          </w:tcPr>
          <w:p w14:paraId="46949A7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5" w:type="pct"/>
            <w:gridSpan w:val="2"/>
            <w:shd w:val="clear" w:color="000000" w:fill="DDDDDD"/>
            <w:vAlign w:val="center"/>
            <w:hideMark/>
          </w:tcPr>
          <w:p w14:paraId="4DF796F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Personal addicional capacitat per executar les reparacions</w:t>
            </w:r>
          </w:p>
        </w:tc>
        <w:tc>
          <w:tcPr>
            <w:tcW w:w="654" w:type="pct"/>
            <w:shd w:val="clear" w:color="000000" w:fill="DDDDDD"/>
            <w:vAlign w:val="center"/>
            <w:hideMark/>
          </w:tcPr>
          <w:p w14:paraId="2E6818C4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shd w:val="clear" w:color="000000" w:fill="DDDDDD"/>
            <w:vAlign w:val="center"/>
            <w:hideMark/>
          </w:tcPr>
          <w:p w14:paraId="6A8ADB2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1595A56D" w14:textId="77777777" w:rsidTr="00325533">
        <w:trPr>
          <w:trHeight w:val="35"/>
        </w:trPr>
        <w:tc>
          <w:tcPr>
            <w:tcW w:w="417" w:type="pct"/>
            <w:vMerge w:val="restart"/>
            <w:vAlign w:val="center"/>
            <w:hideMark/>
          </w:tcPr>
          <w:p w14:paraId="56C52570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5" w:type="pct"/>
            <w:gridSpan w:val="2"/>
            <w:vAlign w:val="center"/>
            <w:hideMark/>
          </w:tcPr>
          <w:p w14:paraId="643A0DAE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3 operaris amb el rol operari de taller</w:t>
            </w:r>
          </w:p>
        </w:tc>
        <w:tc>
          <w:tcPr>
            <w:tcW w:w="654" w:type="pct"/>
            <w:shd w:val="clear" w:color="000000" w:fill="C5E0B3"/>
            <w:vAlign w:val="center"/>
            <w:hideMark/>
          </w:tcPr>
          <w:p w14:paraId="222BBDC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42115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031D4967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01</w:t>
            </w:r>
          </w:p>
        </w:tc>
      </w:tr>
      <w:tr w:rsidR="00325533" w:rsidRPr="00325533" w14:paraId="22301E59" w14:textId="77777777" w:rsidTr="00325533">
        <w:trPr>
          <w:trHeight w:val="161"/>
        </w:trPr>
        <w:tc>
          <w:tcPr>
            <w:tcW w:w="417" w:type="pct"/>
            <w:vMerge/>
            <w:vAlign w:val="center"/>
            <w:hideMark/>
          </w:tcPr>
          <w:p w14:paraId="28F7F223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4B10E149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4 operaris amb el rol operari de taller</w:t>
            </w:r>
          </w:p>
        </w:tc>
        <w:tc>
          <w:tcPr>
            <w:tcW w:w="654" w:type="pct"/>
            <w:tcBorders>
              <w:bottom w:val="single" w:sz="6" w:space="0" w:color="000000"/>
            </w:tcBorders>
            <w:shd w:val="clear" w:color="000000" w:fill="C5E0B3"/>
            <w:vAlign w:val="center"/>
            <w:hideMark/>
          </w:tcPr>
          <w:p w14:paraId="619F8CA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-1265143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40E4BCE9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02</w:t>
            </w:r>
          </w:p>
        </w:tc>
      </w:tr>
      <w:tr w:rsidR="00325533" w:rsidRPr="00325533" w14:paraId="5224A17E" w14:textId="77777777" w:rsidTr="00325533">
        <w:trPr>
          <w:trHeight w:val="294"/>
        </w:trPr>
        <w:tc>
          <w:tcPr>
            <w:tcW w:w="417" w:type="pct"/>
            <w:vMerge/>
            <w:vAlign w:val="center"/>
            <w:hideMark/>
          </w:tcPr>
          <w:p w14:paraId="2B08FECC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vAlign w:val="center"/>
            <w:hideMark/>
          </w:tcPr>
          <w:p w14:paraId="13239002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Disposar de 5 o més amb el rol operari de taller</w:t>
            </w:r>
          </w:p>
        </w:tc>
        <w:tc>
          <w:tcPr>
            <w:tcW w:w="654" w:type="pct"/>
            <w:tcBorders>
              <w:top w:val="single" w:sz="6" w:space="0" w:color="000000"/>
              <w:bottom w:val="single" w:sz="6" w:space="0" w:color="000000"/>
            </w:tcBorders>
            <w:shd w:val="clear" w:color="000000" w:fill="C5E0B3"/>
            <w:vAlign w:val="center"/>
            <w:hideMark/>
          </w:tcPr>
          <w:p w14:paraId="56586388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  </w:t>
            </w:r>
            <w:sdt>
              <w:sdtPr>
                <w:rPr>
                  <w:rFonts w:ascii="Calibri" w:eastAsia="Calibri" w:hAnsi="Calibri"/>
                  <w:sz w:val="22"/>
                  <w:szCs w:val="22"/>
                  <w:lang w:eastAsia="en-US"/>
                </w:rPr>
                <w:id w:val="904493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5533">
                  <w:rPr>
                    <w:rFonts w:ascii="Segoe UI Symbol" w:eastAsia="Calibri" w:hAnsi="Segoe UI Symbol" w:cs="Segoe UI Symbol"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vAlign w:val="center"/>
            <w:hideMark/>
          </w:tcPr>
          <w:p w14:paraId="17EF4B33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color w:val="000000"/>
                <w:sz w:val="16"/>
                <w:szCs w:val="16"/>
              </w:rPr>
            </w:pPr>
            <w:r w:rsidRPr="00325533">
              <w:rPr>
                <w:rFonts w:ascii="Aptos Display" w:hAnsi="Aptos Display"/>
                <w:color w:val="000000"/>
                <w:sz w:val="16"/>
                <w:szCs w:val="16"/>
              </w:rPr>
              <w:t>05</w:t>
            </w:r>
          </w:p>
        </w:tc>
      </w:tr>
      <w:tr w:rsidR="00325533" w:rsidRPr="00325533" w14:paraId="43BB13D5" w14:textId="77777777" w:rsidTr="009E4247">
        <w:trPr>
          <w:trHeight w:val="293"/>
        </w:trPr>
        <w:tc>
          <w:tcPr>
            <w:tcW w:w="417" w:type="pct"/>
            <w:shd w:val="clear" w:color="000000" w:fill="DDDDDD"/>
            <w:vAlign w:val="center"/>
          </w:tcPr>
          <w:p w14:paraId="625440ED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15" w:type="pct"/>
            <w:gridSpan w:val="2"/>
            <w:shd w:val="clear" w:color="000000" w:fill="DDDDDD"/>
            <w:vAlign w:val="center"/>
          </w:tcPr>
          <w:p w14:paraId="554BC25A" w14:textId="77777777" w:rsidR="00325533" w:rsidRPr="00325533" w:rsidRDefault="00325533" w:rsidP="00325533">
            <w:pPr>
              <w:spacing w:after="0"/>
              <w:jc w:val="left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4" w:type="pct"/>
            <w:tcBorders>
              <w:top w:val="single" w:sz="6" w:space="0" w:color="000000"/>
            </w:tcBorders>
            <w:shd w:val="clear" w:color="000000" w:fill="DDDDDD"/>
            <w:vAlign w:val="center"/>
          </w:tcPr>
          <w:p w14:paraId="566BD302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14" w:type="pct"/>
            <w:shd w:val="clear" w:color="000000" w:fill="DDDDDD"/>
            <w:vAlign w:val="center"/>
          </w:tcPr>
          <w:p w14:paraId="018AC52E" w14:textId="77777777" w:rsidR="00325533" w:rsidRPr="00325533" w:rsidRDefault="00325533" w:rsidP="00325533">
            <w:pPr>
              <w:spacing w:after="0"/>
              <w:jc w:val="center"/>
              <w:rPr>
                <w:rFonts w:ascii="Aptos Display" w:hAnsi="Aptos Display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135C39CA" w14:textId="77777777" w:rsidR="003F483C" w:rsidRPr="00565F8F" w:rsidRDefault="003F483C" w:rsidP="003F483C">
      <w:pPr>
        <w:spacing w:before="120" w:line="252" w:lineRule="auto"/>
        <w:ind w:left="-6"/>
        <w:rPr>
          <w:sz w:val="20"/>
        </w:rPr>
      </w:pPr>
      <w:r w:rsidRPr="00565F8F">
        <w:rPr>
          <w:sz w:val="20"/>
        </w:rPr>
        <w:t xml:space="preserve">Marcar amb una X en la columna </w:t>
      </w:r>
      <w:r w:rsidRPr="00565F8F">
        <w:rPr>
          <w:b/>
          <w:bCs/>
          <w:sz w:val="20"/>
        </w:rPr>
        <w:t>Millora</w:t>
      </w:r>
      <w:r w:rsidRPr="00565F8F">
        <w:rPr>
          <w:sz w:val="20"/>
        </w:rPr>
        <w:t xml:space="preserve">  </w:t>
      </w:r>
      <w:r w:rsidRPr="00565F8F">
        <w:rPr>
          <w:i/>
          <w:iCs/>
          <w:sz w:val="20"/>
        </w:rPr>
        <w:t>els valors oferts.</w:t>
      </w:r>
    </w:p>
    <w:p w14:paraId="5421AC0F" w14:textId="77777777" w:rsidR="003F483C" w:rsidRPr="00565F8F" w:rsidRDefault="003F483C" w:rsidP="003F483C">
      <w:pPr>
        <w:spacing w:before="120" w:line="252" w:lineRule="auto"/>
        <w:ind w:left="-6"/>
        <w:rPr>
          <w:sz w:val="20"/>
        </w:rPr>
      </w:pPr>
    </w:p>
    <w:bookmarkEnd w:id="15"/>
    <w:p w14:paraId="2AD2A5B3" w14:textId="77777777" w:rsidR="003F483C" w:rsidRPr="00565F8F" w:rsidRDefault="003F483C" w:rsidP="003F483C">
      <w:r w:rsidRPr="00565F8F">
        <w:t>I perquè així consti, signo aquesta oferta econòmica i millores.</w:t>
      </w:r>
    </w:p>
    <w:p w14:paraId="6E2B8D3B" w14:textId="77777777" w:rsidR="003F483C" w:rsidRPr="00565F8F" w:rsidRDefault="003F483C" w:rsidP="003F483C">
      <w:pPr>
        <w:rPr>
          <w:bCs/>
        </w:rPr>
      </w:pPr>
      <w:r w:rsidRPr="00565F8F">
        <w:rPr>
          <w:bCs/>
        </w:rPr>
        <w:t>Signatura electrònica,</w:t>
      </w:r>
    </w:p>
    <w:p w14:paraId="17D5FC09" w14:textId="77777777" w:rsidR="003F483C" w:rsidRPr="00565F8F" w:rsidRDefault="003F483C" w:rsidP="003F483C"/>
    <w:p w14:paraId="07329275" w14:textId="77777777" w:rsidR="003F483C" w:rsidRPr="00565F8F" w:rsidRDefault="003F483C" w:rsidP="003F483C"/>
    <w:p w14:paraId="3A2933EC" w14:textId="77777777" w:rsidR="003F483C" w:rsidRPr="00565F8F" w:rsidRDefault="003F483C" w:rsidP="003F483C"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Nom Cognom 1 Cognom 2</w:t>
      </w:r>
      <w:r w:rsidRPr="00565F8F">
        <w:fldChar w:fldCharType="end"/>
      </w:r>
    </w:p>
    <w:p w14:paraId="59B9BF06" w14:textId="28D39153" w:rsidR="003F483C" w:rsidRPr="00565F8F" w:rsidRDefault="003F483C" w:rsidP="003F483C">
      <w:r w:rsidRPr="00565F8F"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___Lloc___</w:t>
      </w:r>
      <w:r w:rsidRPr="00565F8F">
        <w:fldChar w:fldCharType="end"/>
      </w:r>
      <w:r w:rsidRPr="00565F8F">
        <w:t xml:space="preserve">, </w:t>
      </w:r>
      <w:r w:rsidRPr="00565F8F"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___</w:t>
      </w:r>
      <w:r w:rsidRPr="00565F8F">
        <w:fldChar w:fldCharType="end"/>
      </w:r>
      <w:r w:rsidRPr="00565F8F">
        <w:t xml:space="preserve"> de </w:t>
      </w:r>
      <w:r w:rsidRPr="00565F8F"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instrText xml:space="preserve"> FORMTEXT </w:instrText>
      </w:r>
      <w:r w:rsidRPr="00565F8F">
        <w:fldChar w:fldCharType="separate"/>
      </w:r>
      <w:r w:rsidRPr="00565F8F">
        <w:rPr>
          <w:noProof/>
        </w:rPr>
        <w:t>_____________</w:t>
      </w:r>
      <w:r w:rsidRPr="00565F8F">
        <w:fldChar w:fldCharType="end"/>
      </w:r>
      <w:r w:rsidRPr="00565F8F">
        <w:t xml:space="preserve"> de </w:t>
      </w:r>
      <w:r w:rsidR="00615357"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 w:rsidR="00615357">
        <w:instrText xml:space="preserve"> FORMTEXT </w:instrText>
      </w:r>
      <w:r w:rsidR="00615357">
        <w:fldChar w:fldCharType="separate"/>
      </w:r>
      <w:r w:rsidR="00615357">
        <w:rPr>
          <w:noProof/>
        </w:rPr>
        <w:t>2026</w:t>
      </w:r>
      <w:r w:rsidR="00615357">
        <w:fldChar w:fldCharType="end"/>
      </w:r>
    </w:p>
    <w:p w14:paraId="45E21E4C" w14:textId="77777777" w:rsidR="003F483C" w:rsidRPr="00565F8F" w:rsidRDefault="003F483C" w:rsidP="003F483C">
      <w:pPr>
        <w:spacing w:after="200" w:line="276" w:lineRule="auto"/>
        <w:jc w:val="left"/>
      </w:pPr>
    </w:p>
    <w:p w14:paraId="0EB130A4" w14:textId="77777777" w:rsidR="003F483C" w:rsidRPr="00565F8F" w:rsidRDefault="003F483C" w:rsidP="003F483C"/>
    <w:p w14:paraId="3EA3ADB0" w14:textId="77777777" w:rsidR="003F483C" w:rsidRPr="00565F8F" w:rsidRDefault="003F483C" w:rsidP="003F483C">
      <w:pPr>
        <w:rPr>
          <w:rFonts w:ascii="Calibri" w:eastAsia="Calibri" w:hAnsi="Calibri" w:cs="Calibri"/>
          <w:sz w:val="22"/>
          <w:szCs w:val="22"/>
          <w:lang w:eastAsia="en-US"/>
        </w:rPr>
      </w:pPr>
    </w:p>
    <w:p w14:paraId="284B15ED" w14:textId="77777777" w:rsidR="003F483C" w:rsidRPr="00565F8F" w:rsidRDefault="003F483C" w:rsidP="003F483C">
      <w:pPr>
        <w:spacing w:after="200" w:line="276" w:lineRule="auto"/>
        <w:jc w:val="left"/>
        <w:rPr>
          <w:b/>
        </w:rPr>
      </w:pPr>
      <w:r w:rsidRPr="00565F8F">
        <w:rPr>
          <w:b/>
        </w:rPr>
        <w:br w:type="page"/>
      </w:r>
    </w:p>
    <w:p w14:paraId="62A99587" w14:textId="77777777" w:rsidR="003F483C" w:rsidRPr="00565F8F" w:rsidRDefault="003F483C" w:rsidP="003F483C">
      <w:pPr>
        <w:pStyle w:val="Ttulo1"/>
      </w:pPr>
      <w:bookmarkStart w:id="16" w:name="_Toc219284082"/>
      <w:bookmarkStart w:id="17" w:name="_Toc225329598"/>
      <w:r w:rsidRPr="00565F8F">
        <w:t>ANNEX 4. Model de compromís de disposar dels recursos necessaris relatius a les capacitats d’altres entitats</w:t>
      </w:r>
      <w:bookmarkEnd w:id="16"/>
      <w:bookmarkEnd w:id="17"/>
    </w:p>
    <w:p w14:paraId="1EDA3A01" w14:textId="77777777" w:rsidR="003F483C" w:rsidRPr="00565F8F" w:rsidRDefault="003F483C" w:rsidP="003F483C">
      <w:pPr>
        <w:tabs>
          <w:tab w:val="center" w:pos="4252"/>
          <w:tab w:val="right" w:pos="8504"/>
        </w:tabs>
        <w:rPr>
          <w:rFonts w:eastAsia="Calibri"/>
        </w:rPr>
      </w:pPr>
    </w:p>
    <w:p w14:paraId="34F009A9" w14:textId="45EAB186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D’una banda, 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com a empresa proposada per ser adjudicatària de </w:t>
      </w:r>
      <w:r w:rsidR="00C62869">
        <w:t>l’</w:t>
      </w:r>
      <w:r w:rsidR="00C62869">
        <w:rPr>
          <w:rFonts w:cstheme="minorHAnsi"/>
          <w:b/>
          <w:bCs/>
        </w:rPr>
        <w:t>a</w:t>
      </w:r>
      <w:r w:rsidR="00C62869" w:rsidRPr="00C54911">
        <w:rPr>
          <w:rFonts w:cstheme="minorHAnsi"/>
          <w:b/>
          <w:bCs/>
        </w:rPr>
        <w:t>cord marc per a l’homologació de proveïdors per a la prestació de serveis de manteniment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preventiu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</w:rPr>
        <w:t>i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correctiu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  <w:spacing w:val="-2"/>
        </w:rPr>
        <w:t xml:space="preserve">de </w:t>
      </w:r>
      <w:r w:rsidR="00C62869" w:rsidRPr="00C54911">
        <w:rPr>
          <w:rFonts w:cstheme="minorHAnsi"/>
          <w:b/>
          <w:bCs/>
        </w:rPr>
        <w:t>la flota de vehicles</w:t>
      </w:r>
      <w:r w:rsidR="00C62869" w:rsidRPr="00C54911">
        <w:rPr>
          <w:rFonts w:cstheme="minorHAnsi"/>
          <w:b/>
          <w:bCs/>
          <w:spacing w:val="-12"/>
        </w:rPr>
        <w:t xml:space="preserve"> t</w:t>
      </w:r>
      <w:r w:rsidR="00C62869" w:rsidRPr="00C54911">
        <w:rPr>
          <w:rFonts w:cstheme="minorHAnsi"/>
          <w:b/>
          <w:bCs/>
        </w:rPr>
        <w:t>urismes,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furgonetes i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vehicles amb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MMA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menor</w:t>
      </w:r>
      <w:r w:rsidR="00C62869" w:rsidRPr="00C54911">
        <w:rPr>
          <w:rFonts w:cstheme="minorHAnsi"/>
          <w:b/>
          <w:bCs/>
          <w:spacing w:val="-2"/>
        </w:rPr>
        <w:t xml:space="preserve"> de </w:t>
      </w:r>
      <w:r w:rsidR="00C62869" w:rsidRPr="00C54911">
        <w:rPr>
          <w:rFonts w:cstheme="minorHAnsi"/>
          <w:b/>
          <w:bCs/>
        </w:rPr>
        <w:t>3.500</w:t>
      </w:r>
      <w:r w:rsidR="00C62869" w:rsidRPr="00C54911">
        <w:rPr>
          <w:rFonts w:cstheme="minorHAnsi"/>
          <w:b/>
          <w:bCs/>
          <w:spacing w:val="-1"/>
        </w:rPr>
        <w:t xml:space="preserve"> </w:t>
      </w:r>
      <w:r w:rsidR="00C62869" w:rsidRPr="00C54911">
        <w:rPr>
          <w:rFonts w:cstheme="minorHAnsi"/>
          <w:b/>
          <w:bCs/>
        </w:rPr>
        <w:t>Kg de la societat municipal “LA PINASSA PROMOCIONS I SERVEIS MUNICIPALS, S.A.”</w:t>
      </w:r>
      <w:r w:rsidRPr="00565F8F">
        <w:rPr>
          <w:rFonts w:ascii="Calibri" w:eastAsia="Calibri" w:hAnsi="Calibri" w:cs="Calibri"/>
        </w:rPr>
        <w:t xml:space="preserve"> amb número </w:t>
      </w:r>
      <w:r w:rsidR="003E0416">
        <w:rPr>
          <w:rFonts w:ascii="Calibri" w:eastAsia="Calibri" w:hAnsi="Calibri" w:cs="Calibri"/>
        </w:rPr>
        <w:t xml:space="preserve"> </w:t>
      </w:r>
      <w:r w:rsidR="003E0416" w:rsidRPr="00285D4E">
        <w:t xml:space="preserve">d’expedient </w:t>
      </w:r>
      <w:r w:rsidR="00285D4E">
        <w:t>ACMP-01/2026-NV-GR</w:t>
      </w:r>
      <w:r w:rsidRPr="00285D4E">
        <w:rPr>
          <w:rFonts w:ascii="Calibri" w:eastAsia="Calibri" w:hAnsi="Calibri" w:cs="Calibri"/>
        </w:rPr>
        <w:t>.</w:t>
      </w:r>
    </w:p>
    <w:p w14:paraId="77AF754D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I de l’altra, 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</w:p>
    <w:p w14:paraId="2134142B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/>
          <w:bCs/>
        </w:rPr>
      </w:pPr>
      <w:r w:rsidRPr="00565F8F">
        <w:rPr>
          <w:rFonts w:ascii="Calibri" w:eastAsia="Calibri" w:hAnsi="Calibri" w:cs="Calibri"/>
          <w:b/>
          <w:bCs/>
        </w:rPr>
        <w:t>DECLAREM RESPONSABLEMENT:</w:t>
      </w:r>
    </w:p>
    <w:p w14:paraId="65F67F9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eastAsia="Calibri" w:hAnsi="Calibri" w:cs="Calibri"/>
          <w:bCs/>
        </w:rPr>
        <w:t xml:space="preserve">Que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l’esmentada societat </w:t>
      </w:r>
      <w:r w:rsidRPr="00565F8F">
        <w:rPr>
          <w:rFonts w:ascii="Calibri" w:hAnsi="Calibri"/>
        </w:rPr>
        <w:t>recorre a les capacitats d’altres entitats o empreses, i són les següents:</w:t>
      </w:r>
    </w:p>
    <w:p w14:paraId="3C890EF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Empresa</w:t>
      </w:r>
      <w:r w:rsidRPr="00565F8F">
        <w:rPr>
          <w:rFonts w:ascii="Calibri" w:hAnsi="Calibri"/>
        </w:rPr>
        <w:fldChar w:fldCharType="end"/>
      </w:r>
    </w:p>
    <w:p w14:paraId="710F9DB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Sector de l'empresa</w:t>
      </w:r>
      <w:r w:rsidRPr="00565F8F">
        <w:rPr>
          <w:rFonts w:ascii="Calibri" w:hAnsi="Calibri"/>
        </w:rPr>
        <w:fldChar w:fldCharType="end"/>
      </w:r>
    </w:p>
    <w:p w14:paraId="7F21CDE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Part del contracte que exectuarà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Part del contracte que exectuarà</w:t>
      </w:r>
      <w:r w:rsidRPr="00565F8F">
        <w:rPr>
          <w:rFonts w:ascii="Calibri" w:hAnsi="Calibri"/>
        </w:rPr>
        <w:fldChar w:fldCharType="end"/>
      </w:r>
    </w:p>
    <w:p w14:paraId="4EE58DCE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Import (sense IVA)</w:t>
      </w:r>
      <w:r w:rsidRPr="00565F8F">
        <w:rPr>
          <w:rFonts w:ascii="Calibri" w:hAnsi="Calibri"/>
        </w:rPr>
        <w:fldChar w:fldCharType="end"/>
      </w:r>
    </w:p>
    <w:p w14:paraId="577E052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  <w:lang w:eastAsia="en-US"/>
        </w:rPr>
      </w:pPr>
      <w:r w:rsidRPr="00565F8F">
        <w:rPr>
          <w:rFonts w:ascii="Calibri" w:eastAsia="Calibri" w:hAnsi="Calibri" w:cs="Calibri"/>
          <w:bCs/>
        </w:rPr>
        <w:t>I perquè així consti, signem aquest compromís.</w:t>
      </w:r>
    </w:p>
    <w:p w14:paraId="1898A9E6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  <w:r w:rsidRPr="00565F8F">
        <w:rPr>
          <w:rFonts w:ascii="Calibri" w:eastAsia="Calibri" w:hAnsi="Calibri" w:cs="Calibri"/>
          <w:bCs/>
        </w:rPr>
        <w:t>Signatura electrònica,</w:t>
      </w:r>
    </w:p>
    <w:p w14:paraId="33BA924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ntitat 1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Entitat 1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ab/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ntitat 2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Nom Entitat 2</w:t>
      </w:r>
      <w:r w:rsidRPr="00565F8F">
        <w:rPr>
          <w:rFonts w:ascii="Calibri" w:hAnsi="Calibri"/>
        </w:rPr>
        <w:fldChar w:fldCharType="end"/>
      </w:r>
    </w:p>
    <w:p w14:paraId="178A90B3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</w:p>
    <w:p w14:paraId="39DDF3E0" w14:textId="42D4B118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hAnsi="Calibri"/>
        </w:rPr>
      </w:pP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___Lloc___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_____________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de </w:t>
      </w:r>
      <w:r w:rsidR="00615357"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 w:rsidR="00615357">
        <w:instrText xml:space="preserve"> FORMTEXT </w:instrText>
      </w:r>
      <w:r w:rsidR="00615357">
        <w:fldChar w:fldCharType="separate"/>
      </w:r>
      <w:r w:rsidR="00615357">
        <w:rPr>
          <w:noProof/>
        </w:rPr>
        <w:t>2026</w:t>
      </w:r>
      <w:r w:rsidR="00615357">
        <w:fldChar w:fldCharType="end"/>
      </w:r>
      <w:r w:rsidRPr="00565F8F">
        <w:rPr>
          <w:rFonts w:ascii="Calibri" w:hAnsi="Calibri"/>
        </w:rPr>
        <w:br w:type="page"/>
      </w:r>
    </w:p>
    <w:p w14:paraId="12E1B1D8" w14:textId="77777777" w:rsidR="003F483C" w:rsidRPr="00565F8F" w:rsidRDefault="003F483C" w:rsidP="003F483C">
      <w:pPr>
        <w:pStyle w:val="Ttulo1"/>
      </w:pPr>
      <w:bookmarkStart w:id="18" w:name="_Toc219284083"/>
      <w:bookmarkStart w:id="19" w:name="_Toc225329599"/>
      <w:r w:rsidRPr="00565F8F">
        <w:t>ANNEX 5. Model de declaració responsable relativa a l’efectiva disposició de mitjans</w:t>
      </w:r>
      <w:bookmarkEnd w:id="18"/>
      <w:bookmarkEnd w:id="19"/>
    </w:p>
    <w:p w14:paraId="77705A4C" w14:textId="77777777" w:rsidR="003F483C" w:rsidRPr="00565F8F" w:rsidRDefault="003F483C" w:rsidP="003F483C">
      <w:pPr>
        <w:rPr>
          <w:rFonts w:eastAsia="Calibri"/>
        </w:rPr>
      </w:pPr>
    </w:p>
    <w:p w14:paraId="2C45039B" w14:textId="50A8F90F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</w:rPr>
      </w:pPr>
      <w:r w:rsidRPr="00565F8F">
        <w:rPr>
          <w:rFonts w:ascii="Calibri" w:eastAsia="Calibri" w:hAnsi="Calibri" w:cs="Calibri"/>
        </w:rPr>
        <w:t xml:space="preserve">El/La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amb DNI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0000000000-A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nom propi / en nom i representació de la societat mercantil denominada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Empresa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 xml:space="preserve">, amb CIF núm.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X00000000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X00000000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hAnsi="Calibri"/>
        </w:rPr>
        <w:t>,</w:t>
      </w:r>
      <w:r w:rsidRPr="00565F8F">
        <w:rPr>
          <w:rFonts w:ascii="Calibri" w:eastAsia="Calibri" w:hAnsi="Calibri" w:cs="Calibri"/>
        </w:rPr>
        <w:t xml:space="preserve"> de la qual actua en qualitat d’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administrador únic, solidari o mancomunat o apoderat solidari o mancomun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administrador únic, solidari o mancomunat o apoderat solidari o mancomunat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segons escriptura pública atorgada davant el Notari de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Ciutat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senyor/a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Nom Cognom 1 Cognom 2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en data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dia/mes/any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 i número de protocol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565F8F">
        <w:rPr>
          <w:rFonts w:ascii="Calibri" w:eastAsia="Calibri" w:hAnsi="Calibri" w:cs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eastAsia="Calibri" w:hAnsi="Calibri" w:cs="Calibri"/>
          <w:noProof/>
        </w:rPr>
        <w:t>00000</w:t>
      </w:r>
      <w:r w:rsidRPr="00565F8F">
        <w:rPr>
          <w:rFonts w:ascii="Calibri" w:hAnsi="Calibri"/>
        </w:rPr>
        <w:fldChar w:fldCharType="end"/>
      </w:r>
      <w:r w:rsidRPr="00565F8F">
        <w:rPr>
          <w:rFonts w:ascii="Calibri" w:eastAsia="Calibri" w:hAnsi="Calibri" w:cs="Calibri"/>
        </w:rPr>
        <w:t xml:space="preserve">, com a empresa proposada per ser adjudicatària </w:t>
      </w:r>
      <w:r w:rsidR="00C62869">
        <w:t>l’</w:t>
      </w:r>
      <w:r w:rsidR="00C62869">
        <w:rPr>
          <w:rFonts w:cstheme="minorHAnsi"/>
          <w:b/>
          <w:bCs/>
        </w:rPr>
        <w:t>a</w:t>
      </w:r>
      <w:r w:rsidR="00C62869" w:rsidRPr="00C54911">
        <w:rPr>
          <w:rFonts w:cstheme="minorHAnsi"/>
          <w:b/>
          <w:bCs/>
        </w:rPr>
        <w:t>cord marc per a l’homologació de proveïdors per a la prestació de serveis de manteniment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preventiu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</w:rPr>
        <w:t>i</w:t>
      </w:r>
      <w:r w:rsidR="00C62869" w:rsidRPr="00C54911">
        <w:rPr>
          <w:rFonts w:cstheme="minorHAnsi"/>
          <w:b/>
          <w:bCs/>
          <w:spacing w:val="-13"/>
        </w:rPr>
        <w:t xml:space="preserve"> </w:t>
      </w:r>
      <w:r w:rsidR="00C62869" w:rsidRPr="00C54911">
        <w:rPr>
          <w:rFonts w:cstheme="minorHAnsi"/>
          <w:b/>
          <w:bCs/>
        </w:rPr>
        <w:t>correctiu</w:t>
      </w:r>
      <w:r w:rsidR="00C62869" w:rsidRPr="00C54911">
        <w:rPr>
          <w:rFonts w:cstheme="minorHAnsi"/>
          <w:b/>
          <w:bCs/>
          <w:spacing w:val="-12"/>
        </w:rPr>
        <w:t xml:space="preserve"> </w:t>
      </w:r>
      <w:r w:rsidR="00C62869" w:rsidRPr="00C54911">
        <w:rPr>
          <w:rFonts w:cstheme="minorHAnsi"/>
          <w:b/>
          <w:bCs/>
          <w:spacing w:val="-2"/>
        </w:rPr>
        <w:t xml:space="preserve">de </w:t>
      </w:r>
      <w:r w:rsidR="00C62869" w:rsidRPr="00C54911">
        <w:rPr>
          <w:rFonts w:cstheme="minorHAnsi"/>
          <w:b/>
          <w:bCs/>
        </w:rPr>
        <w:t>la flota de vehicles</w:t>
      </w:r>
      <w:r w:rsidR="00C62869" w:rsidRPr="00C54911">
        <w:rPr>
          <w:rFonts w:cstheme="minorHAnsi"/>
          <w:b/>
          <w:bCs/>
          <w:spacing w:val="-12"/>
        </w:rPr>
        <w:t xml:space="preserve"> t</w:t>
      </w:r>
      <w:r w:rsidR="00C62869" w:rsidRPr="00C54911">
        <w:rPr>
          <w:rFonts w:cstheme="minorHAnsi"/>
          <w:b/>
          <w:bCs/>
        </w:rPr>
        <w:t>urismes,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furgonetes i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 xml:space="preserve">vehicles amb 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MMA</w:t>
      </w:r>
      <w:r w:rsidR="00C62869" w:rsidRPr="00C54911">
        <w:rPr>
          <w:rFonts w:cstheme="minorHAnsi"/>
          <w:b/>
          <w:bCs/>
          <w:spacing w:val="-4"/>
        </w:rPr>
        <w:t xml:space="preserve"> </w:t>
      </w:r>
      <w:r w:rsidR="00C62869" w:rsidRPr="00C54911">
        <w:rPr>
          <w:rFonts w:cstheme="minorHAnsi"/>
          <w:b/>
          <w:bCs/>
        </w:rPr>
        <w:t>menor</w:t>
      </w:r>
      <w:r w:rsidR="00C62869" w:rsidRPr="00C54911">
        <w:rPr>
          <w:rFonts w:cstheme="minorHAnsi"/>
          <w:b/>
          <w:bCs/>
          <w:spacing w:val="-2"/>
        </w:rPr>
        <w:t xml:space="preserve"> de </w:t>
      </w:r>
      <w:r w:rsidR="00C62869" w:rsidRPr="00C54911">
        <w:rPr>
          <w:rFonts w:cstheme="minorHAnsi"/>
          <w:b/>
          <w:bCs/>
        </w:rPr>
        <w:t>3.500</w:t>
      </w:r>
      <w:r w:rsidR="00C62869" w:rsidRPr="00C54911">
        <w:rPr>
          <w:rFonts w:cstheme="minorHAnsi"/>
          <w:b/>
          <w:bCs/>
          <w:spacing w:val="-1"/>
        </w:rPr>
        <w:t xml:space="preserve"> </w:t>
      </w:r>
      <w:r w:rsidR="00C62869" w:rsidRPr="00C54911">
        <w:rPr>
          <w:rFonts w:cstheme="minorHAnsi"/>
          <w:b/>
          <w:bCs/>
        </w:rPr>
        <w:t>Kg de la societat municipal “LA PINASSA PROMOCIONS I SERVEIS MUNICIPALS, S.A.”</w:t>
      </w:r>
      <w:r w:rsidR="00C62869">
        <w:rPr>
          <w:rFonts w:cstheme="minorHAnsi"/>
          <w:b/>
          <w:bCs/>
        </w:rPr>
        <w:t xml:space="preserve"> </w:t>
      </w:r>
      <w:r w:rsidRPr="00565F8F">
        <w:rPr>
          <w:rFonts w:ascii="Calibri" w:eastAsia="Calibri" w:hAnsi="Calibri" w:cs="Calibri"/>
        </w:rPr>
        <w:t xml:space="preserve">amb número </w:t>
      </w:r>
      <w:r w:rsidRPr="00285D4E">
        <w:rPr>
          <w:rFonts w:ascii="Calibri" w:eastAsia="Calibri" w:hAnsi="Calibri" w:cs="Calibri"/>
        </w:rPr>
        <w:t xml:space="preserve">d’expedient </w:t>
      </w:r>
      <w:r w:rsidR="00285D4E">
        <w:rPr>
          <w:rFonts w:ascii="Calibri" w:eastAsia="Calibri" w:hAnsi="Calibri" w:cs="Calibri"/>
        </w:rPr>
        <w:t>ACMP-01/2026-NV-GR</w:t>
      </w:r>
      <w:r w:rsidR="00C62869" w:rsidRPr="00285D4E">
        <w:rPr>
          <w:rFonts w:ascii="Calibri" w:eastAsia="Calibri" w:hAnsi="Calibri" w:cs="Calibri"/>
        </w:rPr>
        <w:t>.</w:t>
      </w:r>
    </w:p>
    <w:p w14:paraId="6EA81DA8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/>
          <w:bCs/>
        </w:rPr>
      </w:pPr>
      <w:r w:rsidRPr="00565F8F">
        <w:rPr>
          <w:rFonts w:ascii="Calibri" w:eastAsia="Calibri" w:hAnsi="Calibri" w:cs="Calibri"/>
          <w:b/>
          <w:bCs/>
        </w:rPr>
        <w:t>DECLARO RESPONSABLEMENT:</w:t>
      </w:r>
    </w:p>
    <w:p w14:paraId="4286B9C1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  <w:r w:rsidRPr="00565F8F">
        <w:rPr>
          <w:rFonts w:ascii="Calibri" w:eastAsia="Calibri" w:hAnsi="Calibri" w:cs="Calibri"/>
          <w:bCs/>
        </w:rPr>
        <w:t>Que als efectes previstos a l’article 76.2 de la Llei 9/2017, de 8 de novembre, de contractes del sector públic (LCSP), per la qual es transposen a l’ordenament jurídic espanyol les directives del Parlament Europeu i del Consell 2014/23/UE i 2014/24/UE, de 26 de febrer de 2014, l’esmentada societat es compromet a dedicar o adscriure a l’execució del contracte els mitjans personals i materials suficients i necessaris d’acord amb les exigències del plec de clàusules administratives particulars i del plec de prescripcions tècniques particulars, els quals s’integraran en el contracte, i que són els següents:</w:t>
      </w:r>
    </w:p>
    <w:p w14:paraId="4591078A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rPr>
          <w:rFonts w:ascii="Calibri" w:eastAsia="Calibri" w:hAnsi="Calibri" w:cs="Calibri"/>
          <w:bCs/>
        </w:rPr>
      </w:pPr>
    </w:p>
    <w:p w14:paraId="67DB1E9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852" w:hanging="426"/>
        <w:rPr>
          <w:rFonts w:ascii="Calibri" w:hAnsi="Calibri"/>
        </w:rPr>
      </w:pPr>
      <w:r w:rsidRPr="00565F8F">
        <w:rPr>
          <w:rFonts w:ascii="Calibri" w:hAnsi="Calibri"/>
        </w:rPr>
        <w:t xml:space="preserve">- </w:t>
      </w:r>
      <w:r w:rsidRPr="00565F8F">
        <w:rPr>
          <w:rFonts w:ascii="Calibri" w:hAnsi="Calibri"/>
        </w:rPr>
        <w:fldChar w:fldCharType="begin">
          <w:ffData>
            <w:name w:val=""/>
            <w:enabled/>
            <w:calcOnExit w:val="0"/>
            <w:textInput>
              <w:default w:val="Indicar els mitjans que es dedicaran al contracte: personal, vehicles, edificis, maquinària, etc."/>
            </w:textInput>
          </w:ffData>
        </w:fldChar>
      </w:r>
      <w:r w:rsidRPr="00565F8F">
        <w:rPr>
          <w:rFonts w:ascii="Calibri" w:hAnsi="Calibri"/>
        </w:rPr>
        <w:instrText xml:space="preserve"> FORMTEXT </w:instrText>
      </w:r>
      <w:r w:rsidRPr="00565F8F">
        <w:rPr>
          <w:rFonts w:ascii="Calibri" w:hAnsi="Calibri"/>
        </w:rPr>
      </w:r>
      <w:r w:rsidRPr="00565F8F">
        <w:rPr>
          <w:rFonts w:ascii="Calibri" w:hAnsi="Calibri"/>
        </w:rPr>
        <w:fldChar w:fldCharType="separate"/>
      </w:r>
      <w:r w:rsidRPr="00565F8F">
        <w:rPr>
          <w:rFonts w:ascii="Calibri" w:hAnsi="Calibri"/>
          <w:noProof/>
        </w:rPr>
        <w:t>Indicar els mitjans que es dedicaran al contracte: personal, vehicles, edificis, maquinària, etc.</w:t>
      </w:r>
      <w:r w:rsidRPr="00565F8F">
        <w:rPr>
          <w:rFonts w:ascii="Calibri" w:hAnsi="Calibri"/>
        </w:rPr>
        <w:fldChar w:fldCharType="end"/>
      </w:r>
    </w:p>
    <w:p w14:paraId="5C313815" w14:textId="77777777" w:rsidR="003F483C" w:rsidRPr="00565F8F" w:rsidRDefault="003F483C" w:rsidP="003F483C">
      <w:pPr>
        <w:tabs>
          <w:tab w:val="center" w:pos="4252"/>
          <w:tab w:val="right" w:pos="8504"/>
        </w:tabs>
        <w:spacing w:line="264" w:lineRule="auto"/>
        <w:ind w:left="426" w:hanging="426"/>
        <w:rPr>
          <w:rFonts w:ascii="Calibri" w:hAnsi="Calibri"/>
        </w:rPr>
      </w:pPr>
    </w:p>
    <w:p w14:paraId="6741646E" w14:textId="77777777" w:rsidR="003F483C" w:rsidRPr="00565F8F" w:rsidRDefault="003F483C" w:rsidP="003F483C">
      <w:pPr>
        <w:rPr>
          <w:rFonts w:eastAsia="Calibri"/>
          <w:lang w:eastAsia="en-US"/>
        </w:rPr>
      </w:pPr>
      <w:r w:rsidRPr="00565F8F">
        <w:rPr>
          <w:rFonts w:eastAsia="Calibri"/>
        </w:rPr>
        <w:t>I perquè així consti, signo aquesta declaració responsable.</w:t>
      </w:r>
    </w:p>
    <w:p w14:paraId="52B6B1E4" w14:textId="77777777" w:rsidR="003F483C" w:rsidRPr="00565F8F" w:rsidRDefault="003F483C" w:rsidP="003F483C">
      <w:pPr>
        <w:rPr>
          <w:rFonts w:eastAsia="Calibri"/>
        </w:rPr>
      </w:pPr>
      <w:r w:rsidRPr="00565F8F">
        <w:rPr>
          <w:rFonts w:eastAsia="Calibri"/>
        </w:rPr>
        <w:t>Signatura electrònica,</w:t>
      </w:r>
    </w:p>
    <w:p w14:paraId="45D3612D" w14:textId="77777777" w:rsidR="003F483C" w:rsidRPr="00565F8F" w:rsidRDefault="003F483C" w:rsidP="003F483C">
      <w:pPr>
        <w:rPr>
          <w:rFonts w:eastAsia="Calibri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Nom Cognom 1 Cognom 2</w:t>
      </w:r>
      <w:r w:rsidRPr="00565F8F">
        <w:fldChar w:fldCharType="end"/>
      </w:r>
    </w:p>
    <w:p w14:paraId="6046FBF1" w14:textId="3FE6755F" w:rsidR="00744D59" w:rsidRPr="00565F8F" w:rsidRDefault="003F483C" w:rsidP="008825E6">
      <w:pPr>
        <w:rPr>
          <w:rFonts w:eastAsiaTheme="minorHAnsi"/>
          <w:lang w:eastAsia="en-US"/>
        </w:rPr>
      </w:pPr>
      <w:r w:rsidRPr="00565F8F"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___Lloc___</w:t>
      </w:r>
      <w:r w:rsidRPr="00565F8F">
        <w:fldChar w:fldCharType="end"/>
      </w:r>
      <w:r w:rsidRPr="00565F8F">
        <w:rPr>
          <w:rFonts w:eastAsia="Calibri"/>
        </w:rPr>
        <w:t xml:space="preserve">, </w:t>
      </w:r>
      <w:r w:rsidRPr="00565F8F"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</w:t>
      </w:r>
      <w:r w:rsidRPr="00565F8F">
        <w:fldChar w:fldCharType="end"/>
      </w:r>
      <w:r w:rsidRPr="00565F8F">
        <w:rPr>
          <w:rFonts w:eastAsia="Calibri"/>
        </w:rPr>
        <w:t xml:space="preserve"> de </w:t>
      </w:r>
      <w:r w:rsidRPr="00565F8F"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565F8F">
        <w:rPr>
          <w:rFonts w:eastAsia="Calibri"/>
        </w:rPr>
        <w:instrText xml:space="preserve"> FORMTEXT </w:instrText>
      </w:r>
      <w:r w:rsidRPr="00565F8F">
        <w:fldChar w:fldCharType="separate"/>
      </w:r>
      <w:r w:rsidRPr="00565F8F">
        <w:rPr>
          <w:rFonts w:eastAsia="Calibri"/>
          <w:noProof/>
        </w:rPr>
        <w:t>_____________</w:t>
      </w:r>
      <w:r w:rsidRPr="00565F8F">
        <w:fldChar w:fldCharType="end"/>
      </w:r>
      <w:r w:rsidRPr="00565F8F">
        <w:rPr>
          <w:rFonts w:eastAsia="Calibri"/>
        </w:rPr>
        <w:t xml:space="preserve"> de </w:t>
      </w:r>
      <w:r w:rsidR="00615357">
        <w:fldChar w:fldCharType="begin">
          <w:ffData>
            <w:name w:val=""/>
            <w:enabled/>
            <w:calcOnExit w:val="0"/>
            <w:textInput>
              <w:default w:val="2026"/>
            </w:textInput>
          </w:ffData>
        </w:fldChar>
      </w:r>
      <w:r w:rsidR="00615357">
        <w:instrText xml:space="preserve"> FORMTEXT </w:instrText>
      </w:r>
      <w:r w:rsidR="00615357">
        <w:fldChar w:fldCharType="separate"/>
      </w:r>
      <w:r w:rsidR="00615357">
        <w:rPr>
          <w:noProof/>
        </w:rPr>
        <w:t>2026</w:t>
      </w:r>
      <w:r w:rsidR="00615357">
        <w:fldChar w:fldCharType="end"/>
      </w:r>
    </w:p>
    <w:sectPr w:rsidR="00744D59" w:rsidRPr="00565F8F" w:rsidSect="0018015A">
      <w:headerReference w:type="default" r:id="rId11"/>
      <w:footerReference w:type="default" r:id="rId12"/>
      <w:pgSz w:w="11906" w:h="16838"/>
      <w:pgMar w:top="1418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8EB92" w14:textId="77777777" w:rsidR="008C264A" w:rsidRDefault="008C264A">
      <w:r>
        <w:separator/>
      </w:r>
    </w:p>
  </w:endnote>
  <w:endnote w:type="continuationSeparator" w:id="0">
    <w:p w14:paraId="7DC65F2F" w14:textId="77777777" w:rsidR="008C264A" w:rsidRDefault="008C2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altName w:val="Cambria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72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ont1277">
    <w:charset w:val="00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808080" w:themeColor="background1" w:themeShade="80"/>
        <w:sz w:val="18"/>
        <w:szCs w:val="18"/>
      </w:rPr>
      <w:id w:val="-315343120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z w:val="18"/>
            <w:szCs w:val="18"/>
          </w:rPr>
          <w:id w:val="-901435014"/>
          <w:docPartObj>
            <w:docPartGallery w:val="Page Numbers (Top of Page)"/>
            <w:docPartUnique/>
          </w:docPartObj>
        </w:sdtPr>
        <w:sdtEndPr/>
        <w:sdtContent>
          <w:p w14:paraId="784889FE" w14:textId="1778B7C3" w:rsidR="008C264A" w:rsidRPr="00F23BA2" w:rsidRDefault="008C264A" w:rsidP="008345F9">
            <w:pPr>
              <w:pStyle w:val="Piedepgina"/>
              <w:tabs>
                <w:tab w:val="clear" w:pos="8504"/>
                <w:tab w:val="right" w:pos="9638"/>
              </w:tabs>
              <w:rPr>
                <w:bCs/>
                <w:color w:val="808080" w:themeColor="background1" w:themeShade="80"/>
                <w:sz w:val="18"/>
                <w:szCs w:val="18"/>
              </w:rPr>
            </w:pP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ab/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PAGE</w:instrText>
            </w:r>
            <w:r>
              <w:fldChar w:fldCharType="separate"/>
            </w:r>
            <w:r w:rsidR="00B134CA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1</w:t>
            </w:r>
            <w:r>
              <w:fldChar w:fldCharType="end"/>
            </w:r>
            <w:r>
              <w:rPr>
                <w:color w:val="808080" w:themeColor="background1" w:themeShade="80"/>
                <w:sz w:val="18"/>
                <w:szCs w:val="18"/>
                <w:lang w:val="es-ES"/>
              </w:rPr>
              <w:t xml:space="preserve"> / </w:t>
            </w:r>
            <w:r>
              <w:fldChar w:fldCharType="begin"/>
            </w:r>
            <w:r>
              <w:rPr>
                <w:bCs/>
                <w:color w:val="808080" w:themeColor="background1" w:themeShade="80"/>
                <w:sz w:val="18"/>
                <w:szCs w:val="18"/>
              </w:rPr>
              <w:instrText>NUMPAGES</w:instrText>
            </w:r>
            <w:r>
              <w:fldChar w:fldCharType="separate"/>
            </w:r>
            <w:r w:rsidR="00B134CA">
              <w:rPr>
                <w:bCs/>
                <w:noProof/>
                <w:color w:val="808080" w:themeColor="background1" w:themeShade="80"/>
                <w:sz w:val="18"/>
                <w:szCs w:val="18"/>
              </w:rPr>
              <w:t>9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C3E91" w14:textId="77777777" w:rsidR="008C264A" w:rsidRDefault="008C264A">
      <w:r>
        <w:separator/>
      </w:r>
    </w:p>
  </w:footnote>
  <w:footnote w:type="continuationSeparator" w:id="0">
    <w:p w14:paraId="63022FF3" w14:textId="77777777" w:rsidR="008C264A" w:rsidRDefault="008C2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D0B2C" w14:textId="4F1E9D98" w:rsidR="008C264A" w:rsidRDefault="008C264A" w:rsidP="003A3B5D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left" w:pos="4830"/>
      </w:tabs>
      <w:rPr>
        <w:rFonts w:ascii="Arial" w:hAnsi="Arial" w:cs="Arial"/>
        <w:sz w:val="16"/>
        <w:szCs w:val="16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490A303" wp14:editId="2F4F4FE1">
          <wp:simplePos x="0" y="0"/>
          <wp:positionH relativeFrom="column">
            <wp:posOffset>-338455</wp:posOffset>
          </wp:positionH>
          <wp:positionV relativeFrom="paragraph">
            <wp:posOffset>-381635</wp:posOffset>
          </wp:positionV>
          <wp:extent cx="1362075" cy="571500"/>
          <wp:effectExtent l="0" t="0" r="9525" b="0"/>
          <wp:wrapSquare wrapText="bothSides"/>
          <wp:docPr id="249830941" name="Imagen 18" descr="A logo with green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 descr="A logo with green leaves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529B9C" w14:textId="211E95D3" w:rsidR="008C264A" w:rsidRDefault="008C264A" w:rsidP="003A3B5D">
    <w:pPr>
      <w:pStyle w:val="Encabezado"/>
      <w:pBdr>
        <w:bottom w:val="single" w:sz="4" w:space="1" w:color="000000"/>
      </w:pBdr>
      <w:tabs>
        <w:tab w:val="clear" w:pos="4252"/>
        <w:tab w:val="clear" w:pos="8504"/>
        <w:tab w:val="left" w:pos="4830"/>
      </w:tabs>
    </w:pPr>
    <w:bookmarkStart w:id="20" w:name="_Hlk201066428"/>
    <w:bookmarkStart w:id="21" w:name="_Hlk201066429"/>
    <w:r w:rsidRPr="008D3285">
      <w:rPr>
        <w:rFonts w:ascii="Arial" w:hAnsi="Arial" w:cs="Arial"/>
        <w:sz w:val="16"/>
        <w:szCs w:val="16"/>
      </w:rPr>
      <w:t>LA PINASSA PROMOCIONS I SERVEIS MUNICIPALS, S.A</w:t>
    </w:r>
    <w:r>
      <w:rPr>
        <w:rFonts w:ascii="Arial" w:hAnsi="Arial" w:cs="Arial"/>
        <w:sz w:val="16"/>
        <w:szCs w:val="16"/>
      </w:rPr>
      <w:tab/>
      <w:t xml:space="preserve">                                     </w:t>
    </w:r>
    <w:proofErr w:type="spellStart"/>
    <w:r>
      <w:rPr>
        <w:rFonts w:cs="Arial"/>
        <w:color w:val="808080"/>
        <w:sz w:val="18"/>
        <w:szCs w:val="18"/>
      </w:rPr>
      <w:t>Núm</w:t>
    </w:r>
    <w:proofErr w:type="spellEnd"/>
    <w:r>
      <w:rPr>
        <w:rFonts w:cs="Arial"/>
        <w:color w:val="808080"/>
        <w:sz w:val="18"/>
        <w:szCs w:val="18"/>
      </w:rPr>
      <w:t xml:space="preserve"> Expedient: </w:t>
    </w:r>
    <w:r w:rsidR="00285D4E">
      <w:rPr>
        <w:rFonts w:cs="Arial"/>
        <w:color w:val="808080"/>
        <w:sz w:val="18"/>
        <w:szCs w:val="18"/>
      </w:rPr>
      <w:t>ACMP-01/2026-</w:t>
    </w:r>
    <w:bookmarkEnd w:id="20"/>
    <w:bookmarkEnd w:id="21"/>
    <w:r w:rsidR="00285D4E">
      <w:rPr>
        <w:rFonts w:cs="Arial"/>
        <w:color w:val="808080"/>
        <w:sz w:val="18"/>
        <w:szCs w:val="18"/>
      </w:rPr>
      <w:t>NV-GR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90FEFC1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76CF98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C9ECE4C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4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aps w:val="0"/>
        <w:smallCap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  <w:rPr>
        <w:rFonts w:ascii="Courier New" w:hAnsi="Courier New" w:cs="Courier New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12" w:hanging="180"/>
      </w:pPr>
      <w:rPr>
        <w:rFonts w:ascii="Wingdings" w:hAnsi="Wingdings" w:cs="Wingdings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2" w:hanging="360"/>
      </w:pPr>
      <w:rPr>
        <w:rFonts w:ascii="Symbol" w:hAnsi="Symbol" w:cs="Symbol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2" w:hanging="18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9" w15:restartNumberingAfterBreak="0">
    <w:nsid w:val="07992FBA"/>
    <w:multiLevelType w:val="hybridMultilevel"/>
    <w:tmpl w:val="0D90A686"/>
    <w:lvl w:ilvl="0" w:tplc="04030011">
      <w:start w:val="1"/>
      <w:numFmt w:val="decimal"/>
      <w:lvlText w:val="%1)"/>
      <w:lvlJc w:val="left"/>
      <w:pPr>
        <w:ind w:left="1070" w:hanging="360"/>
      </w:pPr>
    </w:lvl>
    <w:lvl w:ilvl="1" w:tplc="04030019" w:tentative="1">
      <w:start w:val="1"/>
      <w:numFmt w:val="lowerLetter"/>
      <w:lvlText w:val="%2."/>
      <w:lvlJc w:val="left"/>
      <w:pPr>
        <w:ind w:left="1790" w:hanging="360"/>
      </w:pPr>
    </w:lvl>
    <w:lvl w:ilvl="2" w:tplc="0403001B" w:tentative="1">
      <w:start w:val="1"/>
      <w:numFmt w:val="lowerRoman"/>
      <w:lvlText w:val="%3."/>
      <w:lvlJc w:val="right"/>
      <w:pPr>
        <w:ind w:left="2510" w:hanging="180"/>
      </w:pPr>
    </w:lvl>
    <w:lvl w:ilvl="3" w:tplc="0403000F" w:tentative="1">
      <w:start w:val="1"/>
      <w:numFmt w:val="decimal"/>
      <w:lvlText w:val="%4."/>
      <w:lvlJc w:val="left"/>
      <w:pPr>
        <w:ind w:left="3230" w:hanging="360"/>
      </w:pPr>
    </w:lvl>
    <w:lvl w:ilvl="4" w:tplc="04030019" w:tentative="1">
      <w:start w:val="1"/>
      <w:numFmt w:val="lowerLetter"/>
      <w:lvlText w:val="%5."/>
      <w:lvlJc w:val="left"/>
      <w:pPr>
        <w:ind w:left="3950" w:hanging="360"/>
      </w:pPr>
    </w:lvl>
    <w:lvl w:ilvl="5" w:tplc="0403001B" w:tentative="1">
      <w:start w:val="1"/>
      <w:numFmt w:val="lowerRoman"/>
      <w:lvlText w:val="%6."/>
      <w:lvlJc w:val="right"/>
      <w:pPr>
        <w:ind w:left="4670" w:hanging="180"/>
      </w:pPr>
    </w:lvl>
    <w:lvl w:ilvl="6" w:tplc="0403000F" w:tentative="1">
      <w:start w:val="1"/>
      <w:numFmt w:val="decimal"/>
      <w:lvlText w:val="%7."/>
      <w:lvlJc w:val="left"/>
      <w:pPr>
        <w:ind w:left="5390" w:hanging="360"/>
      </w:pPr>
    </w:lvl>
    <w:lvl w:ilvl="7" w:tplc="04030019" w:tentative="1">
      <w:start w:val="1"/>
      <w:numFmt w:val="lowerLetter"/>
      <w:lvlText w:val="%8."/>
      <w:lvlJc w:val="left"/>
      <w:pPr>
        <w:ind w:left="6110" w:hanging="360"/>
      </w:pPr>
    </w:lvl>
    <w:lvl w:ilvl="8" w:tplc="0403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08E27981"/>
    <w:multiLevelType w:val="hybridMultilevel"/>
    <w:tmpl w:val="530ED9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E6C2D"/>
    <w:multiLevelType w:val="hybridMultilevel"/>
    <w:tmpl w:val="AE800B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E6839"/>
    <w:multiLevelType w:val="hybridMultilevel"/>
    <w:tmpl w:val="46B2B11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297326"/>
    <w:multiLevelType w:val="hybridMultilevel"/>
    <w:tmpl w:val="938023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983B31"/>
    <w:multiLevelType w:val="hybridMultilevel"/>
    <w:tmpl w:val="BD90D68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D47BAF"/>
    <w:multiLevelType w:val="hybridMultilevel"/>
    <w:tmpl w:val="957E94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A6C60"/>
    <w:multiLevelType w:val="hybridMultilevel"/>
    <w:tmpl w:val="49EA0F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75F"/>
    <w:multiLevelType w:val="hybridMultilevel"/>
    <w:tmpl w:val="F4560A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E0C03"/>
    <w:multiLevelType w:val="hybridMultilevel"/>
    <w:tmpl w:val="97C635EE"/>
    <w:lvl w:ilvl="0" w:tplc="54C44DBC">
      <w:start w:val="1"/>
      <w:numFmt w:val="upperRoman"/>
      <w:pStyle w:val="Estilo1"/>
      <w:lvlText w:val="%1."/>
      <w:lvlJc w:val="right"/>
      <w:pPr>
        <w:ind w:left="360" w:hanging="360"/>
      </w:pPr>
    </w:lvl>
    <w:lvl w:ilvl="1" w:tplc="47863DB6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3273CB"/>
    <w:multiLevelType w:val="hybridMultilevel"/>
    <w:tmpl w:val="E208E75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978A5"/>
    <w:multiLevelType w:val="hybridMultilevel"/>
    <w:tmpl w:val="D45C6442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270AA6"/>
    <w:multiLevelType w:val="hybridMultilevel"/>
    <w:tmpl w:val="73E6A4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E03793"/>
    <w:multiLevelType w:val="hybridMultilevel"/>
    <w:tmpl w:val="8920F1B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B76C5C"/>
    <w:multiLevelType w:val="hybridMultilevel"/>
    <w:tmpl w:val="CE7883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F4E05"/>
    <w:multiLevelType w:val="hybridMultilevel"/>
    <w:tmpl w:val="E2DEEEA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E23213B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C5156B"/>
    <w:multiLevelType w:val="hybridMultilevel"/>
    <w:tmpl w:val="6FFC76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DB91E8B"/>
    <w:multiLevelType w:val="hybridMultilevel"/>
    <w:tmpl w:val="0604450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8B005C"/>
    <w:multiLevelType w:val="multilevel"/>
    <w:tmpl w:val="5B88ED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alibri"/>
        <w:caps w:val="0"/>
        <w:smallCaps w:val="0"/>
      </w:rPr>
    </w:lvl>
    <w:lvl w:ilvl="1">
      <w:start w:val="1"/>
      <w:numFmt w:val="decimal"/>
      <w:lvlText w:val="%2)"/>
      <w:lvlJc w:val="left"/>
      <w:pPr>
        <w:tabs>
          <w:tab w:val="num" w:pos="737"/>
        </w:tabs>
        <w:ind w:left="720" w:hanging="153"/>
      </w:pPr>
    </w:lvl>
    <w:lvl w:ilvl="2">
      <w:start w:val="1"/>
      <w:numFmt w:val="lowerRoman"/>
      <w:lvlText w:val="%3."/>
      <w:lvlJc w:val="right"/>
      <w:pPr>
        <w:ind w:left="1992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32" w:hanging="360"/>
      </w:pPr>
      <w:rPr>
        <w:rFonts w:ascii="Symbol" w:hAnsi="Symbol" w:cs="Symbol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52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72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9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1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32" w:hanging="180"/>
      </w:pPr>
    </w:lvl>
  </w:abstractNum>
  <w:abstractNum w:abstractNumId="28" w15:restartNumberingAfterBreak="0">
    <w:nsid w:val="49B43ACC"/>
    <w:multiLevelType w:val="hybridMultilevel"/>
    <w:tmpl w:val="46849E0C"/>
    <w:lvl w:ilvl="0" w:tplc="DB4C8968">
      <w:start w:val="1"/>
      <w:numFmt w:val="decimal"/>
      <w:pStyle w:val="Ttulo5"/>
      <w:lvlText w:val="%1.1.1.1.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6961"/>
    <w:multiLevelType w:val="hybridMultilevel"/>
    <w:tmpl w:val="CEA65ED8"/>
    <w:lvl w:ilvl="0" w:tplc="9EE41D50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0383B"/>
    <w:multiLevelType w:val="hybridMultilevel"/>
    <w:tmpl w:val="C21E8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C15C7"/>
    <w:multiLevelType w:val="hybridMultilevel"/>
    <w:tmpl w:val="E63C2B06"/>
    <w:lvl w:ilvl="0" w:tplc="D694A614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8B078B"/>
    <w:multiLevelType w:val="multilevel"/>
    <w:tmpl w:val="518A981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8336AF6"/>
    <w:multiLevelType w:val="multilevel"/>
    <w:tmpl w:val="E0606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6E865382"/>
    <w:multiLevelType w:val="hybridMultilevel"/>
    <w:tmpl w:val="9652529C"/>
    <w:lvl w:ilvl="0" w:tplc="0C0A0003">
      <w:start w:val="1"/>
      <w:numFmt w:val="bullet"/>
      <w:pStyle w:val="puntdepresab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FC6CF1"/>
    <w:multiLevelType w:val="hybridMultilevel"/>
    <w:tmpl w:val="F0324796"/>
    <w:lvl w:ilvl="0" w:tplc="243EEA02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A5DC9"/>
    <w:multiLevelType w:val="hybridMultilevel"/>
    <w:tmpl w:val="EF40029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651655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C3219A"/>
    <w:multiLevelType w:val="hybridMultilevel"/>
    <w:tmpl w:val="9A9CE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F7297"/>
    <w:multiLevelType w:val="hybridMultilevel"/>
    <w:tmpl w:val="4E42B320"/>
    <w:lvl w:ilvl="0" w:tplc="7E4EE8E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AE78CB"/>
    <w:multiLevelType w:val="hybridMultilevel"/>
    <w:tmpl w:val="EE980466"/>
    <w:lvl w:ilvl="0" w:tplc="550C33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8"/>
  </w:num>
  <w:num w:numId="7">
    <w:abstractNumId w:val="5"/>
  </w:num>
  <w:num w:numId="8">
    <w:abstractNumId w:val="31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30"/>
  </w:num>
  <w:num w:numId="12">
    <w:abstractNumId w:val="37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34"/>
  </w:num>
  <w:num w:numId="16">
    <w:abstractNumId w:val="36"/>
  </w:num>
  <w:num w:numId="17">
    <w:abstractNumId w:val="24"/>
  </w:num>
  <w:num w:numId="18">
    <w:abstractNumId w:val="3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9"/>
  </w:num>
  <w:num w:numId="27">
    <w:abstractNumId w:val="22"/>
  </w:num>
  <w:num w:numId="28">
    <w:abstractNumId w:val="38"/>
  </w:num>
  <w:num w:numId="29">
    <w:abstractNumId w:val="9"/>
  </w:num>
  <w:num w:numId="30">
    <w:abstractNumId w:val="20"/>
  </w:num>
  <w:num w:numId="31">
    <w:abstractNumId w:val="23"/>
  </w:num>
  <w:num w:numId="32">
    <w:abstractNumId w:val="26"/>
  </w:num>
  <w:num w:numId="33">
    <w:abstractNumId w:val="12"/>
  </w:num>
  <w:num w:numId="34">
    <w:abstractNumId w:val="14"/>
  </w:num>
  <w:num w:numId="35">
    <w:abstractNumId w:val="16"/>
  </w:num>
  <w:num w:numId="36">
    <w:abstractNumId w:val="13"/>
  </w:num>
  <w:num w:numId="37">
    <w:abstractNumId w:val="1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F2"/>
    <w:rsid w:val="00003207"/>
    <w:rsid w:val="00003416"/>
    <w:rsid w:val="000102C3"/>
    <w:rsid w:val="0001077D"/>
    <w:rsid w:val="00037173"/>
    <w:rsid w:val="0004374E"/>
    <w:rsid w:val="00045F79"/>
    <w:rsid w:val="00046630"/>
    <w:rsid w:val="00057CEF"/>
    <w:rsid w:val="00060C1F"/>
    <w:rsid w:val="00061146"/>
    <w:rsid w:val="00062749"/>
    <w:rsid w:val="00064CEE"/>
    <w:rsid w:val="000734A1"/>
    <w:rsid w:val="000817DD"/>
    <w:rsid w:val="00082B6A"/>
    <w:rsid w:val="000838BB"/>
    <w:rsid w:val="00083F44"/>
    <w:rsid w:val="00084412"/>
    <w:rsid w:val="000845F2"/>
    <w:rsid w:val="00086AD4"/>
    <w:rsid w:val="00086B27"/>
    <w:rsid w:val="00087CF6"/>
    <w:rsid w:val="000921D5"/>
    <w:rsid w:val="00092DF8"/>
    <w:rsid w:val="00094022"/>
    <w:rsid w:val="00095004"/>
    <w:rsid w:val="00096A4C"/>
    <w:rsid w:val="0009773F"/>
    <w:rsid w:val="000A1A4B"/>
    <w:rsid w:val="000A221A"/>
    <w:rsid w:val="000B4CAD"/>
    <w:rsid w:val="000B6F46"/>
    <w:rsid w:val="000C05E4"/>
    <w:rsid w:val="000C3323"/>
    <w:rsid w:val="000C3BC2"/>
    <w:rsid w:val="000E06BA"/>
    <w:rsid w:val="000F2077"/>
    <w:rsid w:val="000F23B1"/>
    <w:rsid w:val="000F2FCE"/>
    <w:rsid w:val="000F387B"/>
    <w:rsid w:val="000F3E73"/>
    <w:rsid w:val="000F49EC"/>
    <w:rsid w:val="000F582C"/>
    <w:rsid w:val="000F5A92"/>
    <w:rsid w:val="000F6671"/>
    <w:rsid w:val="00103603"/>
    <w:rsid w:val="00104E9D"/>
    <w:rsid w:val="00106D17"/>
    <w:rsid w:val="0011021A"/>
    <w:rsid w:val="00112FA7"/>
    <w:rsid w:val="00116C17"/>
    <w:rsid w:val="00117569"/>
    <w:rsid w:val="001208D3"/>
    <w:rsid w:val="00122480"/>
    <w:rsid w:val="00124CB1"/>
    <w:rsid w:val="0012760D"/>
    <w:rsid w:val="00130BC5"/>
    <w:rsid w:val="00134E65"/>
    <w:rsid w:val="00135AFF"/>
    <w:rsid w:val="0014134D"/>
    <w:rsid w:val="001454E7"/>
    <w:rsid w:val="0014608A"/>
    <w:rsid w:val="001460C9"/>
    <w:rsid w:val="001564CD"/>
    <w:rsid w:val="001574FD"/>
    <w:rsid w:val="00161E06"/>
    <w:rsid w:val="00165A9A"/>
    <w:rsid w:val="00172F3A"/>
    <w:rsid w:val="0018015A"/>
    <w:rsid w:val="00181385"/>
    <w:rsid w:val="0018256C"/>
    <w:rsid w:val="001848D5"/>
    <w:rsid w:val="001907D0"/>
    <w:rsid w:val="00193464"/>
    <w:rsid w:val="00193CFA"/>
    <w:rsid w:val="00196AAE"/>
    <w:rsid w:val="00197BC8"/>
    <w:rsid w:val="001A3EEF"/>
    <w:rsid w:val="001A7566"/>
    <w:rsid w:val="001A7E47"/>
    <w:rsid w:val="001B02A1"/>
    <w:rsid w:val="001B1C06"/>
    <w:rsid w:val="001B2B45"/>
    <w:rsid w:val="001B62C0"/>
    <w:rsid w:val="001B7AC3"/>
    <w:rsid w:val="001C0601"/>
    <w:rsid w:val="001C6024"/>
    <w:rsid w:val="001D54C5"/>
    <w:rsid w:val="001E11ED"/>
    <w:rsid w:val="001E31E8"/>
    <w:rsid w:val="001E4504"/>
    <w:rsid w:val="001E689D"/>
    <w:rsid w:val="001F4925"/>
    <w:rsid w:val="001F4996"/>
    <w:rsid w:val="002051DC"/>
    <w:rsid w:val="002101F0"/>
    <w:rsid w:val="002177BB"/>
    <w:rsid w:val="00220A97"/>
    <w:rsid w:val="00225154"/>
    <w:rsid w:val="00232A88"/>
    <w:rsid w:val="00237469"/>
    <w:rsid w:val="0023760A"/>
    <w:rsid w:val="002550E0"/>
    <w:rsid w:val="002600DC"/>
    <w:rsid w:val="00261D23"/>
    <w:rsid w:val="0026232C"/>
    <w:rsid w:val="0026448B"/>
    <w:rsid w:val="00265B22"/>
    <w:rsid w:val="00265B32"/>
    <w:rsid w:val="0027246B"/>
    <w:rsid w:val="00274EC3"/>
    <w:rsid w:val="00276D98"/>
    <w:rsid w:val="002778A2"/>
    <w:rsid w:val="00285D4E"/>
    <w:rsid w:val="00287853"/>
    <w:rsid w:val="00291482"/>
    <w:rsid w:val="002926A4"/>
    <w:rsid w:val="002942DF"/>
    <w:rsid w:val="0029580C"/>
    <w:rsid w:val="002A312C"/>
    <w:rsid w:val="002A32CE"/>
    <w:rsid w:val="002A6545"/>
    <w:rsid w:val="002A6CD2"/>
    <w:rsid w:val="002B045E"/>
    <w:rsid w:val="002B16F7"/>
    <w:rsid w:val="002B6AB9"/>
    <w:rsid w:val="002C1A30"/>
    <w:rsid w:val="002C391C"/>
    <w:rsid w:val="002C4FDB"/>
    <w:rsid w:val="002C531B"/>
    <w:rsid w:val="002D0B25"/>
    <w:rsid w:val="002D1D9E"/>
    <w:rsid w:val="002D419A"/>
    <w:rsid w:val="002D5E50"/>
    <w:rsid w:val="002E4C13"/>
    <w:rsid w:val="002E4E22"/>
    <w:rsid w:val="002E55D3"/>
    <w:rsid w:val="002F2230"/>
    <w:rsid w:val="002F4002"/>
    <w:rsid w:val="002F593A"/>
    <w:rsid w:val="002F7AC1"/>
    <w:rsid w:val="003015A4"/>
    <w:rsid w:val="00301AD9"/>
    <w:rsid w:val="00305AC7"/>
    <w:rsid w:val="00307162"/>
    <w:rsid w:val="003103D0"/>
    <w:rsid w:val="00311CC6"/>
    <w:rsid w:val="003154B3"/>
    <w:rsid w:val="00315C05"/>
    <w:rsid w:val="003178A7"/>
    <w:rsid w:val="00320C11"/>
    <w:rsid w:val="00325533"/>
    <w:rsid w:val="00327478"/>
    <w:rsid w:val="0033199A"/>
    <w:rsid w:val="00335554"/>
    <w:rsid w:val="003419C2"/>
    <w:rsid w:val="003445D4"/>
    <w:rsid w:val="00344805"/>
    <w:rsid w:val="003521D2"/>
    <w:rsid w:val="00354DB1"/>
    <w:rsid w:val="00356A96"/>
    <w:rsid w:val="00362A10"/>
    <w:rsid w:val="00362D3A"/>
    <w:rsid w:val="00363D52"/>
    <w:rsid w:val="0036547D"/>
    <w:rsid w:val="003715EB"/>
    <w:rsid w:val="00371F08"/>
    <w:rsid w:val="00376EB2"/>
    <w:rsid w:val="0038075F"/>
    <w:rsid w:val="00383D2C"/>
    <w:rsid w:val="00386B86"/>
    <w:rsid w:val="00390C63"/>
    <w:rsid w:val="0039453E"/>
    <w:rsid w:val="003A0192"/>
    <w:rsid w:val="003A3B5D"/>
    <w:rsid w:val="003A3C45"/>
    <w:rsid w:val="003B0133"/>
    <w:rsid w:val="003B19AE"/>
    <w:rsid w:val="003B1C94"/>
    <w:rsid w:val="003C366D"/>
    <w:rsid w:val="003C444B"/>
    <w:rsid w:val="003C54E8"/>
    <w:rsid w:val="003C70C2"/>
    <w:rsid w:val="003D3282"/>
    <w:rsid w:val="003D4187"/>
    <w:rsid w:val="003D4FB3"/>
    <w:rsid w:val="003D6658"/>
    <w:rsid w:val="003D7BED"/>
    <w:rsid w:val="003E0416"/>
    <w:rsid w:val="003E1269"/>
    <w:rsid w:val="003E1C98"/>
    <w:rsid w:val="003E7539"/>
    <w:rsid w:val="003F2525"/>
    <w:rsid w:val="003F35F6"/>
    <w:rsid w:val="003F483C"/>
    <w:rsid w:val="003F4F9B"/>
    <w:rsid w:val="0040074F"/>
    <w:rsid w:val="00416010"/>
    <w:rsid w:val="004221FE"/>
    <w:rsid w:val="00423D27"/>
    <w:rsid w:val="004250DE"/>
    <w:rsid w:val="00425B3F"/>
    <w:rsid w:val="004260A6"/>
    <w:rsid w:val="00427518"/>
    <w:rsid w:val="00436C95"/>
    <w:rsid w:val="00441876"/>
    <w:rsid w:val="00442C15"/>
    <w:rsid w:val="00445D86"/>
    <w:rsid w:val="00447636"/>
    <w:rsid w:val="00447F9E"/>
    <w:rsid w:val="004535D5"/>
    <w:rsid w:val="00462087"/>
    <w:rsid w:val="0047058C"/>
    <w:rsid w:val="00470752"/>
    <w:rsid w:val="00473B1C"/>
    <w:rsid w:val="00473B65"/>
    <w:rsid w:val="00475DD8"/>
    <w:rsid w:val="0048057A"/>
    <w:rsid w:val="0048280E"/>
    <w:rsid w:val="004875EA"/>
    <w:rsid w:val="0048781A"/>
    <w:rsid w:val="004A41A1"/>
    <w:rsid w:val="004A5255"/>
    <w:rsid w:val="004A619C"/>
    <w:rsid w:val="004B1134"/>
    <w:rsid w:val="004B1282"/>
    <w:rsid w:val="004B2FBE"/>
    <w:rsid w:val="004B5CCA"/>
    <w:rsid w:val="004C2233"/>
    <w:rsid w:val="004C249E"/>
    <w:rsid w:val="004C3F89"/>
    <w:rsid w:val="004C7F84"/>
    <w:rsid w:val="004D1E96"/>
    <w:rsid w:val="004D21E4"/>
    <w:rsid w:val="004D362D"/>
    <w:rsid w:val="004D782C"/>
    <w:rsid w:val="004E0DA2"/>
    <w:rsid w:val="004F60E2"/>
    <w:rsid w:val="004F64BF"/>
    <w:rsid w:val="00506351"/>
    <w:rsid w:val="00507EB7"/>
    <w:rsid w:val="005155F6"/>
    <w:rsid w:val="00522A90"/>
    <w:rsid w:val="00530192"/>
    <w:rsid w:val="005302A9"/>
    <w:rsid w:val="005369EB"/>
    <w:rsid w:val="00537057"/>
    <w:rsid w:val="00540A13"/>
    <w:rsid w:val="00541304"/>
    <w:rsid w:val="00543612"/>
    <w:rsid w:val="00544A28"/>
    <w:rsid w:val="00547CB6"/>
    <w:rsid w:val="00552148"/>
    <w:rsid w:val="005551C7"/>
    <w:rsid w:val="00561011"/>
    <w:rsid w:val="0056168E"/>
    <w:rsid w:val="005651EC"/>
    <w:rsid w:val="00565F8F"/>
    <w:rsid w:val="005672A6"/>
    <w:rsid w:val="00571CF2"/>
    <w:rsid w:val="00572AF7"/>
    <w:rsid w:val="00577A47"/>
    <w:rsid w:val="00583336"/>
    <w:rsid w:val="00583342"/>
    <w:rsid w:val="00585923"/>
    <w:rsid w:val="00586704"/>
    <w:rsid w:val="005964EA"/>
    <w:rsid w:val="005A3677"/>
    <w:rsid w:val="005C28C3"/>
    <w:rsid w:val="005C4333"/>
    <w:rsid w:val="005C534D"/>
    <w:rsid w:val="005D321C"/>
    <w:rsid w:val="005D3D72"/>
    <w:rsid w:val="005E71F2"/>
    <w:rsid w:val="005F09C7"/>
    <w:rsid w:val="005F5741"/>
    <w:rsid w:val="0060121D"/>
    <w:rsid w:val="00605C2B"/>
    <w:rsid w:val="006063A6"/>
    <w:rsid w:val="00607C84"/>
    <w:rsid w:val="0061094B"/>
    <w:rsid w:val="006132C9"/>
    <w:rsid w:val="00615357"/>
    <w:rsid w:val="00616E0D"/>
    <w:rsid w:val="00617269"/>
    <w:rsid w:val="00617FBD"/>
    <w:rsid w:val="00622E54"/>
    <w:rsid w:val="00626425"/>
    <w:rsid w:val="006313A5"/>
    <w:rsid w:val="00642173"/>
    <w:rsid w:val="00652440"/>
    <w:rsid w:val="00654C54"/>
    <w:rsid w:val="006558FE"/>
    <w:rsid w:val="006574E6"/>
    <w:rsid w:val="0066255F"/>
    <w:rsid w:val="00663C9F"/>
    <w:rsid w:val="0066798E"/>
    <w:rsid w:val="00667E30"/>
    <w:rsid w:val="00670A31"/>
    <w:rsid w:val="0067309E"/>
    <w:rsid w:val="00681C0C"/>
    <w:rsid w:val="006820EA"/>
    <w:rsid w:val="006829EA"/>
    <w:rsid w:val="006915B7"/>
    <w:rsid w:val="00691AF2"/>
    <w:rsid w:val="00696178"/>
    <w:rsid w:val="006A061C"/>
    <w:rsid w:val="006A17C4"/>
    <w:rsid w:val="006A21BF"/>
    <w:rsid w:val="006A2AC8"/>
    <w:rsid w:val="006A75A6"/>
    <w:rsid w:val="006A75FC"/>
    <w:rsid w:val="006B2678"/>
    <w:rsid w:val="006B6DC9"/>
    <w:rsid w:val="006B77A4"/>
    <w:rsid w:val="006C2C6C"/>
    <w:rsid w:val="006C50EB"/>
    <w:rsid w:val="006D0048"/>
    <w:rsid w:val="006D38FD"/>
    <w:rsid w:val="006D6816"/>
    <w:rsid w:val="006E02B6"/>
    <w:rsid w:val="006E4790"/>
    <w:rsid w:val="006F36E8"/>
    <w:rsid w:val="006F40B7"/>
    <w:rsid w:val="007014B7"/>
    <w:rsid w:val="00705D92"/>
    <w:rsid w:val="00706046"/>
    <w:rsid w:val="00706312"/>
    <w:rsid w:val="007067F1"/>
    <w:rsid w:val="00713CD3"/>
    <w:rsid w:val="00721482"/>
    <w:rsid w:val="007217F2"/>
    <w:rsid w:val="007278E0"/>
    <w:rsid w:val="00732ADE"/>
    <w:rsid w:val="00735F4A"/>
    <w:rsid w:val="0074049D"/>
    <w:rsid w:val="0074191B"/>
    <w:rsid w:val="00744D59"/>
    <w:rsid w:val="00747072"/>
    <w:rsid w:val="00755CDB"/>
    <w:rsid w:val="00755D7B"/>
    <w:rsid w:val="00755D8A"/>
    <w:rsid w:val="00761874"/>
    <w:rsid w:val="007622DF"/>
    <w:rsid w:val="0076324C"/>
    <w:rsid w:val="00765A7F"/>
    <w:rsid w:val="007710A4"/>
    <w:rsid w:val="00781282"/>
    <w:rsid w:val="00782AE3"/>
    <w:rsid w:val="00783C7C"/>
    <w:rsid w:val="00786AD4"/>
    <w:rsid w:val="0078762F"/>
    <w:rsid w:val="0079175B"/>
    <w:rsid w:val="00791F33"/>
    <w:rsid w:val="00793A04"/>
    <w:rsid w:val="00794A01"/>
    <w:rsid w:val="00797701"/>
    <w:rsid w:val="0079790D"/>
    <w:rsid w:val="007A09B5"/>
    <w:rsid w:val="007A3024"/>
    <w:rsid w:val="007B0C8F"/>
    <w:rsid w:val="007B3FAF"/>
    <w:rsid w:val="007B4B13"/>
    <w:rsid w:val="007B58A8"/>
    <w:rsid w:val="007C6F8C"/>
    <w:rsid w:val="007D6956"/>
    <w:rsid w:val="007D7FCC"/>
    <w:rsid w:val="007E0B1B"/>
    <w:rsid w:val="007E15FD"/>
    <w:rsid w:val="007E1BE1"/>
    <w:rsid w:val="007E200C"/>
    <w:rsid w:val="007E3E42"/>
    <w:rsid w:val="007E4E30"/>
    <w:rsid w:val="007E56FA"/>
    <w:rsid w:val="007E6EEF"/>
    <w:rsid w:val="007F216C"/>
    <w:rsid w:val="007F2C95"/>
    <w:rsid w:val="007F3673"/>
    <w:rsid w:val="007F4C50"/>
    <w:rsid w:val="0080067E"/>
    <w:rsid w:val="00801376"/>
    <w:rsid w:val="00801D96"/>
    <w:rsid w:val="00802038"/>
    <w:rsid w:val="008071C9"/>
    <w:rsid w:val="00807F1D"/>
    <w:rsid w:val="00807F38"/>
    <w:rsid w:val="00810C32"/>
    <w:rsid w:val="00811067"/>
    <w:rsid w:val="008111BE"/>
    <w:rsid w:val="008147EC"/>
    <w:rsid w:val="00815381"/>
    <w:rsid w:val="00822BD3"/>
    <w:rsid w:val="008249FB"/>
    <w:rsid w:val="00824A3C"/>
    <w:rsid w:val="008256D6"/>
    <w:rsid w:val="00825BD8"/>
    <w:rsid w:val="008345F9"/>
    <w:rsid w:val="00837315"/>
    <w:rsid w:val="00841F81"/>
    <w:rsid w:val="008436F7"/>
    <w:rsid w:val="008458AC"/>
    <w:rsid w:val="00850E59"/>
    <w:rsid w:val="0085202E"/>
    <w:rsid w:val="008544D9"/>
    <w:rsid w:val="00856A3C"/>
    <w:rsid w:val="00857AA5"/>
    <w:rsid w:val="00860157"/>
    <w:rsid w:val="00861599"/>
    <w:rsid w:val="00864D11"/>
    <w:rsid w:val="00866EA4"/>
    <w:rsid w:val="008713D3"/>
    <w:rsid w:val="00872C8B"/>
    <w:rsid w:val="008825E6"/>
    <w:rsid w:val="008829DE"/>
    <w:rsid w:val="00884923"/>
    <w:rsid w:val="00892861"/>
    <w:rsid w:val="00895169"/>
    <w:rsid w:val="00897F6C"/>
    <w:rsid w:val="008A3BD0"/>
    <w:rsid w:val="008A58A6"/>
    <w:rsid w:val="008A709F"/>
    <w:rsid w:val="008B009D"/>
    <w:rsid w:val="008B105F"/>
    <w:rsid w:val="008B42C6"/>
    <w:rsid w:val="008B4493"/>
    <w:rsid w:val="008B44CE"/>
    <w:rsid w:val="008B76F2"/>
    <w:rsid w:val="008C264A"/>
    <w:rsid w:val="008C291C"/>
    <w:rsid w:val="008C29C9"/>
    <w:rsid w:val="008C64B7"/>
    <w:rsid w:val="008C7DCE"/>
    <w:rsid w:val="008D562E"/>
    <w:rsid w:val="008E10CF"/>
    <w:rsid w:val="008E5F49"/>
    <w:rsid w:val="008F060F"/>
    <w:rsid w:val="008F6D8E"/>
    <w:rsid w:val="00902901"/>
    <w:rsid w:val="00903353"/>
    <w:rsid w:val="00906A43"/>
    <w:rsid w:val="009112C1"/>
    <w:rsid w:val="00911838"/>
    <w:rsid w:val="00912667"/>
    <w:rsid w:val="00914178"/>
    <w:rsid w:val="00915C49"/>
    <w:rsid w:val="00924077"/>
    <w:rsid w:val="00937355"/>
    <w:rsid w:val="00940B48"/>
    <w:rsid w:val="00941AAC"/>
    <w:rsid w:val="00942DCE"/>
    <w:rsid w:val="00946483"/>
    <w:rsid w:val="009509E5"/>
    <w:rsid w:val="00955E40"/>
    <w:rsid w:val="0095660D"/>
    <w:rsid w:val="0095686E"/>
    <w:rsid w:val="0096035A"/>
    <w:rsid w:val="00963727"/>
    <w:rsid w:val="0096509D"/>
    <w:rsid w:val="009748B7"/>
    <w:rsid w:val="00975C29"/>
    <w:rsid w:val="00981BEF"/>
    <w:rsid w:val="00982ED6"/>
    <w:rsid w:val="00993068"/>
    <w:rsid w:val="00994F2C"/>
    <w:rsid w:val="009A396E"/>
    <w:rsid w:val="009A3AC7"/>
    <w:rsid w:val="009A4F8A"/>
    <w:rsid w:val="009A5763"/>
    <w:rsid w:val="009B19E7"/>
    <w:rsid w:val="009B3739"/>
    <w:rsid w:val="009B6407"/>
    <w:rsid w:val="009C009D"/>
    <w:rsid w:val="009C30B7"/>
    <w:rsid w:val="009C5759"/>
    <w:rsid w:val="009C58FE"/>
    <w:rsid w:val="009D444D"/>
    <w:rsid w:val="009E0229"/>
    <w:rsid w:val="009E4247"/>
    <w:rsid w:val="009E6A0D"/>
    <w:rsid w:val="009F2A73"/>
    <w:rsid w:val="009F4F70"/>
    <w:rsid w:val="009F62E0"/>
    <w:rsid w:val="009F7781"/>
    <w:rsid w:val="009F7894"/>
    <w:rsid w:val="00A0033C"/>
    <w:rsid w:val="00A0058B"/>
    <w:rsid w:val="00A01AC7"/>
    <w:rsid w:val="00A0277D"/>
    <w:rsid w:val="00A027A6"/>
    <w:rsid w:val="00A10ECE"/>
    <w:rsid w:val="00A118B3"/>
    <w:rsid w:val="00A11C90"/>
    <w:rsid w:val="00A135C4"/>
    <w:rsid w:val="00A154CD"/>
    <w:rsid w:val="00A15A57"/>
    <w:rsid w:val="00A22176"/>
    <w:rsid w:val="00A24DAB"/>
    <w:rsid w:val="00A269D0"/>
    <w:rsid w:val="00A30AAD"/>
    <w:rsid w:val="00A34840"/>
    <w:rsid w:val="00A35892"/>
    <w:rsid w:val="00A42AFA"/>
    <w:rsid w:val="00A438DC"/>
    <w:rsid w:val="00A43CA0"/>
    <w:rsid w:val="00A44499"/>
    <w:rsid w:val="00A4548F"/>
    <w:rsid w:val="00A5050D"/>
    <w:rsid w:val="00A52381"/>
    <w:rsid w:val="00A5269A"/>
    <w:rsid w:val="00A535FE"/>
    <w:rsid w:val="00A53B29"/>
    <w:rsid w:val="00A60D51"/>
    <w:rsid w:val="00A64624"/>
    <w:rsid w:val="00A64F05"/>
    <w:rsid w:val="00A715E8"/>
    <w:rsid w:val="00A73FB4"/>
    <w:rsid w:val="00A74E8E"/>
    <w:rsid w:val="00A75C66"/>
    <w:rsid w:val="00A807B3"/>
    <w:rsid w:val="00A83387"/>
    <w:rsid w:val="00A8603B"/>
    <w:rsid w:val="00A86373"/>
    <w:rsid w:val="00A90716"/>
    <w:rsid w:val="00A92B07"/>
    <w:rsid w:val="00A94187"/>
    <w:rsid w:val="00AA058C"/>
    <w:rsid w:val="00AB3256"/>
    <w:rsid w:val="00AB4CD1"/>
    <w:rsid w:val="00AB4F03"/>
    <w:rsid w:val="00AB52F5"/>
    <w:rsid w:val="00AC1FCB"/>
    <w:rsid w:val="00AC7EB7"/>
    <w:rsid w:val="00AD4BF1"/>
    <w:rsid w:val="00AE2345"/>
    <w:rsid w:val="00AE2F9E"/>
    <w:rsid w:val="00AE52F7"/>
    <w:rsid w:val="00AE559A"/>
    <w:rsid w:val="00AE65C5"/>
    <w:rsid w:val="00AF0478"/>
    <w:rsid w:val="00AF5F12"/>
    <w:rsid w:val="00AF7C15"/>
    <w:rsid w:val="00B03E80"/>
    <w:rsid w:val="00B049D1"/>
    <w:rsid w:val="00B0787D"/>
    <w:rsid w:val="00B134CA"/>
    <w:rsid w:val="00B23036"/>
    <w:rsid w:val="00B2500E"/>
    <w:rsid w:val="00B30533"/>
    <w:rsid w:val="00B33B22"/>
    <w:rsid w:val="00B3635A"/>
    <w:rsid w:val="00B37AB7"/>
    <w:rsid w:val="00B401F7"/>
    <w:rsid w:val="00B42965"/>
    <w:rsid w:val="00B5255B"/>
    <w:rsid w:val="00B5373E"/>
    <w:rsid w:val="00B57515"/>
    <w:rsid w:val="00B57B05"/>
    <w:rsid w:val="00B57E6F"/>
    <w:rsid w:val="00B60E58"/>
    <w:rsid w:val="00B638AB"/>
    <w:rsid w:val="00B63C94"/>
    <w:rsid w:val="00B646DD"/>
    <w:rsid w:val="00B64726"/>
    <w:rsid w:val="00B94F53"/>
    <w:rsid w:val="00B9555A"/>
    <w:rsid w:val="00B95789"/>
    <w:rsid w:val="00BA5DB7"/>
    <w:rsid w:val="00BA7D1A"/>
    <w:rsid w:val="00BB237D"/>
    <w:rsid w:val="00BB3E37"/>
    <w:rsid w:val="00BB61CC"/>
    <w:rsid w:val="00BB761C"/>
    <w:rsid w:val="00BC0568"/>
    <w:rsid w:val="00BC078B"/>
    <w:rsid w:val="00BC0B4C"/>
    <w:rsid w:val="00BC22AE"/>
    <w:rsid w:val="00BC395E"/>
    <w:rsid w:val="00BC3FCE"/>
    <w:rsid w:val="00BC488E"/>
    <w:rsid w:val="00BC61ED"/>
    <w:rsid w:val="00BD0313"/>
    <w:rsid w:val="00BD4675"/>
    <w:rsid w:val="00BD4BEC"/>
    <w:rsid w:val="00BD53C3"/>
    <w:rsid w:val="00BE098C"/>
    <w:rsid w:val="00BE6528"/>
    <w:rsid w:val="00BE7CCB"/>
    <w:rsid w:val="00BF1BE8"/>
    <w:rsid w:val="00BF3F5D"/>
    <w:rsid w:val="00BF6E2A"/>
    <w:rsid w:val="00C02F9A"/>
    <w:rsid w:val="00C03024"/>
    <w:rsid w:val="00C06479"/>
    <w:rsid w:val="00C11442"/>
    <w:rsid w:val="00C11CD0"/>
    <w:rsid w:val="00C137DF"/>
    <w:rsid w:val="00C16143"/>
    <w:rsid w:val="00C214A1"/>
    <w:rsid w:val="00C2267B"/>
    <w:rsid w:val="00C226B3"/>
    <w:rsid w:val="00C24175"/>
    <w:rsid w:val="00C243C5"/>
    <w:rsid w:val="00C260D0"/>
    <w:rsid w:val="00C2677D"/>
    <w:rsid w:val="00C31058"/>
    <w:rsid w:val="00C3341E"/>
    <w:rsid w:val="00C405BD"/>
    <w:rsid w:val="00C40809"/>
    <w:rsid w:val="00C432BA"/>
    <w:rsid w:val="00C43E50"/>
    <w:rsid w:val="00C45798"/>
    <w:rsid w:val="00C5436F"/>
    <w:rsid w:val="00C576F3"/>
    <w:rsid w:val="00C60412"/>
    <w:rsid w:val="00C62869"/>
    <w:rsid w:val="00C631B3"/>
    <w:rsid w:val="00C63A89"/>
    <w:rsid w:val="00C7071B"/>
    <w:rsid w:val="00C743BF"/>
    <w:rsid w:val="00C84FF4"/>
    <w:rsid w:val="00C86004"/>
    <w:rsid w:val="00C91617"/>
    <w:rsid w:val="00C91B45"/>
    <w:rsid w:val="00C9330F"/>
    <w:rsid w:val="00C93438"/>
    <w:rsid w:val="00CA14FA"/>
    <w:rsid w:val="00CA24B4"/>
    <w:rsid w:val="00CA722F"/>
    <w:rsid w:val="00CA7DAA"/>
    <w:rsid w:val="00CB15FE"/>
    <w:rsid w:val="00CB2619"/>
    <w:rsid w:val="00CB2883"/>
    <w:rsid w:val="00CB717B"/>
    <w:rsid w:val="00CB7E0F"/>
    <w:rsid w:val="00CC0237"/>
    <w:rsid w:val="00CC02EB"/>
    <w:rsid w:val="00CC039A"/>
    <w:rsid w:val="00CC04F6"/>
    <w:rsid w:val="00CC4FF4"/>
    <w:rsid w:val="00CC5F32"/>
    <w:rsid w:val="00CD1440"/>
    <w:rsid w:val="00CD1CA9"/>
    <w:rsid w:val="00CD4377"/>
    <w:rsid w:val="00CD596C"/>
    <w:rsid w:val="00CD7E88"/>
    <w:rsid w:val="00CE447D"/>
    <w:rsid w:val="00CE4B03"/>
    <w:rsid w:val="00CE4B74"/>
    <w:rsid w:val="00CE5CDE"/>
    <w:rsid w:val="00CE67FD"/>
    <w:rsid w:val="00CF0828"/>
    <w:rsid w:val="00CF3F41"/>
    <w:rsid w:val="00CF7074"/>
    <w:rsid w:val="00CF7BE4"/>
    <w:rsid w:val="00D00488"/>
    <w:rsid w:val="00D006E9"/>
    <w:rsid w:val="00D01519"/>
    <w:rsid w:val="00D037D4"/>
    <w:rsid w:val="00D0612C"/>
    <w:rsid w:val="00D10E0B"/>
    <w:rsid w:val="00D160B4"/>
    <w:rsid w:val="00D1781B"/>
    <w:rsid w:val="00D210BF"/>
    <w:rsid w:val="00D26D7D"/>
    <w:rsid w:val="00D32F19"/>
    <w:rsid w:val="00D33A8B"/>
    <w:rsid w:val="00D40768"/>
    <w:rsid w:val="00D410FC"/>
    <w:rsid w:val="00D45FA9"/>
    <w:rsid w:val="00D472B2"/>
    <w:rsid w:val="00D52D5E"/>
    <w:rsid w:val="00D56995"/>
    <w:rsid w:val="00D6000A"/>
    <w:rsid w:val="00D62303"/>
    <w:rsid w:val="00D623E5"/>
    <w:rsid w:val="00D62FBC"/>
    <w:rsid w:val="00D63E7F"/>
    <w:rsid w:val="00D649D4"/>
    <w:rsid w:val="00D66A8E"/>
    <w:rsid w:val="00D7096C"/>
    <w:rsid w:val="00D71809"/>
    <w:rsid w:val="00D71D1A"/>
    <w:rsid w:val="00D74ACC"/>
    <w:rsid w:val="00D761AC"/>
    <w:rsid w:val="00D76F8C"/>
    <w:rsid w:val="00D77171"/>
    <w:rsid w:val="00D808FF"/>
    <w:rsid w:val="00D81F08"/>
    <w:rsid w:val="00D85978"/>
    <w:rsid w:val="00D876AB"/>
    <w:rsid w:val="00D92FFB"/>
    <w:rsid w:val="00D94058"/>
    <w:rsid w:val="00D951CB"/>
    <w:rsid w:val="00DA323C"/>
    <w:rsid w:val="00DB3FBC"/>
    <w:rsid w:val="00DB78AA"/>
    <w:rsid w:val="00DC5B1B"/>
    <w:rsid w:val="00DC7CA0"/>
    <w:rsid w:val="00DD1603"/>
    <w:rsid w:val="00DD2150"/>
    <w:rsid w:val="00DD4B8F"/>
    <w:rsid w:val="00DE1AB8"/>
    <w:rsid w:val="00DE352E"/>
    <w:rsid w:val="00DE4293"/>
    <w:rsid w:val="00DF3E94"/>
    <w:rsid w:val="00DF4ECC"/>
    <w:rsid w:val="00DF5C06"/>
    <w:rsid w:val="00E02D1F"/>
    <w:rsid w:val="00E0364A"/>
    <w:rsid w:val="00E05BE8"/>
    <w:rsid w:val="00E10B20"/>
    <w:rsid w:val="00E13232"/>
    <w:rsid w:val="00E13F76"/>
    <w:rsid w:val="00E17E30"/>
    <w:rsid w:val="00E20CEF"/>
    <w:rsid w:val="00E21D2D"/>
    <w:rsid w:val="00E22A9B"/>
    <w:rsid w:val="00E23AF1"/>
    <w:rsid w:val="00E244D1"/>
    <w:rsid w:val="00E26BDE"/>
    <w:rsid w:val="00E349B6"/>
    <w:rsid w:val="00E37666"/>
    <w:rsid w:val="00E4199F"/>
    <w:rsid w:val="00E41DD9"/>
    <w:rsid w:val="00E44FF2"/>
    <w:rsid w:val="00E4718C"/>
    <w:rsid w:val="00E47570"/>
    <w:rsid w:val="00E501A3"/>
    <w:rsid w:val="00E504BF"/>
    <w:rsid w:val="00E56B3A"/>
    <w:rsid w:val="00E60AAB"/>
    <w:rsid w:val="00E630F5"/>
    <w:rsid w:val="00E63409"/>
    <w:rsid w:val="00E650F1"/>
    <w:rsid w:val="00E65B1D"/>
    <w:rsid w:val="00E66233"/>
    <w:rsid w:val="00E71C7D"/>
    <w:rsid w:val="00E720A8"/>
    <w:rsid w:val="00E73025"/>
    <w:rsid w:val="00E7406A"/>
    <w:rsid w:val="00E76DAB"/>
    <w:rsid w:val="00E87E3C"/>
    <w:rsid w:val="00E9210D"/>
    <w:rsid w:val="00E95B58"/>
    <w:rsid w:val="00EA1081"/>
    <w:rsid w:val="00EA202D"/>
    <w:rsid w:val="00EA5970"/>
    <w:rsid w:val="00EB159A"/>
    <w:rsid w:val="00EB39C8"/>
    <w:rsid w:val="00EB5A67"/>
    <w:rsid w:val="00EB6535"/>
    <w:rsid w:val="00EC4950"/>
    <w:rsid w:val="00EC4E24"/>
    <w:rsid w:val="00EC59A5"/>
    <w:rsid w:val="00ED1053"/>
    <w:rsid w:val="00ED19CD"/>
    <w:rsid w:val="00ED1D46"/>
    <w:rsid w:val="00ED7963"/>
    <w:rsid w:val="00ED7A53"/>
    <w:rsid w:val="00EE0CD3"/>
    <w:rsid w:val="00EE3193"/>
    <w:rsid w:val="00EE36B9"/>
    <w:rsid w:val="00EE7B5E"/>
    <w:rsid w:val="00EF1475"/>
    <w:rsid w:val="00F072B0"/>
    <w:rsid w:val="00F07B91"/>
    <w:rsid w:val="00F1204B"/>
    <w:rsid w:val="00F15F5B"/>
    <w:rsid w:val="00F17179"/>
    <w:rsid w:val="00F25350"/>
    <w:rsid w:val="00F27D19"/>
    <w:rsid w:val="00F34728"/>
    <w:rsid w:val="00F37BF3"/>
    <w:rsid w:val="00F40001"/>
    <w:rsid w:val="00F4020D"/>
    <w:rsid w:val="00F40C23"/>
    <w:rsid w:val="00F4155D"/>
    <w:rsid w:val="00F42991"/>
    <w:rsid w:val="00F47535"/>
    <w:rsid w:val="00F51FC0"/>
    <w:rsid w:val="00F53568"/>
    <w:rsid w:val="00F5682E"/>
    <w:rsid w:val="00F6231C"/>
    <w:rsid w:val="00F64D14"/>
    <w:rsid w:val="00F700C2"/>
    <w:rsid w:val="00F70150"/>
    <w:rsid w:val="00F7534F"/>
    <w:rsid w:val="00F80316"/>
    <w:rsid w:val="00F8153F"/>
    <w:rsid w:val="00F8318F"/>
    <w:rsid w:val="00F8770E"/>
    <w:rsid w:val="00F911D3"/>
    <w:rsid w:val="00F9338F"/>
    <w:rsid w:val="00F95DD8"/>
    <w:rsid w:val="00F9721C"/>
    <w:rsid w:val="00FB32AC"/>
    <w:rsid w:val="00FB69C3"/>
    <w:rsid w:val="00FC5360"/>
    <w:rsid w:val="00FC5D8A"/>
    <w:rsid w:val="00FC69B0"/>
    <w:rsid w:val="00FD16AA"/>
    <w:rsid w:val="00FD3120"/>
    <w:rsid w:val="00FD5A86"/>
    <w:rsid w:val="00FE14FC"/>
    <w:rsid w:val="00FE179E"/>
    <w:rsid w:val="00FE7EB2"/>
    <w:rsid w:val="00FF4365"/>
    <w:rsid w:val="00FF503F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BA7B6A"/>
  <w15:docId w15:val="{0239B83C-524E-45B1-A8CA-067E1E644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6 Colorful" w:uiPriority="51"/>
    <w:lsdException w:name="Grid Table 1 Light Accent 1" w:uiPriority="46"/>
    <w:lsdException w:name="Grid Table 4 Accent 1" w:uiPriority="49"/>
    <w:lsdException w:name="Grid Table 5 Dark Accent 3" w:uiPriority="50"/>
    <w:lsdException w:name="Grid Table 4 Accent 5" w:uiPriority="49"/>
  </w:latentStyles>
  <w:style w:type="paragraph" w:default="1" w:styleId="Normal">
    <w:name w:val="Normal"/>
    <w:qFormat/>
    <w:rsid w:val="0009773F"/>
    <w:pPr>
      <w:spacing w:after="120" w:line="240" w:lineRule="auto"/>
      <w:jc w:val="both"/>
    </w:pPr>
    <w:rPr>
      <w:rFonts w:eastAsia="Times New Roman" w:cs="Times New Roman"/>
      <w:sz w:val="24"/>
      <w:szCs w:val="24"/>
      <w:lang w:eastAsia="ca-ES"/>
    </w:rPr>
  </w:style>
  <w:style w:type="paragraph" w:styleId="Ttulo1">
    <w:name w:val="heading 1"/>
    <w:aliases w:val="TITULO 1,level 1,Level 1 Head,H1,Head 1,Section,Chapter Head,título 1,título 11,título 12,título 13,título 111,título 14,título 112,título 15,Titulo 1,H1-Heading 1,1,h1,Header 1,l1,Legal Line 1,head 1,kk2,Heading A,Chapter,level 11,H11,I,1m,RS"/>
    <w:basedOn w:val="Normal"/>
    <w:next w:val="Normal"/>
    <w:link w:val="Ttulo1Car"/>
    <w:autoRedefine/>
    <w:uiPriority w:val="9"/>
    <w:qFormat/>
    <w:rsid w:val="00117569"/>
    <w:pPr>
      <w:shd w:val="clear" w:color="auto" w:fill="FFFFFF"/>
      <w:tabs>
        <w:tab w:val="num" w:pos="0"/>
      </w:tabs>
      <w:suppressAutoHyphens/>
      <w:spacing w:before="300" w:after="195"/>
      <w:outlineLvl w:val="0"/>
    </w:pPr>
    <w:rPr>
      <w:rFonts w:ascii="Calibri" w:eastAsia="Calibri" w:hAnsi="Calibri" w:cs="Calibri"/>
      <w:b/>
    </w:rPr>
  </w:style>
  <w:style w:type="paragraph" w:styleId="Ttulo2">
    <w:name w:val="heading 2"/>
    <w:aliases w:val="TITULO 2,A,h2,Header 2,l2,Level 2 Head,H2,2,MOVE-it 2,Headline 2,título 2,título 21,título 22,título 23,título 24,título 25,Titulo 2,H2-Heading 2,Header2,22,heading2,list2,Subhead A,section header,sub-sect,21,sub-sect1,sub-sect2,23,sub-sect3,T"/>
    <w:basedOn w:val="Normal"/>
    <w:next w:val="Normal"/>
    <w:link w:val="Ttulo2Car"/>
    <w:autoRedefine/>
    <w:uiPriority w:val="9"/>
    <w:unhideWhenUsed/>
    <w:qFormat/>
    <w:rsid w:val="00A11C90"/>
    <w:pPr>
      <w:keepNext/>
      <w:numPr>
        <w:ilvl w:val="1"/>
        <w:numId w:val="5"/>
      </w:numPr>
      <w:suppressAutoHyphens/>
      <w:spacing w:before="240" w:line="252" w:lineRule="auto"/>
      <w:jc w:val="left"/>
      <w:outlineLvl w:val="1"/>
    </w:pPr>
    <w:rPr>
      <w:rFonts w:cstheme="minorHAnsi"/>
      <w:b/>
      <w:bCs/>
      <w:iCs/>
      <w:lang w:eastAsia="x-none"/>
    </w:rPr>
  </w:style>
  <w:style w:type="paragraph" w:styleId="Ttulo3">
    <w:name w:val="heading 3"/>
    <w:aliases w:val="TITULO 3,Título 3_CCT,l3,Level 3 Head,H3,3,heading 3,MOVE-it 3,Titulo 3,Heading3,h3,H31,H32,Subhead B,Heading C,sub-sub,3m,Head 3,Table Attribute Heading,Paragraph Heading,H3-Heading 3,l3.3,título 3,título 31,título 32,título 33,título 34"/>
    <w:basedOn w:val="Normal"/>
    <w:next w:val="Normal"/>
    <w:link w:val="Ttulo3Car"/>
    <w:autoRedefine/>
    <w:unhideWhenUsed/>
    <w:qFormat/>
    <w:rsid w:val="00616E0D"/>
    <w:pPr>
      <w:keepNext/>
      <w:spacing w:before="240"/>
      <w:outlineLvl w:val="2"/>
    </w:pPr>
    <w:rPr>
      <w:b/>
      <w:szCs w:val="20"/>
      <w:lang w:eastAsia="es-ES"/>
    </w:rPr>
  </w:style>
  <w:style w:type="paragraph" w:styleId="Ttulo4">
    <w:name w:val="heading 4"/>
    <w:aliases w:val="Título 4_CCT,MOVE-it 4,h4,Heading4,4m,Head 4,H4,a.,4,C Head,MOVE-it 41,C Head1,h41,C Head2,h42,C Head3,h43,C Head4,h44,C Head5,h45,C Head6,h46,C Head7,h47,C Head8,h48,C Head9,h49,C Head11,h411,C Head10,h410,MOVE-it 42,MOVE-it 411,C Head12,h412"/>
    <w:basedOn w:val="Normal"/>
    <w:next w:val="Normal"/>
    <w:link w:val="Ttulo4Car"/>
    <w:autoRedefine/>
    <w:uiPriority w:val="9"/>
    <w:unhideWhenUsed/>
    <w:qFormat/>
    <w:rsid w:val="00807F38"/>
    <w:pPr>
      <w:keepNext/>
      <w:spacing w:before="240" w:after="240"/>
      <w:outlineLvl w:val="3"/>
    </w:pPr>
    <w:rPr>
      <w:rFonts w:ascii="Calibri" w:hAnsi="Calibri"/>
      <w:b/>
      <w:bCs/>
      <w:szCs w:val="28"/>
      <w:lang w:eastAsia="x-none"/>
    </w:rPr>
  </w:style>
  <w:style w:type="paragraph" w:styleId="Ttulo5">
    <w:name w:val="heading 5"/>
    <w:aliases w:val="Título 5XX,Título 5-CVT,H5"/>
    <w:basedOn w:val="Normal"/>
    <w:next w:val="Normal"/>
    <w:link w:val="Ttulo5Car"/>
    <w:unhideWhenUsed/>
    <w:qFormat/>
    <w:rsid w:val="001907D0"/>
    <w:pPr>
      <w:numPr>
        <w:numId w:val="6"/>
      </w:numPr>
      <w:spacing w:after="0"/>
      <w:outlineLvl w:val="4"/>
    </w:pPr>
    <w:rPr>
      <w:b/>
      <w:lang w:val="es-ES"/>
    </w:rPr>
  </w:style>
  <w:style w:type="paragraph" w:styleId="Ttulo6">
    <w:name w:val="heading 6"/>
    <w:aliases w:val="Título_6"/>
    <w:basedOn w:val="Normal"/>
    <w:next w:val="Normal"/>
    <w:link w:val="Ttulo6Car"/>
    <w:uiPriority w:val="9"/>
    <w:unhideWhenUsed/>
    <w:qFormat/>
    <w:rsid w:val="00EA5970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eastAsia="es-ES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EA5970"/>
    <w:pPr>
      <w:numPr>
        <w:ilvl w:val="6"/>
        <w:numId w:val="1"/>
      </w:numPr>
      <w:spacing w:before="240" w:after="60"/>
      <w:outlineLvl w:val="6"/>
    </w:pPr>
    <w:rPr>
      <w:rFonts w:ascii="Calibri" w:hAnsi="Calibri"/>
      <w:lang w:eastAsia="es-ES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EA597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lang w:eastAsia="es-ES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EA597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05A6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E05A6"/>
  </w:style>
  <w:style w:type="paragraph" w:styleId="Piedepgina">
    <w:name w:val="footer"/>
    <w:basedOn w:val="Normal"/>
    <w:link w:val="PiedepginaCar"/>
    <w:uiPriority w:val="99"/>
    <w:unhideWhenUsed/>
    <w:rsid w:val="004E05A6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E05A6"/>
  </w:style>
  <w:style w:type="paragraph" w:styleId="Textodeglobo">
    <w:name w:val="Balloon Text"/>
    <w:basedOn w:val="Normal"/>
    <w:link w:val="TextodegloboCar"/>
    <w:uiPriority w:val="99"/>
    <w:semiHidden/>
    <w:unhideWhenUsed/>
    <w:rsid w:val="004E05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E05A6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63C9F"/>
    <w:pPr>
      <w:spacing w:after="0" w:line="240" w:lineRule="auto"/>
    </w:pPr>
    <w:rPr>
      <w:rFonts w:eastAsia="Times New Roman" w:cs="Times New Roman"/>
      <w:sz w:val="24"/>
      <w:szCs w:val="24"/>
      <w:lang w:eastAsia="ca-ES"/>
    </w:rPr>
  </w:style>
  <w:style w:type="paragraph" w:styleId="Prrafodelista">
    <w:name w:val="List Paragraph"/>
    <w:aliases w:val="Párrafo Numerado,Párrafo de lista - cat,Cuadrícula mediana 1 - Énfasis 21,PÃ¡rrafo Numerado,Lista sin Numerar,Bullet Number,List Paragraph1,lp1,lp11,List Paragraph11,Bullet 1,Use Case List Paragraph,List Paragraph"/>
    <w:basedOn w:val="Normal"/>
    <w:link w:val="PrrafodelistaCar"/>
    <w:uiPriority w:val="34"/>
    <w:qFormat/>
    <w:rsid w:val="00EC75AC"/>
    <w:pPr>
      <w:ind w:left="720"/>
    </w:pPr>
  </w:style>
  <w:style w:type="table" w:styleId="Tablaconcuadrcula">
    <w:name w:val="Table Grid"/>
    <w:basedOn w:val="Tablanormal"/>
    <w:uiPriority w:val="39"/>
    <w:rsid w:val="00015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aliases w:val="TITULO 1 Car,level 1 Car,Level 1 Head Car,H1 Car,Head 1 Car,Section Car,Chapter Head Car,título 1 Car,título 11 Car,título 12 Car,título 13 Car,título 111 Car,título 14 Car,título 112 Car,título 15 Car,Titulo 1 Car,H1-Heading 1 Car,1 Car"/>
    <w:basedOn w:val="Fuentedeprrafopredeter"/>
    <w:link w:val="Ttulo1"/>
    <w:uiPriority w:val="9"/>
    <w:rsid w:val="00117569"/>
    <w:rPr>
      <w:rFonts w:ascii="Calibri" w:eastAsia="Calibri" w:hAnsi="Calibri" w:cs="Calibri"/>
      <w:b/>
      <w:sz w:val="24"/>
      <w:szCs w:val="24"/>
      <w:shd w:val="clear" w:color="auto" w:fill="FFFFFF"/>
      <w:lang w:eastAsia="ca-ES"/>
    </w:rPr>
  </w:style>
  <w:style w:type="character" w:customStyle="1" w:styleId="Ttulo2Car">
    <w:name w:val="Título 2 Car"/>
    <w:aliases w:val="TITULO 2 Car,A Car,h2 Car,Header 2 Car,l2 Car,Level 2 Head Car,H2 Car,2 Car,MOVE-it 2 Car,Headline 2 Car,título 2 Car,título 21 Car,título 22 Car,título 23 Car,título 24 Car,título 25 Car,Titulo 2 Car,H2-Heading 2 Car,Header2 Car,22 Car"/>
    <w:basedOn w:val="Fuentedeprrafopredeter"/>
    <w:link w:val="Ttulo2"/>
    <w:uiPriority w:val="9"/>
    <w:rsid w:val="00A11C90"/>
    <w:rPr>
      <w:rFonts w:eastAsia="Times New Roman" w:cstheme="minorHAnsi"/>
      <w:b/>
      <w:bCs/>
      <w:iCs/>
      <w:sz w:val="24"/>
      <w:szCs w:val="24"/>
      <w:lang w:eastAsia="x-none"/>
    </w:rPr>
  </w:style>
  <w:style w:type="character" w:customStyle="1" w:styleId="Ttulo3Car">
    <w:name w:val="Título 3 Car"/>
    <w:aliases w:val="TITULO 3 Car,Título 3_CCT Car,l3 Car,Level 3 Head Car,H3 Car,3 Car,heading 3 Car,MOVE-it 3 Car,Titulo 3 Car,Heading3 Car,h3 Car,H31 Car,H32 Car,Subhead B Car,Heading C Car,sub-sub Car,3m Car,Head 3 Car,Table Attribute Heading Car,l3.3 Car"/>
    <w:basedOn w:val="Fuentedeprrafopredeter"/>
    <w:link w:val="Ttulo3"/>
    <w:rsid w:val="00616E0D"/>
    <w:rPr>
      <w:rFonts w:eastAsia="Times New Roman" w:cs="Times New Roman"/>
      <w:b/>
      <w:sz w:val="24"/>
      <w:szCs w:val="20"/>
      <w:lang w:eastAsia="es-ES"/>
    </w:rPr>
  </w:style>
  <w:style w:type="character" w:customStyle="1" w:styleId="Ttulo4Car">
    <w:name w:val="Título 4 Car"/>
    <w:aliases w:val="Título 4_CCT Car,MOVE-it 4 Car,h4 Car,Heading4 Car,4m Car,Head 4 Car,H4 Car,a. Car,4 Car,C Head Car,MOVE-it 41 Car,C Head1 Car,h41 Car,C Head2 Car,h42 Car,C Head3 Car,h43 Car,C Head4 Car,h44 Car,C Head5 Car,h45 Car,C Head6 Car,h46 Car"/>
    <w:basedOn w:val="Fuentedeprrafopredeter"/>
    <w:link w:val="Ttulo4"/>
    <w:uiPriority w:val="9"/>
    <w:rsid w:val="00807F38"/>
    <w:rPr>
      <w:rFonts w:ascii="Calibri" w:eastAsia="Times New Roman" w:hAnsi="Calibri" w:cs="Times New Roman"/>
      <w:b/>
      <w:bCs/>
      <w:sz w:val="24"/>
      <w:szCs w:val="28"/>
      <w:lang w:eastAsia="x-none"/>
    </w:rPr>
  </w:style>
  <w:style w:type="character" w:customStyle="1" w:styleId="Ttulo5Car">
    <w:name w:val="Título 5 Car"/>
    <w:aliases w:val="Título 5XX Car,Título 5-CVT Car,H5 Car"/>
    <w:basedOn w:val="Fuentedeprrafopredeter"/>
    <w:link w:val="Ttulo5"/>
    <w:rsid w:val="001907D0"/>
    <w:rPr>
      <w:rFonts w:eastAsia="Times New Roman" w:cs="Times New Roman"/>
      <w:b/>
      <w:sz w:val="24"/>
      <w:szCs w:val="24"/>
      <w:lang w:val="es-ES" w:eastAsia="ca-ES"/>
    </w:rPr>
  </w:style>
  <w:style w:type="character" w:customStyle="1" w:styleId="Ttulo6Car">
    <w:name w:val="Título 6 Car"/>
    <w:aliases w:val="Título_6 Car"/>
    <w:basedOn w:val="Fuentedeprrafopredeter"/>
    <w:link w:val="Ttulo6"/>
    <w:uiPriority w:val="9"/>
    <w:rsid w:val="00EA5970"/>
    <w:rPr>
      <w:rFonts w:ascii="Calibri" w:eastAsia="Times New Roman" w:hAnsi="Calibri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"/>
    <w:rsid w:val="00EA5970"/>
    <w:rPr>
      <w:rFonts w:ascii="Calibri" w:eastAsia="Times New Roman" w:hAnsi="Calibri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"/>
    <w:rsid w:val="00EA5970"/>
    <w:rPr>
      <w:rFonts w:ascii="Calibri" w:eastAsia="Times New Roman" w:hAnsi="Calibri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"/>
    <w:rsid w:val="00EA5970"/>
    <w:rPr>
      <w:rFonts w:ascii="Cambria" w:eastAsia="Times New Roman" w:hAnsi="Cambria" w:cs="Times New Roman"/>
      <w:lang w:eastAsia="es-ES"/>
    </w:rPr>
  </w:style>
  <w:style w:type="character" w:styleId="Hipervnculo">
    <w:name w:val="Hyperlink"/>
    <w:uiPriority w:val="99"/>
    <w:unhideWhenUsed/>
    <w:rsid w:val="00EA597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A5970"/>
    <w:rPr>
      <w:color w:val="800080" w:themeColor="followedHyperlink"/>
      <w:u w:val="single"/>
    </w:rPr>
  </w:style>
  <w:style w:type="character" w:styleId="nfasis">
    <w:name w:val="Emphasis"/>
    <w:qFormat/>
    <w:rsid w:val="00EA5970"/>
    <w:rPr>
      <w:i w:val="0"/>
      <w:iCs w:val="0"/>
    </w:rPr>
  </w:style>
  <w:style w:type="paragraph" w:customStyle="1" w:styleId="msonormal0">
    <w:name w:val="msonormal"/>
    <w:basedOn w:val="Normal"/>
    <w:uiPriority w:val="99"/>
    <w:rsid w:val="00EA5970"/>
    <w:pPr>
      <w:spacing w:before="100" w:beforeAutospacing="1" w:after="100" w:afterAutospacing="1"/>
    </w:pPr>
    <w:rPr>
      <w:lang w:val="es-ES" w:eastAsia="es-ES"/>
    </w:rPr>
  </w:style>
  <w:style w:type="paragraph" w:styleId="NormalWeb">
    <w:name w:val="Normal (Web)"/>
    <w:basedOn w:val="Normal"/>
    <w:uiPriority w:val="99"/>
    <w:unhideWhenUsed/>
    <w:rsid w:val="00EA5970"/>
    <w:pPr>
      <w:spacing w:before="100" w:beforeAutospacing="1" w:after="100" w:afterAutospacing="1"/>
    </w:pPr>
    <w:rPr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7173"/>
    <w:pPr>
      <w:tabs>
        <w:tab w:val="left" w:pos="400"/>
        <w:tab w:val="right" w:leader="dot" w:pos="9628"/>
      </w:tabs>
      <w:spacing w:after="0"/>
    </w:pPr>
    <w:rPr>
      <w:b/>
      <w:sz w:val="2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B6AB9"/>
    <w:pPr>
      <w:spacing w:after="0"/>
      <w:ind w:left="198"/>
    </w:pPr>
    <w:rPr>
      <w:sz w:val="20"/>
      <w:szCs w:val="20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EA5970"/>
    <w:pPr>
      <w:ind w:left="400"/>
    </w:pPr>
    <w:rPr>
      <w:szCs w:val="20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A5970"/>
    <w:pPr>
      <w:spacing w:after="100" w:line="276" w:lineRule="auto"/>
      <w:ind w:left="660"/>
    </w:pPr>
    <w:rPr>
      <w:rFonts w:ascii="Calibri" w:hAnsi="Calibri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EA5970"/>
    <w:pPr>
      <w:spacing w:after="100" w:line="276" w:lineRule="auto"/>
      <w:ind w:left="880"/>
    </w:pPr>
    <w:rPr>
      <w:rFonts w:ascii="Calibri" w:hAnsi="Calibri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EA5970"/>
    <w:pPr>
      <w:spacing w:after="100" w:line="276" w:lineRule="auto"/>
      <w:ind w:left="1100"/>
    </w:pPr>
    <w:rPr>
      <w:rFonts w:ascii="Calibri" w:hAnsi="Calibri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EA5970"/>
    <w:pPr>
      <w:spacing w:after="100" w:line="276" w:lineRule="auto"/>
      <w:ind w:left="1320"/>
    </w:pPr>
    <w:rPr>
      <w:rFonts w:ascii="Calibri" w:hAnsi="Calibri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EA5970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EA5970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Textonotapie">
    <w:name w:val="footnote text"/>
    <w:basedOn w:val="Normal"/>
    <w:link w:val="TextonotapieCar"/>
    <w:uiPriority w:val="99"/>
    <w:unhideWhenUsed/>
    <w:rsid w:val="00EA5970"/>
    <w:rPr>
      <w:szCs w:val="20"/>
      <w:lang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5970"/>
    <w:rPr>
      <w:rFonts w:eastAsia="Times New Roman" w:cs="Times New Roman"/>
      <w:sz w:val="24"/>
      <w:szCs w:val="20"/>
      <w:lang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EA5970"/>
    <w:rPr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5970"/>
    <w:rPr>
      <w:rFonts w:eastAsia="Times New Roman" w:cs="Times New Roman"/>
      <w:sz w:val="24"/>
      <w:szCs w:val="20"/>
      <w:lang w:val="es-ES" w:eastAsia="es-E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5970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">
    <w:name w:val="List"/>
    <w:basedOn w:val="Normal"/>
    <w:uiPriority w:val="99"/>
    <w:unhideWhenUsed/>
    <w:rsid w:val="00EA5970"/>
    <w:pPr>
      <w:ind w:left="283" w:hanging="283"/>
    </w:pPr>
    <w:rPr>
      <w:rFonts w:ascii="Arial" w:hAnsi="Arial"/>
      <w:szCs w:val="20"/>
      <w:lang w:eastAsia="es-ES"/>
    </w:rPr>
  </w:style>
  <w:style w:type="paragraph" w:styleId="Listaconvietas">
    <w:name w:val="List Bullet"/>
    <w:basedOn w:val="Normal"/>
    <w:uiPriority w:val="99"/>
    <w:unhideWhenUsed/>
    <w:rsid w:val="00EA5970"/>
    <w:pPr>
      <w:numPr>
        <w:numId w:val="2"/>
      </w:numPr>
    </w:pPr>
    <w:rPr>
      <w:rFonts w:ascii="Arial" w:hAnsi="Arial"/>
      <w:szCs w:val="20"/>
      <w:lang w:eastAsia="es-ES"/>
    </w:rPr>
  </w:style>
  <w:style w:type="paragraph" w:styleId="Lista2">
    <w:name w:val="List 2"/>
    <w:basedOn w:val="Normal"/>
    <w:uiPriority w:val="99"/>
    <w:unhideWhenUsed/>
    <w:rsid w:val="00EA5970"/>
    <w:pPr>
      <w:ind w:left="566" w:hanging="283"/>
    </w:pPr>
    <w:rPr>
      <w:rFonts w:ascii="Arial" w:hAnsi="Arial"/>
      <w:szCs w:val="20"/>
      <w:lang w:eastAsia="es-ES"/>
    </w:rPr>
  </w:style>
  <w:style w:type="paragraph" w:styleId="Lista3">
    <w:name w:val="List 3"/>
    <w:basedOn w:val="Normal"/>
    <w:uiPriority w:val="99"/>
    <w:semiHidden/>
    <w:unhideWhenUsed/>
    <w:rsid w:val="00EA5970"/>
    <w:pPr>
      <w:ind w:left="849" w:hanging="283"/>
    </w:pPr>
    <w:rPr>
      <w:rFonts w:ascii="Arial" w:hAnsi="Arial"/>
      <w:szCs w:val="20"/>
      <w:lang w:eastAsia="es-ES"/>
    </w:rPr>
  </w:style>
  <w:style w:type="paragraph" w:styleId="Listaconvietas2">
    <w:name w:val="List Bullet 2"/>
    <w:basedOn w:val="Normal"/>
    <w:uiPriority w:val="99"/>
    <w:unhideWhenUsed/>
    <w:rsid w:val="00EA5970"/>
    <w:pPr>
      <w:numPr>
        <w:numId w:val="3"/>
      </w:numPr>
    </w:pPr>
    <w:rPr>
      <w:rFonts w:ascii="Arial" w:hAnsi="Arial"/>
      <w:szCs w:val="20"/>
      <w:lang w:eastAsia="es-ES"/>
    </w:rPr>
  </w:style>
  <w:style w:type="paragraph" w:styleId="Ttulo">
    <w:name w:val="Title"/>
    <w:basedOn w:val="Ttulo1"/>
    <w:next w:val="Normal"/>
    <w:link w:val="TtuloCar"/>
    <w:autoRedefine/>
    <w:uiPriority w:val="99"/>
    <w:qFormat/>
    <w:rsid w:val="001460C9"/>
    <w:pPr>
      <w:tabs>
        <w:tab w:val="clear" w:pos="0"/>
      </w:tabs>
      <w:spacing w:before="0"/>
    </w:pPr>
    <w:rPr>
      <w:bCs/>
      <w:sz w:val="28"/>
      <w:u w:val="single"/>
    </w:rPr>
  </w:style>
  <w:style w:type="character" w:customStyle="1" w:styleId="TtuloCar">
    <w:name w:val="Título Car"/>
    <w:basedOn w:val="Fuentedeprrafopredeter"/>
    <w:link w:val="Ttulo"/>
    <w:uiPriority w:val="99"/>
    <w:rsid w:val="001460C9"/>
    <w:rPr>
      <w:rFonts w:ascii="Calibri" w:eastAsia="Calibri" w:hAnsi="Calibri" w:cs="Calibri"/>
      <w:b/>
      <w:bCs/>
      <w:sz w:val="28"/>
      <w:szCs w:val="24"/>
      <w:u w:val="single"/>
      <w:shd w:val="clear" w:color="auto" w:fill="FFFFFF"/>
      <w:lang w:eastAsia="ca-ES"/>
    </w:rPr>
  </w:style>
  <w:style w:type="paragraph" w:styleId="Cierre">
    <w:name w:val="Closing"/>
    <w:basedOn w:val="Normal"/>
    <w:link w:val="CierreCar"/>
    <w:uiPriority w:val="99"/>
    <w:semiHidden/>
    <w:unhideWhenUsed/>
    <w:rsid w:val="00EA5970"/>
    <w:pPr>
      <w:ind w:left="4252"/>
    </w:pPr>
    <w:rPr>
      <w:rFonts w:ascii="Arial" w:hAnsi="Arial"/>
      <w:szCs w:val="20"/>
      <w:lang w:eastAsia="es-ES"/>
    </w:rPr>
  </w:style>
  <w:style w:type="character" w:customStyle="1" w:styleId="CierreCar">
    <w:name w:val="Cierre Car"/>
    <w:basedOn w:val="Fuentedeprrafopredeter"/>
    <w:link w:val="Cierre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Firma">
    <w:name w:val="Signature"/>
    <w:basedOn w:val="Normal"/>
    <w:link w:val="FirmaCar"/>
    <w:uiPriority w:val="99"/>
    <w:unhideWhenUsed/>
    <w:rsid w:val="00EA5970"/>
    <w:pPr>
      <w:ind w:left="4252"/>
    </w:pPr>
    <w:rPr>
      <w:rFonts w:ascii="Arial" w:hAnsi="Arial"/>
      <w:szCs w:val="20"/>
      <w:lang w:eastAsia="es-ES"/>
    </w:rPr>
  </w:style>
  <w:style w:type="character" w:customStyle="1" w:styleId="FirmaCar">
    <w:name w:val="Firma Car"/>
    <w:basedOn w:val="Fuentedeprrafopredeter"/>
    <w:link w:val="Firma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unhideWhenUsed/>
    <w:qFormat/>
    <w:rsid w:val="00EA5970"/>
    <w:rPr>
      <w:rFonts w:ascii="Arial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EA5970"/>
    <w:pPr>
      <w:ind w:left="283"/>
    </w:pPr>
    <w:rPr>
      <w:rFonts w:ascii="Arial" w:hAnsi="Arial"/>
      <w:szCs w:val="20"/>
      <w:lang w:eastAsia="x-none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EA5970"/>
    <w:rPr>
      <w:rFonts w:ascii="Arial" w:eastAsia="Times New Roman" w:hAnsi="Arial" w:cs="Times New Roman"/>
      <w:sz w:val="24"/>
      <w:szCs w:val="20"/>
      <w:lang w:eastAsia="x-none"/>
    </w:rPr>
  </w:style>
  <w:style w:type="paragraph" w:styleId="Continuarlista">
    <w:name w:val="List Continue"/>
    <w:basedOn w:val="Normal"/>
    <w:uiPriority w:val="99"/>
    <w:unhideWhenUsed/>
    <w:rsid w:val="00EA5970"/>
    <w:pPr>
      <w:ind w:left="283"/>
    </w:pPr>
    <w:rPr>
      <w:rFonts w:ascii="Arial" w:hAnsi="Arial"/>
      <w:szCs w:val="20"/>
      <w:lang w:eastAsia="es-ES"/>
    </w:rPr>
  </w:style>
  <w:style w:type="paragraph" w:styleId="Subttulo">
    <w:name w:val="Subtitle"/>
    <w:basedOn w:val="Normal"/>
    <w:next w:val="Normal"/>
    <w:link w:val="SubttuloCar"/>
    <w:uiPriority w:val="99"/>
    <w:qFormat/>
    <w:rsid w:val="00EA597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99"/>
    <w:rsid w:val="00EA59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a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5970"/>
    <w:rPr>
      <w:rFonts w:ascii="Arial" w:hAnsi="Arial"/>
      <w:szCs w:val="20"/>
      <w:lang w:eastAsia="es-ES"/>
    </w:rPr>
  </w:style>
  <w:style w:type="character" w:customStyle="1" w:styleId="SaludoCar">
    <w:name w:val="Saludo Car"/>
    <w:basedOn w:val="Fuentedeprrafopredeter"/>
    <w:link w:val="Saludo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A5970"/>
    <w:pPr>
      <w:ind w:firstLine="210"/>
    </w:pPr>
    <w:rPr>
      <w:lang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5970"/>
    <w:rPr>
      <w:rFonts w:ascii="Univers" w:hAnsi="Univers"/>
      <w:szCs w:val="20"/>
      <w:lang w:eastAsia="x-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A5970"/>
    <w:rPr>
      <w:rFonts w:ascii="Univers" w:eastAsia="Times New Roman" w:hAnsi="Univers" w:cs="Times New Roman"/>
      <w:sz w:val="24"/>
      <w:szCs w:val="20"/>
      <w:lang w:eastAsia="x-non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5970"/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A5970"/>
    <w:rPr>
      <w:rFonts w:ascii="Arial" w:eastAsia="Times New Roman" w:hAnsi="Arial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5970"/>
    <w:pPr>
      <w:spacing w:line="480" w:lineRule="auto"/>
      <w:ind w:left="283"/>
    </w:pPr>
    <w:rPr>
      <w:rFonts w:ascii="Arial" w:hAnsi="Arial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A5970"/>
    <w:rPr>
      <w:rFonts w:ascii="Arial" w:eastAsia="Times New Roman" w:hAnsi="Arial" w:cs="Times New Roman"/>
      <w:sz w:val="24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EA5970"/>
    <w:pPr>
      <w:ind w:left="283"/>
    </w:pPr>
    <w:rPr>
      <w:rFonts w:ascii="Arial" w:hAnsi="Arial"/>
      <w:sz w:val="16"/>
      <w:szCs w:val="16"/>
      <w:lang w:eastAsia="x-none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EA5970"/>
    <w:rPr>
      <w:rFonts w:ascii="Arial" w:eastAsia="Times New Roman" w:hAnsi="Arial" w:cs="Times New Roman"/>
      <w:sz w:val="16"/>
      <w:szCs w:val="16"/>
      <w:lang w:eastAsia="x-none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5970"/>
    <w:pPr>
      <w:shd w:val="clear" w:color="auto" w:fill="000080"/>
    </w:pPr>
    <w:rPr>
      <w:rFonts w:ascii="Tahoma" w:hAnsi="Tahoma" w:cs="Tahoma"/>
      <w:szCs w:val="20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EA5970"/>
    <w:rPr>
      <w:rFonts w:ascii="Tahoma" w:eastAsia="Times New Roman" w:hAnsi="Tahoma" w:cs="Tahoma"/>
      <w:sz w:val="24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5970"/>
    <w:rPr>
      <w:b/>
      <w:bCs/>
      <w:sz w:val="20"/>
      <w:lang w:val="ca-ES" w:eastAsia="ca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A5970"/>
    <w:rPr>
      <w:rFonts w:eastAsia="Times New Roman" w:cs="Times New Roman"/>
      <w:b/>
      <w:bCs/>
      <w:sz w:val="20"/>
      <w:szCs w:val="20"/>
      <w:lang w:val="es-ES" w:eastAsia="ca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63C9F"/>
    <w:rPr>
      <w:rFonts w:eastAsia="Times New Roman" w:cs="Times New Roman"/>
      <w:sz w:val="24"/>
      <w:szCs w:val="24"/>
      <w:lang w:eastAsia="ca-ES"/>
    </w:rPr>
  </w:style>
  <w:style w:type="paragraph" w:styleId="Revisin">
    <w:name w:val="Revision"/>
    <w:uiPriority w:val="99"/>
    <w:semiHidden/>
    <w:rsid w:val="00EA597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Cita">
    <w:name w:val="Quote"/>
    <w:basedOn w:val="Normal"/>
    <w:next w:val="Normal"/>
    <w:link w:val="CitaCar"/>
    <w:uiPriority w:val="29"/>
    <w:qFormat/>
    <w:rsid w:val="00EA5970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EA5970"/>
    <w:rPr>
      <w:rFonts w:eastAsia="Times New Roman" w:cs="Times New Roman"/>
      <w:i/>
      <w:iCs/>
      <w:color w:val="000000" w:themeColor="text1"/>
      <w:sz w:val="24"/>
      <w:szCs w:val="24"/>
      <w:lang w:eastAsia="ca-E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59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5970"/>
    <w:rPr>
      <w:rFonts w:eastAsia="Times New Roman" w:cs="Times New Roman"/>
      <w:b/>
      <w:bCs/>
      <w:i/>
      <w:iCs/>
      <w:color w:val="4F81BD" w:themeColor="accent1"/>
      <w:sz w:val="24"/>
      <w:szCs w:val="24"/>
      <w:lang w:eastAsia="ca-ES"/>
    </w:rPr>
  </w:style>
  <w:style w:type="paragraph" w:styleId="TtuloTDC">
    <w:name w:val="TOC Heading"/>
    <w:basedOn w:val="Normal"/>
    <w:next w:val="Normal"/>
    <w:uiPriority w:val="39"/>
    <w:unhideWhenUsed/>
    <w:qFormat/>
    <w:rsid w:val="00EA5970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ar1CarCarCarCarCarCarCarCar">
    <w:name w:val="Car1 Car Car Car Car Car Car Car Car"/>
    <w:basedOn w:val="Normal"/>
    <w:uiPriority w:val="99"/>
    <w:rsid w:val="00EA5970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customStyle="1" w:styleId="Estilo1">
    <w:name w:val="Estilo1"/>
    <w:basedOn w:val="Normal"/>
    <w:autoRedefine/>
    <w:qFormat/>
    <w:rsid w:val="00EA5970"/>
    <w:pPr>
      <w:numPr>
        <w:numId w:val="4"/>
      </w:numPr>
      <w:spacing w:before="60" w:after="60"/>
      <w:outlineLvl w:val="0"/>
    </w:pPr>
    <w:rPr>
      <w:rFonts w:ascii="Arial" w:hAnsi="Arial" w:cs="Arial"/>
      <w:b/>
      <w:szCs w:val="22"/>
      <w:lang w:eastAsia="es-ES"/>
    </w:rPr>
  </w:style>
  <w:style w:type="character" w:customStyle="1" w:styleId="Estilo2Car">
    <w:name w:val="Estilo2 Car"/>
    <w:link w:val="Estilo2"/>
    <w:uiPriority w:val="99"/>
    <w:locked/>
    <w:rsid w:val="00EA5970"/>
    <w:rPr>
      <w:rFonts w:eastAsia="Times New Roman" w:cstheme="minorHAnsi"/>
      <w:bCs/>
      <w:iCs/>
      <w:sz w:val="24"/>
      <w:szCs w:val="24"/>
      <w:lang w:eastAsia="x-none"/>
    </w:rPr>
  </w:style>
  <w:style w:type="paragraph" w:customStyle="1" w:styleId="Estilo2">
    <w:name w:val="Estilo2"/>
    <w:basedOn w:val="Ttulo2"/>
    <w:next w:val="Normal"/>
    <w:link w:val="Estilo2Car"/>
    <w:autoRedefine/>
    <w:uiPriority w:val="99"/>
    <w:qFormat/>
    <w:rsid w:val="00EA5970"/>
    <w:pPr>
      <w:spacing w:before="0" w:after="0"/>
    </w:pPr>
    <w:rPr>
      <w:b w:val="0"/>
    </w:rPr>
  </w:style>
  <w:style w:type="character" w:customStyle="1" w:styleId="Estilo3Car">
    <w:name w:val="Estilo3 Car"/>
    <w:link w:val="Estilo3"/>
    <w:locked/>
    <w:rsid w:val="00EA5970"/>
    <w:rPr>
      <w:rFonts w:ascii="Times New Roman" w:eastAsia="Times New Roman" w:hAnsi="Times New Roman" w:cstheme="minorHAnsi"/>
      <w:bCs/>
      <w:i/>
      <w:iCs/>
      <w:sz w:val="24"/>
      <w:szCs w:val="24"/>
      <w:lang w:eastAsia="x-none"/>
    </w:rPr>
  </w:style>
  <w:style w:type="paragraph" w:customStyle="1" w:styleId="Estilo3">
    <w:name w:val="Estilo3"/>
    <w:basedOn w:val="Estilo2"/>
    <w:next w:val="Normal"/>
    <w:link w:val="Estilo3Car"/>
    <w:qFormat/>
    <w:rsid w:val="00EA5970"/>
    <w:pPr>
      <w:ind w:left="357" w:hanging="357"/>
    </w:pPr>
    <w:rPr>
      <w:rFonts w:ascii="Times New Roman" w:hAnsi="Times New Roman"/>
      <w:i/>
    </w:rPr>
  </w:style>
  <w:style w:type="paragraph" w:customStyle="1" w:styleId="toa">
    <w:name w:val="toa"/>
    <w:basedOn w:val="Normal"/>
    <w:uiPriority w:val="99"/>
    <w:rsid w:val="00EA5970"/>
    <w:pPr>
      <w:tabs>
        <w:tab w:val="left" w:pos="9000"/>
        <w:tab w:val="right" w:pos="9360"/>
      </w:tabs>
      <w:suppressAutoHyphens/>
    </w:pPr>
    <w:rPr>
      <w:rFonts w:ascii="Arial" w:hAnsi="Arial" w:cs="Arial"/>
      <w:szCs w:val="20"/>
      <w:lang w:val="en-US" w:eastAsia="es-ES"/>
    </w:rPr>
  </w:style>
  <w:style w:type="paragraph" w:customStyle="1" w:styleId="Style6">
    <w:name w:val="Style6"/>
    <w:basedOn w:val="Normal"/>
    <w:uiPriority w:val="99"/>
    <w:rsid w:val="00EA5970"/>
    <w:pPr>
      <w:widowControl w:val="0"/>
      <w:autoSpaceDE w:val="0"/>
      <w:autoSpaceDN w:val="0"/>
      <w:adjustRightInd w:val="0"/>
      <w:spacing w:line="243" w:lineRule="exact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0">
    <w:name w:val="Style10"/>
    <w:basedOn w:val="Normal"/>
    <w:uiPriority w:val="99"/>
    <w:rsid w:val="00EA5970"/>
    <w:pPr>
      <w:widowControl w:val="0"/>
      <w:autoSpaceDE w:val="0"/>
      <w:autoSpaceDN w:val="0"/>
      <w:adjustRightInd w:val="0"/>
    </w:pPr>
    <w:rPr>
      <w:rFonts w:ascii="Century Gothic" w:eastAsia="Calibri" w:hAnsi="Century Gothic" w:cs="Century Gothic"/>
      <w:lang w:val="es-ES" w:eastAsia="es-ES"/>
    </w:rPr>
  </w:style>
  <w:style w:type="paragraph" w:customStyle="1" w:styleId="Style7">
    <w:name w:val="Style7"/>
    <w:basedOn w:val="Normal"/>
    <w:uiPriority w:val="99"/>
    <w:rsid w:val="00EA5970"/>
    <w:pPr>
      <w:widowControl w:val="0"/>
      <w:autoSpaceDE w:val="0"/>
      <w:autoSpaceDN w:val="0"/>
      <w:adjustRightInd w:val="0"/>
      <w:spacing w:line="250" w:lineRule="exact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2">
    <w:name w:val="Style12"/>
    <w:basedOn w:val="Normal"/>
    <w:uiPriority w:val="99"/>
    <w:rsid w:val="00EA5970"/>
    <w:pPr>
      <w:widowControl w:val="0"/>
      <w:autoSpaceDE w:val="0"/>
      <w:autoSpaceDN w:val="0"/>
      <w:adjustRightInd w:val="0"/>
      <w:spacing w:line="243" w:lineRule="exact"/>
      <w:ind w:hanging="350"/>
    </w:pPr>
    <w:rPr>
      <w:rFonts w:ascii="Century Gothic" w:eastAsia="Calibri" w:hAnsi="Century Gothic" w:cs="Century Gothic"/>
      <w:lang w:val="es-ES" w:eastAsia="es-ES"/>
    </w:rPr>
  </w:style>
  <w:style w:type="paragraph" w:customStyle="1" w:styleId="Style19">
    <w:name w:val="Style19"/>
    <w:basedOn w:val="Normal"/>
    <w:uiPriority w:val="99"/>
    <w:rsid w:val="00EA5970"/>
    <w:pPr>
      <w:widowControl w:val="0"/>
      <w:autoSpaceDE w:val="0"/>
      <w:autoSpaceDN w:val="0"/>
      <w:adjustRightInd w:val="0"/>
    </w:pPr>
    <w:rPr>
      <w:rFonts w:ascii="Calibri" w:eastAsia="Calibri" w:hAnsi="Calibri" w:cs="Calibri"/>
      <w:lang w:val="es-ES" w:eastAsia="es-ES"/>
    </w:rPr>
  </w:style>
  <w:style w:type="paragraph" w:customStyle="1" w:styleId="Style20">
    <w:name w:val="Style20"/>
    <w:basedOn w:val="Normal"/>
    <w:uiPriority w:val="99"/>
    <w:rsid w:val="00EA5970"/>
    <w:pPr>
      <w:widowControl w:val="0"/>
      <w:autoSpaceDE w:val="0"/>
      <w:autoSpaceDN w:val="0"/>
      <w:adjustRightInd w:val="0"/>
      <w:spacing w:line="290" w:lineRule="exact"/>
    </w:pPr>
    <w:rPr>
      <w:rFonts w:ascii="Calibri" w:eastAsia="Calibri" w:hAnsi="Calibri" w:cs="Calibri"/>
      <w:lang w:val="es-ES" w:eastAsia="es-ES"/>
    </w:rPr>
  </w:style>
  <w:style w:type="paragraph" w:customStyle="1" w:styleId="Style8">
    <w:name w:val="Style8"/>
    <w:basedOn w:val="Normal"/>
    <w:uiPriority w:val="99"/>
    <w:rsid w:val="00EA5970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EA5970"/>
    <w:pPr>
      <w:widowControl w:val="0"/>
    </w:pPr>
    <w:rPr>
      <w:rFonts w:ascii="Calibri" w:eastAsiaTheme="minorHAnsi" w:hAnsi="Calibri" w:cstheme="minorBidi"/>
      <w:sz w:val="22"/>
      <w:szCs w:val="22"/>
      <w:lang w:val="en-US" w:eastAsia="en-US"/>
    </w:rPr>
  </w:style>
  <w:style w:type="paragraph" w:customStyle="1" w:styleId="Estilo20">
    <w:name w:val="Estilo 2"/>
    <w:basedOn w:val="Estilo2"/>
    <w:uiPriority w:val="99"/>
    <w:qFormat/>
    <w:rsid w:val="00EA5970"/>
    <w:rPr>
      <w:iCs w:val="0"/>
    </w:rPr>
  </w:style>
  <w:style w:type="character" w:styleId="Refdecomentario">
    <w:name w:val="annotation reference"/>
    <w:semiHidden/>
    <w:unhideWhenUsed/>
    <w:rsid w:val="00EA5970"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EA5970"/>
    <w:rPr>
      <w:color w:val="808080"/>
    </w:rPr>
  </w:style>
  <w:style w:type="character" w:styleId="nfasissutil">
    <w:name w:val="Subtle Emphasis"/>
    <w:uiPriority w:val="19"/>
    <w:qFormat/>
    <w:rsid w:val="00EA5970"/>
    <w:rPr>
      <w:i/>
      <w:iCs/>
      <w:color w:val="808080" w:themeColor="text1" w:themeTint="7F"/>
    </w:rPr>
  </w:style>
  <w:style w:type="character" w:styleId="nfasisintenso">
    <w:name w:val="Intense Emphasis"/>
    <w:uiPriority w:val="21"/>
    <w:qFormat/>
    <w:rsid w:val="00EA5970"/>
    <w:rPr>
      <w:b/>
      <w:bCs/>
      <w:i/>
      <w:iCs/>
      <w:color w:val="4F81BD" w:themeColor="accent1"/>
    </w:rPr>
  </w:style>
  <w:style w:type="character" w:styleId="Referenciasutil">
    <w:name w:val="Subtle Reference"/>
    <w:uiPriority w:val="31"/>
    <w:qFormat/>
    <w:rsid w:val="00EA5970"/>
    <w:rPr>
      <w:smallCaps/>
      <w:color w:val="C0504D" w:themeColor="accent2"/>
      <w:u w:val="single"/>
    </w:rPr>
  </w:style>
  <w:style w:type="character" w:styleId="Referenciaintensa">
    <w:name w:val="Intense Reference"/>
    <w:uiPriority w:val="32"/>
    <w:qFormat/>
    <w:rsid w:val="00EA5970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uiPriority w:val="33"/>
    <w:qFormat/>
    <w:rsid w:val="00EA5970"/>
    <w:rPr>
      <w:b/>
      <w:bCs/>
      <w:smallCaps/>
      <w:spacing w:val="5"/>
    </w:rPr>
  </w:style>
  <w:style w:type="character" w:customStyle="1" w:styleId="apple-converted-space">
    <w:name w:val="apple-converted-space"/>
    <w:rsid w:val="00EA5970"/>
  </w:style>
  <w:style w:type="character" w:customStyle="1" w:styleId="hps">
    <w:name w:val="hps"/>
    <w:rsid w:val="00EA5970"/>
  </w:style>
  <w:style w:type="character" w:customStyle="1" w:styleId="shorttext">
    <w:name w:val="short_text"/>
    <w:rsid w:val="00EA5970"/>
  </w:style>
  <w:style w:type="character" w:customStyle="1" w:styleId="TextocomentarioCar1">
    <w:name w:val="Texto comentario Car1"/>
    <w:basedOn w:val="Fuentedeprrafopredeter"/>
    <w:uiPriority w:val="99"/>
    <w:rsid w:val="00EA5970"/>
    <w:rPr>
      <w:rFonts w:ascii="Times New Roman" w:eastAsia="Times New Roman" w:hAnsi="Times New Roman" w:cs="Times New Roman" w:hint="default"/>
      <w:sz w:val="20"/>
      <w:szCs w:val="20"/>
      <w:lang w:eastAsia="ca-ES"/>
    </w:rPr>
  </w:style>
  <w:style w:type="character" w:customStyle="1" w:styleId="MapadeldocumentoCar1">
    <w:name w:val="Mapa del documento Car1"/>
    <w:basedOn w:val="Fuentedeprrafopredeter"/>
    <w:uiPriority w:val="99"/>
    <w:rsid w:val="00EA5970"/>
    <w:rPr>
      <w:rFonts w:ascii="Tahoma" w:eastAsia="Times New Roman" w:hAnsi="Tahoma" w:cs="Tahoma" w:hint="default"/>
      <w:sz w:val="16"/>
      <w:szCs w:val="16"/>
      <w:lang w:eastAsia="ca-ES"/>
    </w:rPr>
  </w:style>
  <w:style w:type="character" w:customStyle="1" w:styleId="FontStyle36">
    <w:name w:val="Font Style36"/>
    <w:uiPriority w:val="99"/>
    <w:rsid w:val="00EA5970"/>
    <w:rPr>
      <w:rFonts w:ascii="Verdana" w:hAnsi="Verdana" w:cs="Verdana" w:hint="default"/>
      <w:sz w:val="18"/>
      <w:szCs w:val="18"/>
    </w:rPr>
  </w:style>
  <w:style w:type="character" w:customStyle="1" w:styleId="FontStyle58">
    <w:name w:val="Font Style58"/>
    <w:uiPriority w:val="99"/>
    <w:rsid w:val="00EA5970"/>
    <w:rPr>
      <w:rFonts w:ascii="Arial" w:hAnsi="Arial" w:cs="Arial" w:hint="default"/>
      <w:b/>
      <w:bCs/>
      <w:sz w:val="20"/>
      <w:szCs w:val="20"/>
    </w:rPr>
  </w:style>
  <w:style w:type="character" w:customStyle="1" w:styleId="FontStyle59">
    <w:name w:val="Font Style59"/>
    <w:uiPriority w:val="99"/>
    <w:rsid w:val="00EA5970"/>
    <w:rPr>
      <w:rFonts w:ascii="Arial" w:hAnsi="Arial" w:cs="Arial" w:hint="default"/>
      <w:sz w:val="20"/>
      <w:szCs w:val="20"/>
    </w:rPr>
  </w:style>
  <w:style w:type="character" w:customStyle="1" w:styleId="FontStyle48">
    <w:name w:val="Font Style48"/>
    <w:rsid w:val="00EA5970"/>
    <w:rPr>
      <w:rFonts w:ascii="Arial" w:hAnsi="Arial" w:cs="Arial" w:hint="default"/>
      <w:b/>
      <w:bCs/>
      <w:sz w:val="18"/>
      <w:szCs w:val="18"/>
    </w:rPr>
  </w:style>
  <w:style w:type="character" w:customStyle="1" w:styleId="FontStyle49">
    <w:name w:val="Font Style49"/>
    <w:rsid w:val="00EA5970"/>
    <w:rPr>
      <w:rFonts w:ascii="Arial" w:hAnsi="Arial" w:cs="Arial" w:hint="default"/>
      <w:sz w:val="20"/>
      <w:szCs w:val="20"/>
    </w:rPr>
  </w:style>
  <w:style w:type="character" w:customStyle="1" w:styleId="FontStyle39">
    <w:name w:val="Font Style39"/>
    <w:rsid w:val="00EA5970"/>
    <w:rPr>
      <w:rFonts w:ascii="Arial" w:hAnsi="Arial" w:cs="Arial" w:hint="default"/>
      <w:sz w:val="22"/>
      <w:szCs w:val="22"/>
    </w:rPr>
  </w:style>
  <w:style w:type="character" w:customStyle="1" w:styleId="Hipervnculovisitado1">
    <w:name w:val="Hipervínculo visitado1"/>
    <w:basedOn w:val="Fuentedeprrafopredeter"/>
    <w:uiPriority w:val="99"/>
    <w:rsid w:val="00EA5970"/>
    <w:rPr>
      <w:color w:val="954F72"/>
      <w:u w:val="single"/>
    </w:rPr>
  </w:style>
  <w:style w:type="character" w:customStyle="1" w:styleId="TextodegloboCar1">
    <w:name w:val="Texto de globo Car1"/>
    <w:basedOn w:val="Fuentedeprrafopredeter"/>
    <w:uiPriority w:val="99"/>
    <w:rsid w:val="00EA5970"/>
    <w:rPr>
      <w:rFonts w:ascii="Tahoma" w:eastAsia="Times New Roman" w:hAnsi="Tahoma" w:cs="Tahoma" w:hint="default"/>
      <w:sz w:val="16"/>
      <w:szCs w:val="16"/>
      <w:lang w:val="ca-ES" w:eastAsia="ca-ES"/>
    </w:rPr>
  </w:style>
  <w:style w:type="table" w:customStyle="1" w:styleId="Estilodetabla1">
    <w:name w:val="Estilo de tabla1"/>
    <w:basedOn w:val="Tablaconcuadrcula"/>
    <w:rsid w:val="00EA5970"/>
    <w:pPr>
      <w:jc w:val="both"/>
    </w:pPr>
    <w:rPr>
      <w:rFonts w:ascii="Arial" w:eastAsia="Times New Roman" w:hAnsi="Arial" w:cs="Times New Roman"/>
      <w:szCs w:val="20"/>
    </w:rPr>
    <w:tblPr>
      <w:tblInd w:w="0" w:type="nil"/>
    </w:tblPr>
    <w:tcPr>
      <w:vAlign w:val="center"/>
    </w:tcPr>
  </w:style>
  <w:style w:type="table" w:customStyle="1" w:styleId="Tablaconcuadrcula1">
    <w:name w:val="Tabla con cuadrícula1"/>
    <w:basedOn w:val="Tablanormal"/>
    <w:uiPriority w:val="59"/>
    <w:rsid w:val="00BD467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xxxxxold2">
    <w:name w:val="Titulo xxxxx old 2"/>
    <w:basedOn w:val="Normal"/>
    <w:next w:val="Normal"/>
    <w:link w:val="Tituloxxxxxold2Car"/>
    <w:qFormat/>
    <w:rsid w:val="003A3B5D"/>
    <w:pPr>
      <w:pBdr>
        <w:bottom w:val="single" w:sz="12" w:space="1" w:color="auto"/>
      </w:pBdr>
      <w:shd w:val="clear" w:color="auto" w:fill="FFFFFF"/>
    </w:pPr>
    <w:rPr>
      <w:rFonts w:cs="Arial"/>
      <w:b/>
      <w:bCs/>
    </w:rPr>
  </w:style>
  <w:style w:type="character" w:customStyle="1" w:styleId="Tituloxxxxxold2Car">
    <w:name w:val="Titulo xxxxx old 2 Car"/>
    <w:basedOn w:val="Fuentedeprrafopredeter"/>
    <w:link w:val="Tituloxxxxxold2"/>
    <w:rsid w:val="003A3B5D"/>
    <w:rPr>
      <w:rFonts w:eastAsia="Times New Roman" w:cs="Arial"/>
      <w:b/>
      <w:bCs/>
      <w:sz w:val="24"/>
      <w:szCs w:val="24"/>
      <w:shd w:val="clear" w:color="auto" w:fill="FFFFFF"/>
      <w:lang w:eastAsia="ca-ES"/>
    </w:rPr>
  </w:style>
  <w:style w:type="paragraph" w:customStyle="1" w:styleId="Prrafodelista1">
    <w:name w:val="Párrafo de lista1"/>
    <w:basedOn w:val="Normal"/>
    <w:uiPriority w:val="99"/>
    <w:rsid w:val="00A43CA0"/>
    <w:pPr>
      <w:suppressAutoHyphens/>
      <w:spacing w:line="100" w:lineRule="atLeast"/>
      <w:ind w:left="720"/>
    </w:pPr>
    <w:rPr>
      <w:rFonts w:ascii="Arial" w:hAnsi="Arial"/>
      <w:kern w:val="1"/>
      <w:sz w:val="20"/>
      <w:lang w:eastAsia="ar-SA"/>
    </w:rPr>
  </w:style>
  <w:style w:type="paragraph" w:customStyle="1" w:styleId="V1">
    <w:name w:val="V1"/>
    <w:basedOn w:val="Prrafodelista"/>
    <w:link w:val="V1Car"/>
    <w:autoRedefine/>
    <w:qFormat/>
    <w:rsid w:val="00CD596C"/>
    <w:pPr>
      <w:spacing w:before="120"/>
      <w:ind w:left="0"/>
      <w:jc w:val="left"/>
    </w:pPr>
    <w:rPr>
      <w:rFonts w:eastAsiaTheme="minorHAnsi" w:cstheme="minorHAnsi"/>
      <w:szCs w:val="22"/>
      <w:lang w:eastAsia="en-US"/>
    </w:rPr>
  </w:style>
  <w:style w:type="paragraph" w:customStyle="1" w:styleId="V2">
    <w:name w:val="V2"/>
    <w:basedOn w:val="V1"/>
    <w:qFormat/>
    <w:rsid w:val="00D808FF"/>
    <w:pPr>
      <w:numPr>
        <w:ilvl w:val="1"/>
      </w:numPr>
      <w:ind w:left="360"/>
    </w:pPr>
  </w:style>
  <w:style w:type="character" w:customStyle="1" w:styleId="PrrafodelistaCar">
    <w:name w:val="Párrafo de lista Car"/>
    <w:aliases w:val="Párrafo Numerado Car,Párrafo de lista - cat Car,Cuadrícula mediana 1 - Énfasis 21 Car,PÃ¡rrafo Numerado Car,Lista sin Numerar Car,Bullet Number Car,List Paragraph1 Car,lp1 Car,lp11 Car,List Paragraph11 Car,Bullet 1 Car"/>
    <w:basedOn w:val="Fuentedeprrafopredeter"/>
    <w:link w:val="Prrafodelista"/>
    <w:uiPriority w:val="34"/>
    <w:qFormat/>
    <w:rsid w:val="009A396E"/>
    <w:rPr>
      <w:rFonts w:eastAsia="Times New Roman" w:cs="Times New Roman"/>
      <w:sz w:val="24"/>
      <w:szCs w:val="24"/>
      <w:lang w:eastAsia="ca-ES"/>
    </w:rPr>
  </w:style>
  <w:style w:type="character" w:customStyle="1" w:styleId="V1Car">
    <w:name w:val="V1 Car"/>
    <w:basedOn w:val="PrrafodelistaCar"/>
    <w:link w:val="V1"/>
    <w:qFormat/>
    <w:rsid w:val="00CD596C"/>
    <w:rPr>
      <w:rFonts w:eastAsia="Times New Roman" w:cstheme="minorHAnsi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9A396E"/>
    <w:rPr>
      <w:b/>
      <w:bCs/>
    </w:rPr>
  </w:style>
  <w:style w:type="paragraph" w:customStyle="1" w:styleId="Default">
    <w:name w:val="Default"/>
    <w:uiPriority w:val="99"/>
    <w:rsid w:val="007C6F8C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character" w:customStyle="1" w:styleId="WW8Num1z0">
    <w:name w:val="WW8Num1z0"/>
    <w:rsid w:val="00C31058"/>
  </w:style>
  <w:style w:type="character" w:customStyle="1" w:styleId="WW8Num1z1">
    <w:name w:val="WW8Num1z1"/>
    <w:rsid w:val="00C31058"/>
  </w:style>
  <w:style w:type="character" w:customStyle="1" w:styleId="WW8Num1z2">
    <w:name w:val="WW8Num1z2"/>
    <w:rsid w:val="00C31058"/>
  </w:style>
  <w:style w:type="character" w:customStyle="1" w:styleId="WW8Num1z3">
    <w:name w:val="WW8Num1z3"/>
    <w:rsid w:val="00C31058"/>
  </w:style>
  <w:style w:type="character" w:customStyle="1" w:styleId="WW8Num1z4">
    <w:name w:val="WW8Num1z4"/>
    <w:rsid w:val="00C31058"/>
  </w:style>
  <w:style w:type="character" w:customStyle="1" w:styleId="WW8Num1z5">
    <w:name w:val="WW8Num1z5"/>
    <w:rsid w:val="00C31058"/>
  </w:style>
  <w:style w:type="character" w:customStyle="1" w:styleId="WW8Num1z6">
    <w:name w:val="WW8Num1z6"/>
    <w:rsid w:val="00C31058"/>
  </w:style>
  <w:style w:type="character" w:customStyle="1" w:styleId="WW8Num1z7">
    <w:name w:val="WW8Num1z7"/>
    <w:rsid w:val="00C31058"/>
  </w:style>
  <w:style w:type="character" w:customStyle="1" w:styleId="WW8Num1z8">
    <w:name w:val="WW8Num1z8"/>
    <w:rsid w:val="00C31058"/>
  </w:style>
  <w:style w:type="character" w:customStyle="1" w:styleId="WW8Num2z0">
    <w:name w:val="WW8Num2z0"/>
    <w:rsid w:val="00C31058"/>
  </w:style>
  <w:style w:type="character" w:customStyle="1" w:styleId="WW8Num2z1">
    <w:name w:val="WW8Num2z1"/>
    <w:rsid w:val="00C31058"/>
  </w:style>
  <w:style w:type="character" w:customStyle="1" w:styleId="WW8Num2z2">
    <w:name w:val="WW8Num2z2"/>
    <w:rsid w:val="00C31058"/>
  </w:style>
  <w:style w:type="character" w:customStyle="1" w:styleId="WW8Num2z3">
    <w:name w:val="WW8Num2z3"/>
    <w:rsid w:val="00C31058"/>
  </w:style>
  <w:style w:type="character" w:customStyle="1" w:styleId="WW8Num2z4">
    <w:name w:val="WW8Num2z4"/>
    <w:rsid w:val="00C31058"/>
  </w:style>
  <w:style w:type="character" w:customStyle="1" w:styleId="WW8Num2z5">
    <w:name w:val="WW8Num2z5"/>
    <w:rsid w:val="00C31058"/>
  </w:style>
  <w:style w:type="character" w:customStyle="1" w:styleId="WW8Num2z6">
    <w:name w:val="WW8Num2z6"/>
    <w:rsid w:val="00C31058"/>
  </w:style>
  <w:style w:type="character" w:customStyle="1" w:styleId="WW8Num2z7">
    <w:name w:val="WW8Num2z7"/>
    <w:rsid w:val="00C31058"/>
  </w:style>
  <w:style w:type="character" w:customStyle="1" w:styleId="WW8Num2z8">
    <w:name w:val="WW8Num2z8"/>
    <w:rsid w:val="00C31058"/>
  </w:style>
  <w:style w:type="character" w:customStyle="1" w:styleId="WW8Num3z0">
    <w:name w:val="WW8Num3z0"/>
    <w:rsid w:val="00C31058"/>
  </w:style>
  <w:style w:type="character" w:customStyle="1" w:styleId="WW8Num3z1">
    <w:name w:val="WW8Num3z1"/>
    <w:rsid w:val="00C31058"/>
  </w:style>
  <w:style w:type="character" w:customStyle="1" w:styleId="WW8Num3z2">
    <w:name w:val="WW8Num3z2"/>
    <w:rsid w:val="00C31058"/>
  </w:style>
  <w:style w:type="character" w:customStyle="1" w:styleId="WW8Num4z0">
    <w:name w:val="WW8Num4z0"/>
    <w:rsid w:val="00C31058"/>
    <w:rPr>
      <w:rFonts w:ascii="Symbol" w:hAnsi="Symbol" w:cs="Symbol"/>
    </w:rPr>
  </w:style>
  <w:style w:type="character" w:customStyle="1" w:styleId="WW8Num4z1">
    <w:name w:val="WW8Num4z1"/>
    <w:rsid w:val="00C31058"/>
    <w:rPr>
      <w:rFonts w:ascii="Courier New" w:hAnsi="Courier New" w:cs="Courier New"/>
    </w:rPr>
  </w:style>
  <w:style w:type="character" w:customStyle="1" w:styleId="WW8Num4z2">
    <w:name w:val="WW8Num4z2"/>
    <w:rsid w:val="00C31058"/>
    <w:rPr>
      <w:rFonts w:ascii="Wingdings" w:hAnsi="Wingdings" w:cs="Wingdings"/>
    </w:rPr>
  </w:style>
  <w:style w:type="character" w:customStyle="1" w:styleId="WW8Num5z0">
    <w:name w:val="WW8Num5z0"/>
    <w:rsid w:val="00C31058"/>
    <w:rPr>
      <w:rFonts w:ascii="Symbol" w:hAnsi="Symbol" w:cs="Symbol"/>
      <w:sz w:val="28"/>
      <w:szCs w:val="28"/>
    </w:rPr>
  </w:style>
  <w:style w:type="character" w:customStyle="1" w:styleId="WW8Num5z1">
    <w:name w:val="WW8Num5z1"/>
    <w:rsid w:val="00C31058"/>
    <w:rPr>
      <w:rFonts w:ascii="Courier New" w:hAnsi="Courier New" w:cs="Courier New"/>
    </w:rPr>
  </w:style>
  <w:style w:type="character" w:customStyle="1" w:styleId="WW8Num5z2">
    <w:name w:val="WW8Num5z2"/>
    <w:rsid w:val="00C31058"/>
    <w:rPr>
      <w:rFonts w:ascii="Wingdings" w:hAnsi="Wingdings" w:cs="Wingdings"/>
    </w:rPr>
  </w:style>
  <w:style w:type="character" w:customStyle="1" w:styleId="WW8Num6z0">
    <w:name w:val="WW8Num6z0"/>
    <w:rsid w:val="00C31058"/>
    <w:rPr>
      <w:rFonts w:ascii="Symbol" w:hAnsi="Symbol" w:cs="Symbol"/>
      <w:sz w:val="28"/>
      <w:szCs w:val="28"/>
    </w:rPr>
  </w:style>
  <w:style w:type="character" w:customStyle="1" w:styleId="WW8Num3z3">
    <w:name w:val="WW8Num3z3"/>
    <w:rsid w:val="00C31058"/>
  </w:style>
  <w:style w:type="character" w:customStyle="1" w:styleId="WW8Num3z4">
    <w:name w:val="WW8Num3z4"/>
    <w:rsid w:val="00C31058"/>
  </w:style>
  <w:style w:type="character" w:customStyle="1" w:styleId="WW8Num3z5">
    <w:name w:val="WW8Num3z5"/>
    <w:rsid w:val="00C31058"/>
  </w:style>
  <w:style w:type="character" w:customStyle="1" w:styleId="WW8Num3z6">
    <w:name w:val="WW8Num3z6"/>
    <w:rsid w:val="00C31058"/>
  </w:style>
  <w:style w:type="character" w:customStyle="1" w:styleId="WW8Num3z7">
    <w:name w:val="WW8Num3z7"/>
    <w:rsid w:val="00C31058"/>
  </w:style>
  <w:style w:type="character" w:customStyle="1" w:styleId="WW8Num3z8">
    <w:name w:val="WW8Num3z8"/>
    <w:rsid w:val="00C31058"/>
  </w:style>
  <w:style w:type="character" w:customStyle="1" w:styleId="WW8Num6z1">
    <w:name w:val="WW8Num6z1"/>
    <w:rsid w:val="00C31058"/>
    <w:rPr>
      <w:rFonts w:ascii="Courier New" w:hAnsi="Courier New" w:cs="Courier New"/>
    </w:rPr>
  </w:style>
  <w:style w:type="character" w:customStyle="1" w:styleId="WW8Num6z2">
    <w:name w:val="WW8Num6z2"/>
    <w:rsid w:val="00C31058"/>
    <w:rPr>
      <w:rFonts w:ascii="Wingdings" w:hAnsi="Wingdings" w:cs="Wingdings"/>
    </w:rPr>
  </w:style>
  <w:style w:type="character" w:customStyle="1" w:styleId="Fuentedeprrafopredeter1">
    <w:name w:val="Fuente de párrafo predeter.1"/>
    <w:rsid w:val="00C31058"/>
  </w:style>
  <w:style w:type="character" w:customStyle="1" w:styleId="Smbolosdenumeracin">
    <w:name w:val="Símbolos de numeración"/>
    <w:rsid w:val="00C31058"/>
  </w:style>
  <w:style w:type="character" w:customStyle="1" w:styleId="Vietas">
    <w:name w:val="Viñetas"/>
    <w:rsid w:val="00C31058"/>
    <w:rPr>
      <w:rFonts w:ascii="OpenSymbol" w:eastAsia="OpenSymbol" w:hAnsi="OpenSymbol" w:cs="OpenSymbol"/>
    </w:rPr>
  </w:style>
  <w:style w:type="character" w:customStyle="1" w:styleId="ListLabel5">
    <w:name w:val="ListLabel 5"/>
    <w:rsid w:val="00C31058"/>
    <w:rPr>
      <w:rFonts w:cs="Courier New"/>
    </w:rPr>
  </w:style>
  <w:style w:type="paragraph" w:customStyle="1" w:styleId="Encabezado1">
    <w:name w:val="Encabezado1"/>
    <w:basedOn w:val="Normal"/>
    <w:next w:val="Textoindependiente"/>
    <w:uiPriority w:val="99"/>
    <w:rsid w:val="00C31058"/>
    <w:pPr>
      <w:keepNext/>
      <w:suppressAutoHyphens/>
      <w:spacing w:before="240" w:line="252" w:lineRule="auto"/>
      <w:jc w:val="left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Etiqueta1">
    <w:name w:val="Etiqueta1"/>
    <w:basedOn w:val="Normal"/>
    <w:rsid w:val="00C31058"/>
    <w:pPr>
      <w:suppressLineNumbers/>
      <w:suppressAutoHyphens/>
      <w:spacing w:before="120" w:line="252" w:lineRule="auto"/>
      <w:jc w:val="left"/>
    </w:pPr>
    <w:rPr>
      <w:rFonts w:ascii="Calibri" w:eastAsia="SimSun" w:hAnsi="Calibri" w:cs="Mangal"/>
      <w:i/>
      <w:iCs/>
      <w:kern w:val="1"/>
      <w:lang w:eastAsia="ar-SA"/>
    </w:rPr>
  </w:style>
  <w:style w:type="paragraph" w:customStyle="1" w:styleId="ndice">
    <w:name w:val="Índice"/>
    <w:basedOn w:val="Normal"/>
    <w:uiPriority w:val="99"/>
    <w:rsid w:val="00C31058"/>
    <w:pPr>
      <w:suppressLineNumbers/>
      <w:suppressAutoHyphens/>
      <w:spacing w:after="160" w:line="252" w:lineRule="auto"/>
      <w:jc w:val="left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Prrafodelista2">
    <w:name w:val="Párrafo de lista2"/>
    <w:basedOn w:val="Normal"/>
    <w:uiPriority w:val="99"/>
    <w:rsid w:val="00C31058"/>
    <w:pPr>
      <w:suppressAutoHyphens/>
      <w:spacing w:after="160" w:line="252" w:lineRule="auto"/>
      <w:ind w:left="720"/>
      <w:jc w:val="left"/>
    </w:pPr>
    <w:rPr>
      <w:rFonts w:ascii="Calibri" w:eastAsia="SimSun" w:hAnsi="Calibri" w:cs="font372"/>
      <w:kern w:val="1"/>
      <w:sz w:val="22"/>
      <w:szCs w:val="22"/>
      <w:lang w:eastAsia="ar-SA"/>
    </w:rPr>
  </w:style>
  <w:style w:type="paragraph" w:customStyle="1" w:styleId="Contenidodelatabla">
    <w:name w:val="Contenido de la tabla"/>
    <w:basedOn w:val="Normal"/>
    <w:uiPriority w:val="99"/>
    <w:rsid w:val="00C31058"/>
    <w:pPr>
      <w:suppressLineNumbers/>
      <w:suppressAutoHyphens/>
      <w:spacing w:after="160" w:line="252" w:lineRule="auto"/>
      <w:jc w:val="left"/>
    </w:pPr>
    <w:rPr>
      <w:rFonts w:ascii="Calibri" w:eastAsia="SimSun" w:hAnsi="Calibri" w:cs="font372"/>
      <w:kern w:val="1"/>
      <w:sz w:val="22"/>
      <w:szCs w:val="22"/>
      <w:lang w:eastAsia="ar-SA"/>
    </w:rPr>
  </w:style>
  <w:style w:type="paragraph" w:customStyle="1" w:styleId="Encabezadodelatabla">
    <w:name w:val="Encabezado de la tabla"/>
    <w:basedOn w:val="Contenidodelatabla"/>
    <w:uiPriority w:val="99"/>
    <w:rsid w:val="00C31058"/>
    <w:pPr>
      <w:jc w:val="center"/>
    </w:pPr>
    <w:rPr>
      <w:b/>
      <w:bCs/>
    </w:rPr>
  </w:style>
  <w:style w:type="paragraph" w:customStyle="1" w:styleId="Prrafodelista3">
    <w:name w:val="Párrafo de lista3"/>
    <w:basedOn w:val="Normal"/>
    <w:uiPriority w:val="99"/>
    <w:rsid w:val="00B37AB7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Prrafodelista4">
    <w:name w:val="Párrafo de lista4"/>
    <w:basedOn w:val="Normal"/>
    <w:rsid w:val="009A4F8A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Enumeracin2">
    <w:name w:val="Enumeración 2"/>
    <w:basedOn w:val="Normal"/>
    <w:rsid w:val="009A4F8A"/>
    <w:pPr>
      <w:suppressAutoHyphens/>
      <w:spacing w:line="100" w:lineRule="atLeast"/>
      <w:ind w:left="566" w:hanging="283"/>
    </w:pPr>
    <w:rPr>
      <w:rFonts w:ascii="Arial" w:hAnsi="Arial" w:cs="Arial"/>
      <w:szCs w:val="20"/>
      <w:lang w:eastAsia="ar-SA"/>
    </w:rPr>
  </w:style>
  <w:style w:type="character" w:customStyle="1" w:styleId="WW8Num5z3">
    <w:name w:val="WW8Num5z3"/>
    <w:rsid w:val="001574FD"/>
  </w:style>
  <w:style w:type="character" w:customStyle="1" w:styleId="WW8Num5z4">
    <w:name w:val="WW8Num5z4"/>
    <w:rsid w:val="001574FD"/>
  </w:style>
  <w:style w:type="character" w:customStyle="1" w:styleId="WW8Num5z5">
    <w:name w:val="WW8Num5z5"/>
    <w:rsid w:val="001574FD"/>
  </w:style>
  <w:style w:type="character" w:customStyle="1" w:styleId="WW8Num5z6">
    <w:name w:val="WW8Num5z6"/>
    <w:rsid w:val="001574FD"/>
  </w:style>
  <w:style w:type="character" w:customStyle="1" w:styleId="WW8Num5z7">
    <w:name w:val="WW8Num5z7"/>
    <w:rsid w:val="001574FD"/>
  </w:style>
  <w:style w:type="character" w:customStyle="1" w:styleId="WW8Num5z8">
    <w:name w:val="WW8Num5z8"/>
    <w:rsid w:val="001574FD"/>
  </w:style>
  <w:style w:type="character" w:customStyle="1" w:styleId="WW8Num6z3">
    <w:name w:val="WW8Num6z3"/>
    <w:rsid w:val="001574FD"/>
  </w:style>
  <w:style w:type="character" w:customStyle="1" w:styleId="WW8Num6z4">
    <w:name w:val="WW8Num6z4"/>
    <w:rsid w:val="001574FD"/>
  </w:style>
  <w:style w:type="character" w:customStyle="1" w:styleId="WW8Num6z5">
    <w:name w:val="WW8Num6z5"/>
    <w:rsid w:val="001574FD"/>
  </w:style>
  <w:style w:type="character" w:customStyle="1" w:styleId="WW8Num6z6">
    <w:name w:val="WW8Num6z6"/>
    <w:rsid w:val="001574FD"/>
  </w:style>
  <w:style w:type="character" w:customStyle="1" w:styleId="WW8Num6z7">
    <w:name w:val="WW8Num6z7"/>
    <w:rsid w:val="001574FD"/>
  </w:style>
  <w:style w:type="character" w:customStyle="1" w:styleId="WW8Num6z8">
    <w:name w:val="WW8Num6z8"/>
    <w:rsid w:val="001574FD"/>
  </w:style>
  <w:style w:type="character" w:customStyle="1" w:styleId="WW8Num7z0">
    <w:name w:val="WW8Num7z0"/>
    <w:rsid w:val="001574FD"/>
    <w:rPr>
      <w:rFonts w:cs="Calibri"/>
      <w:caps w:val="0"/>
      <w:smallCaps w:val="0"/>
    </w:rPr>
  </w:style>
  <w:style w:type="character" w:customStyle="1" w:styleId="WW8Num7z1">
    <w:name w:val="WW8Num7z1"/>
    <w:rsid w:val="001574FD"/>
    <w:rPr>
      <w:rFonts w:ascii="Courier New" w:hAnsi="Courier New" w:cs="Courier New"/>
    </w:rPr>
  </w:style>
  <w:style w:type="character" w:customStyle="1" w:styleId="WW8Num7z2">
    <w:name w:val="WW8Num7z2"/>
    <w:rsid w:val="001574FD"/>
    <w:rPr>
      <w:rFonts w:ascii="Wingdings" w:hAnsi="Wingdings" w:cs="Wingdings"/>
    </w:rPr>
  </w:style>
  <w:style w:type="character" w:customStyle="1" w:styleId="WW8Num7z3">
    <w:name w:val="WW8Num7z3"/>
    <w:rsid w:val="001574FD"/>
    <w:rPr>
      <w:rFonts w:ascii="Symbol" w:hAnsi="Symbol" w:cs="Symbol"/>
    </w:rPr>
  </w:style>
  <w:style w:type="character" w:customStyle="1" w:styleId="WW8Num7z4">
    <w:name w:val="WW8Num7z4"/>
    <w:rsid w:val="001574FD"/>
  </w:style>
  <w:style w:type="character" w:customStyle="1" w:styleId="WW8Num7z5">
    <w:name w:val="WW8Num7z5"/>
    <w:rsid w:val="001574FD"/>
  </w:style>
  <w:style w:type="character" w:customStyle="1" w:styleId="WW8Num7z6">
    <w:name w:val="WW8Num7z6"/>
    <w:rsid w:val="001574FD"/>
  </w:style>
  <w:style w:type="character" w:customStyle="1" w:styleId="WW8Num7z7">
    <w:name w:val="WW8Num7z7"/>
    <w:rsid w:val="001574FD"/>
  </w:style>
  <w:style w:type="character" w:customStyle="1" w:styleId="WW8Num7z8">
    <w:name w:val="WW8Num7z8"/>
    <w:rsid w:val="001574FD"/>
  </w:style>
  <w:style w:type="character" w:customStyle="1" w:styleId="WW8Num8z0">
    <w:name w:val="WW8Num8z0"/>
    <w:rsid w:val="001574FD"/>
  </w:style>
  <w:style w:type="character" w:customStyle="1" w:styleId="WW8Num8z1">
    <w:name w:val="WW8Num8z1"/>
    <w:rsid w:val="001574FD"/>
    <w:rPr>
      <w:rFonts w:ascii="Courier New" w:hAnsi="Courier New" w:cs="Courier New"/>
    </w:rPr>
  </w:style>
  <w:style w:type="character" w:customStyle="1" w:styleId="WW8Num8z2">
    <w:name w:val="WW8Num8z2"/>
    <w:rsid w:val="001574FD"/>
    <w:rPr>
      <w:rFonts w:ascii="Wingdings" w:hAnsi="Wingdings" w:cs="Wingdings"/>
    </w:rPr>
  </w:style>
  <w:style w:type="character" w:customStyle="1" w:styleId="WW8Num8z3">
    <w:name w:val="WW8Num8z3"/>
    <w:rsid w:val="001574FD"/>
    <w:rPr>
      <w:rFonts w:ascii="Symbol" w:hAnsi="Symbol" w:cs="Symbol"/>
    </w:rPr>
  </w:style>
  <w:style w:type="character" w:customStyle="1" w:styleId="Fuentedeprrafopredeter2">
    <w:name w:val="Fuente de párrafo predeter.2"/>
    <w:rsid w:val="001574FD"/>
  </w:style>
  <w:style w:type="character" w:customStyle="1" w:styleId="Hipervnculovisitado2">
    <w:name w:val="Hipervínculo visitado2"/>
    <w:rsid w:val="001574FD"/>
    <w:rPr>
      <w:color w:val="800080"/>
      <w:u w:val="single"/>
    </w:rPr>
  </w:style>
  <w:style w:type="character" w:customStyle="1" w:styleId="Refdecomentario1">
    <w:name w:val="Ref. de comentario1"/>
    <w:rsid w:val="001574FD"/>
    <w:rPr>
      <w:sz w:val="16"/>
      <w:szCs w:val="16"/>
    </w:rPr>
  </w:style>
  <w:style w:type="character" w:customStyle="1" w:styleId="Textodelmarcadordeposicin1">
    <w:name w:val="Texto del marcador de posición1"/>
    <w:rsid w:val="001574FD"/>
    <w:rPr>
      <w:color w:val="808080"/>
    </w:rPr>
  </w:style>
  <w:style w:type="character" w:customStyle="1" w:styleId="nfasissutil1">
    <w:name w:val="Énfasis sutil1"/>
    <w:rsid w:val="001574FD"/>
    <w:rPr>
      <w:i/>
      <w:iCs/>
      <w:color w:val="808080"/>
    </w:rPr>
  </w:style>
  <w:style w:type="character" w:customStyle="1" w:styleId="nfasisintenso1">
    <w:name w:val="Énfasis intenso1"/>
    <w:rsid w:val="001574FD"/>
    <w:rPr>
      <w:b/>
      <w:bCs/>
      <w:i/>
      <w:iCs/>
      <w:color w:val="4F81BD"/>
    </w:rPr>
  </w:style>
  <w:style w:type="character" w:customStyle="1" w:styleId="Referenciasutil1">
    <w:name w:val="Referencia sutil1"/>
    <w:rsid w:val="001574FD"/>
    <w:rPr>
      <w:smallCaps/>
      <w:color w:val="C0504D"/>
      <w:u w:val="single"/>
    </w:rPr>
  </w:style>
  <w:style w:type="character" w:customStyle="1" w:styleId="Referenciaintensa1">
    <w:name w:val="Referencia intensa1"/>
    <w:rsid w:val="001574FD"/>
    <w:rPr>
      <w:b/>
      <w:bCs/>
      <w:smallCaps/>
      <w:color w:val="C0504D"/>
      <w:spacing w:val="5"/>
      <w:u w:val="single"/>
    </w:rPr>
  </w:style>
  <w:style w:type="character" w:customStyle="1" w:styleId="Ttulodellibro1">
    <w:name w:val="Título del libro1"/>
    <w:rsid w:val="001574FD"/>
    <w:rPr>
      <w:b/>
      <w:bCs/>
      <w:smallCaps/>
      <w:spacing w:val="5"/>
    </w:rPr>
  </w:style>
  <w:style w:type="character" w:customStyle="1" w:styleId="WW8Num4z3">
    <w:name w:val="WW8Num4z3"/>
    <w:rsid w:val="001574FD"/>
  </w:style>
  <w:style w:type="character" w:customStyle="1" w:styleId="WW8Num4z4">
    <w:name w:val="WW8Num4z4"/>
    <w:rsid w:val="001574FD"/>
  </w:style>
  <w:style w:type="character" w:customStyle="1" w:styleId="WW8Num4z5">
    <w:name w:val="WW8Num4z5"/>
    <w:rsid w:val="001574FD"/>
  </w:style>
  <w:style w:type="character" w:customStyle="1" w:styleId="WW8Num4z6">
    <w:name w:val="WW8Num4z6"/>
    <w:rsid w:val="001574FD"/>
  </w:style>
  <w:style w:type="character" w:customStyle="1" w:styleId="WW8Num4z7">
    <w:name w:val="WW8Num4z7"/>
    <w:rsid w:val="001574FD"/>
  </w:style>
  <w:style w:type="character" w:customStyle="1" w:styleId="WW8Num4z8">
    <w:name w:val="WW8Num4z8"/>
    <w:rsid w:val="001574FD"/>
  </w:style>
  <w:style w:type="character" w:customStyle="1" w:styleId="Tt2Car">
    <w:name w:val="Tít 2 Car"/>
    <w:rsid w:val="001574FD"/>
    <w:rPr>
      <w:rFonts w:ascii="Arial" w:hAnsi="Arial" w:cs="Arial"/>
      <w:b/>
      <w:bCs w:val="0"/>
      <w:kern w:val="1"/>
      <w:sz w:val="28"/>
      <w:u w:val="single"/>
      <w:lang w:val="ca-ES"/>
    </w:rPr>
  </w:style>
  <w:style w:type="character" w:customStyle="1" w:styleId="Mencinsinresolver1">
    <w:name w:val="Mención sin resolver1"/>
    <w:rsid w:val="001574FD"/>
    <w:rPr>
      <w:color w:val="605E5C"/>
    </w:rPr>
  </w:style>
  <w:style w:type="character" w:customStyle="1" w:styleId="Refdecomentario10">
    <w:name w:val="Ref. de comentario1"/>
    <w:rsid w:val="001574FD"/>
    <w:rPr>
      <w:sz w:val="18"/>
      <w:szCs w:val="18"/>
    </w:rPr>
  </w:style>
  <w:style w:type="character" w:customStyle="1" w:styleId="EnumeratCar">
    <w:name w:val="Enumerat Car"/>
    <w:rsid w:val="001574FD"/>
    <w:rPr>
      <w:rFonts w:ascii="Arial" w:hAnsi="Arial" w:cs="Arial"/>
      <w:kern w:val="1"/>
      <w:lang w:val="ca-ES"/>
    </w:rPr>
  </w:style>
  <w:style w:type="character" w:customStyle="1" w:styleId="BulletCar">
    <w:name w:val="Bullet Car"/>
    <w:rsid w:val="001574FD"/>
    <w:rPr>
      <w:rFonts w:ascii="Arial" w:hAnsi="Arial" w:cs="Arial"/>
      <w:kern w:val="1"/>
      <w:lang w:val="ca-ES"/>
    </w:rPr>
  </w:style>
  <w:style w:type="character" w:customStyle="1" w:styleId="Textodelmarcadordeposicin10">
    <w:name w:val="Texto del marcador de posición1"/>
    <w:rsid w:val="001574FD"/>
    <w:rPr>
      <w:color w:val="808080"/>
    </w:rPr>
  </w:style>
  <w:style w:type="character" w:customStyle="1" w:styleId="HTMLconformatoprevioCar">
    <w:name w:val="HTML con formato previo Car"/>
    <w:rsid w:val="001574FD"/>
    <w:rPr>
      <w:rFonts w:ascii="Courier New" w:hAnsi="Courier New" w:cs="Courier New"/>
      <w:sz w:val="20"/>
      <w:szCs w:val="20"/>
    </w:rPr>
  </w:style>
  <w:style w:type="character" w:customStyle="1" w:styleId="HTMLconformatoprevioCar1">
    <w:name w:val="HTML con formato previo Car1"/>
    <w:rsid w:val="001574FD"/>
    <w:rPr>
      <w:rFonts w:ascii="Consolas" w:hAnsi="Consolas" w:cs="Arial"/>
      <w:kern w:val="1"/>
      <w:sz w:val="20"/>
      <w:szCs w:val="20"/>
      <w:lang w:val="ca-ES"/>
    </w:rPr>
  </w:style>
  <w:style w:type="character" w:customStyle="1" w:styleId="Hipervnculovisitado20">
    <w:name w:val="Hipervínculo visitado2"/>
    <w:rsid w:val="001574FD"/>
    <w:rPr>
      <w:color w:val="954F72"/>
      <w:u w:val="single"/>
    </w:rPr>
  </w:style>
  <w:style w:type="character" w:customStyle="1" w:styleId="ListLabel1">
    <w:name w:val="ListLabel 1"/>
    <w:rsid w:val="001574FD"/>
    <w:rPr>
      <w:color w:val="00000A"/>
    </w:rPr>
  </w:style>
  <w:style w:type="character" w:customStyle="1" w:styleId="ListLabel2">
    <w:name w:val="ListLabel 2"/>
    <w:rsid w:val="001574FD"/>
    <w:rPr>
      <w:rFonts w:cs="Tahoma"/>
    </w:rPr>
  </w:style>
  <w:style w:type="character" w:customStyle="1" w:styleId="ListLabel3">
    <w:name w:val="ListLabel 3"/>
    <w:rsid w:val="001574FD"/>
    <w:rPr>
      <w:rFonts w:cs="Courier New"/>
    </w:rPr>
  </w:style>
  <w:style w:type="character" w:customStyle="1" w:styleId="ListLabel4">
    <w:name w:val="ListLabel 4"/>
    <w:rsid w:val="001574FD"/>
    <w:rPr>
      <w:rFonts w:cs="Arial"/>
    </w:rPr>
  </w:style>
  <w:style w:type="character" w:customStyle="1" w:styleId="ListLabel6">
    <w:name w:val="ListLabel 6"/>
    <w:rsid w:val="001574FD"/>
    <w:rPr>
      <w:rFonts w:cs="Symbol"/>
    </w:rPr>
  </w:style>
  <w:style w:type="character" w:customStyle="1" w:styleId="ListLabel7">
    <w:name w:val="ListLabel 7"/>
    <w:rsid w:val="001574FD"/>
    <w:rPr>
      <w:b/>
    </w:rPr>
  </w:style>
  <w:style w:type="character" w:customStyle="1" w:styleId="ListLabel8">
    <w:name w:val="ListLabel 8"/>
    <w:rsid w:val="001574FD"/>
    <w:rPr>
      <w:sz w:val="28"/>
    </w:rPr>
  </w:style>
  <w:style w:type="character" w:customStyle="1" w:styleId="ListLabel9">
    <w:name w:val="ListLabel 9"/>
    <w:rsid w:val="001574FD"/>
    <w:rPr>
      <w:rFonts w:eastAsia="Times New Roman" w:cs="Arial"/>
    </w:rPr>
  </w:style>
  <w:style w:type="character" w:customStyle="1" w:styleId="ListLabel10">
    <w:name w:val="ListLabel 10"/>
    <w:rsid w:val="001574FD"/>
    <w:rPr>
      <w:rFonts w:eastAsia="Times New Roman" w:cs="Calibri"/>
    </w:rPr>
  </w:style>
  <w:style w:type="character" w:customStyle="1" w:styleId="ListLabel11">
    <w:name w:val="ListLabel 11"/>
    <w:rsid w:val="001574FD"/>
    <w:rPr>
      <w:rFonts w:cs="Courier New"/>
    </w:rPr>
  </w:style>
  <w:style w:type="character" w:customStyle="1" w:styleId="ListLabel12">
    <w:name w:val="ListLabel 12"/>
    <w:rsid w:val="001574FD"/>
    <w:rPr>
      <w:rFonts w:eastAsia="MS Gothic" w:cs="Segoe UI Symbol"/>
    </w:rPr>
  </w:style>
  <w:style w:type="character" w:customStyle="1" w:styleId="ListLabel13">
    <w:name w:val="ListLabel 13"/>
    <w:rsid w:val="001574FD"/>
    <w:rPr>
      <w:rFonts w:cs="Calibri"/>
      <w:caps w:val="0"/>
      <w:smallCaps w:val="0"/>
    </w:rPr>
  </w:style>
  <w:style w:type="character" w:customStyle="1" w:styleId="ListLabel14">
    <w:name w:val="ListLabel 14"/>
    <w:rsid w:val="001574FD"/>
    <w:rPr>
      <w:rFonts w:cs="Wingdings"/>
    </w:rPr>
  </w:style>
  <w:style w:type="character" w:customStyle="1" w:styleId="ListLabel15">
    <w:name w:val="ListLabel 15"/>
    <w:rsid w:val="001574FD"/>
    <w:rPr>
      <w:rFonts w:cs="Symbol"/>
    </w:rPr>
  </w:style>
  <w:style w:type="paragraph" w:customStyle="1" w:styleId="Encabezado2">
    <w:name w:val="Encabezado2"/>
    <w:basedOn w:val="Normal"/>
    <w:next w:val="Textoindependiente"/>
    <w:rsid w:val="001574FD"/>
    <w:pPr>
      <w:keepNext/>
      <w:suppressAutoHyphens/>
      <w:spacing w:before="240" w:line="100" w:lineRule="atLeast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Textodeglobo1">
    <w:name w:val="Texto de globo1"/>
    <w:basedOn w:val="Normal"/>
    <w:rsid w:val="001574FD"/>
    <w:pPr>
      <w:suppressAutoHyphens/>
      <w:spacing w:line="100" w:lineRule="atLeast"/>
    </w:pPr>
    <w:rPr>
      <w:rFonts w:ascii="Tahoma" w:hAnsi="Tahoma" w:cs="Tahoma"/>
      <w:sz w:val="16"/>
      <w:szCs w:val="16"/>
      <w:lang w:eastAsia="ar-SA"/>
    </w:rPr>
  </w:style>
  <w:style w:type="paragraph" w:customStyle="1" w:styleId="Sinespaciado1">
    <w:name w:val="Sin espaciado1"/>
    <w:rsid w:val="001574FD"/>
    <w:pPr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paragraph" w:customStyle="1" w:styleId="Prrafodelista5">
    <w:name w:val="Párrafo de lista5"/>
    <w:basedOn w:val="Normal"/>
    <w:rsid w:val="001574FD"/>
    <w:pPr>
      <w:suppressAutoHyphens/>
      <w:spacing w:line="100" w:lineRule="atLeast"/>
      <w:ind w:left="720"/>
    </w:pPr>
    <w:rPr>
      <w:rFonts w:ascii="Calibri" w:hAnsi="Calibri" w:cs="Calibri"/>
      <w:lang w:eastAsia="ar-SA"/>
    </w:rPr>
  </w:style>
  <w:style w:type="paragraph" w:customStyle="1" w:styleId="Textonotapie1">
    <w:name w:val="Texto nota pie1"/>
    <w:basedOn w:val="Normal"/>
    <w:rsid w:val="001574FD"/>
    <w:pPr>
      <w:suppressAutoHyphens/>
      <w:spacing w:line="100" w:lineRule="atLeast"/>
    </w:pPr>
    <w:rPr>
      <w:rFonts w:ascii="Calibri" w:hAnsi="Calibri" w:cs="Calibri"/>
      <w:szCs w:val="20"/>
      <w:lang w:eastAsia="ar-SA"/>
    </w:rPr>
  </w:style>
  <w:style w:type="paragraph" w:customStyle="1" w:styleId="Textocomentario1">
    <w:name w:val="Texto comentario1"/>
    <w:basedOn w:val="Normal"/>
    <w:rsid w:val="001574FD"/>
    <w:pPr>
      <w:suppressAutoHyphens/>
      <w:spacing w:line="100" w:lineRule="atLeast"/>
    </w:pPr>
    <w:rPr>
      <w:rFonts w:ascii="Calibri" w:hAnsi="Calibri" w:cs="Calibri"/>
      <w:szCs w:val="20"/>
      <w:lang w:val="es-ES" w:eastAsia="ar-SA"/>
    </w:rPr>
  </w:style>
  <w:style w:type="paragraph" w:customStyle="1" w:styleId="Descripcin1">
    <w:name w:val="Descripción1"/>
    <w:basedOn w:val="Normal"/>
    <w:rsid w:val="001574FD"/>
    <w:pPr>
      <w:suppressAutoHyphens/>
      <w:spacing w:after="200" w:line="100" w:lineRule="atLeast"/>
    </w:pPr>
    <w:rPr>
      <w:rFonts w:ascii="Calibri" w:hAnsi="Calibri" w:cs="Calibri"/>
      <w:b/>
      <w:bCs/>
      <w:color w:val="4F81BD"/>
      <w:sz w:val="18"/>
      <w:szCs w:val="18"/>
      <w:lang w:eastAsia="ar-SA"/>
    </w:rPr>
  </w:style>
  <w:style w:type="paragraph" w:customStyle="1" w:styleId="Listaconvietas1">
    <w:name w:val="Lista con viñetas1"/>
    <w:basedOn w:val="Normal"/>
    <w:rsid w:val="001574FD"/>
    <w:pPr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Enumeracin3">
    <w:name w:val="Enumeración 3"/>
    <w:basedOn w:val="Normal"/>
    <w:rsid w:val="001574FD"/>
    <w:pPr>
      <w:suppressAutoHyphens/>
      <w:spacing w:line="100" w:lineRule="atLeast"/>
      <w:ind w:left="849" w:hanging="283"/>
    </w:pPr>
    <w:rPr>
      <w:rFonts w:ascii="Arial" w:hAnsi="Arial" w:cs="Arial"/>
      <w:szCs w:val="20"/>
      <w:lang w:eastAsia="ar-SA"/>
    </w:rPr>
  </w:style>
  <w:style w:type="paragraph" w:customStyle="1" w:styleId="Listaconvietas21">
    <w:name w:val="Lista con viñetas 21"/>
    <w:basedOn w:val="Normal"/>
    <w:rsid w:val="001574FD"/>
    <w:pPr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Cierre1">
    <w:name w:val="Cierre1"/>
    <w:basedOn w:val="Normal"/>
    <w:rsid w:val="001574FD"/>
    <w:pPr>
      <w:suppressAutoHyphens/>
      <w:spacing w:line="100" w:lineRule="atLeast"/>
      <w:ind w:left="4252"/>
    </w:pPr>
    <w:rPr>
      <w:rFonts w:ascii="Arial" w:hAnsi="Arial" w:cs="Arial"/>
      <w:szCs w:val="20"/>
      <w:lang w:eastAsia="ar-SA"/>
    </w:rPr>
  </w:style>
  <w:style w:type="paragraph" w:customStyle="1" w:styleId="Continuarlista1">
    <w:name w:val="Continuar lista1"/>
    <w:basedOn w:val="Normal"/>
    <w:rsid w:val="001574FD"/>
    <w:pPr>
      <w:suppressAutoHyphens/>
      <w:spacing w:line="100" w:lineRule="atLeast"/>
      <w:ind w:left="283"/>
    </w:pPr>
    <w:rPr>
      <w:rFonts w:ascii="Arial" w:hAnsi="Arial" w:cs="Arial"/>
      <w:szCs w:val="20"/>
      <w:lang w:eastAsia="ar-SA"/>
    </w:rPr>
  </w:style>
  <w:style w:type="paragraph" w:customStyle="1" w:styleId="Saludofinal">
    <w:name w:val="Saludo final"/>
    <w:basedOn w:val="Normal"/>
    <w:rsid w:val="001574FD"/>
    <w:pPr>
      <w:suppressLineNumbers/>
      <w:suppressAutoHyphens/>
      <w:spacing w:line="100" w:lineRule="atLeast"/>
    </w:pPr>
    <w:rPr>
      <w:rFonts w:ascii="Arial" w:hAnsi="Arial" w:cs="Arial"/>
      <w:szCs w:val="20"/>
      <w:lang w:eastAsia="ar-SA"/>
    </w:rPr>
  </w:style>
  <w:style w:type="paragraph" w:customStyle="1" w:styleId="Textoindependienteprimerasangra21">
    <w:name w:val="Texto independiente primera sangría 21"/>
    <w:basedOn w:val="Sangradetextonormal"/>
    <w:rsid w:val="001574FD"/>
    <w:pPr>
      <w:suppressAutoHyphens/>
      <w:spacing w:line="100" w:lineRule="atLeast"/>
      <w:ind w:firstLine="210"/>
    </w:pPr>
    <w:rPr>
      <w:rFonts w:cs="Arial"/>
      <w:lang w:eastAsia="ar-SA"/>
    </w:rPr>
  </w:style>
  <w:style w:type="paragraph" w:customStyle="1" w:styleId="Textoindependiente21">
    <w:name w:val="Texto independiente 21"/>
    <w:basedOn w:val="Normal"/>
    <w:rsid w:val="001574FD"/>
    <w:pPr>
      <w:suppressAutoHyphens/>
      <w:spacing w:line="100" w:lineRule="atLeast"/>
    </w:pPr>
    <w:rPr>
      <w:rFonts w:ascii="Univers" w:hAnsi="Univers" w:cs="Univers"/>
      <w:szCs w:val="20"/>
      <w:lang w:eastAsia="ar-SA"/>
    </w:rPr>
  </w:style>
  <w:style w:type="paragraph" w:customStyle="1" w:styleId="Textoindependiente31">
    <w:name w:val="Texto independiente 31"/>
    <w:basedOn w:val="Normal"/>
    <w:rsid w:val="001574FD"/>
    <w:pPr>
      <w:suppressAutoHyphens/>
      <w:spacing w:line="100" w:lineRule="atLeast"/>
    </w:pPr>
    <w:rPr>
      <w:rFonts w:ascii="Arial" w:hAnsi="Arial" w:cs="Arial"/>
      <w:sz w:val="16"/>
      <w:szCs w:val="16"/>
      <w:lang w:eastAsia="ar-SA"/>
    </w:rPr>
  </w:style>
  <w:style w:type="paragraph" w:customStyle="1" w:styleId="Sangra2detindependiente1">
    <w:name w:val="Sangría 2 de t. independiente1"/>
    <w:basedOn w:val="Normal"/>
    <w:rsid w:val="001574FD"/>
    <w:pPr>
      <w:suppressAutoHyphens/>
      <w:spacing w:line="480" w:lineRule="auto"/>
      <w:ind w:left="283"/>
    </w:pPr>
    <w:rPr>
      <w:rFonts w:ascii="Arial" w:hAnsi="Arial" w:cs="Arial"/>
      <w:szCs w:val="20"/>
      <w:lang w:eastAsia="ar-SA"/>
    </w:rPr>
  </w:style>
  <w:style w:type="paragraph" w:customStyle="1" w:styleId="Sangra3detindependiente1">
    <w:name w:val="Sangría 3 de t. independiente1"/>
    <w:basedOn w:val="Normal"/>
    <w:rsid w:val="001574FD"/>
    <w:pPr>
      <w:suppressAutoHyphens/>
      <w:spacing w:line="100" w:lineRule="atLeast"/>
      <w:ind w:left="283"/>
    </w:pPr>
    <w:rPr>
      <w:rFonts w:ascii="Arial" w:hAnsi="Arial" w:cs="Arial"/>
      <w:sz w:val="16"/>
      <w:szCs w:val="16"/>
      <w:lang w:eastAsia="ar-SA"/>
    </w:rPr>
  </w:style>
  <w:style w:type="paragraph" w:customStyle="1" w:styleId="Mapadeldocumento1">
    <w:name w:val="Mapa del documento1"/>
    <w:basedOn w:val="Normal"/>
    <w:rsid w:val="001574FD"/>
    <w:pPr>
      <w:shd w:val="clear" w:color="auto" w:fill="000080"/>
      <w:suppressAutoHyphens/>
      <w:spacing w:line="100" w:lineRule="atLeast"/>
    </w:pPr>
    <w:rPr>
      <w:rFonts w:ascii="Tahoma" w:hAnsi="Tahoma" w:cs="Tahoma"/>
      <w:szCs w:val="20"/>
      <w:lang w:eastAsia="ar-SA"/>
    </w:rPr>
  </w:style>
  <w:style w:type="paragraph" w:customStyle="1" w:styleId="Asuntodelcomentario1">
    <w:name w:val="Asunto del comentario1"/>
    <w:basedOn w:val="Textocomentario1"/>
    <w:rsid w:val="001574FD"/>
    <w:rPr>
      <w:b/>
      <w:bCs/>
      <w:sz w:val="20"/>
      <w:lang w:val="ca-ES"/>
    </w:rPr>
  </w:style>
  <w:style w:type="paragraph" w:customStyle="1" w:styleId="Revisin1">
    <w:name w:val="Revisión1"/>
    <w:rsid w:val="001574FD"/>
    <w:pPr>
      <w:suppressAutoHyphens/>
      <w:spacing w:after="0" w:line="100" w:lineRule="atLeast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ita1">
    <w:name w:val="Cita1"/>
    <w:basedOn w:val="Normal"/>
    <w:rsid w:val="001574FD"/>
    <w:pPr>
      <w:suppressAutoHyphens/>
      <w:spacing w:line="100" w:lineRule="atLeast"/>
    </w:pPr>
    <w:rPr>
      <w:rFonts w:ascii="Calibri" w:hAnsi="Calibri" w:cs="Calibri"/>
      <w:i/>
      <w:iCs/>
      <w:color w:val="000000"/>
      <w:lang w:eastAsia="ar-SA"/>
    </w:rPr>
  </w:style>
  <w:style w:type="paragraph" w:customStyle="1" w:styleId="Citadestacada1">
    <w:name w:val="Cita destacada1"/>
    <w:basedOn w:val="Normal"/>
    <w:rsid w:val="001574FD"/>
    <w:pPr>
      <w:pBdr>
        <w:bottom w:val="single" w:sz="4" w:space="4" w:color="808080"/>
      </w:pBdr>
      <w:suppressAutoHyphens/>
      <w:spacing w:before="200" w:after="280" w:line="100" w:lineRule="atLeast"/>
      <w:ind w:left="936" w:right="936"/>
    </w:pPr>
    <w:rPr>
      <w:rFonts w:ascii="Calibri" w:hAnsi="Calibri" w:cs="Calibri"/>
      <w:b/>
      <w:bCs/>
      <w:i/>
      <w:iCs/>
      <w:color w:val="4F81BD"/>
      <w:lang w:eastAsia="ar-SA"/>
    </w:rPr>
  </w:style>
  <w:style w:type="paragraph" w:customStyle="1" w:styleId="Encabezadodelndice">
    <w:name w:val="Encabezado del índice"/>
    <w:basedOn w:val="Ttulo1"/>
    <w:uiPriority w:val="99"/>
    <w:rsid w:val="001574FD"/>
    <w:pPr>
      <w:keepNext/>
      <w:keepLines/>
      <w:suppressLineNumbers/>
      <w:tabs>
        <w:tab w:val="clear" w:pos="0"/>
      </w:tabs>
      <w:spacing w:before="600" w:after="360" w:line="252" w:lineRule="auto"/>
      <w:jc w:val="left"/>
    </w:pPr>
    <w:rPr>
      <w:rFonts w:ascii="Calibri Light" w:eastAsia="SimSun" w:hAnsi="Calibri Light" w:cs="font1277"/>
      <w:b w:val="0"/>
      <w:bCs/>
      <w:color w:val="2F5496"/>
      <w:kern w:val="1"/>
      <w:sz w:val="32"/>
      <w:szCs w:val="32"/>
      <w:lang w:eastAsia="ar-SA"/>
    </w:rPr>
  </w:style>
  <w:style w:type="paragraph" w:customStyle="1" w:styleId="Tt2">
    <w:name w:val="Tít 2"/>
    <w:basedOn w:val="Ttulo2"/>
    <w:uiPriority w:val="99"/>
    <w:rsid w:val="001574FD"/>
    <w:pPr>
      <w:keepLines/>
      <w:numPr>
        <w:ilvl w:val="0"/>
        <w:numId w:val="0"/>
      </w:numPr>
      <w:spacing w:after="240" w:line="100" w:lineRule="atLeast"/>
    </w:pPr>
    <w:rPr>
      <w:rFonts w:ascii="Arial" w:eastAsia="SimSun" w:hAnsi="Arial" w:cs="font1277"/>
      <w:bCs w:val="0"/>
      <w:iCs w:val="0"/>
      <w:kern w:val="1"/>
      <w:sz w:val="28"/>
      <w:szCs w:val="22"/>
      <w:u w:val="single"/>
      <w:lang w:eastAsia="ar-SA"/>
    </w:rPr>
  </w:style>
  <w:style w:type="paragraph" w:customStyle="1" w:styleId="Tt3">
    <w:name w:val="Tít 3"/>
    <w:basedOn w:val="Ttulo3"/>
    <w:uiPriority w:val="99"/>
    <w:rsid w:val="001574FD"/>
    <w:pPr>
      <w:keepLines/>
      <w:suppressAutoHyphens/>
      <w:spacing w:after="240" w:line="100" w:lineRule="atLeast"/>
    </w:pPr>
    <w:rPr>
      <w:rFonts w:ascii="Arial" w:eastAsia="SimSun" w:hAnsi="Arial" w:cs="font1277"/>
      <w:kern w:val="1"/>
      <w:sz w:val="26"/>
      <w:szCs w:val="22"/>
      <w:lang w:eastAsia="ar-SA"/>
    </w:rPr>
  </w:style>
  <w:style w:type="paragraph" w:customStyle="1" w:styleId="Tt4">
    <w:name w:val="Tít 4"/>
    <w:basedOn w:val="Ttulo4"/>
    <w:uiPriority w:val="99"/>
    <w:rsid w:val="001574FD"/>
    <w:pPr>
      <w:keepLines/>
      <w:suppressAutoHyphens/>
      <w:spacing w:before="0" w:line="100" w:lineRule="atLeast"/>
    </w:pPr>
    <w:rPr>
      <w:rFonts w:ascii="Arial" w:eastAsia="SimSun" w:hAnsi="Arial" w:cs="font1277"/>
      <w:bCs w:val="0"/>
      <w:iCs/>
      <w:kern w:val="1"/>
      <w:szCs w:val="22"/>
      <w:lang w:eastAsia="ar-SA"/>
    </w:rPr>
  </w:style>
  <w:style w:type="paragraph" w:customStyle="1" w:styleId="Tt5">
    <w:name w:val="Tít 5"/>
    <w:basedOn w:val="Ttulo5"/>
    <w:uiPriority w:val="99"/>
    <w:rsid w:val="001574FD"/>
    <w:pPr>
      <w:keepNext/>
      <w:keepLines/>
      <w:numPr>
        <w:numId w:val="0"/>
      </w:numPr>
      <w:suppressAutoHyphens/>
      <w:spacing w:after="240" w:line="100" w:lineRule="atLeast"/>
    </w:pPr>
    <w:rPr>
      <w:rFonts w:ascii="Arial" w:eastAsia="SimSun" w:hAnsi="Arial" w:cs="font1277"/>
      <w:b w:val="0"/>
      <w:kern w:val="1"/>
      <w:sz w:val="22"/>
      <w:szCs w:val="22"/>
      <w:lang w:val="ca-ES" w:eastAsia="ar-SA"/>
    </w:rPr>
  </w:style>
  <w:style w:type="paragraph" w:customStyle="1" w:styleId="Textocomentario10">
    <w:name w:val="Texto comentario1"/>
    <w:basedOn w:val="Normal"/>
    <w:uiPriority w:val="99"/>
    <w:rsid w:val="001574FD"/>
    <w:pPr>
      <w:suppressAutoHyphens/>
      <w:spacing w:after="240" w:line="100" w:lineRule="atLeast"/>
      <w:jc w:val="left"/>
    </w:pPr>
    <w:rPr>
      <w:rFonts w:ascii="Verdana" w:eastAsia="Batang" w:hAnsi="Verdana" w:cs="Verdana"/>
      <w:kern w:val="1"/>
      <w:sz w:val="20"/>
      <w:szCs w:val="20"/>
      <w:lang w:val="es-ES" w:eastAsia="ar-SA"/>
    </w:rPr>
  </w:style>
  <w:style w:type="paragraph" w:customStyle="1" w:styleId="Textodeglobo10">
    <w:name w:val="Texto de globo1"/>
    <w:basedOn w:val="Normal"/>
    <w:uiPriority w:val="99"/>
    <w:rsid w:val="001574FD"/>
    <w:pPr>
      <w:suppressAutoHyphens/>
      <w:spacing w:after="240" w:line="100" w:lineRule="atLeast"/>
    </w:pPr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Enumerat">
    <w:name w:val="Enumerat"/>
    <w:basedOn w:val="Prrafodelista2"/>
    <w:uiPriority w:val="99"/>
    <w:qFormat/>
    <w:rsid w:val="001574FD"/>
    <w:pPr>
      <w:tabs>
        <w:tab w:val="left" w:pos="360"/>
      </w:tabs>
      <w:spacing w:after="240" w:line="100" w:lineRule="atLeast"/>
      <w:ind w:left="360" w:hanging="360"/>
      <w:jc w:val="both"/>
    </w:pPr>
    <w:rPr>
      <w:rFonts w:ascii="Arial" w:hAnsi="Arial" w:cs="Arial"/>
    </w:rPr>
  </w:style>
  <w:style w:type="paragraph" w:customStyle="1" w:styleId="Bullet">
    <w:name w:val="Bullet"/>
    <w:basedOn w:val="Enumerat"/>
    <w:uiPriority w:val="99"/>
    <w:qFormat/>
    <w:rsid w:val="001574FD"/>
    <w:pPr>
      <w:tabs>
        <w:tab w:val="clear" w:pos="360"/>
      </w:tabs>
      <w:ind w:left="720" w:firstLine="0"/>
    </w:pPr>
  </w:style>
  <w:style w:type="paragraph" w:customStyle="1" w:styleId="HTMLconformatoprevio1">
    <w:name w:val="HTML con formato previo1"/>
    <w:basedOn w:val="Normal"/>
    <w:uiPriority w:val="99"/>
    <w:rsid w:val="00157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240" w:line="100" w:lineRule="atLeast"/>
      <w:jc w:val="left"/>
    </w:pPr>
    <w:rPr>
      <w:rFonts w:ascii="Courier New" w:eastAsia="SimSun" w:hAnsi="Courier New" w:cs="Courier New"/>
      <w:kern w:val="1"/>
      <w:sz w:val="20"/>
      <w:szCs w:val="20"/>
      <w:lang w:val="es-ES" w:eastAsia="ar-SA"/>
    </w:rPr>
  </w:style>
  <w:style w:type="paragraph" w:customStyle="1" w:styleId="ndicel10">
    <w:name w:val="Índicel 10"/>
    <w:basedOn w:val="ndice"/>
    <w:rsid w:val="001574FD"/>
    <w:pPr>
      <w:tabs>
        <w:tab w:val="right" w:leader="dot" w:pos="7091"/>
      </w:tabs>
      <w:spacing w:after="240" w:line="100" w:lineRule="atLeast"/>
      <w:ind w:left="2547"/>
      <w:jc w:val="both"/>
    </w:pPr>
    <w:rPr>
      <w:rFonts w:ascii="Arial" w:hAnsi="Arial"/>
    </w:rPr>
  </w:style>
  <w:style w:type="character" w:customStyle="1" w:styleId="Ttulo1Car1">
    <w:name w:val="Título 1 Car1"/>
    <w:aliases w:val="TITULO 1 Car1"/>
    <w:basedOn w:val="Fuentedeprrafopredeter"/>
    <w:uiPriority w:val="9"/>
    <w:rsid w:val="001574F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a-ES"/>
    </w:rPr>
  </w:style>
  <w:style w:type="character" w:customStyle="1" w:styleId="Ttulo2Car1">
    <w:name w:val="Título 2 Car1"/>
    <w:aliases w:val="TITULO 2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a-ES"/>
    </w:rPr>
  </w:style>
  <w:style w:type="character" w:customStyle="1" w:styleId="Ttulo3Car1">
    <w:name w:val="Título 3 Car1"/>
    <w:aliases w:val="TITULO 3 Car1"/>
    <w:basedOn w:val="Fuentedeprrafopredeter"/>
    <w:semiHidden/>
    <w:rsid w:val="001574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  <w:style w:type="character" w:customStyle="1" w:styleId="Ttulo4Car1">
    <w:name w:val="Título 4 Car1"/>
    <w:aliases w:val="Título 4_CCT Car1,MOVE-it 4 Car1,h4 Car1,Heading4 Car1,4m Car1,Head 4 Car1,H4 Car1,a. Car1,4 Car1,C Head Car1,MOVE-it 41 Car1,C Head1 Car1,h41 Car1,C Head2 Car1,h42 Car1,C Head3 Car1,h43 Car1,C Head4 Car1,h44 Car1,C Head5 Car1,h45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ca-ES"/>
    </w:rPr>
  </w:style>
  <w:style w:type="character" w:customStyle="1" w:styleId="Ttulo5Car1">
    <w:name w:val="Título 5 Car1"/>
    <w:aliases w:val="Título 5XX Car1,Título 5-CVT Car1,H5 Car1"/>
    <w:basedOn w:val="Fuentedeprrafopredeter"/>
    <w:semiHidden/>
    <w:rsid w:val="001574F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ca-ES"/>
    </w:rPr>
  </w:style>
  <w:style w:type="character" w:customStyle="1" w:styleId="Ttulo6Car1">
    <w:name w:val="Título 6 Car1"/>
    <w:aliases w:val="Título_6 Car1"/>
    <w:basedOn w:val="Fuentedeprrafopredeter"/>
    <w:uiPriority w:val="9"/>
    <w:semiHidden/>
    <w:rsid w:val="001574F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a-ES"/>
    </w:rPr>
  </w:style>
  <w:style w:type="paragraph" w:customStyle="1" w:styleId="Etiqueta10">
    <w:name w:val="Etiqueta1"/>
    <w:basedOn w:val="Normal"/>
    <w:uiPriority w:val="99"/>
    <w:semiHidden/>
    <w:rsid w:val="001574FD"/>
    <w:pPr>
      <w:suppressLineNumbers/>
      <w:suppressAutoHyphens/>
      <w:spacing w:before="120" w:line="252" w:lineRule="auto"/>
    </w:pPr>
    <w:rPr>
      <w:rFonts w:ascii="Calibri" w:eastAsia="SimSun" w:hAnsi="Calibri" w:cs="Mangal"/>
      <w:i/>
      <w:iCs/>
      <w:kern w:val="2"/>
      <w:lang w:eastAsia="ar-SA"/>
    </w:rPr>
  </w:style>
  <w:style w:type="character" w:customStyle="1" w:styleId="Mencinsinresolver2">
    <w:name w:val="Mención sin resolver2"/>
    <w:basedOn w:val="Fuentedeprrafopredeter"/>
    <w:uiPriority w:val="99"/>
    <w:unhideWhenUsed/>
    <w:rsid w:val="001574FD"/>
    <w:rPr>
      <w:color w:val="605E5C"/>
      <w:shd w:val="clear" w:color="auto" w:fill="E1DFDD"/>
    </w:rPr>
  </w:style>
  <w:style w:type="table" w:customStyle="1" w:styleId="TableGrid">
    <w:name w:val="TableGrid"/>
    <w:rsid w:val="00447636"/>
    <w:pPr>
      <w:spacing w:after="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7F38"/>
    <w:pPr>
      <w:spacing w:after="0" w:line="240" w:lineRule="auto"/>
    </w:pPr>
    <w:rPr>
      <w:rFonts w:eastAsiaTheme="minorEastAsia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07F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807F38"/>
    <w:pPr>
      <w:spacing w:after="8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807F38"/>
    <w:pPr>
      <w:spacing w:after="80" w:line="240" w:lineRule="auto"/>
    </w:pPr>
    <w:rPr>
      <w:rFonts w:eastAsiaTheme="minorEastAsia"/>
      <w:kern w:val="2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807F38"/>
    <w:pPr>
      <w:spacing w:after="8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depresabc">
    <w:name w:val="punt depres a/b/c"/>
    <w:basedOn w:val="Normal"/>
    <w:uiPriority w:val="99"/>
    <w:rsid w:val="00807F38"/>
    <w:pPr>
      <w:widowControl w:val="0"/>
      <w:numPr>
        <w:numId w:val="15"/>
      </w:numPr>
      <w:autoSpaceDE w:val="0"/>
      <w:autoSpaceDN w:val="0"/>
      <w:adjustRightInd w:val="0"/>
      <w:spacing w:after="60"/>
      <w:jc w:val="left"/>
    </w:pPr>
    <w:rPr>
      <w:rFonts w:ascii="Arial" w:hAnsi="Arial" w:cs="Cambria"/>
      <w:color w:val="000000"/>
      <w:sz w:val="22"/>
      <w:szCs w:val="23"/>
      <w:lang w:eastAsia="es-ES"/>
    </w:rPr>
  </w:style>
  <w:style w:type="table" w:customStyle="1" w:styleId="TableGrid4">
    <w:name w:val="TableGrid4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807F38"/>
    <w:pPr>
      <w:spacing w:after="0" w:line="240" w:lineRule="auto"/>
    </w:pPr>
    <w:rPr>
      <w:rFonts w:eastAsia="Times New Roman"/>
      <w:kern w:val="2"/>
      <w:sz w:val="24"/>
      <w:szCs w:val="24"/>
      <w:lang w:eastAsia="ca-ES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pie">
    <w:name w:val="footnote reference"/>
    <w:basedOn w:val="Fuentedeprrafopredeter"/>
    <w:uiPriority w:val="99"/>
    <w:semiHidden/>
    <w:unhideWhenUsed/>
    <w:rsid w:val="00807F38"/>
    <w:rPr>
      <w:vertAlign w:val="superscript"/>
    </w:rPr>
  </w:style>
  <w:style w:type="table" w:styleId="Tabladecuadrcula4-nfasis5">
    <w:name w:val="Grid Table 4 Accent 5"/>
    <w:basedOn w:val="Tablanormal"/>
    <w:uiPriority w:val="49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ombreadomedio1-nfasis1">
    <w:name w:val="Medium Shading 1 Accent 1"/>
    <w:basedOn w:val="Tablanormal"/>
    <w:uiPriority w:val="99"/>
    <w:rsid w:val="00807F38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4-nfasis1">
    <w:name w:val="Grid Table 4 Accent 1"/>
    <w:basedOn w:val="Tablanormal"/>
    <w:uiPriority w:val="49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CM17">
    <w:name w:val="CM17"/>
    <w:basedOn w:val="Normal"/>
    <w:next w:val="Normal"/>
    <w:uiPriority w:val="99"/>
    <w:rsid w:val="00807F38"/>
    <w:pPr>
      <w:widowControl w:val="0"/>
      <w:autoSpaceDE w:val="0"/>
      <w:autoSpaceDN w:val="0"/>
      <w:adjustRightInd w:val="0"/>
      <w:spacing w:after="263"/>
      <w:jc w:val="left"/>
    </w:pPr>
    <w:rPr>
      <w:rFonts w:ascii="Arial" w:hAnsi="Arial" w:cs="Arial"/>
    </w:rPr>
  </w:style>
  <w:style w:type="table" w:styleId="Tabladecuadrcula6concolores">
    <w:name w:val="Grid Table 6 Colorful"/>
    <w:basedOn w:val="Tablanormal"/>
    <w:uiPriority w:val="51"/>
    <w:rsid w:val="00807F38"/>
    <w:pPr>
      <w:spacing w:before="12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5oscura-nfasis3">
    <w:name w:val="Grid Table 5 Dark Accent 3"/>
    <w:basedOn w:val="Tablanormal"/>
    <w:uiPriority w:val="50"/>
    <w:rsid w:val="00807F38"/>
    <w:pPr>
      <w:spacing w:before="120"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decuadrcula1clara">
    <w:name w:val="Grid Table 1 Light"/>
    <w:basedOn w:val="Tablanormal"/>
    <w:uiPriority w:val="46"/>
    <w:rsid w:val="00807F3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ntinuarlista2">
    <w:name w:val="List Continue 2"/>
    <w:basedOn w:val="Normal"/>
    <w:uiPriority w:val="99"/>
    <w:unhideWhenUsed/>
    <w:rsid w:val="00807F38"/>
    <w:pPr>
      <w:ind w:left="566"/>
    </w:pPr>
    <w:rPr>
      <w:rFonts w:eastAsia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Fuentedeprrafopredeter"/>
    <w:rsid w:val="00807F3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807F38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ntingutTaules">
    <w:name w:val="Contingut Taules"/>
    <w:basedOn w:val="Normal"/>
    <w:link w:val="ContingutTaulesCar"/>
    <w:qFormat/>
    <w:rsid w:val="00807F38"/>
    <w:pPr>
      <w:spacing w:after="0"/>
    </w:pPr>
    <w:rPr>
      <w:rFonts w:eastAsiaTheme="minorHAnsi" w:cstheme="minorBidi"/>
      <w:sz w:val="22"/>
      <w:szCs w:val="22"/>
      <w:lang w:eastAsia="en-US"/>
    </w:rPr>
  </w:style>
  <w:style w:type="character" w:customStyle="1" w:styleId="ContingutTaulesCar">
    <w:name w:val="Contingut Taules Car"/>
    <w:basedOn w:val="Fuentedeprrafopredeter"/>
    <w:link w:val="ContingutTaules"/>
    <w:rsid w:val="00807F38"/>
  </w:style>
  <w:style w:type="character" w:customStyle="1" w:styleId="ms-1">
    <w:name w:val="ms-1"/>
    <w:basedOn w:val="Fuentedeprrafopredeter"/>
    <w:rsid w:val="00807F38"/>
  </w:style>
  <w:style w:type="character" w:customStyle="1" w:styleId="max-w-15ch">
    <w:name w:val="max-w-[15ch]"/>
    <w:basedOn w:val="Fuentedeprrafopredeter"/>
    <w:rsid w:val="00807F38"/>
  </w:style>
  <w:style w:type="character" w:customStyle="1" w:styleId="-me-1">
    <w:name w:val="-me-1"/>
    <w:basedOn w:val="Fuentedeprrafopredeter"/>
    <w:rsid w:val="00807F38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A24D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5821A30D8224CA58E5C9C5CA8D310" ma:contentTypeVersion="2" ma:contentTypeDescription="Crear nuevo documento." ma:contentTypeScope="" ma:versionID="9461fa7d3765c96c36a992b266acc81a">
  <xsd:schema xmlns:xsd="http://www.w3.org/2001/XMLSchema" xmlns:xs="http://www.w3.org/2001/XMLSchema" xmlns:p="http://schemas.microsoft.com/office/2006/metadata/properties" xmlns:ns3="6062f3b8-c67b-45f6-82bb-2a255a1243e4" targetNamespace="http://schemas.microsoft.com/office/2006/metadata/properties" ma:root="true" ma:fieldsID="9178b246523de50c12f11d80fc7df0bb" ns3:_="">
    <xsd:import namespace="6062f3b8-c67b-45f6-82bb-2a255a1243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f3b8-c67b-45f6-82bb-2a255a124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5B816-DEDB-4BB6-9780-322C287C8E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F3C6D-C503-485C-B1D4-C2824A70F4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30C13-0F8B-44AE-88B0-CDB3DAF7C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2f3b8-c67b-45f6-82bb-2a255a1243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BEC794-F9BF-40CC-A18A-220C3640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9</Pages>
  <Words>3180</Words>
  <Characters>17490</Characters>
  <Application>Microsoft Office Word</Application>
  <DocSecurity>0</DocSecurity>
  <Lines>145</Lines>
  <Paragraphs>41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20629</CharactersWithSpaces>
  <SharedDoc>false</SharedDoc>
  <HLinks>
    <vt:vector size="498" baseType="variant">
      <vt:variant>
        <vt:i4>851973</vt:i4>
      </vt:variant>
      <vt:variant>
        <vt:i4>1071</vt:i4>
      </vt:variant>
      <vt:variant>
        <vt:i4>0</vt:i4>
      </vt:variant>
      <vt:variant>
        <vt:i4>5</vt:i4>
      </vt:variant>
      <vt:variant>
        <vt:lpwstr>https://efact.eacat.cat/bustia/?emisorId=202</vt:lpwstr>
      </vt:variant>
      <vt:variant>
        <vt:lpwstr/>
      </vt:variant>
      <vt:variant>
        <vt:i4>5242899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https://contractaciopublica.gencat.cat/perfil/Ajuntament_de_Tordera</vt:lpwstr>
      </vt:variant>
      <vt:variant>
        <vt:lpwstr/>
      </vt:variant>
      <vt:variant>
        <vt:i4>2031665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_Toc61937399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_Toc61937398</vt:lpwstr>
      </vt:variant>
      <vt:variant>
        <vt:i4>1114161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_Toc61937397</vt:lpwstr>
      </vt:variant>
      <vt:variant>
        <vt:i4>1048625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_Toc61937396</vt:lpwstr>
      </vt:variant>
      <vt:variant>
        <vt:i4>1245233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_Toc61937395</vt:lpwstr>
      </vt:variant>
      <vt:variant>
        <vt:i4>1179697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_Toc61937394</vt:lpwstr>
      </vt:variant>
      <vt:variant>
        <vt:i4>1376305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_Toc61937393</vt:lpwstr>
      </vt:variant>
      <vt:variant>
        <vt:i4>1310769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_Toc61937392</vt:lpwstr>
      </vt:variant>
      <vt:variant>
        <vt:i4>1507377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_Toc61937391</vt:lpwstr>
      </vt:variant>
      <vt:variant>
        <vt:i4>1441841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_Toc61937390</vt:lpwstr>
      </vt:variant>
      <vt:variant>
        <vt:i4>2031664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_Toc61937389</vt:lpwstr>
      </vt:variant>
      <vt:variant>
        <vt:i4>1966128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_Toc61937388</vt:lpwstr>
      </vt:variant>
      <vt:variant>
        <vt:i4>1114160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_Toc61937387</vt:lpwstr>
      </vt:variant>
      <vt:variant>
        <vt:i4>1048624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_Toc61937386</vt:lpwstr>
      </vt:variant>
      <vt:variant>
        <vt:i4>1245232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_Toc61937385</vt:lpwstr>
      </vt:variant>
      <vt:variant>
        <vt:i4>1179696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_Toc61937384</vt:lpwstr>
      </vt:variant>
      <vt:variant>
        <vt:i4>1376304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_Toc61937383</vt:lpwstr>
      </vt:variant>
      <vt:variant>
        <vt:i4>1310768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_Toc61937382</vt:lpwstr>
      </vt:variant>
      <vt:variant>
        <vt:i4>1507376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_Toc61937381</vt:lpwstr>
      </vt:variant>
      <vt:variant>
        <vt:i4>1441840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_Toc61937380</vt:lpwstr>
      </vt:variant>
      <vt:variant>
        <vt:i4>2031679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_Toc61937379</vt:lpwstr>
      </vt:variant>
      <vt:variant>
        <vt:i4>1966143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_Toc61937378</vt:lpwstr>
      </vt:variant>
      <vt:variant>
        <vt:i4>1114175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_Toc61937377</vt:lpwstr>
      </vt:variant>
      <vt:variant>
        <vt:i4>1048639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_Toc61937376</vt:lpwstr>
      </vt:variant>
      <vt:variant>
        <vt:i4>1245247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_Toc61937375</vt:lpwstr>
      </vt:variant>
      <vt:variant>
        <vt:i4>1179711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_Toc61937374</vt:lpwstr>
      </vt:variant>
      <vt:variant>
        <vt:i4>1376319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_Toc61937373</vt:lpwstr>
      </vt:variant>
      <vt:variant>
        <vt:i4>1310783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_Toc61937372</vt:lpwstr>
      </vt:variant>
      <vt:variant>
        <vt:i4>1507391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_Toc61937371</vt:lpwstr>
      </vt:variant>
      <vt:variant>
        <vt:i4>1441855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_Toc61937370</vt:lpwstr>
      </vt:variant>
      <vt:variant>
        <vt:i4>2031678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_Toc61937369</vt:lpwstr>
      </vt:variant>
      <vt:variant>
        <vt:i4>1966142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_Toc61937368</vt:lpwstr>
      </vt:variant>
      <vt:variant>
        <vt:i4>1114174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_Toc61937367</vt:lpwstr>
      </vt:variant>
      <vt:variant>
        <vt:i4>1048638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_Toc61937366</vt:lpwstr>
      </vt:variant>
      <vt:variant>
        <vt:i4>1245246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_Toc61937365</vt:lpwstr>
      </vt:variant>
      <vt:variant>
        <vt:i4>1179710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_Toc61937364</vt:lpwstr>
      </vt:variant>
      <vt:variant>
        <vt:i4>1376318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_Toc61937363</vt:lpwstr>
      </vt:variant>
      <vt:variant>
        <vt:i4>1310782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_Toc61937362</vt:lpwstr>
      </vt:variant>
      <vt:variant>
        <vt:i4>1507390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_Toc61937361</vt:lpwstr>
      </vt:variant>
      <vt:variant>
        <vt:i4>1441854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_Toc61937360</vt:lpwstr>
      </vt:variant>
      <vt:variant>
        <vt:i4>2031677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_Toc61937359</vt:lpwstr>
      </vt:variant>
      <vt:variant>
        <vt:i4>1966141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_Toc61937358</vt:lpwstr>
      </vt:variant>
      <vt:variant>
        <vt:i4>1114173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_Toc61937357</vt:lpwstr>
      </vt:variant>
      <vt:variant>
        <vt:i4>1048637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_Toc61937356</vt:lpwstr>
      </vt:variant>
      <vt:variant>
        <vt:i4>1245245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_Toc61937355</vt:lpwstr>
      </vt:variant>
      <vt:variant>
        <vt:i4>1179709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_Toc61937354</vt:lpwstr>
      </vt:variant>
      <vt:variant>
        <vt:i4>1376317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_Toc61937353</vt:lpwstr>
      </vt:variant>
      <vt:variant>
        <vt:i4>1310781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_Toc61937352</vt:lpwstr>
      </vt:variant>
      <vt:variant>
        <vt:i4>1507389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_Toc61937351</vt:lpwstr>
      </vt:variant>
      <vt:variant>
        <vt:i4>1441853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_Toc61937350</vt:lpwstr>
      </vt:variant>
      <vt:variant>
        <vt:i4>2031676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_Toc61937349</vt:lpwstr>
      </vt:variant>
      <vt:variant>
        <vt:i4>1966140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_Toc61937348</vt:lpwstr>
      </vt:variant>
      <vt:variant>
        <vt:i4>1114172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_Toc61937347</vt:lpwstr>
      </vt:variant>
      <vt:variant>
        <vt:i4>1048636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_Toc61937346</vt:lpwstr>
      </vt:variant>
      <vt:variant>
        <vt:i4>1245244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_Toc61937345</vt:lpwstr>
      </vt:variant>
      <vt:variant>
        <vt:i4>1179708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_Toc61937344</vt:lpwstr>
      </vt:variant>
      <vt:variant>
        <vt:i4>1376316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_Toc61937343</vt:lpwstr>
      </vt:variant>
      <vt:variant>
        <vt:i4>1310780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_Toc61937342</vt:lpwstr>
      </vt:variant>
      <vt:variant>
        <vt:i4>1507388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_Toc61937341</vt:lpwstr>
      </vt:variant>
      <vt:variant>
        <vt:i4>1441852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_Toc61937340</vt:lpwstr>
      </vt:variant>
      <vt:variant>
        <vt:i4>2031675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_Toc61937339</vt:lpwstr>
      </vt:variant>
      <vt:variant>
        <vt:i4>1966139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_Toc61937338</vt:lpwstr>
      </vt:variant>
      <vt:variant>
        <vt:i4>1114171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_Toc61937337</vt:lpwstr>
      </vt:variant>
      <vt:variant>
        <vt:i4>1048635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_Toc61937336</vt:lpwstr>
      </vt:variant>
      <vt:variant>
        <vt:i4>1245243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_Toc61937335</vt:lpwstr>
      </vt:variant>
      <vt:variant>
        <vt:i4>1179707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_Toc61937334</vt:lpwstr>
      </vt:variant>
      <vt:variant>
        <vt:i4>1376315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_Toc61937333</vt:lpwstr>
      </vt:variant>
      <vt:variant>
        <vt:i4>1310779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_Toc61937332</vt:lpwstr>
      </vt:variant>
      <vt:variant>
        <vt:i4>1507387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_Toc61937331</vt:lpwstr>
      </vt:variant>
      <vt:variant>
        <vt:i4>1441851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_Toc61937330</vt:lpwstr>
      </vt:variant>
      <vt:variant>
        <vt:i4>2031674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_Toc61937329</vt:lpwstr>
      </vt:variant>
      <vt:variant>
        <vt:i4>1966138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_Toc61937328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_Toc61937327</vt:lpwstr>
      </vt:variant>
      <vt:variant>
        <vt:i4>1048634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_Toc61937326</vt:lpwstr>
      </vt:variant>
      <vt:variant>
        <vt:i4>1245242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_Toc61937325</vt:lpwstr>
      </vt:variant>
      <vt:variant>
        <vt:i4>1179706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_Toc61937324</vt:lpwstr>
      </vt:variant>
      <vt:variant>
        <vt:i4>1376314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_Toc61937323</vt:lpwstr>
      </vt:variant>
      <vt:variant>
        <vt:i4>1310778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_Toc61937322</vt:lpwstr>
      </vt:variant>
      <vt:variant>
        <vt:i4>1507386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_Toc61937321</vt:lpwstr>
      </vt:variant>
      <vt:variant>
        <vt:i4>1441850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_Toc61937320</vt:lpwstr>
      </vt:variant>
      <vt:variant>
        <vt:i4>2031673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_Toc61937319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Serra Bigas</dc:creator>
  <cp:lastModifiedBy>Dolors Serra</cp:lastModifiedBy>
  <cp:revision>58</cp:revision>
  <cp:lastPrinted>2023-05-03T16:03:00Z</cp:lastPrinted>
  <dcterms:created xsi:type="dcterms:W3CDTF">2026-03-05T11:02:00Z</dcterms:created>
  <dcterms:modified xsi:type="dcterms:W3CDTF">2026-04-16T08:44:00Z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0x010100A2F5821A30D8224CA58E5C9C5CA8D310</vt:lpwstr>
  </property>
</Properties>
</file>