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4A2" w:rsidRDefault="008904A2" w:rsidP="008904A2">
      <w:pPr>
        <w:widowControl w:val="0"/>
        <w:jc w:val="both"/>
        <w:rPr>
          <w:rFonts w:ascii="Arial Narrow" w:hAnsi="Arial Narrow" w:cs="Arial"/>
          <w:b/>
          <w:bCs/>
          <w:sz w:val="22"/>
          <w:szCs w:val="22"/>
          <w:u w:val="single"/>
        </w:rPr>
      </w:pPr>
      <w:r>
        <w:rPr>
          <w:rFonts w:ascii="Arial Narrow" w:hAnsi="Arial Narrow" w:cs="Arial"/>
          <w:b/>
          <w:bCs/>
          <w:sz w:val="22"/>
          <w:szCs w:val="22"/>
          <w:u w:val="single"/>
        </w:rPr>
        <w:t>ANNEX</w:t>
      </w:r>
    </w:p>
    <w:p w:rsidR="008904A2" w:rsidRDefault="008904A2" w:rsidP="008904A2">
      <w:pPr>
        <w:widowControl w:val="0"/>
        <w:jc w:val="both"/>
        <w:rPr>
          <w:rFonts w:ascii="Arial Narrow" w:hAnsi="Arial Narrow" w:cs="Arial"/>
          <w:b/>
          <w:bCs/>
          <w:sz w:val="22"/>
          <w:szCs w:val="22"/>
          <w:u w:val="single"/>
        </w:rPr>
      </w:pPr>
    </w:p>
    <w:p w:rsidR="008904A2" w:rsidRDefault="008904A2" w:rsidP="008904A2">
      <w:pPr>
        <w:widowControl w:val="0"/>
        <w:jc w:val="both"/>
        <w:rPr>
          <w:rFonts w:ascii="Arial Narrow" w:hAnsi="Arial Narrow" w:cs="Arial"/>
          <w:b/>
          <w:bCs/>
          <w:sz w:val="22"/>
          <w:szCs w:val="22"/>
          <w:u w:val="single"/>
        </w:rPr>
      </w:pPr>
    </w:p>
    <w:p w:rsidR="005A3F93" w:rsidRPr="005C2D78" w:rsidRDefault="005A3F93" w:rsidP="005A3F93">
      <w:pPr>
        <w:ind w:right="44"/>
        <w:jc w:val="both"/>
        <w:rPr>
          <w:rFonts w:ascii="Arial Narrow" w:hAnsi="Arial Narrow" w:cs="Arial"/>
          <w:b/>
          <w:bCs/>
          <w:kern w:val="24"/>
          <w:sz w:val="22"/>
          <w:szCs w:val="22"/>
          <w:lang w:eastAsia="es-ES"/>
        </w:rPr>
      </w:pPr>
      <w:bookmarkStart w:id="0" w:name="_Hlk64982464"/>
      <w:r w:rsidRPr="005C2D78">
        <w:rPr>
          <w:rFonts w:ascii="Arial Narrow" w:hAnsi="Arial Narrow" w:cs="Arial"/>
          <w:b/>
          <w:sz w:val="22"/>
          <w:szCs w:val="22"/>
        </w:rPr>
        <w:t xml:space="preserve">MODEL DECLARACIÓ </w:t>
      </w:r>
      <w:r w:rsidRPr="005C2D78">
        <w:rPr>
          <w:rFonts w:ascii="Arial Narrow" w:hAnsi="Arial Narrow" w:cs="Arial"/>
          <w:b/>
          <w:bCs/>
          <w:kern w:val="24"/>
          <w:sz w:val="22"/>
          <w:szCs w:val="22"/>
          <w:lang w:eastAsia="es-ES"/>
        </w:rPr>
        <w:t xml:space="preserve">Llei 26/2015, de 28 de juliol, de modificació dels sistema de protecció a la infància i a l’adolescència, en l’àmbit de l’educació. </w:t>
      </w:r>
    </w:p>
    <w:p w:rsidR="005A3F93" w:rsidRPr="005C2D78" w:rsidRDefault="005A3F93" w:rsidP="005A3F93">
      <w:pPr>
        <w:jc w:val="both"/>
        <w:rPr>
          <w:rFonts w:ascii="Arial Narrow" w:hAnsi="Arial Narrow" w:cs="Arial"/>
          <w:sz w:val="22"/>
          <w:szCs w:val="22"/>
        </w:rPr>
      </w:pPr>
    </w:p>
    <w:p w:rsidR="005A3F93" w:rsidRPr="005C2D78" w:rsidRDefault="005A3F93" w:rsidP="005A3F93">
      <w:pPr>
        <w:tabs>
          <w:tab w:val="left" w:pos="-720"/>
        </w:tabs>
        <w:jc w:val="center"/>
        <w:outlineLvl w:val="0"/>
        <w:rPr>
          <w:rFonts w:ascii="Arial Narrow" w:hAnsi="Arial Narrow" w:cs="Arial"/>
          <w:b/>
          <w:kern w:val="24"/>
          <w:sz w:val="22"/>
          <w:szCs w:val="22"/>
          <w:lang w:eastAsia="es-ES"/>
        </w:rPr>
      </w:pPr>
    </w:p>
    <w:p w:rsidR="005A3F93" w:rsidRPr="005C2D78" w:rsidRDefault="005A3F93" w:rsidP="005A3F93">
      <w:pPr>
        <w:pBdr>
          <w:top w:val="single" w:sz="4" w:space="1" w:color="auto"/>
          <w:left w:val="single" w:sz="4" w:space="4" w:color="auto"/>
          <w:bottom w:val="single" w:sz="4" w:space="1" w:color="auto"/>
          <w:right w:val="single" w:sz="4" w:space="4" w:color="auto"/>
        </w:pBdr>
        <w:tabs>
          <w:tab w:val="left" w:pos="-720"/>
        </w:tabs>
        <w:jc w:val="center"/>
        <w:outlineLvl w:val="0"/>
        <w:rPr>
          <w:rFonts w:ascii="Arial Narrow" w:hAnsi="Arial Narrow" w:cs="Arial"/>
          <w:b/>
          <w:kern w:val="24"/>
          <w:sz w:val="22"/>
          <w:szCs w:val="22"/>
          <w:lang w:eastAsia="es-ES"/>
        </w:rPr>
      </w:pPr>
      <w:bookmarkStart w:id="1" w:name="_GoBack"/>
      <w:r w:rsidRPr="005C2D78">
        <w:rPr>
          <w:rFonts w:ascii="Arial Narrow" w:hAnsi="Arial Narrow" w:cs="Arial"/>
          <w:b/>
          <w:kern w:val="24"/>
          <w:sz w:val="22"/>
          <w:szCs w:val="22"/>
          <w:lang w:eastAsia="es-ES"/>
        </w:rPr>
        <w:t>DECLARACIÓ EXPRESSA I RESPONSABLE DE L’ADJUDICATARI</w:t>
      </w:r>
    </w:p>
    <w:bookmarkEnd w:id="1"/>
    <w:p w:rsidR="005A3F93" w:rsidRPr="005C2D78" w:rsidRDefault="005A3F93" w:rsidP="005A3F93">
      <w:pPr>
        <w:tabs>
          <w:tab w:val="left" w:pos="-720"/>
        </w:tabs>
        <w:jc w:val="center"/>
        <w:outlineLvl w:val="0"/>
        <w:rPr>
          <w:rFonts w:ascii="Arial Narrow" w:hAnsi="Arial Narrow" w:cs="Arial"/>
          <w:b/>
          <w:kern w:val="24"/>
          <w:sz w:val="22"/>
          <w:szCs w:val="22"/>
          <w:lang w:eastAsia="es-ES"/>
        </w:rPr>
      </w:pPr>
    </w:p>
    <w:p w:rsidR="005A3F93" w:rsidRPr="005C2D78" w:rsidRDefault="005A3F93" w:rsidP="005A3F93">
      <w:pPr>
        <w:tabs>
          <w:tab w:val="left" w:pos="-720"/>
        </w:tabs>
        <w:jc w:val="both"/>
        <w:rPr>
          <w:rFonts w:ascii="Arial Narrow" w:hAnsi="Arial Narrow" w:cs="Arial"/>
          <w:b/>
          <w:kern w:val="24"/>
          <w:sz w:val="22"/>
          <w:szCs w:val="22"/>
          <w:lang w:eastAsia="es-ES"/>
        </w:rPr>
      </w:pPr>
      <w:bookmarkStart w:id="2" w:name="_Hlk164163114"/>
      <w:r w:rsidRPr="005C2D78">
        <w:rPr>
          <w:rFonts w:ascii="Arial Narrow" w:hAnsi="Arial Narrow" w:cs="Arial"/>
          <w:b/>
          <w:sz w:val="22"/>
          <w:szCs w:val="22"/>
        </w:rPr>
        <w:t xml:space="preserve">Servei de transport escolar obligatori </w:t>
      </w:r>
      <w:bookmarkEnd w:id="2"/>
      <w:r w:rsidRPr="005C2D78">
        <w:rPr>
          <w:rFonts w:ascii="Arial Narrow" w:hAnsi="Arial Narrow" w:cs="Arial"/>
          <w:sz w:val="22"/>
          <w:szCs w:val="22"/>
        </w:rPr>
        <w:t xml:space="preserve">del Papiol a centres escolars de Molins de Rei de la comarca del Baix Llobregat per als cursos escolars 2026-2027 i 2027-2028, amb dues possibles pròrrogues 2028-2029 i 2029-2030 realitzada pel Consell Comarcal del Baix Llobregat, declaro: </w:t>
      </w:r>
    </w:p>
    <w:bookmarkEnd w:id="0"/>
    <w:p w:rsidR="005A3F93" w:rsidRPr="005C2D78" w:rsidRDefault="005A3F93" w:rsidP="005A3F93">
      <w:pPr>
        <w:widowControl w:val="0"/>
        <w:tabs>
          <w:tab w:val="left" w:pos="-720"/>
          <w:tab w:val="left" w:pos="0"/>
          <w:tab w:val="right" w:leader="dot" w:pos="8505"/>
        </w:tabs>
        <w:ind w:right="44"/>
        <w:jc w:val="both"/>
        <w:rPr>
          <w:rFonts w:ascii="Arial Narrow" w:hAnsi="Arial Narrow" w:cs="Arial"/>
          <w:b/>
          <w:bCs/>
          <w:i/>
          <w:spacing w:val="-3"/>
          <w:sz w:val="22"/>
          <w:szCs w:val="22"/>
          <w:lang w:eastAsia="es-ES"/>
        </w:rPr>
      </w:pPr>
    </w:p>
    <w:p w:rsidR="005A3F93" w:rsidRPr="005C2D78" w:rsidRDefault="005A3F93" w:rsidP="00A9463D">
      <w:pPr>
        <w:tabs>
          <w:tab w:val="right" w:leader="dot" w:pos="9000"/>
        </w:tabs>
        <w:ind w:right="44"/>
        <w:jc w:val="both"/>
        <w:rPr>
          <w:rFonts w:ascii="Arial Narrow" w:hAnsi="Arial Narrow"/>
          <w:sz w:val="22"/>
          <w:szCs w:val="22"/>
        </w:rPr>
      </w:pPr>
      <w:r w:rsidRPr="005C2D78">
        <w:rPr>
          <w:rFonts w:ascii="Arial Narrow" w:hAnsi="Arial Narrow" w:cs="Arial"/>
          <w:kern w:val="24"/>
          <w:sz w:val="22"/>
          <w:szCs w:val="22"/>
          <w:lang w:eastAsia="es-ES"/>
        </w:rPr>
        <w:t xml:space="preserve">Que el Sr./Sra. </w:t>
      </w:r>
      <w:r>
        <w:rPr>
          <w:rFonts w:ascii="Arial Narrow" w:hAnsi="Arial Narrow" w:cs="Arial"/>
          <w:kern w:val="24"/>
          <w:sz w:val="22"/>
          <w:szCs w:val="22"/>
          <w:lang w:eastAsia="es-ES"/>
        </w:rPr>
        <w:t>....................................................................................</w:t>
      </w:r>
      <w:r w:rsidRPr="005C2D78">
        <w:rPr>
          <w:rFonts w:ascii="Arial Narrow" w:hAnsi="Arial Narrow" w:cs="Arial"/>
          <w:kern w:val="24"/>
          <w:sz w:val="22"/>
          <w:szCs w:val="22"/>
          <w:lang w:eastAsia="es-ES"/>
        </w:rPr>
        <w:t>....</w:t>
      </w:r>
      <w:r>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titular del DNI/NIF núm.</w:t>
      </w:r>
      <w:r>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 xml:space="preserve"> </w:t>
      </w:r>
      <w:r>
        <w:rPr>
          <w:rFonts w:ascii="Arial Narrow" w:hAnsi="Arial Narrow" w:cs="Arial"/>
          <w:kern w:val="24"/>
          <w:sz w:val="22"/>
          <w:szCs w:val="22"/>
          <w:lang w:eastAsia="es-ES"/>
        </w:rPr>
        <w:t>a</w:t>
      </w:r>
      <w:r w:rsidRPr="005C2D78">
        <w:rPr>
          <w:rFonts w:ascii="Arial Narrow" w:hAnsi="Arial Narrow" w:cs="Arial"/>
          <w:kern w:val="24"/>
          <w:sz w:val="22"/>
          <w:szCs w:val="22"/>
          <w:lang w:eastAsia="es-ES"/>
        </w:rPr>
        <w:t xml:space="preserve">mb domicili a </w:t>
      </w:r>
      <w:r>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 xml:space="preserve">actuant en nom propi, o com a legal representant de l’empresa </w:t>
      </w:r>
      <w:r>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 xml:space="preserve">segons consta acreditat a l’escriptura pública de poders </w:t>
      </w:r>
      <w:r w:rsidR="00A9463D">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 xml:space="preserve">amb domicili social a </w:t>
      </w:r>
      <w:r w:rsidR="00A9463D">
        <w:rPr>
          <w:rFonts w:ascii="Arial Narrow" w:hAnsi="Arial Narrow" w:cs="Arial"/>
          <w:kern w:val="24"/>
          <w:sz w:val="22"/>
          <w:szCs w:val="22"/>
          <w:lang w:eastAsia="es-ES"/>
        </w:rPr>
        <w:t>...................................................................................................................</w:t>
      </w:r>
      <w:r w:rsidRPr="005C2D78">
        <w:rPr>
          <w:rFonts w:ascii="Arial Narrow" w:hAnsi="Arial Narrow" w:cs="Arial"/>
          <w:kern w:val="24"/>
          <w:sz w:val="22"/>
          <w:szCs w:val="22"/>
          <w:lang w:eastAsia="es-ES"/>
        </w:rPr>
        <w:t>,</w:t>
      </w:r>
      <w:r w:rsidR="00A9463D">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i codi d’identificació fiscal número.....................</w:t>
      </w:r>
      <w:r w:rsidR="00A9463D">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i inscrita en el Registre Mercantil</w:t>
      </w:r>
      <w:r w:rsidR="00A9463D">
        <w:rPr>
          <w:rFonts w:ascii="Arial Narrow" w:hAnsi="Arial Narrow" w:cs="Arial"/>
          <w:kern w:val="24"/>
          <w:sz w:val="22"/>
          <w:szCs w:val="22"/>
          <w:lang w:eastAsia="es-ES"/>
        </w:rPr>
        <w:t xml:space="preserve"> </w:t>
      </w:r>
      <w:r w:rsidRPr="005C2D78">
        <w:rPr>
          <w:rFonts w:ascii="Arial Narrow" w:hAnsi="Arial Narrow" w:cs="Arial"/>
          <w:kern w:val="24"/>
          <w:sz w:val="22"/>
          <w:szCs w:val="22"/>
          <w:lang w:eastAsia="es-ES"/>
        </w:rPr>
        <w:t xml:space="preserve">de .................................. amb el número.................... en relació a la licitació </w:t>
      </w:r>
      <w:r w:rsidRPr="005C2D78">
        <w:rPr>
          <w:rFonts w:ascii="Arial Narrow" w:hAnsi="Arial Narrow" w:cs="Arial"/>
          <w:sz w:val="22"/>
          <w:szCs w:val="22"/>
        </w:rPr>
        <w:t>per procediment obert harmonitzat i tràmit ordinari, per l’adjudicació del servei de transport escolar obligatori del Papiol a centres escolars de Molins de Rei de la comarca del Baix Llobregat per els cursos escolars 2026-2027 i 2027-2028, i dues possibles pròrrogues 2028-2029 i 2029-2030 realitzada pel Consell Comarcal del Baix Llobregat.</w:t>
      </w:r>
    </w:p>
    <w:p w:rsidR="005A3F93" w:rsidRPr="005C2D78" w:rsidRDefault="005A3F93" w:rsidP="005A3F93">
      <w:pPr>
        <w:tabs>
          <w:tab w:val="right" w:leader="dot" w:pos="8505"/>
        </w:tabs>
        <w:ind w:right="44"/>
        <w:jc w:val="both"/>
        <w:rPr>
          <w:rFonts w:ascii="Arial Narrow" w:hAnsi="Arial Narrow" w:cs="Arial"/>
          <w:kern w:val="24"/>
          <w:sz w:val="22"/>
          <w:szCs w:val="22"/>
          <w:lang w:eastAsia="es-ES"/>
        </w:rPr>
      </w:pPr>
    </w:p>
    <w:p w:rsidR="005A3F93" w:rsidRPr="005C2D78" w:rsidRDefault="005A3F93" w:rsidP="005A3F93">
      <w:pPr>
        <w:ind w:right="44"/>
        <w:jc w:val="both"/>
        <w:rPr>
          <w:rFonts w:ascii="Arial Narrow" w:hAnsi="Arial Narrow" w:cs="Arial"/>
          <w:b/>
          <w:bCs/>
          <w:kern w:val="24"/>
          <w:sz w:val="22"/>
          <w:szCs w:val="22"/>
          <w:lang w:eastAsia="es-ES"/>
        </w:rPr>
      </w:pPr>
      <w:r w:rsidRPr="005C2D78">
        <w:rPr>
          <w:rFonts w:ascii="Arial Narrow" w:hAnsi="Arial Narrow" w:cs="Arial"/>
          <w:b/>
          <w:bCs/>
          <w:kern w:val="24"/>
          <w:sz w:val="22"/>
          <w:szCs w:val="22"/>
          <w:lang w:eastAsia="es-ES"/>
        </w:rPr>
        <w:t>DECLARO SOTA LA MEVA RESPONSABILITAT</w:t>
      </w:r>
    </w:p>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bCs/>
          <w:kern w:val="24"/>
          <w:sz w:val="22"/>
          <w:szCs w:val="22"/>
          <w:lang w:eastAsia="es-ES"/>
        </w:rPr>
      </w:pPr>
      <w:r w:rsidRPr="005C2D78">
        <w:rPr>
          <w:rFonts w:ascii="Arial Narrow" w:hAnsi="Arial Narrow" w:cs="Arial"/>
          <w:bCs/>
          <w:kern w:val="24"/>
          <w:sz w:val="22"/>
          <w:szCs w:val="22"/>
          <w:lang w:eastAsia="es-ES"/>
        </w:rPr>
        <w:t xml:space="preserve">1. Que soc coneixedor de la </w:t>
      </w:r>
      <w:bookmarkStart w:id="3" w:name="_Hlk64908955"/>
      <w:r w:rsidRPr="005C2D78">
        <w:rPr>
          <w:rFonts w:ascii="Arial Narrow" w:hAnsi="Arial Narrow" w:cs="Arial"/>
          <w:bCs/>
          <w:kern w:val="24"/>
          <w:sz w:val="22"/>
          <w:szCs w:val="22"/>
          <w:lang w:eastAsia="es-ES"/>
        </w:rPr>
        <w:t xml:space="preserve">Llei 26/2015, de 28 de juliol, de modificació dels sistema de protecció a la infància i a l’adolescència, en l’àmbit de l’educació. </w:t>
      </w:r>
    </w:p>
    <w:bookmarkEnd w:id="3"/>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bCs/>
          <w:kern w:val="24"/>
          <w:sz w:val="22"/>
          <w:szCs w:val="22"/>
          <w:lang w:eastAsia="es-ES"/>
        </w:rPr>
      </w:pPr>
      <w:r w:rsidRPr="005C2D78">
        <w:rPr>
          <w:rFonts w:ascii="Arial Narrow" w:hAnsi="Arial Narrow" w:cs="Arial"/>
          <w:bCs/>
          <w:kern w:val="24"/>
          <w:sz w:val="22"/>
          <w:szCs w:val="22"/>
          <w:lang w:eastAsia="es-ES"/>
        </w:rPr>
        <w:t xml:space="preserve">2. Que l’esmentada Llei regula que totes les persones que pretenguin exercir o exerceixin professions, oficis i activitats que impliquin contacte habitual amb menors, hauran d’acreditar que </w:t>
      </w:r>
      <w:r w:rsidRPr="005C2D78">
        <w:rPr>
          <w:rFonts w:ascii="Arial Narrow" w:hAnsi="Arial Narrow" w:cs="Arial"/>
          <w:b/>
          <w:bCs/>
          <w:kern w:val="24"/>
          <w:sz w:val="22"/>
          <w:szCs w:val="22"/>
          <w:lang w:eastAsia="es-ES"/>
        </w:rPr>
        <w:t xml:space="preserve">no </w:t>
      </w:r>
      <w:r w:rsidRPr="005C2D78">
        <w:rPr>
          <w:rFonts w:ascii="Arial Narrow" w:hAnsi="Arial Narrow" w:cs="Arial"/>
          <w:bCs/>
          <w:kern w:val="24"/>
          <w:sz w:val="22"/>
          <w:szCs w:val="22"/>
          <w:lang w:eastAsia="es-ES"/>
        </w:rPr>
        <w:t xml:space="preserve">han estat condemnades per sentència ferma per algun delicte contra la llibertat i indemnitat sexual o per tràfic d’ésser humans amb finalitats </w:t>
      </w:r>
      <w:proofErr w:type="spellStart"/>
      <w:r w:rsidRPr="005C2D78">
        <w:rPr>
          <w:rFonts w:ascii="Arial Narrow" w:hAnsi="Arial Narrow" w:cs="Arial"/>
          <w:bCs/>
          <w:kern w:val="24"/>
          <w:sz w:val="22"/>
          <w:szCs w:val="22"/>
          <w:lang w:eastAsia="es-ES"/>
        </w:rPr>
        <w:t>d’expcontracteació</w:t>
      </w:r>
      <w:proofErr w:type="spellEnd"/>
      <w:r w:rsidRPr="005C2D78">
        <w:rPr>
          <w:rFonts w:ascii="Arial Narrow" w:hAnsi="Arial Narrow" w:cs="Arial"/>
          <w:bCs/>
          <w:kern w:val="24"/>
          <w:sz w:val="22"/>
          <w:szCs w:val="22"/>
          <w:lang w:eastAsia="es-ES"/>
        </w:rPr>
        <w:t xml:space="preserve"> sexual, inclosa la pornografia.</w:t>
      </w:r>
    </w:p>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bCs/>
          <w:kern w:val="24"/>
          <w:sz w:val="22"/>
          <w:szCs w:val="22"/>
          <w:lang w:eastAsia="es-ES"/>
        </w:rPr>
      </w:pPr>
      <w:r w:rsidRPr="005C2D78">
        <w:rPr>
          <w:rFonts w:ascii="Arial Narrow" w:hAnsi="Arial Narrow" w:cs="Arial"/>
          <w:bCs/>
          <w:kern w:val="24"/>
          <w:sz w:val="22"/>
          <w:szCs w:val="22"/>
          <w:lang w:eastAsia="es-ES"/>
        </w:rPr>
        <w:t>3. Que tot el personal de l’empresa que represento i al que correspon la realització del Servei de transport escolar del Baix Llobregat, en virtut del contracte signat amb el Consell Comarcal del Baix Llobregat, compleix aquest requisit, de no haver estat condemnat pels delictes indicats a l’apartat anterior.</w:t>
      </w:r>
    </w:p>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bCs/>
          <w:kern w:val="24"/>
          <w:sz w:val="22"/>
          <w:szCs w:val="22"/>
          <w:lang w:eastAsia="es-ES"/>
        </w:rPr>
      </w:pPr>
      <w:r w:rsidRPr="005C2D78">
        <w:rPr>
          <w:rFonts w:ascii="Arial Narrow" w:hAnsi="Arial Narrow" w:cs="Arial"/>
          <w:bCs/>
          <w:kern w:val="24"/>
          <w:sz w:val="22"/>
          <w:szCs w:val="22"/>
          <w:lang w:eastAsia="es-ES"/>
        </w:rPr>
        <w:t>4. Que així mateix, el personal de referència, no ha estat condemnat penalment en sentència ferma que l’impedeixi l’exercici de la seva professió, ofici o activitat directament relacionada amb l’objecte del contracte.</w:t>
      </w:r>
    </w:p>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kern w:val="24"/>
          <w:sz w:val="22"/>
          <w:szCs w:val="22"/>
          <w:lang w:eastAsia="es-ES"/>
        </w:rPr>
      </w:pPr>
      <w:r w:rsidRPr="005C2D78">
        <w:rPr>
          <w:rFonts w:ascii="Arial Narrow" w:hAnsi="Arial Narrow" w:cs="Arial"/>
          <w:kern w:val="24"/>
          <w:sz w:val="22"/>
          <w:szCs w:val="22"/>
          <w:lang w:eastAsia="es-ES"/>
        </w:rPr>
        <w:t>I, perquè consti, als efectes oportuns, signo aquesta declaració, sota la meva responsabilitat, i segell d’aquesta empresa.</w:t>
      </w:r>
    </w:p>
    <w:p w:rsidR="005A3F93" w:rsidRPr="005C2D78" w:rsidRDefault="005A3F93" w:rsidP="005A3F93">
      <w:pPr>
        <w:ind w:right="44"/>
        <w:jc w:val="both"/>
        <w:rPr>
          <w:rFonts w:ascii="Arial Narrow" w:hAnsi="Arial Narrow" w:cs="Arial"/>
          <w:bCs/>
          <w:kern w:val="24"/>
          <w:sz w:val="22"/>
          <w:szCs w:val="22"/>
          <w:lang w:eastAsia="es-ES"/>
        </w:rPr>
      </w:pPr>
    </w:p>
    <w:p w:rsidR="005A3F93" w:rsidRPr="005C2D78" w:rsidRDefault="005A3F93" w:rsidP="005A3F93">
      <w:pPr>
        <w:ind w:right="44"/>
        <w:jc w:val="both"/>
        <w:rPr>
          <w:rFonts w:ascii="Arial Narrow" w:hAnsi="Arial Narrow" w:cs="Arial"/>
          <w:bCs/>
          <w:kern w:val="24"/>
          <w:sz w:val="22"/>
          <w:szCs w:val="22"/>
          <w:lang w:eastAsia="es-ES"/>
        </w:rPr>
      </w:pPr>
      <w:r w:rsidRPr="005C2D78">
        <w:rPr>
          <w:rFonts w:ascii="Arial Narrow" w:hAnsi="Arial Narrow" w:cs="Arial"/>
          <w:bCs/>
          <w:kern w:val="24"/>
          <w:sz w:val="22"/>
          <w:szCs w:val="22"/>
          <w:lang w:eastAsia="es-ES"/>
        </w:rPr>
        <w:t>Signatura electrònica</w:t>
      </w:r>
    </w:p>
    <w:p w:rsidR="005A3F93" w:rsidRDefault="005A3F93" w:rsidP="008904A2">
      <w:pPr>
        <w:widowControl w:val="0"/>
        <w:jc w:val="both"/>
        <w:rPr>
          <w:rFonts w:ascii="Arial Narrow" w:hAnsi="Arial Narrow" w:cs="Arial"/>
          <w:b/>
          <w:bCs/>
          <w:sz w:val="22"/>
          <w:szCs w:val="22"/>
          <w:u w:val="single"/>
        </w:rPr>
      </w:pPr>
    </w:p>
    <w:sectPr w:rsidR="005A3F93" w:rsidSect="008904A2">
      <w:pgSz w:w="11906" w:h="16838"/>
      <w:pgMar w:top="993" w:right="1701" w:bottom="42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4A2" w:rsidRDefault="008904A2" w:rsidP="008904A2">
      <w:r>
        <w:separator/>
      </w:r>
    </w:p>
  </w:endnote>
  <w:endnote w:type="continuationSeparator" w:id="0">
    <w:p w:rsidR="008904A2" w:rsidRDefault="008904A2" w:rsidP="0089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4A2" w:rsidRDefault="008904A2" w:rsidP="008904A2">
      <w:r>
        <w:separator/>
      </w:r>
    </w:p>
  </w:footnote>
  <w:footnote w:type="continuationSeparator" w:id="0">
    <w:p w:rsidR="008904A2" w:rsidRDefault="008904A2" w:rsidP="0089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1"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2"/>
    <w:rsid w:val="005A3F93"/>
    <w:rsid w:val="007C03B6"/>
    <w:rsid w:val="008904A2"/>
    <w:rsid w:val="00A946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D6458"/>
  <w15:chartTrackingRefBased/>
  <w15:docId w15:val="{D66628BB-CA2F-4842-B4F0-1BBBB4FA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8904A2"/>
    <w:pPr>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rsid w:val="008904A2"/>
    <w:pPr>
      <w:tabs>
        <w:tab w:val="center" w:pos="4252"/>
        <w:tab w:val="right" w:pos="8504"/>
      </w:tabs>
      <w:suppressAutoHyphens/>
      <w:autoSpaceDE/>
      <w:autoSpaceDN/>
      <w:adjustRightInd/>
    </w:pPr>
    <w:rPr>
      <w:rFonts w:ascii="Arial Narrow" w:eastAsia="Times New Roman" w:hAnsi="Arial Narrow" w:cs="Arial Narrow"/>
      <w:bCs/>
      <w:kern w:val="1"/>
      <w:szCs w:val="20"/>
      <w:lang w:eastAsia="zh-CN"/>
    </w:rPr>
  </w:style>
  <w:style w:type="character" w:customStyle="1" w:styleId="PeuCar">
    <w:name w:val="Peu Car"/>
    <w:basedOn w:val="Lletraperdefectedelpargraf"/>
    <w:link w:val="Peu"/>
    <w:uiPriority w:val="99"/>
    <w:rsid w:val="008904A2"/>
    <w:rPr>
      <w:rFonts w:ascii="Arial Narrow" w:eastAsia="Times New Roman" w:hAnsi="Arial Narrow" w:cs="Arial Narrow"/>
      <w:bCs/>
      <w:kern w:val="1"/>
      <w:sz w:val="24"/>
      <w:szCs w:val="20"/>
      <w:lang w:eastAsia="zh-CN"/>
    </w:rPr>
  </w:style>
  <w:style w:type="paragraph" w:styleId="Capalera">
    <w:name w:val="header"/>
    <w:basedOn w:val="Normal"/>
    <w:link w:val="CapaleraCar"/>
    <w:uiPriority w:val="99"/>
    <w:unhideWhenUsed/>
    <w:rsid w:val="008904A2"/>
    <w:pPr>
      <w:tabs>
        <w:tab w:val="center" w:pos="4252"/>
        <w:tab w:val="right" w:pos="8504"/>
      </w:tabs>
    </w:pPr>
  </w:style>
  <w:style w:type="character" w:customStyle="1" w:styleId="CapaleraCar">
    <w:name w:val="Capçalera Car"/>
    <w:basedOn w:val="Lletraperdefectedelpargraf"/>
    <w:link w:val="Capalera"/>
    <w:uiPriority w:val="99"/>
    <w:rsid w:val="008904A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2527</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2026-04-17T08:43:00Z</dcterms:created>
  <dcterms:modified xsi:type="dcterms:W3CDTF">2026-04-17T08:43:00Z</dcterms:modified>
</cp:coreProperties>
</file>